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C6DE" w14:textId="77777777" w:rsidR="00401ADC" w:rsidRDefault="00401AD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p w14:paraId="2BC518E5" w14:textId="7E179FD6" w:rsidR="00017F29" w:rsidRDefault="00017F29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  <w:r w:rsidRPr="00BA44B5">
        <w:rPr>
          <w:rFonts w:ascii="Arial" w:eastAsia="Aptos" w:hAnsi="Arial" w:cs="Arial"/>
          <w:noProof/>
          <w:kern w:val="2"/>
          <w:sz w:val="24"/>
          <w:szCs w:val="24"/>
          <w:lang w:eastAsia="en-US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B5BD491" wp14:editId="7F7BA9BA">
            <wp:simplePos x="0" y="0"/>
            <wp:positionH relativeFrom="margin">
              <wp:posOffset>3175</wp:posOffset>
            </wp:positionH>
            <wp:positionV relativeFrom="paragraph">
              <wp:posOffset>171450</wp:posOffset>
            </wp:positionV>
            <wp:extent cx="2480310" cy="741680"/>
            <wp:effectExtent l="0" t="0" r="0" b="1270"/>
            <wp:wrapTight wrapText="bothSides">
              <wp:wrapPolygon edited="0">
                <wp:start x="0" y="0"/>
                <wp:lineTo x="0" y="21082"/>
                <wp:lineTo x="21401" y="21082"/>
                <wp:lineTo x="21401" y="0"/>
                <wp:lineTo x="0" y="0"/>
              </wp:wrapPolygon>
            </wp:wrapTight>
            <wp:docPr id="268805639" name="Picture 78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8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BB56F" w14:textId="77777777" w:rsidR="00017F29" w:rsidRPr="00017F29" w:rsidRDefault="00017F29" w:rsidP="00017F29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16"/>
          <w:szCs w:val="16"/>
        </w:rPr>
      </w:pPr>
      <w:bookmarkStart w:id="0" w:name="_Hlk196901744"/>
    </w:p>
    <w:p w14:paraId="32E8E4B4" w14:textId="2D09E2BA" w:rsidR="00017F29" w:rsidRPr="002C305E" w:rsidRDefault="00017F29" w:rsidP="00017F29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44"/>
          <w:szCs w:val="44"/>
        </w:rPr>
      </w:pPr>
      <w:r w:rsidRPr="002C305E">
        <w:rPr>
          <w:rFonts w:ascii="Avenir Black" w:hAnsi="Avenir Black" w:cs="Avenir Black"/>
          <w:b/>
          <w:bCs/>
          <w:sz w:val="44"/>
          <w:szCs w:val="44"/>
        </w:rPr>
        <w:t>JOB DESCRIPTION</w:t>
      </w:r>
    </w:p>
    <w:bookmarkEnd w:id="0"/>
    <w:p w14:paraId="406165BD" w14:textId="77777777" w:rsidR="00017F29" w:rsidRDefault="00017F29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01ADC" w14:paraId="3E45C6E1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E45C6DF" w14:textId="77777777" w:rsidR="00401AD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3E45C6E0" w14:textId="77777777" w:rsidR="00401ADC" w:rsidRPr="00017F29" w:rsidRDefault="00940F31">
            <w:pPr>
              <w:pStyle w:val="TableParagraph"/>
              <w:kinsoku w:val="0"/>
              <w:overflowPunct w:val="0"/>
              <w:spacing w:before="65"/>
              <w:ind w:left="75"/>
              <w:rPr>
                <w:rFonts w:ascii="Avenir" w:hAnsi="Avenir" w:cs="Arial"/>
                <w:sz w:val="20"/>
                <w:szCs w:val="20"/>
              </w:rPr>
            </w:pPr>
            <w:r w:rsidRPr="00017F29">
              <w:rPr>
                <w:rFonts w:ascii="Avenir" w:hAnsi="Avenir" w:cs="Arial"/>
                <w:b/>
                <w:bCs/>
                <w:color w:val="1D1D1B"/>
                <w:sz w:val="20"/>
                <w:szCs w:val="20"/>
              </w:rPr>
              <w:t>Delicatessen</w:t>
            </w:r>
            <w:r w:rsidR="00F63745" w:rsidRPr="00017F29">
              <w:rPr>
                <w:rFonts w:ascii="Avenir" w:hAnsi="Avenir" w:cs="Arial"/>
                <w:b/>
                <w:bCs/>
                <w:color w:val="1D1D1B"/>
                <w:sz w:val="20"/>
                <w:szCs w:val="20"/>
              </w:rPr>
              <w:t xml:space="preserve"> Assistant</w:t>
            </w:r>
          </w:p>
        </w:tc>
      </w:tr>
      <w:tr w:rsidR="00401ADC" w14:paraId="3E45C6E4" w14:textId="77777777" w:rsidTr="00BD69AD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E45C6E2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3E45C6E3" w14:textId="1F590765" w:rsidR="00401ADC" w:rsidRPr="00017F29" w:rsidRDefault="005A761F" w:rsidP="00BD69AD">
            <w:pPr>
              <w:rPr>
                <w:rFonts w:ascii="Avenir" w:hAnsi="Avenir" w:cs="Arial"/>
                <w:sz w:val="20"/>
                <w:szCs w:val="20"/>
              </w:rPr>
            </w:pPr>
            <w:r w:rsidRPr="00017F29">
              <w:rPr>
                <w:rFonts w:ascii="Avenir" w:hAnsi="Avenir" w:cs="Arial"/>
                <w:sz w:val="20"/>
                <w:szCs w:val="20"/>
              </w:rPr>
              <w:t xml:space="preserve"> New World Cambridge</w:t>
            </w:r>
          </w:p>
        </w:tc>
      </w:tr>
      <w:tr w:rsidR="00401ADC" w14:paraId="3E45C6E7" w14:textId="77777777" w:rsidTr="00BD69AD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E45C6E5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3E45C6E6" w14:textId="792E63F9" w:rsidR="00401ADC" w:rsidRPr="00017F29" w:rsidRDefault="00AA5AB2" w:rsidP="005F641D">
            <w:pPr>
              <w:rPr>
                <w:rFonts w:ascii="Avenir" w:hAnsi="Avenir" w:cs="Arial"/>
                <w:sz w:val="20"/>
                <w:szCs w:val="20"/>
              </w:rPr>
            </w:pPr>
            <w:r w:rsidRPr="00017F29">
              <w:rPr>
                <w:rFonts w:ascii="Avenir" w:hAnsi="Avenir" w:cs="Arial"/>
                <w:sz w:val="20"/>
                <w:szCs w:val="20"/>
              </w:rPr>
              <w:t xml:space="preserve"> </w:t>
            </w:r>
            <w:r w:rsidR="00017F29">
              <w:rPr>
                <w:rFonts w:ascii="Avenir" w:hAnsi="Avenir" w:cs="Arial"/>
                <w:sz w:val="20"/>
                <w:szCs w:val="20"/>
              </w:rPr>
              <w:t>May 2025</w:t>
            </w:r>
          </w:p>
        </w:tc>
      </w:tr>
      <w:tr w:rsidR="00401ADC" w14:paraId="3E45C6EA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E45C6E8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3E45C6E9" w14:textId="77777777" w:rsidR="00401ADC" w:rsidRPr="00017F29" w:rsidRDefault="00940F31">
            <w:pPr>
              <w:pStyle w:val="TableParagraph"/>
              <w:kinsoku w:val="0"/>
              <w:overflowPunct w:val="0"/>
              <w:spacing w:before="70"/>
              <w:ind w:left="75"/>
              <w:rPr>
                <w:rFonts w:ascii="Avenir" w:hAnsi="Avenir" w:cs="Arial"/>
                <w:sz w:val="20"/>
                <w:szCs w:val="20"/>
              </w:rPr>
            </w:pPr>
            <w:r w:rsidRPr="00017F29">
              <w:rPr>
                <w:rFonts w:ascii="Avenir" w:hAnsi="Avenir" w:cs="Arial"/>
                <w:color w:val="1D1D1B"/>
                <w:sz w:val="20"/>
                <w:szCs w:val="20"/>
              </w:rPr>
              <w:t>Delicatessen</w:t>
            </w:r>
            <w:r w:rsidR="000F0907" w:rsidRPr="00017F29">
              <w:rPr>
                <w:rFonts w:ascii="Avenir" w:hAnsi="Avenir" w:cs="Arial"/>
                <w:color w:val="1D1D1B"/>
                <w:sz w:val="20"/>
                <w:szCs w:val="20"/>
              </w:rPr>
              <w:t xml:space="preserve"> Manager</w:t>
            </w:r>
          </w:p>
        </w:tc>
      </w:tr>
      <w:tr w:rsidR="00401ADC" w14:paraId="3E45C6EE" w14:textId="77777777" w:rsidTr="00017F29">
        <w:trPr>
          <w:trHeight w:hRule="exact" w:val="616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E45C6EB" w14:textId="77777777" w:rsidR="00401AD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3E45C6ED" w14:textId="5112F0B9" w:rsidR="00401ADC" w:rsidRPr="00017F29" w:rsidRDefault="00017F29" w:rsidP="00017F29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 w:cs="Arial"/>
                <w:sz w:val="20"/>
                <w:szCs w:val="20"/>
              </w:rPr>
            </w:pPr>
            <w:r>
              <w:rPr>
                <w:rFonts w:ascii="Avenir" w:hAnsi="Avenir" w:cs="Arial"/>
                <w:sz w:val="20"/>
                <w:szCs w:val="20"/>
                <w:lang w:val="en-GB"/>
              </w:rPr>
              <w:t>Prepare</w:t>
            </w:r>
            <w:r w:rsidR="00940F31" w:rsidRPr="00017F29">
              <w:rPr>
                <w:rFonts w:ascii="Avenir" w:hAnsi="Avenir" w:cs="Arial"/>
                <w:sz w:val="20"/>
                <w:szCs w:val="20"/>
                <w:lang w:val="en-GB"/>
              </w:rPr>
              <w:t>,</w:t>
            </w:r>
            <w:r>
              <w:rPr>
                <w:rFonts w:ascii="Avenir" w:hAnsi="Avenir" w:cs="Arial"/>
                <w:sz w:val="20"/>
                <w:szCs w:val="20"/>
                <w:lang w:val="en-GB"/>
              </w:rPr>
              <w:t xml:space="preserve"> pack and</w:t>
            </w:r>
            <w:r w:rsidR="00940F31" w:rsidRPr="00017F29">
              <w:rPr>
                <w:rFonts w:ascii="Avenir" w:hAnsi="Avenir" w:cs="Arial"/>
                <w:sz w:val="20"/>
                <w:szCs w:val="20"/>
                <w:lang w:val="en-GB"/>
              </w:rPr>
              <w:t xml:space="preserve"> present and</w:t>
            </w:r>
            <w:r>
              <w:rPr>
                <w:rFonts w:ascii="Avenir" w:hAnsi="Avenir" w:cs="Arial"/>
                <w:sz w:val="20"/>
                <w:szCs w:val="20"/>
                <w:lang w:val="en-GB"/>
              </w:rPr>
              <w:t xml:space="preserve"> deli products</w:t>
            </w:r>
            <w:r w:rsidR="00940F31" w:rsidRPr="00017F29">
              <w:rPr>
                <w:rFonts w:ascii="Avenir" w:hAnsi="Avenir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venir" w:hAnsi="Avenir" w:cs="Arial"/>
                <w:sz w:val="20"/>
                <w:szCs w:val="20"/>
                <w:lang w:val="en-GB"/>
              </w:rPr>
              <w:t>and serve customers at the Deli counter.</w:t>
            </w:r>
          </w:p>
        </w:tc>
      </w:tr>
      <w:tr w:rsidR="00401ADC" w14:paraId="3E45C6F1" w14:textId="77777777" w:rsidTr="005A761F">
        <w:trPr>
          <w:trHeight w:hRule="exact" w:val="702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E45C6EF" w14:textId="77777777" w:rsidR="00401ADC" w:rsidRDefault="000F0907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3E45C6F0" w14:textId="53C440CB" w:rsidR="00401ADC" w:rsidRPr="00017F29" w:rsidRDefault="00BD69AD">
            <w:pPr>
              <w:rPr>
                <w:rFonts w:ascii="Avenir" w:hAnsi="Avenir" w:cs="Arial"/>
                <w:sz w:val="20"/>
                <w:szCs w:val="20"/>
              </w:rPr>
            </w:pPr>
            <w:r w:rsidRPr="00017F29">
              <w:rPr>
                <w:rFonts w:ascii="Avenir" w:hAnsi="Avenir" w:cs="Arial"/>
                <w:sz w:val="20"/>
                <w:szCs w:val="20"/>
              </w:rPr>
              <w:t xml:space="preserve"> </w:t>
            </w:r>
            <w:r w:rsidR="005A761F" w:rsidRPr="00017F29">
              <w:rPr>
                <w:rFonts w:ascii="Avenir" w:hAnsi="Avenir" w:cs="Arial"/>
                <w:sz w:val="20"/>
                <w:szCs w:val="20"/>
              </w:rPr>
              <w:t xml:space="preserve">To provide our customers with a shopping experience which is satisfying </w:t>
            </w:r>
            <w:r w:rsidRPr="00017F29">
              <w:rPr>
                <w:rFonts w:ascii="Avenir" w:hAnsi="Avenir" w:cs="Arial"/>
                <w:sz w:val="20"/>
                <w:szCs w:val="20"/>
              </w:rPr>
              <w:t xml:space="preserve">   </w:t>
            </w:r>
            <w:r w:rsidR="005A761F" w:rsidRPr="00017F29">
              <w:rPr>
                <w:rFonts w:ascii="Avenir" w:hAnsi="Avenir" w:cs="Arial"/>
                <w:sz w:val="20"/>
                <w:szCs w:val="20"/>
              </w:rPr>
              <w:t>and meets their needs and which encourages them to return on a regular basis</w:t>
            </w:r>
          </w:p>
        </w:tc>
      </w:tr>
      <w:tr w:rsidR="00401ADC" w14:paraId="3E45C6F4" w14:textId="77777777" w:rsidTr="00017F29">
        <w:trPr>
          <w:trHeight w:hRule="exact" w:val="1286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3E45C6F2" w14:textId="77777777" w:rsidR="00401AD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354613A5" w14:textId="77777777" w:rsidR="00017F29" w:rsidRPr="004657FD" w:rsidRDefault="00BD69AD" w:rsidP="00017F29">
            <w:pPr>
              <w:rPr>
                <w:rFonts w:ascii="Avenir Next LT Pro" w:hAnsi="Avenir Next LT Pro"/>
              </w:rPr>
            </w:pPr>
            <w:r w:rsidRPr="00017F29">
              <w:rPr>
                <w:rFonts w:ascii="Avenir" w:hAnsi="Avenir" w:cs="Arial"/>
                <w:sz w:val="20"/>
                <w:szCs w:val="20"/>
              </w:rPr>
              <w:t xml:space="preserve"> </w:t>
            </w:r>
            <w:r w:rsidR="00017F29" w:rsidRPr="004657FD">
              <w:rPr>
                <w:rFonts w:ascii="Avenir Next LT Pro" w:hAnsi="Avenir Next LT Pro"/>
                <w:b/>
                <w:bCs/>
              </w:rPr>
              <w:t>I</w:t>
            </w:r>
            <w:r w:rsidR="00017F29" w:rsidRPr="004657FD">
              <w:rPr>
                <w:rFonts w:ascii="Avenir Next LT Pro" w:hAnsi="Avenir Next LT Pro"/>
              </w:rPr>
              <w:t>n it together</w:t>
            </w:r>
          </w:p>
          <w:p w14:paraId="5C6C7E13" w14:textId="77777777" w:rsidR="00017F29" w:rsidRPr="004657FD" w:rsidRDefault="00017F29" w:rsidP="00017F29">
            <w:pPr>
              <w:rPr>
                <w:rFonts w:ascii="Avenir Next LT Pro" w:hAnsi="Avenir Next LT Pro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A</w:t>
            </w:r>
            <w:r w:rsidRPr="004657FD">
              <w:rPr>
                <w:rFonts w:ascii="Avenir Next LT Pro" w:hAnsi="Avenir Next LT Pro"/>
              </w:rPr>
              <w:t>bove the line</w:t>
            </w:r>
          </w:p>
          <w:p w14:paraId="492D96A3" w14:textId="77777777" w:rsidR="00017F29" w:rsidRDefault="00017F29" w:rsidP="00017F29">
            <w:pPr>
              <w:rPr>
                <w:rFonts w:ascii="Avenir Next LT Pro" w:hAnsi="Avenir Next LT Pro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C</w:t>
            </w:r>
            <w:r>
              <w:rPr>
                <w:rFonts w:ascii="Avenir Next LT Pro" w:hAnsi="Avenir Next LT Pro"/>
              </w:rPr>
              <w:t>ourageous</w:t>
            </w:r>
          </w:p>
          <w:p w14:paraId="3E45C6F3" w14:textId="74F8CF17" w:rsidR="00401ADC" w:rsidRPr="00017F29" w:rsidRDefault="00017F29" w:rsidP="00017F29">
            <w:pPr>
              <w:rPr>
                <w:rFonts w:ascii="Avenir" w:hAnsi="Avenir" w:cs="Arial"/>
                <w:sz w:val="20"/>
                <w:szCs w:val="20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T</w:t>
            </w:r>
            <w:r>
              <w:rPr>
                <w:rFonts w:ascii="Avenir Next LT Pro" w:hAnsi="Avenir Next LT Pro"/>
              </w:rPr>
              <w:t>hink Customer</w:t>
            </w:r>
          </w:p>
        </w:tc>
      </w:tr>
    </w:tbl>
    <w:p w14:paraId="3E45C6F5" w14:textId="77777777" w:rsidR="00401ADC" w:rsidRDefault="00401AD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3E45C6F6" w14:textId="61B0578D" w:rsidR="00401ADC" w:rsidRDefault="005A761F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E45C75F" wp14:editId="77B479C4">
                <wp:extent cx="6148705" cy="236855"/>
                <wp:effectExtent l="9525" t="9525" r="4445" b="1270"/>
                <wp:docPr id="4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1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5C771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5C75F"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4l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fwfNL/AFy/QAAAP//AwBQSwECLQAUAAYACAAAACEA2+H2y+4AAACFAQAAEwAAAAAAAAAAAAAA&#10;AAAAAAAAW0NvbnRlbnRfVHlwZXNdLnhtbFBLAQItABQABgAIAAAAIQBa9CxbvwAAABUBAAALAAAA&#10;AAAAAAAAAAAAAB8BAABfcmVscy8ucmVsc1BLAQItABQABgAIAAAAIQDxH14l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E45C771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45C6F7" w14:textId="77777777"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3E45C6F8" w14:textId="27676CB6" w:rsidR="00401ADC" w:rsidRDefault="005A761F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noProof/>
          <w:position w:val="-56"/>
          <w:sz w:val="20"/>
          <w:szCs w:val="20"/>
        </w:rPr>
        <w:drawing>
          <wp:inline distT="0" distB="0" distL="0" distR="0" wp14:anchorId="3E45C761" wp14:editId="1B90601C">
            <wp:extent cx="2745105" cy="1372870"/>
            <wp:effectExtent l="0" t="19050" r="0" b="36830"/>
            <wp:docPr id="131" name="Organization Chart 1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E45C6F9" w14:textId="77777777"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14:paraId="3E45C6FA" w14:textId="1FF01A56" w:rsidR="00401ADC" w:rsidRDefault="005A761F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E45C763" wp14:editId="48848BB2">
                <wp:extent cx="6148705" cy="236855"/>
                <wp:effectExtent l="9525" t="9525" r="4445" b="1270"/>
                <wp:docPr id="3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4" name="Freeform 8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5C776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5C763" id="Group 88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">
                <v:shape id="Freeform 89" o:spid="_x0000_s103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90" o:spid="_x0000_s103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Freeform 91" o:spid="_x0000_s1036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92" o:spid="_x0000_s1037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93" o:spid="_x0000_s103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Text Box 94" o:spid="_x0000_s103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E45C776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45C6FB" w14:textId="77777777" w:rsidR="00A573EC" w:rsidRDefault="00A573EC" w:rsidP="00A573EC">
      <w:pPr>
        <w:pStyle w:val="Heading1"/>
        <w:kinsoku w:val="0"/>
        <w:overflowPunct w:val="0"/>
        <w:spacing w:line="243" w:lineRule="exact"/>
        <w:rPr>
          <w:color w:val="1D1D1B"/>
        </w:rPr>
        <w:sectPr w:rsidR="00A573EC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3E45C6FC" w14:textId="77777777" w:rsidR="00A573EC" w:rsidRDefault="00A573EC" w:rsidP="00A573EC">
      <w:pPr>
        <w:pStyle w:val="Heading1"/>
        <w:kinsoku w:val="0"/>
        <w:overflowPunct w:val="0"/>
        <w:spacing w:line="243" w:lineRule="exact"/>
        <w:rPr>
          <w:color w:val="1D1D1B"/>
        </w:rPr>
      </w:pPr>
    </w:p>
    <w:p w14:paraId="3E45C6FD" w14:textId="77777777" w:rsidR="00A573EC" w:rsidRDefault="00A573EC" w:rsidP="00A573EC">
      <w:pPr>
        <w:pStyle w:val="Heading1"/>
        <w:kinsoku w:val="0"/>
        <w:overflowPunct w:val="0"/>
        <w:spacing w:line="243" w:lineRule="exact"/>
        <w:rPr>
          <w:color w:val="1D1D1B"/>
        </w:rPr>
        <w:sectPr w:rsidR="00A573EC" w:rsidSect="00A573EC">
          <w:type w:val="continuous"/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3E45C6FE" w14:textId="77777777" w:rsidR="00401ADC" w:rsidRDefault="000F0907" w:rsidP="00A573EC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3E45C6FF" w14:textId="77777777" w:rsidR="000F0907" w:rsidRPr="000F0907" w:rsidRDefault="000F0907" w:rsidP="00A573EC">
      <w:pPr>
        <w:numPr>
          <w:ilvl w:val="0"/>
          <w:numId w:val="17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3E45C700" w14:textId="77777777" w:rsidR="000F0907" w:rsidRPr="000F0907" w:rsidRDefault="000F0907" w:rsidP="00A573EC">
      <w:pPr>
        <w:numPr>
          <w:ilvl w:val="0"/>
          <w:numId w:val="17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3E45C701" w14:textId="77777777" w:rsidR="000F0907" w:rsidRPr="000F0907" w:rsidRDefault="000F0907" w:rsidP="00A573EC">
      <w:pPr>
        <w:numPr>
          <w:ilvl w:val="0"/>
          <w:numId w:val="17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3E45C702" w14:textId="77777777" w:rsidR="000F0907" w:rsidRPr="000F0907" w:rsidRDefault="000F0907" w:rsidP="00A573EC">
      <w:pPr>
        <w:numPr>
          <w:ilvl w:val="0"/>
          <w:numId w:val="17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3E45C703" w14:textId="77777777" w:rsidR="00401AD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3E45C704" w14:textId="77777777" w:rsidR="000F0907" w:rsidRPr="000F0907" w:rsidRDefault="000F0907" w:rsidP="00A573EC">
      <w:pPr>
        <w:pStyle w:val="ListParagraph"/>
        <w:numPr>
          <w:ilvl w:val="0"/>
          <w:numId w:val="18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14:paraId="3E45C705" w14:textId="77777777" w:rsidR="00401ADC" w:rsidRDefault="000F0907" w:rsidP="00A573EC">
      <w:pPr>
        <w:pStyle w:val="ListParagraph"/>
        <w:numPr>
          <w:ilvl w:val="0"/>
          <w:numId w:val="18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Delivery drivers</w:t>
      </w:r>
    </w:p>
    <w:p w14:paraId="3E45C706" w14:textId="77777777" w:rsidR="00401ADC" w:rsidRDefault="000F0907" w:rsidP="00A573EC">
      <w:pPr>
        <w:pStyle w:val="ListParagraph"/>
        <w:numPr>
          <w:ilvl w:val="0"/>
          <w:numId w:val="18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14:paraId="3E45C707" w14:textId="77777777" w:rsidR="00A573EC" w:rsidRDefault="00A573EC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  <w:sectPr w:rsidR="00A573EC" w:rsidSect="00A573EC">
          <w:type w:val="continuous"/>
          <w:pgSz w:w="11910" w:h="16840"/>
          <w:pgMar w:top="580" w:right="880" w:bottom="280" w:left="880" w:header="720" w:footer="720" w:gutter="0"/>
          <w:cols w:num="2" w:space="720"/>
          <w:noEndnote/>
        </w:sectPr>
      </w:pPr>
    </w:p>
    <w:p w14:paraId="3E45C708" w14:textId="77777777" w:rsidR="00A573EC" w:rsidRDefault="00A573E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3E45C709" w14:textId="66EFDBBA" w:rsidR="00401ADC" w:rsidRDefault="005A761F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E45C765" wp14:editId="5B6258A7">
                <wp:extent cx="6148705" cy="236855"/>
                <wp:effectExtent l="9525" t="9525" r="4445" b="1270"/>
                <wp:docPr id="2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7" name="Freeform 10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5C777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5C765" id="Group 99" o:spid="_x0000_s104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">
                <v:shape id="Freeform 100" o:spid="_x0000_s104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01" o:spid="_x0000_s104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02" o:spid="_x0000_s104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03" o:spid="_x0000_s104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04" o:spid="_x0000_s104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Text Box 105" o:spid="_x0000_s104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E45C777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01ADC" w14:paraId="3E45C719" w14:textId="77777777" w:rsidTr="005D2B92">
        <w:trPr>
          <w:trHeight w:hRule="exact" w:val="160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E45C70A" w14:textId="77777777" w:rsidR="00401ADC" w:rsidRDefault="000F0907" w:rsidP="00A573EC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05D008ED" w14:textId="77777777" w:rsidR="00017F29" w:rsidRDefault="00017F29" w:rsidP="00017F29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04" w:hanging="334"/>
              <w:rPr>
                <w:rFonts w:ascii="Avenir" w:hAnsi="Avenir" w:cs="Arial"/>
                <w:sz w:val="18"/>
                <w:szCs w:val="18"/>
              </w:rPr>
            </w:pPr>
            <w:r>
              <w:rPr>
                <w:rFonts w:ascii="Avenir" w:hAnsi="Avenir" w:cs="Arial"/>
                <w:sz w:val="18"/>
                <w:szCs w:val="18"/>
              </w:rPr>
              <w:t xml:space="preserve">Undertake Deli food preparation and presentation. </w:t>
            </w:r>
          </w:p>
          <w:p w14:paraId="003FA6DD" w14:textId="639F30CF" w:rsidR="00017F29" w:rsidRDefault="00017F29" w:rsidP="00017F29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04" w:hanging="334"/>
              <w:rPr>
                <w:rFonts w:ascii="Avenir" w:hAnsi="Avenir" w:cs="Arial"/>
                <w:sz w:val="18"/>
                <w:szCs w:val="18"/>
              </w:rPr>
            </w:pPr>
            <w:r>
              <w:rPr>
                <w:rFonts w:ascii="Avenir" w:hAnsi="Avenir" w:cs="Arial"/>
                <w:sz w:val="18"/>
                <w:szCs w:val="18"/>
              </w:rPr>
              <w:t xml:space="preserve">Stock Deli cabinet, cases and freezers </w:t>
            </w:r>
          </w:p>
          <w:p w14:paraId="3247A8FC" w14:textId="3F09A919" w:rsidR="00017F29" w:rsidRDefault="00017F29" w:rsidP="00017F29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04" w:hanging="334"/>
              <w:rPr>
                <w:rFonts w:ascii="Avenir" w:hAnsi="Avenir" w:cs="Arial"/>
                <w:sz w:val="18"/>
                <w:szCs w:val="18"/>
              </w:rPr>
            </w:pPr>
            <w:r>
              <w:rPr>
                <w:rFonts w:ascii="Avenir" w:hAnsi="Avenir" w:cs="Arial"/>
                <w:sz w:val="18"/>
                <w:szCs w:val="18"/>
              </w:rPr>
              <w:t>Serve customers across the deli counter and attend to customer queries</w:t>
            </w:r>
          </w:p>
          <w:p w14:paraId="3A1A4CFF" w14:textId="57ABD6D3" w:rsidR="00017F29" w:rsidRDefault="00017F29" w:rsidP="00017F29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04" w:hanging="334"/>
              <w:rPr>
                <w:rFonts w:ascii="Avenir" w:hAnsi="Avenir" w:cs="Arial"/>
                <w:sz w:val="18"/>
                <w:szCs w:val="18"/>
              </w:rPr>
            </w:pPr>
            <w:r>
              <w:rPr>
                <w:rFonts w:ascii="Avenir" w:hAnsi="Avenir" w:cs="Arial"/>
                <w:sz w:val="18"/>
                <w:szCs w:val="18"/>
              </w:rPr>
              <w:t>Assist weekly deep clean and set up of deli cabinet</w:t>
            </w:r>
          </w:p>
          <w:p w14:paraId="52EE5770" w14:textId="1FCB7AED" w:rsidR="00017F29" w:rsidRDefault="00017F29" w:rsidP="00017F29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04" w:hanging="334"/>
              <w:rPr>
                <w:rFonts w:ascii="Avenir" w:hAnsi="Avenir" w:cs="Arial"/>
                <w:sz w:val="18"/>
                <w:szCs w:val="18"/>
              </w:rPr>
            </w:pPr>
            <w:r>
              <w:rPr>
                <w:rFonts w:ascii="Avenir" w:hAnsi="Avenir" w:cs="Arial"/>
                <w:sz w:val="18"/>
                <w:szCs w:val="18"/>
              </w:rPr>
              <w:t>Undertake Deli floor cleaning, rubbish removing and other deli housekeeping</w:t>
            </w:r>
          </w:p>
          <w:p w14:paraId="5A1B78C5" w14:textId="1C102712" w:rsidR="00017F29" w:rsidRDefault="00017F29" w:rsidP="00017F29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04" w:hanging="334"/>
              <w:rPr>
                <w:rFonts w:ascii="Avenir" w:hAnsi="Avenir" w:cs="Arial"/>
                <w:sz w:val="18"/>
                <w:szCs w:val="18"/>
              </w:rPr>
            </w:pPr>
            <w:r>
              <w:rPr>
                <w:rFonts w:ascii="Avenir" w:hAnsi="Avenir" w:cs="Arial"/>
                <w:sz w:val="18"/>
                <w:szCs w:val="18"/>
              </w:rPr>
              <w:t>Provide assistance as required</w:t>
            </w:r>
          </w:p>
          <w:p w14:paraId="3E45C718" w14:textId="60914641" w:rsidR="00401ADC" w:rsidRPr="00017F29" w:rsidRDefault="00401ADC" w:rsidP="00017F29">
            <w:pPr>
              <w:widowControl/>
              <w:autoSpaceDE/>
              <w:autoSpaceDN/>
              <w:adjustRightInd/>
              <w:ind w:left="726"/>
              <w:rPr>
                <w:rFonts w:ascii="Avenir" w:hAnsi="Avenir" w:cs="Arial"/>
                <w:sz w:val="18"/>
                <w:szCs w:val="18"/>
              </w:rPr>
            </w:pPr>
          </w:p>
        </w:tc>
      </w:tr>
      <w:tr w:rsidR="00401ADC" w14:paraId="3E45C71E" w14:textId="77777777" w:rsidTr="00A573EC">
        <w:trPr>
          <w:trHeight w:hRule="exact" w:val="141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E45C71A" w14:textId="77777777" w:rsidR="00401ADC" w:rsidRDefault="000F0907" w:rsidP="00A573EC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1DEE21B5" w14:textId="77777777" w:rsidR="00017F29" w:rsidRPr="00297DE6" w:rsidRDefault="00017F29" w:rsidP="00017F29">
            <w:pPr>
              <w:pStyle w:val="TableParagraph"/>
              <w:numPr>
                <w:ilvl w:val="0"/>
                <w:numId w:val="12"/>
              </w:numPr>
              <w:rPr>
                <w:rFonts w:ascii="Avenir" w:eastAsia="Times New Roman" w:hAnsi="Avenir"/>
                <w:sz w:val="18"/>
                <w:szCs w:val="18"/>
                <w:lang w:val="en-US" w:eastAsia="en-US"/>
              </w:rPr>
            </w:pPr>
            <w:r w:rsidRPr="00297DE6">
              <w:rPr>
                <w:rFonts w:ascii="Avenir" w:hAnsi="Avenir"/>
                <w:sz w:val="18"/>
                <w:szCs w:val="18"/>
              </w:rPr>
              <w:t>Follow Health and Safety and Food Safety procedures and policies</w:t>
            </w:r>
          </w:p>
          <w:p w14:paraId="538FDD0B" w14:textId="77777777" w:rsidR="00017F29" w:rsidRPr="00297DE6" w:rsidRDefault="00017F29" w:rsidP="00017F29">
            <w:pPr>
              <w:pStyle w:val="TableParagraph"/>
              <w:numPr>
                <w:ilvl w:val="0"/>
                <w:numId w:val="12"/>
              </w:numPr>
              <w:rPr>
                <w:rFonts w:ascii="Avenir" w:eastAsia="Times New Roman" w:hAnsi="Avenir"/>
                <w:sz w:val="18"/>
                <w:szCs w:val="18"/>
                <w:lang w:val="en-US" w:eastAsia="en-US"/>
              </w:rPr>
            </w:pPr>
            <w:r>
              <w:rPr>
                <w:rFonts w:ascii="Avenir" w:hAnsi="Avenir"/>
                <w:sz w:val="18"/>
                <w:szCs w:val="18"/>
              </w:rPr>
              <w:t>Complete traceability forms</w:t>
            </w:r>
          </w:p>
          <w:p w14:paraId="3E45C71D" w14:textId="02C014E4" w:rsidR="00401ADC" w:rsidRPr="00017F29" w:rsidRDefault="00401ADC" w:rsidP="00017F29">
            <w:pPr>
              <w:widowControl/>
              <w:autoSpaceDE/>
              <w:autoSpaceDN/>
              <w:adjustRightInd/>
              <w:ind w:left="360"/>
              <w:rPr>
                <w:rFonts w:ascii="Avenir" w:hAnsi="Avenir" w:cs="Arial"/>
                <w:sz w:val="18"/>
                <w:szCs w:val="18"/>
              </w:rPr>
            </w:pPr>
          </w:p>
        </w:tc>
      </w:tr>
      <w:tr w:rsidR="00401ADC" w14:paraId="3E45C722" w14:textId="77777777" w:rsidTr="00A573EC">
        <w:trPr>
          <w:trHeight w:hRule="exact" w:val="56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E45C71F" w14:textId="467BB8D9" w:rsidR="00401ADC" w:rsidRDefault="00401ADC" w:rsidP="00A573EC">
            <w:pPr>
              <w:pStyle w:val="TableParagraph"/>
              <w:kinsoku w:val="0"/>
              <w:overflowPunct w:val="0"/>
              <w:spacing w:before="48"/>
              <w:ind w:left="232"/>
            </w:pP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3E45C721" w14:textId="11A372E7" w:rsidR="00401ADC" w:rsidRPr="00017F29" w:rsidRDefault="00401ADC" w:rsidP="00017F29">
            <w:pPr>
              <w:pStyle w:val="TableParagraph"/>
              <w:tabs>
                <w:tab w:val="left" w:pos="758"/>
              </w:tabs>
              <w:kinsoku w:val="0"/>
              <w:overflowPunct w:val="0"/>
              <w:spacing w:line="223" w:lineRule="exact"/>
              <w:ind w:left="374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</w:p>
        </w:tc>
      </w:tr>
    </w:tbl>
    <w:p w14:paraId="3E45C723" w14:textId="77777777" w:rsidR="00A573EC" w:rsidRDefault="00A573E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3E45C724" w14:textId="732595DB" w:rsidR="00401ADC" w:rsidRDefault="005A761F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3E45C767" wp14:editId="664EABE6">
                <wp:extent cx="6148705" cy="236855"/>
                <wp:effectExtent l="9525" t="9525" r="4445" b="1270"/>
                <wp:docPr id="1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0" name="Freeform 10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9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0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5C778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5C767" id="Group 106" o:spid="_x0000_s104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">
                <v:shape id="Freeform 107" o:spid="_x0000_s104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08" o:spid="_x0000_s104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09" o:spid="_x0000_s105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0" o:spid="_x0000_s105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1" o:spid="_x0000_s105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Zq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bw/NL/AFy/QAAAP//AwBQSwECLQAUAAYACAAAACEA2+H2y+4AAACFAQAAEwAAAAAAAAAAAAAA&#10;AAAAAAAAW0NvbnRlbnRfVHlwZXNdLnhtbFBLAQItABQABgAIAAAAIQBa9CxbvwAAABUBAAALAAAA&#10;AAAAAAAAAAAAAB8BAABfcmVscy8ucmVsc1BLAQItABQABgAIAAAAIQDMZYZq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2" o:spid="_x0000_s105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E45C778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5D2B92" w14:paraId="3E45C72D" w14:textId="77777777" w:rsidTr="004C5111">
        <w:trPr>
          <w:trHeight w:hRule="exact" w:val="161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E45C725" w14:textId="77777777" w:rsidR="005D2B92" w:rsidRDefault="005D2B92" w:rsidP="005D2B92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76B3439C" w14:textId="77777777" w:rsidR="005D2B92" w:rsidRPr="009225AA" w:rsidRDefault="005D2B92" w:rsidP="005D2B92">
            <w:pPr>
              <w:pStyle w:val="TableParagraph"/>
              <w:kinsoku w:val="0"/>
              <w:overflowPunct w:val="0"/>
              <w:spacing w:before="154" w:line="223" w:lineRule="exact"/>
              <w:ind w:left="80"/>
              <w:rPr>
                <w:rFonts w:ascii="Avenir" w:hAnsi="Avenir" w:cs="Avenir Black"/>
                <w:color w:val="000000"/>
                <w:sz w:val="18"/>
                <w:szCs w:val="18"/>
              </w:rPr>
            </w:pPr>
            <w:r w:rsidRPr="009225AA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WORKING RELATIONSHIPS</w:t>
            </w:r>
          </w:p>
          <w:p w14:paraId="5635B7CC" w14:textId="77777777" w:rsidR="005D2B92" w:rsidRPr="009225AA" w:rsidRDefault="005D2B92" w:rsidP="005D2B92">
            <w:pPr>
              <w:pStyle w:val="TableParagraph"/>
              <w:numPr>
                <w:ilvl w:val="0"/>
                <w:numId w:val="27"/>
              </w:numPr>
              <w:tabs>
                <w:tab w:val="left" w:pos="474"/>
              </w:tabs>
              <w:kinsoku w:val="0"/>
              <w:overflowPunct w:val="0"/>
              <w:spacing w:line="200" w:lineRule="exact"/>
              <w:ind w:hanging="250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Display self-awareness, approachability and mindfulness of impact on</w:t>
            </w:r>
            <w:r w:rsidRPr="009225AA"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65D8FE53" w14:textId="77777777" w:rsidR="005D2B92" w:rsidRPr="009225AA" w:rsidRDefault="005D2B92" w:rsidP="005D2B92">
            <w:pPr>
              <w:pStyle w:val="TableParagraph"/>
              <w:numPr>
                <w:ilvl w:val="0"/>
                <w:numId w:val="27"/>
              </w:numPr>
              <w:tabs>
                <w:tab w:val="left" w:pos="474"/>
              </w:tabs>
              <w:kinsoku w:val="0"/>
              <w:overflowPunct w:val="0"/>
              <w:spacing w:before="11" w:line="194" w:lineRule="auto"/>
              <w:ind w:right="228" w:hanging="250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Demonstrate</w:t>
            </w:r>
            <w:r w:rsidRPr="009225AA"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understanding</w:t>
            </w:r>
            <w:r w:rsidRPr="009225AA"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 w:rsidRPr="009225AA"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people and cultural differences</w:t>
            </w:r>
          </w:p>
          <w:p w14:paraId="50A1A199" w14:textId="77777777" w:rsidR="005D2B92" w:rsidRPr="009225AA" w:rsidRDefault="005D2B92" w:rsidP="005D2B92">
            <w:pPr>
              <w:pStyle w:val="TableParagraph"/>
              <w:numPr>
                <w:ilvl w:val="0"/>
                <w:numId w:val="27"/>
              </w:numPr>
              <w:tabs>
                <w:tab w:val="left" w:pos="474"/>
              </w:tabs>
              <w:kinsoku w:val="0"/>
              <w:overflowPunct w:val="0"/>
              <w:spacing w:line="200" w:lineRule="exact"/>
              <w:ind w:hanging="250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Actively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builds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team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spirit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openness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</w:p>
          <w:p w14:paraId="63C1568D" w14:textId="77777777" w:rsidR="005D2B92" w:rsidRPr="009225AA" w:rsidRDefault="005D2B92" w:rsidP="005D2B92">
            <w:pPr>
              <w:pStyle w:val="TableParagraph"/>
              <w:numPr>
                <w:ilvl w:val="0"/>
                <w:numId w:val="27"/>
              </w:numPr>
              <w:tabs>
                <w:tab w:val="left" w:pos="474"/>
              </w:tabs>
              <w:kinsoku w:val="0"/>
              <w:overflowPunct w:val="0"/>
              <w:spacing w:line="200" w:lineRule="exact"/>
              <w:ind w:hanging="250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Listen, consult and communicate openly and</w:t>
            </w:r>
            <w:r w:rsidRPr="009225AA"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0B22559D" w14:textId="77777777" w:rsidR="005D2B92" w:rsidRPr="009225AA" w:rsidRDefault="005D2B92" w:rsidP="005D2B92">
            <w:pPr>
              <w:pStyle w:val="TableParagraph"/>
              <w:numPr>
                <w:ilvl w:val="0"/>
                <w:numId w:val="27"/>
              </w:numPr>
              <w:tabs>
                <w:tab w:val="left" w:pos="474"/>
              </w:tabs>
              <w:kinsoku w:val="0"/>
              <w:overflowPunct w:val="0"/>
              <w:spacing w:before="7" w:line="200" w:lineRule="exact"/>
              <w:ind w:hanging="250"/>
              <w:rPr>
                <w:rFonts w:ascii="Avenir" w:hAnsi="Avenir"/>
                <w:sz w:val="16"/>
                <w:szCs w:val="16"/>
              </w:rPr>
            </w:pP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Adapt personal style to build and maintain relationships with all stakeholders (staff,</w:t>
            </w:r>
            <w:r w:rsidRPr="009225AA"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 xml:space="preserve">suppliers, peers) </w:t>
            </w:r>
          </w:p>
          <w:p w14:paraId="3E45C72C" w14:textId="5E4ACD4F" w:rsidR="005D2B92" w:rsidRDefault="005D2B92" w:rsidP="005D2B92">
            <w:pPr>
              <w:pStyle w:val="TableParagraph"/>
              <w:tabs>
                <w:tab w:val="left" w:pos="549"/>
              </w:tabs>
              <w:kinsoku w:val="0"/>
              <w:overflowPunct w:val="0"/>
              <w:spacing w:before="11" w:line="194" w:lineRule="auto"/>
              <w:ind w:left="188" w:right="228"/>
            </w:pPr>
          </w:p>
        </w:tc>
      </w:tr>
      <w:tr w:rsidR="005D2B92" w14:paraId="3E45C736" w14:textId="77777777" w:rsidTr="004C5111">
        <w:trPr>
          <w:trHeight w:hRule="exact" w:val="1127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E45C72E" w14:textId="77777777" w:rsidR="005D2B92" w:rsidRDefault="005D2B92" w:rsidP="005D2B92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6A6ED819" w14:textId="77777777" w:rsidR="005D2B92" w:rsidRPr="009225AA" w:rsidRDefault="005D2B92" w:rsidP="005D2B92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" w:eastAsia="Avenir" w:hAnsi="Avenir" w:cs="Avenir"/>
                <w:color w:val="000000"/>
                <w:spacing w:val="-3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MEET CUSTOMER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39652467" w14:textId="77777777" w:rsidR="005D2B92" w:rsidRPr="009225AA" w:rsidRDefault="005D2B92" w:rsidP="005D2B92">
            <w:pPr>
              <w:pStyle w:val="TableParagraph"/>
              <w:numPr>
                <w:ilvl w:val="0"/>
                <w:numId w:val="28"/>
              </w:numPr>
              <w:tabs>
                <w:tab w:val="left" w:pos="474"/>
              </w:tabs>
              <w:kinsoku w:val="0"/>
              <w:overflowPunct w:val="0"/>
              <w:spacing w:before="11" w:line="194" w:lineRule="auto"/>
              <w:ind w:left="474" w:right="228" w:hanging="284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Identify and focus on meeting customer needs</w:t>
            </w:r>
            <w:r w:rsidRPr="009225AA">
              <w:rPr>
                <w:rFonts w:ascii="Avenir" w:eastAsia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and expectations, actively monitor and maintain high standards of customer service</w:t>
            </w:r>
          </w:p>
          <w:p w14:paraId="78325DC7" w14:textId="77777777" w:rsidR="005D2B92" w:rsidRPr="009225AA" w:rsidRDefault="005D2B92" w:rsidP="005D2B92">
            <w:pPr>
              <w:pStyle w:val="TableParagraph"/>
              <w:numPr>
                <w:ilvl w:val="0"/>
                <w:numId w:val="28"/>
              </w:numPr>
              <w:tabs>
                <w:tab w:val="left" w:pos="474"/>
              </w:tabs>
              <w:kinsoku w:val="0"/>
              <w:overflowPunct w:val="0"/>
              <w:spacing w:before="11" w:line="194" w:lineRule="auto"/>
              <w:ind w:left="474" w:right="229" w:hanging="284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Identify and implement initiatives to continuously improve the customer experience</w:t>
            </w:r>
          </w:p>
          <w:p w14:paraId="3F449DBE" w14:textId="77777777" w:rsidR="005D2B92" w:rsidRPr="009225AA" w:rsidRDefault="005D2B92" w:rsidP="005D2B92">
            <w:pPr>
              <w:pStyle w:val="TableParagraph"/>
              <w:numPr>
                <w:ilvl w:val="0"/>
                <w:numId w:val="28"/>
              </w:numPr>
              <w:tabs>
                <w:tab w:val="left" w:pos="474"/>
              </w:tabs>
              <w:kinsoku w:val="0"/>
              <w:overflowPunct w:val="0"/>
              <w:spacing w:line="190" w:lineRule="exact"/>
              <w:ind w:left="474" w:hanging="284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Create an environment to create an excellent customer experience </w:t>
            </w:r>
          </w:p>
          <w:p w14:paraId="3E45C735" w14:textId="7B93A6B1" w:rsidR="005D2B92" w:rsidRDefault="005D2B92" w:rsidP="005D2B92">
            <w:pPr>
              <w:pStyle w:val="TableParagraph"/>
              <w:tabs>
                <w:tab w:val="left" w:pos="549"/>
              </w:tabs>
              <w:kinsoku w:val="0"/>
              <w:overflowPunct w:val="0"/>
              <w:spacing w:before="11" w:line="194" w:lineRule="auto"/>
              <w:ind w:left="188" w:right="228"/>
              <w:jc w:val="both"/>
            </w:pPr>
          </w:p>
        </w:tc>
      </w:tr>
      <w:tr w:rsidR="005D2B92" w14:paraId="3E45C745" w14:textId="77777777" w:rsidTr="00A573EC">
        <w:trPr>
          <w:trHeight w:hRule="exact" w:val="2181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E45C73D" w14:textId="77777777" w:rsidR="005D2B92" w:rsidRDefault="005D2B92" w:rsidP="005D2B92">
            <w:pPr>
              <w:pStyle w:val="TableParagraph"/>
              <w:kinsoku w:val="0"/>
              <w:overflowPunct w:val="0"/>
              <w:spacing w:before="48" w:line="200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3E09F9E1" w14:textId="77777777" w:rsidR="000265D6" w:rsidRPr="009225AA" w:rsidRDefault="000265D6" w:rsidP="000265D6">
            <w:pPr>
              <w:kinsoku w:val="0"/>
              <w:overflowPunct w:val="0"/>
              <w:spacing w:before="48" w:line="223" w:lineRule="exact"/>
              <w:ind w:left="7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ADHERE TO PRINCIPLES AND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1FC3F951" w14:textId="77777777" w:rsidR="000265D6" w:rsidRPr="009225AA" w:rsidRDefault="000265D6" w:rsidP="000265D6">
            <w:pPr>
              <w:numPr>
                <w:ilvl w:val="0"/>
                <w:numId w:val="29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 w:hanging="25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Uphold Foodstuffs and store ethics and Values </w:t>
            </w:r>
          </w:p>
          <w:p w14:paraId="3C406454" w14:textId="77777777" w:rsidR="000265D6" w:rsidRPr="009225AA" w:rsidRDefault="000265D6" w:rsidP="000265D6">
            <w:pPr>
              <w:numPr>
                <w:ilvl w:val="0"/>
                <w:numId w:val="29"/>
              </w:numPr>
              <w:tabs>
                <w:tab w:val="left" w:pos="441"/>
              </w:tabs>
              <w:kinsoku w:val="0"/>
              <w:overflowPunct w:val="0"/>
              <w:spacing w:before="1" w:line="194" w:lineRule="auto"/>
              <w:ind w:right="229" w:hanging="25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Always demonstrate honesty and integrity</w:t>
            </w:r>
          </w:p>
          <w:p w14:paraId="0D55C46F" w14:textId="77777777" w:rsidR="000265D6" w:rsidRPr="009225AA" w:rsidRDefault="000265D6" w:rsidP="000265D6">
            <w:pPr>
              <w:numPr>
                <w:ilvl w:val="0"/>
                <w:numId w:val="29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ind w:hanging="25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Maintain high level of commitment and implementation of all</w:t>
            </w:r>
            <w:r w:rsidRPr="009225AA">
              <w:rPr>
                <w:rFonts w:ascii="Avenir" w:eastAsia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compliance</w:t>
            </w:r>
          </w:p>
          <w:p w14:paraId="2E5D889A" w14:textId="77777777" w:rsidR="000265D6" w:rsidRPr="009225AA" w:rsidRDefault="000265D6" w:rsidP="000265D6">
            <w:pPr>
              <w:numPr>
                <w:ilvl w:val="0"/>
                <w:numId w:val="29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 w:hanging="25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Display a strong work ethic and commitment to the store’s success</w:t>
            </w:r>
          </w:p>
          <w:p w14:paraId="554E5136" w14:textId="77777777" w:rsidR="000265D6" w:rsidRPr="009225AA" w:rsidRDefault="000265D6" w:rsidP="000265D6">
            <w:pPr>
              <w:kinsoku w:val="0"/>
              <w:overflowPunct w:val="0"/>
              <w:spacing w:before="154" w:line="223" w:lineRule="exact"/>
              <w:ind w:left="8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CO-OPERATIVE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pacing w:val="-17"/>
                <w:sz w:val="18"/>
                <w:szCs w:val="18"/>
              </w:rPr>
              <w:t xml:space="preserve"> 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SPIRIT</w:t>
            </w:r>
          </w:p>
          <w:p w14:paraId="388E7995" w14:textId="77777777" w:rsidR="000265D6" w:rsidRPr="009225AA" w:rsidRDefault="000265D6" w:rsidP="000265D6">
            <w:pPr>
              <w:numPr>
                <w:ilvl w:val="0"/>
                <w:numId w:val="30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 w:hanging="250"/>
              <w:jc w:val="both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Use the strength of the Co-operative, following co-operative guidelines challenging colleagues, and the store to do the right thing </w:t>
            </w:r>
          </w:p>
          <w:p w14:paraId="4CDB115C" w14:textId="77777777" w:rsidR="000265D6" w:rsidRPr="00C640EB" w:rsidRDefault="000265D6" w:rsidP="000265D6">
            <w:pPr>
              <w:numPr>
                <w:ilvl w:val="0"/>
                <w:numId w:val="30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ind w:hanging="25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Encourage individual and business contribution to the community</w:t>
            </w:r>
          </w:p>
          <w:p w14:paraId="0B35D429" w14:textId="77777777" w:rsidR="000265D6" w:rsidRPr="009225AA" w:rsidRDefault="000265D6" w:rsidP="000265D6">
            <w:pPr>
              <w:numPr>
                <w:ilvl w:val="0"/>
                <w:numId w:val="30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ind w:hanging="25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Build a wide </w:t>
            </w: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and effective network of contacts to support and share ideas</w:t>
            </w:r>
          </w:p>
          <w:p w14:paraId="3E45C744" w14:textId="108E4C18" w:rsidR="005D2B92" w:rsidRDefault="005D2B92" w:rsidP="005D2B92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</w:p>
        </w:tc>
      </w:tr>
    </w:tbl>
    <w:p w14:paraId="3E45C746" w14:textId="77777777" w:rsidR="00A573EC" w:rsidRDefault="00A573E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3E45C747" w14:textId="3ADCE9E3" w:rsidR="00401ADC" w:rsidRDefault="005A761F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E45C769" wp14:editId="0A46028F">
                <wp:extent cx="6148705" cy="236855"/>
                <wp:effectExtent l="9525" t="9525" r="4445" b="1270"/>
                <wp:docPr id="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" name="Freeform 114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6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7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8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5C779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5C769" id="Group 113" o:spid="_x0000_s105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ORqVFxIFAAAAGwAADgAAAAAAAAAAAAAAAAAuAgAAZHJz&#10;L2Uyb0RvYy54bWxQSwECLQAUAAYACAAAACEAnY1/VN0AAAAEAQAADwAAAAAAAAAAAAAAAABsBwAA&#10;ZHJzL2Rvd25yZXYueG1sUEsFBgAAAAAEAAQA8wAAAHYIAAAAAA==&#10;">
                <v:shape id="Freeform 114" o:spid="_x0000_s1055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15" o:spid="_x0000_s1056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16" o:spid="_x0000_s1057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" path="m,282l,e" filled="f" strokecolor="white" strokeweight="2.25pt">
                  <v:path arrowok="t" o:connecttype="custom" o:connectlocs="0,282;0,0" o:connectangles="0,0"/>
                </v:shape>
                <v:shape id="Freeform 117" o:spid="_x0000_s1058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18" o:spid="_x0000_s1059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9" o:spid="_x0000_s1060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E45C779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053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7878"/>
      </w:tblGrid>
      <w:tr w:rsidR="000F0907" w14:paraId="3E45C74A" w14:textId="77777777" w:rsidTr="004C5111">
        <w:trPr>
          <w:trHeight w:hRule="exact" w:val="1266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E45C748" w14:textId="77777777" w:rsidR="000F0907" w:rsidRDefault="000F0907" w:rsidP="00A573EC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20"/>
                <w:szCs w:val="20"/>
              </w:rPr>
              <w:t>ESSENTIAL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14:paraId="1D5CE8DF" w14:textId="77777777" w:rsidR="000F0907" w:rsidRPr="005D2B92" w:rsidRDefault="000F0907" w:rsidP="00A573EC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before="24"/>
              <w:ind w:hanging="724"/>
              <w:rPr>
                <w:rFonts w:ascii="Avenir" w:hAnsi="Avenir"/>
                <w:sz w:val="18"/>
                <w:szCs w:val="18"/>
              </w:rPr>
            </w:pP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 w:rsidRPr="003C3D19"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  <w:p w14:paraId="120A71A8" w14:textId="77777777" w:rsidR="005D2B92" w:rsidRPr="000265D6" w:rsidRDefault="005D2B92" w:rsidP="00A573EC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before="24"/>
              <w:ind w:hanging="724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 good customer services</w:t>
            </w:r>
          </w:p>
          <w:p w14:paraId="1B96115A" w14:textId="77777777" w:rsidR="000265D6" w:rsidRDefault="000265D6" w:rsidP="000265D6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3E45C749" w14:textId="48ABCC12" w:rsidR="000265D6" w:rsidRPr="003C3D19" w:rsidRDefault="004C5111" w:rsidP="00A573EC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before="24"/>
              <w:ind w:hanging="724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Competent in use of technology</w:t>
            </w:r>
          </w:p>
        </w:tc>
      </w:tr>
      <w:tr w:rsidR="000F0907" w14:paraId="3E45C751" w14:textId="77777777" w:rsidTr="004C5111">
        <w:trPr>
          <w:trHeight w:hRule="exact" w:val="1804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E45C74B" w14:textId="77777777" w:rsidR="000F0907" w:rsidRDefault="000F0907" w:rsidP="00A573EC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20"/>
                <w:szCs w:val="20"/>
              </w:rPr>
              <w:t>DESIRED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14:paraId="3E45C74D" w14:textId="77777777" w:rsidR="000F0907" w:rsidRPr="003C3D19" w:rsidRDefault="000F0907" w:rsidP="00A573EC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3E45C74E" w14:textId="77777777" w:rsidR="000F0907" w:rsidRDefault="000F0907" w:rsidP="00A573EC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standards 497, 167 &amp;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168</w:t>
            </w:r>
          </w:p>
          <w:p w14:paraId="3E45C74F" w14:textId="77777777" w:rsidR="00133650" w:rsidRPr="00184AD9" w:rsidRDefault="00133650" w:rsidP="00A573EC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Food retail or fresh food experience</w:t>
            </w:r>
          </w:p>
          <w:p w14:paraId="3E45C750" w14:textId="77777777" w:rsidR="003C3D19" w:rsidRPr="003C3D19" w:rsidRDefault="00133650" w:rsidP="00A573EC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Delicatessen experience.</w:t>
            </w:r>
          </w:p>
        </w:tc>
      </w:tr>
    </w:tbl>
    <w:p w14:paraId="3E45C753" w14:textId="6D7C2ADB" w:rsidR="00401ADC" w:rsidRDefault="005A761F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E45C76B" wp14:editId="2E9D8ECD">
                <wp:extent cx="6148705" cy="236855"/>
                <wp:effectExtent l="9525" t="9525" r="4445" b="1270"/>
                <wp:docPr id="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" name="Freeform 12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3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5C77A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5C76B" id="Group 120" o:spid="_x0000_s106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yV1+JBIFAAD8GgAADgAAAAAAAAAAAAAAAAAuAgAAZHJz&#10;L2Uyb0RvYy54bWxQSwECLQAUAAYACAAAACEAnY1/VN0AAAAEAQAADwAAAAAAAAAAAAAAAABsBwAA&#10;ZHJzL2Rvd25yZXYueG1sUEsFBgAAAAAEAAQA8wAAAHYIAAAAAA==&#10;">
                <v:shape id="Freeform 121" o:spid="_x0000_s1062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22" o:spid="_x0000_s1063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23" o:spid="_x0000_s1064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24" o:spid="_x0000_s1065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25" o:spid="_x0000_s1066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126" o:spid="_x0000_s1067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E45C77A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45C754" w14:textId="77777777" w:rsidR="00401AD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3E45C755" w14:textId="77777777" w:rsidR="00401ADC" w:rsidRDefault="00401AD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3E45C756" w14:textId="77777777" w:rsidR="00401ADC" w:rsidRDefault="00401AD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3E45C757" w14:textId="77777777" w:rsidR="00401ADC" w:rsidRDefault="00401AD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3E45C758" w14:textId="158A6A35" w:rsidR="00401ADC" w:rsidRDefault="005A761F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E45C76D" wp14:editId="70089D60">
                <wp:extent cx="1723390" cy="12700"/>
                <wp:effectExtent l="9525" t="9525" r="635" b="0"/>
                <wp:docPr id="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4" name="Freeform 1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AE550" id="Group 127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">
                <v:shape id="Freeform 128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E45C76F" wp14:editId="3418DC2B">
                <wp:extent cx="2295525" cy="12700"/>
                <wp:effectExtent l="9525" t="9525" r="0" b="0"/>
                <wp:docPr id="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" name="Freeform 1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E0C67" id="Group 129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">
                <v:shape id="Freeform 130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3E45C759" w14:textId="77777777" w:rsidR="00401AD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01ADC" w:rsidSect="00A573EC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7A15B69"/>
    <w:multiLevelType w:val="multilevel"/>
    <w:tmpl w:val="0F2C7A0C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1" w15:restartNumberingAfterBreak="0">
    <w:nsid w:val="123F2010"/>
    <w:multiLevelType w:val="multilevel"/>
    <w:tmpl w:val="5B38007A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2" w15:restartNumberingAfterBreak="0">
    <w:nsid w:val="15493E2F"/>
    <w:multiLevelType w:val="hybridMultilevel"/>
    <w:tmpl w:val="849CDF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657A3"/>
    <w:multiLevelType w:val="hybridMultilevel"/>
    <w:tmpl w:val="79FE7E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93615"/>
    <w:multiLevelType w:val="multilevel"/>
    <w:tmpl w:val="0BDEB824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15" w15:restartNumberingAfterBreak="0">
    <w:nsid w:val="1B985C30"/>
    <w:multiLevelType w:val="hybridMultilevel"/>
    <w:tmpl w:val="D1C615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5233B"/>
    <w:multiLevelType w:val="multilevel"/>
    <w:tmpl w:val="6FFEE228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7" w15:restartNumberingAfterBreak="0">
    <w:nsid w:val="267B0078"/>
    <w:multiLevelType w:val="multilevel"/>
    <w:tmpl w:val="362E0446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8" w15:restartNumberingAfterBreak="0">
    <w:nsid w:val="486A46FA"/>
    <w:multiLevelType w:val="multilevel"/>
    <w:tmpl w:val="58E24CD8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9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85A3E"/>
    <w:multiLevelType w:val="multilevel"/>
    <w:tmpl w:val="1816779A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1" w15:restartNumberingAfterBreak="0">
    <w:nsid w:val="501577F2"/>
    <w:multiLevelType w:val="multilevel"/>
    <w:tmpl w:val="9F502F1C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2" w15:restartNumberingAfterBreak="0">
    <w:nsid w:val="506A2A1F"/>
    <w:multiLevelType w:val="multilevel"/>
    <w:tmpl w:val="370E8D5C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3" w15:restartNumberingAfterBreak="0">
    <w:nsid w:val="50F51825"/>
    <w:multiLevelType w:val="hybridMultilevel"/>
    <w:tmpl w:val="B190905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095935"/>
    <w:multiLevelType w:val="multilevel"/>
    <w:tmpl w:val="1816779A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6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44754B"/>
    <w:multiLevelType w:val="multilevel"/>
    <w:tmpl w:val="116E16B0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8" w15:restartNumberingAfterBreak="0">
    <w:nsid w:val="773E452C"/>
    <w:multiLevelType w:val="multilevel"/>
    <w:tmpl w:val="D602AB08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9" w15:restartNumberingAfterBreak="0">
    <w:nsid w:val="77746056"/>
    <w:multiLevelType w:val="hybridMultilevel"/>
    <w:tmpl w:val="F21CB2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090669">
    <w:abstractNumId w:val="9"/>
  </w:num>
  <w:num w:numId="2" w16cid:durableId="162815676">
    <w:abstractNumId w:val="8"/>
  </w:num>
  <w:num w:numId="3" w16cid:durableId="269624145">
    <w:abstractNumId w:val="7"/>
  </w:num>
  <w:num w:numId="4" w16cid:durableId="203517563">
    <w:abstractNumId w:val="6"/>
  </w:num>
  <w:num w:numId="5" w16cid:durableId="1305085525">
    <w:abstractNumId w:val="5"/>
  </w:num>
  <w:num w:numId="6" w16cid:durableId="166019876">
    <w:abstractNumId w:val="4"/>
  </w:num>
  <w:num w:numId="7" w16cid:durableId="1942182665">
    <w:abstractNumId w:val="3"/>
  </w:num>
  <w:num w:numId="8" w16cid:durableId="2058628096">
    <w:abstractNumId w:val="2"/>
  </w:num>
  <w:num w:numId="9" w16cid:durableId="1749766077">
    <w:abstractNumId w:val="1"/>
  </w:num>
  <w:num w:numId="10" w16cid:durableId="1072460993">
    <w:abstractNumId w:val="0"/>
  </w:num>
  <w:num w:numId="11" w16cid:durableId="1215317554">
    <w:abstractNumId w:val="29"/>
  </w:num>
  <w:num w:numId="12" w16cid:durableId="1950549930">
    <w:abstractNumId w:val="13"/>
  </w:num>
  <w:num w:numId="13" w16cid:durableId="1709335113">
    <w:abstractNumId w:val="24"/>
  </w:num>
  <w:num w:numId="14" w16cid:durableId="2079476720">
    <w:abstractNumId w:val="26"/>
  </w:num>
  <w:num w:numId="15" w16cid:durableId="1394502836">
    <w:abstractNumId w:val="19"/>
  </w:num>
  <w:num w:numId="16" w16cid:durableId="2145537190">
    <w:abstractNumId w:val="23"/>
  </w:num>
  <w:num w:numId="17" w16cid:durableId="2096397074">
    <w:abstractNumId w:val="16"/>
  </w:num>
  <w:num w:numId="18" w16cid:durableId="424112367">
    <w:abstractNumId w:val="17"/>
  </w:num>
  <w:num w:numId="19" w16cid:durableId="204954262">
    <w:abstractNumId w:val="10"/>
  </w:num>
  <w:num w:numId="20" w16cid:durableId="2028747344">
    <w:abstractNumId w:val="27"/>
  </w:num>
  <w:num w:numId="21" w16cid:durableId="750545711">
    <w:abstractNumId w:val="14"/>
  </w:num>
  <w:num w:numId="22" w16cid:durableId="1327201632">
    <w:abstractNumId w:val="22"/>
  </w:num>
  <w:num w:numId="23" w16cid:durableId="83307179">
    <w:abstractNumId w:val="11"/>
  </w:num>
  <w:num w:numId="24" w16cid:durableId="1215583595">
    <w:abstractNumId w:val="25"/>
  </w:num>
  <w:num w:numId="25" w16cid:durableId="400373872">
    <w:abstractNumId w:val="20"/>
  </w:num>
  <w:num w:numId="26" w16cid:durableId="571087019">
    <w:abstractNumId w:val="12"/>
  </w:num>
  <w:num w:numId="27" w16cid:durableId="1404333286">
    <w:abstractNumId w:val="21"/>
  </w:num>
  <w:num w:numId="28" w16cid:durableId="1142817728">
    <w:abstractNumId w:val="15"/>
  </w:num>
  <w:num w:numId="29" w16cid:durableId="642852906">
    <w:abstractNumId w:val="28"/>
  </w:num>
  <w:num w:numId="30" w16cid:durableId="18012668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AD8"/>
    <w:rsid w:val="00017F29"/>
    <w:rsid w:val="000265D6"/>
    <w:rsid w:val="000F0907"/>
    <w:rsid w:val="00133650"/>
    <w:rsid w:val="001C4AD8"/>
    <w:rsid w:val="003449C8"/>
    <w:rsid w:val="003C3D19"/>
    <w:rsid w:val="00401ADC"/>
    <w:rsid w:val="004C5111"/>
    <w:rsid w:val="005A761F"/>
    <w:rsid w:val="005D2B92"/>
    <w:rsid w:val="005D4482"/>
    <w:rsid w:val="005F641D"/>
    <w:rsid w:val="00776B9E"/>
    <w:rsid w:val="0080710F"/>
    <w:rsid w:val="00940F31"/>
    <w:rsid w:val="009C2BB7"/>
    <w:rsid w:val="00A573EC"/>
    <w:rsid w:val="00AA5AB2"/>
    <w:rsid w:val="00BD69AD"/>
    <w:rsid w:val="00E1518B"/>
    <w:rsid w:val="00E1793A"/>
    <w:rsid w:val="00E3738D"/>
    <w:rsid w:val="00E85413"/>
    <w:rsid w:val="00F63745"/>
    <w:rsid w:val="00FB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5C6DD"/>
  <w14:defaultImageDpi w14:val="0"/>
  <w15:docId w15:val="{F9CC4315-D253-4AD9-B55E-7AFEE479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6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diagramData" Target="diagrams/data1.xml"/><Relationship Id="rId5" Type="http://schemas.openxmlformats.org/officeDocument/2006/relationships/customXml" Target="../customXml/item5.xml"/><Relationship Id="rId15" Type="http://schemas.microsoft.com/office/2007/relationships/diagramDrawing" Target="diagrams/drawing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41FD7C-B605-4F11-ABA4-50C51EC1FB3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EBD3CAC-0D52-44C3-9BCF-989FC41F3DE8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Owner Operator</a:t>
          </a:r>
          <a:endParaRPr lang="en-NZ"/>
        </a:p>
      </dgm:t>
    </dgm:pt>
    <dgm:pt modelId="{37FC1C37-1E3B-4F4A-84BE-1E65F8E414D8}" type="parTrans" cxnId="{4F5E57FD-0AD3-412E-B83E-361EEACA8716}">
      <dgm:prSet/>
      <dgm:spPr/>
    </dgm:pt>
    <dgm:pt modelId="{4BD9A121-D285-47D5-B81C-CF4AB97517D9}" type="sibTrans" cxnId="{4F5E57FD-0AD3-412E-B83E-361EEACA8716}">
      <dgm:prSet/>
      <dgm:spPr/>
    </dgm:pt>
    <dgm:pt modelId="{61579D48-C249-4AB1-878E-B8B5F0C358BA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Store Manager</a:t>
          </a:r>
          <a:endParaRPr lang="en-NZ"/>
        </a:p>
      </dgm:t>
    </dgm:pt>
    <dgm:pt modelId="{84700E68-683D-413D-8DC0-CD79F5823CEF}" type="parTrans" cxnId="{800E06E3-CC61-4AAF-9C22-1DC4E1B87083}">
      <dgm:prSet/>
      <dgm:spPr/>
    </dgm:pt>
    <dgm:pt modelId="{EA4D2D97-ABE5-4468-8D2F-0FA1C8C9D754}" type="sibTrans" cxnId="{800E06E3-CC61-4AAF-9C22-1DC4E1B87083}">
      <dgm:prSet/>
      <dgm:spPr/>
    </dgm:pt>
    <dgm:pt modelId="{29CD4C79-638B-4C68-A8E0-99CA20656FB6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Delicatessen Manager</a:t>
          </a:r>
          <a:endParaRPr lang="en-NZ"/>
        </a:p>
      </dgm:t>
    </dgm:pt>
    <dgm:pt modelId="{D0C666E6-35CE-4CDE-AB9D-0F3F7A303EA5}" type="parTrans" cxnId="{7C8FB71F-F446-43AE-BCAE-ABFC3D22100E}">
      <dgm:prSet/>
      <dgm:spPr/>
    </dgm:pt>
    <dgm:pt modelId="{5DFACF6C-31BC-4B3F-93AE-4181C8503750}" type="sibTrans" cxnId="{7C8FB71F-F446-43AE-BCAE-ABFC3D22100E}">
      <dgm:prSet/>
      <dgm:spPr/>
    </dgm:pt>
    <dgm:pt modelId="{49376922-602C-4B1E-8B55-30B14A57557E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Delicatessen Assistant</a:t>
          </a:r>
          <a:endParaRPr lang="en-NZ"/>
        </a:p>
      </dgm:t>
    </dgm:pt>
    <dgm:pt modelId="{5F2EADA4-890F-4620-A057-C0D04BE7B5D1}" type="parTrans" cxnId="{373B1407-1B38-4C83-AA60-A1BBFA406C45}">
      <dgm:prSet/>
      <dgm:spPr/>
    </dgm:pt>
    <dgm:pt modelId="{B22576A1-9522-4FF4-8CA6-E60BC0E9E330}" type="sibTrans" cxnId="{373B1407-1B38-4C83-AA60-A1BBFA406C45}">
      <dgm:prSet/>
      <dgm:spPr/>
    </dgm:pt>
    <dgm:pt modelId="{AD99881F-BDEB-4FA9-B7B6-219504B9048E}" type="pres">
      <dgm:prSet presAssocID="{8941FD7C-B605-4F11-ABA4-50C51EC1FB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7E92641-A101-4AB0-A07D-6689CF4285A2}" type="pres">
      <dgm:prSet presAssocID="{CEBD3CAC-0D52-44C3-9BCF-989FC41F3DE8}" presName="hierRoot1" presStyleCnt="0">
        <dgm:presLayoutVars>
          <dgm:hierBranch/>
        </dgm:presLayoutVars>
      </dgm:prSet>
      <dgm:spPr/>
    </dgm:pt>
    <dgm:pt modelId="{407567C1-1D8D-40B1-9E95-4C165BC5A674}" type="pres">
      <dgm:prSet presAssocID="{CEBD3CAC-0D52-44C3-9BCF-989FC41F3DE8}" presName="rootComposite1" presStyleCnt="0"/>
      <dgm:spPr/>
    </dgm:pt>
    <dgm:pt modelId="{5DD0C646-2989-467D-A34E-78C5B0720933}" type="pres">
      <dgm:prSet presAssocID="{CEBD3CAC-0D52-44C3-9BCF-989FC41F3DE8}" presName="rootText1" presStyleLbl="node0" presStyleIdx="0" presStyleCnt="1">
        <dgm:presLayoutVars>
          <dgm:chPref val="3"/>
        </dgm:presLayoutVars>
      </dgm:prSet>
      <dgm:spPr/>
    </dgm:pt>
    <dgm:pt modelId="{0B8FC99C-8697-48BE-9F1D-5A2B088F7D99}" type="pres">
      <dgm:prSet presAssocID="{CEBD3CAC-0D52-44C3-9BCF-989FC41F3DE8}" presName="rootConnector1" presStyleLbl="node1" presStyleIdx="0" presStyleCnt="0"/>
      <dgm:spPr/>
    </dgm:pt>
    <dgm:pt modelId="{556F194D-8E06-4F26-9BCE-2818ED421A8C}" type="pres">
      <dgm:prSet presAssocID="{CEBD3CAC-0D52-44C3-9BCF-989FC41F3DE8}" presName="hierChild2" presStyleCnt="0"/>
      <dgm:spPr/>
    </dgm:pt>
    <dgm:pt modelId="{2311DF48-1B41-4116-A1C7-F4395938AFBE}" type="pres">
      <dgm:prSet presAssocID="{84700E68-683D-413D-8DC0-CD79F5823CEF}" presName="Name35" presStyleLbl="parChTrans1D2" presStyleIdx="0" presStyleCnt="1"/>
      <dgm:spPr/>
    </dgm:pt>
    <dgm:pt modelId="{15179878-2355-4FEA-860C-9E9B23C5C50B}" type="pres">
      <dgm:prSet presAssocID="{61579D48-C249-4AB1-878E-B8B5F0C358BA}" presName="hierRoot2" presStyleCnt="0">
        <dgm:presLayoutVars>
          <dgm:hierBranch/>
        </dgm:presLayoutVars>
      </dgm:prSet>
      <dgm:spPr/>
    </dgm:pt>
    <dgm:pt modelId="{213F98BD-9A0D-43A1-BE80-51414D168930}" type="pres">
      <dgm:prSet presAssocID="{61579D48-C249-4AB1-878E-B8B5F0C358BA}" presName="rootComposite" presStyleCnt="0"/>
      <dgm:spPr/>
    </dgm:pt>
    <dgm:pt modelId="{C2C6BF90-063F-47E1-B532-3157094E6061}" type="pres">
      <dgm:prSet presAssocID="{61579D48-C249-4AB1-878E-B8B5F0C358BA}" presName="rootText" presStyleLbl="node2" presStyleIdx="0" presStyleCnt="1">
        <dgm:presLayoutVars>
          <dgm:chPref val="3"/>
        </dgm:presLayoutVars>
      </dgm:prSet>
      <dgm:spPr/>
    </dgm:pt>
    <dgm:pt modelId="{3D7A5A51-AB86-403E-B18A-A5A0890EE168}" type="pres">
      <dgm:prSet presAssocID="{61579D48-C249-4AB1-878E-B8B5F0C358BA}" presName="rootConnector" presStyleLbl="node2" presStyleIdx="0" presStyleCnt="1"/>
      <dgm:spPr/>
    </dgm:pt>
    <dgm:pt modelId="{32DC4643-A310-4450-B249-921AC303A3EF}" type="pres">
      <dgm:prSet presAssocID="{61579D48-C249-4AB1-878E-B8B5F0C358BA}" presName="hierChild4" presStyleCnt="0"/>
      <dgm:spPr/>
    </dgm:pt>
    <dgm:pt modelId="{113F60B4-E40A-4A3F-B013-230CABA61ACE}" type="pres">
      <dgm:prSet presAssocID="{D0C666E6-35CE-4CDE-AB9D-0F3F7A303EA5}" presName="Name35" presStyleLbl="parChTrans1D3" presStyleIdx="0" presStyleCnt="1"/>
      <dgm:spPr/>
    </dgm:pt>
    <dgm:pt modelId="{17EB2E8F-9B25-4A9A-939E-3A2B25648F34}" type="pres">
      <dgm:prSet presAssocID="{29CD4C79-638B-4C68-A8E0-99CA20656FB6}" presName="hierRoot2" presStyleCnt="0">
        <dgm:presLayoutVars>
          <dgm:hierBranch val="r"/>
        </dgm:presLayoutVars>
      </dgm:prSet>
      <dgm:spPr/>
    </dgm:pt>
    <dgm:pt modelId="{13501D93-F2CD-4C93-ADC9-A2C139F96511}" type="pres">
      <dgm:prSet presAssocID="{29CD4C79-638B-4C68-A8E0-99CA20656FB6}" presName="rootComposite" presStyleCnt="0"/>
      <dgm:spPr/>
    </dgm:pt>
    <dgm:pt modelId="{6D6AA13F-444C-4386-BDBD-D87BB2F255FF}" type="pres">
      <dgm:prSet presAssocID="{29CD4C79-638B-4C68-A8E0-99CA20656FB6}" presName="rootText" presStyleLbl="node3" presStyleIdx="0" presStyleCnt="1">
        <dgm:presLayoutVars>
          <dgm:chPref val="3"/>
        </dgm:presLayoutVars>
      </dgm:prSet>
      <dgm:spPr/>
    </dgm:pt>
    <dgm:pt modelId="{189E3C38-126D-42AC-A872-50553EDFBEDC}" type="pres">
      <dgm:prSet presAssocID="{29CD4C79-638B-4C68-A8E0-99CA20656FB6}" presName="rootConnector" presStyleLbl="node3" presStyleIdx="0" presStyleCnt="1"/>
      <dgm:spPr/>
    </dgm:pt>
    <dgm:pt modelId="{FD518963-A80D-41A6-A8DC-85C2AA9DC5EC}" type="pres">
      <dgm:prSet presAssocID="{29CD4C79-638B-4C68-A8E0-99CA20656FB6}" presName="hierChild4" presStyleCnt="0"/>
      <dgm:spPr/>
    </dgm:pt>
    <dgm:pt modelId="{495D339C-33A9-4113-A6BA-3379589835FD}" type="pres">
      <dgm:prSet presAssocID="{5F2EADA4-890F-4620-A057-C0D04BE7B5D1}" presName="Name50" presStyleLbl="parChTrans1D4" presStyleIdx="0" presStyleCnt="1"/>
      <dgm:spPr/>
    </dgm:pt>
    <dgm:pt modelId="{0078EFC2-C09B-4DBC-8F73-81172AD4CEB2}" type="pres">
      <dgm:prSet presAssocID="{49376922-602C-4B1E-8B55-30B14A57557E}" presName="hierRoot2" presStyleCnt="0">
        <dgm:presLayoutVars>
          <dgm:hierBranch val="r"/>
        </dgm:presLayoutVars>
      </dgm:prSet>
      <dgm:spPr/>
    </dgm:pt>
    <dgm:pt modelId="{E2E2910A-0230-4BD4-B857-E9148E211DE3}" type="pres">
      <dgm:prSet presAssocID="{49376922-602C-4B1E-8B55-30B14A57557E}" presName="rootComposite" presStyleCnt="0"/>
      <dgm:spPr/>
    </dgm:pt>
    <dgm:pt modelId="{BA65E33A-72AC-4F32-93F8-FC10868B46FA}" type="pres">
      <dgm:prSet presAssocID="{49376922-602C-4B1E-8B55-30B14A57557E}" presName="rootText" presStyleLbl="node4" presStyleIdx="0" presStyleCnt="1">
        <dgm:presLayoutVars>
          <dgm:chPref val="3"/>
        </dgm:presLayoutVars>
      </dgm:prSet>
      <dgm:spPr/>
    </dgm:pt>
    <dgm:pt modelId="{C8D7943F-E958-4BCE-ABD3-AB246708C579}" type="pres">
      <dgm:prSet presAssocID="{49376922-602C-4B1E-8B55-30B14A57557E}" presName="rootConnector" presStyleLbl="node4" presStyleIdx="0" presStyleCnt="1"/>
      <dgm:spPr/>
    </dgm:pt>
    <dgm:pt modelId="{5B4ABDE7-90AE-49FF-9A43-7931AC4350A9}" type="pres">
      <dgm:prSet presAssocID="{49376922-602C-4B1E-8B55-30B14A57557E}" presName="hierChild4" presStyleCnt="0"/>
      <dgm:spPr/>
    </dgm:pt>
    <dgm:pt modelId="{81265191-210A-4281-8564-471B260409CF}" type="pres">
      <dgm:prSet presAssocID="{49376922-602C-4B1E-8B55-30B14A57557E}" presName="hierChild5" presStyleCnt="0"/>
      <dgm:spPr/>
    </dgm:pt>
    <dgm:pt modelId="{8E831707-5E47-4830-B1BD-3BD0059ED56F}" type="pres">
      <dgm:prSet presAssocID="{29CD4C79-638B-4C68-A8E0-99CA20656FB6}" presName="hierChild5" presStyleCnt="0"/>
      <dgm:spPr/>
    </dgm:pt>
    <dgm:pt modelId="{9DA2CB2C-E72A-4DC6-BC58-FA7766F86A4D}" type="pres">
      <dgm:prSet presAssocID="{61579D48-C249-4AB1-878E-B8B5F0C358BA}" presName="hierChild5" presStyleCnt="0"/>
      <dgm:spPr/>
    </dgm:pt>
    <dgm:pt modelId="{3B8ADCC5-7EAC-4BDC-9318-749A5FC5B382}" type="pres">
      <dgm:prSet presAssocID="{CEBD3CAC-0D52-44C3-9BCF-989FC41F3DE8}" presName="hierChild3" presStyleCnt="0"/>
      <dgm:spPr/>
    </dgm:pt>
  </dgm:ptLst>
  <dgm:cxnLst>
    <dgm:cxn modelId="{373B1407-1B38-4C83-AA60-A1BBFA406C45}" srcId="{29CD4C79-638B-4C68-A8E0-99CA20656FB6}" destId="{49376922-602C-4B1E-8B55-30B14A57557E}" srcOrd="0" destOrd="0" parTransId="{5F2EADA4-890F-4620-A057-C0D04BE7B5D1}" sibTransId="{B22576A1-9522-4FF4-8CA6-E60BC0E9E330}"/>
    <dgm:cxn modelId="{1954190F-DDC7-47CA-9B83-774AC3BC8E54}" type="presOf" srcId="{D0C666E6-35CE-4CDE-AB9D-0F3F7A303EA5}" destId="{113F60B4-E40A-4A3F-B013-230CABA61ACE}" srcOrd="0" destOrd="0" presId="urn:microsoft.com/office/officeart/2005/8/layout/orgChart1"/>
    <dgm:cxn modelId="{7C8FB71F-F446-43AE-BCAE-ABFC3D22100E}" srcId="{61579D48-C249-4AB1-878E-B8B5F0C358BA}" destId="{29CD4C79-638B-4C68-A8E0-99CA20656FB6}" srcOrd="0" destOrd="0" parTransId="{D0C666E6-35CE-4CDE-AB9D-0F3F7A303EA5}" sibTransId="{5DFACF6C-31BC-4B3F-93AE-4181C8503750}"/>
    <dgm:cxn modelId="{0D489933-7602-4C5A-AC84-3ABE95106EFF}" type="presOf" srcId="{CEBD3CAC-0D52-44C3-9BCF-989FC41F3DE8}" destId="{0B8FC99C-8697-48BE-9F1D-5A2B088F7D99}" srcOrd="1" destOrd="0" presId="urn:microsoft.com/office/officeart/2005/8/layout/orgChart1"/>
    <dgm:cxn modelId="{24304939-D456-4DE8-9B84-6BB83C31183E}" type="presOf" srcId="{29CD4C79-638B-4C68-A8E0-99CA20656FB6}" destId="{189E3C38-126D-42AC-A872-50553EDFBEDC}" srcOrd="1" destOrd="0" presId="urn:microsoft.com/office/officeart/2005/8/layout/orgChart1"/>
    <dgm:cxn modelId="{7F3A7A62-AC85-4708-B51B-136F5A88E018}" type="presOf" srcId="{49376922-602C-4B1E-8B55-30B14A57557E}" destId="{BA65E33A-72AC-4F32-93F8-FC10868B46FA}" srcOrd="0" destOrd="0" presId="urn:microsoft.com/office/officeart/2005/8/layout/orgChart1"/>
    <dgm:cxn modelId="{635D3C44-B1D3-4E90-BF86-D74672677496}" type="presOf" srcId="{CEBD3CAC-0D52-44C3-9BCF-989FC41F3DE8}" destId="{5DD0C646-2989-467D-A34E-78C5B0720933}" srcOrd="0" destOrd="0" presId="urn:microsoft.com/office/officeart/2005/8/layout/orgChart1"/>
    <dgm:cxn modelId="{E196EBA2-CFB0-4DAA-A3CC-C4D75EE03841}" type="presOf" srcId="{84700E68-683D-413D-8DC0-CD79F5823CEF}" destId="{2311DF48-1B41-4116-A1C7-F4395938AFBE}" srcOrd="0" destOrd="0" presId="urn:microsoft.com/office/officeart/2005/8/layout/orgChart1"/>
    <dgm:cxn modelId="{09B786A6-BD0F-4AA1-9F13-87BAD9ED937C}" type="presOf" srcId="{49376922-602C-4B1E-8B55-30B14A57557E}" destId="{C8D7943F-E958-4BCE-ABD3-AB246708C579}" srcOrd="1" destOrd="0" presId="urn:microsoft.com/office/officeart/2005/8/layout/orgChart1"/>
    <dgm:cxn modelId="{03B79AC2-51A7-4700-9B59-EC73C840DD27}" type="presOf" srcId="{5F2EADA4-890F-4620-A057-C0D04BE7B5D1}" destId="{495D339C-33A9-4113-A6BA-3379589835FD}" srcOrd="0" destOrd="0" presId="urn:microsoft.com/office/officeart/2005/8/layout/orgChart1"/>
    <dgm:cxn modelId="{54F279DD-46E0-4CD5-BCC1-D0AE5B9B780B}" type="presOf" srcId="{29CD4C79-638B-4C68-A8E0-99CA20656FB6}" destId="{6D6AA13F-444C-4386-BDBD-D87BB2F255FF}" srcOrd="0" destOrd="0" presId="urn:microsoft.com/office/officeart/2005/8/layout/orgChart1"/>
    <dgm:cxn modelId="{8CEB65E1-F02F-4B6C-BE37-D81663573CF5}" type="presOf" srcId="{61579D48-C249-4AB1-878E-B8B5F0C358BA}" destId="{3D7A5A51-AB86-403E-B18A-A5A0890EE168}" srcOrd="1" destOrd="0" presId="urn:microsoft.com/office/officeart/2005/8/layout/orgChart1"/>
    <dgm:cxn modelId="{800E06E3-CC61-4AAF-9C22-1DC4E1B87083}" srcId="{CEBD3CAC-0D52-44C3-9BCF-989FC41F3DE8}" destId="{61579D48-C249-4AB1-878E-B8B5F0C358BA}" srcOrd="0" destOrd="0" parTransId="{84700E68-683D-413D-8DC0-CD79F5823CEF}" sibTransId="{EA4D2D97-ABE5-4468-8D2F-0FA1C8C9D754}"/>
    <dgm:cxn modelId="{175D9FF3-3D31-4C8F-953B-887A490C65AD}" type="presOf" srcId="{61579D48-C249-4AB1-878E-B8B5F0C358BA}" destId="{C2C6BF90-063F-47E1-B532-3157094E6061}" srcOrd="0" destOrd="0" presId="urn:microsoft.com/office/officeart/2005/8/layout/orgChart1"/>
    <dgm:cxn modelId="{936CECF3-68EA-494C-8EB8-B32DB64A3BB7}" type="presOf" srcId="{8941FD7C-B605-4F11-ABA4-50C51EC1FB3E}" destId="{AD99881F-BDEB-4FA9-B7B6-219504B9048E}" srcOrd="0" destOrd="0" presId="urn:microsoft.com/office/officeart/2005/8/layout/orgChart1"/>
    <dgm:cxn modelId="{4F5E57FD-0AD3-412E-B83E-361EEACA8716}" srcId="{8941FD7C-B605-4F11-ABA4-50C51EC1FB3E}" destId="{CEBD3CAC-0D52-44C3-9BCF-989FC41F3DE8}" srcOrd="0" destOrd="0" parTransId="{37FC1C37-1E3B-4F4A-84BE-1E65F8E414D8}" sibTransId="{4BD9A121-D285-47D5-B81C-CF4AB97517D9}"/>
    <dgm:cxn modelId="{D9B688CC-9586-4F5D-B291-6D89DBF3D138}" type="presParOf" srcId="{AD99881F-BDEB-4FA9-B7B6-219504B9048E}" destId="{27E92641-A101-4AB0-A07D-6689CF4285A2}" srcOrd="0" destOrd="0" presId="urn:microsoft.com/office/officeart/2005/8/layout/orgChart1"/>
    <dgm:cxn modelId="{B3FAB838-92BB-4D9B-93D7-5D5F79B46BB6}" type="presParOf" srcId="{27E92641-A101-4AB0-A07D-6689CF4285A2}" destId="{407567C1-1D8D-40B1-9E95-4C165BC5A674}" srcOrd="0" destOrd="0" presId="urn:microsoft.com/office/officeart/2005/8/layout/orgChart1"/>
    <dgm:cxn modelId="{42FDE7BA-5597-43BB-8CBB-784FD0C952B2}" type="presParOf" srcId="{407567C1-1D8D-40B1-9E95-4C165BC5A674}" destId="{5DD0C646-2989-467D-A34E-78C5B0720933}" srcOrd="0" destOrd="0" presId="urn:microsoft.com/office/officeart/2005/8/layout/orgChart1"/>
    <dgm:cxn modelId="{05786F23-0CB8-4097-B458-46A18E896EE9}" type="presParOf" srcId="{407567C1-1D8D-40B1-9E95-4C165BC5A674}" destId="{0B8FC99C-8697-48BE-9F1D-5A2B088F7D99}" srcOrd="1" destOrd="0" presId="urn:microsoft.com/office/officeart/2005/8/layout/orgChart1"/>
    <dgm:cxn modelId="{8B8A530B-663A-4165-90E3-1B2709AFEF7E}" type="presParOf" srcId="{27E92641-A101-4AB0-A07D-6689CF4285A2}" destId="{556F194D-8E06-4F26-9BCE-2818ED421A8C}" srcOrd="1" destOrd="0" presId="urn:microsoft.com/office/officeart/2005/8/layout/orgChart1"/>
    <dgm:cxn modelId="{9ABD9292-0DB1-4A99-9925-59CF0D876CEE}" type="presParOf" srcId="{556F194D-8E06-4F26-9BCE-2818ED421A8C}" destId="{2311DF48-1B41-4116-A1C7-F4395938AFBE}" srcOrd="0" destOrd="0" presId="urn:microsoft.com/office/officeart/2005/8/layout/orgChart1"/>
    <dgm:cxn modelId="{9984270F-84B8-4AEC-81D9-C42CF52D491C}" type="presParOf" srcId="{556F194D-8E06-4F26-9BCE-2818ED421A8C}" destId="{15179878-2355-4FEA-860C-9E9B23C5C50B}" srcOrd="1" destOrd="0" presId="urn:microsoft.com/office/officeart/2005/8/layout/orgChart1"/>
    <dgm:cxn modelId="{D1525058-F154-4E7C-A546-3041A0E44148}" type="presParOf" srcId="{15179878-2355-4FEA-860C-9E9B23C5C50B}" destId="{213F98BD-9A0D-43A1-BE80-51414D168930}" srcOrd="0" destOrd="0" presId="urn:microsoft.com/office/officeart/2005/8/layout/orgChart1"/>
    <dgm:cxn modelId="{6EB9F578-5F9F-4371-A4CE-47C17022E088}" type="presParOf" srcId="{213F98BD-9A0D-43A1-BE80-51414D168930}" destId="{C2C6BF90-063F-47E1-B532-3157094E6061}" srcOrd="0" destOrd="0" presId="urn:microsoft.com/office/officeart/2005/8/layout/orgChart1"/>
    <dgm:cxn modelId="{DAEED05E-1340-4622-B9CC-02B952B46EC9}" type="presParOf" srcId="{213F98BD-9A0D-43A1-BE80-51414D168930}" destId="{3D7A5A51-AB86-403E-B18A-A5A0890EE168}" srcOrd="1" destOrd="0" presId="urn:microsoft.com/office/officeart/2005/8/layout/orgChart1"/>
    <dgm:cxn modelId="{2327EA52-90B8-4011-9012-3E4369D5ADD1}" type="presParOf" srcId="{15179878-2355-4FEA-860C-9E9B23C5C50B}" destId="{32DC4643-A310-4450-B249-921AC303A3EF}" srcOrd="1" destOrd="0" presId="urn:microsoft.com/office/officeart/2005/8/layout/orgChart1"/>
    <dgm:cxn modelId="{14041181-CD24-4700-AA9F-788411796D8A}" type="presParOf" srcId="{32DC4643-A310-4450-B249-921AC303A3EF}" destId="{113F60B4-E40A-4A3F-B013-230CABA61ACE}" srcOrd="0" destOrd="0" presId="urn:microsoft.com/office/officeart/2005/8/layout/orgChart1"/>
    <dgm:cxn modelId="{5BB34E83-B571-4782-AD0E-A49728FD0678}" type="presParOf" srcId="{32DC4643-A310-4450-B249-921AC303A3EF}" destId="{17EB2E8F-9B25-4A9A-939E-3A2B25648F34}" srcOrd="1" destOrd="0" presId="urn:microsoft.com/office/officeart/2005/8/layout/orgChart1"/>
    <dgm:cxn modelId="{560D8649-2541-4334-ACB0-E8B5149D1FC8}" type="presParOf" srcId="{17EB2E8F-9B25-4A9A-939E-3A2B25648F34}" destId="{13501D93-F2CD-4C93-ADC9-A2C139F96511}" srcOrd="0" destOrd="0" presId="urn:microsoft.com/office/officeart/2005/8/layout/orgChart1"/>
    <dgm:cxn modelId="{B24C5319-A827-4ED5-918A-F1684C869FE5}" type="presParOf" srcId="{13501D93-F2CD-4C93-ADC9-A2C139F96511}" destId="{6D6AA13F-444C-4386-BDBD-D87BB2F255FF}" srcOrd="0" destOrd="0" presId="urn:microsoft.com/office/officeart/2005/8/layout/orgChart1"/>
    <dgm:cxn modelId="{F7A53CB1-EEDA-4FB9-953A-701F387986EA}" type="presParOf" srcId="{13501D93-F2CD-4C93-ADC9-A2C139F96511}" destId="{189E3C38-126D-42AC-A872-50553EDFBEDC}" srcOrd="1" destOrd="0" presId="urn:microsoft.com/office/officeart/2005/8/layout/orgChart1"/>
    <dgm:cxn modelId="{412220A6-6108-4A7F-8B48-DA1F9DAC5921}" type="presParOf" srcId="{17EB2E8F-9B25-4A9A-939E-3A2B25648F34}" destId="{FD518963-A80D-41A6-A8DC-85C2AA9DC5EC}" srcOrd="1" destOrd="0" presId="urn:microsoft.com/office/officeart/2005/8/layout/orgChart1"/>
    <dgm:cxn modelId="{468BA9D5-B181-41F8-99C2-3F0F440AFFA3}" type="presParOf" srcId="{FD518963-A80D-41A6-A8DC-85C2AA9DC5EC}" destId="{495D339C-33A9-4113-A6BA-3379589835FD}" srcOrd="0" destOrd="0" presId="urn:microsoft.com/office/officeart/2005/8/layout/orgChart1"/>
    <dgm:cxn modelId="{9BD26021-8E51-4485-80E9-BA2F59CAA061}" type="presParOf" srcId="{FD518963-A80D-41A6-A8DC-85C2AA9DC5EC}" destId="{0078EFC2-C09B-4DBC-8F73-81172AD4CEB2}" srcOrd="1" destOrd="0" presId="urn:microsoft.com/office/officeart/2005/8/layout/orgChart1"/>
    <dgm:cxn modelId="{B138E47F-878D-47D0-B876-6DFD843B3259}" type="presParOf" srcId="{0078EFC2-C09B-4DBC-8F73-81172AD4CEB2}" destId="{E2E2910A-0230-4BD4-B857-E9148E211DE3}" srcOrd="0" destOrd="0" presId="urn:microsoft.com/office/officeart/2005/8/layout/orgChart1"/>
    <dgm:cxn modelId="{8AA53812-9085-4D06-80F3-B77256F08E10}" type="presParOf" srcId="{E2E2910A-0230-4BD4-B857-E9148E211DE3}" destId="{BA65E33A-72AC-4F32-93F8-FC10868B46FA}" srcOrd="0" destOrd="0" presId="urn:microsoft.com/office/officeart/2005/8/layout/orgChart1"/>
    <dgm:cxn modelId="{98F69BAC-D8DA-494B-9B25-C986114EC596}" type="presParOf" srcId="{E2E2910A-0230-4BD4-B857-E9148E211DE3}" destId="{C8D7943F-E958-4BCE-ABD3-AB246708C579}" srcOrd="1" destOrd="0" presId="urn:microsoft.com/office/officeart/2005/8/layout/orgChart1"/>
    <dgm:cxn modelId="{076A139F-C7C4-4117-A02F-F38385E2C159}" type="presParOf" srcId="{0078EFC2-C09B-4DBC-8F73-81172AD4CEB2}" destId="{5B4ABDE7-90AE-49FF-9A43-7931AC4350A9}" srcOrd="1" destOrd="0" presId="urn:microsoft.com/office/officeart/2005/8/layout/orgChart1"/>
    <dgm:cxn modelId="{4884C1DD-F92F-4AF4-B81F-E6B1AAFFFFA6}" type="presParOf" srcId="{0078EFC2-C09B-4DBC-8F73-81172AD4CEB2}" destId="{81265191-210A-4281-8564-471B260409CF}" srcOrd="2" destOrd="0" presId="urn:microsoft.com/office/officeart/2005/8/layout/orgChart1"/>
    <dgm:cxn modelId="{09265E3E-0506-4C5D-8A58-8346104526B7}" type="presParOf" srcId="{17EB2E8F-9B25-4A9A-939E-3A2B25648F34}" destId="{8E831707-5E47-4830-B1BD-3BD0059ED56F}" srcOrd="2" destOrd="0" presId="urn:microsoft.com/office/officeart/2005/8/layout/orgChart1"/>
    <dgm:cxn modelId="{307DE395-0D31-4A92-997C-D27FF009C966}" type="presParOf" srcId="{15179878-2355-4FEA-860C-9E9B23C5C50B}" destId="{9DA2CB2C-E72A-4DC6-BC58-FA7766F86A4D}" srcOrd="2" destOrd="0" presId="urn:microsoft.com/office/officeart/2005/8/layout/orgChart1"/>
    <dgm:cxn modelId="{B768AA13-B029-4C95-A324-E27362F7DDE4}" type="presParOf" srcId="{27E92641-A101-4AB0-A07D-6689CF4285A2}" destId="{3B8ADCC5-7EAC-4BDC-9318-749A5FC5B38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5D339C-33A9-4113-A6BA-3379589835FD}">
      <dsp:nvSpPr>
        <dsp:cNvPr id="0" name=""/>
        <dsp:cNvSpPr/>
      </dsp:nvSpPr>
      <dsp:spPr>
        <a:xfrm>
          <a:off x="1052828" y="1002191"/>
          <a:ext cx="91440" cy="240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079"/>
              </a:lnTo>
              <a:lnTo>
                <a:pt x="124006" y="2400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3F60B4-E40A-4A3F-B013-230CABA61ACE}">
      <dsp:nvSpPr>
        <dsp:cNvPr id="0" name=""/>
        <dsp:cNvSpPr/>
      </dsp:nvSpPr>
      <dsp:spPr>
        <a:xfrm>
          <a:off x="1261593" y="631634"/>
          <a:ext cx="91440" cy="109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6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11DF48-1B41-4116-A1C7-F4395938AFBE}">
      <dsp:nvSpPr>
        <dsp:cNvPr id="0" name=""/>
        <dsp:cNvSpPr/>
      </dsp:nvSpPr>
      <dsp:spPr>
        <a:xfrm>
          <a:off x="1261593" y="261076"/>
          <a:ext cx="91440" cy="109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6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D0C646-2989-467D-A34E-78C5B0720933}">
      <dsp:nvSpPr>
        <dsp:cNvPr id="0" name=""/>
        <dsp:cNvSpPr/>
      </dsp:nvSpPr>
      <dsp:spPr>
        <a:xfrm>
          <a:off x="1046357" y="121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700" b="1" i="0" u="none" strike="noStrike" kern="1200" baseline="0">
              <a:latin typeface="Avenir"/>
            </a:rPr>
            <a:t>Owner Operator</a:t>
          </a:r>
          <a:endParaRPr lang="en-NZ" sz="700" kern="1200"/>
        </a:p>
      </dsp:txBody>
      <dsp:txXfrm>
        <a:off x="1046357" y="121"/>
        <a:ext cx="521911" cy="260955"/>
      </dsp:txXfrm>
    </dsp:sp>
    <dsp:sp modelId="{C2C6BF90-063F-47E1-B532-3157094E6061}">
      <dsp:nvSpPr>
        <dsp:cNvPr id="0" name=""/>
        <dsp:cNvSpPr/>
      </dsp:nvSpPr>
      <dsp:spPr>
        <a:xfrm>
          <a:off x="1046357" y="370678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700" b="1" i="0" u="none" strike="noStrike" kern="1200" baseline="0">
              <a:latin typeface="Avenir"/>
            </a:rPr>
            <a:t>Store Manager</a:t>
          </a:r>
          <a:endParaRPr lang="en-NZ" sz="700" kern="1200"/>
        </a:p>
      </dsp:txBody>
      <dsp:txXfrm>
        <a:off x="1046357" y="370678"/>
        <a:ext cx="521911" cy="260955"/>
      </dsp:txXfrm>
    </dsp:sp>
    <dsp:sp modelId="{6D6AA13F-444C-4386-BDBD-D87BB2F255FF}">
      <dsp:nvSpPr>
        <dsp:cNvPr id="0" name=""/>
        <dsp:cNvSpPr/>
      </dsp:nvSpPr>
      <dsp:spPr>
        <a:xfrm>
          <a:off x="1046357" y="741235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700" b="1" i="0" u="none" strike="noStrike" kern="1200" baseline="0">
              <a:latin typeface="Avenir"/>
            </a:rPr>
            <a:t>Delicatessen Manager</a:t>
          </a:r>
          <a:endParaRPr lang="en-NZ" sz="700" kern="1200"/>
        </a:p>
      </dsp:txBody>
      <dsp:txXfrm>
        <a:off x="1046357" y="741235"/>
        <a:ext cx="521911" cy="260955"/>
      </dsp:txXfrm>
    </dsp:sp>
    <dsp:sp modelId="{BA65E33A-72AC-4F32-93F8-FC10868B46FA}">
      <dsp:nvSpPr>
        <dsp:cNvPr id="0" name=""/>
        <dsp:cNvSpPr/>
      </dsp:nvSpPr>
      <dsp:spPr>
        <a:xfrm>
          <a:off x="1176835" y="1111793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700" b="1" i="0" u="none" strike="noStrike" kern="1200" baseline="0">
              <a:latin typeface="Avenir"/>
            </a:rPr>
            <a:t>Delicatessen Assistant</a:t>
          </a:r>
          <a:endParaRPr lang="en-NZ" sz="700" kern="1200"/>
        </a:p>
      </dsp:txBody>
      <dsp:txXfrm>
        <a:off x="1176835" y="1111793"/>
        <a:ext cx="521911" cy="2609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b6a9296d1332670a65168ad5144ab8b7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32fa8a64fe00d1974c5570acfb28a42c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6NQ5TAWEY7MR-606594436-117</_dlc_DocId>
    <_dlc_DocIdUrl xmlns="bfeb9ad0-724e-4e9b-9c06-14cff62cea9e">
      <Url>https://foodstuffs.sharepoint.com/SupportCentre/PeopleCapability/_layouts/15/DocIdRedir.aspx?ID=6NQ5TAWEY7MR-606594436-117</Url>
      <Description>6NQ5TAWEY7MR-606594436-117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5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Props1.xml><?xml version="1.0" encoding="utf-8"?>
<ds:datastoreItem xmlns:ds="http://schemas.openxmlformats.org/officeDocument/2006/customXml" ds:itemID="{EC3FC242-4336-468C-8A36-12E0F42D4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04701-A1D2-4DA1-9A30-163BAB89FD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461BF0-8C0C-4840-AF94-02C9A74D52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9BA00-1C7B-4BE0-BDBD-13384C81F530}">
  <ds:schemaRefs>
    <ds:schemaRef ds:uri="bfeb9ad0-724e-4e9b-9c06-14cff62cea9e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C2B75A99-B0E7-4733-AD59-5EAE5666715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Delicatessen Assistant NW</vt:lpstr>
    </vt:vector>
  </TitlesOfParts>
  <Company>Foodstuffs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Delicatessen Assistant NW</dc:title>
  <dc:creator>Lisa Nichol</dc:creator>
  <cp:lastModifiedBy>Lynette Greenwood</cp:lastModifiedBy>
  <cp:revision>13</cp:revision>
  <cp:lastPrinted>2025-02-13T00:05:00Z</cp:lastPrinted>
  <dcterms:created xsi:type="dcterms:W3CDTF">2018-06-28T23:10:00Z</dcterms:created>
  <dcterms:modified xsi:type="dcterms:W3CDTF">2025-06-02T20:36:00Z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4a4aeeab-e4fb-4297-a677-e8d822221915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SharedWithUsers">
    <vt:lpwstr>2628;#Hooi Hing;#4339;#Delwyn Fisher</vt:lpwstr>
  </property>
  <property fmtid="{D5CDD505-2E9C-101B-9397-08002B2CF9AE}" pid="23" name="MSIP_Label_84d94aed-033e-4309-83f8-08fcae977aaf_Enabled">
    <vt:lpwstr>true</vt:lpwstr>
  </property>
  <property fmtid="{D5CDD505-2E9C-101B-9397-08002B2CF9AE}" pid="24" name="MSIP_Label_84d94aed-033e-4309-83f8-08fcae977aaf_SetDate">
    <vt:lpwstr>2025-02-13T00:05:24Z</vt:lpwstr>
  </property>
  <property fmtid="{D5CDD505-2E9C-101B-9397-08002B2CF9AE}" pid="25" name="MSIP_Label_84d94aed-033e-4309-83f8-08fcae977aaf_Method">
    <vt:lpwstr>Privileged</vt:lpwstr>
  </property>
  <property fmtid="{D5CDD505-2E9C-101B-9397-08002B2CF9AE}" pid="26" name="MSIP_Label_84d94aed-033e-4309-83f8-08fcae977aaf_Name">
    <vt:lpwstr>Public Label</vt:lpwstr>
  </property>
  <property fmtid="{D5CDD505-2E9C-101B-9397-08002B2CF9AE}" pid="27" name="MSIP_Label_84d94aed-033e-4309-83f8-08fcae977aaf_SiteId">
    <vt:lpwstr>d75f6ca2-45e2-417d-b777-07433f0571e8</vt:lpwstr>
  </property>
  <property fmtid="{D5CDD505-2E9C-101B-9397-08002B2CF9AE}" pid="28" name="MSIP_Label_84d94aed-033e-4309-83f8-08fcae977aaf_ActionId">
    <vt:lpwstr>6fd8c79b-cfa9-499f-bc88-389b53ae1993</vt:lpwstr>
  </property>
  <property fmtid="{D5CDD505-2E9C-101B-9397-08002B2CF9AE}" pid="29" name="MSIP_Label_84d94aed-033e-4309-83f8-08fcae977aaf_ContentBits">
    <vt:lpwstr>0</vt:lpwstr>
  </property>
</Properties>
</file>