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dgm="http://schemas.openxmlformats.org/drawingml/2006/diagram" mc:Ignorable="w14 w15 w16se w16cid w16 w16cex w16sdtdh w16sdtfl w16du wp14">
  <w:body>
    <w:p w:rsidR="002B2980" w:rsidRDefault="0004333A" w14:paraId="6F88F8FB" w14:textId="4EFF21A9">
      <w:pPr>
        <w:pStyle w:val="BodyText"/>
        <w:kinsoku w:val="0"/>
        <w:overflowPunct w:val="0"/>
        <w:spacing w:before="85"/>
        <w:ind w:left="4027" w:firstLine="0"/>
        <w:rPr>
          <w:rFonts w:ascii="Avenir Black" w:hAnsi="Avenir Black" w:cs="Avenir Black"/>
          <w:color w:val="000000"/>
          <w:sz w:val="42"/>
          <w:szCs w:val="4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1584" behindDoc="1" locked="0" layoutInCell="0" allowOverlap="1" wp14:anchorId="1B9D47B0" wp14:editId="6B379940">
                <wp:simplePos x="0" y="0"/>
                <wp:positionH relativeFrom="page">
                  <wp:posOffset>699770</wp:posOffset>
                </wp:positionH>
                <wp:positionV relativeFrom="paragraph">
                  <wp:posOffset>45085</wp:posOffset>
                </wp:positionV>
                <wp:extent cx="1659890" cy="367030"/>
                <wp:effectExtent l="0" t="0" r="0" b="0"/>
                <wp:wrapNone/>
                <wp:docPr id="140523421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9890" cy="367030"/>
                          <a:chOff x="1102" y="71"/>
                          <a:chExt cx="2614" cy="578"/>
                        </a:xfrm>
                      </wpg:grpSpPr>
                      <wps:wsp>
                        <wps:cNvPr id="1679103710" name="Freeform 3"/>
                        <wps:cNvSpPr>
                          <a:spLocks/>
                        </wps:cNvSpPr>
                        <wps:spPr bwMode="auto">
                          <a:xfrm>
                            <a:off x="1174" y="105"/>
                            <a:ext cx="2470" cy="510"/>
                          </a:xfrm>
                          <a:custGeom>
                            <a:avLst/>
                            <a:gdLst>
                              <a:gd name="T0" fmla="*/ 0 w 2470"/>
                              <a:gd name="T1" fmla="*/ 509 h 510"/>
                              <a:gd name="T2" fmla="*/ 2469 w 2470"/>
                              <a:gd name="T3" fmla="*/ 509 h 510"/>
                              <a:gd name="T4" fmla="*/ 2469 w 2470"/>
                              <a:gd name="T5" fmla="*/ 0 h 510"/>
                              <a:gd name="T6" fmla="*/ 0 w 2470"/>
                              <a:gd name="T7" fmla="*/ 0 h 510"/>
                              <a:gd name="T8" fmla="*/ 0 w 2470"/>
                              <a:gd name="T9" fmla="*/ 509 h 5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70" h="510">
                                <a:moveTo>
                                  <a:pt x="0" y="509"/>
                                </a:moveTo>
                                <a:lnTo>
                                  <a:pt x="2469" y="509"/>
                                </a:lnTo>
                                <a:lnTo>
                                  <a:pt x="246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B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1640736" name="Freeform 4"/>
                        <wps:cNvSpPr>
                          <a:spLocks/>
                        </wps:cNvSpPr>
                        <wps:spPr bwMode="auto">
                          <a:xfrm>
                            <a:off x="1133" y="618"/>
                            <a:ext cx="2552" cy="20"/>
                          </a:xfrm>
                          <a:custGeom>
                            <a:avLst/>
                            <a:gdLst>
                              <a:gd name="T0" fmla="*/ 0 w 2552"/>
                              <a:gd name="T1" fmla="*/ 0 h 20"/>
                              <a:gd name="T2" fmla="*/ 2551 w 255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52" h="20">
                                <a:moveTo>
                                  <a:pt x="0" y="0"/>
                                </a:moveTo>
                                <a:lnTo>
                                  <a:pt x="2551" y="0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9968085" name="Freeform 5"/>
                        <wps:cNvSpPr>
                          <a:spLocks/>
                        </wps:cNvSpPr>
                        <wps:spPr bwMode="auto">
                          <a:xfrm>
                            <a:off x="1165" y="133"/>
                            <a:ext cx="20" cy="45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54"/>
                              <a:gd name="T2" fmla="*/ 0 w 20"/>
                              <a:gd name="T3" fmla="*/ 454 h 4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54">
                                <a:moveTo>
                                  <a:pt x="0" y="0"/>
                                </a:moveTo>
                                <a:lnTo>
                                  <a:pt x="0" y="454"/>
                                </a:lnTo>
                              </a:path>
                            </a:pathLst>
                          </a:custGeom>
                          <a:noFill/>
                          <a:ln w="39546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3802849" name="Freeform 6"/>
                        <wps:cNvSpPr>
                          <a:spLocks/>
                        </wps:cNvSpPr>
                        <wps:spPr bwMode="auto">
                          <a:xfrm>
                            <a:off x="1133" y="102"/>
                            <a:ext cx="2552" cy="20"/>
                          </a:xfrm>
                          <a:custGeom>
                            <a:avLst/>
                            <a:gdLst>
                              <a:gd name="T0" fmla="*/ 0 w 2552"/>
                              <a:gd name="T1" fmla="*/ 0 h 20"/>
                              <a:gd name="T2" fmla="*/ 2551 w 255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52" h="20">
                                <a:moveTo>
                                  <a:pt x="0" y="0"/>
                                </a:moveTo>
                                <a:lnTo>
                                  <a:pt x="2551" y="0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5527500" name="Freeform 7"/>
                        <wps:cNvSpPr>
                          <a:spLocks/>
                        </wps:cNvSpPr>
                        <wps:spPr bwMode="auto">
                          <a:xfrm>
                            <a:off x="3653" y="132"/>
                            <a:ext cx="20" cy="45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55"/>
                              <a:gd name="T2" fmla="*/ 0 w 20"/>
                              <a:gd name="T3" fmla="*/ 454 h 4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55">
                                <a:moveTo>
                                  <a:pt x="0" y="0"/>
                                </a:moveTo>
                                <a:lnTo>
                                  <a:pt x="0" y="454"/>
                                </a:lnTo>
                              </a:path>
                            </a:pathLst>
                          </a:custGeom>
                          <a:noFill/>
                          <a:ln w="3956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161462429" name="Group 8"/>
                        <wpg:cNvGrpSpPr>
                          <a:grpSpLocks/>
                        </wpg:cNvGrpSpPr>
                        <wpg:grpSpPr bwMode="auto">
                          <a:xfrm>
                            <a:off x="1320" y="236"/>
                            <a:ext cx="239" cy="247"/>
                            <a:chOff x="1320" y="236"/>
                            <a:chExt cx="239" cy="247"/>
                          </a:xfrm>
                        </wpg:grpSpPr>
                        <wps:wsp>
                          <wps:cNvPr id="716317872" name="Freeform 9"/>
                          <wps:cNvSpPr>
                            <a:spLocks/>
                          </wps:cNvSpPr>
                          <wps:spPr bwMode="auto">
                            <a:xfrm>
                              <a:off x="1320" y="236"/>
                              <a:ext cx="239" cy="247"/>
                            </a:xfrm>
                            <a:custGeom>
                              <a:avLst/>
                              <a:gdLst>
                                <a:gd name="T0" fmla="*/ 185 w 239"/>
                                <a:gd name="T1" fmla="*/ 0 h 247"/>
                                <a:gd name="T2" fmla="*/ 0 w 239"/>
                                <a:gd name="T3" fmla="*/ 0 h 247"/>
                                <a:gd name="T4" fmla="*/ 0 w 239"/>
                                <a:gd name="T5" fmla="*/ 246 h 247"/>
                                <a:gd name="T6" fmla="*/ 77 w 239"/>
                                <a:gd name="T7" fmla="*/ 246 h 247"/>
                                <a:gd name="T8" fmla="*/ 77 w 239"/>
                                <a:gd name="T9" fmla="*/ 184 h 247"/>
                                <a:gd name="T10" fmla="*/ 185 w 239"/>
                                <a:gd name="T11" fmla="*/ 184 h 247"/>
                                <a:gd name="T12" fmla="*/ 206 w 239"/>
                                <a:gd name="T13" fmla="*/ 180 h 247"/>
                                <a:gd name="T14" fmla="*/ 224 w 239"/>
                                <a:gd name="T15" fmla="*/ 167 h 247"/>
                                <a:gd name="T16" fmla="*/ 235 w 239"/>
                                <a:gd name="T17" fmla="*/ 148 h 247"/>
                                <a:gd name="T18" fmla="*/ 236 w 239"/>
                                <a:gd name="T19" fmla="*/ 122 h 247"/>
                                <a:gd name="T20" fmla="*/ 77 w 239"/>
                                <a:gd name="T21" fmla="*/ 122 h 247"/>
                                <a:gd name="T22" fmla="*/ 77 w 239"/>
                                <a:gd name="T23" fmla="*/ 62 h 247"/>
                                <a:gd name="T24" fmla="*/ 238 w 239"/>
                                <a:gd name="T25" fmla="*/ 62 h 247"/>
                                <a:gd name="T26" fmla="*/ 238 w 239"/>
                                <a:gd name="T27" fmla="*/ 53 h 247"/>
                                <a:gd name="T28" fmla="*/ 233 w 239"/>
                                <a:gd name="T29" fmla="*/ 31 h 247"/>
                                <a:gd name="T30" fmla="*/ 220 w 239"/>
                                <a:gd name="T31" fmla="*/ 13 h 247"/>
                                <a:gd name="T32" fmla="*/ 202 w 239"/>
                                <a:gd name="T33" fmla="*/ 2 h 247"/>
                                <a:gd name="T34" fmla="*/ 185 w 239"/>
                                <a:gd name="T35" fmla="*/ 0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239" h="247">
                                  <a:moveTo>
                                    <a:pt x="18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46"/>
                                  </a:lnTo>
                                  <a:lnTo>
                                    <a:pt x="77" y="246"/>
                                  </a:lnTo>
                                  <a:lnTo>
                                    <a:pt x="77" y="184"/>
                                  </a:lnTo>
                                  <a:lnTo>
                                    <a:pt x="185" y="184"/>
                                  </a:lnTo>
                                  <a:lnTo>
                                    <a:pt x="206" y="180"/>
                                  </a:lnTo>
                                  <a:lnTo>
                                    <a:pt x="224" y="167"/>
                                  </a:lnTo>
                                  <a:lnTo>
                                    <a:pt x="235" y="148"/>
                                  </a:lnTo>
                                  <a:lnTo>
                                    <a:pt x="236" y="122"/>
                                  </a:lnTo>
                                  <a:lnTo>
                                    <a:pt x="77" y="122"/>
                                  </a:lnTo>
                                  <a:lnTo>
                                    <a:pt x="77" y="62"/>
                                  </a:lnTo>
                                  <a:lnTo>
                                    <a:pt x="238" y="62"/>
                                  </a:lnTo>
                                  <a:lnTo>
                                    <a:pt x="238" y="53"/>
                                  </a:lnTo>
                                  <a:lnTo>
                                    <a:pt x="233" y="31"/>
                                  </a:lnTo>
                                  <a:lnTo>
                                    <a:pt x="220" y="13"/>
                                  </a:lnTo>
                                  <a:lnTo>
                                    <a:pt x="202" y="2"/>
                                  </a:lnTo>
                                  <a:lnTo>
                                    <a:pt x="18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61402174" name="Freeform 10"/>
                          <wps:cNvSpPr>
                            <a:spLocks/>
                          </wps:cNvSpPr>
                          <wps:spPr bwMode="auto">
                            <a:xfrm>
                              <a:off x="1320" y="236"/>
                              <a:ext cx="239" cy="247"/>
                            </a:xfrm>
                            <a:custGeom>
                              <a:avLst/>
                              <a:gdLst>
                                <a:gd name="T0" fmla="*/ 238 w 239"/>
                                <a:gd name="T1" fmla="*/ 62 h 247"/>
                                <a:gd name="T2" fmla="*/ 161 w 239"/>
                                <a:gd name="T3" fmla="*/ 62 h 247"/>
                                <a:gd name="T4" fmla="*/ 169 w 239"/>
                                <a:gd name="T5" fmla="*/ 70 h 247"/>
                                <a:gd name="T6" fmla="*/ 169 w 239"/>
                                <a:gd name="T7" fmla="*/ 114 h 247"/>
                                <a:gd name="T8" fmla="*/ 161 w 239"/>
                                <a:gd name="T9" fmla="*/ 122 h 247"/>
                                <a:gd name="T10" fmla="*/ 236 w 239"/>
                                <a:gd name="T11" fmla="*/ 122 h 247"/>
                                <a:gd name="T12" fmla="*/ 238 w 239"/>
                                <a:gd name="T13" fmla="*/ 62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39" h="247">
                                  <a:moveTo>
                                    <a:pt x="238" y="62"/>
                                  </a:moveTo>
                                  <a:lnTo>
                                    <a:pt x="161" y="62"/>
                                  </a:lnTo>
                                  <a:lnTo>
                                    <a:pt x="169" y="70"/>
                                  </a:lnTo>
                                  <a:lnTo>
                                    <a:pt x="169" y="114"/>
                                  </a:lnTo>
                                  <a:lnTo>
                                    <a:pt x="161" y="122"/>
                                  </a:lnTo>
                                  <a:lnTo>
                                    <a:pt x="236" y="122"/>
                                  </a:lnTo>
                                  <a:lnTo>
                                    <a:pt x="238" y="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41568490" name="Group 11"/>
                        <wpg:cNvGrpSpPr>
                          <a:grpSpLocks/>
                        </wpg:cNvGrpSpPr>
                        <wpg:grpSpPr bwMode="auto">
                          <a:xfrm>
                            <a:off x="2691" y="236"/>
                            <a:ext cx="295" cy="247"/>
                            <a:chOff x="2691" y="236"/>
                            <a:chExt cx="295" cy="247"/>
                          </a:xfrm>
                        </wpg:grpSpPr>
                        <wps:wsp>
                          <wps:cNvPr id="906439238" name="Freeform 12"/>
                          <wps:cNvSpPr>
                            <a:spLocks/>
                          </wps:cNvSpPr>
                          <wps:spPr bwMode="auto">
                            <a:xfrm>
                              <a:off x="2691" y="236"/>
                              <a:ext cx="295" cy="247"/>
                            </a:xfrm>
                            <a:custGeom>
                              <a:avLst/>
                              <a:gdLst>
                                <a:gd name="T0" fmla="*/ 205 w 295"/>
                                <a:gd name="T1" fmla="*/ 0 h 247"/>
                                <a:gd name="T2" fmla="*/ 92 w 295"/>
                                <a:gd name="T3" fmla="*/ 0 h 247"/>
                                <a:gd name="T4" fmla="*/ 0 w 295"/>
                                <a:gd name="T5" fmla="*/ 246 h 247"/>
                                <a:gd name="T6" fmla="*/ 80 w 295"/>
                                <a:gd name="T7" fmla="*/ 246 h 247"/>
                                <a:gd name="T8" fmla="*/ 96 w 295"/>
                                <a:gd name="T9" fmla="*/ 203 h 247"/>
                                <a:gd name="T10" fmla="*/ 278 w 295"/>
                                <a:gd name="T11" fmla="*/ 203 h 247"/>
                                <a:gd name="T12" fmla="*/ 258 w 295"/>
                                <a:gd name="T13" fmla="*/ 147 h 247"/>
                                <a:gd name="T14" fmla="*/ 116 w 295"/>
                                <a:gd name="T15" fmla="*/ 147 h 247"/>
                                <a:gd name="T16" fmla="*/ 146 w 295"/>
                                <a:gd name="T17" fmla="*/ 68 h 247"/>
                                <a:gd name="T18" fmla="*/ 229 w 295"/>
                                <a:gd name="T19" fmla="*/ 68 h 247"/>
                                <a:gd name="T20" fmla="*/ 205 w 295"/>
                                <a:gd name="T21" fmla="*/ 0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295" h="247">
                                  <a:moveTo>
                                    <a:pt x="205" y="0"/>
                                  </a:moveTo>
                                  <a:lnTo>
                                    <a:pt x="92" y="0"/>
                                  </a:lnTo>
                                  <a:lnTo>
                                    <a:pt x="0" y="246"/>
                                  </a:lnTo>
                                  <a:lnTo>
                                    <a:pt x="80" y="246"/>
                                  </a:lnTo>
                                  <a:lnTo>
                                    <a:pt x="96" y="203"/>
                                  </a:lnTo>
                                  <a:lnTo>
                                    <a:pt x="278" y="203"/>
                                  </a:lnTo>
                                  <a:lnTo>
                                    <a:pt x="258" y="147"/>
                                  </a:lnTo>
                                  <a:lnTo>
                                    <a:pt x="116" y="147"/>
                                  </a:lnTo>
                                  <a:lnTo>
                                    <a:pt x="146" y="68"/>
                                  </a:lnTo>
                                  <a:lnTo>
                                    <a:pt x="229" y="68"/>
                                  </a:lnTo>
                                  <a:lnTo>
                                    <a:pt x="20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66606326" name="Freeform 13"/>
                          <wps:cNvSpPr>
                            <a:spLocks/>
                          </wps:cNvSpPr>
                          <wps:spPr bwMode="auto">
                            <a:xfrm>
                              <a:off x="2691" y="236"/>
                              <a:ext cx="295" cy="247"/>
                            </a:xfrm>
                            <a:custGeom>
                              <a:avLst/>
                              <a:gdLst>
                                <a:gd name="T0" fmla="*/ 278 w 295"/>
                                <a:gd name="T1" fmla="*/ 203 h 247"/>
                                <a:gd name="T2" fmla="*/ 200 w 295"/>
                                <a:gd name="T3" fmla="*/ 203 h 247"/>
                                <a:gd name="T4" fmla="*/ 216 w 295"/>
                                <a:gd name="T5" fmla="*/ 246 h 247"/>
                                <a:gd name="T6" fmla="*/ 294 w 295"/>
                                <a:gd name="T7" fmla="*/ 246 h 247"/>
                                <a:gd name="T8" fmla="*/ 278 w 295"/>
                                <a:gd name="T9" fmla="*/ 203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5" h="247">
                                  <a:moveTo>
                                    <a:pt x="278" y="203"/>
                                  </a:moveTo>
                                  <a:lnTo>
                                    <a:pt x="200" y="203"/>
                                  </a:lnTo>
                                  <a:lnTo>
                                    <a:pt x="216" y="246"/>
                                  </a:lnTo>
                                  <a:lnTo>
                                    <a:pt x="294" y="246"/>
                                  </a:lnTo>
                                  <a:lnTo>
                                    <a:pt x="278" y="20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64032651" name="Freeform 14"/>
                          <wps:cNvSpPr>
                            <a:spLocks/>
                          </wps:cNvSpPr>
                          <wps:spPr bwMode="auto">
                            <a:xfrm>
                              <a:off x="2691" y="236"/>
                              <a:ext cx="295" cy="247"/>
                            </a:xfrm>
                            <a:custGeom>
                              <a:avLst/>
                              <a:gdLst>
                                <a:gd name="T0" fmla="*/ 229 w 295"/>
                                <a:gd name="T1" fmla="*/ 68 h 247"/>
                                <a:gd name="T2" fmla="*/ 150 w 295"/>
                                <a:gd name="T3" fmla="*/ 68 h 247"/>
                                <a:gd name="T4" fmla="*/ 180 w 295"/>
                                <a:gd name="T5" fmla="*/ 147 h 247"/>
                                <a:gd name="T6" fmla="*/ 258 w 295"/>
                                <a:gd name="T7" fmla="*/ 147 h 247"/>
                                <a:gd name="T8" fmla="*/ 229 w 295"/>
                                <a:gd name="T9" fmla="*/ 68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5" h="247">
                                  <a:moveTo>
                                    <a:pt x="229" y="68"/>
                                  </a:moveTo>
                                  <a:lnTo>
                                    <a:pt x="150" y="68"/>
                                  </a:lnTo>
                                  <a:lnTo>
                                    <a:pt x="180" y="147"/>
                                  </a:lnTo>
                                  <a:lnTo>
                                    <a:pt x="258" y="147"/>
                                  </a:lnTo>
                                  <a:lnTo>
                                    <a:pt x="229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29625731" name="Group 15"/>
                        <wpg:cNvGrpSpPr>
                          <a:grpSpLocks/>
                        </wpg:cNvGrpSpPr>
                        <wpg:grpSpPr bwMode="auto">
                          <a:xfrm>
                            <a:off x="2155" y="288"/>
                            <a:ext cx="237" cy="195"/>
                            <a:chOff x="2155" y="288"/>
                            <a:chExt cx="237" cy="195"/>
                          </a:xfrm>
                        </wpg:grpSpPr>
                        <wps:wsp>
                          <wps:cNvPr id="1521068442" name="Freeform 16"/>
                          <wps:cNvSpPr>
                            <a:spLocks/>
                          </wps:cNvSpPr>
                          <wps:spPr bwMode="auto">
                            <a:xfrm>
                              <a:off x="2155" y="288"/>
                              <a:ext cx="237" cy="195"/>
                            </a:xfrm>
                            <a:custGeom>
                              <a:avLst/>
                              <a:gdLst>
                                <a:gd name="T0" fmla="*/ 80 w 237"/>
                                <a:gd name="T1" fmla="*/ 2 h 195"/>
                                <a:gd name="T2" fmla="*/ 0 w 237"/>
                                <a:gd name="T3" fmla="*/ 2 h 195"/>
                                <a:gd name="T4" fmla="*/ 0 w 237"/>
                                <a:gd name="T5" fmla="*/ 194 h 195"/>
                                <a:gd name="T6" fmla="*/ 80 w 237"/>
                                <a:gd name="T7" fmla="*/ 194 h 195"/>
                                <a:gd name="T8" fmla="*/ 80 w 237"/>
                                <a:gd name="T9" fmla="*/ 88 h 195"/>
                                <a:gd name="T10" fmla="*/ 83 w 237"/>
                                <a:gd name="T11" fmla="*/ 66 h 195"/>
                                <a:gd name="T12" fmla="*/ 96 w 237"/>
                                <a:gd name="T13" fmla="*/ 51 h 195"/>
                                <a:gd name="T14" fmla="*/ 131 w 237"/>
                                <a:gd name="T15" fmla="*/ 50 h 195"/>
                                <a:gd name="T16" fmla="*/ 234 w 237"/>
                                <a:gd name="T17" fmla="*/ 50 h 195"/>
                                <a:gd name="T18" fmla="*/ 232 w 237"/>
                                <a:gd name="T19" fmla="*/ 39 h 195"/>
                                <a:gd name="T20" fmla="*/ 232 w 237"/>
                                <a:gd name="T21" fmla="*/ 38 h 195"/>
                                <a:gd name="T22" fmla="*/ 80 w 237"/>
                                <a:gd name="T23" fmla="*/ 38 h 195"/>
                                <a:gd name="T24" fmla="*/ 80 w 237"/>
                                <a:gd name="T25" fmla="*/ 2 h 1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237" h="195">
                                  <a:moveTo>
                                    <a:pt x="80" y="2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0" y="194"/>
                                  </a:lnTo>
                                  <a:lnTo>
                                    <a:pt x="80" y="194"/>
                                  </a:lnTo>
                                  <a:lnTo>
                                    <a:pt x="80" y="88"/>
                                  </a:lnTo>
                                  <a:lnTo>
                                    <a:pt x="83" y="66"/>
                                  </a:lnTo>
                                  <a:lnTo>
                                    <a:pt x="96" y="51"/>
                                  </a:lnTo>
                                  <a:lnTo>
                                    <a:pt x="131" y="50"/>
                                  </a:lnTo>
                                  <a:lnTo>
                                    <a:pt x="234" y="50"/>
                                  </a:lnTo>
                                  <a:lnTo>
                                    <a:pt x="232" y="39"/>
                                  </a:lnTo>
                                  <a:lnTo>
                                    <a:pt x="232" y="38"/>
                                  </a:lnTo>
                                  <a:lnTo>
                                    <a:pt x="80" y="38"/>
                                  </a:lnTo>
                                  <a:lnTo>
                                    <a:pt x="80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09814104" name="Freeform 17"/>
                          <wps:cNvSpPr>
                            <a:spLocks/>
                          </wps:cNvSpPr>
                          <wps:spPr bwMode="auto">
                            <a:xfrm>
                              <a:off x="2155" y="288"/>
                              <a:ext cx="237" cy="195"/>
                            </a:xfrm>
                            <a:custGeom>
                              <a:avLst/>
                              <a:gdLst>
                                <a:gd name="T0" fmla="*/ 234 w 237"/>
                                <a:gd name="T1" fmla="*/ 50 h 195"/>
                                <a:gd name="T2" fmla="*/ 131 w 237"/>
                                <a:gd name="T3" fmla="*/ 50 h 195"/>
                                <a:gd name="T4" fmla="*/ 148 w 237"/>
                                <a:gd name="T5" fmla="*/ 56 h 195"/>
                                <a:gd name="T6" fmla="*/ 155 w 237"/>
                                <a:gd name="T7" fmla="*/ 68 h 195"/>
                                <a:gd name="T8" fmla="*/ 155 w 237"/>
                                <a:gd name="T9" fmla="*/ 194 h 195"/>
                                <a:gd name="T10" fmla="*/ 236 w 237"/>
                                <a:gd name="T11" fmla="*/ 194 h 195"/>
                                <a:gd name="T12" fmla="*/ 236 w 237"/>
                                <a:gd name="T13" fmla="*/ 61 h 195"/>
                                <a:gd name="T14" fmla="*/ 234 w 237"/>
                                <a:gd name="T15" fmla="*/ 50 h 1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237" h="195">
                                  <a:moveTo>
                                    <a:pt x="234" y="50"/>
                                  </a:moveTo>
                                  <a:lnTo>
                                    <a:pt x="131" y="50"/>
                                  </a:lnTo>
                                  <a:lnTo>
                                    <a:pt x="148" y="56"/>
                                  </a:lnTo>
                                  <a:lnTo>
                                    <a:pt x="155" y="68"/>
                                  </a:lnTo>
                                  <a:lnTo>
                                    <a:pt x="155" y="194"/>
                                  </a:lnTo>
                                  <a:lnTo>
                                    <a:pt x="236" y="194"/>
                                  </a:lnTo>
                                  <a:lnTo>
                                    <a:pt x="236" y="61"/>
                                  </a:lnTo>
                                  <a:lnTo>
                                    <a:pt x="234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6567617" name="Freeform 18"/>
                          <wps:cNvSpPr>
                            <a:spLocks/>
                          </wps:cNvSpPr>
                          <wps:spPr bwMode="auto">
                            <a:xfrm>
                              <a:off x="2155" y="288"/>
                              <a:ext cx="237" cy="195"/>
                            </a:xfrm>
                            <a:custGeom>
                              <a:avLst/>
                              <a:gdLst>
                                <a:gd name="T0" fmla="*/ 157 w 237"/>
                                <a:gd name="T1" fmla="*/ 0 h 195"/>
                                <a:gd name="T2" fmla="*/ 133 w 237"/>
                                <a:gd name="T3" fmla="*/ 1 h 195"/>
                                <a:gd name="T4" fmla="*/ 114 w 237"/>
                                <a:gd name="T5" fmla="*/ 6 h 195"/>
                                <a:gd name="T6" fmla="*/ 98 w 237"/>
                                <a:gd name="T7" fmla="*/ 17 h 195"/>
                                <a:gd name="T8" fmla="*/ 86 w 237"/>
                                <a:gd name="T9" fmla="*/ 37 h 195"/>
                                <a:gd name="T10" fmla="*/ 80 w 237"/>
                                <a:gd name="T11" fmla="*/ 38 h 195"/>
                                <a:gd name="T12" fmla="*/ 232 w 237"/>
                                <a:gd name="T13" fmla="*/ 38 h 195"/>
                                <a:gd name="T14" fmla="*/ 222 w 237"/>
                                <a:gd name="T15" fmla="*/ 22 h 195"/>
                                <a:gd name="T16" fmla="*/ 206 w 237"/>
                                <a:gd name="T17" fmla="*/ 9 h 195"/>
                                <a:gd name="T18" fmla="*/ 184 w 237"/>
                                <a:gd name="T19" fmla="*/ 2 h 195"/>
                                <a:gd name="T20" fmla="*/ 157 w 237"/>
                                <a:gd name="T21" fmla="*/ 0 h 1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237" h="195">
                                  <a:moveTo>
                                    <a:pt x="157" y="0"/>
                                  </a:moveTo>
                                  <a:lnTo>
                                    <a:pt x="133" y="1"/>
                                  </a:lnTo>
                                  <a:lnTo>
                                    <a:pt x="114" y="6"/>
                                  </a:lnTo>
                                  <a:lnTo>
                                    <a:pt x="98" y="17"/>
                                  </a:lnTo>
                                  <a:lnTo>
                                    <a:pt x="86" y="37"/>
                                  </a:lnTo>
                                  <a:lnTo>
                                    <a:pt x="80" y="38"/>
                                  </a:lnTo>
                                  <a:lnTo>
                                    <a:pt x="232" y="38"/>
                                  </a:lnTo>
                                  <a:lnTo>
                                    <a:pt x="222" y="22"/>
                                  </a:lnTo>
                                  <a:lnTo>
                                    <a:pt x="206" y="9"/>
                                  </a:lnTo>
                                  <a:lnTo>
                                    <a:pt x="184" y="2"/>
                                  </a:lnTo>
                                  <a:lnTo>
                                    <a:pt x="1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3716875" name="Group 19"/>
                        <wpg:cNvGrpSpPr>
                          <a:grpSpLocks/>
                        </wpg:cNvGrpSpPr>
                        <wpg:grpSpPr bwMode="auto">
                          <a:xfrm>
                            <a:off x="1867" y="236"/>
                            <a:ext cx="275" cy="247"/>
                            <a:chOff x="1867" y="236"/>
                            <a:chExt cx="275" cy="247"/>
                          </a:xfrm>
                        </wpg:grpSpPr>
                        <wps:wsp>
                          <wps:cNvPr id="1831446868" name="Freeform 20"/>
                          <wps:cNvSpPr>
                            <a:spLocks/>
                          </wps:cNvSpPr>
                          <wps:spPr bwMode="auto">
                            <a:xfrm>
                              <a:off x="1867" y="236"/>
                              <a:ext cx="275" cy="247"/>
                            </a:xfrm>
                            <a:custGeom>
                              <a:avLst/>
                              <a:gdLst>
                                <a:gd name="T0" fmla="*/ 77 w 275"/>
                                <a:gd name="T1" fmla="*/ 0 h 247"/>
                                <a:gd name="T2" fmla="*/ 0 w 275"/>
                                <a:gd name="T3" fmla="*/ 0 h 247"/>
                                <a:gd name="T4" fmla="*/ 0 w 275"/>
                                <a:gd name="T5" fmla="*/ 246 h 247"/>
                                <a:gd name="T6" fmla="*/ 77 w 275"/>
                                <a:gd name="T7" fmla="*/ 246 h 247"/>
                                <a:gd name="T8" fmla="*/ 77 w 275"/>
                                <a:gd name="T9" fmla="*/ 193 h 247"/>
                                <a:gd name="T10" fmla="*/ 106 w 275"/>
                                <a:gd name="T11" fmla="*/ 163 h 247"/>
                                <a:gd name="T12" fmla="*/ 202 w 275"/>
                                <a:gd name="T13" fmla="*/ 163 h 247"/>
                                <a:gd name="T14" fmla="*/ 158 w 275"/>
                                <a:gd name="T15" fmla="*/ 111 h 247"/>
                                <a:gd name="T16" fmla="*/ 171 w 275"/>
                                <a:gd name="T17" fmla="*/ 98 h 247"/>
                                <a:gd name="T18" fmla="*/ 77 w 275"/>
                                <a:gd name="T19" fmla="*/ 98 h 247"/>
                                <a:gd name="T20" fmla="*/ 77 w 275"/>
                                <a:gd name="T21" fmla="*/ 0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275" h="247">
                                  <a:moveTo>
                                    <a:pt x="7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46"/>
                                  </a:lnTo>
                                  <a:lnTo>
                                    <a:pt x="77" y="246"/>
                                  </a:lnTo>
                                  <a:lnTo>
                                    <a:pt x="77" y="193"/>
                                  </a:lnTo>
                                  <a:lnTo>
                                    <a:pt x="106" y="163"/>
                                  </a:lnTo>
                                  <a:lnTo>
                                    <a:pt x="202" y="163"/>
                                  </a:lnTo>
                                  <a:lnTo>
                                    <a:pt x="158" y="111"/>
                                  </a:lnTo>
                                  <a:lnTo>
                                    <a:pt x="171" y="98"/>
                                  </a:lnTo>
                                  <a:lnTo>
                                    <a:pt x="77" y="98"/>
                                  </a:lnTo>
                                  <a:lnTo>
                                    <a:pt x="7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3078506" name="Freeform 21"/>
                          <wps:cNvSpPr>
                            <a:spLocks/>
                          </wps:cNvSpPr>
                          <wps:spPr bwMode="auto">
                            <a:xfrm>
                              <a:off x="1867" y="236"/>
                              <a:ext cx="275" cy="247"/>
                            </a:xfrm>
                            <a:custGeom>
                              <a:avLst/>
                              <a:gdLst>
                                <a:gd name="T0" fmla="*/ 202 w 275"/>
                                <a:gd name="T1" fmla="*/ 163 h 247"/>
                                <a:gd name="T2" fmla="*/ 106 w 275"/>
                                <a:gd name="T3" fmla="*/ 163 h 247"/>
                                <a:gd name="T4" fmla="*/ 178 w 275"/>
                                <a:gd name="T5" fmla="*/ 246 h 247"/>
                                <a:gd name="T6" fmla="*/ 274 w 275"/>
                                <a:gd name="T7" fmla="*/ 246 h 247"/>
                                <a:gd name="T8" fmla="*/ 202 w 275"/>
                                <a:gd name="T9" fmla="*/ 163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75" h="247">
                                  <a:moveTo>
                                    <a:pt x="202" y="163"/>
                                  </a:moveTo>
                                  <a:lnTo>
                                    <a:pt x="106" y="163"/>
                                  </a:lnTo>
                                  <a:lnTo>
                                    <a:pt x="178" y="246"/>
                                  </a:lnTo>
                                  <a:lnTo>
                                    <a:pt x="274" y="246"/>
                                  </a:lnTo>
                                  <a:lnTo>
                                    <a:pt x="202" y="1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11249589" name="Freeform 22"/>
                          <wps:cNvSpPr>
                            <a:spLocks/>
                          </wps:cNvSpPr>
                          <wps:spPr bwMode="auto">
                            <a:xfrm>
                              <a:off x="1867" y="236"/>
                              <a:ext cx="275" cy="247"/>
                            </a:xfrm>
                            <a:custGeom>
                              <a:avLst/>
                              <a:gdLst>
                                <a:gd name="T0" fmla="*/ 269 w 275"/>
                                <a:gd name="T1" fmla="*/ 0 h 247"/>
                                <a:gd name="T2" fmla="*/ 172 w 275"/>
                                <a:gd name="T3" fmla="*/ 0 h 247"/>
                                <a:gd name="T4" fmla="*/ 77 w 275"/>
                                <a:gd name="T5" fmla="*/ 98 h 247"/>
                                <a:gd name="T6" fmla="*/ 171 w 275"/>
                                <a:gd name="T7" fmla="*/ 98 h 247"/>
                                <a:gd name="T8" fmla="*/ 269 w 275"/>
                                <a:gd name="T9" fmla="*/ 0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75" h="247">
                                  <a:moveTo>
                                    <a:pt x="269" y="0"/>
                                  </a:moveTo>
                                  <a:lnTo>
                                    <a:pt x="172" y="0"/>
                                  </a:lnTo>
                                  <a:lnTo>
                                    <a:pt x="77" y="98"/>
                                  </a:lnTo>
                                  <a:lnTo>
                                    <a:pt x="171" y="98"/>
                                  </a:lnTo>
                                  <a:lnTo>
                                    <a:pt x="26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41605098" name="Group 23"/>
                        <wpg:cNvGrpSpPr>
                          <a:grpSpLocks/>
                        </wpg:cNvGrpSpPr>
                        <wpg:grpSpPr bwMode="auto">
                          <a:xfrm>
                            <a:off x="2952" y="236"/>
                            <a:ext cx="295" cy="247"/>
                            <a:chOff x="2952" y="236"/>
                            <a:chExt cx="295" cy="247"/>
                          </a:xfrm>
                        </wpg:grpSpPr>
                        <wps:wsp>
                          <wps:cNvPr id="929010925" name="Freeform 24"/>
                          <wps:cNvSpPr>
                            <a:spLocks/>
                          </wps:cNvSpPr>
                          <wps:spPr bwMode="auto">
                            <a:xfrm>
                              <a:off x="2952" y="236"/>
                              <a:ext cx="295" cy="247"/>
                            </a:xfrm>
                            <a:custGeom>
                              <a:avLst/>
                              <a:gdLst>
                                <a:gd name="T0" fmla="*/ 78 w 295"/>
                                <a:gd name="T1" fmla="*/ 0 h 247"/>
                                <a:gd name="T2" fmla="*/ 0 w 295"/>
                                <a:gd name="T3" fmla="*/ 0 h 247"/>
                                <a:gd name="T4" fmla="*/ 89 w 295"/>
                                <a:gd name="T5" fmla="*/ 246 h 247"/>
                                <a:gd name="T6" fmla="*/ 202 w 295"/>
                                <a:gd name="T7" fmla="*/ 246 h 247"/>
                                <a:gd name="T8" fmla="*/ 227 w 295"/>
                                <a:gd name="T9" fmla="*/ 178 h 247"/>
                                <a:gd name="T10" fmla="*/ 143 w 295"/>
                                <a:gd name="T11" fmla="*/ 178 h 247"/>
                                <a:gd name="T12" fmla="*/ 78 w 295"/>
                                <a:gd name="T13" fmla="*/ 0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95" h="247">
                                  <a:moveTo>
                                    <a:pt x="7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89" y="246"/>
                                  </a:lnTo>
                                  <a:lnTo>
                                    <a:pt x="202" y="246"/>
                                  </a:lnTo>
                                  <a:lnTo>
                                    <a:pt x="227" y="178"/>
                                  </a:lnTo>
                                  <a:lnTo>
                                    <a:pt x="143" y="178"/>
                                  </a:lnTo>
                                  <a:lnTo>
                                    <a:pt x="7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60983458" name="Freeform 25"/>
                          <wps:cNvSpPr>
                            <a:spLocks/>
                          </wps:cNvSpPr>
                          <wps:spPr bwMode="auto">
                            <a:xfrm>
                              <a:off x="2952" y="236"/>
                              <a:ext cx="295" cy="247"/>
                            </a:xfrm>
                            <a:custGeom>
                              <a:avLst/>
                              <a:gdLst>
                                <a:gd name="T0" fmla="*/ 294 w 295"/>
                                <a:gd name="T1" fmla="*/ 0 h 247"/>
                                <a:gd name="T2" fmla="*/ 214 w 295"/>
                                <a:gd name="T3" fmla="*/ 0 h 247"/>
                                <a:gd name="T4" fmla="*/ 148 w 295"/>
                                <a:gd name="T5" fmla="*/ 178 h 247"/>
                                <a:gd name="T6" fmla="*/ 227 w 295"/>
                                <a:gd name="T7" fmla="*/ 178 h 247"/>
                                <a:gd name="T8" fmla="*/ 294 w 295"/>
                                <a:gd name="T9" fmla="*/ 0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5" h="247">
                                  <a:moveTo>
                                    <a:pt x="294" y="0"/>
                                  </a:moveTo>
                                  <a:lnTo>
                                    <a:pt x="214" y="0"/>
                                  </a:lnTo>
                                  <a:lnTo>
                                    <a:pt x="148" y="178"/>
                                  </a:lnTo>
                                  <a:lnTo>
                                    <a:pt x="227" y="178"/>
                                  </a:lnTo>
                                  <a:lnTo>
                                    <a:pt x="29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7063854" name="Freeform 26"/>
                        <wps:cNvSpPr>
                          <a:spLocks/>
                        </wps:cNvSpPr>
                        <wps:spPr bwMode="auto">
                          <a:xfrm>
                            <a:off x="2155" y="212"/>
                            <a:ext cx="131" cy="49"/>
                          </a:xfrm>
                          <a:custGeom>
                            <a:avLst/>
                            <a:gdLst>
                              <a:gd name="T0" fmla="*/ 130 w 131"/>
                              <a:gd name="T1" fmla="*/ 0 h 49"/>
                              <a:gd name="T2" fmla="*/ 48 w 131"/>
                              <a:gd name="T3" fmla="*/ 0 h 49"/>
                              <a:gd name="T4" fmla="*/ 0 w 131"/>
                              <a:gd name="T5" fmla="*/ 48 h 49"/>
                              <a:gd name="T6" fmla="*/ 80 w 131"/>
                              <a:gd name="T7" fmla="*/ 48 h 49"/>
                              <a:gd name="T8" fmla="*/ 130 w 131"/>
                              <a:gd name="T9" fmla="*/ 0 h 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1" h="49">
                                <a:moveTo>
                                  <a:pt x="130" y="0"/>
                                </a:moveTo>
                                <a:lnTo>
                                  <a:pt x="48" y="0"/>
                                </a:lnTo>
                                <a:lnTo>
                                  <a:pt x="0" y="48"/>
                                </a:lnTo>
                                <a:lnTo>
                                  <a:pt x="80" y="48"/>
                                </a:lnTo>
                                <a:lnTo>
                                  <a:pt x="1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1D1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921882" name="Freeform 27"/>
                        <wps:cNvSpPr>
                          <a:spLocks/>
                        </wps:cNvSpPr>
                        <wps:spPr bwMode="auto">
                          <a:xfrm>
                            <a:off x="3259" y="450"/>
                            <a:ext cx="240" cy="20"/>
                          </a:xfrm>
                          <a:custGeom>
                            <a:avLst/>
                            <a:gdLst>
                              <a:gd name="T0" fmla="*/ 0 w 240"/>
                              <a:gd name="T1" fmla="*/ 0 h 20"/>
                              <a:gd name="T2" fmla="*/ 239 w 24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0" h="20">
                                <a:moveTo>
                                  <a:pt x="0" y="0"/>
                                </a:moveTo>
                                <a:lnTo>
                                  <a:pt x="239" y="0"/>
                                </a:lnTo>
                              </a:path>
                            </a:pathLst>
                          </a:custGeom>
                          <a:noFill/>
                          <a:ln w="41908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529595" name="Freeform 28"/>
                        <wps:cNvSpPr>
                          <a:spLocks/>
                        </wps:cNvSpPr>
                        <wps:spPr bwMode="auto">
                          <a:xfrm>
                            <a:off x="3259" y="399"/>
                            <a:ext cx="78" cy="20"/>
                          </a:xfrm>
                          <a:custGeom>
                            <a:avLst/>
                            <a:gdLst>
                              <a:gd name="T0" fmla="*/ 0 w 78"/>
                              <a:gd name="T1" fmla="*/ 0 h 20"/>
                              <a:gd name="T2" fmla="*/ 77 w 7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8" h="20">
                                <a:moveTo>
                                  <a:pt x="0" y="0"/>
                                </a:moveTo>
                                <a:lnTo>
                                  <a:pt x="77" y="0"/>
                                </a:lnTo>
                              </a:path>
                            </a:pathLst>
                          </a:custGeom>
                          <a:noFill/>
                          <a:ln w="2286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7673938" name="Freeform 29"/>
                        <wps:cNvSpPr>
                          <a:spLocks/>
                        </wps:cNvSpPr>
                        <wps:spPr bwMode="auto">
                          <a:xfrm>
                            <a:off x="3259" y="354"/>
                            <a:ext cx="229" cy="20"/>
                          </a:xfrm>
                          <a:custGeom>
                            <a:avLst/>
                            <a:gdLst>
                              <a:gd name="T0" fmla="*/ 0 w 229"/>
                              <a:gd name="T1" fmla="*/ 0 h 20"/>
                              <a:gd name="T2" fmla="*/ 228 w 2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29" h="20">
                                <a:moveTo>
                                  <a:pt x="0" y="0"/>
                                </a:moveTo>
                                <a:lnTo>
                                  <a:pt x="228" y="0"/>
                                </a:lnTo>
                              </a:path>
                            </a:pathLst>
                          </a:custGeom>
                          <a:noFill/>
                          <a:ln w="34289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3644538" name="Freeform 30"/>
                        <wps:cNvSpPr>
                          <a:spLocks/>
                        </wps:cNvSpPr>
                        <wps:spPr bwMode="auto">
                          <a:xfrm>
                            <a:off x="3259" y="310"/>
                            <a:ext cx="78" cy="20"/>
                          </a:xfrm>
                          <a:custGeom>
                            <a:avLst/>
                            <a:gdLst>
                              <a:gd name="T0" fmla="*/ 0 w 78"/>
                              <a:gd name="T1" fmla="*/ 0 h 20"/>
                              <a:gd name="T2" fmla="*/ 77 w 7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8" h="20">
                                <a:moveTo>
                                  <a:pt x="0" y="0"/>
                                </a:moveTo>
                                <a:lnTo>
                                  <a:pt x="77" y="0"/>
                                </a:lnTo>
                              </a:path>
                            </a:pathLst>
                          </a:custGeom>
                          <a:noFill/>
                          <a:ln w="2159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0302729" name="Freeform 31"/>
                        <wps:cNvSpPr>
                          <a:spLocks/>
                        </wps:cNvSpPr>
                        <wps:spPr bwMode="auto">
                          <a:xfrm>
                            <a:off x="3259" y="264"/>
                            <a:ext cx="237" cy="20"/>
                          </a:xfrm>
                          <a:custGeom>
                            <a:avLst/>
                            <a:gdLst>
                              <a:gd name="T0" fmla="*/ 0 w 237"/>
                              <a:gd name="T1" fmla="*/ 0 h 20"/>
                              <a:gd name="T2" fmla="*/ 236 w 23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37" h="20">
                                <a:moveTo>
                                  <a:pt x="0" y="0"/>
                                </a:moveTo>
                                <a:lnTo>
                                  <a:pt x="236" y="0"/>
                                </a:lnTo>
                              </a:path>
                            </a:pathLst>
                          </a:custGeom>
                          <a:noFill/>
                          <a:ln w="36828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63870278" name="Group 32"/>
                        <wpg:cNvGrpSpPr>
                          <a:grpSpLocks/>
                        </wpg:cNvGrpSpPr>
                        <wpg:grpSpPr bwMode="auto">
                          <a:xfrm>
                            <a:off x="1550" y="236"/>
                            <a:ext cx="295" cy="247"/>
                            <a:chOff x="1550" y="236"/>
                            <a:chExt cx="295" cy="247"/>
                          </a:xfrm>
                        </wpg:grpSpPr>
                        <wps:wsp>
                          <wps:cNvPr id="46752636" name="Freeform 33"/>
                          <wps:cNvSpPr>
                            <a:spLocks/>
                          </wps:cNvSpPr>
                          <wps:spPr bwMode="auto">
                            <a:xfrm>
                              <a:off x="1550" y="236"/>
                              <a:ext cx="295" cy="247"/>
                            </a:xfrm>
                            <a:custGeom>
                              <a:avLst/>
                              <a:gdLst>
                                <a:gd name="T0" fmla="*/ 205 w 295"/>
                                <a:gd name="T1" fmla="*/ 0 h 247"/>
                                <a:gd name="T2" fmla="*/ 92 w 295"/>
                                <a:gd name="T3" fmla="*/ 0 h 247"/>
                                <a:gd name="T4" fmla="*/ 0 w 295"/>
                                <a:gd name="T5" fmla="*/ 246 h 247"/>
                                <a:gd name="T6" fmla="*/ 80 w 295"/>
                                <a:gd name="T7" fmla="*/ 246 h 247"/>
                                <a:gd name="T8" fmla="*/ 96 w 295"/>
                                <a:gd name="T9" fmla="*/ 203 h 247"/>
                                <a:gd name="T10" fmla="*/ 278 w 295"/>
                                <a:gd name="T11" fmla="*/ 203 h 247"/>
                                <a:gd name="T12" fmla="*/ 258 w 295"/>
                                <a:gd name="T13" fmla="*/ 147 h 247"/>
                                <a:gd name="T14" fmla="*/ 116 w 295"/>
                                <a:gd name="T15" fmla="*/ 147 h 247"/>
                                <a:gd name="T16" fmla="*/ 146 w 295"/>
                                <a:gd name="T17" fmla="*/ 68 h 247"/>
                                <a:gd name="T18" fmla="*/ 229 w 295"/>
                                <a:gd name="T19" fmla="*/ 68 h 247"/>
                                <a:gd name="T20" fmla="*/ 205 w 295"/>
                                <a:gd name="T21" fmla="*/ 0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295" h="247">
                                  <a:moveTo>
                                    <a:pt x="205" y="0"/>
                                  </a:moveTo>
                                  <a:lnTo>
                                    <a:pt x="92" y="0"/>
                                  </a:lnTo>
                                  <a:lnTo>
                                    <a:pt x="0" y="246"/>
                                  </a:lnTo>
                                  <a:lnTo>
                                    <a:pt x="80" y="246"/>
                                  </a:lnTo>
                                  <a:lnTo>
                                    <a:pt x="96" y="203"/>
                                  </a:lnTo>
                                  <a:lnTo>
                                    <a:pt x="278" y="203"/>
                                  </a:lnTo>
                                  <a:lnTo>
                                    <a:pt x="258" y="147"/>
                                  </a:lnTo>
                                  <a:lnTo>
                                    <a:pt x="116" y="147"/>
                                  </a:lnTo>
                                  <a:lnTo>
                                    <a:pt x="146" y="68"/>
                                  </a:lnTo>
                                  <a:lnTo>
                                    <a:pt x="229" y="68"/>
                                  </a:lnTo>
                                  <a:lnTo>
                                    <a:pt x="20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8255260" name="Freeform 34"/>
                          <wps:cNvSpPr>
                            <a:spLocks/>
                          </wps:cNvSpPr>
                          <wps:spPr bwMode="auto">
                            <a:xfrm>
                              <a:off x="1550" y="236"/>
                              <a:ext cx="295" cy="247"/>
                            </a:xfrm>
                            <a:custGeom>
                              <a:avLst/>
                              <a:gdLst>
                                <a:gd name="T0" fmla="*/ 278 w 295"/>
                                <a:gd name="T1" fmla="*/ 203 h 247"/>
                                <a:gd name="T2" fmla="*/ 200 w 295"/>
                                <a:gd name="T3" fmla="*/ 203 h 247"/>
                                <a:gd name="T4" fmla="*/ 216 w 295"/>
                                <a:gd name="T5" fmla="*/ 246 h 247"/>
                                <a:gd name="T6" fmla="*/ 294 w 295"/>
                                <a:gd name="T7" fmla="*/ 246 h 247"/>
                                <a:gd name="T8" fmla="*/ 278 w 295"/>
                                <a:gd name="T9" fmla="*/ 203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5" h="247">
                                  <a:moveTo>
                                    <a:pt x="278" y="203"/>
                                  </a:moveTo>
                                  <a:lnTo>
                                    <a:pt x="200" y="203"/>
                                  </a:lnTo>
                                  <a:lnTo>
                                    <a:pt x="216" y="246"/>
                                  </a:lnTo>
                                  <a:lnTo>
                                    <a:pt x="294" y="246"/>
                                  </a:lnTo>
                                  <a:lnTo>
                                    <a:pt x="278" y="20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8329451" name="Freeform 35"/>
                          <wps:cNvSpPr>
                            <a:spLocks/>
                          </wps:cNvSpPr>
                          <wps:spPr bwMode="auto">
                            <a:xfrm>
                              <a:off x="1550" y="236"/>
                              <a:ext cx="295" cy="247"/>
                            </a:xfrm>
                            <a:custGeom>
                              <a:avLst/>
                              <a:gdLst>
                                <a:gd name="T0" fmla="*/ 229 w 295"/>
                                <a:gd name="T1" fmla="*/ 68 h 247"/>
                                <a:gd name="T2" fmla="*/ 150 w 295"/>
                                <a:gd name="T3" fmla="*/ 68 h 247"/>
                                <a:gd name="T4" fmla="*/ 180 w 295"/>
                                <a:gd name="T5" fmla="*/ 147 h 247"/>
                                <a:gd name="T6" fmla="*/ 258 w 295"/>
                                <a:gd name="T7" fmla="*/ 147 h 247"/>
                                <a:gd name="T8" fmla="*/ 229 w 295"/>
                                <a:gd name="T9" fmla="*/ 68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5" h="247">
                                  <a:moveTo>
                                    <a:pt x="229" y="68"/>
                                  </a:moveTo>
                                  <a:lnTo>
                                    <a:pt x="150" y="68"/>
                                  </a:lnTo>
                                  <a:lnTo>
                                    <a:pt x="180" y="147"/>
                                  </a:lnTo>
                                  <a:lnTo>
                                    <a:pt x="258" y="147"/>
                                  </a:lnTo>
                                  <a:lnTo>
                                    <a:pt x="229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86232310" name="Group 36"/>
                        <wpg:cNvGrpSpPr>
                          <a:grpSpLocks/>
                        </wpg:cNvGrpSpPr>
                        <wpg:grpSpPr bwMode="auto">
                          <a:xfrm>
                            <a:off x="2428" y="232"/>
                            <a:ext cx="259" cy="254"/>
                            <a:chOff x="2428" y="232"/>
                            <a:chExt cx="259" cy="254"/>
                          </a:xfrm>
                        </wpg:grpSpPr>
                        <wps:wsp>
                          <wps:cNvPr id="804018059" name="Freeform 37"/>
                          <wps:cNvSpPr>
                            <a:spLocks/>
                          </wps:cNvSpPr>
                          <wps:spPr bwMode="auto">
                            <a:xfrm>
                              <a:off x="2428" y="232"/>
                              <a:ext cx="259" cy="254"/>
                            </a:xfrm>
                            <a:custGeom>
                              <a:avLst/>
                              <a:gdLst>
                                <a:gd name="T0" fmla="*/ 77 w 259"/>
                                <a:gd name="T1" fmla="*/ 167 h 254"/>
                                <a:gd name="T2" fmla="*/ 0 w 259"/>
                                <a:gd name="T3" fmla="*/ 167 h 254"/>
                                <a:gd name="T4" fmla="*/ 0 w 259"/>
                                <a:gd name="T5" fmla="*/ 186 h 254"/>
                                <a:gd name="T6" fmla="*/ 2 w 259"/>
                                <a:gd name="T7" fmla="*/ 210 h 254"/>
                                <a:gd name="T8" fmla="*/ 9 w 259"/>
                                <a:gd name="T9" fmla="*/ 228 h 254"/>
                                <a:gd name="T10" fmla="*/ 22 w 259"/>
                                <a:gd name="T11" fmla="*/ 241 h 254"/>
                                <a:gd name="T12" fmla="*/ 43 w 259"/>
                                <a:gd name="T13" fmla="*/ 248 h 254"/>
                                <a:gd name="T14" fmla="*/ 74 w 259"/>
                                <a:gd name="T15" fmla="*/ 252 h 254"/>
                                <a:gd name="T16" fmla="*/ 91 w 259"/>
                                <a:gd name="T17" fmla="*/ 253 h 254"/>
                                <a:gd name="T18" fmla="*/ 139 w 259"/>
                                <a:gd name="T19" fmla="*/ 253 h 254"/>
                                <a:gd name="T20" fmla="*/ 173 w 259"/>
                                <a:gd name="T21" fmla="*/ 252 h 254"/>
                                <a:gd name="T22" fmla="*/ 201 w 259"/>
                                <a:gd name="T23" fmla="*/ 251 h 254"/>
                                <a:gd name="T24" fmla="*/ 222 w 259"/>
                                <a:gd name="T25" fmla="*/ 247 h 254"/>
                                <a:gd name="T26" fmla="*/ 237 w 259"/>
                                <a:gd name="T27" fmla="*/ 239 h 254"/>
                                <a:gd name="T28" fmla="*/ 247 w 259"/>
                                <a:gd name="T29" fmla="*/ 227 h 254"/>
                                <a:gd name="T30" fmla="*/ 254 w 259"/>
                                <a:gd name="T31" fmla="*/ 209 h 254"/>
                                <a:gd name="T32" fmla="*/ 255 w 259"/>
                                <a:gd name="T33" fmla="*/ 197 h 254"/>
                                <a:gd name="T34" fmla="*/ 98 w 259"/>
                                <a:gd name="T35" fmla="*/ 197 h 254"/>
                                <a:gd name="T36" fmla="*/ 81 w 259"/>
                                <a:gd name="T37" fmla="*/ 191 h 254"/>
                                <a:gd name="T38" fmla="*/ 77 w 259"/>
                                <a:gd name="T39" fmla="*/ 174 h 254"/>
                                <a:gd name="T40" fmla="*/ 77 w 259"/>
                                <a:gd name="T41" fmla="*/ 167 h 2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259" h="254">
                                  <a:moveTo>
                                    <a:pt x="77" y="167"/>
                                  </a:moveTo>
                                  <a:lnTo>
                                    <a:pt x="0" y="167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2" y="210"/>
                                  </a:lnTo>
                                  <a:lnTo>
                                    <a:pt x="9" y="228"/>
                                  </a:lnTo>
                                  <a:lnTo>
                                    <a:pt x="22" y="241"/>
                                  </a:lnTo>
                                  <a:lnTo>
                                    <a:pt x="43" y="248"/>
                                  </a:lnTo>
                                  <a:lnTo>
                                    <a:pt x="74" y="252"/>
                                  </a:lnTo>
                                  <a:lnTo>
                                    <a:pt x="91" y="253"/>
                                  </a:lnTo>
                                  <a:lnTo>
                                    <a:pt x="139" y="253"/>
                                  </a:lnTo>
                                  <a:lnTo>
                                    <a:pt x="173" y="252"/>
                                  </a:lnTo>
                                  <a:lnTo>
                                    <a:pt x="201" y="251"/>
                                  </a:lnTo>
                                  <a:lnTo>
                                    <a:pt x="222" y="247"/>
                                  </a:lnTo>
                                  <a:lnTo>
                                    <a:pt x="237" y="239"/>
                                  </a:lnTo>
                                  <a:lnTo>
                                    <a:pt x="247" y="227"/>
                                  </a:lnTo>
                                  <a:lnTo>
                                    <a:pt x="254" y="209"/>
                                  </a:lnTo>
                                  <a:lnTo>
                                    <a:pt x="255" y="197"/>
                                  </a:lnTo>
                                  <a:lnTo>
                                    <a:pt x="98" y="197"/>
                                  </a:lnTo>
                                  <a:lnTo>
                                    <a:pt x="81" y="191"/>
                                  </a:lnTo>
                                  <a:lnTo>
                                    <a:pt x="77" y="174"/>
                                  </a:lnTo>
                                  <a:lnTo>
                                    <a:pt x="77" y="1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3239104" name="Freeform 38"/>
                          <wps:cNvSpPr>
                            <a:spLocks/>
                          </wps:cNvSpPr>
                          <wps:spPr bwMode="auto">
                            <a:xfrm>
                              <a:off x="2428" y="232"/>
                              <a:ext cx="259" cy="254"/>
                            </a:xfrm>
                            <a:custGeom>
                              <a:avLst/>
                              <a:gdLst>
                                <a:gd name="T0" fmla="*/ 103 w 259"/>
                                <a:gd name="T1" fmla="*/ 0 h 254"/>
                                <a:gd name="T2" fmla="*/ 71 w 259"/>
                                <a:gd name="T3" fmla="*/ 1 h 254"/>
                                <a:gd name="T4" fmla="*/ 46 w 259"/>
                                <a:gd name="T5" fmla="*/ 4 h 254"/>
                                <a:gd name="T6" fmla="*/ 27 w 259"/>
                                <a:gd name="T7" fmla="*/ 10 h 254"/>
                                <a:gd name="T8" fmla="*/ 14 w 259"/>
                                <a:gd name="T9" fmla="*/ 20 h 254"/>
                                <a:gd name="T10" fmla="*/ 6 w 259"/>
                                <a:gd name="T11" fmla="*/ 35 h 254"/>
                                <a:gd name="T12" fmla="*/ 1 w 259"/>
                                <a:gd name="T13" fmla="*/ 56 h 254"/>
                                <a:gd name="T14" fmla="*/ 0 w 259"/>
                                <a:gd name="T15" fmla="*/ 83 h 254"/>
                                <a:gd name="T16" fmla="*/ 3 w 259"/>
                                <a:gd name="T17" fmla="*/ 107 h 254"/>
                                <a:gd name="T18" fmla="*/ 10 w 259"/>
                                <a:gd name="T19" fmla="*/ 124 h 254"/>
                                <a:gd name="T20" fmla="*/ 24 w 259"/>
                                <a:gd name="T21" fmla="*/ 136 h 254"/>
                                <a:gd name="T22" fmla="*/ 45 w 259"/>
                                <a:gd name="T23" fmla="*/ 144 h 254"/>
                                <a:gd name="T24" fmla="*/ 76 w 259"/>
                                <a:gd name="T25" fmla="*/ 148 h 254"/>
                                <a:gd name="T26" fmla="*/ 153 w 259"/>
                                <a:gd name="T27" fmla="*/ 153 h 254"/>
                                <a:gd name="T28" fmla="*/ 174 w 259"/>
                                <a:gd name="T29" fmla="*/ 160 h 254"/>
                                <a:gd name="T30" fmla="*/ 178 w 259"/>
                                <a:gd name="T31" fmla="*/ 177 h 254"/>
                                <a:gd name="T32" fmla="*/ 176 w 259"/>
                                <a:gd name="T33" fmla="*/ 188 h 254"/>
                                <a:gd name="T34" fmla="*/ 166 w 259"/>
                                <a:gd name="T35" fmla="*/ 194 h 254"/>
                                <a:gd name="T36" fmla="*/ 142 w 259"/>
                                <a:gd name="T37" fmla="*/ 197 h 254"/>
                                <a:gd name="T38" fmla="*/ 98 w 259"/>
                                <a:gd name="T39" fmla="*/ 197 h 254"/>
                                <a:gd name="T40" fmla="*/ 255 w 259"/>
                                <a:gd name="T41" fmla="*/ 197 h 254"/>
                                <a:gd name="T42" fmla="*/ 257 w 259"/>
                                <a:gd name="T43" fmla="*/ 185 h 254"/>
                                <a:gd name="T44" fmla="*/ 258 w 259"/>
                                <a:gd name="T45" fmla="*/ 153 h 254"/>
                                <a:gd name="T46" fmla="*/ 253 w 259"/>
                                <a:gd name="T47" fmla="*/ 133 h 254"/>
                                <a:gd name="T48" fmla="*/ 244 w 259"/>
                                <a:gd name="T49" fmla="*/ 118 h 254"/>
                                <a:gd name="T50" fmla="*/ 230 w 259"/>
                                <a:gd name="T51" fmla="*/ 109 h 254"/>
                                <a:gd name="T52" fmla="*/ 210 w 259"/>
                                <a:gd name="T53" fmla="*/ 102 h 254"/>
                                <a:gd name="T54" fmla="*/ 182 w 259"/>
                                <a:gd name="T55" fmla="*/ 99 h 254"/>
                                <a:gd name="T56" fmla="*/ 147 w 259"/>
                                <a:gd name="T57" fmla="*/ 96 h 254"/>
                                <a:gd name="T58" fmla="*/ 101 w 259"/>
                                <a:gd name="T59" fmla="*/ 93 h 254"/>
                                <a:gd name="T60" fmla="*/ 84 w 259"/>
                                <a:gd name="T61" fmla="*/ 91 h 254"/>
                                <a:gd name="T62" fmla="*/ 81 w 259"/>
                                <a:gd name="T63" fmla="*/ 90 h 254"/>
                                <a:gd name="T64" fmla="*/ 81 w 259"/>
                                <a:gd name="T65" fmla="*/ 75 h 254"/>
                                <a:gd name="T66" fmla="*/ 81 w 259"/>
                                <a:gd name="T67" fmla="*/ 67 h 254"/>
                                <a:gd name="T68" fmla="*/ 88 w 259"/>
                                <a:gd name="T69" fmla="*/ 59 h 254"/>
                                <a:gd name="T70" fmla="*/ 108 w 259"/>
                                <a:gd name="T71" fmla="*/ 55 h 254"/>
                                <a:gd name="T72" fmla="*/ 149 w 259"/>
                                <a:gd name="T73" fmla="*/ 54 h 254"/>
                                <a:gd name="T74" fmla="*/ 249 w 259"/>
                                <a:gd name="T75" fmla="*/ 54 h 254"/>
                                <a:gd name="T76" fmla="*/ 248 w 259"/>
                                <a:gd name="T77" fmla="*/ 44 h 254"/>
                                <a:gd name="T78" fmla="*/ 244 w 259"/>
                                <a:gd name="T79" fmla="*/ 28 h 254"/>
                                <a:gd name="T80" fmla="*/ 236 w 259"/>
                                <a:gd name="T81" fmla="*/ 16 h 254"/>
                                <a:gd name="T82" fmla="*/ 223 w 259"/>
                                <a:gd name="T83" fmla="*/ 8 h 254"/>
                                <a:gd name="T84" fmla="*/ 204 w 259"/>
                                <a:gd name="T85" fmla="*/ 3 h 254"/>
                                <a:gd name="T86" fmla="*/ 178 w 259"/>
                                <a:gd name="T87" fmla="*/ 1 h 254"/>
                                <a:gd name="T88" fmla="*/ 145 w 259"/>
                                <a:gd name="T89" fmla="*/ 0 h 254"/>
                                <a:gd name="T90" fmla="*/ 103 w 259"/>
                                <a:gd name="T91" fmla="*/ 0 h 2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259" h="254">
                                  <a:moveTo>
                                    <a:pt x="103" y="0"/>
                                  </a:moveTo>
                                  <a:lnTo>
                                    <a:pt x="71" y="1"/>
                                  </a:lnTo>
                                  <a:lnTo>
                                    <a:pt x="46" y="4"/>
                                  </a:lnTo>
                                  <a:lnTo>
                                    <a:pt x="27" y="10"/>
                                  </a:lnTo>
                                  <a:lnTo>
                                    <a:pt x="14" y="20"/>
                                  </a:lnTo>
                                  <a:lnTo>
                                    <a:pt x="6" y="35"/>
                                  </a:lnTo>
                                  <a:lnTo>
                                    <a:pt x="1" y="56"/>
                                  </a:lnTo>
                                  <a:lnTo>
                                    <a:pt x="0" y="83"/>
                                  </a:lnTo>
                                  <a:lnTo>
                                    <a:pt x="3" y="107"/>
                                  </a:lnTo>
                                  <a:lnTo>
                                    <a:pt x="10" y="124"/>
                                  </a:lnTo>
                                  <a:lnTo>
                                    <a:pt x="24" y="136"/>
                                  </a:lnTo>
                                  <a:lnTo>
                                    <a:pt x="45" y="144"/>
                                  </a:lnTo>
                                  <a:lnTo>
                                    <a:pt x="76" y="148"/>
                                  </a:lnTo>
                                  <a:lnTo>
                                    <a:pt x="153" y="153"/>
                                  </a:lnTo>
                                  <a:lnTo>
                                    <a:pt x="174" y="160"/>
                                  </a:lnTo>
                                  <a:lnTo>
                                    <a:pt x="178" y="177"/>
                                  </a:lnTo>
                                  <a:lnTo>
                                    <a:pt x="176" y="188"/>
                                  </a:lnTo>
                                  <a:lnTo>
                                    <a:pt x="166" y="194"/>
                                  </a:lnTo>
                                  <a:lnTo>
                                    <a:pt x="142" y="197"/>
                                  </a:lnTo>
                                  <a:lnTo>
                                    <a:pt x="98" y="197"/>
                                  </a:lnTo>
                                  <a:lnTo>
                                    <a:pt x="255" y="197"/>
                                  </a:lnTo>
                                  <a:lnTo>
                                    <a:pt x="257" y="185"/>
                                  </a:lnTo>
                                  <a:lnTo>
                                    <a:pt x="258" y="153"/>
                                  </a:lnTo>
                                  <a:lnTo>
                                    <a:pt x="253" y="133"/>
                                  </a:lnTo>
                                  <a:lnTo>
                                    <a:pt x="244" y="118"/>
                                  </a:lnTo>
                                  <a:lnTo>
                                    <a:pt x="230" y="109"/>
                                  </a:lnTo>
                                  <a:lnTo>
                                    <a:pt x="210" y="102"/>
                                  </a:lnTo>
                                  <a:lnTo>
                                    <a:pt x="182" y="99"/>
                                  </a:lnTo>
                                  <a:lnTo>
                                    <a:pt x="147" y="96"/>
                                  </a:lnTo>
                                  <a:lnTo>
                                    <a:pt x="101" y="93"/>
                                  </a:lnTo>
                                  <a:lnTo>
                                    <a:pt x="84" y="91"/>
                                  </a:lnTo>
                                  <a:lnTo>
                                    <a:pt x="81" y="90"/>
                                  </a:lnTo>
                                  <a:lnTo>
                                    <a:pt x="81" y="75"/>
                                  </a:lnTo>
                                  <a:lnTo>
                                    <a:pt x="81" y="67"/>
                                  </a:lnTo>
                                  <a:lnTo>
                                    <a:pt x="88" y="59"/>
                                  </a:lnTo>
                                  <a:lnTo>
                                    <a:pt x="108" y="55"/>
                                  </a:lnTo>
                                  <a:lnTo>
                                    <a:pt x="149" y="54"/>
                                  </a:lnTo>
                                  <a:lnTo>
                                    <a:pt x="249" y="54"/>
                                  </a:lnTo>
                                  <a:lnTo>
                                    <a:pt x="248" y="44"/>
                                  </a:lnTo>
                                  <a:lnTo>
                                    <a:pt x="244" y="28"/>
                                  </a:lnTo>
                                  <a:lnTo>
                                    <a:pt x="236" y="16"/>
                                  </a:lnTo>
                                  <a:lnTo>
                                    <a:pt x="223" y="8"/>
                                  </a:lnTo>
                                  <a:lnTo>
                                    <a:pt x="204" y="3"/>
                                  </a:lnTo>
                                  <a:lnTo>
                                    <a:pt x="178" y="1"/>
                                  </a:lnTo>
                                  <a:lnTo>
                                    <a:pt x="145" y="0"/>
                                  </a:lnTo>
                                  <a:lnTo>
                                    <a:pt x="10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9353846" name="Freeform 39"/>
                          <wps:cNvSpPr>
                            <a:spLocks/>
                          </wps:cNvSpPr>
                          <wps:spPr bwMode="auto">
                            <a:xfrm>
                              <a:off x="2428" y="232"/>
                              <a:ext cx="259" cy="254"/>
                            </a:xfrm>
                            <a:custGeom>
                              <a:avLst/>
                              <a:gdLst>
                                <a:gd name="T0" fmla="*/ 249 w 259"/>
                                <a:gd name="T1" fmla="*/ 54 h 254"/>
                                <a:gd name="T2" fmla="*/ 149 w 259"/>
                                <a:gd name="T3" fmla="*/ 54 h 254"/>
                                <a:gd name="T4" fmla="*/ 166 w 259"/>
                                <a:gd name="T5" fmla="*/ 59 h 254"/>
                                <a:gd name="T6" fmla="*/ 172 w 259"/>
                                <a:gd name="T7" fmla="*/ 80 h 254"/>
                                <a:gd name="T8" fmla="*/ 250 w 259"/>
                                <a:gd name="T9" fmla="*/ 80 h 254"/>
                                <a:gd name="T10" fmla="*/ 250 w 259"/>
                                <a:gd name="T11" fmla="*/ 66 h 254"/>
                                <a:gd name="T12" fmla="*/ 249 w 259"/>
                                <a:gd name="T13" fmla="*/ 54 h 2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59" h="254">
                                  <a:moveTo>
                                    <a:pt x="249" y="54"/>
                                  </a:moveTo>
                                  <a:lnTo>
                                    <a:pt x="149" y="54"/>
                                  </a:lnTo>
                                  <a:lnTo>
                                    <a:pt x="166" y="59"/>
                                  </a:lnTo>
                                  <a:lnTo>
                                    <a:pt x="172" y="80"/>
                                  </a:lnTo>
                                  <a:lnTo>
                                    <a:pt x="250" y="80"/>
                                  </a:lnTo>
                                  <a:lnTo>
                                    <a:pt x="250" y="66"/>
                                  </a:lnTo>
                                  <a:lnTo>
                                    <a:pt x="249" y="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683A1221">
              <v:group id="Group 2" style="position:absolute;margin-left:55.1pt;margin-top:3.55pt;width:130.7pt;height:28.9pt;z-index:-251664896;mso-position-horizontal-relative:page" coordsize="2614,578" coordorigin="1102,71" o:spid="_x0000_s1026" o:allowincell="f" w14:anchorId="5E69F04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">
                <v:shape id="Freeform 3" style="position:absolute;left:1174;top:105;width:2470;height:510;visibility:visible;mso-wrap-style:square;v-text-anchor:top" coordsize="2470,510" o:spid="_x0000_s1027" fillcolor="#ffdb00" stroked="f" path="m,509r2469,l2469,,,,,50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">
                  <v:path arrowok="t" o:connecttype="custom" o:connectlocs="0,509;2469,509;2469,0;0,0;0,509" o:connectangles="0,0,0,0,0"/>
                </v:shape>
                <v:shape id="Freeform 4" style="position:absolute;left:1133;top:618;width:2552;height:20;visibility:visible;mso-wrap-style:square;v-text-anchor:top" coordsize="2552,20" o:spid="_x0000_s1028" filled="f" strokecolor="#1d1d1b" strokeweight="3.1pt" path="m,l2551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">
                  <v:path arrowok="t" o:connecttype="custom" o:connectlocs="0,0;2551,0" o:connectangles="0,0"/>
                </v:shape>
                <v:shape id="Freeform 5" style="position:absolute;left:1165;top:133;width:20;height:454;visibility:visible;mso-wrap-style:square;v-text-anchor:top" coordsize="20,454" o:spid="_x0000_s1029" filled="f" strokecolor="#1d1d1b" strokeweight="1.0985mm" path="m,l,454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">
                  <v:path arrowok="t" o:connecttype="custom" o:connectlocs="0,0;0,454" o:connectangles="0,0"/>
                </v:shape>
                <v:shape id="Freeform 6" style="position:absolute;left:1133;top:102;width:2552;height:20;visibility:visible;mso-wrap-style:square;v-text-anchor:top" coordsize="2552,20" o:spid="_x0000_s1030" filled="f" strokecolor="#1d1d1b" strokeweight="3.1pt" path="m,l2551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">
                  <v:path arrowok="t" o:connecttype="custom" o:connectlocs="0,0;2551,0" o:connectangles="0,0"/>
                </v:shape>
                <v:shape id="Freeform 7" style="position:absolute;left:3653;top:132;width:20;height:455;visibility:visible;mso-wrap-style:square;v-text-anchor:top" coordsize="20,455" o:spid="_x0000_s1031" filled="f" strokecolor="#1d1d1b" strokeweight="1.0989mm" path="m,l,454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">
                  <v:path arrowok="t" o:connecttype="custom" o:connectlocs="0,0;0,454" o:connectangles="0,0"/>
                </v:shape>
                <v:group id="Group 8" style="position:absolute;left:1320;top:236;width:239;height:247" coordsize="239,247" coordorigin="1320,236" o:spid="_x0000_s1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">
                  <v:shape id="Freeform 9" style="position:absolute;left:1320;top:236;width:239;height:247;visibility:visible;mso-wrap-style:square;v-text-anchor:top" coordsize="239,247" o:spid="_x0000_s1033" fillcolor="#1d1d1b" stroked="f" path="m185,l,,,246r77,l77,184r108,l206,180r18,-13l235,148r1,-26l77,122r,-60l238,62r,-9l233,31,220,13,202,2,18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">
                    <v:path arrowok="t" o:connecttype="custom" o:connectlocs="185,0;0,0;0,246;77,246;77,184;185,184;206,180;224,167;235,148;236,122;77,122;77,62;238,62;238,53;233,31;220,13;202,2;185,0" o:connectangles="0,0,0,0,0,0,0,0,0,0,0,0,0,0,0,0,0,0"/>
                  </v:shape>
                  <v:shape id="Freeform 10" style="position:absolute;left:1320;top:236;width:239;height:247;visibility:visible;mso-wrap-style:square;v-text-anchor:top" coordsize="239,247" o:spid="_x0000_s1034" fillcolor="#1d1d1b" stroked="f" path="m238,62r-77,l169,70r,44l161,122r75,l238,6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">
                    <v:path arrowok="t" o:connecttype="custom" o:connectlocs="238,62;161,62;169,70;169,114;161,122;236,122;238,62" o:connectangles="0,0,0,0,0,0,0"/>
                  </v:shape>
                </v:group>
                <v:group id="Group 11" style="position:absolute;left:2691;top:236;width:295;height:247" coordsize="295,247" coordorigin="2691,236" o:spid="_x0000_s1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">
                  <v:shape id="Freeform 12" style="position:absolute;left:2691;top:236;width:295;height:247;visibility:visible;mso-wrap-style:square;v-text-anchor:top" coordsize="295,247" o:spid="_x0000_s1036" fillcolor="#1d1d1b" stroked="f" path="m205,l92,,,246r80,l96,203r182,l258,147r-142,l146,68r83,l2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">
                    <v:path arrowok="t" o:connecttype="custom" o:connectlocs="205,0;92,0;0,246;80,246;96,203;278,203;258,147;116,147;146,68;229,68;205,0" o:connectangles="0,0,0,0,0,0,0,0,0,0,0"/>
                  </v:shape>
                  <v:shape id="Freeform 13" style="position:absolute;left:2691;top:236;width:295;height:247;visibility:visible;mso-wrap-style:square;v-text-anchor:top" coordsize="295,247" o:spid="_x0000_s1037" fillcolor="#1d1d1b" stroked="f" path="m278,203r-78,l216,246r78,l278,2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">
                    <v:path arrowok="t" o:connecttype="custom" o:connectlocs="278,203;200,203;216,246;294,246;278,203" o:connectangles="0,0,0,0,0"/>
                  </v:shape>
                  <v:shape id="Freeform 14" style="position:absolute;left:2691;top:236;width:295;height:247;visibility:visible;mso-wrap-style:square;v-text-anchor:top" coordsize="295,247" o:spid="_x0000_s1038" fillcolor="#1d1d1b" stroked="f" path="m229,68r-79,l180,147r78,l229,6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">
                    <v:path arrowok="t" o:connecttype="custom" o:connectlocs="229,68;150,68;180,147;258,147;229,68" o:connectangles="0,0,0,0,0"/>
                  </v:shape>
                </v:group>
                <v:group id="Group 15" style="position:absolute;left:2155;top:288;width:237;height:195" coordsize="237,195" coordorigin="2155,288" o:spid="_x0000_s1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">
                  <v:shape id="Freeform 16" style="position:absolute;left:2155;top:288;width:237;height:195;visibility:visible;mso-wrap-style:square;v-text-anchor:top" coordsize="237,195" o:spid="_x0000_s1040" fillcolor="#1d1d1b" stroked="f" path="m80,2l,2,,194r80,l80,88,83,66,96,51r35,-1l234,50,232,39r,-1l80,38,80,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">
                    <v:path arrowok="t" o:connecttype="custom" o:connectlocs="80,2;0,2;0,194;80,194;80,88;83,66;96,51;131,50;234,50;232,39;232,38;80,38;80,2" o:connectangles="0,0,0,0,0,0,0,0,0,0,0,0,0"/>
                  </v:shape>
                  <v:shape id="Freeform 17" style="position:absolute;left:2155;top:288;width:237;height:195;visibility:visible;mso-wrap-style:square;v-text-anchor:top" coordsize="237,195" o:spid="_x0000_s1041" fillcolor="#1d1d1b" stroked="f" path="m234,50r-103,l148,56r7,12l155,194r81,l236,61,234,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">
                    <v:path arrowok="t" o:connecttype="custom" o:connectlocs="234,50;131,50;148,56;155,68;155,194;236,194;236,61;234,50" o:connectangles="0,0,0,0,0,0,0,0"/>
                  </v:shape>
                  <v:shape id="Freeform 18" style="position:absolute;left:2155;top:288;width:237;height:195;visibility:visible;mso-wrap-style:square;v-text-anchor:top" coordsize="237,195" o:spid="_x0000_s1042" fillcolor="#1d1d1b" stroked="f" path="m157,l133,1,114,6,98,17,86,37r-6,1l232,38,222,22,206,9,184,2,1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">
                    <v:path arrowok="t" o:connecttype="custom" o:connectlocs="157,0;133,1;114,6;98,17;86,37;80,38;232,38;222,22;206,9;184,2;157,0" o:connectangles="0,0,0,0,0,0,0,0,0,0,0"/>
                  </v:shape>
                </v:group>
                <v:group id="Group 19" style="position:absolute;left:1867;top:236;width:275;height:247" coordsize="275,247" coordorigin="1867,236" o:spid="_x0000_s1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">
                  <v:shape id="Freeform 20" style="position:absolute;left:1867;top:236;width:275;height:247;visibility:visible;mso-wrap-style:square;v-text-anchor:top" coordsize="275,247" o:spid="_x0000_s1044" fillcolor="#1d1d1b" stroked="f" path="m77,l,,,246r77,l77,193r29,-30l202,163,158,111,171,98r-94,l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">
                    <v:path arrowok="t" o:connecttype="custom" o:connectlocs="77,0;0,0;0,246;77,246;77,193;106,163;202,163;158,111;171,98;77,98;77,0" o:connectangles="0,0,0,0,0,0,0,0,0,0,0"/>
                  </v:shape>
                  <v:shape id="Freeform 21" style="position:absolute;left:1867;top:236;width:275;height:247;visibility:visible;mso-wrap-style:square;v-text-anchor:top" coordsize="275,247" o:spid="_x0000_s1045" fillcolor="#1d1d1b" stroked="f" path="m202,163r-96,l178,246r96,l202,16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">
                    <v:path arrowok="t" o:connecttype="custom" o:connectlocs="202,163;106,163;178,246;274,246;202,163" o:connectangles="0,0,0,0,0"/>
                  </v:shape>
                  <v:shape id="Freeform 22" style="position:absolute;left:1867;top:236;width:275;height:247;visibility:visible;mso-wrap-style:square;v-text-anchor:top" coordsize="275,247" o:spid="_x0000_s1046" fillcolor="#1d1d1b" stroked="f" path="m269,l172,,77,98r94,l26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">
                    <v:path arrowok="t" o:connecttype="custom" o:connectlocs="269,0;172,0;77,98;171,98;269,0" o:connectangles="0,0,0,0,0"/>
                  </v:shape>
                </v:group>
                <v:group id="Group 23" style="position:absolute;left:2952;top:236;width:295;height:247" coordsize="295,247" coordorigin="2952,236" o:spid="_x0000_s1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">
                  <v:shape id="Freeform 24" style="position:absolute;left:2952;top:236;width:295;height:247;visibility:visible;mso-wrap-style:square;v-text-anchor:top" coordsize="295,247" o:spid="_x0000_s1048" fillcolor="#1d1d1b" stroked="f" path="m78,l,,89,246r113,l227,178r-84,l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">
                    <v:path arrowok="t" o:connecttype="custom" o:connectlocs="78,0;0,0;89,246;202,246;227,178;143,178;78,0" o:connectangles="0,0,0,0,0,0,0"/>
                  </v:shape>
                  <v:shape id="Freeform 25" style="position:absolute;left:2952;top:236;width:295;height:247;visibility:visible;mso-wrap-style:square;v-text-anchor:top" coordsize="295,247" o:spid="_x0000_s1049" fillcolor="#1d1d1b" stroked="f" path="m294,l214,,148,178r79,l2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">
                    <v:path arrowok="t" o:connecttype="custom" o:connectlocs="294,0;214,0;148,178;227,178;294,0" o:connectangles="0,0,0,0,0"/>
                  </v:shape>
                </v:group>
                <v:shape id="Freeform 26" style="position:absolute;left:2155;top:212;width:131;height:49;visibility:visible;mso-wrap-style:square;v-text-anchor:top" coordsize="131,49" o:spid="_x0000_s1050" fillcolor="#1d1d1b" stroked="f" path="m130,l48,,,48r80,l1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">
                  <v:path arrowok="t" o:connecttype="custom" o:connectlocs="130,0;48,0;0,48;80,48;130,0" o:connectangles="0,0,0,0,0"/>
                </v:shape>
                <v:shape id="Freeform 27" style="position:absolute;left:3259;top:450;width:240;height:20;visibility:visible;mso-wrap-style:square;v-text-anchor:top" coordsize="240,20" o:spid="_x0000_s1051" filled="f" strokecolor="#1d1d1b" strokeweight="1.1641mm" path="m,l23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">
                  <v:path arrowok="t" o:connecttype="custom" o:connectlocs="0,0;239,0" o:connectangles="0,0"/>
                </v:shape>
                <v:shape id="Freeform 28" style="position:absolute;left:3259;top:399;width:78;height:20;visibility:visible;mso-wrap-style:square;v-text-anchor:top" coordsize="78,20" o:spid="_x0000_s1052" filled="f" strokecolor="#1d1d1b" strokeweight="1.8pt" path="m,l77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">
                  <v:path arrowok="t" o:connecttype="custom" o:connectlocs="0,0;77,0" o:connectangles="0,0"/>
                </v:shape>
                <v:shape id="Freeform 29" style="position:absolute;left:3259;top:354;width:229;height:20;visibility:visible;mso-wrap-style:square;v-text-anchor:top" coordsize="229,20" o:spid="_x0000_s1053" filled="f" strokecolor="#1d1d1b" strokeweight=".95247mm" path="m,l228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">
                  <v:path arrowok="t" o:connecttype="custom" o:connectlocs="0,0;228,0" o:connectangles="0,0"/>
                </v:shape>
                <v:shape id="Freeform 30" style="position:absolute;left:3259;top:310;width:78;height:20;visibility:visible;mso-wrap-style:square;v-text-anchor:top" coordsize="78,20" o:spid="_x0000_s1054" filled="f" strokecolor="#1d1d1b" strokeweight="1.7pt" path="m,l77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">
                  <v:path arrowok="t" o:connecttype="custom" o:connectlocs="0,0;77,0" o:connectangles="0,0"/>
                </v:shape>
                <v:shape id="Freeform 31" style="position:absolute;left:3259;top:264;width:237;height:20;visibility:visible;mso-wrap-style:square;v-text-anchor:top" coordsize="237,20" o:spid="_x0000_s1055" filled="f" strokecolor="#1d1d1b" strokeweight="1.023mm" path="m,l236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">
                  <v:path arrowok="t" o:connecttype="custom" o:connectlocs="0,0;236,0" o:connectangles="0,0"/>
                </v:shape>
                <v:group id="Group 32" style="position:absolute;left:1550;top:236;width:295;height:247" coordsize="295,247" coordorigin="1550,236" o:spid="_x0000_s1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">
                  <v:shape id="Freeform 33" style="position:absolute;left:1550;top:236;width:295;height:247;visibility:visible;mso-wrap-style:square;v-text-anchor:top" coordsize="295,247" o:spid="_x0000_s1057" fillcolor="#1d1d1b" stroked="f" path="m205,l92,,,246r80,l96,203r182,l258,147r-142,l146,68r83,l2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">
                    <v:path arrowok="t" o:connecttype="custom" o:connectlocs="205,0;92,0;0,246;80,246;96,203;278,203;258,147;116,147;146,68;229,68;205,0" o:connectangles="0,0,0,0,0,0,0,0,0,0,0"/>
                  </v:shape>
                  <v:shape id="Freeform 34" style="position:absolute;left:1550;top:236;width:295;height:247;visibility:visible;mso-wrap-style:square;v-text-anchor:top" coordsize="295,247" o:spid="_x0000_s1058" fillcolor="#1d1d1b" stroked="f" path="m278,203r-78,l216,246r78,l278,2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">
                    <v:path arrowok="t" o:connecttype="custom" o:connectlocs="278,203;200,203;216,246;294,246;278,203" o:connectangles="0,0,0,0,0"/>
                  </v:shape>
                  <v:shape id="Freeform 35" style="position:absolute;left:1550;top:236;width:295;height:247;visibility:visible;mso-wrap-style:square;v-text-anchor:top" coordsize="295,247" o:spid="_x0000_s1059" fillcolor="#1d1d1b" stroked="f" path="m229,68r-79,l180,147r78,l229,6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">
                    <v:path arrowok="t" o:connecttype="custom" o:connectlocs="229,68;150,68;180,147;258,147;229,68" o:connectangles="0,0,0,0,0"/>
                  </v:shape>
                </v:group>
                <v:group id="Group 36" style="position:absolute;left:2428;top:232;width:259;height:254" coordsize="259,254" coordorigin="2428,232" o:spid="_x0000_s1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">
                  <v:shape id="Freeform 37" style="position:absolute;left:2428;top:232;width:259;height:254;visibility:visible;mso-wrap-style:square;v-text-anchor:top" coordsize="259,254" o:spid="_x0000_s1061" fillcolor="#1d1d1b" stroked="f" path="m77,167l,167r,19l2,210r7,18l22,241r21,7l74,252r17,1l139,253r34,-1l201,251r21,-4l237,239r10,-12l254,209r1,-12l98,197,81,191,77,174r,-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">
                    <v:path arrowok="t" o:connecttype="custom" o:connectlocs="77,167;0,167;0,186;2,210;9,228;22,241;43,248;74,252;91,253;139,253;173,252;201,251;222,247;237,239;247,227;254,209;255,197;98,197;81,191;77,174;77,167" o:connectangles="0,0,0,0,0,0,0,0,0,0,0,0,0,0,0,0,0,0,0,0,0"/>
                  </v:shape>
                  <v:shape id="Freeform 38" style="position:absolute;left:2428;top:232;width:259;height:254;visibility:visible;mso-wrap-style:square;v-text-anchor:top" coordsize="259,254" o:spid="_x0000_s1062" fillcolor="#1d1d1b" stroked="f" path="m103,l71,1,46,4,27,10,14,20,6,35,1,56,,83r3,24l10,124r14,12l45,144r31,4l153,153r21,7l178,177r-2,11l166,194r-24,3l98,197r157,l257,185r1,-32l253,133r-9,-15l230,109r-20,-7l182,99,147,96,101,93,84,91,81,90r,-15l81,67r7,-8l108,55r41,-1l249,54,248,44,244,28,236,16,223,8,204,3,178,1,145,,1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">
                    <v:path arrowok="t" o:connecttype="custom" o:connectlocs="103,0;71,1;46,4;27,10;14,20;6,35;1,56;0,83;3,107;10,124;24,136;45,144;76,148;153,153;174,160;178,177;176,188;166,194;142,197;98,197;255,197;257,185;258,153;253,133;244,118;230,109;210,102;182,99;147,96;101,93;84,91;81,90;81,75;81,67;88,59;108,55;149,54;249,54;248,44;244,28;236,16;223,8;204,3;178,1;145,0;103,0" o:connectangles="0,0,0,0,0,0,0,0,0,0,0,0,0,0,0,0,0,0,0,0,0,0,0,0,0,0,0,0,0,0,0,0,0,0,0,0,0,0,0,0,0,0,0,0,0,0"/>
                  </v:shape>
                  <v:shape id="Freeform 39" style="position:absolute;left:2428;top:232;width:259;height:254;visibility:visible;mso-wrap-style:square;v-text-anchor:top" coordsize="259,254" o:spid="_x0000_s1063" fillcolor="#1d1d1b" stroked="f" path="m249,54r-100,l166,59r6,21l250,80r,-14l249,5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">
                    <v:path arrowok="t" o:connecttype="custom" o:connectlocs="249,54;149,54;166,59;172,80;250,80;250,66;249,54" o:connectangles="0,0,0,0,0,0,0"/>
                  </v:shape>
                </v:group>
                <w10:wrap anchorx="page"/>
              </v:group>
            </w:pict>
          </mc:Fallback>
        </mc:AlternateContent>
      </w:r>
      <w:r w:rsidR="002B2980">
        <w:rPr>
          <w:rFonts w:ascii="Avenir Black" w:hAnsi="Avenir Black" w:cs="Avenir Black"/>
          <w:b/>
          <w:bCs/>
          <w:color w:val="575756"/>
          <w:sz w:val="42"/>
          <w:szCs w:val="42"/>
        </w:rPr>
        <w:t>JOB</w:t>
      </w:r>
      <w:r w:rsidR="002B2980">
        <w:rPr>
          <w:rFonts w:ascii="Avenir Black" w:hAnsi="Avenir Black" w:cs="Avenir Black"/>
          <w:b/>
          <w:bCs/>
          <w:color w:val="575756"/>
          <w:spacing w:val="-6"/>
          <w:sz w:val="42"/>
          <w:szCs w:val="42"/>
        </w:rPr>
        <w:t xml:space="preserve"> </w:t>
      </w:r>
      <w:r w:rsidR="002B2980">
        <w:rPr>
          <w:rFonts w:ascii="Avenir Black" w:hAnsi="Avenir Black" w:cs="Avenir Black"/>
          <w:b/>
          <w:bCs/>
          <w:color w:val="575756"/>
          <w:sz w:val="42"/>
          <w:szCs w:val="42"/>
        </w:rPr>
        <w:t>DESCRIPTION</w:t>
      </w:r>
    </w:p>
    <w:p w:rsidR="002B2980" w:rsidRDefault="002B2980" w14:paraId="74C49B9C" w14:textId="77777777">
      <w:pPr>
        <w:pStyle w:val="BodyText"/>
        <w:kinsoku w:val="0"/>
        <w:overflowPunct w:val="0"/>
        <w:spacing w:before="6"/>
        <w:ind w:left="0" w:firstLine="0"/>
        <w:rPr>
          <w:rFonts w:ascii="Avenir Black" w:hAnsi="Avenir Black" w:cs="Avenir Black"/>
          <w:b/>
          <w:bCs/>
          <w:sz w:val="22"/>
          <w:szCs w:val="22"/>
        </w:rPr>
      </w:pPr>
    </w:p>
    <w:tbl>
      <w:tblPr>
        <w:tblW w:w="0" w:type="auto"/>
        <w:tblInd w:w="2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6783"/>
      </w:tblGrid>
      <w:tr w:rsidR="002B2980" w:rsidTr="107DB221" w14:paraId="7010A28A" w14:textId="77777777">
        <w:trPr>
          <w:trHeight w:val="374" w:hRule="exact"/>
        </w:trPr>
        <w:tc>
          <w:tcPr>
            <w:tcW w:w="2835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575756" w:sz="4" w:space="0"/>
              <w:right w:val="single" w:color="575756" w:sz="4" w:space="0"/>
            </w:tcBorders>
            <w:shd w:val="clear" w:color="auto" w:fill="FFDB00"/>
            <w:tcMar/>
          </w:tcPr>
          <w:p w:rsidR="002B2980" w:rsidRDefault="002B2980" w14:paraId="35929533" w14:textId="77777777">
            <w:pPr>
              <w:pStyle w:val="TableParagraph"/>
              <w:kinsoku w:val="0"/>
              <w:overflowPunct w:val="0"/>
              <w:spacing w:before="65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POSITION TITLE</w:t>
            </w:r>
          </w:p>
        </w:tc>
        <w:tc>
          <w:tcPr>
            <w:tcW w:w="6783" w:type="dxa"/>
            <w:tcBorders>
              <w:top w:val="single" w:color="FFFFFF" w:themeColor="background1" w:sz="8" w:space="0"/>
              <w:left w:val="single" w:color="575756" w:sz="4" w:space="0"/>
              <w:bottom w:val="single" w:color="575756" w:sz="4" w:space="0"/>
              <w:right w:val="single" w:color="FFFFFF" w:themeColor="background1" w:sz="8" w:space="0"/>
            </w:tcBorders>
            <w:shd w:val="clear" w:color="auto" w:fill="EDEDED"/>
            <w:tcMar/>
          </w:tcPr>
          <w:p w:rsidR="002B2980" w:rsidRDefault="00BB428A" w14:paraId="5372A429" w14:textId="77777777">
            <w:pPr>
              <w:pStyle w:val="TableParagraph"/>
              <w:kinsoku w:val="0"/>
              <w:overflowPunct w:val="0"/>
              <w:spacing w:before="65"/>
              <w:ind w:left="75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Baker</w:t>
            </w:r>
          </w:p>
        </w:tc>
      </w:tr>
      <w:tr w:rsidR="002B2980" w:rsidTr="107DB221" w14:paraId="71FFF3EC" w14:textId="77777777">
        <w:trPr>
          <w:trHeight w:val="374" w:hRule="exact"/>
        </w:trPr>
        <w:tc>
          <w:tcPr>
            <w:tcW w:w="2835" w:type="dxa"/>
            <w:tcBorders>
              <w:top w:val="single" w:color="575756" w:sz="4" w:space="0"/>
              <w:left w:val="single" w:color="FFFFFF" w:themeColor="background1" w:sz="8" w:space="0"/>
              <w:bottom w:val="single" w:color="575756" w:sz="4" w:space="0"/>
              <w:right w:val="single" w:color="575756" w:sz="4" w:space="0"/>
            </w:tcBorders>
            <w:shd w:val="clear" w:color="auto" w:fill="FFDB00"/>
            <w:tcMar/>
          </w:tcPr>
          <w:p w:rsidR="002B2980" w:rsidRDefault="002B2980" w14:paraId="49388CAE" w14:textId="77777777">
            <w:pPr>
              <w:pStyle w:val="TableParagraph"/>
              <w:kinsoku w:val="0"/>
              <w:overflowPunct w:val="0"/>
              <w:spacing w:before="70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STORE</w:t>
            </w:r>
          </w:p>
        </w:tc>
        <w:tc>
          <w:tcPr>
            <w:tcW w:w="6783" w:type="dxa"/>
            <w:tcBorders>
              <w:top w:val="single" w:color="575756" w:sz="4" w:space="0"/>
              <w:left w:val="single" w:color="575756" w:sz="4" w:space="0"/>
              <w:bottom w:val="single" w:color="575756" w:sz="4" w:space="0"/>
              <w:right w:val="single" w:color="FFFFFF" w:themeColor="background1" w:sz="8" w:space="0"/>
            </w:tcBorders>
            <w:shd w:val="clear" w:color="auto" w:fill="EDEDED"/>
            <w:tcMar/>
          </w:tcPr>
          <w:p w:rsidRPr="00E7179A" w:rsidR="002B2980" w:rsidRDefault="001F0FD7" w14:paraId="1979D57E" w14:textId="724EEF52">
            <w:pPr>
              <w:rPr>
                <w:sz w:val="20"/>
                <w:szCs w:val="20"/>
              </w:rPr>
            </w:pPr>
            <w:r w:rsidRPr="107DB221" w:rsidR="435D21BE">
              <w:rPr>
                <w:sz w:val="20"/>
                <w:szCs w:val="20"/>
              </w:rPr>
              <w:t xml:space="preserve"> </w:t>
            </w:r>
            <w:r w:rsidRPr="107DB221" w:rsidR="1851D6CB">
              <w:rPr>
                <w:sz w:val="20"/>
                <w:szCs w:val="20"/>
              </w:rPr>
              <w:t>PAK’nSAVE Warkworth</w:t>
            </w:r>
          </w:p>
        </w:tc>
      </w:tr>
      <w:tr w:rsidR="002B2980" w:rsidTr="107DB221" w14:paraId="19143471" w14:textId="77777777">
        <w:trPr>
          <w:trHeight w:val="374" w:hRule="exact"/>
        </w:trPr>
        <w:tc>
          <w:tcPr>
            <w:tcW w:w="2835" w:type="dxa"/>
            <w:tcBorders>
              <w:top w:val="single" w:color="575756" w:sz="4" w:space="0"/>
              <w:left w:val="single" w:color="FFFFFF" w:themeColor="background1" w:sz="8" w:space="0"/>
              <w:bottom w:val="single" w:color="575756" w:sz="4" w:space="0"/>
              <w:right w:val="single" w:color="575756" w:sz="4" w:space="0"/>
            </w:tcBorders>
            <w:shd w:val="clear" w:color="auto" w:fill="FFDB00"/>
            <w:tcMar/>
          </w:tcPr>
          <w:p w:rsidR="002B2980" w:rsidRDefault="002B2980" w14:paraId="033DAAEF" w14:textId="77777777">
            <w:pPr>
              <w:pStyle w:val="TableParagraph"/>
              <w:kinsoku w:val="0"/>
              <w:overflowPunct w:val="0"/>
              <w:spacing w:before="70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pacing w:val="-5"/>
                <w:sz w:val="18"/>
                <w:szCs w:val="18"/>
              </w:rPr>
              <w:t>DATE</w:t>
            </w:r>
          </w:p>
        </w:tc>
        <w:tc>
          <w:tcPr>
            <w:tcW w:w="6783" w:type="dxa"/>
            <w:tcBorders>
              <w:top w:val="single" w:color="575756" w:sz="4" w:space="0"/>
              <w:left w:val="single" w:color="575756" w:sz="4" w:space="0"/>
              <w:bottom w:val="single" w:color="575756" w:sz="4" w:space="0"/>
              <w:right w:val="single" w:color="FFFFFF" w:themeColor="background1" w:sz="8" w:space="0"/>
            </w:tcBorders>
            <w:shd w:val="clear" w:color="auto" w:fill="EDEDED"/>
            <w:tcMar/>
          </w:tcPr>
          <w:p w:rsidRPr="00E7179A" w:rsidR="002B2980" w:rsidRDefault="003D6736" w14:paraId="6FD35296" w14:textId="43E5903B">
            <w:pPr>
              <w:rPr>
                <w:sz w:val="20"/>
                <w:szCs w:val="20"/>
              </w:rPr>
            </w:pPr>
            <w:r w:rsidRPr="107DB221" w:rsidR="7EE48425">
              <w:rPr>
                <w:sz w:val="20"/>
                <w:szCs w:val="20"/>
              </w:rPr>
              <w:t xml:space="preserve"> </w:t>
            </w:r>
            <w:r w:rsidRPr="107DB221" w:rsidR="1A9B784B">
              <w:rPr>
                <w:sz w:val="20"/>
                <w:szCs w:val="20"/>
              </w:rPr>
              <w:t>11</w:t>
            </w:r>
            <w:r w:rsidRPr="107DB221" w:rsidR="1A9B784B">
              <w:rPr>
                <w:sz w:val="20"/>
                <w:szCs w:val="20"/>
                <w:vertAlign w:val="superscript"/>
              </w:rPr>
              <w:t>th</w:t>
            </w:r>
            <w:r w:rsidRPr="107DB221" w:rsidR="1A9B784B">
              <w:rPr>
                <w:sz w:val="20"/>
                <w:szCs w:val="20"/>
              </w:rPr>
              <w:t xml:space="preserve"> August 2025</w:t>
            </w:r>
          </w:p>
        </w:tc>
      </w:tr>
      <w:tr w:rsidR="002B2980" w:rsidTr="107DB221" w14:paraId="00FB0D68" w14:textId="77777777">
        <w:trPr>
          <w:trHeight w:val="374" w:hRule="exact"/>
        </w:trPr>
        <w:tc>
          <w:tcPr>
            <w:tcW w:w="2835" w:type="dxa"/>
            <w:tcBorders>
              <w:top w:val="single" w:color="575756" w:sz="4" w:space="0"/>
              <w:left w:val="single" w:color="FFFFFF" w:themeColor="background1" w:sz="8" w:space="0"/>
              <w:bottom w:val="single" w:color="575756" w:sz="4" w:space="0"/>
              <w:right w:val="single" w:color="575756" w:sz="4" w:space="0"/>
            </w:tcBorders>
            <w:shd w:val="clear" w:color="auto" w:fill="FFDB00"/>
            <w:tcMar/>
          </w:tcPr>
          <w:p w:rsidR="002B2980" w:rsidRDefault="002B2980" w14:paraId="372C857A" w14:textId="77777777">
            <w:pPr>
              <w:pStyle w:val="TableParagraph"/>
              <w:kinsoku w:val="0"/>
              <w:overflowPunct w:val="0"/>
              <w:spacing w:before="70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REPORTS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TO</w:t>
            </w:r>
          </w:p>
        </w:tc>
        <w:tc>
          <w:tcPr>
            <w:tcW w:w="6783" w:type="dxa"/>
            <w:tcBorders>
              <w:top w:val="single" w:color="575756" w:sz="4" w:space="0"/>
              <w:left w:val="single" w:color="575756" w:sz="4" w:space="0"/>
              <w:bottom w:val="single" w:color="575756" w:sz="4" w:space="0"/>
              <w:right w:val="single" w:color="FFFFFF" w:themeColor="background1" w:sz="8" w:space="0"/>
            </w:tcBorders>
            <w:shd w:val="clear" w:color="auto" w:fill="EDEDED"/>
            <w:tcMar/>
          </w:tcPr>
          <w:p w:rsidR="002B2980" w:rsidRDefault="00BB428A" w14:paraId="42097C87" w14:textId="77777777">
            <w:pPr>
              <w:pStyle w:val="TableParagraph"/>
              <w:kinsoku w:val="0"/>
              <w:overflowPunct w:val="0"/>
              <w:spacing w:before="70"/>
              <w:ind w:left="75"/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Bakery</w:t>
            </w:r>
            <w:r w:rsidR="002B2980">
              <w:rPr>
                <w:rFonts w:ascii="Avenir" w:hAnsi="Avenir" w:cs="Avenir"/>
                <w:color w:val="1D1D1B"/>
                <w:sz w:val="18"/>
                <w:szCs w:val="18"/>
              </w:rPr>
              <w:t xml:space="preserve"> Manager</w:t>
            </w:r>
          </w:p>
        </w:tc>
      </w:tr>
      <w:tr w:rsidR="002B2980" w:rsidTr="107DB221" w14:paraId="658A06C2" w14:textId="77777777">
        <w:trPr>
          <w:trHeight w:val="944" w:hRule="exact"/>
        </w:trPr>
        <w:tc>
          <w:tcPr>
            <w:tcW w:w="2835" w:type="dxa"/>
            <w:tcBorders>
              <w:top w:val="single" w:color="575756" w:sz="4" w:space="0"/>
              <w:left w:val="single" w:color="FFFFFF" w:themeColor="background1" w:sz="8" w:space="0"/>
              <w:bottom w:val="single" w:color="575756" w:sz="4" w:space="0"/>
              <w:right w:val="single" w:color="575756" w:sz="4" w:space="0"/>
            </w:tcBorders>
            <w:shd w:val="clear" w:color="auto" w:fill="FFDB00"/>
            <w:tcMar/>
          </w:tcPr>
          <w:p w:rsidR="002B2980" w:rsidRDefault="002B2980" w14:paraId="3A3DF166" w14:textId="77777777">
            <w:pPr>
              <w:pStyle w:val="TableParagraph"/>
              <w:kinsoku w:val="0"/>
              <w:overflowPunct w:val="0"/>
              <w:spacing w:before="31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PURPOSE OF POSITION</w:t>
            </w:r>
          </w:p>
        </w:tc>
        <w:tc>
          <w:tcPr>
            <w:tcW w:w="6783" w:type="dxa"/>
            <w:tcBorders>
              <w:top w:val="single" w:color="575756" w:sz="4" w:space="0"/>
              <w:left w:val="single" w:color="575756" w:sz="4" w:space="0"/>
              <w:bottom w:val="single" w:color="575756" w:sz="4" w:space="0"/>
              <w:right w:val="single" w:color="FFFFFF" w:themeColor="background1" w:sz="8" w:space="0"/>
            </w:tcBorders>
            <w:shd w:val="clear" w:color="auto" w:fill="EDEDED"/>
            <w:tcMar/>
          </w:tcPr>
          <w:p w:rsidRPr="00BB428A" w:rsidR="002B2980" w:rsidRDefault="00BB428A" w14:paraId="7562ACBF" w14:textId="77777777">
            <w:pPr>
              <w:pStyle w:val="TableParagraph"/>
              <w:kinsoku w:val="0"/>
              <w:overflowPunct w:val="0"/>
              <w:spacing w:before="51" w:line="200" w:lineRule="exact"/>
              <w:ind w:left="75" w:right="67"/>
              <w:jc w:val="both"/>
              <w:rPr>
                <w:rFonts w:ascii="Avenir" w:hAnsi="Avenir"/>
                <w:sz w:val="18"/>
                <w:szCs w:val="18"/>
              </w:rPr>
            </w:pPr>
            <w:r w:rsidRPr="00BB428A">
              <w:rPr>
                <w:rFonts w:ascii="Avenir" w:hAnsi="Avenir"/>
                <w:sz w:val="18"/>
                <w:szCs w:val="18"/>
              </w:rPr>
              <w:t xml:space="preserve">The primary role of the Baker is to assist in the day-to-day running of the Bakery department, ensuring that a maximum range and </w:t>
            </w:r>
            <w:proofErr w:type="gramStart"/>
            <w:r w:rsidRPr="00BB428A">
              <w:rPr>
                <w:rFonts w:ascii="Avenir" w:hAnsi="Avenir"/>
                <w:sz w:val="18"/>
                <w:szCs w:val="18"/>
              </w:rPr>
              <w:t>sufficient quantity of</w:t>
            </w:r>
            <w:proofErr w:type="gramEnd"/>
            <w:r w:rsidRPr="00BB428A">
              <w:rPr>
                <w:rFonts w:ascii="Avenir" w:hAnsi="Avenir"/>
                <w:sz w:val="18"/>
                <w:szCs w:val="18"/>
              </w:rPr>
              <w:t xml:space="preserve"> high quality freshly baked products </w:t>
            </w:r>
            <w:proofErr w:type="gramStart"/>
            <w:r w:rsidRPr="00BB428A">
              <w:rPr>
                <w:rFonts w:ascii="Avenir" w:hAnsi="Avenir"/>
                <w:sz w:val="18"/>
                <w:szCs w:val="18"/>
              </w:rPr>
              <w:t>are available for sale at the correct price at all times</w:t>
            </w:r>
            <w:proofErr w:type="gramEnd"/>
            <w:r w:rsidRPr="00BB428A">
              <w:rPr>
                <w:rFonts w:ascii="Avenir" w:hAnsi="Avenir"/>
                <w:sz w:val="18"/>
                <w:szCs w:val="18"/>
              </w:rPr>
              <w:t xml:space="preserve"> during opening hours.</w:t>
            </w:r>
          </w:p>
        </w:tc>
      </w:tr>
      <w:tr w:rsidR="002B2980" w:rsidTr="107DB221" w14:paraId="624A0F12" w14:textId="77777777">
        <w:trPr>
          <w:trHeight w:val="374" w:hRule="exact"/>
        </w:trPr>
        <w:tc>
          <w:tcPr>
            <w:tcW w:w="2835" w:type="dxa"/>
            <w:tcBorders>
              <w:top w:val="single" w:color="575756" w:sz="4" w:space="0"/>
              <w:left w:val="single" w:color="FFFFFF" w:themeColor="background1" w:sz="8" w:space="0"/>
              <w:bottom w:val="single" w:color="575756" w:sz="4" w:space="0"/>
              <w:right w:val="single" w:color="575756" w:sz="4" w:space="0"/>
            </w:tcBorders>
            <w:shd w:val="clear" w:color="auto" w:fill="FFDB00"/>
            <w:tcMar/>
          </w:tcPr>
          <w:p w:rsidR="002B2980" w:rsidP="107DB221" w:rsidRDefault="002B2980" w14:paraId="7B32258D" w14:textId="36A09E1F">
            <w:pPr>
              <w:pStyle w:val="TableParagraph"/>
              <w:kinsoku w:val="0"/>
              <w:overflowPunct w:val="0"/>
              <w:spacing w:before="32"/>
              <w:ind w:left="70"/>
              <w:rPr>
                <w:rFonts w:ascii="Avenir Black" w:hAnsi="Avenir Black" w:cs="Avenir Black"/>
                <w:b w:val="1"/>
                <w:bCs w:val="1"/>
                <w:color w:val="1D1D1B"/>
                <w:sz w:val="18"/>
                <w:szCs w:val="18"/>
              </w:rPr>
            </w:pPr>
            <w:r w:rsidRPr="107DB221" w:rsidR="2B9DDA90">
              <w:rPr>
                <w:rFonts w:ascii="Avenir Black" w:hAnsi="Avenir Black" w:cs="Avenir Black"/>
                <w:b w:val="1"/>
                <w:bCs w:val="1"/>
                <w:color w:val="1D1D1B"/>
                <w:sz w:val="18"/>
                <w:szCs w:val="18"/>
              </w:rPr>
              <w:t xml:space="preserve">STORE </w:t>
            </w:r>
            <w:r w:rsidRPr="107DB221" w:rsidR="4EA2668D">
              <w:rPr>
                <w:rFonts w:ascii="Avenir Black" w:hAnsi="Avenir Black" w:cs="Avenir Black"/>
                <w:b w:val="1"/>
                <w:bCs w:val="1"/>
                <w:color w:val="1D1D1B"/>
                <w:sz w:val="18"/>
                <w:szCs w:val="18"/>
              </w:rPr>
              <w:t>PURPOSE</w:t>
            </w:r>
          </w:p>
        </w:tc>
        <w:tc>
          <w:tcPr>
            <w:tcW w:w="6783" w:type="dxa"/>
            <w:tcBorders>
              <w:top w:val="single" w:color="575756" w:sz="4" w:space="0"/>
              <w:left w:val="single" w:color="575756" w:sz="4" w:space="0"/>
              <w:bottom w:val="single" w:color="575756" w:sz="4" w:space="0"/>
              <w:right w:val="single" w:color="FFFFFF" w:themeColor="background1" w:sz="8" w:space="0"/>
            </w:tcBorders>
            <w:shd w:val="clear" w:color="auto" w:fill="EDEDED"/>
            <w:tcMar/>
          </w:tcPr>
          <w:p w:rsidRPr="005D7B54" w:rsidR="002B2980" w:rsidP="107DB221" w:rsidRDefault="007055E8" w14:paraId="4DD793B3" w14:textId="099CF488">
            <w:pPr>
              <w:rPr>
                <w:rFonts w:ascii="Avenir" w:hAnsi="Avenir" w:eastAsia="Avenir" w:cs="Avenir"/>
                <w:sz w:val="18"/>
                <w:szCs w:val="18"/>
              </w:rPr>
            </w:pPr>
            <w:r w:rsidRPr="107DB221" w:rsidR="5D0B163D">
              <w:rPr>
                <w:rFonts w:ascii="Avenir" w:hAnsi="Avenir" w:eastAsia="Avenir" w:cs="Avenir"/>
                <w:sz w:val="18"/>
                <w:szCs w:val="18"/>
              </w:rPr>
              <w:t xml:space="preserve"> </w:t>
            </w:r>
            <w:r w:rsidRPr="107DB221" w:rsidR="5E125385">
              <w:rPr>
                <w:rFonts w:ascii="Avenir" w:hAnsi="Avenir" w:eastAsia="Avenir" w:cs="Avenir"/>
                <w:sz w:val="18"/>
                <w:szCs w:val="18"/>
              </w:rPr>
              <w:t>Making sure that N</w:t>
            </w:r>
            <w:r w:rsidRPr="107DB221" w:rsidR="731CA27D">
              <w:rPr>
                <w:rFonts w:ascii="Avenir" w:hAnsi="Avenir" w:eastAsia="Avenir" w:cs="Avenir"/>
                <w:sz w:val="18"/>
                <w:szCs w:val="18"/>
              </w:rPr>
              <w:t xml:space="preserve">ew </w:t>
            </w:r>
            <w:r w:rsidRPr="107DB221" w:rsidR="66E3EAE7">
              <w:rPr>
                <w:rFonts w:ascii="Avenir" w:hAnsi="Avenir" w:eastAsia="Avenir" w:cs="Avenir"/>
                <w:sz w:val="18"/>
                <w:szCs w:val="18"/>
              </w:rPr>
              <w:t>Z</w:t>
            </w:r>
            <w:r w:rsidRPr="107DB221" w:rsidR="731CA27D">
              <w:rPr>
                <w:rFonts w:ascii="Avenir" w:hAnsi="Avenir" w:eastAsia="Avenir" w:cs="Avenir"/>
                <w:sz w:val="18"/>
                <w:szCs w:val="18"/>
              </w:rPr>
              <w:t>ealand</w:t>
            </w:r>
            <w:r w:rsidRPr="107DB221" w:rsidR="5E125385">
              <w:rPr>
                <w:rFonts w:ascii="Avenir" w:hAnsi="Avenir" w:eastAsia="Avenir" w:cs="Avenir"/>
                <w:sz w:val="18"/>
                <w:szCs w:val="18"/>
              </w:rPr>
              <w:t>ers get more out of life</w:t>
            </w:r>
            <w:r w:rsidRPr="107DB221" w:rsidR="660CBD44">
              <w:rPr>
                <w:rFonts w:ascii="Avenir" w:hAnsi="Avenir" w:eastAsia="Avenir" w:cs="Avenir"/>
                <w:sz w:val="18"/>
                <w:szCs w:val="18"/>
              </w:rPr>
              <w:t>.</w:t>
            </w:r>
          </w:p>
        </w:tc>
      </w:tr>
      <w:tr w:rsidR="002B2980" w:rsidTr="107DB221" w14:paraId="160B01F6" w14:textId="77777777">
        <w:trPr>
          <w:trHeight w:val="374" w:hRule="exact"/>
        </w:trPr>
        <w:tc>
          <w:tcPr>
            <w:tcW w:w="2835" w:type="dxa"/>
            <w:tcBorders>
              <w:top w:val="single" w:color="575756" w:sz="4" w:space="0"/>
              <w:left w:val="single" w:color="FFFFFF" w:themeColor="background1" w:sz="8" w:space="0"/>
              <w:bottom w:val="single" w:color="FFFFFF" w:themeColor="background1" w:sz="8" w:space="0"/>
              <w:right w:val="single" w:color="575756" w:sz="4" w:space="0"/>
            </w:tcBorders>
            <w:shd w:val="clear" w:color="auto" w:fill="FFDB00"/>
            <w:tcMar/>
          </w:tcPr>
          <w:p w:rsidR="002B2980" w:rsidRDefault="002B2980" w14:paraId="4E310599" w14:textId="77777777">
            <w:pPr>
              <w:pStyle w:val="TableParagraph"/>
              <w:kinsoku w:val="0"/>
              <w:overflowPunct w:val="0"/>
              <w:spacing w:before="31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STORE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VALUES</w:t>
            </w:r>
          </w:p>
        </w:tc>
        <w:tc>
          <w:tcPr>
            <w:tcW w:w="6783" w:type="dxa"/>
            <w:tcBorders>
              <w:top w:val="single" w:color="575756" w:sz="4" w:space="0"/>
              <w:left w:val="single" w:color="575756" w:sz="4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EDEDED"/>
            <w:tcMar/>
          </w:tcPr>
          <w:p w:rsidRPr="005D7B54" w:rsidR="002B2980" w:rsidP="107DB221" w:rsidRDefault="003D6736" w14:paraId="49B0932D" w14:textId="6BEE8A35">
            <w:pPr>
              <w:rPr>
                <w:rFonts w:ascii="Avenir" w:hAnsi="Avenir" w:eastAsia="Avenir" w:cs="Avenir"/>
                <w:sz w:val="18"/>
                <w:szCs w:val="18"/>
              </w:rPr>
            </w:pPr>
            <w:r w:rsidRPr="107DB221" w:rsidR="4E4DCA23">
              <w:rPr>
                <w:rFonts w:ascii="Avenir" w:hAnsi="Avenir" w:eastAsia="Avenir" w:cs="Avenir"/>
                <w:sz w:val="18"/>
                <w:szCs w:val="18"/>
              </w:rPr>
              <w:t xml:space="preserve"> </w:t>
            </w:r>
            <w:r w:rsidRPr="107DB221" w:rsidR="1A9B784B">
              <w:rPr>
                <w:rFonts w:ascii="Avenir" w:hAnsi="Avenir" w:eastAsia="Avenir" w:cs="Avenir"/>
                <w:sz w:val="18"/>
                <w:szCs w:val="18"/>
              </w:rPr>
              <w:t>Think Customer, Courageous, In it together, Above the line</w:t>
            </w:r>
            <w:r w:rsidRPr="107DB221" w:rsidR="4B61BC02">
              <w:rPr>
                <w:rFonts w:ascii="Avenir" w:hAnsi="Avenir" w:eastAsia="Avenir" w:cs="Avenir"/>
                <w:sz w:val="18"/>
                <w:szCs w:val="18"/>
              </w:rPr>
              <w:t>.</w:t>
            </w:r>
          </w:p>
        </w:tc>
      </w:tr>
    </w:tbl>
    <w:p w:rsidR="004519D7" w:rsidP="00BB428A" w:rsidRDefault="004519D7" w14:paraId="3F570153" w14:textId="77777777">
      <w:pPr>
        <w:pStyle w:val="BodyText"/>
        <w:kinsoku w:val="0"/>
        <w:overflowPunct w:val="0"/>
        <w:spacing w:before="0" w:line="372" w:lineRule="exact"/>
        <w:ind w:left="231" w:firstLine="0"/>
        <w:rPr>
          <w:rFonts w:ascii="Avenir Black" w:hAnsi="Avenir Black" w:cs="Avenir Black"/>
          <w:position w:val="-7"/>
          <w:sz w:val="20"/>
          <w:szCs w:val="20"/>
        </w:rPr>
      </w:pPr>
    </w:p>
    <w:p w:rsidRPr="00BB428A" w:rsidR="00BB428A" w:rsidP="00BB428A" w:rsidRDefault="0004333A" w14:paraId="07DAA785" w14:textId="0E56F72F">
      <w:pPr>
        <w:pStyle w:val="BodyText"/>
        <w:kinsoku w:val="0"/>
        <w:overflowPunct w:val="0"/>
        <w:spacing w:before="0" w:line="372" w:lineRule="exact"/>
        <w:ind w:left="231" w:firstLine="0"/>
        <w:rPr>
          <w:rFonts w:ascii="Avenir Black" w:hAnsi="Avenir Black" w:cs="Avenir Black"/>
          <w:position w:val="-7"/>
          <w:sz w:val="20"/>
          <w:szCs w:val="20"/>
        </w:rPr>
      </w:pPr>
      <w:r>
        <w:rPr>
          <w:rFonts w:ascii="Avenir Black" w:hAnsi="Avenir Black" w:cs="Avenir Black"/>
          <w:noProof/>
          <w:position w:val="-7"/>
          <w:sz w:val="20"/>
          <w:szCs w:val="20"/>
        </w:rPr>
        <mc:AlternateContent>
          <mc:Choice Requires="wpg">
            <w:drawing>
              <wp:inline distT="0" distB="0" distL="0" distR="0" wp14:anchorId="7BD3F45D" wp14:editId="7B1C78E6">
                <wp:extent cx="6148705" cy="236855"/>
                <wp:effectExtent l="635" t="9525" r="3810" b="1270"/>
                <wp:docPr id="169981987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705" cy="236855"/>
                          <a:chOff x="0" y="0"/>
                          <a:chExt cx="9683" cy="373"/>
                        </a:xfrm>
                      </wpg:grpSpPr>
                      <wps:wsp>
                        <wps:cNvPr id="2127585594" name="Freeform 41"/>
                        <wps:cNvSpPr>
                          <a:spLocks/>
                        </wps:cNvSpPr>
                        <wps:spPr bwMode="auto">
                          <a:xfrm>
                            <a:off x="45" y="22"/>
                            <a:ext cx="9593" cy="328"/>
                          </a:xfrm>
                          <a:custGeom>
                            <a:avLst/>
                            <a:gdLst>
                              <a:gd name="T0" fmla="*/ 0 w 9593"/>
                              <a:gd name="T1" fmla="*/ 0 h 328"/>
                              <a:gd name="T2" fmla="*/ 9592 w 9593"/>
                              <a:gd name="T3" fmla="*/ 0 h 328"/>
                              <a:gd name="T4" fmla="*/ 9592 w 9593"/>
                              <a:gd name="T5" fmla="*/ 327 h 328"/>
                              <a:gd name="T6" fmla="*/ 0 w 9593"/>
                              <a:gd name="T7" fmla="*/ 327 h 328"/>
                              <a:gd name="T8" fmla="*/ 0 w 9593"/>
                              <a:gd name="T9" fmla="*/ 0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93" h="328">
                                <a:moveTo>
                                  <a:pt x="0" y="0"/>
                                </a:moveTo>
                                <a:lnTo>
                                  <a:pt x="9592" y="0"/>
                                </a:lnTo>
                                <a:lnTo>
                                  <a:pt x="9592" y="327"/>
                                </a:lnTo>
                                <a:lnTo>
                                  <a:pt x="0" y="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B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0886937" name="Freeform 42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6679048" name="Freeform 43"/>
                        <wps:cNvSpPr>
                          <a:spLocks/>
                        </wps:cNvSpPr>
                        <wps:spPr bwMode="auto">
                          <a:xfrm>
                            <a:off x="45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3774422" name="Freeform 44"/>
                        <wps:cNvSpPr>
                          <a:spLocks/>
                        </wps:cNvSpPr>
                        <wps:spPr bwMode="auto">
                          <a:xfrm>
                            <a:off x="9637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1659261" name="Freeform 45"/>
                        <wps:cNvSpPr>
                          <a:spLocks/>
                        </wps:cNvSpPr>
                        <wps:spPr bwMode="auto">
                          <a:xfrm>
                            <a:off x="22" y="349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285357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83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B2980" w:rsidRDefault="002B2980" w14:paraId="219EB9D6" w14:textId="77777777">
                              <w:pPr>
                                <w:pStyle w:val="BodyText"/>
                                <w:kinsoku w:val="0"/>
                                <w:overflowPunct w:val="0"/>
                                <w:spacing w:before="49"/>
                                <w:ind w:left="125" w:firstLine="0"/>
                                <w:rPr>
                                  <w:rFonts w:ascii="Avenir Black" w:hAnsi="Avenir Black" w:cs="Avenir Black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z w:val="22"/>
                                  <w:szCs w:val="22"/>
                                </w:rPr>
                                <w:t>REPO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pacing w:val="-4"/>
                                  <w:sz w:val="22"/>
                                  <w:szCs w:val="22"/>
                                </w:rPr>
                                <w:t>R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z w:val="22"/>
                                  <w:szCs w:val="22"/>
                                </w:rPr>
                                <w:t>TING STRUCTURE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 w14:anchorId="4112739D">
              <v:group id="Group 40" style="width:484.15pt;height:18.65pt;mso-position-horizontal-relative:char;mso-position-vertical-relative:line" coordsize="9683,373" o:spid="_x0000_s1026" w14:anchorId="7BD3F45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">
                <v:shape id="Freeform 41" style="position:absolute;left:45;top:22;width:9593;height:328;visibility:visible;mso-wrap-style:square;v-text-anchor:top" coordsize="9593,328" o:spid="_x0000_s1027" fillcolor="#ffdb00" stroked="f" path="m,l9592,r,327l,3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">
                  <v:path arrowok="t" o:connecttype="custom" o:connectlocs="0,0;9592,0;9592,327;0,327;0,0" o:connectangles="0,0,0,0,0"/>
                </v:shape>
                <v:shape id="Freeform 42" style="position:absolute;left:22;top:22;width:9638;height:20;visibility:visible;mso-wrap-style:square;v-text-anchor:top" coordsize="9638,20" o:spid="_x0000_s1028" filled="f" strokecolor="white" strokeweight="2.25pt" path="m,l9637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">
                  <v:path arrowok="t" o:connecttype="custom" o:connectlocs="0,0;9637,0" o:connectangles="0,0"/>
                </v:shape>
                <v:shape id="Freeform 43" style="position:absolute;left:45;top:44;width:20;height:283;visibility:visible;mso-wrap-style:square;v-text-anchor:top" coordsize="20,283" o:spid="_x0000_s1029" filled="f" strokecolor="white" strokeweight="2.25pt" path="m,282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">
                  <v:path arrowok="t" o:connecttype="custom" o:connectlocs="0,282;0,0" o:connectangles="0,0"/>
                </v:shape>
                <v:shape id="Freeform 44" style="position:absolute;left:9637;top:44;width:20;height:283;visibility:visible;mso-wrap-style:square;v-text-anchor:top" coordsize="20,283" o:spid="_x0000_s1030" filled="f" strokecolor="white" strokeweight="2.25pt" path="m,282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">
                  <v:path arrowok="t" o:connecttype="custom" o:connectlocs="0,282;0,0" o:connectangles="0,0"/>
                </v:shape>
                <v:shape id="Freeform 45" style="position:absolute;left:22;top:349;width:9638;height:20;visibility:visible;mso-wrap-style:square;v-text-anchor:top" coordsize="9638,20" o:spid="_x0000_s1031" filled="f" strokecolor="white" strokeweight="2.25pt" path="m,l9637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">
                  <v:path arrowok="t" o:connecttype="custom" o:connectlocs="0,0;9637,0" o:connectangles="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6" style="position:absolute;width:9683;height:373;visibility:visible;mso-wrap-style:square;v-text-anchor:top" o:spid="_x0000_s1032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">
                  <v:textbox inset="0,0,0,0">
                    <w:txbxContent>
                      <w:p w:rsidR="002B2980" w:rsidRDefault="002B2980" w14:paraId="7DB91A00" w14:textId="77777777">
                        <w:pPr>
                          <w:pStyle w:val="BodyText"/>
                          <w:kinsoku w:val="0"/>
                          <w:overflowPunct w:val="0"/>
                          <w:spacing w:before="49"/>
                          <w:ind w:left="125" w:firstLine="0"/>
                          <w:rPr>
                            <w:rFonts w:ascii="Avenir Black" w:hAnsi="Avenir Black" w:cs="Avenir Black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z w:val="22"/>
                            <w:szCs w:val="22"/>
                          </w:rPr>
                          <w:t>REPO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pacing w:val="-4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z w:val="22"/>
                            <w:szCs w:val="22"/>
                          </w:rPr>
                          <w:t>TING STRUCTURE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Pr="00BB428A" w:rsidR="00BB428A" w:rsidP="0092163A" w:rsidRDefault="0004333A" w14:paraId="6A594F0A" w14:textId="4C7E1AC6">
      <w:pPr>
        <w:pStyle w:val="BodyText"/>
        <w:tabs>
          <w:tab w:val="left" w:pos="3862"/>
          <w:tab w:val="left" w:pos="7247"/>
        </w:tabs>
        <w:kinsoku w:val="0"/>
        <w:overflowPunct w:val="0"/>
        <w:spacing w:before="0" w:line="2785" w:lineRule="exact"/>
        <w:jc w:val="center"/>
        <w:rPr>
          <w:rFonts w:ascii="Avenir Black" w:hAnsi="Avenir Black" w:cs="Avenir Black"/>
          <w:position w:val="-56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40FA224" wp14:editId="1D94467C">
            <wp:simplePos x="0" y="0"/>
            <wp:positionH relativeFrom="column">
              <wp:posOffset>2054860</wp:posOffset>
            </wp:positionH>
            <wp:positionV relativeFrom="paragraph">
              <wp:posOffset>375285</wp:posOffset>
            </wp:positionV>
            <wp:extent cx="2755265" cy="1383030"/>
            <wp:effectExtent l="0" t="0" r="0" b="26670"/>
            <wp:wrapSquare wrapText="bothSides"/>
            <wp:docPr id="47" name="Organization Chart 4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19D7" w:rsidRDefault="004519D7" w14:paraId="7F3A1589" w14:textId="77777777">
      <w:pPr>
        <w:pStyle w:val="BodyText"/>
        <w:kinsoku w:val="0"/>
        <w:overflowPunct w:val="0"/>
        <w:spacing w:before="0" w:line="372" w:lineRule="exact"/>
        <w:ind w:left="231" w:firstLine="0"/>
        <w:rPr>
          <w:rFonts w:ascii="Avenir Black" w:hAnsi="Avenir Black" w:cs="Avenir Black"/>
          <w:position w:val="-7"/>
          <w:sz w:val="20"/>
          <w:szCs w:val="20"/>
        </w:rPr>
      </w:pPr>
    </w:p>
    <w:p w:rsidR="004519D7" w:rsidRDefault="004519D7" w14:paraId="72591FFA" w14:textId="77777777">
      <w:pPr>
        <w:pStyle w:val="BodyText"/>
        <w:kinsoku w:val="0"/>
        <w:overflowPunct w:val="0"/>
        <w:spacing w:before="0" w:line="372" w:lineRule="exact"/>
        <w:ind w:left="231" w:firstLine="0"/>
        <w:rPr>
          <w:rFonts w:ascii="Avenir Black" w:hAnsi="Avenir Black" w:cs="Avenir Black"/>
          <w:position w:val="-7"/>
          <w:sz w:val="20"/>
          <w:szCs w:val="20"/>
        </w:rPr>
      </w:pPr>
    </w:p>
    <w:p w:rsidR="002B2980" w:rsidRDefault="0004333A" w14:paraId="602CB9B9" w14:textId="644E0871">
      <w:pPr>
        <w:pStyle w:val="BodyText"/>
        <w:kinsoku w:val="0"/>
        <w:overflowPunct w:val="0"/>
        <w:spacing w:before="0" w:line="372" w:lineRule="exact"/>
        <w:ind w:left="231" w:firstLine="0"/>
        <w:rPr>
          <w:rFonts w:ascii="Avenir Black" w:hAnsi="Avenir Black" w:cs="Avenir Black"/>
          <w:position w:val="-7"/>
          <w:sz w:val="20"/>
          <w:szCs w:val="20"/>
        </w:rPr>
      </w:pPr>
      <w:r>
        <w:rPr>
          <w:rFonts w:ascii="Avenir Black" w:hAnsi="Avenir Black" w:cs="Avenir Black"/>
          <w:noProof/>
          <w:position w:val="-7"/>
          <w:sz w:val="20"/>
          <w:szCs w:val="20"/>
        </w:rPr>
        <mc:AlternateContent>
          <mc:Choice Requires="wpg">
            <w:drawing>
              <wp:inline distT="0" distB="0" distL="0" distR="0" wp14:anchorId="56CC0EF3" wp14:editId="2A784DD1">
                <wp:extent cx="6148705" cy="236855"/>
                <wp:effectExtent l="635" t="1905" r="3810" b="0"/>
                <wp:docPr id="860584926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705" cy="236855"/>
                          <a:chOff x="0" y="0"/>
                          <a:chExt cx="9683" cy="373"/>
                        </a:xfrm>
                      </wpg:grpSpPr>
                      <wps:wsp>
                        <wps:cNvPr id="1187969295" name="Freeform 57"/>
                        <wps:cNvSpPr>
                          <a:spLocks/>
                        </wps:cNvSpPr>
                        <wps:spPr bwMode="auto">
                          <a:xfrm>
                            <a:off x="45" y="22"/>
                            <a:ext cx="9593" cy="328"/>
                          </a:xfrm>
                          <a:custGeom>
                            <a:avLst/>
                            <a:gdLst>
                              <a:gd name="T0" fmla="*/ 0 w 9593"/>
                              <a:gd name="T1" fmla="*/ 0 h 328"/>
                              <a:gd name="T2" fmla="*/ 9592 w 9593"/>
                              <a:gd name="T3" fmla="*/ 0 h 328"/>
                              <a:gd name="T4" fmla="*/ 9592 w 9593"/>
                              <a:gd name="T5" fmla="*/ 327 h 328"/>
                              <a:gd name="T6" fmla="*/ 0 w 9593"/>
                              <a:gd name="T7" fmla="*/ 327 h 328"/>
                              <a:gd name="T8" fmla="*/ 0 w 9593"/>
                              <a:gd name="T9" fmla="*/ 0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93" h="328">
                                <a:moveTo>
                                  <a:pt x="0" y="0"/>
                                </a:moveTo>
                                <a:lnTo>
                                  <a:pt x="9592" y="0"/>
                                </a:lnTo>
                                <a:lnTo>
                                  <a:pt x="9592" y="327"/>
                                </a:lnTo>
                                <a:lnTo>
                                  <a:pt x="0" y="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B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7699718" name="Freeform 58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0542473" name="Freeform 59"/>
                        <wps:cNvSpPr>
                          <a:spLocks/>
                        </wps:cNvSpPr>
                        <wps:spPr bwMode="auto">
                          <a:xfrm>
                            <a:off x="45" y="45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2659518" name="Freeform 60"/>
                        <wps:cNvSpPr>
                          <a:spLocks/>
                        </wps:cNvSpPr>
                        <wps:spPr bwMode="auto">
                          <a:xfrm>
                            <a:off x="9637" y="45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1672491" name="Freeform 61"/>
                        <wps:cNvSpPr>
                          <a:spLocks/>
                        </wps:cNvSpPr>
                        <wps:spPr bwMode="auto">
                          <a:xfrm>
                            <a:off x="22" y="349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5873488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83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B2980" w:rsidRDefault="002B2980" w14:paraId="154FC6E4" w14:textId="77777777">
                              <w:pPr>
                                <w:pStyle w:val="BodyText"/>
                                <w:kinsoku w:val="0"/>
                                <w:overflowPunct w:val="0"/>
                                <w:spacing w:before="49"/>
                                <w:ind w:left="125" w:firstLine="0"/>
                                <w:rPr>
                                  <w:rFonts w:ascii="Avenir Black" w:hAnsi="Avenir Black" w:cs="Avenir Black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z w:val="22"/>
                                  <w:szCs w:val="22"/>
                                </w:rPr>
                                <w:t>REL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pacing w:val="-21"/>
                                  <w:sz w:val="22"/>
                                  <w:szCs w:val="22"/>
                                </w:rPr>
                                <w:t>A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z w:val="22"/>
                                  <w:szCs w:val="22"/>
                                </w:rPr>
                                <w:t>TIONSHIPS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 w14:anchorId="6E470B3E">
              <v:group id="Group 56" style="width:484.15pt;height:18.65pt;mso-position-horizontal-relative:char;mso-position-vertical-relative:line" coordsize="9683,373" o:spid="_x0000_s1033" w14:anchorId="56CC0EF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">
                <v:shape id="Freeform 57" style="position:absolute;left:45;top:22;width:9593;height:328;visibility:visible;mso-wrap-style:square;v-text-anchor:top" coordsize="9593,328" o:spid="_x0000_s1034" fillcolor="#ffdb00" stroked="f" path="m,l9592,r,327l,3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">
                  <v:path arrowok="t" o:connecttype="custom" o:connectlocs="0,0;9592,0;9592,327;0,327;0,0" o:connectangles="0,0,0,0,0"/>
                </v:shape>
                <v:shape id="Freeform 58" style="position:absolute;left:22;top:22;width:9638;height:20;visibility:visible;mso-wrap-style:square;v-text-anchor:top" coordsize="9638,20" o:spid="_x0000_s1035" filled="f" strokecolor="white" strokeweight="2.25pt" path="m,l9637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">
                  <v:path arrowok="t" o:connecttype="custom" o:connectlocs="0,0;9637,0" o:connectangles="0,0"/>
                </v:shape>
                <v:shape id="Freeform 59" style="position:absolute;left:45;top:45;width:20;height:283;visibility:visible;mso-wrap-style:square;v-text-anchor:top" coordsize="20,283" o:spid="_x0000_s1036" filled="f" strokecolor="white" strokeweight="2.25pt" path="m,282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">
                  <v:path arrowok="t" o:connecttype="custom" o:connectlocs="0,282;0,0" o:connectangles="0,0"/>
                </v:shape>
                <v:shape id="Freeform 60" style="position:absolute;left:9637;top:45;width:20;height:283;visibility:visible;mso-wrap-style:square;v-text-anchor:top" coordsize="20,283" o:spid="_x0000_s1037" filled="f" strokecolor="white" strokeweight="2.25pt" path="m,282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">
                  <v:path arrowok="t" o:connecttype="custom" o:connectlocs="0,282;0,0" o:connectangles="0,0"/>
                </v:shape>
                <v:shape id="Freeform 61" style="position:absolute;left:22;top:349;width:9638;height:20;visibility:visible;mso-wrap-style:square;v-text-anchor:top" coordsize="9638,20" o:spid="_x0000_s1038" filled="f" strokecolor="white" strokeweight="2.25pt" path="m,l9637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">
                  <v:path arrowok="t" o:connecttype="custom" o:connectlocs="0,0;9637,0" o:connectangles="0,0"/>
                </v:shape>
                <v:shape id="Text Box 62" style="position:absolute;width:9683;height:373;visibility:visible;mso-wrap-style:square;v-text-anchor:top" o:spid="_x0000_s1039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">
                  <v:textbox inset="0,0,0,0">
                    <w:txbxContent>
                      <w:p w:rsidR="002B2980" w:rsidRDefault="002B2980" w14:paraId="650203DC" w14:textId="77777777">
                        <w:pPr>
                          <w:pStyle w:val="BodyText"/>
                          <w:kinsoku w:val="0"/>
                          <w:overflowPunct w:val="0"/>
                          <w:spacing w:before="49"/>
                          <w:ind w:left="125" w:firstLine="0"/>
                          <w:rPr>
                            <w:rFonts w:ascii="Avenir Black" w:hAnsi="Avenir Black" w:cs="Avenir Black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z w:val="22"/>
                            <w:szCs w:val="22"/>
                          </w:rPr>
                          <w:t>REL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pacing w:val="-2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z w:val="22"/>
                            <w:szCs w:val="22"/>
                          </w:rPr>
                          <w:t>TIONSHIPS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92163A" w:rsidRDefault="0092163A" w14:paraId="2EDDCA72" w14:textId="77777777">
      <w:pPr>
        <w:pStyle w:val="Heading1"/>
        <w:kinsoku w:val="0"/>
        <w:overflowPunct w:val="0"/>
        <w:spacing w:line="243" w:lineRule="exact"/>
        <w:rPr>
          <w:color w:val="1D1D1B"/>
        </w:rPr>
        <w:sectPr w:rsidR="0092163A">
          <w:pgSz w:w="11910" w:h="16840" w:orient="portrait"/>
          <w:pgMar w:top="580" w:right="880" w:bottom="280" w:left="880" w:header="720" w:footer="720" w:gutter="0"/>
          <w:cols w:space="720"/>
          <w:noEndnote/>
        </w:sectPr>
      </w:pPr>
    </w:p>
    <w:p w:rsidR="002B2980" w:rsidRDefault="002B2980" w14:paraId="0DAC41E5" w14:textId="77777777">
      <w:pPr>
        <w:pStyle w:val="Heading1"/>
        <w:kinsoku w:val="0"/>
        <w:overflowPunct w:val="0"/>
        <w:spacing w:line="243" w:lineRule="exact"/>
        <w:rPr>
          <w:b w:val="0"/>
          <w:bCs w:val="0"/>
          <w:color w:val="000000"/>
        </w:rPr>
      </w:pPr>
      <w:r>
        <w:rPr>
          <w:color w:val="1D1D1B"/>
        </w:rPr>
        <w:t>INTERNAL</w:t>
      </w:r>
    </w:p>
    <w:p w:rsidR="002B2980" w:rsidP="0092163A" w:rsidRDefault="002B2980" w14:paraId="2468B6CD" w14:textId="77777777">
      <w:pPr>
        <w:pStyle w:val="ListParagraph"/>
        <w:numPr>
          <w:ilvl w:val="0"/>
          <w:numId w:val="19"/>
        </w:numPr>
        <w:tabs>
          <w:tab w:val="left" w:pos="1011"/>
        </w:tabs>
        <w:kinsoku w:val="0"/>
        <w:overflowPunct w:val="0"/>
        <w:rPr>
          <w:rFonts w:ascii="Avenir" w:hAnsi="Avenir" w:cs="Avenir"/>
          <w:color w:val="000000"/>
          <w:sz w:val="18"/>
          <w:szCs w:val="18"/>
        </w:rPr>
      </w:pPr>
      <w:r>
        <w:rPr>
          <w:rFonts w:ascii="Avenir" w:hAnsi="Avenir" w:cs="Avenir"/>
          <w:color w:val="1D1D1B"/>
          <w:sz w:val="18"/>
          <w:szCs w:val="18"/>
        </w:rPr>
        <w:t>Owner Operator</w:t>
      </w:r>
    </w:p>
    <w:p w:rsidR="002B2980" w:rsidP="0092163A" w:rsidRDefault="00100521" w14:paraId="60398A52" w14:textId="77777777">
      <w:pPr>
        <w:pStyle w:val="ListParagraph"/>
        <w:numPr>
          <w:ilvl w:val="0"/>
          <w:numId w:val="19"/>
        </w:numPr>
        <w:tabs>
          <w:tab w:val="left" w:pos="1011"/>
        </w:tabs>
        <w:kinsoku w:val="0"/>
        <w:overflowPunct w:val="0"/>
        <w:rPr>
          <w:rFonts w:ascii="Avenir" w:hAnsi="Avenir" w:cs="Avenir"/>
          <w:color w:val="000000"/>
          <w:sz w:val="18"/>
          <w:szCs w:val="18"/>
        </w:rPr>
      </w:pPr>
      <w:r>
        <w:rPr>
          <w:rFonts w:ascii="Avenir" w:hAnsi="Avenir" w:cs="Avenir"/>
          <w:color w:val="1D1D1B"/>
          <w:sz w:val="18"/>
          <w:szCs w:val="18"/>
        </w:rPr>
        <w:t>Department Manager</w:t>
      </w:r>
    </w:p>
    <w:p w:rsidRPr="00100521" w:rsidR="002B2980" w:rsidP="0092163A" w:rsidRDefault="002B2980" w14:paraId="1A7C604E" w14:textId="77777777">
      <w:pPr>
        <w:pStyle w:val="ListParagraph"/>
        <w:numPr>
          <w:ilvl w:val="0"/>
          <w:numId w:val="19"/>
        </w:numPr>
        <w:tabs>
          <w:tab w:val="left" w:pos="1011"/>
        </w:tabs>
        <w:kinsoku w:val="0"/>
        <w:overflowPunct w:val="0"/>
        <w:rPr>
          <w:rFonts w:ascii="Avenir" w:hAnsi="Avenir" w:cs="Avenir"/>
          <w:color w:val="000000"/>
          <w:sz w:val="18"/>
          <w:szCs w:val="18"/>
        </w:rPr>
      </w:pPr>
      <w:r>
        <w:rPr>
          <w:rFonts w:ascii="Avenir" w:hAnsi="Avenir" w:cs="Avenir"/>
          <w:color w:val="1D1D1B"/>
          <w:spacing w:val="-5"/>
          <w:sz w:val="18"/>
          <w:szCs w:val="18"/>
        </w:rPr>
        <w:t>Team</w:t>
      </w:r>
      <w:r>
        <w:rPr>
          <w:rFonts w:ascii="Avenir" w:hAnsi="Avenir" w:cs="Avenir"/>
          <w:color w:val="1D1D1B"/>
          <w:sz w:val="18"/>
          <w:szCs w:val="18"/>
        </w:rPr>
        <w:t xml:space="preserve"> members</w:t>
      </w:r>
    </w:p>
    <w:p w:rsidR="00100521" w:rsidP="0092163A" w:rsidRDefault="00100521" w14:paraId="3087551F" w14:textId="77777777">
      <w:pPr>
        <w:pStyle w:val="ListParagraph"/>
        <w:numPr>
          <w:ilvl w:val="0"/>
          <w:numId w:val="19"/>
        </w:numPr>
        <w:tabs>
          <w:tab w:val="left" w:pos="1011"/>
        </w:tabs>
        <w:kinsoku w:val="0"/>
        <w:overflowPunct w:val="0"/>
        <w:rPr>
          <w:rFonts w:ascii="Avenir" w:hAnsi="Avenir" w:cs="Avenir"/>
          <w:color w:val="000000"/>
          <w:sz w:val="18"/>
          <w:szCs w:val="18"/>
        </w:rPr>
      </w:pPr>
      <w:r>
        <w:rPr>
          <w:rFonts w:ascii="Avenir" w:hAnsi="Avenir" w:cs="Avenir"/>
          <w:color w:val="1D1D1B"/>
          <w:sz w:val="18"/>
          <w:szCs w:val="18"/>
        </w:rPr>
        <w:t>Other store staff</w:t>
      </w:r>
    </w:p>
    <w:p w:rsidR="002B2980" w:rsidRDefault="002B2980" w14:paraId="52D9565C" w14:textId="77777777">
      <w:pPr>
        <w:pStyle w:val="Heading1"/>
        <w:kinsoku w:val="0"/>
        <w:overflowPunct w:val="0"/>
        <w:spacing w:line="243" w:lineRule="exact"/>
        <w:rPr>
          <w:b w:val="0"/>
          <w:bCs w:val="0"/>
          <w:color w:val="000000"/>
        </w:rPr>
      </w:pPr>
      <w:r>
        <w:rPr>
          <w:rFonts w:ascii="Times" w:hAnsi="Times" w:cs="Times"/>
          <w:b w:val="0"/>
          <w:bCs w:val="0"/>
          <w:sz w:val="24"/>
          <w:szCs w:val="24"/>
        </w:rPr>
        <w:br w:type="column"/>
      </w:r>
      <w:r>
        <w:rPr>
          <w:color w:val="1D1D1B"/>
        </w:rPr>
        <w:t>EXTERNAL</w:t>
      </w:r>
    </w:p>
    <w:p w:rsidR="00100521" w:rsidP="0092163A" w:rsidRDefault="00100521" w14:paraId="76D2E7ED" w14:textId="77777777">
      <w:pPr>
        <w:pStyle w:val="ListParagraph"/>
        <w:numPr>
          <w:ilvl w:val="0"/>
          <w:numId w:val="20"/>
        </w:numPr>
        <w:tabs>
          <w:tab w:val="left" w:pos="1011"/>
        </w:tabs>
        <w:kinsoku w:val="0"/>
        <w:overflowPunct w:val="0"/>
        <w:rPr>
          <w:rFonts w:ascii="Avenir" w:hAnsi="Avenir" w:cs="Avenir"/>
          <w:color w:val="000000"/>
          <w:sz w:val="18"/>
          <w:szCs w:val="18"/>
        </w:rPr>
      </w:pPr>
      <w:r>
        <w:rPr>
          <w:rFonts w:ascii="Avenir" w:hAnsi="Avenir" w:cs="Avenir"/>
          <w:color w:val="1D1D1B"/>
          <w:sz w:val="18"/>
          <w:szCs w:val="18"/>
        </w:rPr>
        <w:t>Foodstuffs’</w:t>
      </w:r>
      <w:r>
        <w:rPr>
          <w:rFonts w:ascii="Avenir" w:hAnsi="Avenir" w:cs="Avenir"/>
          <w:color w:val="1D1D1B"/>
          <w:spacing w:val="-4"/>
          <w:sz w:val="18"/>
          <w:szCs w:val="18"/>
        </w:rPr>
        <w:t xml:space="preserve"> </w:t>
      </w:r>
      <w:r>
        <w:rPr>
          <w:rFonts w:ascii="Avenir" w:hAnsi="Avenir" w:cs="Avenir"/>
          <w:color w:val="1D1D1B"/>
          <w:sz w:val="18"/>
          <w:szCs w:val="18"/>
        </w:rPr>
        <w:t>employees</w:t>
      </w:r>
    </w:p>
    <w:p w:rsidR="002B2980" w:rsidP="0092163A" w:rsidRDefault="002B2980" w14:paraId="14186D81" w14:textId="77777777">
      <w:pPr>
        <w:pStyle w:val="ListParagraph"/>
        <w:numPr>
          <w:ilvl w:val="0"/>
          <w:numId w:val="20"/>
        </w:numPr>
        <w:tabs>
          <w:tab w:val="left" w:pos="1011"/>
        </w:tabs>
        <w:kinsoku w:val="0"/>
        <w:overflowPunct w:val="0"/>
        <w:rPr>
          <w:rFonts w:ascii="Avenir" w:hAnsi="Avenir" w:cs="Avenir"/>
          <w:color w:val="000000"/>
          <w:sz w:val="18"/>
          <w:szCs w:val="18"/>
        </w:rPr>
      </w:pPr>
      <w:r>
        <w:rPr>
          <w:rFonts w:ascii="Avenir" w:hAnsi="Avenir" w:cs="Avenir"/>
          <w:color w:val="1D1D1B"/>
          <w:sz w:val="18"/>
          <w:szCs w:val="18"/>
        </w:rPr>
        <w:t>Delivery drivers</w:t>
      </w:r>
    </w:p>
    <w:p w:rsidRPr="004519D7" w:rsidR="0092163A" w:rsidP="004519D7" w:rsidRDefault="002B2980" w14:paraId="082DB1D4" w14:textId="77777777">
      <w:pPr>
        <w:pStyle w:val="ListParagraph"/>
        <w:numPr>
          <w:ilvl w:val="0"/>
          <w:numId w:val="20"/>
        </w:numPr>
        <w:tabs>
          <w:tab w:val="left" w:pos="1011"/>
        </w:tabs>
        <w:kinsoku w:val="0"/>
        <w:overflowPunct w:val="0"/>
        <w:rPr>
          <w:rFonts w:ascii="Avenir" w:hAnsi="Avenir" w:cs="Avenir"/>
          <w:color w:val="000000"/>
          <w:sz w:val="18"/>
          <w:szCs w:val="18"/>
        </w:rPr>
        <w:sectPr w:rsidRPr="004519D7" w:rsidR="0092163A" w:rsidSect="0092163A">
          <w:type w:val="continuous"/>
          <w:pgSz w:w="11910" w:h="16840" w:orient="portrait"/>
          <w:pgMar w:top="580" w:right="880" w:bottom="280" w:left="880" w:header="720" w:footer="720" w:gutter="0"/>
          <w:cols w:space="720" w:num="2"/>
          <w:noEndnote/>
        </w:sectPr>
      </w:pPr>
      <w:r>
        <w:rPr>
          <w:rFonts w:ascii="Avenir" w:hAnsi="Avenir" w:cs="Avenir"/>
          <w:color w:val="1D1D1B"/>
          <w:sz w:val="18"/>
          <w:szCs w:val="18"/>
        </w:rPr>
        <w:t>Customers</w:t>
      </w:r>
    </w:p>
    <w:p w:rsidR="004519D7" w:rsidRDefault="004519D7" w14:paraId="5C0BBBD3" w14:textId="77777777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</w:p>
    <w:p w:rsidR="002B2980" w:rsidRDefault="0004333A" w14:paraId="49317521" w14:textId="38A5F018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  <w:r>
        <w:rPr>
          <w:noProof/>
          <w:position w:val="-7"/>
          <w:sz w:val="20"/>
          <w:szCs w:val="20"/>
        </w:rPr>
        <mc:AlternateContent>
          <mc:Choice Requires="wpg">
            <w:drawing>
              <wp:inline distT="0" distB="0" distL="0" distR="0" wp14:anchorId="0E3998EE" wp14:editId="73A26913">
                <wp:extent cx="6148705" cy="236855"/>
                <wp:effectExtent l="635" t="3810" r="3810" b="6985"/>
                <wp:docPr id="1623160848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705" cy="236855"/>
                          <a:chOff x="0" y="0"/>
                          <a:chExt cx="9683" cy="373"/>
                        </a:xfrm>
                      </wpg:grpSpPr>
                      <wps:wsp>
                        <wps:cNvPr id="1085578860" name="Freeform 64"/>
                        <wps:cNvSpPr>
                          <a:spLocks/>
                        </wps:cNvSpPr>
                        <wps:spPr bwMode="auto">
                          <a:xfrm>
                            <a:off x="45" y="22"/>
                            <a:ext cx="9593" cy="328"/>
                          </a:xfrm>
                          <a:custGeom>
                            <a:avLst/>
                            <a:gdLst>
                              <a:gd name="T0" fmla="*/ 0 w 9593"/>
                              <a:gd name="T1" fmla="*/ 0 h 328"/>
                              <a:gd name="T2" fmla="*/ 9592 w 9593"/>
                              <a:gd name="T3" fmla="*/ 0 h 328"/>
                              <a:gd name="T4" fmla="*/ 9592 w 9593"/>
                              <a:gd name="T5" fmla="*/ 327 h 328"/>
                              <a:gd name="T6" fmla="*/ 0 w 9593"/>
                              <a:gd name="T7" fmla="*/ 327 h 328"/>
                              <a:gd name="T8" fmla="*/ 0 w 9593"/>
                              <a:gd name="T9" fmla="*/ 0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93" h="328">
                                <a:moveTo>
                                  <a:pt x="0" y="0"/>
                                </a:moveTo>
                                <a:lnTo>
                                  <a:pt x="9592" y="0"/>
                                </a:lnTo>
                                <a:lnTo>
                                  <a:pt x="9592" y="327"/>
                                </a:lnTo>
                                <a:lnTo>
                                  <a:pt x="0" y="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B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208280" name="Freeform 65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787945" name="Freeform 66"/>
                        <wps:cNvSpPr>
                          <a:spLocks/>
                        </wps:cNvSpPr>
                        <wps:spPr bwMode="auto">
                          <a:xfrm>
                            <a:off x="45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0970345" name="Freeform 67"/>
                        <wps:cNvSpPr>
                          <a:spLocks/>
                        </wps:cNvSpPr>
                        <wps:spPr bwMode="auto">
                          <a:xfrm>
                            <a:off x="9637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9771902" name="Freeform 68"/>
                        <wps:cNvSpPr>
                          <a:spLocks/>
                        </wps:cNvSpPr>
                        <wps:spPr bwMode="auto">
                          <a:xfrm>
                            <a:off x="22" y="349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0203451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83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B2980" w:rsidRDefault="002B2980" w14:paraId="4D5921AF" w14:textId="77777777">
                              <w:pPr>
                                <w:pStyle w:val="BodyText"/>
                                <w:kinsoku w:val="0"/>
                                <w:overflowPunct w:val="0"/>
                                <w:spacing w:before="49"/>
                                <w:ind w:left="125" w:firstLine="0"/>
                                <w:rPr>
                                  <w:rFonts w:ascii="Avenir Black" w:hAnsi="Avenir Black" w:cs="Avenir Black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z w:val="22"/>
                                  <w:szCs w:val="22"/>
                                </w:rPr>
                                <w:t>ACCOUN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pacing w:val="-21"/>
                                  <w:sz w:val="22"/>
                                  <w:szCs w:val="22"/>
                                </w:rPr>
                                <w:t>T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z w:val="22"/>
                                  <w:szCs w:val="22"/>
                                </w:rPr>
                                <w:t>ABILITIES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 w14:anchorId="47749DFE">
              <v:group id="Group 63" style="width:484.15pt;height:18.65pt;mso-position-horizontal-relative:char;mso-position-vertical-relative:line" coordsize="9683,373" o:spid="_x0000_s1040" w14:anchorId="0E3998E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">
                <v:shape id="Freeform 64" style="position:absolute;left:45;top:22;width:9593;height:328;visibility:visible;mso-wrap-style:square;v-text-anchor:top" coordsize="9593,328" o:spid="_x0000_s1041" fillcolor="#ffdb00" stroked="f" path="m,l9592,r,327l,3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">
                  <v:path arrowok="t" o:connecttype="custom" o:connectlocs="0,0;9592,0;9592,327;0,327;0,0" o:connectangles="0,0,0,0,0"/>
                </v:shape>
                <v:shape id="Freeform 65" style="position:absolute;left:22;top:22;width:9638;height:20;visibility:visible;mso-wrap-style:square;v-text-anchor:top" coordsize="9638,20" o:spid="_x0000_s1042" filled="f" strokecolor="white" strokeweight="2.25pt" path="m,l9637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">
                  <v:path arrowok="t" o:connecttype="custom" o:connectlocs="0,0;9637,0" o:connectangles="0,0"/>
                </v:shape>
                <v:shape id="Freeform 66" style="position:absolute;left:45;top:44;width:20;height:283;visibility:visible;mso-wrap-style:square;v-text-anchor:top" coordsize="20,283" o:spid="_x0000_s1043" filled="f" strokecolor="white" strokeweight="2.25pt" path="m,282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">
                  <v:path arrowok="t" o:connecttype="custom" o:connectlocs="0,282;0,0" o:connectangles="0,0"/>
                </v:shape>
                <v:shape id="Freeform 67" style="position:absolute;left:9637;top:44;width:20;height:283;visibility:visible;mso-wrap-style:square;v-text-anchor:top" coordsize="20,283" o:spid="_x0000_s1044" filled="f" strokecolor="white" strokeweight="2.25pt" path="m,282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">
                  <v:path arrowok="t" o:connecttype="custom" o:connectlocs="0,282;0,0" o:connectangles="0,0"/>
                </v:shape>
                <v:shape id="Freeform 68" style="position:absolute;left:22;top:349;width:9638;height:20;visibility:visible;mso-wrap-style:square;v-text-anchor:top" coordsize="9638,20" o:spid="_x0000_s1045" filled="f" strokecolor="white" strokeweight="2.25pt" path="m,l9637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">
                  <v:path arrowok="t" o:connecttype="custom" o:connectlocs="0,0;9637,0" o:connectangles="0,0"/>
                </v:shape>
                <v:shape id="Text Box 69" style="position:absolute;width:9683;height:373;visibility:visible;mso-wrap-style:square;v-text-anchor:top" o:spid="_x0000_s1046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">
                  <v:textbox inset="0,0,0,0">
                    <w:txbxContent>
                      <w:p w:rsidR="002B2980" w:rsidRDefault="002B2980" w14:paraId="3830569B" w14:textId="77777777">
                        <w:pPr>
                          <w:pStyle w:val="BodyText"/>
                          <w:kinsoku w:val="0"/>
                          <w:overflowPunct w:val="0"/>
                          <w:spacing w:before="49"/>
                          <w:ind w:left="125" w:firstLine="0"/>
                          <w:rPr>
                            <w:rFonts w:ascii="Avenir Black" w:hAnsi="Avenir Black" w:cs="Avenir Black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z w:val="22"/>
                            <w:szCs w:val="22"/>
                          </w:rPr>
                          <w:t>ACCOUN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pacing w:val="-2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z w:val="22"/>
                            <w:szCs w:val="22"/>
                          </w:rPr>
                          <w:t>ABILITIES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0"/>
        <w:gridCol w:w="7998"/>
      </w:tblGrid>
      <w:tr w:rsidR="002B2980" w:rsidTr="004519D7" w14:paraId="3DB92584" w14:textId="77777777">
        <w:trPr>
          <w:trHeight w:val="4328" w:hRule="exact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2B2980" w:rsidP="0092163A" w:rsidRDefault="002B2980" w14:paraId="096746E9" w14:textId="77777777">
            <w:pPr>
              <w:pStyle w:val="TableParagraph"/>
              <w:kinsoku w:val="0"/>
              <w:overflowPunct w:val="0"/>
              <w:spacing w:before="48" w:line="223" w:lineRule="exact"/>
              <w:ind w:left="232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OPERATIONAL</w:t>
            </w:r>
          </w:p>
        </w:tc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</w:tcPr>
          <w:p w:rsidRPr="00100521" w:rsidR="00001A41" w:rsidP="004519D7" w:rsidRDefault="00001A41" w14:paraId="5A181CE7" w14:textId="77777777">
            <w:pPr>
              <w:pStyle w:val="TableParagraph"/>
              <w:numPr>
                <w:ilvl w:val="0"/>
                <w:numId w:val="14"/>
              </w:numPr>
              <w:tabs>
                <w:tab w:val="left" w:pos="758"/>
              </w:tabs>
              <w:kinsoku w:val="0"/>
              <w:overflowPunct w:val="0"/>
              <w:spacing w:before="48" w:line="223" w:lineRule="exact"/>
              <w:ind w:hanging="357"/>
              <w:rPr>
                <w:rFonts w:ascii="Avenir" w:hAnsi="Avenir"/>
                <w:sz w:val="18"/>
                <w:szCs w:val="18"/>
              </w:rPr>
            </w:pPr>
            <w:r w:rsidRPr="00100521">
              <w:rPr>
                <w:rFonts w:ascii="Avenir" w:hAnsi="Avenir"/>
                <w:sz w:val="18"/>
                <w:szCs w:val="18"/>
                <w:lang w:val="en-US"/>
              </w:rPr>
              <w:t>Complete the tasks of a Baker, including</w:t>
            </w:r>
            <w:r>
              <w:rPr>
                <w:rFonts w:ascii="Avenir" w:hAnsi="Avenir"/>
                <w:sz w:val="18"/>
                <w:szCs w:val="18"/>
                <w:lang w:val="en-US"/>
              </w:rPr>
              <w:t xml:space="preserve"> (but not limited to)</w:t>
            </w:r>
            <w:r w:rsidRPr="00100521">
              <w:rPr>
                <w:rFonts w:ascii="Avenir" w:hAnsi="Avenir"/>
                <w:sz w:val="18"/>
                <w:szCs w:val="18"/>
                <w:lang w:val="en-US"/>
              </w:rPr>
              <w:t>:</w:t>
            </w:r>
          </w:p>
          <w:p w:rsidR="00001A41" w:rsidP="004519D7" w:rsidRDefault="00001A41" w14:paraId="6A19B5F6" w14:textId="77777777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spacing w:line="223" w:lineRule="exact"/>
              <w:ind w:left="1225" w:hanging="3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Preparing frozen products for baking.</w:t>
            </w:r>
          </w:p>
          <w:p w:rsidRPr="006109C0" w:rsidR="00001A41" w:rsidP="004519D7" w:rsidRDefault="00001A41" w14:paraId="77669BB8" w14:textId="77777777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spacing w:line="223" w:lineRule="exact"/>
              <w:ind w:left="1225" w:hanging="3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Making pastry and bread doughs.</w:t>
            </w:r>
          </w:p>
          <w:p w:rsidR="00001A41" w:rsidP="004519D7" w:rsidRDefault="00001A41" w14:paraId="3670DDA0" w14:textId="77777777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spacing w:line="223" w:lineRule="exact"/>
              <w:ind w:left="1225" w:hanging="3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Baking required daily levels of bread, rolls and other bread products. </w:t>
            </w:r>
          </w:p>
          <w:p w:rsidRPr="00100521" w:rsidR="00001A41" w:rsidP="004519D7" w:rsidRDefault="00001A41" w14:paraId="22F31FAA" w14:textId="77777777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spacing w:line="223" w:lineRule="exact"/>
              <w:ind w:left="1225" w:hanging="3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Baking, icing and decorating cakes for customer orders as well as for display.</w:t>
            </w:r>
          </w:p>
          <w:p w:rsidR="00001A41" w:rsidP="004519D7" w:rsidRDefault="00001A41" w14:paraId="64127CBF" w14:textId="77777777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spacing w:line="223" w:lineRule="exact"/>
              <w:ind w:left="1225" w:hanging="3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Producing other bakery specific products as required (e.g. scones, muffins, pies, pizzas, cookies etc.)  </w:t>
            </w:r>
          </w:p>
          <w:p w:rsidR="00001A41" w:rsidP="004519D7" w:rsidRDefault="00001A41" w14:paraId="344889DF" w14:textId="77777777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spacing w:line="223" w:lineRule="exact"/>
              <w:ind w:left="1227" w:hanging="3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Merchandising the product in the department and ensuring effective stock rotation through the monitoring of best before dates. </w:t>
            </w:r>
          </w:p>
          <w:p w:rsidRPr="00A77F9C" w:rsidR="00001A41" w:rsidP="004519D7" w:rsidRDefault="00001A41" w14:paraId="5DDE0BB9" w14:textId="77777777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spacing w:line="223" w:lineRule="exact"/>
              <w:ind w:left="1227" w:hanging="3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Receiving inwards goods.</w:t>
            </w:r>
          </w:p>
          <w:p w:rsidR="00001A41" w:rsidP="004519D7" w:rsidRDefault="00001A41" w14:paraId="2A749EA3" w14:textId="77777777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spacing w:line="223" w:lineRule="exact"/>
              <w:ind w:left="1225" w:hanging="3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Other tasks across the store as required. </w:t>
            </w:r>
          </w:p>
          <w:p w:rsidRPr="00100521" w:rsidR="00001A41" w:rsidP="004519D7" w:rsidRDefault="00001A41" w14:paraId="56F6924E" w14:textId="77777777">
            <w:pPr>
              <w:pStyle w:val="TableParagraph"/>
              <w:numPr>
                <w:ilvl w:val="0"/>
                <w:numId w:val="14"/>
              </w:numPr>
              <w:kinsoku w:val="0"/>
              <w:overflowPunct w:val="0"/>
              <w:spacing w:before="48" w:line="223" w:lineRule="exact"/>
              <w:ind w:left="714" w:hanging="357"/>
              <w:rPr>
                <w:rFonts w:ascii="Avenir" w:hAnsi="Avenir"/>
                <w:sz w:val="18"/>
                <w:szCs w:val="18"/>
                <w:lang w:val="en-GB"/>
              </w:rPr>
            </w:pPr>
            <w:r w:rsidRPr="00100521">
              <w:rPr>
                <w:rFonts w:ascii="Avenir" w:hAnsi="Avenir"/>
                <w:sz w:val="18"/>
                <w:szCs w:val="18"/>
                <w:lang w:val="en-GB"/>
              </w:rPr>
              <w:t>Enhance the image of the department by implementation of agreed standards of display and presentation of stock.</w:t>
            </w:r>
          </w:p>
          <w:p w:rsidR="00001A41" w:rsidP="004519D7" w:rsidRDefault="00001A41" w14:paraId="4C5791ED" w14:textId="77777777">
            <w:pPr>
              <w:pStyle w:val="TableParagraph"/>
              <w:numPr>
                <w:ilvl w:val="0"/>
                <w:numId w:val="14"/>
              </w:numPr>
              <w:kinsoku w:val="0"/>
              <w:overflowPunct w:val="0"/>
              <w:spacing w:line="223" w:lineRule="exact"/>
              <w:rPr>
                <w:rFonts w:ascii="Avenir" w:hAnsi="Avenir"/>
                <w:sz w:val="18"/>
                <w:szCs w:val="18"/>
                <w:lang w:val="en-GB"/>
              </w:rPr>
            </w:pPr>
            <w:r w:rsidRPr="00100521">
              <w:rPr>
                <w:rFonts w:ascii="Avenir" w:hAnsi="Avenir"/>
                <w:sz w:val="18"/>
                <w:szCs w:val="18"/>
                <w:lang w:val="en-GB"/>
              </w:rPr>
              <w:t>Effectively resolve all customers related enquiries and complaints unless management approval is required.</w:t>
            </w:r>
          </w:p>
          <w:p w:rsidRPr="00A77F9C" w:rsidR="00001A41" w:rsidP="004519D7" w:rsidRDefault="00001A41" w14:paraId="568617E6" w14:textId="77777777">
            <w:pPr>
              <w:pStyle w:val="TableParagraph"/>
              <w:numPr>
                <w:ilvl w:val="0"/>
                <w:numId w:val="14"/>
              </w:numPr>
              <w:kinsoku w:val="0"/>
              <w:overflowPunct w:val="0"/>
              <w:spacing w:line="223" w:lineRule="exact"/>
              <w:rPr>
                <w:rFonts w:ascii="Avenir" w:hAnsi="Avenir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Maintain a daily production schedule. </w:t>
            </w:r>
          </w:p>
          <w:p w:rsidRPr="00A77F9C" w:rsidR="00001A41" w:rsidP="004519D7" w:rsidRDefault="00001A41" w14:paraId="714FB47C" w14:textId="77777777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spacing w:line="223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Minimise wastage in baking. </w:t>
            </w:r>
          </w:p>
          <w:p w:rsidRPr="00100521" w:rsidR="00100521" w:rsidP="004519D7" w:rsidRDefault="00001A41" w14:paraId="19CBE266" w14:textId="77777777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spacing w:line="223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Assist on the case and serve customers as required.</w:t>
            </w:r>
          </w:p>
        </w:tc>
      </w:tr>
      <w:tr w:rsidR="002B2980" w:rsidTr="00001A41" w14:paraId="1083D6EE" w14:textId="77777777">
        <w:trPr>
          <w:trHeight w:val="1850" w:hRule="exact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2B2980" w:rsidP="004519D7" w:rsidRDefault="002B2980" w14:paraId="02E11738" w14:textId="77777777">
            <w:pPr>
              <w:pStyle w:val="TableParagraph"/>
              <w:kinsoku w:val="0"/>
              <w:overflowPunct w:val="0"/>
              <w:spacing w:before="48" w:line="223" w:lineRule="exact"/>
              <w:ind w:left="232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COMPLIANCE</w:t>
            </w:r>
          </w:p>
        </w:tc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</w:tcPr>
          <w:p w:rsidR="00001A41" w:rsidP="00DE41E1" w:rsidRDefault="00001A41" w14:paraId="10445FCA" w14:textId="77777777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spacing w:before="48" w:line="223" w:lineRule="exact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Follow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Health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Safety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pacing w:val="-3"/>
                <w:sz w:val="18"/>
                <w:szCs w:val="18"/>
              </w:rPr>
              <w:t>Policy,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Food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Safety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Policy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compliance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procedures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in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 store.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001A41" w:rsidP="00DE41E1" w:rsidRDefault="00001A41" w14:paraId="2A1B94D0" w14:textId="77777777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spacing w:line="223" w:lineRule="exact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Ensure Food Safety standards are maintained through completion of appropriate daily, weekly and monthly cleaning of tins, trays and ovens.</w:t>
            </w:r>
          </w:p>
          <w:p w:rsidR="00001A41" w:rsidP="00DE41E1" w:rsidRDefault="00001A41" w14:paraId="7F28C487" w14:textId="77777777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spacing w:line="223" w:lineRule="exact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Undertake temperature checks on the case and ingredients (e.g. egg pulp) on a regular basis. </w:t>
            </w:r>
          </w:p>
          <w:p w:rsidRPr="006109C0" w:rsidR="002B2980" w:rsidP="00DE41E1" w:rsidRDefault="00001A41" w14:paraId="5A086E7F" w14:textId="77777777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spacing w:line="223" w:lineRule="exact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Complete the traceability forms as required.</w:t>
            </w:r>
          </w:p>
        </w:tc>
      </w:tr>
      <w:tr w:rsidR="002B2980" w:rsidTr="006109C0" w14:paraId="375170A2" w14:textId="77777777">
        <w:trPr>
          <w:trHeight w:val="706" w:hRule="exact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2B2980" w:rsidP="00DE41E1" w:rsidRDefault="002B2980" w14:paraId="2CD9254E" w14:textId="77777777">
            <w:pPr>
              <w:pStyle w:val="TableParagraph"/>
              <w:kinsoku w:val="0"/>
              <w:overflowPunct w:val="0"/>
              <w:spacing w:before="48" w:line="223" w:lineRule="exact"/>
              <w:ind w:left="232"/>
            </w:pPr>
            <w:r>
              <w:rPr>
                <w:rFonts w:ascii="Avenir Black" w:hAnsi="Avenir Black" w:cs="Avenir Black"/>
                <w:b/>
                <w:bCs/>
                <w:color w:val="1D1D1B"/>
                <w:spacing w:val="-3"/>
                <w:sz w:val="18"/>
                <w:szCs w:val="18"/>
              </w:rPr>
              <w:t>CULTURAL</w:t>
            </w:r>
          </w:p>
        </w:tc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</w:tcPr>
          <w:p w:rsidRPr="006109C0" w:rsidR="002B2980" w:rsidP="00DE41E1" w:rsidRDefault="002B2980" w14:paraId="2178E7B2" w14:textId="77777777">
            <w:pPr>
              <w:pStyle w:val="TableParagraph"/>
              <w:numPr>
                <w:ilvl w:val="0"/>
                <w:numId w:val="17"/>
              </w:numPr>
              <w:tabs>
                <w:tab w:val="left" w:pos="758"/>
              </w:tabs>
              <w:kinsoku w:val="0"/>
              <w:overflowPunct w:val="0"/>
              <w:spacing w:before="48" w:line="223" w:lineRule="exact"/>
              <w:ind w:left="714" w:hanging="357"/>
              <w:rPr>
                <w:rFonts w:ascii="Avenir" w:hAnsi="Avenir" w:cs="Avenir"/>
                <w:color w:val="000000"/>
                <w:spacing w:val="-3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 xml:space="preserve">Contribute effectively as a team </w:t>
            </w:r>
            <w:r>
              <w:rPr>
                <w:rFonts w:ascii="Avenir" w:hAnsi="Avenir" w:cs="Avenir"/>
                <w:color w:val="1D1D1B"/>
                <w:spacing w:val="-3"/>
                <w:sz w:val="18"/>
                <w:szCs w:val="18"/>
              </w:rPr>
              <w:t>member.</w:t>
            </w:r>
          </w:p>
          <w:p w:rsidRPr="006109C0" w:rsidR="002B2980" w:rsidP="006109C0" w:rsidRDefault="006109C0" w14:paraId="365D60A5" w14:textId="77777777">
            <w:pPr>
              <w:pStyle w:val="TableParagraph"/>
              <w:numPr>
                <w:ilvl w:val="0"/>
                <w:numId w:val="17"/>
              </w:numPr>
              <w:tabs>
                <w:tab w:val="left" w:pos="758"/>
              </w:tabs>
              <w:kinsoku w:val="0"/>
              <w:overflowPunct w:val="0"/>
              <w:spacing w:before="22" w:line="223" w:lineRule="exact"/>
              <w:rPr>
                <w:rFonts w:ascii="Avenir" w:hAnsi="Avenir" w:cs="Avenir"/>
                <w:color w:val="000000"/>
                <w:spacing w:val="-3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Live the store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values.</w:t>
            </w:r>
          </w:p>
        </w:tc>
      </w:tr>
    </w:tbl>
    <w:p w:rsidR="00DE41E1" w:rsidRDefault="00DE41E1" w14:paraId="4A5AD6C2" w14:textId="77777777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</w:p>
    <w:p w:rsidR="002B2980" w:rsidRDefault="0004333A" w14:paraId="19EDBD80" w14:textId="691C0BE6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  <w:r>
        <w:rPr>
          <w:noProof/>
          <w:position w:val="-7"/>
          <w:sz w:val="20"/>
          <w:szCs w:val="20"/>
        </w:rPr>
        <mc:AlternateContent>
          <mc:Choice Requires="wpg">
            <w:drawing>
              <wp:inline distT="0" distB="0" distL="0" distR="0" wp14:anchorId="444B4F7A" wp14:editId="193D8B77">
                <wp:extent cx="6148705" cy="236855"/>
                <wp:effectExtent l="635" t="3810" r="3810" b="6985"/>
                <wp:docPr id="1778206422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705" cy="236855"/>
                          <a:chOff x="0" y="0"/>
                          <a:chExt cx="9683" cy="373"/>
                        </a:xfrm>
                      </wpg:grpSpPr>
                      <wps:wsp>
                        <wps:cNvPr id="446688814" name="Freeform 71"/>
                        <wps:cNvSpPr>
                          <a:spLocks/>
                        </wps:cNvSpPr>
                        <wps:spPr bwMode="auto">
                          <a:xfrm>
                            <a:off x="45" y="22"/>
                            <a:ext cx="9593" cy="328"/>
                          </a:xfrm>
                          <a:custGeom>
                            <a:avLst/>
                            <a:gdLst>
                              <a:gd name="T0" fmla="*/ 0 w 9593"/>
                              <a:gd name="T1" fmla="*/ 0 h 328"/>
                              <a:gd name="T2" fmla="*/ 9592 w 9593"/>
                              <a:gd name="T3" fmla="*/ 0 h 328"/>
                              <a:gd name="T4" fmla="*/ 9592 w 9593"/>
                              <a:gd name="T5" fmla="*/ 327 h 328"/>
                              <a:gd name="T6" fmla="*/ 0 w 9593"/>
                              <a:gd name="T7" fmla="*/ 327 h 328"/>
                              <a:gd name="T8" fmla="*/ 0 w 9593"/>
                              <a:gd name="T9" fmla="*/ 0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93" h="328">
                                <a:moveTo>
                                  <a:pt x="0" y="0"/>
                                </a:moveTo>
                                <a:lnTo>
                                  <a:pt x="9592" y="0"/>
                                </a:lnTo>
                                <a:lnTo>
                                  <a:pt x="9592" y="327"/>
                                </a:lnTo>
                                <a:lnTo>
                                  <a:pt x="0" y="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B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7894462" name="Freeform 72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0982488" name="Freeform 73"/>
                        <wps:cNvSpPr>
                          <a:spLocks/>
                        </wps:cNvSpPr>
                        <wps:spPr bwMode="auto">
                          <a:xfrm>
                            <a:off x="45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6042063" name="Freeform 74"/>
                        <wps:cNvSpPr>
                          <a:spLocks/>
                        </wps:cNvSpPr>
                        <wps:spPr bwMode="auto">
                          <a:xfrm>
                            <a:off x="9637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1948605" name="Freeform 75"/>
                        <wps:cNvSpPr>
                          <a:spLocks/>
                        </wps:cNvSpPr>
                        <wps:spPr bwMode="auto">
                          <a:xfrm>
                            <a:off x="22" y="349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9762526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83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B2980" w:rsidRDefault="002B2980" w14:paraId="6F21C587" w14:textId="77777777">
                              <w:pPr>
                                <w:pStyle w:val="BodyText"/>
                                <w:kinsoku w:val="0"/>
                                <w:overflowPunct w:val="0"/>
                                <w:spacing w:before="49"/>
                                <w:ind w:left="125" w:firstLine="0"/>
                                <w:rPr>
                                  <w:rFonts w:ascii="Avenir Black" w:hAnsi="Avenir Black" w:cs="Avenir Black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z w:val="22"/>
                                  <w:szCs w:val="22"/>
                                </w:rPr>
                                <w:t>PERSON SPECIFIC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pacing w:val="-21"/>
                                  <w:sz w:val="22"/>
                                  <w:szCs w:val="22"/>
                                </w:rPr>
                                <w:t>A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z w:val="22"/>
                                  <w:szCs w:val="22"/>
                                </w:rPr>
                                <w:t>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 w14:anchorId="57E33C85">
              <v:group id="Group 70" style="width:484.15pt;height:18.65pt;mso-position-horizontal-relative:char;mso-position-vertical-relative:line" coordsize="9683,373" o:spid="_x0000_s1047" w14:anchorId="444B4F7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">
                <v:shape id="Freeform 71" style="position:absolute;left:45;top:22;width:9593;height:328;visibility:visible;mso-wrap-style:square;v-text-anchor:top" coordsize="9593,328" o:spid="_x0000_s1048" fillcolor="#ffdb00" stroked="f" path="m,l9592,r,327l,3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">
                  <v:path arrowok="t" o:connecttype="custom" o:connectlocs="0,0;9592,0;9592,327;0,327;0,0" o:connectangles="0,0,0,0,0"/>
                </v:shape>
                <v:shape id="Freeform 72" style="position:absolute;left:22;top:22;width:9638;height:20;visibility:visible;mso-wrap-style:square;v-text-anchor:top" coordsize="9638,20" o:spid="_x0000_s1049" filled="f" strokecolor="white" strokeweight="2.25pt" path="m,l9637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">
                  <v:path arrowok="t" o:connecttype="custom" o:connectlocs="0,0;9637,0" o:connectangles="0,0"/>
                </v:shape>
                <v:shape id="Freeform 73" style="position:absolute;left:45;top:44;width:20;height:283;visibility:visible;mso-wrap-style:square;v-text-anchor:top" coordsize="20,283" o:spid="_x0000_s1050" filled="f" strokecolor="white" strokeweight="2.25pt" path="m,282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">
                  <v:path arrowok="t" o:connecttype="custom" o:connectlocs="0,282;0,0" o:connectangles="0,0"/>
                </v:shape>
                <v:shape id="Freeform 74" style="position:absolute;left:9637;top:44;width:20;height:283;visibility:visible;mso-wrap-style:square;v-text-anchor:top" coordsize="20,283" o:spid="_x0000_s1051" filled="f" strokecolor="white" strokeweight="2.25pt" path="m,282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">
                  <v:path arrowok="t" o:connecttype="custom" o:connectlocs="0,282;0,0" o:connectangles="0,0"/>
                </v:shape>
                <v:shape id="Freeform 75" style="position:absolute;left:22;top:349;width:9638;height:20;visibility:visible;mso-wrap-style:square;v-text-anchor:top" coordsize="9638,20" o:spid="_x0000_s1052" filled="f" strokecolor="white" strokeweight="2.25pt" path="m,l9637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">
                  <v:path arrowok="t" o:connecttype="custom" o:connectlocs="0,0;9637,0" o:connectangles="0,0"/>
                </v:shape>
                <v:shape id="Text Box 76" style="position:absolute;width:9683;height:373;visibility:visible;mso-wrap-style:square;v-text-anchor:top" o:spid="_x0000_s1053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">
                  <v:textbox inset="0,0,0,0">
                    <w:txbxContent>
                      <w:p w:rsidR="002B2980" w:rsidRDefault="002B2980" w14:paraId="14F9ED28" w14:textId="77777777">
                        <w:pPr>
                          <w:pStyle w:val="BodyText"/>
                          <w:kinsoku w:val="0"/>
                          <w:overflowPunct w:val="0"/>
                          <w:spacing w:before="49"/>
                          <w:ind w:left="125" w:firstLine="0"/>
                          <w:rPr>
                            <w:rFonts w:ascii="Avenir Black" w:hAnsi="Avenir Black" w:cs="Avenir Black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z w:val="22"/>
                            <w:szCs w:val="22"/>
                          </w:rPr>
                          <w:t>PERSON SPECIFIC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pacing w:val="-2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z w:val="22"/>
                            <w:szCs w:val="22"/>
                          </w:rPr>
                          <w:t>TION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1"/>
        <w:gridCol w:w="7817"/>
      </w:tblGrid>
      <w:tr w:rsidR="002B2980" w:rsidTr="00DE41E1" w14:paraId="6DF5C73E" w14:textId="77777777">
        <w:trPr>
          <w:trHeight w:val="2095" w:hRule="exact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</w:tcPr>
          <w:p w:rsidR="002B2980" w:rsidP="00DE41E1" w:rsidRDefault="002B2980" w14:paraId="508B95FD" w14:textId="77777777">
            <w:pPr>
              <w:pStyle w:val="TableParagraph"/>
              <w:kinsoku w:val="0"/>
              <w:overflowPunct w:val="0"/>
              <w:spacing w:before="48" w:line="223" w:lineRule="exact"/>
              <w:ind w:left="232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PEOPLE FOCUS</w:t>
            </w:r>
          </w:p>
        </w:tc>
        <w:tc>
          <w:tcPr>
            <w:tcW w:w="7817" w:type="dxa"/>
            <w:tcBorders>
              <w:top w:val="nil"/>
              <w:left w:val="nil"/>
              <w:bottom w:val="nil"/>
              <w:right w:val="nil"/>
            </w:tcBorders>
          </w:tcPr>
          <w:p w:rsidR="002B2980" w:rsidP="00DE41E1" w:rsidRDefault="002B2980" w14:paraId="1605F77C" w14:textId="77777777">
            <w:pPr>
              <w:pStyle w:val="TableParagraph"/>
              <w:kinsoku w:val="0"/>
              <w:overflowPunct w:val="0"/>
              <w:spacing w:before="48" w:line="223" w:lineRule="exact"/>
              <w:ind w:left="187"/>
              <w:rPr>
                <w:rFonts w:ascii="Avenir Black" w:hAnsi="Avenir Black" w:cs="Avenir Black"/>
                <w:color w:val="000000"/>
                <w:sz w:val="18"/>
                <w:szCs w:val="18"/>
              </w:rPr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WORKING WITH PEOPLE</w:t>
            </w:r>
          </w:p>
          <w:p w:rsidR="002B2980" w:rsidP="00DE41E1" w:rsidRDefault="002B2980" w14:paraId="7DF40B16" w14:textId="77777777">
            <w:pPr>
              <w:pStyle w:val="TableParagraph"/>
              <w:numPr>
                <w:ilvl w:val="0"/>
                <w:numId w:val="21"/>
              </w:numPr>
              <w:kinsoku w:val="0"/>
              <w:overflowPunct w:val="0"/>
              <w:spacing w:line="200" w:lineRule="exact"/>
              <w:ind w:left="544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Is self -aware, approachable and mindful of their impact on</w:t>
            </w:r>
            <w:r>
              <w:rPr>
                <w:rFonts w:ascii="Avenir" w:hAnsi="Avenir" w:cs="Avenir"/>
                <w:color w:val="1D1D1B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others</w:t>
            </w:r>
          </w:p>
          <w:p w:rsidR="002B2980" w:rsidP="00DE41E1" w:rsidRDefault="002B2980" w14:paraId="165A504B" w14:textId="77777777">
            <w:pPr>
              <w:pStyle w:val="TableParagraph"/>
              <w:numPr>
                <w:ilvl w:val="0"/>
                <w:numId w:val="21"/>
              </w:numPr>
              <w:kinsoku w:val="0"/>
              <w:overflowPunct w:val="0"/>
              <w:spacing w:before="11" w:line="194" w:lineRule="auto"/>
              <w:ind w:left="544" w:right="228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Demonstrates an interest in, and understanding of people, behaving in a</w:t>
            </w:r>
            <w:r>
              <w:rPr>
                <w:rFonts w:ascii="Avenir" w:hAnsi="Avenir" w:cs="Avenir"/>
                <w:color w:val="1D1D1B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culturally sensitive manner</w:t>
            </w:r>
          </w:p>
          <w:p w:rsidR="002B2980" w:rsidP="00DE41E1" w:rsidRDefault="002B2980" w14:paraId="21C7061E" w14:textId="77777777">
            <w:pPr>
              <w:pStyle w:val="TableParagraph"/>
              <w:numPr>
                <w:ilvl w:val="0"/>
                <w:numId w:val="21"/>
              </w:numPr>
              <w:kinsoku w:val="0"/>
              <w:overflowPunct w:val="0"/>
              <w:spacing w:line="190" w:lineRule="exact"/>
              <w:ind w:left="544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 xml:space="preserve">Is outgoing and </w:t>
            </w:r>
            <w:proofErr w:type="gramStart"/>
            <w:r>
              <w:rPr>
                <w:rFonts w:ascii="Avenir" w:hAnsi="Avenir" w:cs="Avenir"/>
                <w:color w:val="1D1D1B"/>
                <w:sz w:val="18"/>
                <w:szCs w:val="18"/>
              </w:rPr>
              <w:t>supportive;</w:t>
            </w:r>
            <w:proofErr w:type="gramEnd"/>
            <w:r>
              <w:rPr>
                <w:rFonts w:ascii="Avenir" w:hAnsi="Avenir" w:cs="Avenir"/>
                <w:color w:val="1D1D1B"/>
                <w:sz w:val="18"/>
                <w:szCs w:val="18"/>
              </w:rPr>
              <w:t xml:space="preserve"> recognising and acknowledging the contribution of</w:t>
            </w:r>
            <w:r>
              <w:rPr>
                <w:rFonts w:ascii="Avenir" w:hAnsi="Avenir" w:cs="Avenir"/>
                <w:color w:val="1D1D1B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others</w:t>
            </w:r>
          </w:p>
          <w:p w:rsidR="002B2980" w:rsidP="00DE41E1" w:rsidRDefault="002B2980" w14:paraId="6B428191" w14:textId="77777777">
            <w:pPr>
              <w:pStyle w:val="TableParagraph"/>
              <w:numPr>
                <w:ilvl w:val="0"/>
                <w:numId w:val="21"/>
              </w:numPr>
              <w:kinsoku w:val="0"/>
              <w:overflowPunct w:val="0"/>
              <w:spacing w:before="11" w:line="194" w:lineRule="auto"/>
              <w:ind w:left="544" w:right="228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Actively contributes to a team spirit of openness and inclusiveness where colleagues</w:t>
            </w:r>
            <w:r>
              <w:rPr>
                <w:rFonts w:ascii="Avenir" w:hAnsi="Avenir" w:cs="Avenir"/>
                <w:color w:val="1D1D1B"/>
                <w:spacing w:val="-23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feel able to offer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ideas</w:t>
            </w:r>
          </w:p>
          <w:p w:rsidR="002B2980" w:rsidP="00DE41E1" w:rsidRDefault="002B2980" w14:paraId="71717B41" w14:textId="77777777">
            <w:pPr>
              <w:pStyle w:val="TableParagraph"/>
              <w:numPr>
                <w:ilvl w:val="0"/>
                <w:numId w:val="21"/>
              </w:numPr>
              <w:kinsoku w:val="0"/>
              <w:overflowPunct w:val="0"/>
              <w:spacing w:line="190" w:lineRule="exact"/>
              <w:ind w:left="544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Listens and communicates openly and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proactively</w:t>
            </w:r>
          </w:p>
          <w:p w:rsidR="002B2980" w:rsidP="00DE41E1" w:rsidRDefault="002B2980" w14:paraId="299255E4" w14:textId="77777777">
            <w:pPr>
              <w:pStyle w:val="TableParagraph"/>
              <w:numPr>
                <w:ilvl w:val="0"/>
                <w:numId w:val="21"/>
              </w:numPr>
              <w:kinsoku w:val="0"/>
              <w:overflowPunct w:val="0"/>
              <w:spacing w:before="11" w:line="194" w:lineRule="auto"/>
              <w:ind w:left="544" w:right="228" w:hanging="357"/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Adapts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their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style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to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build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maintain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relationships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with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multiple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stakeholders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(staff, suppliers, peers etc)</w:t>
            </w:r>
          </w:p>
        </w:tc>
      </w:tr>
      <w:tr w:rsidR="002B2980" w:rsidTr="00DE41E1" w14:paraId="20D62233" w14:textId="77777777">
        <w:trPr>
          <w:trHeight w:val="2253" w:hRule="exact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</w:tcPr>
          <w:p w:rsidR="002B2980" w:rsidP="00DE41E1" w:rsidRDefault="002B2980" w14:paraId="08E9974E" w14:textId="77777777">
            <w:pPr>
              <w:pStyle w:val="TableParagraph"/>
              <w:kinsoku w:val="0"/>
              <w:overflowPunct w:val="0"/>
              <w:spacing w:before="48" w:line="223" w:lineRule="exact"/>
              <w:ind w:left="232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CUSTOMER FOCUS</w:t>
            </w:r>
          </w:p>
        </w:tc>
        <w:tc>
          <w:tcPr>
            <w:tcW w:w="7817" w:type="dxa"/>
            <w:tcBorders>
              <w:top w:val="nil"/>
              <w:left w:val="nil"/>
              <w:bottom w:val="nil"/>
              <w:right w:val="nil"/>
            </w:tcBorders>
          </w:tcPr>
          <w:p w:rsidR="002B2980" w:rsidP="00DE41E1" w:rsidRDefault="002B2980" w14:paraId="045E2F88" w14:textId="77777777">
            <w:pPr>
              <w:pStyle w:val="TableParagraph"/>
              <w:kinsoku w:val="0"/>
              <w:overflowPunct w:val="0"/>
              <w:spacing w:before="48" w:line="223" w:lineRule="exact"/>
              <w:ind w:left="187"/>
              <w:rPr>
                <w:rFonts w:ascii="Avenir Black" w:hAnsi="Avenir Black" w:cs="Avenir Black"/>
                <w:color w:val="000000"/>
                <w:spacing w:val="-3"/>
                <w:sz w:val="18"/>
                <w:szCs w:val="18"/>
              </w:rPr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MEETING CUSTOMER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-3"/>
                <w:sz w:val="18"/>
                <w:szCs w:val="18"/>
              </w:rPr>
              <w:t>EXPECTATIONS</w:t>
            </w:r>
          </w:p>
          <w:p w:rsidR="002B2980" w:rsidP="00DE41E1" w:rsidRDefault="002B2980" w14:paraId="2C521D9E" w14:textId="77777777">
            <w:pPr>
              <w:pStyle w:val="TableParagraph"/>
              <w:numPr>
                <w:ilvl w:val="0"/>
                <w:numId w:val="22"/>
              </w:numPr>
              <w:kinsoku w:val="0"/>
              <w:overflowPunct w:val="0"/>
              <w:spacing w:before="11" w:line="194" w:lineRule="auto"/>
              <w:ind w:left="544" w:right="228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Brings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everything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back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to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venir" w:hAnsi="Avenir" w:cs="Avenir"/>
                <w:color w:val="1D1D1B"/>
                <w:sz w:val="18"/>
                <w:szCs w:val="18"/>
              </w:rPr>
              <w:t>customer;</w:t>
            </w:r>
            <w:proofErr w:type="gramEnd"/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identifying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focusing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upon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their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needs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&amp; expectations</w:t>
            </w:r>
          </w:p>
          <w:p w:rsidR="002B2980" w:rsidP="00DE41E1" w:rsidRDefault="002B2980" w14:paraId="65470C7D" w14:textId="77777777">
            <w:pPr>
              <w:pStyle w:val="TableParagraph"/>
              <w:numPr>
                <w:ilvl w:val="0"/>
                <w:numId w:val="22"/>
              </w:numPr>
              <w:kinsoku w:val="0"/>
              <w:overflowPunct w:val="0"/>
              <w:spacing w:line="190" w:lineRule="exact"/>
              <w:ind w:left="544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Actively sets, monitors and maintains consistently high standards of customer</w:t>
            </w:r>
            <w:r>
              <w:rPr>
                <w:rFonts w:ascii="Avenir" w:hAnsi="Avenir" w:cs="Avenir"/>
                <w:color w:val="1D1D1B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service</w:t>
            </w:r>
          </w:p>
          <w:p w:rsidR="002B2980" w:rsidP="00DE41E1" w:rsidRDefault="002B2980" w14:paraId="71B70C4C" w14:textId="77777777">
            <w:pPr>
              <w:pStyle w:val="TableParagraph"/>
              <w:numPr>
                <w:ilvl w:val="0"/>
                <w:numId w:val="22"/>
              </w:numPr>
              <w:kinsoku w:val="0"/>
              <w:overflowPunct w:val="0"/>
              <w:spacing w:before="11" w:line="194" w:lineRule="auto"/>
              <w:ind w:left="544" w:right="230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Continuously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makes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improvements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for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venir" w:hAnsi="Avenir" w:cs="Avenir"/>
                <w:color w:val="1D1D1B"/>
                <w:sz w:val="18"/>
                <w:szCs w:val="18"/>
              </w:rPr>
              <w:t>customers;</w:t>
            </w:r>
            <w:proofErr w:type="gramEnd"/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seeking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input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from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staff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customers to do so</w:t>
            </w:r>
          </w:p>
          <w:p w:rsidR="002B2980" w:rsidP="00DE41E1" w:rsidRDefault="002B2980" w14:paraId="165FA73D" w14:textId="77777777">
            <w:pPr>
              <w:pStyle w:val="TableParagraph"/>
              <w:numPr>
                <w:ilvl w:val="0"/>
                <w:numId w:val="22"/>
              </w:numPr>
              <w:kinsoku w:val="0"/>
              <w:overflowPunct w:val="0"/>
              <w:spacing w:line="190" w:lineRule="exact"/>
              <w:ind w:left="544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Creates an environment that customers want to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shop</w:t>
            </w:r>
          </w:p>
          <w:p w:rsidR="002B2980" w:rsidP="00DE41E1" w:rsidRDefault="002B2980" w14:paraId="6E9F8ABA" w14:textId="77777777">
            <w:pPr>
              <w:pStyle w:val="TableParagraph"/>
              <w:numPr>
                <w:ilvl w:val="0"/>
                <w:numId w:val="22"/>
              </w:numPr>
              <w:kinsoku w:val="0"/>
              <w:overflowPunct w:val="0"/>
              <w:spacing w:line="200" w:lineRule="exact"/>
              <w:ind w:left="544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Is responsive to feedback from all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sources</w:t>
            </w:r>
          </w:p>
          <w:p w:rsidR="002B2980" w:rsidP="00DE41E1" w:rsidRDefault="002B2980" w14:paraId="7999EAEB" w14:textId="77777777">
            <w:pPr>
              <w:pStyle w:val="TableParagraph"/>
              <w:numPr>
                <w:ilvl w:val="0"/>
                <w:numId w:val="22"/>
              </w:numPr>
              <w:kinsoku w:val="0"/>
              <w:overflowPunct w:val="0"/>
              <w:spacing w:before="11" w:line="194" w:lineRule="auto"/>
              <w:ind w:left="544" w:right="228" w:hanging="357"/>
              <w:jc w:val="both"/>
            </w:pPr>
            <w:proofErr w:type="gramStart"/>
            <w:r>
              <w:rPr>
                <w:rFonts w:ascii="Avenir" w:hAnsi="Avenir" w:cs="Avenir"/>
                <w:color w:val="1D1D1B"/>
                <w:sz w:val="18"/>
                <w:szCs w:val="18"/>
              </w:rPr>
              <w:t>Adopts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“service”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mentality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at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all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times</w:t>
            </w:r>
            <w:proofErr w:type="gramEnd"/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regardless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of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their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position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or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experience, genuinely enthusiastic about the difference service makes to the customer and</w:t>
            </w:r>
            <w:r>
              <w:rPr>
                <w:rFonts w:ascii="Avenir" w:hAnsi="Avenir" w:cs="Avenir"/>
                <w:color w:val="1D1D1B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success of the business</w:t>
            </w:r>
          </w:p>
        </w:tc>
      </w:tr>
      <w:tr w:rsidR="00B633B4" w:rsidTr="00B633B4" w14:paraId="7BC1439B" w14:textId="77777777">
        <w:trPr>
          <w:trHeight w:val="1410" w:hRule="exact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</w:tcPr>
          <w:p w:rsidR="00B633B4" w:rsidRDefault="00B633B4" w14:paraId="51EAB67F" w14:textId="77777777">
            <w:pPr>
              <w:pStyle w:val="TableParagraph"/>
              <w:kinsoku w:val="0"/>
              <w:overflowPunct w:val="0"/>
              <w:spacing w:before="72"/>
              <w:ind w:left="230"/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</w:pPr>
          </w:p>
        </w:tc>
        <w:tc>
          <w:tcPr>
            <w:tcW w:w="7817" w:type="dxa"/>
            <w:tcBorders>
              <w:top w:val="nil"/>
              <w:left w:val="nil"/>
              <w:bottom w:val="nil"/>
              <w:right w:val="nil"/>
            </w:tcBorders>
          </w:tcPr>
          <w:p w:rsidRPr="00B633B4" w:rsidR="00B633B4" w:rsidP="00DE41E1" w:rsidRDefault="00B633B4" w14:paraId="34681A47" w14:textId="77777777">
            <w:pPr>
              <w:pStyle w:val="TableParagraph"/>
              <w:kinsoku w:val="0"/>
              <w:overflowPunct w:val="0"/>
              <w:spacing w:before="48" w:line="223" w:lineRule="exact"/>
              <w:ind w:left="187"/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</w:pPr>
            <w:r w:rsidRPr="00B633B4"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ADAPTING AND RESPONDING TO CHANGE</w:t>
            </w:r>
          </w:p>
          <w:p w:rsidRPr="00B633B4" w:rsidR="00B633B4" w:rsidP="00DE41E1" w:rsidRDefault="00B633B4" w14:paraId="18C4DE1A" w14:textId="77777777">
            <w:pPr>
              <w:pStyle w:val="TableParagraph"/>
              <w:numPr>
                <w:ilvl w:val="0"/>
                <w:numId w:val="26"/>
              </w:numPr>
              <w:kinsoku w:val="0"/>
              <w:overflowPunct w:val="0"/>
              <w:spacing w:line="223" w:lineRule="exact"/>
              <w:ind w:left="479" w:hanging="284"/>
              <w:rPr>
                <w:rFonts w:ascii="Avenir" w:hAnsi="Avenir" w:cs="Avenir Black"/>
                <w:bCs/>
                <w:color w:val="1D1D1B"/>
                <w:sz w:val="18"/>
                <w:szCs w:val="18"/>
              </w:rPr>
            </w:pPr>
            <w:r w:rsidRPr="00B633B4">
              <w:rPr>
                <w:rFonts w:ascii="Avenir" w:hAnsi="Avenir" w:cs="Avenir Black"/>
                <w:bCs/>
                <w:color w:val="1D1D1B"/>
                <w:sz w:val="18"/>
                <w:szCs w:val="18"/>
              </w:rPr>
              <w:t>Adapts to changing circumstances and accepts new ideas and initiatives</w:t>
            </w:r>
          </w:p>
          <w:p w:rsidRPr="00B633B4" w:rsidR="00B633B4" w:rsidP="00DE41E1" w:rsidRDefault="00B633B4" w14:paraId="538949C9" w14:textId="77777777">
            <w:pPr>
              <w:pStyle w:val="TableParagraph"/>
              <w:numPr>
                <w:ilvl w:val="0"/>
                <w:numId w:val="26"/>
              </w:numPr>
              <w:kinsoku w:val="0"/>
              <w:overflowPunct w:val="0"/>
              <w:spacing w:line="223" w:lineRule="exact"/>
              <w:ind w:left="479" w:hanging="284"/>
              <w:rPr>
                <w:rFonts w:ascii="Avenir" w:hAnsi="Avenir" w:cs="Avenir Black"/>
                <w:bCs/>
                <w:color w:val="1D1D1B"/>
                <w:sz w:val="18"/>
                <w:szCs w:val="18"/>
              </w:rPr>
            </w:pPr>
            <w:r w:rsidRPr="00B633B4">
              <w:rPr>
                <w:rFonts w:ascii="Avenir" w:hAnsi="Avenir" w:cs="Avenir Black"/>
                <w:bCs/>
                <w:color w:val="1D1D1B"/>
                <w:sz w:val="18"/>
                <w:szCs w:val="18"/>
              </w:rPr>
              <w:t>Tolerates ambiguity</w:t>
            </w:r>
          </w:p>
          <w:p w:rsidRPr="00B633B4" w:rsidR="00B633B4" w:rsidP="00DE41E1" w:rsidRDefault="00B633B4" w14:paraId="54E082A7" w14:textId="77777777">
            <w:pPr>
              <w:pStyle w:val="TableParagraph"/>
              <w:numPr>
                <w:ilvl w:val="0"/>
                <w:numId w:val="26"/>
              </w:numPr>
              <w:kinsoku w:val="0"/>
              <w:overflowPunct w:val="0"/>
              <w:spacing w:line="223" w:lineRule="exact"/>
              <w:ind w:left="479" w:hanging="284"/>
              <w:rPr>
                <w:rFonts w:ascii="Avenir" w:hAnsi="Avenir" w:cs="Avenir Black"/>
                <w:bCs/>
                <w:color w:val="1D1D1B"/>
                <w:sz w:val="18"/>
                <w:szCs w:val="18"/>
              </w:rPr>
            </w:pPr>
            <w:r w:rsidRPr="00B633B4">
              <w:rPr>
                <w:rFonts w:ascii="Avenir" w:hAnsi="Avenir" w:cs="Avenir Black"/>
                <w:bCs/>
                <w:color w:val="1D1D1B"/>
                <w:sz w:val="18"/>
                <w:szCs w:val="18"/>
              </w:rPr>
              <w:t>Adapts personal style to suit different people and situations</w:t>
            </w:r>
          </w:p>
          <w:p w:rsidR="00B633B4" w:rsidP="00DE41E1" w:rsidRDefault="00B633B4" w14:paraId="44012A51" w14:textId="77777777">
            <w:pPr>
              <w:pStyle w:val="TableParagraph"/>
              <w:numPr>
                <w:ilvl w:val="0"/>
                <w:numId w:val="26"/>
              </w:numPr>
              <w:kinsoku w:val="0"/>
              <w:overflowPunct w:val="0"/>
              <w:spacing w:line="223" w:lineRule="exact"/>
              <w:ind w:left="479" w:hanging="284"/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</w:pPr>
            <w:r w:rsidRPr="00B633B4">
              <w:rPr>
                <w:rFonts w:ascii="Avenir" w:hAnsi="Avenir" w:cs="Avenir Black"/>
                <w:bCs/>
                <w:color w:val="1D1D1B"/>
                <w:sz w:val="18"/>
                <w:szCs w:val="18"/>
              </w:rPr>
              <w:t>Shows an interest in new experiences</w:t>
            </w:r>
          </w:p>
        </w:tc>
      </w:tr>
      <w:tr w:rsidR="002B2980" w14:paraId="47C2EC74" w14:textId="77777777">
        <w:trPr>
          <w:trHeight w:val="2142" w:hRule="exact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</w:tcPr>
          <w:p w:rsidR="002B2980" w:rsidP="00DE41E1" w:rsidRDefault="002B2980" w14:paraId="404B9DE0" w14:textId="77777777">
            <w:pPr>
              <w:pStyle w:val="TableParagraph"/>
              <w:kinsoku w:val="0"/>
              <w:overflowPunct w:val="0"/>
              <w:spacing w:before="48" w:line="223" w:lineRule="exact"/>
              <w:ind w:left="232" w:right="533"/>
            </w:pPr>
            <w:r>
              <w:rPr>
                <w:rFonts w:ascii="Avenir Black" w:hAnsi="Avenir Black" w:cs="Avenir Black"/>
                <w:b/>
                <w:bCs/>
                <w:color w:val="1D1D1B"/>
                <w:spacing w:val="-2"/>
                <w:sz w:val="18"/>
                <w:szCs w:val="18"/>
              </w:rPr>
              <w:t>CO-OPERATIVE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-47"/>
                <w:sz w:val="18"/>
                <w:szCs w:val="18"/>
              </w:rPr>
              <w:t xml:space="preserve"> 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-3"/>
                <w:sz w:val="18"/>
                <w:szCs w:val="18"/>
              </w:rPr>
              <w:t>CULTURE</w:t>
            </w:r>
          </w:p>
        </w:tc>
        <w:tc>
          <w:tcPr>
            <w:tcW w:w="7817" w:type="dxa"/>
            <w:tcBorders>
              <w:top w:val="nil"/>
              <w:left w:val="nil"/>
              <w:bottom w:val="nil"/>
              <w:right w:val="nil"/>
            </w:tcBorders>
          </w:tcPr>
          <w:p w:rsidR="002B2980" w:rsidP="00DE41E1" w:rsidRDefault="002B2980" w14:paraId="2FF46AED" w14:textId="77777777">
            <w:pPr>
              <w:pStyle w:val="TableParagraph"/>
              <w:kinsoku w:val="0"/>
              <w:overflowPunct w:val="0"/>
              <w:spacing w:before="48" w:line="223" w:lineRule="exact"/>
              <w:ind w:left="187"/>
              <w:rPr>
                <w:rFonts w:ascii="Avenir Black" w:hAnsi="Avenir Black" w:cs="Avenir Black"/>
                <w:color w:val="000000"/>
                <w:sz w:val="18"/>
                <w:szCs w:val="18"/>
              </w:rPr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ADHERING TO PRINCIPLES AND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VALUES</w:t>
            </w:r>
          </w:p>
          <w:p w:rsidR="002B2980" w:rsidP="00DE41E1" w:rsidRDefault="002B2980" w14:paraId="4EB6C3B0" w14:textId="77777777">
            <w:pPr>
              <w:pStyle w:val="TableParagraph"/>
              <w:numPr>
                <w:ilvl w:val="0"/>
                <w:numId w:val="27"/>
              </w:numPr>
              <w:kinsoku w:val="0"/>
              <w:overflowPunct w:val="0"/>
              <w:spacing w:before="11" w:line="194" w:lineRule="auto"/>
              <w:ind w:left="544" w:right="228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venir" w:hAnsi="Avenir" w:cs="Avenir"/>
                <w:color w:val="1D1D1B"/>
                <w:sz w:val="18"/>
                <w:szCs w:val="18"/>
              </w:rPr>
              <w:t>Personally</w:t>
            </w:r>
            <w:proofErr w:type="gramEnd"/>
            <w:r>
              <w:rPr>
                <w:rFonts w:ascii="Avenir" w:hAnsi="Avenir" w:cs="Avenir"/>
                <w:color w:val="1D1D1B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upholds</w:t>
            </w:r>
            <w:r>
              <w:rPr>
                <w:rFonts w:ascii="Avenir" w:hAnsi="Avenir" w:cs="Avenir"/>
                <w:color w:val="1D1D1B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ethics</w:t>
            </w:r>
            <w:r>
              <w:rPr>
                <w:rFonts w:ascii="Avenir" w:hAnsi="Avenir" w:cs="Avenir"/>
                <w:color w:val="1D1D1B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Foodstuffs</w:t>
            </w:r>
            <w:r>
              <w:rPr>
                <w:rFonts w:ascii="Avenir" w:hAnsi="Avenir" w:cs="Avenir"/>
                <w:color w:val="1D1D1B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Values</w:t>
            </w:r>
            <w:r>
              <w:rPr>
                <w:rFonts w:ascii="Avenir" w:hAnsi="Avenir" w:cs="Avenir"/>
                <w:color w:val="1D1D1B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accepting</w:t>
            </w:r>
            <w:r>
              <w:rPr>
                <w:rFonts w:ascii="Avenir" w:hAnsi="Avenir" w:cs="Avenir"/>
                <w:color w:val="1D1D1B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nothing</w:t>
            </w:r>
            <w:r>
              <w:rPr>
                <w:rFonts w:ascii="Avenir" w:hAnsi="Avenir" w:cs="Avenir"/>
                <w:color w:val="1D1D1B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less</w:t>
            </w:r>
            <w:r>
              <w:rPr>
                <w:rFonts w:ascii="Avenir" w:hAnsi="Avenir" w:cs="Avenir"/>
                <w:color w:val="1D1D1B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from</w:t>
            </w:r>
            <w:r>
              <w:rPr>
                <w:rFonts w:ascii="Avenir" w:hAnsi="Avenir" w:cs="Avenir"/>
                <w:color w:val="1D1D1B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their team</w:t>
            </w:r>
          </w:p>
          <w:p w:rsidR="002B2980" w:rsidP="00DE41E1" w:rsidRDefault="002B2980" w14:paraId="547E1C9D" w14:textId="77777777">
            <w:pPr>
              <w:pStyle w:val="TableParagraph"/>
              <w:numPr>
                <w:ilvl w:val="0"/>
                <w:numId w:val="27"/>
              </w:numPr>
              <w:kinsoku w:val="0"/>
              <w:overflowPunct w:val="0"/>
              <w:spacing w:before="1" w:line="194" w:lineRule="auto"/>
              <w:ind w:left="544" w:right="228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Consistently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demonstrates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honesty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integrity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(in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words,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decisions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actions)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in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venir" w:hAnsi="Avenir" w:cs="Avenir"/>
                <w:color w:val="1D1D1B"/>
                <w:sz w:val="18"/>
                <w:szCs w:val="18"/>
              </w:rPr>
              <w:t>all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of</w:t>
            </w:r>
            <w:proofErr w:type="gramEnd"/>
            <w:r>
              <w:rPr>
                <w:rFonts w:ascii="Avenir" w:hAnsi="Avenir" w:cs="Avenir"/>
                <w:color w:val="1D1D1B"/>
                <w:sz w:val="18"/>
                <w:szCs w:val="18"/>
              </w:rPr>
              <w:t xml:space="preserve"> their dealings with customers, staff, suppliers,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colleagues)</w:t>
            </w:r>
          </w:p>
          <w:p w:rsidR="002B2980" w:rsidP="00DE41E1" w:rsidRDefault="002B2980" w14:paraId="051C9F89" w14:textId="77777777">
            <w:pPr>
              <w:pStyle w:val="TableParagraph"/>
              <w:numPr>
                <w:ilvl w:val="0"/>
                <w:numId w:val="27"/>
              </w:numPr>
              <w:kinsoku w:val="0"/>
              <w:overflowPunct w:val="0"/>
              <w:spacing w:line="190" w:lineRule="exact"/>
              <w:ind w:left="544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Follows due process on all issues of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compliance</w:t>
            </w:r>
          </w:p>
          <w:p w:rsidR="002B2980" w:rsidP="00DE41E1" w:rsidRDefault="002B2980" w14:paraId="3620FED8" w14:textId="77777777">
            <w:pPr>
              <w:pStyle w:val="TableParagraph"/>
              <w:numPr>
                <w:ilvl w:val="0"/>
                <w:numId w:val="27"/>
              </w:numPr>
              <w:kinsoku w:val="0"/>
              <w:overflowPunct w:val="0"/>
              <w:spacing w:before="11" w:line="194" w:lineRule="auto"/>
              <w:ind w:left="544" w:right="228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Demonstrates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strong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work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ethic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through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their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commitment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to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pacing w:val="-4"/>
                <w:sz w:val="18"/>
                <w:szCs w:val="18"/>
              </w:rPr>
              <w:t>store’s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success, ownership of problems and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self-discipline</w:t>
            </w:r>
          </w:p>
          <w:p w:rsidR="002B2980" w:rsidP="00DE41E1" w:rsidRDefault="002B2980" w14:paraId="2ADD8787" w14:textId="77777777">
            <w:pPr>
              <w:pStyle w:val="TableParagraph"/>
              <w:numPr>
                <w:ilvl w:val="0"/>
                <w:numId w:val="27"/>
              </w:numPr>
              <w:kinsoku w:val="0"/>
              <w:overflowPunct w:val="0"/>
              <w:spacing w:line="190" w:lineRule="exact"/>
              <w:ind w:left="544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Leads by example in terms of Foodstuffs values, drive to succeed and positive</w:t>
            </w:r>
            <w:r>
              <w:rPr>
                <w:rFonts w:ascii="Avenir" w:hAnsi="Avenir" w:cs="Avenir"/>
                <w:color w:val="1D1D1B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outlook</w:t>
            </w:r>
          </w:p>
          <w:p w:rsidR="002B2980" w:rsidP="00DE41E1" w:rsidRDefault="002B2980" w14:paraId="0FA4FE78" w14:textId="77777777">
            <w:pPr>
              <w:pStyle w:val="TableParagraph"/>
              <w:numPr>
                <w:ilvl w:val="0"/>
                <w:numId w:val="27"/>
              </w:numPr>
              <w:kinsoku w:val="0"/>
              <w:overflowPunct w:val="0"/>
              <w:spacing w:line="223" w:lineRule="exact"/>
              <w:ind w:left="544" w:hanging="357"/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Challenges appropriately while respecting the position of</w:t>
            </w:r>
            <w:r>
              <w:rPr>
                <w:rFonts w:ascii="Avenir" w:hAnsi="Avenir" w:cs="Avenir"/>
                <w:color w:val="1D1D1B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others</w:t>
            </w:r>
          </w:p>
        </w:tc>
      </w:tr>
    </w:tbl>
    <w:p w:rsidR="00DE41E1" w:rsidP="00273B07" w:rsidRDefault="00DE41E1" w14:paraId="1BF5F416" w14:textId="77777777">
      <w:pPr>
        <w:pStyle w:val="BodyText"/>
        <w:kinsoku w:val="0"/>
        <w:overflowPunct w:val="0"/>
        <w:spacing w:before="0" w:line="372" w:lineRule="exact"/>
        <w:ind w:left="0" w:firstLine="0"/>
        <w:rPr>
          <w:position w:val="-7"/>
          <w:sz w:val="20"/>
          <w:szCs w:val="20"/>
        </w:rPr>
      </w:pPr>
    </w:p>
    <w:p w:rsidR="002B2980" w:rsidRDefault="0004333A" w14:paraId="45A1B095" w14:textId="0F21640B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  <w:r>
        <w:rPr>
          <w:noProof/>
          <w:position w:val="-7"/>
          <w:sz w:val="20"/>
          <w:szCs w:val="20"/>
        </w:rPr>
        <mc:AlternateContent>
          <mc:Choice Requires="wpg">
            <w:drawing>
              <wp:inline distT="0" distB="0" distL="0" distR="0" wp14:anchorId="3E4F92A7" wp14:editId="05224799">
                <wp:extent cx="6148705" cy="236855"/>
                <wp:effectExtent l="635" t="6350" r="3810" b="4445"/>
                <wp:docPr id="1466621948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705" cy="236855"/>
                          <a:chOff x="0" y="0"/>
                          <a:chExt cx="9683" cy="373"/>
                        </a:xfrm>
                      </wpg:grpSpPr>
                      <wps:wsp>
                        <wps:cNvPr id="1664519743" name="Freeform 78"/>
                        <wps:cNvSpPr>
                          <a:spLocks/>
                        </wps:cNvSpPr>
                        <wps:spPr bwMode="auto">
                          <a:xfrm>
                            <a:off x="45" y="22"/>
                            <a:ext cx="9593" cy="328"/>
                          </a:xfrm>
                          <a:custGeom>
                            <a:avLst/>
                            <a:gdLst>
                              <a:gd name="T0" fmla="*/ 0 w 9593"/>
                              <a:gd name="T1" fmla="*/ 0 h 328"/>
                              <a:gd name="T2" fmla="*/ 9592 w 9593"/>
                              <a:gd name="T3" fmla="*/ 0 h 328"/>
                              <a:gd name="T4" fmla="*/ 9592 w 9593"/>
                              <a:gd name="T5" fmla="*/ 327 h 328"/>
                              <a:gd name="T6" fmla="*/ 0 w 9593"/>
                              <a:gd name="T7" fmla="*/ 327 h 328"/>
                              <a:gd name="T8" fmla="*/ 0 w 9593"/>
                              <a:gd name="T9" fmla="*/ 0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93" h="328">
                                <a:moveTo>
                                  <a:pt x="0" y="0"/>
                                </a:moveTo>
                                <a:lnTo>
                                  <a:pt x="9592" y="0"/>
                                </a:lnTo>
                                <a:lnTo>
                                  <a:pt x="9592" y="327"/>
                                </a:lnTo>
                                <a:lnTo>
                                  <a:pt x="0" y="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B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2506362" name="Freeform 79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7580496" name="Freeform 80"/>
                        <wps:cNvSpPr>
                          <a:spLocks/>
                        </wps:cNvSpPr>
                        <wps:spPr bwMode="auto">
                          <a:xfrm>
                            <a:off x="45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3902128" name="Freeform 81"/>
                        <wps:cNvSpPr>
                          <a:spLocks/>
                        </wps:cNvSpPr>
                        <wps:spPr bwMode="auto">
                          <a:xfrm>
                            <a:off x="9637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9010695" name="Freeform 82"/>
                        <wps:cNvSpPr>
                          <a:spLocks/>
                        </wps:cNvSpPr>
                        <wps:spPr bwMode="auto">
                          <a:xfrm>
                            <a:off x="22" y="349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5504656" name="Text Box 8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83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B2980" w:rsidRDefault="002B2980" w14:paraId="0D2D7DAD" w14:textId="77777777">
                              <w:pPr>
                                <w:pStyle w:val="BodyText"/>
                                <w:kinsoku w:val="0"/>
                                <w:overflowPunct w:val="0"/>
                                <w:spacing w:before="49"/>
                                <w:ind w:left="125" w:firstLine="0"/>
                                <w:rPr>
                                  <w:rFonts w:ascii="Avenir Black" w:hAnsi="Avenir Black" w:cs="Avenir Black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z w:val="22"/>
                                  <w:szCs w:val="22"/>
                                </w:rPr>
                                <w:t>QUALIFIC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pacing w:val="-21"/>
                                  <w:sz w:val="22"/>
                                  <w:szCs w:val="22"/>
                                </w:rPr>
                                <w:t>A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z w:val="22"/>
                                  <w:szCs w:val="22"/>
                                </w:rPr>
                                <w:t>TIONS AND EXPERIENCE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 w14:anchorId="41F6B245">
              <v:group id="Group 77" style="width:484.15pt;height:18.65pt;mso-position-horizontal-relative:char;mso-position-vertical-relative:line" coordsize="9683,373" o:spid="_x0000_s1054" w14:anchorId="3E4F92A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">
                <v:shape id="Freeform 78" style="position:absolute;left:45;top:22;width:9593;height:328;visibility:visible;mso-wrap-style:square;v-text-anchor:top" coordsize="9593,328" o:spid="_x0000_s1055" fillcolor="#ffdb00" stroked="f" path="m,l9592,r,327l,3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">
                  <v:path arrowok="t" o:connecttype="custom" o:connectlocs="0,0;9592,0;9592,327;0,327;0,0" o:connectangles="0,0,0,0,0"/>
                </v:shape>
                <v:shape id="Freeform 79" style="position:absolute;left:22;top:22;width:9638;height:20;visibility:visible;mso-wrap-style:square;v-text-anchor:top" coordsize="9638,20" o:spid="_x0000_s1056" filled="f" strokecolor="white" strokeweight="2.25pt" path="m,l9637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">
                  <v:path arrowok="t" o:connecttype="custom" o:connectlocs="0,0;9637,0" o:connectangles="0,0"/>
                </v:shape>
                <v:shape id="Freeform 80" style="position:absolute;left:45;top:44;width:20;height:283;visibility:visible;mso-wrap-style:square;v-text-anchor:top" coordsize="20,283" o:spid="_x0000_s1057" filled="f" strokecolor="white" strokeweight="2.25pt" path="m,282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">
                  <v:path arrowok="t" o:connecttype="custom" o:connectlocs="0,282;0,0" o:connectangles="0,0"/>
                </v:shape>
                <v:shape id="Freeform 81" style="position:absolute;left:9637;top:44;width:20;height:283;visibility:visible;mso-wrap-style:square;v-text-anchor:top" coordsize="20,283" o:spid="_x0000_s1058" filled="f" strokecolor="white" strokeweight="2.25pt" path="m,282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">
                  <v:path arrowok="t" o:connecttype="custom" o:connectlocs="0,282;0,0" o:connectangles="0,0"/>
                </v:shape>
                <v:shape id="Freeform 82" style="position:absolute;left:22;top:349;width:9638;height:20;visibility:visible;mso-wrap-style:square;v-text-anchor:top" coordsize="9638,20" o:spid="_x0000_s1059" filled="f" strokecolor="white" strokeweight="2.25pt" path="m,l9637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">
                  <v:path arrowok="t" o:connecttype="custom" o:connectlocs="0,0;9637,0" o:connectangles="0,0"/>
                </v:shape>
                <v:shape id="Text Box 83" style="position:absolute;width:9683;height:373;visibility:visible;mso-wrap-style:square;v-text-anchor:top" o:spid="_x0000_s1060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">
                  <v:textbox inset="0,0,0,0">
                    <w:txbxContent>
                      <w:p w:rsidR="002B2980" w:rsidRDefault="002B2980" w14:paraId="7C589F5B" w14:textId="77777777">
                        <w:pPr>
                          <w:pStyle w:val="BodyText"/>
                          <w:kinsoku w:val="0"/>
                          <w:overflowPunct w:val="0"/>
                          <w:spacing w:before="49"/>
                          <w:ind w:left="125" w:firstLine="0"/>
                          <w:rPr>
                            <w:rFonts w:ascii="Avenir Black" w:hAnsi="Avenir Black" w:cs="Avenir Black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z w:val="22"/>
                            <w:szCs w:val="22"/>
                          </w:rPr>
                          <w:t>QUALIFIC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pacing w:val="-2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z w:val="22"/>
                            <w:szCs w:val="22"/>
                          </w:rPr>
                          <w:t>TIONS AND EXPERIENCE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1"/>
        <w:gridCol w:w="5716"/>
      </w:tblGrid>
      <w:tr w:rsidR="002B2980" w:rsidTr="006109C0" w14:paraId="7503453D" w14:textId="77777777">
        <w:trPr>
          <w:trHeight w:val="646" w:hRule="exact"/>
        </w:trPr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</w:tcPr>
          <w:p w:rsidR="002B2980" w:rsidP="00DE41E1" w:rsidRDefault="002B2980" w14:paraId="67000DA2" w14:textId="77777777">
            <w:pPr>
              <w:pStyle w:val="TableParagraph"/>
              <w:kinsoku w:val="0"/>
              <w:overflowPunct w:val="0"/>
              <w:spacing w:before="48" w:line="223" w:lineRule="exact"/>
              <w:ind w:left="232"/>
            </w:pPr>
            <w:r>
              <w:rPr>
                <w:rFonts w:ascii="Avenir Black" w:hAnsi="Avenir Black" w:cs="Avenir Black"/>
                <w:b/>
                <w:bCs/>
                <w:color w:val="1D1D1B"/>
                <w:sz w:val="20"/>
                <w:szCs w:val="20"/>
              </w:rPr>
              <w:t>ESSENTIAL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</w:tcPr>
          <w:p w:rsidRPr="006109C0" w:rsidR="006109C0" w:rsidP="00DE41E1" w:rsidRDefault="006109C0" w14:paraId="0817E0F6" w14:textId="77777777">
            <w:pPr>
              <w:pStyle w:val="TableParagraph"/>
              <w:numPr>
                <w:ilvl w:val="0"/>
                <w:numId w:val="28"/>
              </w:numPr>
              <w:tabs>
                <w:tab w:val="left" w:pos="867"/>
              </w:tabs>
              <w:kinsoku w:val="0"/>
              <w:overflowPunct w:val="0"/>
              <w:spacing w:before="48" w:line="223" w:lineRule="exact"/>
              <w:ind w:left="862" w:hanging="357"/>
              <w:rPr>
                <w:rFonts w:ascii="Avenir" w:hAnsi="Avenir"/>
                <w:sz w:val="18"/>
                <w:szCs w:val="18"/>
              </w:rPr>
            </w:pPr>
            <w:r w:rsidRPr="006109C0">
              <w:rPr>
                <w:rFonts w:ascii="Avenir" w:hAnsi="Avenir"/>
                <w:sz w:val="18"/>
                <w:szCs w:val="18"/>
              </w:rPr>
              <w:t>Bakery experience</w:t>
            </w:r>
          </w:p>
          <w:p w:rsidR="002B2980" w:rsidP="00DE41E1" w:rsidRDefault="002B2980" w14:paraId="171E006E" w14:textId="77777777">
            <w:pPr>
              <w:pStyle w:val="TableParagraph"/>
              <w:numPr>
                <w:ilvl w:val="0"/>
                <w:numId w:val="28"/>
              </w:numPr>
              <w:tabs>
                <w:tab w:val="left" w:pos="867"/>
              </w:tabs>
              <w:kinsoku w:val="0"/>
              <w:overflowPunct w:val="0"/>
              <w:spacing w:line="223" w:lineRule="exact"/>
              <w:ind w:left="862" w:hanging="357"/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Physically fit and able to fulfil the requirements of the</w:t>
            </w:r>
            <w:r>
              <w:rPr>
                <w:rFonts w:ascii="Avenir" w:hAnsi="Avenir" w:cs="Avenir"/>
                <w:color w:val="1D1D1B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role.</w:t>
            </w:r>
          </w:p>
        </w:tc>
      </w:tr>
      <w:tr w:rsidR="002B2980" w:rsidTr="00DE41E1" w14:paraId="6FB0112F" w14:textId="77777777">
        <w:trPr>
          <w:trHeight w:val="1421" w:hRule="exact"/>
        </w:trPr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</w:tcPr>
          <w:p w:rsidR="002B2980" w:rsidP="00DE41E1" w:rsidRDefault="002B2980" w14:paraId="198427BA" w14:textId="77777777">
            <w:pPr>
              <w:pStyle w:val="TableParagraph"/>
              <w:kinsoku w:val="0"/>
              <w:overflowPunct w:val="0"/>
              <w:spacing w:before="48" w:line="223" w:lineRule="exact"/>
              <w:ind w:left="232"/>
            </w:pPr>
            <w:r>
              <w:rPr>
                <w:rFonts w:ascii="Avenir Black" w:hAnsi="Avenir Black" w:cs="Avenir Black"/>
                <w:b/>
                <w:bCs/>
                <w:color w:val="1D1D1B"/>
                <w:sz w:val="20"/>
                <w:szCs w:val="20"/>
              </w:rPr>
              <w:t>DESIRED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</w:tcPr>
          <w:p w:rsidR="002B2980" w:rsidP="00DE41E1" w:rsidRDefault="006109C0" w14:paraId="7DF4DA11" w14:textId="77777777">
            <w:pPr>
              <w:pStyle w:val="TableParagraph"/>
              <w:numPr>
                <w:ilvl w:val="0"/>
                <w:numId w:val="29"/>
              </w:numPr>
              <w:tabs>
                <w:tab w:val="left" w:pos="867"/>
              </w:tabs>
              <w:kinsoku w:val="0"/>
              <w:overflowPunct w:val="0"/>
              <w:spacing w:before="48" w:line="223" w:lineRule="exact"/>
              <w:ind w:left="862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Good command of written and</w:t>
            </w:r>
            <w:r w:rsidR="002B2980">
              <w:rPr>
                <w:rFonts w:ascii="Avenir" w:hAnsi="Avenir" w:cs="Avenir"/>
                <w:color w:val="1D1D1B"/>
                <w:sz w:val="18"/>
                <w:szCs w:val="18"/>
              </w:rPr>
              <w:t xml:space="preserve"> spoken English</w:t>
            </w:r>
          </w:p>
          <w:p w:rsidRPr="006109C0" w:rsidR="002B2980" w:rsidP="00DE41E1" w:rsidRDefault="006109C0" w14:paraId="355EB3AA" w14:textId="77777777">
            <w:pPr>
              <w:pStyle w:val="TableParagraph"/>
              <w:numPr>
                <w:ilvl w:val="0"/>
                <w:numId w:val="29"/>
              </w:numPr>
              <w:tabs>
                <w:tab w:val="left" w:pos="867"/>
              </w:tabs>
              <w:kinsoku w:val="0"/>
              <w:overflowPunct w:val="0"/>
              <w:spacing w:line="223" w:lineRule="exact"/>
              <w:ind w:left="862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Good basic maths s</w:t>
            </w:r>
            <w:r w:rsidR="002B2980">
              <w:rPr>
                <w:rFonts w:ascii="Avenir" w:hAnsi="Avenir" w:cs="Avenir"/>
                <w:color w:val="1D1D1B"/>
                <w:sz w:val="18"/>
                <w:szCs w:val="18"/>
              </w:rPr>
              <w:t>kills</w:t>
            </w:r>
          </w:p>
          <w:p w:rsidR="006109C0" w:rsidP="00DE41E1" w:rsidRDefault="006109C0" w14:paraId="0D1F5368" w14:textId="77777777">
            <w:pPr>
              <w:pStyle w:val="TableParagraph"/>
              <w:numPr>
                <w:ilvl w:val="0"/>
                <w:numId w:val="29"/>
              </w:numPr>
              <w:tabs>
                <w:tab w:val="left" w:pos="867"/>
              </w:tabs>
              <w:kinsoku w:val="0"/>
              <w:overflowPunct w:val="0"/>
              <w:spacing w:line="223" w:lineRule="exact"/>
              <w:ind w:left="862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Bakery qualification</w:t>
            </w:r>
          </w:p>
          <w:p w:rsidR="002B2980" w:rsidP="00DE41E1" w:rsidRDefault="002B2980" w14:paraId="05CF7DAC" w14:textId="77777777">
            <w:pPr>
              <w:pStyle w:val="TableParagraph"/>
              <w:numPr>
                <w:ilvl w:val="0"/>
                <w:numId w:val="29"/>
              </w:numPr>
              <w:tabs>
                <w:tab w:val="left" w:pos="867"/>
              </w:tabs>
              <w:kinsoku w:val="0"/>
              <w:overflowPunct w:val="0"/>
              <w:spacing w:line="223" w:lineRule="exact"/>
              <w:ind w:left="862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Unit standards 497, 167 &amp;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168</w:t>
            </w:r>
          </w:p>
          <w:p w:rsidR="002B2980" w:rsidP="00DE41E1" w:rsidRDefault="006109C0" w14:paraId="0414EE81" w14:textId="77777777">
            <w:pPr>
              <w:pStyle w:val="TableParagraph"/>
              <w:numPr>
                <w:ilvl w:val="0"/>
                <w:numId w:val="29"/>
              </w:numPr>
              <w:tabs>
                <w:tab w:val="left" w:pos="867"/>
              </w:tabs>
              <w:kinsoku w:val="0"/>
              <w:overflowPunct w:val="0"/>
              <w:spacing w:line="223" w:lineRule="exact"/>
              <w:ind w:left="862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Customer service e</w:t>
            </w:r>
            <w:r w:rsidR="002B2980">
              <w:rPr>
                <w:rFonts w:ascii="Avenir" w:hAnsi="Avenir" w:cs="Avenir"/>
                <w:color w:val="1D1D1B"/>
                <w:sz w:val="18"/>
                <w:szCs w:val="18"/>
              </w:rPr>
              <w:t>xperience</w:t>
            </w:r>
          </w:p>
          <w:p w:rsidRPr="006109C0" w:rsidR="002B2980" w:rsidP="00DE41E1" w:rsidRDefault="006109C0" w14:paraId="320E7520" w14:textId="77777777">
            <w:pPr>
              <w:pStyle w:val="TableParagraph"/>
              <w:numPr>
                <w:ilvl w:val="0"/>
                <w:numId w:val="29"/>
              </w:numPr>
              <w:tabs>
                <w:tab w:val="left" w:pos="867"/>
              </w:tabs>
              <w:kinsoku w:val="0"/>
              <w:overflowPunct w:val="0"/>
              <w:spacing w:line="223" w:lineRule="exact"/>
              <w:ind w:left="862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Food retail or</w:t>
            </w:r>
            <w:r w:rsidR="002B2980">
              <w:rPr>
                <w:rFonts w:ascii="Avenir" w:hAnsi="Avenir" w:cs="Avenir"/>
                <w:color w:val="1D1D1B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fresh f</w:t>
            </w:r>
            <w:r w:rsidR="002B2980">
              <w:rPr>
                <w:rFonts w:ascii="Avenir" w:hAnsi="Avenir" w:cs="Avenir"/>
                <w:color w:val="1D1D1B"/>
                <w:sz w:val="18"/>
                <w:szCs w:val="18"/>
              </w:rPr>
              <w:t>ood</w:t>
            </w:r>
            <w:r w:rsidR="002B2980"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 w:rsidR="002B2980">
              <w:rPr>
                <w:rFonts w:ascii="Avenir" w:hAnsi="Avenir" w:cs="Avenir"/>
                <w:color w:val="1D1D1B"/>
                <w:sz w:val="18"/>
                <w:szCs w:val="18"/>
              </w:rPr>
              <w:t>experience</w:t>
            </w:r>
          </w:p>
        </w:tc>
      </w:tr>
    </w:tbl>
    <w:p w:rsidR="006109C0" w:rsidRDefault="006109C0" w14:paraId="509019A1" w14:textId="77777777">
      <w:pPr>
        <w:pStyle w:val="BodyText"/>
        <w:kinsoku w:val="0"/>
        <w:overflowPunct w:val="0"/>
        <w:spacing w:before="10"/>
        <w:ind w:left="0" w:firstLine="0"/>
        <w:rPr>
          <w:sz w:val="22"/>
          <w:szCs w:val="22"/>
        </w:rPr>
      </w:pPr>
    </w:p>
    <w:p w:rsidR="002B2980" w:rsidRDefault="0004333A" w14:paraId="43342282" w14:textId="58157951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  <w:r>
        <w:rPr>
          <w:noProof/>
          <w:position w:val="-7"/>
          <w:sz w:val="20"/>
          <w:szCs w:val="20"/>
        </w:rPr>
        <mc:AlternateContent>
          <mc:Choice Requires="wpg">
            <w:drawing>
              <wp:inline distT="0" distB="0" distL="0" distR="0" wp14:anchorId="2FDC551B" wp14:editId="78650FA1">
                <wp:extent cx="6148705" cy="236855"/>
                <wp:effectExtent l="635" t="7620" r="3810" b="3175"/>
                <wp:docPr id="559239486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705" cy="236855"/>
                          <a:chOff x="0" y="0"/>
                          <a:chExt cx="9683" cy="373"/>
                        </a:xfrm>
                      </wpg:grpSpPr>
                      <wps:wsp>
                        <wps:cNvPr id="1192314547" name="Freeform 85"/>
                        <wps:cNvSpPr>
                          <a:spLocks/>
                        </wps:cNvSpPr>
                        <wps:spPr bwMode="auto">
                          <a:xfrm>
                            <a:off x="45" y="22"/>
                            <a:ext cx="9593" cy="328"/>
                          </a:xfrm>
                          <a:custGeom>
                            <a:avLst/>
                            <a:gdLst>
                              <a:gd name="T0" fmla="*/ 0 w 9593"/>
                              <a:gd name="T1" fmla="*/ 0 h 328"/>
                              <a:gd name="T2" fmla="*/ 9592 w 9593"/>
                              <a:gd name="T3" fmla="*/ 0 h 328"/>
                              <a:gd name="T4" fmla="*/ 9592 w 9593"/>
                              <a:gd name="T5" fmla="*/ 327 h 328"/>
                              <a:gd name="T6" fmla="*/ 0 w 9593"/>
                              <a:gd name="T7" fmla="*/ 327 h 328"/>
                              <a:gd name="T8" fmla="*/ 0 w 9593"/>
                              <a:gd name="T9" fmla="*/ 0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93" h="328">
                                <a:moveTo>
                                  <a:pt x="0" y="0"/>
                                </a:moveTo>
                                <a:lnTo>
                                  <a:pt x="9592" y="0"/>
                                </a:lnTo>
                                <a:lnTo>
                                  <a:pt x="9592" y="327"/>
                                </a:lnTo>
                                <a:lnTo>
                                  <a:pt x="0" y="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B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8825516" name="Freeform 86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6276437" name="Freeform 87"/>
                        <wps:cNvSpPr>
                          <a:spLocks/>
                        </wps:cNvSpPr>
                        <wps:spPr bwMode="auto">
                          <a:xfrm>
                            <a:off x="45" y="45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9890797" name="Freeform 88"/>
                        <wps:cNvSpPr>
                          <a:spLocks/>
                        </wps:cNvSpPr>
                        <wps:spPr bwMode="auto">
                          <a:xfrm>
                            <a:off x="9637" y="45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9633747" name="Freeform 89"/>
                        <wps:cNvSpPr>
                          <a:spLocks/>
                        </wps:cNvSpPr>
                        <wps:spPr bwMode="auto">
                          <a:xfrm>
                            <a:off x="22" y="349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5950691" name="Text Box 9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83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B2980" w:rsidRDefault="002B2980" w14:paraId="649C89ED" w14:textId="77777777">
                              <w:pPr>
                                <w:pStyle w:val="BodyText"/>
                                <w:kinsoku w:val="0"/>
                                <w:overflowPunct w:val="0"/>
                                <w:spacing w:before="49"/>
                                <w:ind w:left="125" w:firstLine="0"/>
                                <w:rPr>
                                  <w:rFonts w:ascii="Avenir Black" w:hAnsi="Avenir Black" w:cs="Avenir Black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z w:val="22"/>
                                  <w:szCs w:val="22"/>
                                </w:rPr>
                                <w:t>SIGN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pacing w:val="-21"/>
                                  <w:sz w:val="22"/>
                                  <w:szCs w:val="22"/>
                                </w:rPr>
                                <w:t>A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z w:val="22"/>
                                  <w:szCs w:val="22"/>
                                </w:rPr>
                                <w:t>TURE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 w14:anchorId="43AEA83C">
              <v:group id="Group 84" style="width:484.15pt;height:18.65pt;mso-position-horizontal-relative:char;mso-position-vertical-relative:line" coordsize="9683,373" o:spid="_x0000_s1061" w14:anchorId="2FDC551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">
                <v:shape id="Freeform 85" style="position:absolute;left:45;top:22;width:9593;height:328;visibility:visible;mso-wrap-style:square;v-text-anchor:top" coordsize="9593,328" o:spid="_x0000_s1062" fillcolor="#ffdb00" stroked="f" path="m,l9592,r,327l,3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">
                  <v:path arrowok="t" o:connecttype="custom" o:connectlocs="0,0;9592,0;9592,327;0,327;0,0" o:connectangles="0,0,0,0,0"/>
                </v:shape>
                <v:shape id="Freeform 86" style="position:absolute;left:22;top:22;width:9638;height:20;visibility:visible;mso-wrap-style:square;v-text-anchor:top" coordsize="9638,20" o:spid="_x0000_s1063" filled="f" strokecolor="white" strokeweight="2.25pt" path="m,l9637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">
                  <v:path arrowok="t" o:connecttype="custom" o:connectlocs="0,0;9637,0" o:connectangles="0,0"/>
                </v:shape>
                <v:shape id="Freeform 87" style="position:absolute;left:45;top:45;width:20;height:283;visibility:visible;mso-wrap-style:square;v-text-anchor:top" coordsize="20,283" o:spid="_x0000_s1064" filled="f" strokecolor="white" strokeweight="2.25pt" path="m,282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">
                  <v:path arrowok="t" o:connecttype="custom" o:connectlocs="0,282;0,0" o:connectangles="0,0"/>
                </v:shape>
                <v:shape id="Freeform 88" style="position:absolute;left:9637;top:45;width:20;height:283;visibility:visible;mso-wrap-style:square;v-text-anchor:top" coordsize="20,283" o:spid="_x0000_s1065" filled="f" strokecolor="white" strokeweight="2.25pt" path="m,282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">
                  <v:path arrowok="t" o:connecttype="custom" o:connectlocs="0,282;0,0" o:connectangles="0,0"/>
                </v:shape>
                <v:shape id="Freeform 89" style="position:absolute;left:22;top:349;width:9638;height:20;visibility:visible;mso-wrap-style:square;v-text-anchor:top" coordsize="9638,20" o:spid="_x0000_s1066" filled="f" strokecolor="white" strokeweight="2.25pt" path="m,l9637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">
                  <v:path arrowok="t" o:connecttype="custom" o:connectlocs="0,0;9637,0" o:connectangles="0,0"/>
                </v:shape>
                <v:shape id="Text Box 90" style="position:absolute;width:9683;height:373;visibility:visible;mso-wrap-style:square;v-text-anchor:top" o:spid="_x0000_s1067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">
                  <v:textbox inset="0,0,0,0">
                    <w:txbxContent>
                      <w:p w:rsidR="002B2980" w:rsidRDefault="002B2980" w14:paraId="31DF1030" w14:textId="77777777">
                        <w:pPr>
                          <w:pStyle w:val="BodyText"/>
                          <w:kinsoku w:val="0"/>
                          <w:overflowPunct w:val="0"/>
                          <w:spacing w:before="49"/>
                          <w:ind w:left="125" w:firstLine="0"/>
                          <w:rPr>
                            <w:rFonts w:ascii="Avenir Black" w:hAnsi="Avenir Black" w:cs="Avenir Black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z w:val="22"/>
                            <w:szCs w:val="22"/>
                          </w:rPr>
                          <w:t>SIGN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pacing w:val="-2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z w:val="22"/>
                            <w:szCs w:val="22"/>
                          </w:rPr>
                          <w:t>TURE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2B2980" w:rsidRDefault="002B2980" w14:paraId="421CBA15" w14:textId="77777777">
      <w:pPr>
        <w:pStyle w:val="BodyText"/>
        <w:kinsoku w:val="0"/>
        <w:overflowPunct w:val="0"/>
        <w:spacing w:before="65"/>
        <w:ind w:left="253" w:firstLine="0"/>
        <w:rPr>
          <w:color w:val="000000"/>
        </w:rPr>
      </w:pPr>
      <w:r>
        <w:rPr>
          <w:color w:val="1D1D1B"/>
        </w:rPr>
        <w:t>I have read and understood this Job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Description:</w:t>
      </w:r>
    </w:p>
    <w:p w:rsidR="002B2980" w:rsidRDefault="002B2980" w14:paraId="631B7DD6" w14:textId="77777777">
      <w:pPr>
        <w:pStyle w:val="BodyText"/>
        <w:kinsoku w:val="0"/>
        <w:overflowPunct w:val="0"/>
        <w:spacing w:before="0"/>
        <w:ind w:left="0" w:firstLine="0"/>
        <w:rPr>
          <w:sz w:val="20"/>
          <w:szCs w:val="20"/>
        </w:rPr>
      </w:pPr>
    </w:p>
    <w:p w:rsidR="002B2980" w:rsidRDefault="002B2980" w14:paraId="30B75C26" w14:textId="77777777">
      <w:pPr>
        <w:pStyle w:val="BodyText"/>
        <w:kinsoku w:val="0"/>
        <w:overflowPunct w:val="0"/>
        <w:spacing w:before="0"/>
        <w:ind w:left="0" w:firstLine="0"/>
        <w:rPr>
          <w:sz w:val="20"/>
          <w:szCs w:val="20"/>
        </w:rPr>
      </w:pPr>
    </w:p>
    <w:p w:rsidR="002B2980" w:rsidRDefault="002B2980" w14:paraId="0556FCBE" w14:textId="77777777">
      <w:pPr>
        <w:pStyle w:val="BodyText"/>
        <w:kinsoku w:val="0"/>
        <w:overflowPunct w:val="0"/>
        <w:spacing w:before="6"/>
        <w:ind w:left="0" w:firstLine="0"/>
        <w:rPr>
          <w:sz w:val="14"/>
          <w:szCs w:val="14"/>
        </w:rPr>
      </w:pPr>
    </w:p>
    <w:p w:rsidR="002B2980" w:rsidRDefault="0004333A" w14:paraId="752ABDD1" w14:textId="0870D987">
      <w:pPr>
        <w:pStyle w:val="BodyText"/>
        <w:tabs>
          <w:tab w:val="left" w:pos="5308"/>
        </w:tabs>
        <w:kinsoku w:val="0"/>
        <w:overflowPunct w:val="0"/>
        <w:spacing w:before="0" w:line="20" w:lineRule="exact"/>
        <w:ind w:left="248" w:firstLine="0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1CDB5669" wp14:editId="2CF32F78">
                <wp:extent cx="1723390" cy="12700"/>
                <wp:effectExtent l="1905" t="10795" r="8255" b="0"/>
                <wp:docPr id="703642454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3390" cy="12700"/>
                          <a:chOff x="0" y="0"/>
                          <a:chExt cx="2714" cy="20"/>
                        </a:xfrm>
                      </wpg:grpSpPr>
                      <wps:wsp>
                        <wps:cNvPr id="1664007968" name="Freeform 92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2703" cy="20"/>
                          </a:xfrm>
                          <a:custGeom>
                            <a:avLst/>
                            <a:gdLst>
                              <a:gd name="T0" fmla="*/ 0 w 2703"/>
                              <a:gd name="T1" fmla="*/ 0 h 20"/>
                              <a:gd name="T2" fmla="*/ 2702 w 270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03" h="20">
                                <a:moveTo>
                                  <a:pt x="0" y="0"/>
                                </a:moveTo>
                                <a:lnTo>
                                  <a:pt x="2702" y="0"/>
                                </a:lnTo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1C1C1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 w14:anchorId="08BF27F2">
              <v:group id="Group 91" style="width:135.7pt;height:1pt;mso-position-horizontal-relative:char;mso-position-vertical-relative:line" coordsize="2714,20" o:spid="_x0000_s1026" w14:anchorId="763CE9E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">
                <v:shape id="Freeform 92" style="position:absolute;left:5;top:5;width:2703;height:20;visibility:visible;mso-wrap-style:square;v-text-anchor:top" coordsize="2703,20" o:spid="_x0000_s1027" filled="f" strokecolor="#1c1c1a" strokeweight=".2mm" path="m,l2702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">
                  <v:path arrowok="t" o:connecttype="custom" o:connectlocs="0,0;2702,0" o:connectangles="0,0"/>
                </v:shape>
                <w10:anchorlock/>
              </v:group>
            </w:pict>
          </mc:Fallback>
        </mc:AlternateContent>
      </w:r>
      <w:r w:rsidR="002B2980">
        <w:rPr>
          <w:sz w:val="2"/>
          <w:szCs w:val="2"/>
        </w:rPr>
        <w:t xml:space="preserve"> </w:t>
      </w:r>
      <w:r w:rsidR="002B2980">
        <w:rPr>
          <w:sz w:val="2"/>
          <w:szCs w:val="2"/>
        </w:rPr>
        <w:tab/>
      </w: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6DE0FBD8" wp14:editId="51A7A770">
                <wp:extent cx="2295525" cy="12700"/>
                <wp:effectExtent l="5080" t="10795" r="4445" b="0"/>
                <wp:docPr id="1181154183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5525" cy="12700"/>
                          <a:chOff x="0" y="0"/>
                          <a:chExt cx="3615" cy="20"/>
                        </a:xfrm>
                      </wpg:grpSpPr>
                      <wps:wsp>
                        <wps:cNvPr id="1178861528" name="Freeform 94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3603" cy="20"/>
                          </a:xfrm>
                          <a:custGeom>
                            <a:avLst/>
                            <a:gdLst>
                              <a:gd name="T0" fmla="*/ 0 w 3603"/>
                              <a:gd name="T1" fmla="*/ 0 h 20"/>
                              <a:gd name="T2" fmla="*/ 3602 w 360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603" h="20">
                                <a:moveTo>
                                  <a:pt x="0" y="0"/>
                                </a:moveTo>
                                <a:lnTo>
                                  <a:pt x="3602" y="0"/>
                                </a:lnTo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1C1C1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 w14:anchorId="38574EC8">
              <v:group id="Group 93" style="width:180.75pt;height:1pt;mso-position-horizontal-relative:char;mso-position-vertical-relative:line" coordsize="3615,20" o:spid="_x0000_s1026" w14:anchorId="127961B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">
                <v:shape id="Freeform 94" style="position:absolute;left:5;top:5;width:3603;height:20;visibility:visible;mso-wrap-style:square;v-text-anchor:top" coordsize="3603,20" o:spid="_x0000_s1027" filled="f" strokecolor="#1c1c1a" strokeweight=".2mm" path="m,l3602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">
                  <v:path arrowok="t" o:connecttype="custom" o:connectlocs="0,0;3602,0" o:connectangles="0,0"/>
                </v:shape>
                <w10:anchorlock/>
              </v:group>
            </w:pict>
          </mc:Fallback>
        </mc:AlternateContent>
      </w:r>
    </w:p>
    <w:p w:rsidR="002B2980" w:rsidRDefault="002B2980" w14:paraId="03C0EEFE" w14:textId="77777777">
      <w:pPr>
        <w:pStyle w:val="BodyText"/>
        <w:tabs>
          <w:tab w:val="left" w:pos="5363"/>
        </w:tabs>
        <w:kinsoku w:val="0"/>
        <w:overflowPunct w:val="0"/>
        <w:spacing w:before="2"/>
        <w:ind w:left="253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1D1D1B"/>
        </w:rPr>
        <w:t>Employee</w:t>
      </w:r>
      <w:r>
        <w:rPr>
          <w:rFonts w:ascii="Arial" w:hAnsi="Arial" w:cs="Arial"/>
          <w:color w:val="1D1D1B"/>
          <w:spacing w:val="-1"/>
        </w:rPr>
        <w:t xml:space="preserve"> </w:t>
      </w:r>
      <w:r>
        <w:rPr>
          <w:rFonts w:ascii="Arial" w:hAnsi="Arial" w:cs="Arial"/>
          <w:color w:val="1D1D1B"/>
        </w:rPr>
        <w:t>Signature</w:t>
      </w:r>
      <w:r>
        <w:rPr>
          <w:rFonts w:ascii="Arial" w:hAnsi="Arial" w:cs="Arial"/>
          <w:color w:val="1D1D1B"/>
        </w:rPr>
        <w:tab/>
      </w:r>
      <w:r>
        <w:rPr>
          <w:rFonts w:ascii="Arial" w:hAnsi="Arial" w:cs="Arial"/>
          <w:color w:val="1D1D1B"/>
        </w:rPr>
        <w:t>Date:</w:t>
      </w:r>
    </w:p>
    <w:sectPr w:rsidR="002B2980" w:rsidSect="0092163A">
      <w:type w:val="continuous"/>
      <w:pgSz w:w="11910" w:h="16840" w:orient="portrait"/>
      <w:pgMar w:top="580" w:right="880" w:bottom="280" w:left="8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veni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venir Blac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left="1010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199" w:hanging="360"/>
      </w:pPr>
    </w:lvl>
    <w:lvl w:ilvl="2">
      <w:numFmt w:val="bullet"/>
      <w:lvlText w:val="•"/>
      <w:lvlJc w:val="left"/>
      <w:pPr>
        <w:ind w:left="1379" w:hanging="360"/>
      </w:pPr>
    </w:lvl>
    <w:lvl w:ilvl="3">
      <w:numFmt w:val="bullet"/>
      <w:lvlText w:val="•"/>
      <w:lvlJc w:val="left"/>
      <w:pPr>
        <w:ind w:left="1559" w:hanging="360"/>
      </w:pPr>
    </w:lvl>
    <w:lvl w:ilvl="4">
      <w:numFmt w:val="bullet"/>
      <w:lvlText w:val="•"/>
      <w:lvlJc w:val="left"/>
      <w:pPr>
        <w:ind w:left="1739" w:hanging="360"/>
      </w:pPr>
    </w:lvl>
    <w:lvl w:ilvl="5">
      <w:numFmt w:val="bullet"/>
      <w:lvlText w:val="•"/>
      <w:lvlJc w:val="left"/>
      <w:pPr>
        <w:ind w:left="1919" w:hanging="360"/>
      </w:pPr>
    </w:lvl>
    <w:lvl w:ilvl="6">
      <w:numFmt w:val="bullet"/>
      <w:lvlText w:val="•"/>
      <w:lvlJc w:val="left"/>
      <w:pPr>
        <w:ind w:left="2099" w:hanging="360"/>
      </w:pPr>
    </w:lvl>
    <w:lvl w:ilvl="7">
      <w:numFmt w:val="bullet"/>
      <w:lvlText w:val="•"/>
      <w:lvlJc w:val="left"/>
      <w:pPr>
        <w:ind w:left="2279" w:hanging="360"/>
      </w:pPr>
    </w:lvl>
    <w:lvl w:ilvl="8">
      <w:numFmt w:val="bullet"/>
      <w:lvlText w:val="•"/>
      <w:lvlJc w:val="left"/>
      <w:pPr>
        <w:ind w:left="2458" w:hanging="360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•"/>
      <w:lvlJc w:val="left"/>
      <w:pPr>
        <w:ind w:left="757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483" w:hanging="360"/>
      </w:pPr>
    </w:lvl>
    <w:lvl w:ilvl="2">
      <w:numFmt w:val="bullet"/>
      <w:lvlText w:val="•"/>
      <w:lvlJc w:val="left"/>
      <w:pPr>
        <w:ind w:left="2207" w:hanging="360"/>
      </w:pPr>
    </w:lvl>
    <w:lvl w:ilvl="3">
      <w:numFmt w:val="bullet"/>
      <w:lvlText w:val="•"/>
      <w:lvlJc w:val="left"/>
      <w:pPr>
        <w:ind w:left="2931" w:hanging="360"/>
      </w:pPr>
    </w:lvl>
    <w:lvl w:ilvl="4">
      <w:numFmt w:val="bullet"/>
      <w:lvlText w:val="•"/>
      <w:lvlJc w:val="left"/>
      <w:pPr>
        <w:ind w:left="3655" w:hanging="360"/>
      </w:pPr>
    </w:lvl>
    <w:lvl w:ilvl="5">
      <w:numFmt w:val="bullet"/>
      <w:lvlText w:val="•"/>
      <w:lvlJc w:val="left"/>
      <w:pPr>
        <w:ind w:left="4378" w:hanging="360"/>
      </w:pPr>
    </w:lvl>
    <w:lvl w:ilvl="6">
      <w:numFmt w:val="bullet"/>
      <w:lvlText w:val="•"/>
      <w:lvlJc w:val="left"/>
      <w:pPr>
        <w:ind w:left="5102" w:hanging="360"/>
      </w:pPr>
    </w:lvl>
    <w:lvl w:ilvl="7">
      <w:numFmt w:val="bullet"/>
      <w:lvlText w:val="•"/>
      <w:lvlJc w:val="left"/>
      <w:pPr>
        <w:ind w:left="5826" w:hanging="360"/>
      </w:pPr>
    </w:lvl>
    <w:lvl w:ilvl="8">
      <w:numFmt w:val="bullet"/>
      <w:lvlText w:val="•"/>
      <w:lvlJc w:val="left"/>
      <w:pPr>
        <w:ind w:left="6550" w:hanging="360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•"/>
      <w:lvlJc w:val="left"/>
      <w:pPr>
        <w:ind w:left="757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483" w:hanging="360"/>
      </w:pPr>
    </w:lvl>
    <w:lvl w:ilvl="2">
      <w:numFmt w:val="bullet"/>
      <w:lvlText w:val="•"/>
      <w:lvlJc w:val="left"/>
      <w:pPr>
        <w:ind w:left="2207" w:hanging="360"/>
      </w:pPr>
    </w:lvl>
    <w:lvl w:ilvl="3">
      <w:numFmt w:val="bullet"/>
      <w:lvlText w:val="•"/>
      <w:lvlJc w:val="left"/>
      <w:pPr>
        <w:ind w:left="2931" w:hanging="360"/>
      </w:pPr>
    </w:lvl>
    <w:lvl w:ilvl="4">
      <w:numFmt w:val="bullet"/>
      <w:lvlText w:val="•"/>
      <w:lvlJc w:val="left"/>
      <w:pPr>
        <w:ind w:left="3655" w:hanging="360"/>
      </w:pPr>
    </w:lvl>
    <w:lvl w:ilvl="5">
      <w:numFmt w:val="bullet"/>
      <w:lvlText w:val="•"/>
      <w:lvlJc w:val="left"/>
      <w:pPr>
        <w:ind w:left="4378" w:hanging="360"/>
      </w:pPr>
    </w:lvl>
    <w:lvl w:ilvl="6">
      <w:numFmt w:val="bullet"/>
      <w:lvlText w:val="•"/>
      <w:lvlJc w:val="left"/>
      <w:pPr>
        <w:ind w:left="5102" w:hanging="360"/>
      </w:pPr>
    </w:lvl>
    <w:lvl w:ilvl="7">
      <w:numFmt w:val="bullet"/>
      <w:lvlText w:val="•"/>
      <w:lvlJc w:val="left"/>
      <w:pPr>
        <w:ind w:left="5826" w:hanging="360"/>
      </w:pPr>
    </w:lvl>
    <w:lvl w:ilvl="8">
      <w:numFmt w:val="bullet"/>
      <w:lvlText w:val="•"/>
      <w:lvlJc w:val="left"/>
      <w:pPr>
        <w:ind w:left="6550" w:hanging="360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•"/>
      <w:lvlJc w:val="left"/>
      <w:pPr>
        <w:ind w:left="757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483" w:hanging="360"/>
      </w:pPr>
    </w:lvl>
    <w:lvl w:ilvl="2">
      <w:numFmt w:val="bullet"/>
      <w:lvlText w:val="•"/>
      <w:lvlJc w:val="left"/>
      <w:pPr>
        <w:ind w:left="2207" w:hanging="360"/>
      </w:pPr>
    </w:lvl>
    <w:lvl w:ilvl="3">
      <w:numFmt w:val="bullet"/>
      <w:lvlText w:val="•"/>
      <w:lvlJc w:val="left"/>
      <w:pPr>
        <w:ind w:left="2931" w:hanging="360"/>
      </w:pPr>
    </w:lvl>
    <w:lvl w:ilvl="4">
      <w:numFmt w:val="bullet"/>
      <w:lvlText w:val="•"/>
      <w:lvlJc w:val="left"/>
      <w:pPr>
        <w:ind w:left="3655" w:hanging="360"/>
      </w:pPr>
    </w:lvl>
    <w:lvl w:ilvl="5">
      <w:numFmt w:val="bullet"/>
      <w:lvlText w:val="•"/>
      <w:lvlJc w:val="left"/>
      <w:pPr>
        <w:ind w:left="4378" w:hanging="360"/>
      </w:pPr>
    </w:lvl>
    <w:lvl w:ilvl="6">
      <w:numFmt w:val="bullet"/>
      <w:lvlText w:val="•"/>
      <w:lvlJc w:val="left"/>
      <w:pPr>
        <w:ind w:left="5102" w:hanging="360"/>
      </w:pPr>
    </w:lvl>
    <w:lvl w:ilvl="7">
      <w:numFmt w:val="bullet"/>
      <w:lvlText w:val="•"/>
      <w:lvlJc w:val="left"/>
      <w:pPr>
        <w:ind w:left="5826" w:hanging="360"/>
      </w:pPr>
    </w:lvl>
    <w:lvl w:ilvl="8">
      <w:numFmt w:val="bullet"/>
      <w:lvlText w:val="•"/>
      <w:lvlJc w:val="left"/>
      <w:pPr>
        <w:ind w:left="6550" w:hanging="360"/>
      </w:pPr>
    </w:lvl>
  </w:abstractNum>
  <w:abstractNum w:abstractNumId="4" w15:restartNumberingAfterBreak="0">
    <w:nsid w:val="00000406"/>
    <w:multiLevelType w:val="multilevel"/>
    <w:tmpl w:val="00000889"/>
    <w:lvl w:ilvl="0">
      <w:numFmt w:val="bullet"/>
      <w:lvlText w:val="•"/>
      <w:lvlJc w:val="left"/>
      <w:pPr>
        <w:ind w:left="548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0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1" w:hanging="360"/>
      </w:pPr>
    </w:lvl>
  </w:abstractNum>
  <w:abstractNum w:abstractNumId="5" w15:restartNumberingAfterBreak="0">
    <w:nsid w:val="00000407"/>
    <w:multiLevelType w:val="multilevel"/>
    <w:tmpl w:val="0000088A"/>
    <w:lvl w:ilvl="0">
      <w:numFmt w:val="bullet"/>
      <w:lvlText w:val="•"/>
      <w:lvlJc w:val="left"/>
      <w:pPr>
        <w:ind w:left="548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0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1" w:hanging="360"/>
      </w:pPr>
    </w:lvl>
  </w:abstractNum>
  <w:abstractNum w:abstractNumId="6" w15:restartNumberingAfterBreak="0">
    <w:nsid w:val="00000408"/>
    <w:multiLevelType w:val="multilevel"/>
    <w:tmpl w:val="0000088B"/>
    <w:lvl w:ilvl="0">
      <w:numFmt w:val="bullet"/>
      <w:lvlText w:val="•"/>
      <w:lvlJc w:val="left"/>
      <w:pPr>
        <w:ind w:left="548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0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1" w:hanging="360"/>
      </w:pPr>
    </w:lvl>
  </w:abstractNum>
  <w:abstractNum w:abstractNumId="7" w15:restartNumberingAfterBreak="0">
    <w:nsid w:val="00000409"/>
    <w:multiLevelType w:val="multilevel"/>
    <w:tmpl w:val="0000088C"/>
    <w:lvl w:ilvl="0">
      <w:numFmt w:val="bullet"/>
      <w:lvlText w:val="•"/>
      <w:lvlJc w:val="left"/>
      <w:pPr>
        <w:ind w:left="866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345" w:hanging="360"/>
      </w:pPr>
    </w:lvl>
    <w:lvl w:ilvl="2">
      <w:numFmt w:val="bullet"/>
      <w:lvlText w:val="•"/>
      <w:lvlJc w:val="left"/>
      <w:pPr>
        <w:ind w:left="1831" w:hanging="360"/>
      </w:pPr>
    </w:lvl>
    <w:lvl w:ilvl="3">
      <w:numFmt w:val="bullet"/>
      <w:lvlText w:val="•"/>
      <w:lvlJc w:val="left"/>
      <w:pPr>
        <w:ind w:left="2316" w:hanging="360"/>
      </w:pPr>
    </w:lvl>
    <w:lvl w:ilvl="4">
      <w:numFmt w:val="bullet"/>
      <w:lvlText w:val="•"/>
      <w:lvlJc w:val="left"/>
      <w:pPr>
        <w:ind w:left="2802" w:hanging="360"/>
      </w:pPr>
    </w:lvl>
    <w:lvl w:ilvl="5">
      <w:numFmt w:val="bullet"/>
      <w:lvlText w:val="•"/>
      <w:lvlJc w:val="left"/>
      <w:pPr>
        <w:ind w:left="3287" w:hanging="360"/>
      </w:pPr>
    </w:lvl>
    <w:lvl w:ilvl="6">
      <w:numFmt w:val="bullet"/>
      <w:lvlText w:val="•"/>
      <w:lvlJc w:val="left"/>
      <w:pPr>
        <w:ind w:left="3773" w:hanging="360"/>
      </w:pPr>
    </w:lvl>
    <w:lvl w:ilvl="7">
      <w:numFmt w:val="bullet"/>
      <w:lvlText w:val="•"/>
      <w:lvlJc w:val="left"/>
      <w:pPr>
        <w:ind w:left="4259" w:hanging="360"/>
      </w:pPr>
    </w:lvl>
    <w:lvl w:ilvl="8">
      <w:numFmt w:val="bullet"/>
      <w:lvlText w:val="•"/>
      <w:lvlJc w:val="left"/>
      <w:pPr>
        <w:ind w:left="4744" w:hanging="360"/>
      </w:pPr>
    </w:lvl>
  </w:abstractNum>
  <w:abstractNum w:abstractNumId="8" w15:restartNumberingAfterBreak="0">
    <w:nsid w:val="0000040A"/>
    <w:multiLevelType w:val="multilevel"/>
    <w:tmpl w:val="0000088D"/>
    <w:lvl w:ilvl="0">
      <w:numFmt w:val="bullet"/>
      <w:lvlText w:val="•"/>
      <w:lvlJc w:val="left"/>
      <w:pPr>
        <w:ind w:left="866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345" w:hanging="360"/>
      </w:pPr>
    </w:lvl>
    <w:lvl w:ilvl="2">
      <w:numFmt w:val="bullet"/>
      <w:lvlText w:val="•"/>
      <w:lvlJc w:val="left"/>
      <w:pPr>
        <w:ind w:left="1831" w:hanging="360"/>
      </w:pPr>
    </w:lvl>
    <w:lvl w:ilvl="3">
      <w:numFmt w:val="bullet"/>
      <w:lvlText w:val="•"/>
      <w:lvlJc w:val="left"/>
      <w:pPr>
        <w:ind w:left="2316" w:hanging="360"/>
      </w:pPr>
    </w:lvl>
    <w:lvl w:ilvl="4">
      <w:numFmt w:val="bullet"/>
      <w:lvlText w:val="•"/>
      <w:lvlJc w:val="left"/>
      <w:pPr>
        <w:ind w:left="2802" w:hanging="360"/>
      </w:pPr>
    </w:lvl>
    <w:lvl w:ilvl="5">
      <w:numFmt w:val="bullet"/>
      <w:lvlText w:val="•"/>
      <w:lvlJc w:val="left"/>
      <w:pPr>
        <w:ind w:left="3287" w:hanging="360"/>
      </w:pPr>
    </w:lvl>
    <w:lvl w:ilvl="6">
      <w:numFmt w:val="bullet"/>
      <w:lvlText w:val="•"/>
      <w:lvlJc w:val="left"/>
      <w:pPr>
        <w:ind w:left="3773" w:hanging="360"/>
      </w:pPr>
    </w:lvl>
    <w:lvl w:ilvl="7">
      <w:numFmt w:val="bullet"/>
      <w:lvlText w:val="•"/>
      <w:lvlJc w:val="left"/>
      <w:pPr>
        <w:ind w:left="4259" w:hanging="360"/>
      </w:pPr>
    </w:lvl>
    <w:lvl w:ilvl="8">
      <w:numFmt w:val="bullet"/>
      <w:lvlText w:val="•"/>
      <w:lvlJc w:val="left"/>
      <w:pPr>
        <w:ind w:left="4744" w:hanging="360"/>
      </w:pPr>
    </w:lvl>
  </w:abstractNum>
  <w:abstractNum w:abstractNumId="9" w15:restartNumberingAfterBreak="0">
    <w:nsid w:val="0000040B"/>
    <w:multiLevelType w:val="multilevel"/>
    <w:tmpl w:val="0000088E"/>
    <w:lvl w:ilvl="0">
      <w:numFmt w:val="bullet"/>
      <w:lvlText w:val="•"/>
      <w:lvlJc w:val="left"/>
      <w:pPr>
        <w:ind w:left="866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345" w:hanging="360"/>
      </w:pPr>
    </w:lvl>
    <w:lvl w:ilvl="2">
      <w:numFmt w:val="bullet"/>
      <w:lvlText w:val="•"/>
      <w:lvlJc w:val="left"/>
      <w:pPr>
        <w:ind w:left="1831" w:hanging="360"/>
      </w:pPr>
    </w:lvl>
    <w:lvl w:ilvl="3">
      <w:numFmt w:val="bullet"/>
      <w:lvlText w:val="•"/>
      <w:lvlJc w:val="left"/>
      <w:pPr>
        <w:ind w:left="2316" w:hanging="360"/>
      </w:pPr>
    </w:lvl>
    <w:lvl w:ilvl="4">
      <w:numFmt w:val="bullet"/>
      <w:lvlText w:val="•"/>
      <w:lvlJc w:val="left"/>
      <w:pPr>
        <w:ind w:left="2802" w:hanging="360"/>
      </w:pPr>
    </w:lvl>
    <w:lvl w:ilvl="5">
      <w:numFmt w:val="bullet"/>
      <w:lvlText w:val="•"/>
      <w:lvlJc w:val="left"/>
      <w:pPr>
        <w:ind w:left="3287" w:hanging="360"/>
      </w:pPr>
    </w:lvl>
    <w:lvl w:ilvl="6">
      <w:numFmt w:val="bullet"/>
      <w:lvlText w:val="•"/>
      <w:lvlJc w:val="left"/>
      <w:pPr>
        <w:ind w:left="3773" w:hanging="360"/>
      </w:pPr>
    </w:lvl>
    <w:lvl w:ilvl="7">
      <w:numFmt w:val="bullet"/>
      <w:lvlText w:val="•"/>
      <w:lvlJc w:val="left"/>
      <w:pPr>
        <w:ind w:left="4259" w:hanging="360"/>
      </w:pPr>
    </w:lvl>
    <w:lvl w:ilvl="8">
      <w:numFmt w:val="bullet"/>
      <w:lvlText w:val="•"/>
      <w:lvlJc w:val="left"/>
      <w:pPr>
        <w:ind w:left="4744" w:hanging="360"/>
      </w:pPr>
    </w:lvl>
  </w:abstractNum>
  <w:abstractNum w:abstractNumId="10" w15:restartNumberingAfterBreak="0">
    <w:nsid w:val="176657A3"/>
    <w:multiLevelType w:val="hybridMultilevel"/>
    <w:tmpl w:val="C074A488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2357983"/>
    <w:multiLevelType w:val="multilevel"/>
    <w:tmpl w:val="B66CF836"/>
    <w:lvl w:ilvl="0">
      <w:start w:val="1"/>
      <w:numFmt w:val="bullet"/>
      <w:lvlText w:val=""/>
      <w:lvlJc w:val="left"/>
      <w:pPr>
        <w:ind w:left="548" w:hanging="360"/>
      </w:pPr>
      <w:rPr>
        <w:rFonts w:hint="default" w:ascii="Symbol" w:hAnsi="Symbol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0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1" w:hanging="360"/>
      </w:pPr>
    </w:lvl>
  </w:abstractNum>
  <w:abstractNum w:abstractNumId="12" w15:restartNumberingAfterBreak="0">
    <w:nsid w:val="2C7C3B8D"/>
    <w:multiLevelType w:val="multilevel"/>
    <w:tmpl w:val="A5F08134"/>
    <w:lvl w:ilvl="0">
      <w:start w:val="1"/>
      <w:numFmt w:val="bullet"/>
      <w:lvlText w:val=""/>
      <w:lvlJc w:val="left"/>
      <w:pPr>
        <w:ind w:left="866" w:hanging="360"/>
      </w:pPr>
      <w:rPr>
        <w:rFonts w:hint="default" w:ascii="Symbol" w:hAnsi="Symbol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345" w:hanging="360"/>
      </w:pPr>
    </w:lvl>
    <w:lvl w:ilvl="2">
      <w:numFmt w:val="bullet"/>
      <w:lvlText w:val="•"/>
      <w:lvlJc w:val="left"/>
      <w:pPr>
        <w:ind w:left="1831" w:hanging="360"/>
      </w:pPr>
    </w:lvl>
    <w:lvl w:ilvl="3">
      <w:numFmt w:val="bullet"/>
      <w:lvlText w:val="•"/>
      <w:lvlJc w:val="left"/>
      <w:pPr>
        <w:ind w:left="2316" w:hanging="360"/>
      </w:pPr>
    </w:lvl>
    <w:lvl w:ilvl="4">
      <w:numFmt w:val="bullet"/>
      <w:lvlText w:val="•"/>
      <w:lvlJc w:val="left"/>
      <w:pPr>
        <w:ind w:left="2802" w:hanging="360"/>
      </w:pPr>
    </w:lvl>
    <w:lvl w:ilvl="5">
      <w:numFmt w:val="bullet"/>
      <w:lvlText w:val="•"/>
      <w:lvlJc w:val="left"/>
      <w:pPr>
        <w:ind w:left="3287" w:hanging="360"/>
      </w:pPr>
    </w:lvl>
    <w:lvl w:ilvl="6">
      <w:numFmt w:val="bullet"/>
      <w:lvlText w:val="•"/>
      <w:lvlJc w:val="left"/>
      <w:pPr>
        <w:ind w:left="3773" w:hanging="360"/>
      </w:pPr>
    </w:lvl>
    <w:lvl w:ilvl="7">
      <w:numFmt w:val="bullet"/>
      <w:lvlText w:val="•"/>
      <w:lvlJc w:val="left"/>
      <w:pPr>
        <w:ind w:left="4259" w:hanging="360"/>
      </w:pPr>
    </w:lvl>
    <w:lvl w:ilvl="8">
      <w:numFmt w:val="bullet"/>
      <w:lvlText w:val="•"/>
      <w:lvlJc w:val="left"/>
      <w:pPr>
        <w:ind w:left="4744" w:hanging="360"/>
      </w:pPr>
    </w:lvl>
  </w:abstractNum>
  <w:abstractNum w:abstractNumId="13" w15:restartNumberingAfterBreak="0">
    <w:nsid w:val="3F1D6BB7"/>
    <w:multiLevelType w:val="multilevel"/>
    <w:tmpl w:val="3E5011E4"/>
    <w:lvl w:ilvl="0">
      <w:start w:val="1"/>
      <w:numFmt w:val="bullet"/>
      <w:lvlText w:val=""/>
      <w:lvlJc w:val="left"/>
      <w:pPr>
        <w:ind w:left="548" w:hanging="360"/>
      </w:pPr>
      <w:rPr>
        <w:rFonts w:hint="default" w:ascii="Symbol" w:hAnsi="Symbol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0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1" w:hanging="360"/>
      </w:pPr>
    </w:lvl>
  </w:abstractNum>
  <w:abstractNum w:abstractNumId="14" w15:restartNumberingAfterBreak="0">
    <w:nsid w:val="427C471B"/>
    <w:multiLevelType w:val="hybridMultilevel"/>
    <w:tmpl w:val="22DA6784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4C63479"/>
    <w:multiLevelType w:val="hybridMultilevel"/>
    <w:tmpl w:val="6F0ECA80"/>
    <w:lvl w:ilvl="0" w:tplc="25129BD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8B80369"/>
    <w:multiLevelType w:val="hybridMultilevel"/>
    <w:tmpl w:val="206A0806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8D56591"/>
    <w:multiLevelType w:val="hybridMultilevel"/>
    <w:tmpl w:val="643CE6C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90C10A0"/>
    <w:multiLevelType w:val="hybridMultilevel"/>
    <w:tmpl w:val="0750FAAE"/>
    <w:lvl w:ilvl="0" w:tplc="14090001">
      <w:start w:val="1"/>
      <w:numFmt w:val="bullet"/>
      <w:lvlText w:val=""/>
      <w:lvlJc w:val="left"/>
      <w:pPr>
        <w:ind w:left="907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627" w:hanging="360"/>
      </w:pPr>
      <w:rPr>
        <w:rFonts w:hint="default" w:ascii="Courier New" w:hAnsi="Courier New"/>
      </w:rPr>
    </w:lvl>
    <w:lvl w:ilvl="2" w:tplc="14090005" w:tentative="1">
      <w:start w:val="1"/>
      <w:numFmt w:val="bullet"/>
      <w:lvlText w:val=""/>
      <w:lvlJc w:val="left"/>
      <w:pPr>
        <w:ind w:left="2347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3067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787" w:hanging="360"/>
      </w:pPr>
      <w:rPr>
        <w:rFonts w:hint="default" w:ascii="Courier New" w:hAnsi="Courier New"/>
      </w:rPr>
    </w:lvl>
    <w:lvl w:ilvl="5" w:tplc="14090005" w:tentative="1">
      <w:start w:val="1"/>
      <w:numFmt w:val="bullet"/>
      <w:lvlText w:val=""/>
      <w:lvlJc w:val="left"/>
      <w:pPr>
        <w:ind w:left="4507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227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947" w:hanging="360"/>
      </w:pPr>
      <w:rPr>
        <w:rFonts w:hint="default" w:ascii="Courier New" w:hAnsi="Courier New"/>
      </w:rPr>
    </w:lvl>
    <w:lvl w:ilvl="8" w:tplc="14090005" w:tentative="1">
      <w:start w:val="1"/>
      <w:numFmt w:val="bullet"/>
      <w:lvlText w:val=""/>
      <w:lvlJc w:val="left"/>
      <w:pPr>
        <w:ind w:left="6667" w:hanging="360"/>
      </w:pPr>
      <w:rPr>
        <w:rFonts w:hint="default" w:ascii="Wingdings" w:hAnsi="Wingdings"/>
      </w:rPr>
    </w:lvl>
  </w:abstractNum>
  <w:abstractNum w:abstractNumId="19" w15:restartNumberingAfterBreak="0">
    <w:nsid w:val="4B891D8A"/>
    <w:multiLevelType w:val="hybridMultilevel"/>
    <w:tmpl w:val="EFFC1AEE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604048C5"/>
    <w:multiLevelType w:val="multilevel"/>
    <w:tmpl w:val="EDA46958"/>
    <w:lvl w:ilvl="0">
      <w:start w:val="1"/>
      <w:numFmt w:val="bullet"/>
      <w:lvlText w:val=""/>
      <w:lvlJc w:val="left"/>
      <w:pPr>
        <w:ind w:left="1010" w:hanging="360"/>
      </w:pPr>
      <w:rPr>
        <w:rFonts w:hint="default" w:ascii="Symbol" w:hAnsi="Symbol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199" w:hanging="360"/>
      </w:pPr>
    </w:lvl>
    <w:lvl w:ilvl="2">
      <w:numFmt w:val="bullet"/>
      <w:lvlText w:val="•"/>
      <w:lvlJc w:val="left"/>
      <w:pPr>
        <w:ind w:left="1379" w:hanging="360"/>
      </w:pPr>
    </w:lvl>
    <w:lvl w:ilvl="3">
      <w:numFmt w:val="bullet"/>
      <w:lvlText w:val="•"/>
      <w:lvlJc w:val="left"/>
      <w:pPr>
        <w:ind w:left="1559" w:hanging="360"/>
      </w:pPr>
    </w:lvl>
    <w:lvl w:ilvl="4">
      <w:numFmt w:val="bullet"/>
      <w:lvlText w:val="•"/>
      <w:lvlJc w:val="left"/>
      <w:pPr>
        <w:ind w:left="1739" w:hanging="360"/>
      </w:pPr>
    </w:lvl>
    <w:lvl w:ilvl="5">
      <w:numFmt w:val="bullet"/>
      <w:lvlText w:val="•"/>
      <w:lvlJc w:val="left"/>
      <w:pPr>
        <w:ind w:left="1919" w:hanging="360"/>
      </w:pPr>
    </w:lvl>
    <w:lvl w:ilvl="6">
      <w:numFmt w:val="bullet"/>
      <w:lvlText w:val="•"/>
      <w:lvlJc w:val="left"/>
      <w:pPr>
        <w:ind w:left="2099" w:hanging="360"/>
      </w:pPr>
    </w:lvl>
    <w:lvl w:ilvl="7">
      <w:numFmt w:val="bullet"/>
      <w:lvlText w:val="•"/>
      <w:lvlJc w:val="left"/>
      <w:pPr>
        <w:ind w:left="2279" w:hanging="360"/>
      </w:pPr>
    </w:lvl>
    <w:lvl w:ilvl="8">
      <w:numFmt w:val="bullet"/>
      <w:lvlText w:val="•"/>
      <w:lvlJc w:val="left"/>
      <w:pPr>
        <w:ind w:left="2458" w:hanging="360"/>
      </w:pPr>
    </w:lvl>
  </w:abstractNum>
  <w:abstractNum w:abstractNumId="21" w15:restartNumberingAfterBreak="0">
    <w:nsid w:val="616D6045"/>
    <w:multiLevelType w:val="multilevel"/>
    <w:tmpl w:val="23C807EC"/>
    <w:lvl w:ilvl="0">
      <w:start w:val="1"/>
      <w:numFmt w:val="bullet"/>
      <w:lvlText w:val=""/>
      <w:lvlJc w:val="left"/>
      <w:pPr>
        <w:ind w:left="866" w:hanging="360"/>
      </w:pPr>
      <w:rPr>
        <w:rFonts w:hint="default" w:ascii="Symbol" w:hAnsi="Symbol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345" w:hanging="360"/>
      </w:pPr>
    </w:lvl>
    <w:lvl w:ilvl="2">
      <w:numFmt w:val="bullet"/>
      <w:lvlText w:val="•"/>
      <w:lvlJc w:val="left"/>
      <w:pPr>
        <w:ind w:left="1831" w:hanging="360"/>
      </w:pPr>
    </w:lvl>
    <w:lvl w:ilvl="3">
      <w:numFmt w:val="bullet"/>
      <w:lvlText w:val="•"/>
      <w:lvlJc w:val="left"/>
      <w:pPr>
        <w:ind w:left="2316" w:hanging="360"/>
      </w:pPr>
    </w:lvl>
    <w:lvl w:ilvl="4">
      <w:numFmt w:val="bullet"/>
      <w:lvlText w:val="•"/>
      <w:lvlJc w:val="left"/>
      <w:pPr>
        <w:ind w:left="2802" w:hanging="360"/>
      </w:pPr>
    </w:lvl>
    <w:lvl w:ilvl="5">
      <w:numFmt w:val="bullet"/>
      <w:lvlText w:val="•"/>
      <w:lvlJc w:val="left"/>
      <w:pPr>
        <w:ind w:left="3287" w:hanging="360"/>
      </w:pPr>
    </w:lvl>
    <w:lvl w:ilvl="6">
      <w:numFmt w:val="bullet"/>
      <w:lvlText w:val="•"/>
      <w:lvlJc w:val="left"/>
      <w:pPr>
        <w:ind w:left="3773" w:hanging="360"/>
      </w:pPr>
    </w:lvl>
    <w:lvl w:ilvl="7">
      <w:numFmt w:val="bullet"/>
      <w:lvlText w:val="•"/>
      <w:lvlJc w:val="left"/>
      <w:pPr>
        <w:ind w:left="4259" w:hanging="360"/>
      </w:pPr>
    </w:lvl>
    <w:lvl w:ilvl="8">
      <w:numFmt w:val="bullet"/>
      <w:lvlText w:val="•"/>
      <w:lvlJc w:val="left"/>
      <w:pPr>
        <w:ind w:left="4744" w:hanging="360"/>
      </w:pPr>
    </w:lvl>
  </w:abstractNum>
  <w:abstractNum w:abstractNumId="22" w15:restartNumberingAfterBreak="0">
    <w:nsid w:val="694E2285"/>
    <w:multiLevelType w:val="hybridMultilevel"/>
    <w:tmpl w:val="DC147482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CA96F0C"/>
    <w:multiLevelType w:val="hybridMultilevel"/>
    <w:tmpl w:val="E8221062"/>
    <w:lvl w:ilvl="0" w:tplc="14090001">
      <w:start w:val="1"/>
      <w:numFmt w:val="bullet"/>
      <w:lvlText w:val=""/>
      <w:lvlJc w:val="left"/>
      <w:pPr>
        <w:ind w:left="1117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837" w:hanging="360"/>
      </w:pPr>
      <w:rPr>
        <w:rFonts w:hint="default" w:ascii="Courier New" w:hAnsi="Courier New"/>
      </w:rPr>
    </w:lvl>
    <w:lvl w:ilvl="2" w:tplc="14090005" w:tentative="1">
      <w:start w:val="1"/>
      <w:numFmt w:val="bullet"/>
      <w:lvlText w:val=""/>
      <w:lvlJc w:val="left"/>
      <w:pPr>
        <w:ind w:left="2557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3277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997" w:hanging="360"/>
      </w:pPr>
      <w:rPr>
        <w:rFonts w:hint="default" w:ascii="Courier New" w:hAnsi="Courier New"/>
      </w:rPr>
    </w:lvl>
    <w:lvl w:ilvl="5" w:tplc="14090005" w:tentative="1">
      <w:start w:val="1"/>
      <w:numFmt w:val="bullet"/>
      <w:lvlText w:val=""/>
      <w:lvlJc w:val="left"/>
      <w:pPr>
        <w:ind w:left="4717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437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6157" w:hanging="360"/>
      </w:pPr>
      <w:rPr>
        <w:rFonts w:hint="default" w:ascii="Courier New" w:hAnsi="Courier New"/>
      </w:rPr>
    </w:lvl>
    <w:lvl w:ilvl="8" w:tplc="14090005" w:tentative="1">
      <w:start w:val="1"/>
      <w:numFmt w:val="bullet"/>
      <w:lvlText w:val=""/>
      <w:lvlJc w:val="left"/>
      <w:pPr>
        <w:ind w:left="6877" w:hanging="360"/>
      </w:pPr>
      <w:rPr>
        <w:rFonts w:hint="default" w:ascii="Wingdings" w:hAnsi="Wingdings"/>
      </w:rPr>
    </w:lvl>
  </w:abstractNum>
  <w:abstractNum w:abstractNumId="24" w15:restartNumberingAfterBreak="0">
    <w:nsid w:val="74484F6A"/>
    <w:multiLevelType w:val="hybridMultilevel"/>
    <w:tmpl w:val="EFBC8D2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77746056"/>
    <w:multiLevelType w:val="hybridMultilevel"/>
    <w:tmpl w:val="B4B4D1C2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7896671E"/>
    <w:multiLevelType w:val="hybridMultilevel"/>
    <w:tmpl w:val="83A264E2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79904BC1"/>
    <w:multiLevelType w:val="multilevel"/>
    <w:tmpl w:val="D1E2733A"/>
    <w:lvl w:ilvl="0">
      <w:start w:val="1"/>
      <w:numFmt w:val="bullet"/>
      <w:lvlText w:val=""/>
      <w:lvlJc w:val="left"/>
      <w:pPr>
        <w:ind w:left="1010" w:hanging="360"/>
      </w:pPr>
      <w:rPr>
        <w:rFonts w:hint="default" w:ascii="Symbol" w:hAnsi="Symbol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199" w:hanging="360"/>
      </w:pPr>
    </w:lvl>
    <w:lvl w:ilvl="2">
      <w:numFmt w:val="bullet"/>
      <w:lvlText w:val="•"/>
      <w:lvlJc w:val="left"/>
      <w:pPr>
        <w:ind w:left="1379" w:hanging="360"/>
      </w:pPr>
    </w:lvl>
    <w:lvl w:ilvl="3">
      <w:numFmt w:val="bullet"/>
      <w:lvlText w:val="•"/>
      <w:lvlJc w:val="left"/>
      <w:pPr>
        <w:ind w:left="1559" w:hanging="360"/>
      </w:pPr>
    </w:lvl>
    <w:lvl w:ilvl="4">
      <w:numFmt w:val="bullet"/>
      <w:lvlText w:val="•"/>
      <w:lvlJc w:val="left"/>
      <w:pPr>
        <w:ind w:left="1739" w:hanging="360"/>
      </w:pPr>
    </w:lvl>
    <w:lvl w:ilvl="5">
      <w:numFmt w:val="bullet"/>
      <w:lvlText w:val="•"/>
      <w:lvlJc w:val="left"/>
      <w:pPr>
        <w:ind w:left="1919" w:hanging="360"/>
      </w:pPr>
    </w:lvl>
    <w:lvl w:ilvl="6">
      <w:numFmt w:val="bullet"/>
      <w:lvlText w:val="•"/>
      <w:lvlJc w:val="left"/>
      <w:pPr>
        <w:ind w:left="2099" w:hanging="360"/>
      </w:pPr>
    </w:lvl>
    <w:lvl w:ilvl="7">
      <w:numFmt w:val="bullet"/>
      <w:lvlText w:val="•"/>
      <w:lvlJc w:val="left"/>
      <w:pPr>
        <w:ind w:left="2279" w:hanging="360"/>
      </w:pPr>
    </w:lvl>
    <w:lvl w:ilvl="8">
      <w:numFmt w:val="bullet"/>
      <w:lvlText w:val="•"/>
      <w:lvlJc w:val="left"/>
      <w:pPr>
        <w:ind w:left="2458" w:hanging="360"/>
      </w:pPr>
    </w:lvl>
  </w:abstractNum>
  <w:abstractNum w:abstractNumId="28" w15:restartNumberingAfterBreak="0">
    <w:nsid w:val="7ACE769E"/>
    <w:multiLevelType w:val="multilevel"/>
    <w:tmpl w:val="A71C6D1A"/>
    <w:lvl w:ilvl="0">
      <w:start w:val="1"/>
      <w:numFmt w:val="bullet"/>
      <w:lvlText w:val=""/>
      <w:lvlJc w:val="left"/>
      <w:pPr>
        <w:ind w:left="548" w:hanging="360"/>
      </w:pPr>
      <w:rPr>
        <w:rFonts w:hint="default" w:ascii="Symbol" w:hAnsi="Symbol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0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1" w:hanging="360"/>
      </w:pPr>
    </w:lvl>
  </w:abstractNum>
  <w:num w:numId="1" w16cid:durableId="2046636239">
    <w:abstractNumId w:val="8"/>
  </w:num>
  <w:num w:numId="2" w16cid:durableId="350499269">
    <w:abstractNumId w:val="7"/>
  </w:num>
  <w:num w:numId="3" w16cid:durableId="823929209">
    <w:abstractNumId w:val="6"/>
  </w:num>
  <w:num w:numId="4" w16cid:durableId="1591741732">
    <w:abstractNumId w:val="5"/>
  </w:num>
  <w:num w:numId="5" w16cid:durableId="586421828">
    <w:abstractNumId w:val="4"/>
  </w:num>
  <w:num w:numId="6" w16cid:durableId="2129547334">
    <w:abstractNumId w:val="3"/>
  </w:num>
  <w:num w:numId="7" w16cid:durableId="87621977">
    <w:abstractNumId w:val="2"/>
  </w:num>
  <w:num w:numId="8" w16cid:durableId="482896375">
    <w:abstractNumId w:val="1"/>
  </w:num>
  <w:num w:numId="9" w16cid:durableId="1603956797">
    <w:abstractNumId w:val="0"/>
  </w:num>
  <w:num w:numId="10" w16cid:durableId="1365013926">
    <w:abstractNumId w:val="15"/>
  </w:num>
  <w:num w:numId="11" w16cid:durableId="76368419">
    <w:abstractNumId w:val="17"/>
  </w:num>
  <w:num w:numId="12" w16cid:durableId="922449822">
    <w:abstractNumId w:val="24"/>
  </w:num>
  <w:num w:numId="13" w16cid:durableId="1812671205">
    <w:abstractNumId w:val="14"/>
  </w:num>
  <w:num w:numId="14" w16cid:durableId="1470366026">
    <w:abstractNumId w:val="25"/>
  </w:num>
  <w:num w:numId="15" w16cid:durableId="1799495839">
    <w:abstractNumId w:val="10"/>
  </w:num>
  <w:num w:numId="16" w16cid:durableId="1279871165">
    <w:abstractNumId w:val="23"/>
  </w:num>
  <w:num w:numId="17" w16cid:durableId="1615938268">
    <w:abstractNumId w:val="16"/>
  </w:num>
  <w:num w:numId="18" w16cid:durableId="368653834">
    <w:abstractNumId w:val="9"/>
  </w:num>
  <w:num w:numId="19" w16cid:durableId="2043817250">
    <w:abstractNumId w:val="20"/>
  </w:num>
  <w:num w:numId="20" w16cid:durableId="629016018">
    <w:abstractNumId w:val="27"/>
  </w:num>
  <w:num w:numId="21" w16cid:durableId="1299383693">
    <w:abstractNumId w:val="13"/>
  </w:num>
  <w:num w:numId="22" w16cid:durableId="509219949">
    <w:abstractNumId w:val="11"/>
  </w:num>
  <w:num w:numId="23" w16cid:durableId="2065517253">
    <w:abstractNumId w:val="18"/>
  </w:num>
  <w:num w:numId="24" w16cid:durableId="1276905591">
    <w:abstractNumId w:val="26"/>
  </w:num>
  <w:num w:numId="25" w16cid:durableId="324672210">
    <w:abstractNumId w:val="22"/>
  </w:num>
  <w:num w:numId="26" w16cid:durableId="814371631">
    <w:abstractNumId w:val="19"/>
  </w:num>
  <w:num w:numId="27" w16cid:durableId="742221810">
    <w:abstractNumId w:val="28"/>
  </w:num>
  <w:num w:numId="28" w16cid:durableId="1646738053">
    <w:abstractNumId w:val="12"/>
  </w:num>
  <w:num w:numId="29" w16cid:durableId="352535464">
    <w:abstractNumId w:val="2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embedSystemFonts/>
  <w:bordersDoNotSurroundHeader/>
  <w:bordersDoNotSurroundFooter/>
  <w:trackRevisions w:val="false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337"/>
    <w:rsid w:val="00001A41"/>
    <w:rsid w:val="0004333A"/>
    <w:rsid w:val="00070980"/>
    <w:rsid w:val="00100521"/>
    <w:rsid w:val="00116C71"/>
    <w:rsid w:val="001A4054"/>
    <w:rsid w:val="001F0FD7"/>
    <w:rsid w:val="001F5AC9"/>
    <w:rsid w:val="00273B07"/>
    <w:rsid w:val="002B2980"/>
    <w:rsid w:val="003D6736"/>
    <w:rsid w:val="004519D7"/>
    <w:rsid w:val="004812F1"/>
    <w:rsid w:val="00481EE1"/>
    <w:rsid w:val="005A050D"/>
    <w:rsid w:val="005D7B54"/>
    <w:rsid w:val="006109C0"/>
    <w:rsid w:val="006475BE"/>
    <w:rsid w:val="00662337"/>
    <w:rsid w:val="007055E8"/>
    <w:rsid w:val="007D48AD"/>
    <w:rsid w:val="008D3C3B"/>
    <w:rsid w:val="008F6F92"/>
    <w:rsid w:val="0092163A"/>
    <w:rsid w:val="00930387"/>
    <w:rsid w:val="00A62882"/>
    <w:rsid w:val="00A77F9C"/>
    <w:rsid w:val="00A824BD"/>
    <w:rsid w:val="00AD0239"/>
    <w:rsid w:val="00B633B4"/>
    <w:rsid w:val="00B856AC"/>
    <w:rsid w:val="00BB428A"/>
    <w:rsid w:val="00C8298F"/>
    <w:rsid w:val="00DE41E1"/>
    <w:rsid w:val="00DE5D81"/>
    <w:rsid w:val="00E7179A"/>
    <w:rsid w:val="00E742AD"/>
    <w:rsid w:val="00FB0F13"/>
    <w:rsid w:val="0169DAFF"/>
    <w:rsid w:val="107DB221"/>
    <w:rsid w:val="1851D6CB"/>
    <w:rsid w:val="1A9B784B"/>
    <w:rsid w:val="239E80EF"/>
    <w:rsid w:val="27453080"/>
    <w:rsid w:val="2B9DDA90"/>
    <w:rsid w:val="435D21BE"/>
    <w:rsid w:val="4B61BC02"/>
    <w:rsid w:val="4E4DCA23"/>
    <w:rsid w:val="4EA2668D"/>
    <w:rsid w:val="5D0B163D"/>
    <w:rsid w:val="5E125385"/>
    <w:rsid w:val="660CBD44"/>
    <w:rsid w:val="66E3EAE7"/>
    <w:rsid w:val="731CA27D"/>
    <w:rsid w:val="7EE48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B0452A"/>
  <w14:defaultImageDpi w14:val="0"/>
  <w15:docId w15:val="{FBC37A25-3120-4654-9B67-4EFC13E8201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cs="Times New Roman" w:asciiTheme="minorHAnsi" w:hAnsiTheme="minorHAnsi" w:eastAsiaTheme="minorEastAsia"/>
        <w:sz w:val="22"/>
        <w:szCs w:val="22"/>
        <w:lang w:val="en-NZ" w:eastAsia="en-N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" w:hAnsi="Times" w:cs="Times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650"/>
      <w:outlineLvl w:val="0"/>
    </w:pPr>
    <w:rPr>
      <w:rFonts w:ascii="Avenir Black" w:hAnsi="Avenir Black" w:cs="Avenir Black"/>
      <w:b/>
      <w:bCs/>
      <w:sz w:val="18"/>
      <w:szCs w:val="1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locked/>
    <w:rPr>
      <w:rFonts w:cs="Times New Roman" w:asciiTheme="majorHAnsi" w:hAnsiTheme="majorHAnsi" w:eastAsiaTheme="majorEastAsia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pPr>
      <w:spacing w:before="67"/>
      <w:ind w:left="1010" w:hanging="360"/>
    </w:pPr>
    <w:rPr>
      <w:rFonts w:ascii="Avenir" w:hAnsi="Avenir" w:cs="Avenir"/>
      <w:sz w:val="18"/>
      <w:szCs w:val="18"/>
    </w:rPr>
  </w:style>
  <w:style w:type="character" w:styleId="BodyTextChar" w:customStyle="1">
    <w:name w:val="Body Text Char"/>
    <w:basedOn w:val="DefaultParagraphFont"/>
    <w:link w:val="BodyText"/>
    <w:uiPriority w:val="99"/>
    <w:semiHidden/>
    <w:locked/>
    <w:rPr>
      <w:rFonts w:ascii="Times" w:hAnsi="Times" w:cs="Times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pixelsPerInch w:val="12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diagramColors" Target="diagrams/colors1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diagramQuickStyle" Target="diagrams/quickStyle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diagramLayout" Target="diagrams/layout1.xml" Id="rId11" /><Relationship Type="http://schemas.openxmlformats.org/officeDocument/2006/relationships/customXml" Target="../customXml/item5.xml" Id="rId5" /><Relationship Type="http://schemas.openxmlformats.org/officeDocument/2006/relationships/fontTable" Target="fontTable.xml" Id="rId15" /><Relationship Type="http://schemas.openxmlformats.org/officeDocument/2006/relationships/diagramData" Target="diagrams/data1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microsoft.com/office/2007/relationships/diagramDrawing" Target="diagrams/drawing1.xml" Id="rId14" 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520EA5C-D3FB-47CA-9439-E75F1F884414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</dgm:pt>
    <dgm:pt modelId="{576E20B3-8E88-46CF-906E-9155C11B2546}">
      <dgm:prSet/>
      <dgm:spPr/>
      <dgm:t>
        <a:bodyPr/>
        <a:lstStyle/>
        <a:p>
          <a:pPr marR="0" algn="ctr" rtl="0"/>
          <a:r>
            <a:rPr lang="en-US" b="1" i="0" u="none" strike="noStrike" kern="100" baseline="0">
              <a:latin typeface="Arial" panose="020B0604020202020204" pitchFamily="34" charset="0"/>
            </a:rPr>
            <a:t>Owner Operator</a:t>
          </a:r>
          <a:endParaRPr lang="en-US"/>
        </a:p>
      </dgm:t>
    </dgm:pt>
    <dgm:pt modelId="{6094B782-AB7C-4416-AA89-6A7A342F0DDC}" type="parTrans" cxnId="{CCF968F5-9EE0-4E5F-9E3F-11AFE6ED84D8}">
      <dgm:prSet/>
      <dgm:spPr/>
      <dgm:t>
        <a:bodyPr/>
        <a:lstStyle/>
        <a:p>
          <a:endParaRPr lang="en-US"/>
        </a:p>
      </dgm:t>
    </dgm:pt>
    <dgm:pt modelId="{DDF5CED2-196C-438B-80E9-437F6F854677}" type="sibTrans" cxnId="{CCF968F5-9EE0-4E5F-9E3F-11AFE6ED84D8}">
      <dgm:prSet/>
      <dgm:spPr/>
      <dgm:t>
        <a:bodyPr/>
        <a:lstStyle/>
        <a:p>
          <a:endParaRPr lang="en-US"/>
        </a:p>
      </dgm:t>
    </dgm:pt>
    <dgm:pt modelId="{2EE90480-EEF0-45CA-86B7-CDE554D782DE}">
      <dgm:prSet/>
      <dgm:spPr/>
      <dgm:t>
        <a:bodyPr/>
        <a:lstStyle/>
        <a:p>
          <a:pPr marR="0" algn="ctr" rtl="0"/>
          <a:r>
            <a:rPr lang="en-US" b="1" i="0" u="none" strike="noStrike" kern="100" baseline="0">
              <a:latin typeface="Arial" panose="020B0604020202020204" pitchFamily="34" charset="0"/>
            </a:rPr>
            <a:t>Fresh Foods	 Manager</a:t>
          </a:r>
          <a:endParaRPr lang="en-US"/>
        </a:p>
      </dgm:t>
    </dgm:pt>
    <dgm:pt modelId="{E252C18D-0CA6-4169-A0B3-1C947FCD40F2}" type="parTrans" cxnId="{D78F33C3-2FEB-44CB-BE3E-122FDE368141}">
      <dgm:prSet/>
      <dgm:spPr/>
      <dgm:t>
        <a:bodyPr/>
        <a:lstStyle/>
        <a:p>
          <a:endParaRPr lang="en-US"/>
        </a:p>
      </dgm:t>
    </dgm:pt>
    <dgm:pt modelId="{6E6E55F0-304E-443E-91A0-D694065DE27B}" type="sibTrans" cxnId="{D78F33C3-2FEB-44CB-BE3E-122FDE368141}">
      <dgm:prSet/>
      <dgm:spPr/>
      <dgm:t>
        <a:bodyPr/>
        <a:lstStyle/>
        <a:p>
          <a:endParaRPr lang="en-US"/>
        </a:p>
      </dgm:t>
    </dgm:pt>
    <dgm:pt modelId="{AB9FFE38-2C81-49DD-A62E-E7DB4937AD1D}">
      <dgm:prSet/>
      <dgm:spPr/>
      <dgm:t>
        <a:bodyPr/>
        <a:lstStyle/>
        <a:p>
          <a:pPr marR="0" algn="ctr" rtl="0"/>
          <a:r>
            <a:rPr lang="en-US" b="1" i="0" u="none" strike="noStrike" kern="100" baseline="0">
              <a:latin typeface="Arial" panose="020B0604020202020204" pitchFamily="34" charset="0"/>
            </a:rPr>
            <a:t>Bakery Manager</a:t>
          </a:r>
          <a:endParaRPr lang="en-US"/>
        </a:p>
      </dgm:t>
    </dgm:pt>
    <dgm:pt modelId="{6765F9F9-386A-4BAF-8D59-9466DED92AAE}" type="parTrans" cxnId="{4754F050-2C13-45C5-B4A4-468F26C1A2BD}">
      <dgm:prSet/>
      <dgm:spPr/>
      <dgm:t>
        <a:bodyPr/>
        <a:lstStyle/>
        <a:p>
          <a:endParaRPr lang="en-US"/>
        </a:p>
      </dgm:t>
    </dgm:pt>
    <dgm:pt modelId="{D0587D6D-5F6C-4583-9E46-28D23354A1E0}" type="sibTrans" cxnId="{4754F050-2C13-45C5-B4A4-468F26C1A2BD}">
      <dgm:prSet/>
      <dgm:spPr/>
      <dgm:t>
        <a:bodyPr/>
        <a:lstStyle/>
        <a:p>
          <a:endParaRPr lang="en-US"/>
        </a:p>
      </dgm:t>
    </dgm:pt>
    <dgm:pt modelId="{5CA20527-F6D3-4AFE-82D7-EA32DCF3DDA1}">
      <dgm:prSet/>
      <dgm:spPr/>
      <dgm:t>
        <a:bodyPr/>
        <a:lstStyle/>
        <a:p>
          <a:pPr marR="0" algn="ctr" rtl="0"/>
          <a:r>
            <a:rPr lang="en-US" b="1" i="0" u="none" strike="noStrike" kern="100" baseline="0">
              <a:latin typeface="Arial" panose="020B0604020202020204" pitchFamily="34" charset="0"/>
            </a:rPr>
            <a:t>Baker</a:t>
          </a:r>
          <a:endParaRPr lang="en-US"/>
        </a:p>
      </dgm:t>
    </dgm:pt>
    <dgm:pt modelId="{3A28AACC-87E1-43E6-8019-8C5293A83825}" type="parTrans" cxnId="{6E7F8478-EF75-48C0-BC11-C69A470DA8A9}">
      <dgm:prSet/>
      <dgm:spPr/>
      <dgm:t>
        <a:bodyPr/>
        <a:lstStyle/>
        <a:p>
          <a:endParaRPr lang="en-US"/>
        </a:p>
      </dgm:t>
    </dgm:pt>
    <dgm:pt modelId="{6F46972A-ED9D-4409-A5B2-9C95F2058782}" type="sibTrans" cxnId="{6E7F8478-EF75-48C0-BC11-C69A470DA8A9}">
      <dgm:prSet/>
      <dgm:spPr/>
      <dgm:t>
        <a:bodyPr/>
        <a:lstStyle/>
        <a:p>
          <a:endParaRPr lang="en-US"/>
        </a:p>
      </dgm:t>
    </dgm:pt>
    <dgm:pt modelId="{836A17F7-36C5-478D-A01C-5466858A330B}" type="pres">
      <dgm:prSet presAssocID="{4520EA5C-D3FB-47CA-9439-E75F1F884414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D63B10B5-FB36-4D79-937B-B2EC8F4065C0}" type="pres">
      <dgm:prSet presAssocID="{576E20B3-8E88-46CF-906E-9155C11B2546}" presName="hierRoot1" presStyleCnt="0">
        <dgm:presLayoutVars>
          <dgm:hierBranch/>
        </dgm:presLayoutVars>
      </dgm:prSet>
      <dgm:spPr/>
    </dgm:pt>
    <dgm:pt modelId="{CBA95FBC-A2FA-4C77-957F-09DFC8E69E01}" type="pres">
      <dgm:prSet presAssocID="{576E20B3-8E88-46CF-906E-9155C11B2546}" presName="rootComposite1" presStyleCnt="0"/>
      <dgm:spPr/>
    </dgm:pt>
    <dgm:pt modelId="{7B959465-7E2C-4A9C-8F9E-7EFBAF2A3604}" type="pres">
      <dgm:prSet presAssocID="{576E20B3-8E88-46CF-906E-9155C11B2546}" presName="rootText1" presStyleLbl="node0" presStyleIdx="0" presStyleCnt="1">
        <dgm:presLayoutVars>
          <dgm:chPref val="3"/>
        </dgm:presLayoutVars>
      </dgm:prSet>
      <dgm:spPr/>
    </dgm:pt>
    <dgm:pt modelId="{5B73AD82-3A37-4001-B5F5-7B7E77D14BF7}" type="pres">
      <dgm:prSet presAssocID="{576E20B3-8E88-46CF-906E-9155C11B2546}" presName="rootConnector1" presStyleLbl="node1" presStyleIdx="0" presStyleCnt="0"/>
      <dgm:spPr/>
    </dgm:pt>
    <dgm:pt modelId="{E2E5DD9B-F0B0-4441-B2FE-99215D5CDE16}" type="pres">
      <dgm:prSet presAssocID="{576E20B3-8E88-46CF-906E-9155C11B2546}" presName="hierChild2" presStyleCnt="0"/>
      <dgm:spPr/>
    </dgm:pt>
    <dgm:pt modelId="{04285EAB-B800-4AF0-AE4F-CFAD16E777CB}" type="pres">
      <dgm:prSet presAssocID="{E252C18D-0CA6-4169-A0B3-1C947FCD40F2}" presName="Name35" presStyleLbl="parChTrans1D2" presStyleIdx="0" presStyleCnt="1"/>
      <dgm:spPr/>
    </dgm:pt>
    <dgm:pt modelId="{1218301C-8320-4AC5-9A28-6753AE7160CF}" type="pres">
      <dgm:prSet presAssocID="{2EE90480-EEF0-45CA-86B7-CDE554D782DE}" presName="hierRoot2" presStyleCnt="0">
        <dgm:presLayoutVars>
          <dgm:hierBranch/>
        </dgm:presLayoutVars>
      </dgm:prSet>
      <dgm:spPr/>
    </dgm:pt>
    <dgm:pt modelId="{307159CB-694B-4545-916A-03B1E49284CE}" type="pres">
      <dgm:prSet presAssocID="{2EE90480-EEF0-45CA-86B7-CDE554D782DE}" presName="rootComposite" presStyleCnt="0"/>
      <dgm:spPr/>
    </dgm:pt>
    <dgm:pt modelId="{D2403B3B-4561-4062-813B-4A3323AFB0F4}" type="pres">
      <dgm:prSet presAssocID="{2EE90480-EEF0-45CA-86B7-CDE554D782DE}" presName="rootText" presStyleLbl="node2" presStyleIdx="0" presStyleCnt="1">
        <dgm:presLayoutVars>
          <dgm:chPref val="3"/>
        </dgm:presLayoutVars>
      </dgm:prSet>
      <dgm:spPr/>
    </dgm:pt>
    <dgm:pt modelId="{67B11910-5D93-44F0-8A91-BC3FA19AF1C0}" type="pres">
      <dgm:prSet presAssocID="{2EE90480-EEF0-45CA-86B7-CDE554D782DE}" presName="rootConnector" presStyleLbl="node2" presStyleIdx="0" presStyleCnt="1"/>
      <dgm:spPr/>
    </dgm:pt>
    <dgm:pt modelId="{11DDA838-5413-4AF7-9F80-E656A86C1381}" type="pres">
      <dgm:prSet presAssocID="{2EE90480-EEF0-45CA-86B7-CDE554D782DE}" presName="hierChild4" presStyleCnt="0"/>
      <dgm:spPr/>
    </dgm:pt>
    <dgm:pt modelId="{2944BF1E-C6AD-4047-8277-22747E0DE82A}" type="pres">
      <dgm:prSet presAssocID="{6765F9F9-386A-4BAF-8D59-9466DED92AAE}" presName="Name35" presStyleLbl="parChTrans1D3" presStyleIdx="0" presStyleCnt="1"/>
      <dgm:spPr/>
    </dgm:pt>
    <dgm:pt modelId="{F293B3F7-C09E-46C0-98EB-A4C76E80A7C0}" type="pres">
      <dgm:prSet presAssocID="{AB9FFE38-2C81-49DD-A62E-E7DB4937AD1D}" presName="hierRoot2" presStyleCnt="0">
        <dgm:presLayoutVars>
          <dgm:hierBranch val="r"/>
        </dgm:presLayoutVars>
      </dgm:prSet>
      <dgm:spPr/>
    </dgm:pt>
    <dgm:pt modelId="{F8081E98-D0AC-4F3C-A366-AFE07442D39D}" type="pres">
      <dgm:prSet presAssocID="{AB9FFE38-2C81-49DD-A62E-E7DB4937AD1D}" presName="rootComposite" presStyleCnt="0"/>
      <dgm:spPr/>
    </dgm:pt>
    <dgm:pt modelId="{A8D455C9-EFC8-4841-A250-BBE63C9F7AA0}" type="pres">
      <dgm:prSet presAssocID="{AB9FFE38-2C81-49DD-A62E-E7DB4937AD1D}" presName="rootText" presStyleLbl="node3" presStyleIdx="0" presStyleCnt="1">
        <dgm:presLayoutVars>
          <dgm:chPref val="3"/>
        </dgm:presLayoutVars>
      </dgm:prSet>
      <dgm:spPr/>
    </dgm:pt>
    <dgm:pt modelId="{799603FD-D962-4BB3-9E81-EAF1AC29AAB0}" type="pres">
      <dgm:prSet presAssocID="{AB9FFE38-2C81-49DD-A62E-E7DB4937AD1D}" presName="rootConnector" presStyleLbl="node3" presStyleIdx="0" presStyleCnt="1"/>
      <dgm:spPr/>
    </dgm:pt>
    <dgm:pt modelId="{A470DC3C-9068-4015-95C9-BA94F6F64AD8}" type="pres">
      <dgm:prSet presAssocID="{AB9FFE38-2C81-49DD-A62E-E7DB4937AD1D}" presName="hierChild4" presStyleCnt="0"/>
      <dgm:spPr/>
    </dgm:pt>
    <dgm:pt modelId="{206AF08C-6753-4094-AA9F-23820DABE727}" type="pres">
      <dgm:prSet presAssocID="{3A28AACC-87E1-43E6-8019-8C5293A83825}" presName="Name50" presStyleLbl="parChTrans1D4" presStyleIdx="0" presStyleCnt="1"/>
      <dgm:spPr/>
    </dgm:pt>
    <dgm:pt modelId="{32F45308-9BBC-4CF1-AFEB-458C2E9BA70F}" type="pres">
      <dgm:prSet presAssocID="{5CA20527-F6D3-4AFE-82D7-EA32DCF3DDA1}" presName="hierRoot2" presStyleCnt="0">
        <dgm:presLayoutVars>
          <dgm:hierBranch val="r"/>
        </dgm:presLayoutVars>
      </dgm:prSet>
      <dgm:spPr/>
    </dgm:pt>
    <dgm:pt modelId="{B30AF8BD-4D53-4771-AB9B-A0A6D29F2B3E}" type="pres">
      <dgm:prSet presAssocID="{5CA20527-F6D3-4AFE-82D7-EA32DCF3DDA1}" presName="rootComposite" presStyleCnt="0"/>
      <dgm:spPr/>
    </dgm:pt>
    <dgm:pt modelId="{47E89C80-6138-4E99-97EA-150C48714911}" type="pres">
      <dgm:prSet presAssocID="{5CA20527-F6D3-4AFE-82D7-EA32DCF3DDA1}" presName="rootText" presStyleLbl="node4" presStyleIdx="0" presStyleCnt="1">
        <dgm:presLayoutVars>
          <dgm:chPref val="3"/>
        </dgm:presLayoutVars>
      </dgm:prSet>
      <dgm:spPr/>
    </dgm:pt>
    <dgm:pt modelId="{7E6C3CD6-422A-4493-88D3-C1F6D3D14B16}" type="pres">
      <dgm:prSet presAssocID="{5CA20527-F6D3-4AFE-82D7-EA32DCF3DDA1}" presName="rootConnector" presStyleLbl="node4" presStyleIdx="0" presStyleCnt="1"/>
      <dgm:spPr/>
    </dgm:pt>
    <dgm:pt modelId="{FA044A55-8F9B-4E22-A1A2-CA64B1DB632D}" type="pres">
      <dgm:prSet presAssocID="{5CA20527-F6D3-4AFE-82D7-EA32DCF3DDA1}" presName="hierChild4" presStyleCnt="0"/>
      <dgm:spPr/>
    </dgm:pt>
    <dgm:pt modelId="{D9DF20D2-4FB6-4775-99F1-795C920F81D2}" type="pres">
      <dgm:prSet presAssocID="{5CA20527-F6D3-4AFE-82D7-EA32DCF3DDA1}" presName="hierChild5" presStyleCnt="0"/>
      <dgm:spPr/>
    </dgm:pt>
    <dgm:pt modelId="{7BAE8326-3D57-4C96-8253-FC129B7AC802}" type="pres">
      <dgm:prSet presAssocID="{AB9FFE38-2C81-49DD-A62E-E7DB4937AD1D}" presName="hierChild5" presStyleCnt="0"/>
      <dgm:spPr/>
    </dgm:pt>
    <dgm:pt modelId="{C89ED6A5-0E01-4003-B526-607C1EB53D78}" type="pres">
      <dgm:prSet presAssocID="{2EE90480-EEF0-45CA-86B7-CDE554D782DE}" presName="hierChild5" presStyleCnt="0"/>
      <dgm:spPr/>
    </dgm:pt>
    <dgm:pt modelId="{CDFF7D70-F9AB-4C64-BCDC-7F28FF00C7D5}" type="pres">
      <dgm:prSet presAssocID="{576E20B3-8E88-46CF-906E-9155C11B2546}" presName="hierChild3" presStyleCnt="0"/>
      <dgm:spPr/>
    </dgm:pt>
  </dgm:ptLst>
  <dgm:cxnLst>
    <dgm:cxn modelId="{C1EDB112-BE3F-49A1-BF00-371F8ACC916E}" type="presOf" srcId="{6765F9F9-386A-4BAF-8D59-9466DED92AAE}" destId="{2944BF1E-C6AD-4047-8277-22747E0DE82A}" srcOrd="0" destOrd="0" presId="urn:microsoft.com/office/officeart/2005/8/layout/orgChart1"/>
    <dgm:cxn modelId="{515A211B-3168-4AF2-BCA5-87A732663DDF}" type="presOf" srcId="{3A28AACC-87E1-43E6-8019-8C5293A83825}" destId="{206AF08C-6753-4094-AA9F-23820DABE727}" srcOrd="0" destOrd="0" presId="urn:microsoft.com/office/officeart/2005/8/layout/orgChart1"/>
    <dgm:cxn modelId="{7AF76A65-A492-4CED-B9FD-25293CE020F2}" type="presOf" srcId="{AB9FFE38-2C81-49DD-A62E-E7DB4937AD1D}" destId="{799603FD-D962-4BB3-9E81-EAF1AC29AAB0}" srcOrd="1" destOrd="0" presId="urn:microsoft.com/office/officeart/2005/8/layout/orgChart1"/>
    <dgm:cxn modelId="{4754F050-2C13-45C5-B4A4-468F26C1A2BD}" srcId="{2EE90480-EEF0-45CA-86B7-CDE554D782DE}" destId="{AB9FFE38-2C81-49DD-A62E-E7DB4937AD1D}" srcOrd="0" destOrd="0" parTransId="{6765F9F9-386A-4BAF-8D59-9466DED92AAE}" sibTransId="{D0587D6D-5F6C-4583-9E46-28D23354A1E0}"/>
    <dgm:cxn modelId="{E1CC4353-8596-4412-97CD-B2B9830792C5}" type="presOf" srcId="{AB9FFE38-2C81-49DD-A62E-E7DB4937AD1D}" destId="{A8D455C9-EFC8-4841-A250-BBE63C9F7AA0}" srcOrd="0" destOrd="0" presId="urn:microsoft.com/office/officeart/2005/8/layout/orgChart1"/>
    <dgm:cxn modelId="{318DB777-5F2E-45BA-83C4-F10B2FBF8ABE}" type="presOf" srcId="{4520EA5C-D3FB-47CA-9439-E75F1F884414}" destId="{836A17F7-36C5-478D-A01C-5466858A330B}" srcOrd="0" destOrd="0" presId="urn:microsoft.com/office/officeart/2005/8/layout/orgChart1"/>
    <dgm:cxn modelId="{6E7F8478-EF75-48C0-BC11-C69A470DA8A9}" srcId="{AB9FFE38-2C81-49DD-A62E-E7DB4937AD1D}" destId="{5CA20527-F6D3-4AFE-82D7-EA32DCF3DDA1}" srcOrd="0" destOrd="0" parTransId="{3A28AACC-87E1-43E6-8019-8C5293A83825}" sibTransId="{6F46972A-ED9D-4409-A5B2-9C95F2058782}"/>
    <dgm:cxn modelId="{2A92637A-006E-4DCB-A9EB-EE700AF1184A}" type="presOf" srcId="{2EE90480-EEF0-45CA-86B7-CDE554D782DE}" destId="{67B11910-5D93-44F0-8A91-BC3FA19AF1C0}" srcOrd="1" destOrd="0" presId="urn:microsoft.com/office/officeart/2005/8/layout/orgChart1"/>
    <dgm:cxn modelId="{AF6869B3-895C-4F99-9D93-EE60C7A383FA}" type="presOf" srcId="{576E20B3-8E88-46CF-906E-9155C11B2546}" destId="{7B959465-7E2C-4A9C-8F9E-7EFBAF2A3604}" srcOrd="0" destOrd="0" presId="urn:microsoft.com/office/officeart/2005/8/layout/orgChart1"/>
    <dgm:cxn modelId="{161FA3B5-94CB-4A71-8EFF-F881F84EA641}" type="presOf" srcId="{5CA20527-F6D3-4AFE-82D7-EA32DCF3DDA1}" destId="{7E6C3CD6-422A-4493-88D3-C1F6D3D14B16}" srcOrd="1" destOrd="0" presId="urn:microsoft.com/office/officeart/2005/8/layout/orgChart1"/>
    <dgm:cxn modelId="{CBB001BB-B1CA-417C-9D64-502B3A110C9D}" type="presOf" srcId="{2EE90480-EEF0-45CA-86B7-CDE554D782DE}" destId="{D2403B3B-4561-4062-813B-4A3323AFB0F4}" srcOrd="0" destOrd="0" presId="urn:microsoft.com/office/officeart/2005/8/layout/orgChart1"/>
    <dgm:cxn modelId="{191A3EBF-F60E-4FD7-BC82-2C5A51F8E157}" type="presOf" srcId="{576E20B3-8E88-46CF-906E-9155C11B2546}" destId="{5B73AD82-3A37-4001-B5F5-7B7E77D14BF7}" srcOrd="1" destOrd="0" presId="urn:microsoft.com/office/officeart/2005/8/layout/orgChart1"/>
    <dgm:cxn modelId="{D78F33C3-2FEB-44CB-BE3E-122FDE368141}" srcId="{576E20B3-8E88-46CF-906E-9155C11B2546}" destId="{2EE90480-EEF0-45CA-86B7-CDE554D782DE}" srcOrd="0" destOrd="0" parTransId="{E252C18D-0CA6-4169-A0B3-1C947FCD40F2}" sibTransId="{6E6E55F0-304E-443E-91A0-D694065DE27B}"/>
    <dgm:cxn modelId="{96F9AEC5-39C3-434E-89EC-6017BC124B5D}" type="presOf" srcId="{5CA20527-F6D3-4AFE-82D7-EA32DCF3DDA1}" destId="{47E89C80-6138-4E99-97EA-150C48714911}" srcOrd="0" destOrd="0" presId="urn:microsoft.com/office/officeart/2005/8/layout/orgChart1"/>
    <dgm:cxn modelId="{CCF968F5-9EE0-4E5F-9E3F-11AFE6ED84D8}" srcId="{4520EA5C-D3FB-47CA-9439-E75F1F884414}" destId="{576E20B3-8E88-46CF-906E-9155C11B2546}" srcOrd="0" destOrd="0" parTransId="{6094B782-AB7C-4416-AA89-6A7A342F0DDC}" sibTransId="{DDF5CED2-196C-438B-80E9-437F6F854677}"/>
    <dgm:cxn modelId="{F49CEBF6-FB39-40F6-8657-91C056722EAB}" type="presOf" srcId="{E252C18D-0CA6-4169-A0B3-1C947FCD40F2}" destId="{04285EAB-B800-4AF0-AE4F-CFAD16E777CB}" srcOrd="0" destOrd="0" presId="urn:microsoft.com/office/officeart/2005/8/layout/orgChart1"/>
    <dgm:cxn modelId="{637CFC5F-A091-4D05-860E-4BE8490ADD32}" type="presParOf" srcId="{836A17F7-36C5-478D-A01C-5466858A330B}" destId="{D63B10B5-FB36-4D79-937B-B2EC8F4065C0}" srcOrd="0" destOrd="0" presId="urn:microsoft.com/office/officeart/2005/8/layout/orgChart1"/>
    <dgm:cxn modelId="{2A0CED95-7F37-47E3-9049-FA78E1FD8CAA}" type="presParOf" srcId="{D63B10B5-FB36-4D79-937B-B2EC8F4065C0}" destId="{CBA95FBC-A2FA-4C77-957F-09DFC8E69E01}" srcOrd="0" destOrd="0" presId="urn:microsoft.com/office/officeart/2005/8/layout/orgChart1"/>
    <dgm:cxn modelId="{1DE3C146-11A7-4621-88A3-573F6CB634B7}" type="presParOf" srcId="{CBA95FBC-A2FA-4C77-957F-09DFC8E69E01}" destId="{7B959465-7E2C-4A9C-8F9E-7EFBAF2A3604}" srcOrd="0" destOrd="0" presId="urn:microsoft.com/office/officeart/2005/8/layout/orgChart1"/>
    <dgm:cxn modelId="{020EBF88-6F4D-41CD-A36F-EDE802C795D9}" type="presParOf" srcId="{CBA95FBC-A2FA-4C77-957F-09DFC8E69E01}" destId="{5B73AD82-3A37-4001-B5F5-7B7E77D14BF7}" srcOrd="1" destOrd="0" presId="urn:microsoft.com/office/officeart/2005/8/layout/orgChart1"/>
    <dgm:cxn modelId="{32B8710D-B7A6-4A3E-AF5E-DBF4E38A9115}" type="presParOf" srcId="{D63B10B5-FB36-4D79-937B-B2EC8F4065C0}" destId="{E2E5DD9B-F0B0-4441-B2FE-99215D5CDE16}" srcOrd="1" destOrd="0" presId="urn:microsoft.com/office/officeart/2005/8/layout/orgChart1"/>
    <dgm:cxn modelId="{FADD181D-E2C2-41EF-A8E8-4B389A4674E6}" type="presParOf" srcId="{E2E5DD9B-F0B0-4441-B2FE-99215D5CDE16}" destId="{04285EAB-B800-4AF0-AE4F-CFAD16E777CB}" srcOrd="0" destOrd="0" presId="urn:microsoft.com/office/officeart/2005/8/layout/orgChart1"/>
    <dgm:cxn modelId="{4165B374-13CF-4396-B70E-DFC99D197707}" type="presParOf" srcId="{E2E5DD9B-F0B0-4441-B2FE-99215D5CDE16}" destId="{1218301C-8320-4AC5-9A28-6753AE7160CF}" srcOrd="1" destOrd="0" presId="urn:microsoft.com/office/officeart/2005/8/layout/orgChart1"/>
    <dgm:cxn modelId="{5F7785F8-DB86-4DDA-8D6B-3495C1DBADF8}" type="presParOf" srcId="{1218301C-8320-4AC5-9A28-6753AE7160CF}" destId="{307159CB-694B-4545-916A-03B1E49284CE}" srcOrd="0" destOrd="0" presId="urn:microsoft.com/office/officeart/2005/8/layout/orgChart1"/>
    <dgm:cxn modelId="{D128E12E-F06C-45DA-8CFA-1FFA525D5BC7}" type="presParOf" srcId="{307159CB-694B-4545-916A-03B1E49284CE}" destId="{D2403B3B-4561-4062-813B-4A3323AFB0F4}" srcOrd="0" destOrd="0" presId="urn:microsoft.com/office/officeart/2005/8/layout/orgChart1"/>
    <dgm:cxn modelId="{5AA98E96-16CA-457A-9B03-1EC5ACEB6CE5}" type="presParOf" srcId="{307159CB-694B-4545-916A-03B1E49284CE}" destId="{67B11910-5D93-44F0-8A91-BC3FA19AF1C0}" srcOrd="1" destOrd="0" presId="urn:microsoft.com/office/officeart/2005/8/layout/orgChart1"/>
    <dgm:cxn modelId="{17745399-50AE-4523-B78D-52922912A12F}" type="presParOf" srcId="{1218301C-8320-4AC5-9A28-6753AE7160CF}" destId="{11DDA838-5413-4AF7-9F80-E656A86C1381}" srcOrd="1" destOrd="0" presId="urn:microsoft.com/office/officeart/2005/8/layout/orgChart1"/>
    <dgm:cxn modelId="{B3904143-E91B-4ADC-BDAD-2629716DD91C}" type="presParOf" srcId="{11DDA838-5413-4AF7-9F80-E656A86C1381}" destId="{2944BF1E-C6AD-4047-8277-22747E0DE82A}" srcOrd="0" destOrd="0" presId="urn:microsoft.com/office/officeart/2005/8/layout/orgChart1"/>
    <dgm:cxn modelId="{7A88B783-9DC6-46A4-A085-4AB71B807D14}" type="presParOf" srcId="{11DDA838-5413-4AF7-9F80-E656A86C1381}" destId="{F293B3F7-C09E-46C0-98EB-A4C76E80A7C0}" srcOrd="1" destOrd="0" presId="urn:microsoft.com/office/officeart/2005/8/layout/orgChart1"/>
    <dgm:cxn modelId="{674576A9-A35A-41D3-B30A-DBA7CB2227E1}" type="presParOf" srcId="{F293B3F7-C09E-46C0-98EB-A4C76E80A7C0}" destId="{F8081E98-D0AC-4F3C-A366-AFE07442D39D}" srcOrd="0" destOrd="0" presId="urn:microsoft.com/office/officeart/2005/8/layout/orgChart1"/>
    <dgm:cxn modelId="{A96FA4A0-393E-4DE7-B1B5-FF2B8BD4D5AD}" type="presParOf" srcId="{F8081E98-D0AC-4F3C-A366-AFE07442D39D}" destId="{A8D455C9-EFC8-4841-A250-BBE63C9F7AA0}" srcOrd="0" destOrd="0" presId="urn:microsoft.com/office/officeart/2005/8/layout/orgChart1"/>
    <dgm:cxn modelId="{31976499-47C0-4B9D-AEDB-58843F4202D8}" type="presParOf" srcId="{F8081E98-D0AC-4F3C-A366-AFE07442D39D}" destId="{799603FD-D962-4BB3-9E81-EAF1AC29AAB0}" srcOrd="1" destOrd="0" presId="urn:microsoft.com/office/officeart/2005/8/layout/orgChart1"/>
    <dgm:cxn modelId="{D415353F-83B9-49DE-9D1B-F13692A793A0}" type="presParOf" srcId="{F293B3F7-C09E-46C0-98EB-A4C76E80A7C0}" destId="{A470DC3C-9068-4015-95C9-BA94F6F64AD8}" srcOrd="1" destOrd="0" presId="urn:microsoft.com/office/officeart/2005/8/layout/orgChart1"/>
    <dgm:cxn modelId="{D292D682-B2F1-4D84-8CCE-CEDDAC472211}" type="presParOf" srcId="{A470DC3C-9068-4015-95C9-BA94F6F64AD8}" destId="{206AF08C-6753-4094-AA9F-23820DABE727}" srcOrd="0" destOrd="0" presId="urn:microsoft.com/office/officeart/2005/8/layout/orgChart1"/>
    <dgm:cxn modelId="{E3DE8DF6-BD74-49CE-ACE3-3ACACDE62087}" type="presParOf" srcId="{A470DC3C-9068-4015-95C9-BA94F6F64AD8}" destId="{32F45308-9BBC-4CF1-AFEB-458C2E9BA70F}" srcOrd="1" destOrd="0" presId="urn:microsoft.com/office/officeart/2005/8/layout/orgChart1"/>
    <dgm:cxn modelId="{FF813167-36DF-4E3D-B122-559F1575534F}" type="presParOf" srcId="{32F45308-9BBC-4CF1-AFEB-458C2E9BA70F}" destId="{B30AF8BD-4D53-4771-AB9B-A0A6D29F2B3E}" srcOrd="0" destOrd="0" presId="urn:microsoft.com/office/officeart/2005/8/layout/orgChart1"/>
    <dgm:cxn modelId="{056D2E19-78EE-4285-94B2-A31FD746FC9F}" type="presParOf" srcId="{B30AF8BD-4D53-4771-AB9B-A0A6D29F2B3E}" destId="{47E89C80-6138-4E99-97EA-150C48714911}" srcOrd="0" destOrd="0" presId="urn:microsoft.com/office/officeart/2005/8/layout/orgChart1"/>
    <dgm:cxn modelId="{6F55F407-EC69-4736-BABA-8331D53B3A23}" type="presParOf" srcId="{B30AF8BD-4D53-4771-AB9B-A0A6D29F2B3E}" destId="{7E6C3CD6-422A-4493-88D3-C1F6D3D14B16}" srcOrd="1" destOrd="0" presId="urn:microsoft.com/office/officeart/2005/8/layout/orgChart1"/>
    <dgm:cxn modelId="{87DBC196-31EB-4322-969B-446DB26B2204}" type="presParOf" srcId="{32F45308-9BBC-4CF1-AFEB-458C2E9BA70F}" destId="{FA044A55-8F9B-4E22-A1A2-CA64B1DB632D}" srcOrd="1" destOrd="0" presId="urn:microsoft.com/office/officeart/2005/8/layout/orgChart1"/>
    <dgm:cxn modelId="{37A3B0CC-DE4E-41DE-9434-CE9F2D01C431}" type="presParOf" srcId="{32F45308-9BBC-4CF1-AFEB-458C2E9BA70F}" destId="{D9DF20D2-4FB6-4775-99F1-795C920F81D2}" srcOrd="2" destOrd="0" presId="urn:microsoft.com/office/officeart/2005/8/layout/orgChart1"/>
    <dgm:cxn modelId="{6EB380EA-BAEF-4FDF-8BF7-3BD374CD833D}" type="presParOf" srcId="{F293B3F7-C09E-46C0-98EB-A4C76E80A7C0}" destId="{7BAE8326-3D57-4C96-8253-FC129B7AC802}" srcOrd="2" destOrd="0" presId="urn:microsoft.com/office/officeart/2005/8/layout/orgChart1"/>
    <dgm:cxn modelId="{C0227A28-D11C-4EB9-863C-A0EA1687E3FC}" type="presParOf" srcId="{1218301C-8320-4AC5-9A28-6753AE7160CF}" destId="{C89ED6A5-0E01-4003-B526-607C1EB53D78}" srcOrd="2" destOrd="0" presId="urn:microsoft.com/office/officeart/2005/8/layout/orgChart1"/>
    <dgm:cxn modelId="{8E110B8A-43FC-4C54-B0F6-91D340A3EC86}" type="presParOf" srcId="{D63B10B5-FB36-4D79-937B-B2EC8F4065C0}" destId="{CDFF7D70-F9AB-4C64-BCDC-7F28FF00C7D5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06AF08C-6753-4094-AA9F-23820DABE727}">
      <dsp:nvSpPr>
        <dsp:cNvPr id="0" name=""/>
        <dsp:cNvSpPr/>
      </dsp:nvSpPr>
      <dsp:spPr>
        <a:xfrm>
          <a:off x="1056011" y="1009457"/>
          <a:ext cx="91440" cy="24174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41741"/>
              </a:lnTo>
              <a:lnTo>
                <a:pt x="124548" y="24174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944BF1E-C6AD-4047-8277-22747E0DE82A}">
      <dsp:nvSpPr>
        <dsp:cNvPr id="0" name=""/>
        <dsp:cNvSpPr/>
      </dsp:nvSpPr>
      <dsp:spPr>
        <a:xfrm>
          <a:off x="1266221" y="636334"/>
          <a:ext cx="91440" cy="11036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036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4285EAB-B800-4AF0-AE4F-CFAD16E777CB}">
      <dsp:nvSpPr>
        <dsp:cNvPr id="0" name=""/>
        <dsp:cNvSpPr/>
      </dsp:nvSpPr>
      <dsp:spPr>
        <a:xfrm>
          <a:off x="1266221" y="263212"/>
          <a:ext cx="91440" cy="11036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036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B959465-7E2C-4A9C-8F9E-7EFBAF2A3604}">
      <dsp:nvSpPr>
        <dsp:cNvPr id="0" name=""/>
        <dsp:cNvSpPr/>
      </dsp:nvSpPr>
      <dsp:spPr>
        <a:xfrm>
          <a:off x="1049179" y="449"/>
          <a:ext cx="525525" cy="26276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marR="0" lvl="0" indent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1" i="0" u="none" strike="noStrike" kern="100" baseline="0">
              <a:latin typeface="Arial" panose="020B0604020202020204" pitchFamily="34" charset="0"/>
            </a:rPr>
            <a:t>Owner Operator</a:t>
          </a:r>
          <a:endParaRPr lang="en-US" sz="600"/>
        </a:p>
      </dsp:txBody>
      <dsp:txXfrm>
        <a:off x="1049179" y="449"/>
        <a:ext cx="525525" cy="262762"/>
      </dsp:txXfrm>
    </dsp:sp>
    <dsp:sp modelId="{D2403B3B-4561-4062-813B-4A3323AFB0F4}">
      <dsp:nvSpPr>
        <dsp:cNvPr id="0" name=""/>
        <dsp:cNvSpPr/>
      </dsp:nvSpPr>
      <dsp:spPr>
        <a:xfrm>
          <a:off x="1049179" y="373572"/>
          <a:ext cx="525525" cy="26276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marR="0" lvl="0" indent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1" i="0" u="none" strike="noStrike" kern="100" baseline="0">
              <a:latin typeface="Arial" panose="020B0604020202020204" pitchFamily="34" charset="0"/>
            </a:rPr>
            <a:t>Fresh Foods	 Manager</a:t>
          </a:r>
          <a:endParaRPr lang="en-US" sz="600"/>
        </a:p>
      </dsp:txBody>
      <dsp:txXfrm>
        <a:off x="1049179" y="373572"/>
        <a:ext cx="525525" cy="262762"/>
      </dsp:txXfrm>
    </dsp:sp>
    <dsp:sp modelId="{A8D455C9-EFC8-4841-A250-BBE63C9F7AA0}">
      <dsp:nvSpPr>
        <dsp:cNvPr id="0" name=""/>
        <dsp:cNvSpPr/>
      </dsp:nvSpPr>
      <dsp:spPr>
        <a:xfrm>
          <a:off x="1049179" y="746695"/>
          <a:ext cx="525525" cy="26276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marR="0" lvl="0" indent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1" i="0" u="none" strike="noStrike" kern="100" baseline="0">
              <a:latin typeface="Arial" panose="020B0604020202020204" pitchFamily="34" charset="0"/>
            </a:rPr>
            <a:t>Bakery Manager</a:t>
          </a:r>
          <a:endParaRPr lang="en-US" sz="600"/>
        </a:p>
      </dsp:txBody>
      <dsp:txXfrm>
        <a:off x="1049179" y="746695"/>
        <a:ext cx="525525" cy="262762"/>
      </dsp:txXfrm>
    </dsp:sp>
    <dsp:sp modelId="{47E89C80-6138-4E99-97EA-150C48714911}">
      <dsp:nvSpPr>
        <dsp:cNvPr id="0" name=""/>
        <dsp:cNvSpPr/>
      </dsp:nvSpPr>
      <dsp:spPr>
        <a:xfrm>
          <a:off x="1180560" y="1119817"/>
          <a:ext cx="525525" cy="26276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marR="0" lvl="0" indent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1" i="0" u="none" strike="noStrike" kern="100" baseline="0">
              <a:latin typeface="Arial" panose="020B0604020202020204" pitchFamily="34" charset="0"/>
            </a:rPr>
            <a:t>Baker</a:t>
          </a:r>
          <a:endParaRPr lang="en-US" sz="600"/>
        </a:p>
      </dsp:txBody>
      <dsp:txXfrm>
        <a:off x="1180560" y="1119817"/>
        <a:ext cx="525525" cy="26276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rolley Intranet Documents" ma:contentTypeID="0x010100ED74D9EFED23C8439F0E67E4F1CA989C0090CFA23F3752AC4480E3A2DF05A45A52" ma:contentTypeVersion="47" ma:contentTypeDescription="" ma:contentTypeScope="" ma:versionID="212975eb13f0fbd70f984e3978843cd9">
  <xsd:schema xmlns:xsd="http://www.w3.org/2001/XMLSchema" xmlns:xs="http://www.w3.org/2001/XMLSchema" xmlns:p="http://schemas.microsoft.com/office/2006/metadata/properties" xmlns:ns2="bfeb9ad0-724e-4e9b-9c06-14cff62cea9e" targetNamespace="http://schemas.microsoft.com/office/2006/metadata/properties" ma:root="true" ma:fieldsID="145656f0864e6b93d0a6b09b8ba5247d" ns2:_="">
    <xsd:import namespace="bfeb9ad0-724e-4e9b-9c06-14cff62cea9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ca782763f22f46068589747951d1925c" minOccurs="0"/>
                <xsd:element ref="ns2:TaxCatchAll" minOccurs="0"/>
                <xsd:element ref="ns2:TaxCatchAllLabel" minOccurs="0"/>
                <xsd:element ref="ns2:gf3aed61b16c4431b36d49feee6c4c0c" minOccurs="0"/>
                <xsd:element ref="ns2:ka28048ec56941ad93ad23c95e60ad2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b9ad0-724e-4e9b-9c06-14cff62cea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ca782763f22f46068589747951d1925c" ma:index="11" ma:taxonomy="true" ma:internalName="ca782763f22f46068589747951d1925c" ma:taxonomyFieldName="Resource_x0020_Type_x003A_" ma:displayName="Resource Type:" ma:readOnly="false" ma:default="" ma:fieldId="{ca782763-f22f-4606-8589-747951d1925c}" ma:sspId="8aba91ca-51df-45fe-a2b5-e6cc97080686" ma:termSetId="5dd38b0d-6003-4931-866c-a4cabbaf33e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description="" ma:hidden="true" ma:list="{655a6282-4e54-4e72-b38e-fffb82ff7c56}" ma:internalName="TaxCatchAll" ma:showField="CatchAllData" ma:web="7c17e278-b3c7-41db-a8b7-6cf44f0124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description="" ma:hidden="true" ma:list="{655a6282-4e54-4e72-b38e-fffb82ff7c56}" ma:internalName="TaxCatchAllLabel" ma:readOnly="true" ma:showField="CatchAllDataLabel" ma:web="7c17e278-b3c7-41db-a8b7-6cf44f0124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f3aed61b16c4431b36d49feee6c4c0c" ma:index="15" nillable="true" ma:taxonomy="true" ma:internalName="gf3aed61b16c4431b36d49feee6c4c0c" ma:taxonomyFieldName="Audience_x003A_" ma:displayName="Banner:" ma:default="" ma:fieldId="{0f3aed61-b16c-4431-b36d-49feee6c4c0c}" ma:taxonomyMulti="true" ma:sspId="8aba91ca-51df-45fe-a2b5-e6cc97080686" ma:termSetId="7041d39f-5796-46e9-9355-2adf0872f6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a28048ec56941ad93ad23c95e60ad2e" ma:index="17" nillable="true" ma:taxonomy="true" ma:internalName="ka28048ec56941ad93ad23c95e60ad2e" ma:taxonomyFieldName="BusinessUnit" ma:displayName="Content Owner:" ma:default="" ma:fieldId="{4a28048e-c569-41ad-93ad-23c95e60ad2e}" ma:sspId="8aba91ca-51df-45fe-a2b5-e6cc97080686" ma:termSetId="769cd761-ddb5-406f-a920-bb0196cf99cb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8aba91ca-51df-45fe-a2b5-e6cc97080686" ContentTypeId="0x010100ED74D9EFED23C8439F0E67E4F1CA989C" PreviousValue="false"/>
</file>

<file path=customXml/item3.xml><?xml version="1.0" encoding="utf-8"?>
<p:properties xmlns:p="http://schemas.microsoft.com/office/2006/metadata/properties" xmlns:xsi="http://www.w3.org/2001/XMLSchema-instance">
  <documentManagement>
    <ca782763f22f46068589747951d1925c xmlns="bfeb9ad0-724e-4e9b-9c06-14cff62cea9e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0212d996-bbc1-4c24-9e62-633100fc2e54</TermId>
        </TermInfo>
      </Terms>
    </ca782763f22f46068589747951d1925c>
    <TaxCatchAll xmlns="bfeb9ad0-724e-4e9b-9c06-14cff62cea9e">
      <Value>664</Value>
      <Value>518</Value>
      <Value>628</Value>
      <Value>385</Value>
    </TaxCatchAll>
    <_dlc_DocId xmlns="bfeb9ad0-724e-4e9b-9c06-14cff62cea9e">6NQ5TAWEY7MR-606594436-8</_dlc_DocId>
    <_dlc_DocIdUrl xmlns="bfeb9ad0-724e-4e9b-9c06-14cff62cea9e">
      <Url>https://foodstuffs.sharepoint.com/SupportCentre/PeopleCapability/_layouts/15/DocIdRedir.aspx?ID=6NQ5TAWEY7MR-606594436-8</Url>
      <Description>6NQ5TAWEY7MR-606594436-8</Description>
    </_dlc_DocIdUrl>
    <ka28048ec56941ad93ad23c95e60ad2e xmlns="bfeb9ad0-724e-4e9b-9c06-14cff62cea9e">
      <Terms xmlns="http://schemas.microsoft.com/office/infopath/2007/PartnerControls">
        <TermInfo xmlns="http://schemas.microsoft.com/office/infopath/2007/PartnerControls">
          <TermName xmlns="http://schemas.microsoft.com/office/infopath/2007/PartnerControls">People ＆ Capability</TermName>
          <TermId xmlns="http://schemas.microsoft.com/office/infopath/2007/PartnerControls">e1795064-6031-4289-bdd6-2f2437208cce</TermId>
        </TermInfo>
      </Terms>
    </ka28048ec56941ad93ad23c95e60ad2e>
    <gf3aed61b16c4431b36d49feee6c4c0c xmlns="bfeb9ad0-724e-4e9b-9c06-14cff62cea9e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PAK'nSAVE</TermName>
          <TermId xmlns="http://schemas.microsoft.com/office/infopath/2007/PartnerControls">f6c244a7-4748-4feb-afbb-eecc6011707f</TermId>
        </TermInfo>
      </Terms>
    </gf3aed61b16c4431b36d49feee6c4c0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A00D546-DC0B-41A2-87DB-884E790E3E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eb9ad0-724e-4e9b-9c06-14cff62cea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55C1B5-5CA1-4C3C-A69A-75D8068DBCC8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6CDC291E-D694-4B3F-8AE3-37F097867210}">
  <ds:schemaRefs>
    <ds:schemaRef ds:uri="http://schemas.microsoft.com/office/2006/metadata/properties"/>
    <ds:schemaRef ds:uri="bfeb9ad0-724e-4e9b-9c06-14cff62cea9e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80E69D4-4BDC-44C4-B5D9-46131089F30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1E7F58C-5E6A-4A3B-90F4-F067B3E527C9}">
  <ds:schemaRefs>
    <ds:schemaRef ds:uri="http://schemas.microsoft.com/sharepoint/event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Foodstuffs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 PNS</dc:title>
  <dc:creator>Lisa Nichol</dc:creator>
  <keywords/>
  <lastModifiedBy>Carly Ranum</lastModifiedBy>
  <revision>14</revision>
  <lastPrinted>2025-08-11T01:29:00.0000000Z</lastPrinted>
  <dcterms:created xsi:type="dcterms:W3CDTF">2025-07-02T00:07:00.0000000Z</dcterms:created>
  <dcterms:modified xsi:type="dcterms:W3CDTF">2025-08-11T23:25:06.8114564Z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InDesign CC 2014 (Macintosh)</vt:lpwstr>
  </property>
  <property fmtid="{D5CDD505-2E9C-101B-9397-08002B2CF9AE}" pid="3" name="ContentTypeId">
    <vt:lpwstr>0x010100ED74D9EFED23C8439F0E67E4F1CA989C0090CFA23F3752AC4480E3A2DF05A45A52</vt:lpwstr>
  </property>
  <property fmtid="{D5CDD505-2E9C-101B-9397-08002B2CF9AE}" pid="4" name="_dlc_DocIdItemGuid">
    <vt:lpwstr>d9c021a5-95f6-450e-9029-3d9097946af5</vt:lpwstr>
  </property>
  <property fmtid="{D5CDD505-2E9C-101B-9397-08002B2CF9AE}" pid="5" name="TaxKeyword">
    <vt:lpwstr/>
  </property>
  <property fmtid="{D5CDD505-2E9C-101B-9397-08002B2CF9AE}" pid="6" name="Business Unit">
    <vt:lpwstr>628;#People and Capability|e1795064-6031-4289-bdd6-2f2437208cce</vt:lpwstr>
  </property>
  <property fmtid="{D5CDD505-2E9C-101B-9397-08002B2CF9AE}" pid="7" name="Businesss Function">
    <vt:lpwstr>385;#Job advertising|7d499ca5-2af3-415c-aebd-1a04bae5b9c7</vt:lpwstr>
  </property>
  <property fmtid="{D5CDD505-2E9C-101B-9397-08002B2CF9AE}" pid="8" name="Resource Type:">
    <vt:lpwstr>518;#Template|0212d996-bbc1-4c24-9e62-633100fc2e54</vt:lpwstr>
  </property>
  <property fmtid="{D5CDD505-2E9C-101B-9397-08002B2CF9AE}" pid="9" name="RelevantTo">
    <vt:lpwstr>664;#PAK'nSAVE|f6c244a7-4748-4feb-afbb-eecc6011707f</vt:lpwstr>
  </property>
  <property fmtid="{D5CDD505-2E9C-101B-9397-08002B2CF9AE}" pid="10" name="Store Department">
    <vt:lpwstr/>
  </property>
  <property fmtid="{D5CDD505-2E9C-101B-9397-08002B2CF9AE}" pid="11" name="e73917dfa4b743438ac716f49dd34f43">
    <vt:lpwstr/>
  </property>
  <property fmtid="{D5CDD505-2E9C-101B-9397-08002B2CF9AE}" pid="12" name="hd0cbce2ddbc4c8e9787303d4aed79e4">
    <vt:lpwstr/>
  </property>
  <property fmtid="{D5CDD505-2E9C-101B-9397-08002B2CF9AE}" pid="13" name="BannerSubCategory">
    <vt:lpwstr/>
  </property>
  <property fmtid="{D5CDD505-2E9C-101B-9397-08002B2CF9AE}" pid="14" name="BusinessUnit">
    <vt:lpwstr>628;#People ＆ Capability|e1795064-6031-4289-bdd6-2f2437208cce</vt:lpwstr>
  </property>
  <property fmtid="{D5CDD505-2E9C-101B-9397-08002B2CF9AE}" pid="15" name="ka28048ec56941ad93ad23c95e60ad2e">
    <vt:lpwstr>People ＆ Capability|e1795064-6031-4289-bdd6-2f2437208cce</vt:lpwstr>
  </property>
  <property fmtid="{D5CDD505-2E9C-101B-9397-08002B2CF9AE}" pid="16" name="Audience:">
    <vt:lpwstr>664;#PAK'nSAVE|f6c244a7-4748-4feb-afbb-eecc6011707f</vt:lpwstr>
  </property>
  <property fmtid="{D5CDD505-2E9C-101B-9397-08002B2CF9AE}" pid="17" name="gf3aed61b16c4431b36d49feee6c4c0c">
    <vt:lpwstr>PAK'nSAVE|f6c244a7-4748-4feb-afbb-eecc6011707f</vt:lpwstr>
  </property>
  <property fmtid="{D5CDD505-2E9C-101B-9397-08002B2CF9AE}" pid="18" name="TaxKeywordTaxHTField">
    <vt:lpwstr/>
  </property>
  <property fmtid="{D5CDD505-2E9C-101B-9397-08002B2CF9AE}" pid="19" name="m06212769c8b40e6adcafed118e36b9b">
    <vt:lpwstr>People and Capability|e1795064-6031-4289-bdd6-2f2437208cce</vt:lpwstr>
  </property>
  <property fmtid="{D5CDD505-2E9C-101B-9397-08002B2CF9AE}" pid="20" name="p654217ac1ab442399663ba3d22b90c5">
    <vt:lpwstr>PAK'nSAVE|f6c244a7-4748-4feb-afbb-eecc6011707f</vt:lpwstr>
  </property>
  <property fmtid="{D5CDD505-2E9C-101B-9397-08002B2CF9AE}" pid="21" name="j37e554aa3084d5094114eb87fcdb2ba">
    <vt:lpwstr>Job advertising|7d499ca5-2af3-415c-aebd-1a04bae5b9c7</vt:lpwstr>
  </property>
  <property fmtid="{D5CDD505-2E9C-101B-9397-08002B2CF9AE}" pid="22" name="SharedWithUsers">
    <vt:lpwstr>3257;#Dalvinder Sandhu</vt:lpwstr>
  </property>
  <property fmtid="{D5CDD505-2E9C-101B-9397-08002B2CF9AE}" pid="23" name="Audience_x003A_">
    <vt:lpwstr>664;#PAK'nSAVE|f6c244a7-4748-4feb-afbb-eecc6011707f</vt:lpwstr>
  </property>
  <property fmtid="{D5CDD505-2E9C-101B-9397-08002B2CF9AE}" pid="24" name="Store_x0020_Department">
    <vt:lpwstr/>
  </property>
  <property fmtid="{D5CDD505-2E9C-101B-9397-08002B2CF9AE}" pid="25" name="Businesss_x0020_Function">
    <vt:lpwstr>385;#Job advertising|7d499ca5-2af3-415c-aebd-1a04bae5b9c7</vt:lpwstr>
  </property>
  <property fmtid="{D5CDD505-2E9C-101B-9397-08002B2CF9AE}" pid="26" name="Resource_x0020_Type_x003A_">
    <vt:lpwstr>518;#Template|0212d996-bbc1-4c24-9e62-633100fc2e54</vt:lpwstr>
  </property>
  <property fmtid="{D5CDD505-2E9C-101B-9397-08002B2CF9AE}" pid="27" name="MSIP_Label_98b4170c-7c45-41ac-932f-2ade4b32302b_Enabled">
    <vt:lpwstr>true</vt:lpwstr>
  </property>
  <property fmtid="{D5CDD505-2E9C-101B-9397-08002B2CF9AE}" pid="28" name="MSIP_Label_98b4170c-7c45-41ac-932f-2ade4b32302b_SetDate">
    <vt:lpwstr>2025-07-02T00:06:16Z</vt:lpwstr>
  </property>
  <property fmtid="{D5CDD505-2E9C-101B-9397-08002B2CF9AE}" pid="29" name="MSIP_Label_98b4170c-7c45-41ac-932f-2ade4b32302b_Method">
    <vt:lpwstr>Privileged</vt:lpwstr>
  </property>
  <property fmtid="{D5CDD505-2E9C-101B-9397-08002B2CF9AE}" pid="30" name="MSIP_Label_98b4170c-7c45-41ac-932f-2ade4b32302b_Name">
    <vt:lpwstr>In Confidence Label</vt:lpwstr>
  </property>
  <property fmtid="{D5CDD505-2E9C-101B-9397-08002B2CF9AE}" pid="31" name="MSIP_Label_98b4170c-7c45-41ac-932f-2ade4b32302b_SiteId">
    <vt:lpwstr>d75f6ca2-45e2-417d-b777-07433f0571e8</vt:lpwstr>
  </property>
  <property fmtid="{D5CDD505-2E9C-101B-9397-08002B2CF9AE}" pid="32" name="MSIP_Label_98b4170c-7c45-41ac-932f-2ade4b32302b_ActionId">
    <vt:lpwstr>fff456a5-c483-46e1-abc7-63e7f8294dc6</vt:lpwstr>
  </property>
  <property fmtid="{D5CDD505-2E9C-101B-9397-08002B2CF9AE}" pid="33" name="MSIP_Label_98b4170c-7c45-41ac-932f-2ade4b32302b_ContentBits">
    <vt:lpwstr>0</vt:lpwstr>
  </property>
  <property fmtid="{D5CDD505-2E9C-101B-9397-08002B2CF9AE}" pid="34" name="MSIP_Label_98b4170c-7c45-41ac-932f-2ade4b32302b_Tag">
    <vt:lpwstr>10, 0, 1, 1</vt:lpwstr>
  </property>
</Properties>
</file>