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3B178" w14:textId="0B70652B" w:rsidR="002B2980" w:rsidRDefault="00AF15B7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5703B1EB" wp14:editId="5CAA46F1">
                <wp:simplePos x="0" y="0"/>
                <wp:positionH relativeFrom="page">
                  <wp:posOffset>699770</wp:posOffset>
                </wp:positionH>
                <wp:positionV relativeFrom="paragraph">
                  <wp:posOffset>45085</wp:posOffset>
                </wp:positionV>
                <wp:extent cx="1659890" cy="367030"/>
                <wp:effectExtent l="0" t="0" r="0" b="0"/>
                <wp:wrapNone/>
                <wp:docPr id="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367030"/>
                          <a:chOff x="1102" y="71"/>
                          <a:chExt cx="2614" cy="578"/>
                        </a:xfrm>
                      </wpg:grpSpPr>
                      <wps:wsp>
                        <wps:cNvPr id="49" name="Freeform 3"/>
                        <wps:cNvSpPr>
                          <a:spLocks/>
                        </wps:cNvSpPr>
                        <wps:spPr bwMode="auto">
                          <a:xfrm>
                            <a:off x="1174" y="105"/>
                            <a:ext cx="2470" cy="510"/>
                          </a:xfrm>
                          <a:custGeom>
                            <a:avLst/>
                            <a:gdLst>
                              <a:gd name="T0" fmla="*/ 0 w 2470"/>
                              <a:gd name="T1" fmla="*/ 509 h 510"/>
                              <a:gd name="T2" fmla="*/ 2469 w 2470"/>
                              <a:gd name="T3" fmla="*/ 509 h 510"/>
                              <a:gd name="T4" fmla="*/ 2469 w 2470"/>
                              <a:gd name="T5" fmla="*/ 0 h 510"/>
                              <a:gd name="T6" fmla="*/ 0 w 2470"/>
                              <a:gd name="T7" fmla="*/ 0 h 510"/>
                              <a:gd name="T8" fmla="*/ 0 w 2470"/>
                              <a:gd name="T9" fmla="*/ 509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0" h="510">
                                <a:moveTo>
                                  <a:pt x="0" y="509"/>
                                </a:moveTo>
                                <a:lnTo>
                                  <a:pt x="2469" y="509"/>
                                </a:lnTo>
                                <a:lnTo>
                                  <a:pt x="2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"/>
                        <wps:cNvSpPr>
                          <a:spLocks/>
                        </wps:cNvSpPr>
                        <wps:spPr bwMode="auto">
                          <a:xfrm>
                            <a:off x="1133" y="618"/>
                            <a:ext cx="2552" cy="20"/>
                          </a:xfrm>
                          <a:custGeom>
                            <a:avLst/>
                            <a:gdLst>
                              <a:gd name="T0" fmla="*/ 0 w 2552"/>
                              <a:gd name="T1" fmla="*/ 0 h 20"/>
                              <a:gd name="T2" fmla="*/ 2551 w 25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52" h="20">
                                <a:moveTo>
                                  <a:pt x="0" y="0"/>
                                </a:moveTo>
                                <a:lnTo>
                                  <a:pt x="25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"/>
                        <wps:cNvSpPr>
                          <a:spLocks/>
                        </wps:cNvSpPr>
                        <wps:spPr bwMode="auto">
                          <a:xfrm>
                            <a:off x="1165" y="133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39546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"/>
                        <wps:cNvSpPr>
                          <a:spLocks/>
                        </wps:cNvSpPr>
                        <wps:spPr bwMode="auto">
                          <a:xfrm>
                            <a:off x="1133" y="102"/>
                            <a:ext cx="2552" cy="20"/>
                          </a:xfrm>
                          <a:custGeom>
                            <a:avLst/>
                            <a:gdLst>
                              <a:gd name="T0" fmla="*/ 0 w 2552"/>
                              <a:gd name="T1" fmla="*/ 0 h 20"/>
                              <a:gd name="T2" fmla="*/ 2551 w 25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52" h="20">
                                <a:moveTo>
                                  <a:pt x="0" y="0"/>
                                </a:moveTo>
                                <a:lnTo>
                                  <a:pt x="25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7"/>
                        <wps:cNvSpPr>
                          <a:spLocks/>
                        </wps:cNvSpPr>
                        <wps:spPr bwMode="auto">
                          <a:xfrm>
                            <a:off x="3653" y="132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4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3956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" name="Group 8"/>
                        <wpg:cNvGrpSpPr>
                          <a:grpSpLocks/>
                        </wpg:cNvGrpSpPr>
                        <wpg:grpSpPr bwMode="auto">
                          <a:xfrm>
                            <a:off x="1320" y="236"/>
                            <a:ext cx="239" cy="247"/>
                            <a:chOff x="1320" y="236"/>
                            <a:chExt cx="239" cy="247"/>
                          </a:xfrm>
                        </wpg:grpSpPr>
                        <wps:wsp>
                          <wps:cNvPr id="55" name="Freeform 9"/>
                          <wps:cNvSpPr>
                            <a:spLocks/>
                          </wps:cNvSpPr>
                          <wps:spPr bwMode="auto">
                            <a:xfrm>
                              <a:off x="1320" y="236"/>
                              <a:ext cx="239" cy="247"/>
                            </a:xfrm>
                            <a:custGeom>
                              <a:avLst/>
                              <a:gdLst>
                                <a:gd name="T0" fmla="*/ 185 w 239"/>
                                <a:gd name="T1" fmla="*/ 0 h 247"/>
                                <a:gd name="T2" fmla="*/ 0 w 239"/>
                                <a:gd name="T3" fmla="*/ 0 h 247"/>
                                <a:gd name="T4" fmla="*/ 0 w 239"/>
                                <a:gd name="T5" fmla="*/ 246 h 247"/>
                                <a:gd name="T6" fmla="*/ 77 w 239"/>
                                <a:gd name="T7" fmla="*/ 246 h 247"/>
                                <a:gd name="T8" fmla="*/ 77 w 239"/>
                                <a:gd name="T9" fmla="*/ 184 h 247"/>
                                <a:gd name="T10" fmla="*/ 185 w 239"/>
                                <a:gd name="T11" fmla="*/ 184 h 247"/>
                                <a:gd name="T12" fmla="*/ 206 w 239"/>
                                <a:gd name="T13" fmla="*/ 180 h 247"/>
                                <a:gd name="T14" fmla="*/ 224 w 239"/>
                                <a:gd name="T15" fmla="*/ 167 h 247"/>
                                <a:gd name="T16" fmla="*/ 235 w 239"/>
                                <a:gd name="T17" fmla="*/ 148 h 247"/>
                                <a:gd name="T18" fmla="*/ 236 w 239"/>
                                <a:gd name="T19" fmla="*/ 122 h 247"/>
                                <a:gd name="T20" fmla="*/ 77 w 239"/>
                                <a:gd name="T21" fmla="*/ 122 h 247"/>
                                <a:gd name="T22" fmla="*/ 77 w 239"/>
                                <a:gd name="T23" fmla="*/ 62 h 247"/>
                                <a:gd name="T24" fmla="*/ 238 w 239"/>
                                <a:gd name="T25" fmla="*/ 62 h 247"/>
                                <a:gd name="T26" fmla="*/ 238 w 239"/>
                                <a:gd name="T27" fmla="*/ 53 h 247"/>
                                <a:gd name="T28" fmla="*/ 233 w 239"/>
                                <a:gd name="T29" fmla="*/ 31 h 247"/>
                                <a:gd name="T30" fmla="*/ 220 w 239"/>
                                <a:gd name="T31" fmla="*/ 13 h 247"/>
                                <a:gd name="T32" fmla="*/ 202 w 239"/>
                                <a:gd name="T33" fmla="*/ 2 h 247"/>
                                <a:gd name="T34" fmla="*/ 185 w 239"/>
                                <a:gd name="T35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39" h="247">
                                  <a:moveTo>
                                    <a:pt x="1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77" y="246"/>
                                  </a:lnTo>
                                  <a:lnTo>
                                    <a:pt x="77" y="184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206" y="180"/>
                                  </a:lnTo>
                                  <a:lnTo>
                                    <a:pt x="224" y="167"/>
                                  </a:lnTo>
                                  <a:lnTo>
                                    <a:pt x="235" y="148"/>
                                  </a:lnTo>
                                  <a:lnTo>
                                    <a:pt x="236" y="122"/>
                                  </a:lnTo>
                                  <a:lnTo>
                                    <a:pt x="77" y="12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238" y="62"/>
                                  </a:lnTo>
                                  <a:lnTo>
                                    <a:pt x="238" y="53"/>
                                  </a:lnTo>
                                  <a:lnTo>
                                    <a:pt x="233" y="31"/>
                                  </a:lnTo>
                                  <a:lnTo>
                                    <a:pt x="220" y="13"/>
                                  </a:lnTo>
                                  <a:lnTo>
                                    <a:pt x="202" y="2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0"/>
                          <wps:cNvSpPr>
                            <a:spLocks/>
                          </wps:cNvSpPr>
                          <wps:spPr bwMode="auto">
                            <a:xfrm>
                              <a:off x="1320" y="236"/>
                              <a:ext cx="239" cy="247"/>
                            </a:xfrm>
                            <a:custGeom>
                              <a:avLst/>
                              <a:gdLst>
                                <a:gd name="T0" fmla="*/ 238 w 239"/>
                                <a:gd name="T1" fmla="*/ 62 h 247"/>
                                <a:gd name="T2" fmla="*/ 161 w 239"/>
                                <a:gd name="T3" fmla="*/ 62 h 247"/>
                                <a:gd name="T4" fmla="*/ 169 w 239"/>
                                <a:gd name="T5" fmla="*/ 70 h 247"/>
                                <a:gd name="T6" fmla="*/ 169 w 239"/>
                                <a:gd name="T7" fmla="*/ 114 h 247"/>
                                <a:gd name="T8" fmla="*/ 161 w 239"/>
                                <a:gd name="T9" fmla="*/ 122 h 247"/>
                                <a:gd name="T10" fmla="*/ 236 w 239"/>
                                <a:gd name="T11" fmla="*/ 122 h 247"/>
                                <a:gd name="T12" fmla="*/ 238 w 239"/>
                                <a:gd name="T13" fmla="*/ 62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9" h="247">
                                  <a:moveTo>
                                    <a:pt x="238" y="62"/>
                                  </a:moveTo>
                                  <a:lnTo>
                                    <a:pt x="161" y="62"/>
                                  </a:lnTo>
                                  <a:lnTo>
                                    <a:pt x="169" y="70"/>
                                  </a:lnTo>
                                  <a:lnTo>
                                    <a:pt x="169" y="114"/>
                                  </a:lnTo>
                                  <a:lnTo>
                                    <a:pt x="161" y="122"/>
                                  </a:lnTo>
                                  <a:lnTo>
                                    <a:pt x="236" y="122"/>
                                  </a:lnTo>
                                  <a:lnTo>
                                    <a:pt x="238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1"/>
                        <wpg:cNvGrpSpPr>
                          <a:grpSpLocks/>
                        </wpg:cNvGrpSpPr>
                        <wpg:grpSpPr bwMode="auto">
                          <a:xfrm>
                            <a:off x="2691" y="236"/>
                            <a:ext cx="295" cy="247"/>
                            <a:chOff x="2691" y="236"/>
                            <a:chExt cx="295" cy="247"/>
                          </a:xfrm>
                        </wpg:grpSpPr>
                        <wps:wsp>
                          <wps:cNvPr id="58" name="Freeform 12"/>
                          <wps:cNvSpPr>
                            <a:spLocks/>
                          </wps:cNvSpPr>
                          <wps:spPr bwMode="auto">
                            <a:xfrm>
                              <a:off x="2691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05 w 295"/>
                                <a:gd name="T1" fmla="*/ 0 h 247"/>
                                <a:gd name="T2" fmla="*/ 92 w 295"/>
                                <a:gd name="T3" fmla="*/ 0 h 247"/>
                                <a:gd name="T4" fmla="*/ 0 w 295"/>
                                <a:gd name="T5" fmla="*/ 246 h 247"/>
                                <a:gd name="T6" fmla="*/ 80 w 295"/>
                                <a:gd name="T7" fmla="*/ 246 h 247"/>
                                <a:gd name="T8" fmla="*/ 96 w 295"/>
                                <a:gd name="T9" fmla="*/ 203 h 247"/>
                                <a:gd name="T10" fmla="*/ 278 w 295"/>
                                <a:gd name="T11" fmla="*/ 203 h 247"/>
                                <a:gd name="T12" fmla="*/ 258 w 295"/>
                                <a:gd name="T13" fmla="*/ 147 h 247"/>
                                <a:gd name="T14" fmla="*/ 116 w 295"/>
                                <a:gd name="T15" fmla="*/ 147 h 247"/>
                                <a:gd name="T16" fmla="*/ 146 w 295"/>
                                <a:gd name="T17" fmla="*/ 68 h 247"/>
                                <a:gd name="T18" fmla="*/ 229 w 295"/>
                                <a:gd name="T19" fmla="*/ 68 h 247"/>
                                <a:gd name="T20" fmla="*/ 205 w 295"/>
                                <a:gd name="T21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05" y="0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80" y="246"/>
                                  </a:lnTo>
                                  <a:lnTo>
                                    <a:pt x="96" y="203"/>
                                  </a:lnTo>
                                  <a:lnTo>
                                    <a:pt x="278" y="203"/>
                                  </a:lnTo>
                                  <a:lnTo>
                                    <a:pt x="258" y="147"/>
                                  </a:lnTo>
                                  <a:lnTo>
                                    <a:pt x="116" y="147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229" y="68"/>
                                  </a:lnTo>
                                  <a:lnTo>
                                    <a:pt x="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3"/>
                          <wps:cNvSpPr>
                            <a:spLocks/>
                          </wps:cNvSpPr>
                          <wps:spPr bwMode="auto">
                            <a:xfrm>
                              <a:off x="2691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78 w 295"/>
                                <a:gd name="T1" fmla="*/ 203 h 247"/>
                                <a:gd name="T2" fmla="*/ 200 w 295"/>
                                <a:gd name="T3" fmla="*/ 203 h 247"/>
                                <a:gd name="T4" fmla="*/ 216 w 295"/>
                                <a:gd name="T5" fmla="*/ 246 h 247"/>
                                <a:gd name="T6" fmla="*/ 294 w 295"/>
                                <a:gd name="T7" fmla="*/ 246 h 247"/>
                                <a:gd name="T8" fmla="*/ 278 w 295"/>
                                <a:gd name="T9" fmla="*/ 20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78" y="203"/>
                                  </a:moveTo>
                                  <a:lnTo>
                                    <a:pt x="200" y="203"/>
                                  </a:lnTo>
                                  <a:lnTo>
                                    <a:pt x="216" y="246"/>
                                  </a:lnTo>
                                  <a:lnTo>
                                    <a:pt x="294" y="246"/>
                                  </a:lnTo>
                                  <a:lnTo>
                                    <a:pt x="278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4"/>
                          <wps:cNvSpPr>
                            <a:spLocks/>
                          </wps:cNvSpPr>
                          <wps:spPr bwMode="auto">
                            <a:xfrm>
                              <a:off x="2691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29 w 295"/>
                                <a:gd name="T1" fmla="*/ 68 h 247"/>
                                <a:gd name="T2" fmla="*/ 150 w 295"/>
                                <a:gd name="T3" fmla="*/ 68 h 247"/>
                                <a:gd name="T4" fmla="*/ 180 w 295"/>
                                <a:gd name="T5" fmla="*/ 147 h 247"/>
                                <a:gd name="T6" fmla="*/ 258 w 295"/>
                                <a:gd name="T7" fmla="*/ 147 h 247"/>
                                <a:gd name="T8" fmla="*/ 229 w 295"/>
                                <a:gd name="T9" fmla="*/ 68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29" y="68"/>
                                  </a:moveTo>
                                  <a:lnTo>
                                    <a:pt x="150" y="68"/>
                                  </a:lnTo>
                                  <a:lnTo>
                                    <a:pt x="180" y="147"/>
                                  </a:lnTo>
                                  <a:lnTo>
                                    <a:pt x="258" y="147"/>
                                  </a:lnTo>
                                  <a:lnTo>
                                    <a:pt x="229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5"/>
                        <wpg:cNvGrpSpPr>
                          <a:grpSpLocks/>
                        </wpg:cNvGrpSpPr>
                        <wpg:grpSpPr bwMode="auto">
                          <a:xfrm>
                            <a:off x="2155" y="288"/>
                            <a:ext cx="237" cy="195"/>
                            <a:chOff x="2155" y="288"/>
                            <a:chExt cx="237" cy="195"/>
                          </a:xfrm>
                        </wpg:grpSpPr>
                        <wps:wsp>
                          <wps:cNvPr id="62" name="Freeform 16"/>
                          <wps:cNvSpPr>
                            <a:spLocks/>
                          </wps:cNvSpPr>
                          <wps:spPr bwMode="auto">
                            <a:xfrm>
                              <a:off x="2155" y="288"/>
                              <a:ext cx="237" cy="195"/>
                            </a:xfrm>
                            <a:custGeom>
                              <a:avLst/>
                              <a:gdLst>
                                <a:gd name="T0" fmla="*/ 80 w 237"/>
                                <a:gd name="T1" fmla="*/ 2 h 195"/>
                                <a:gd name="T2" fmla="*/ 0 w 237"/>
                                <a:gd name="T3" fmla="*/ 2 h 195"/>
                                <a:gd name="T4" fmla="*/ 0 w 237"/>
                                <a:gd name="T5" fmla="*/ 194 h 195"/>
                                <a:gd name="T6" fmla="*/ 80 w 237"/>
                                <a:gd name="T7" fmla="*/ 194 h 195"/>
                                <a:gd name="T8" fmla="*/ 80 w 237"/>
                                <a:gd name="T9" fmla="*/ 88 h 195"/>
                                <a:gd name="T10" fmla="*/ 83 w 237"/>
                                <a:gd name="T11" fmla="*/ 66 h 195"/>
                                <a:gd name="T12" fmla="*/ 96 w 237"/>
                                <a:gd name="T13" fmla="*/ 51 h 195"/>
                                <a:gd name="T14" fmla="*/ 131 w 237"/>
                                <a:gd name="T15" fmla="*/ 50 h 195"/>
                                <a:gd name="T16" fmla="*/ 234 w 237"/>
                                <a:gd name="T17" fmla="*/ 50 h 195"/>
                                <a:gd name="T18" fmla="*/ 232 w 237"/>
                                <a:gd name="T19" fmla="*/ 39 h 195"/>
                                <a:gd name="T20" fmla="*/ 232 w 237"/>
                                <a:gd name="T21" fmla="*/ 38 h 195"/>
                                <a:gd name="T22" fmla="*/ 80 w 237"/>
                                <a:gd name="T23" fmla="*/ 38 h 195"/>
                                <a:gd name="T24" fmla="*/ 80 w 237"/>
                                <a:gd name="T25" fmla="*/ 2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37" h="195">
                                  <a:moveTo>
                                    <a:pt x="80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80" y="194"/>
                                  </a:lnTo>
                                  <a:lnTo>
                                    <a:pt x="80" y="88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6" y="51"/>
                                  </a:lnTo>
                                  <a:lnTo>
                                    <a:pt x="131" y="50"/>
                                  </a:lnTo>
                                  <a:lnTo>
                                    <a:pt x="234" y="50"/>
                                  </a:lnTo>
                                  <a:lnTo>
                                    <a:pt x="232" y="39"/>
                                  </a:lnTo>
                                  <a:lnTo>
                                    <a:pt x="232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8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7"/>
                          <wps:cNvSpPr>
                            <a:spLocks/>
                          </wps:cNvSpPr>
                          <wps:spPr bwMode="auto">
                            <a:xfrm>
                              <a:off x="2155" y="288"/>
                              <a:ext cx="237" cy="195"/>
                            </a:xfrm>
                            <a:custGeom>
                              <a:avLst/>
                              <a:gdLst>
                                <a:gd name="T0" fmla="*/ 234 w 237"/>
                                <a:gd name="T1" fmla="*/ 50 h 195"/>
                                <a:gd name="T2" fmla="*/ 131 w 237"/>
                                <a:gd name="T3" fmla="*/ 50 h 195"/>
                                <a:gd name="T4" fmla="*/ 148 w 237"/>
                                <a:gd name="T5" fmla="*/ 56 h 195"/>
                                <a:gd name="T6" fmla="*/ 155 w 237"/>
                                <a:gd name="T7" fmla="*/ 68 h 195"/>
                                <a:gd name="T8" fmla="*/ 155 w 237"/>
                                <a:gd name="T9" fmla="*/ 194 h 195"/>
                                <a:gd name="T10" fmla="*/ 236 w 237"/>
                                <a:gd name="T11" fmla="*/ 194 h 195"/>
                                <a:gd name="T12" fmla="*/ 236 w 237"/>
                                <a:gd name="T13" fmla="*/ 61 h 195"/>
                                <a:gd name="T14" fmla="*/ 234 w 237"/>
                                <a:gd name="T15" fmla="*/ 5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7" h="195">
                                  <a:moveTo>
                                    <a:pt x="234" y="50"/>
                                  </a:moveTo>
                                  <a:lnTo>
                                    <a:pt x="131" y="50"/>
                                  </a:lnTo>
                                  <a:lnTo>
                                    <a:pt x="148" y="56"/>
                                  </a:lnTo>
                                  <a:lnTo>
                                    <a:pt x="155" y="68"/>
                                  </a:lnTo>
                                  <a:lnTo>
                                    <a:pt x="155" y="194"/>
                                  </a:lnTo>
                                  <a:lnTo>
                                    <a:pt x="236" y="194"/>
                                  </a:lnTo>
                                  <a:lnTo>
                                    <a:pt x="236" y="61"/>
                                  </a:lnTo>
                                  <a:lnTo>
                                    <a:pt x="23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8"/>
                          <wps:cNvSpPr>
                            <a:spLocks/>
                          </wps:cNvSpPr>
                          <wps:spPr bwMode="auto">
                            <a:xfrm>
                              <a:off x="2155" y="288"/>
                              <a:ext cx="237" cy="195"/>
                            </a:xfrm>
                            <a:custGeom>
                              <a:avLst/>
                              <a:gdLst>
                                <a:gd name="T0" fmla="*/ 157 w 237"/>
                                <a:gd name="T1" fmla="*/ 0 h 195"/>
                                <a:gd name="T2" fmla="*/ 133 w 237"/>
                                <a:gd name="T3" fmla="*/ 1 h 195"/>
                                <a:gd name="T4" fmla="*/ 114 w 237"/>
                                <a:gd name="T5" fmla="*/ 6 h 195"/>
                                <a:gd name="T6" fmla="*/ 98 w 237"/>
                                <a:gd name="T7" fmla="*/ 17 h 195"/>
                                <a:gd name="T8" fmla="*/ 86 w 237"/>
                                <a:gd name="T9" fmla="*/ 37 h 195"/>
                                <a:gd name="T10" fmla="*/ 80 w 237"/>
                                <a:gd name="T11" fmla="*/ 38 h 195"/>
                                <a:gd name="T12" fmla="*/ 232 w 237"/>
                                <a:gd name="T13" fmla="*/ 38 h 195"/>
                                <a:gd name="T14" fmla="*/ 222 w 237"/>
                                <a:gd name="T15" fmla="*/ 22 h 195"/>
                                <a:gd name="T16" fmla="*/ 206 w 237"/>
                                <a:gd name="T17" fmla="*/ 9 h 195"/>
                                <a:gd name="T18" fmla="*/ 184 w 237"/>
                                <a:gd name="T19" fmla="*/ 2 h 195"/>
                                <a:gd name="T20" fmla="*/ 157 w 237"/>
                                <a:gd name="T21" fmla="*/ 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37" h="195">
                                  <a:moveTo>
                                    <a:pt x="157" y="0"/>
                                  </a:moveTo>
                                  <a:lnTo>
                                    <a:pt x="133" y="1"/>
                                  </a:lnTo>
                                  <a:lnTo>
                                    <a:pt x="114" y="6"/>
                                  </a:lnTo>
                                  <a:lnTo>
                                    <a:pt x="98" y="17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232" y="38"/>
                                  </a:lnTo>
                                  <a:lnTo>
                                    <a:pt x="222" y="22"/>
                                  </a:lnTo>
                                  <a:lnTo>
                                    <a:pt x="206" y="9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9"/>
                        <wpg:cNvGrpSpPr>
                          <a:grpSpLocks/>
                        </wpg:cNvGrpSpPr>
                        <wpg:grpSpPr bwMode="auto">
                          <a:xfrm>
                            <a:off x="1867" y="236"/>
                            <a:ext cx="275" cy="247"/>
                            <a:chOff x="1867" y="236"/>
                            <a:chExt cx="275" cy="247"/>
                          </a:xfrm>
                        </wpg:grpSpPr>
                        <wps:wsp>
                          <wps:cNvPr id="66" name="Freeform 20"/>
                          <wps:cNvSpPr>
                            <a:spLocks/>
                          </wps:cNvSpPr>
                          <wps:spPr bwMode="auto">
                            <a:xfrm>
                              <a:off x="1867" y="236"/>
                              <a:ext cx="275" cy="247"/>
                            </a:xfrm>
                            <a:custGeom>
                              <a:avLst/>
                              <a:gdLst>
                                <a:gd name="T0" fmla="*/ 77 w 275"/>
                                <a:gd name="T1" fmla="*/ 0 h 247"/>
                                <a:gd name="T2" fmla="*/ 0 w 275"/>
                                <a:gd name="T3" fmla="*/ 0 h 247"/>
                                <a:gd name="T4" fmla="*/ 0 w 275"/>
                                <a:gd name="T5" fmla="*/ 246 h 247"/>
                                <a:gd name="T6" fmla="*/ 77 w 275"/>
                                <a:gd name="T7" fmla="*/ 246 h 247"/>
                                <a:gd name="T8" fmla="*/ 77 w 275"/>
                                <a:gd name="T9" fmla="*/ 193 h 247"/>
                                <a:gd name="T10" fmla="*/ 106 w 275"/>
                                <a:gd name="T11" fmla="*/ 163 h 247"/>
                                <a:gd name="T12" fmla="*/ 202 w 275"/>
                                <a:gd name="T13" fmla="*/ 163 h 247"/>
                                <a:gd name="T14" fmla="*/ 158 w 275"/>
                                <a:gd name="T15" fmla="*/ 111 h 247"/>
                                <a:gd name="T16" fmla="*/ 171 w 275"/>
                                <a:gd name="T17" fmla="*/ 98 h 247"/>
                                <a:gd name="T18" fmla="*/ 77 w 275"/>
                                <a:gd name="T19" fmla="*/ 98 h 247"/>
                                <a:gd name="T20" fmla="*/ 77 w 275"/>
                                <a:gd name="T21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75" h="247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77" y="246"/>
                                  </a:lnTo>
                                  <a:lnTo>
                                    <a:pt x="77" y="193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202" y="163"/>
                                  </a:lnTo>
                                  <a:lnTo>
                                    <a:pt x="158" y="111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1"/>
                          <wps:cNvSpPr>
                            <a:spLocks/>
                          </wps:cNvSpPr>
                          <wps:spPr bwMode="auto">
                            <a:xfrm>
                              <a:off x="1867" y="236"/>
                              <a:ext cx="275" cy="247"/>
                            </a:xfrm>
                            <a:custGeom>
                              <a:avLst/>
                              <a:gdLst>
                                <a:gd name="T0" fmla="*/ 202 w 275"/>
                                <a:gd name="T1" fmla="*/ 163 h 247"/>
                                <a:gd name="T2" fmla="*/ 106 w 275"/>
                                <a:gd name="T3" fmla="*/ 163 h 247"/>
                                <a:gd name="T4" fmla="*/ 178 w 275"/>
                                <a:gd name="T5" fmla="*/ 246 h 247"/>
                                <a:gd name="T6" fmla="*/ 274 w 275"/>
                                <a:gd name="T7" fmla="*/ 246 h 247"/>
                                <a:gd name="T8" fmla="*/ 202 w 275"/>
                                <a:gd name="T9" fmla="*/ 16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5" h="247">
                                  <a:moveTo>
                                    <a:pt x="202" y="163"/>
                                  </a:moveTo>
                                  <a:lnTo>
                                    <a:pt x="106" y="163"/>
                                  </a:lnTo>
                                  <a:lnTo>
                                    <a:pt x="178" y="246"/>
                                  </a:lnTo>
                                  <a:lnTo>
                                    <a:pt x="274" y="246"/>
                                  </a:lnTo>
                                  <a:lnTo>
                                    <a:pt x="202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2"/>
                          <wps:cNvSpPr>
                            <a:spLocks/>
                          </wps:cNvSpPr>
                          <wps:spPr bwMode="auto">
                            <a:xfrm>
                              <a:off x="1867" y="236"/>
                              <a:ext cx="275" cy="247"/>
                            </a:xfrm>
                            <a:custGeom>
                              <a:avLst/>
                              <a:gdLst>
                                <a:gd name="T0" fmla="*/ 269 w 275"/>
                                <a:gd name="T1" fmla="*/ 0 h 247"/>
                                <a:gd name="T2" fmla="*/ 172 w 275"/>
                                <a:gd name="T3" fmla="*/ 0 h 247"/>
                                <a:gd name="T4" fmla="*/ 77 w 275"/>
                                <a:gd name="T5" fmla="*/ 98 h 247"/>
                                <a:gd name="T6" fmla="*/ 171 w 275"/>
                                <a:gd name="T7" fmla="*/ 98 h 247"/>
                                <a:gd name="T8" fmla="*/ 269 w 275"/>
                                <a:gd name="T9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5" h="247">
                                  <a:moveTo>
                                    <a:pt x="269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2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3"/>
                        <wpg:cNvGrpSpPr>
                          <a:grpSpLocks/>
                        </wpg:cNvGrpSpPr>
                        <wpg:grpSpPr bwMode="auto">
                          <a:xfrm>
                            <a:off x="2952" y="236"/>
                            <a:ext cx="295" cy="247"/>
                            <a:chOff x="2952" y="236"/>
                            <a:chExt cx="295" cy="247"/>
                          </a:xfrm>
                        </wpg:grpSpPr>
                        <wps:wsp>
                          <wps:cNvPr id="70" name="Freeform 24"/>
                          <wps:cNvSpPr>
                            <a:spLocks/>
                          </wps:cNvSpPr>
                          <wps:spPr bwMode="auto">
                            <a:xfrm>
                              <a:off x="2952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78 w 295"/>
                                <a:gd name="T1" fmla="*/ 0 h 247"/>
                                <a:gd name="T2" fmla="*/ 0 w 295"/>
                                <a:gd name="T3" fmla="*/ 0 h 247"/>
                                <a:gd name="T4" fmla="*/ 89 w 295"/>
                                <a:gd name="T5" fmla="*/ 246 h 247"/>
                                <a:gd name="T6" fmla="*/ 202 w 295"/>
                                <a:gd name="T7" fmla="*/ 246 h 247"/>
                                <a:gd name="T8" fmla="*/ 227 w 295"/>
                                <a:gd name="T9" fmla="*/ 178 h 247"/>
                                <a:gd name="T10" fmla="*/ 143 w 295"/>
                                <a:gd name="T11" fmla="*/ 178 h 247"/>
                                <a:gd name="T12" fmla="*/ 78 w 295"/>
                                <a:gd name="T13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9" y="246"/>
                                  </a:lnTo>
                                  <a:lnTo>
                                    <a:pt x="202" y="246"/>
                                  </a:lnTo>
                                  <a:lnTo>
                                    <a:pt x="227" y="178"/>
                                  </a:lnTo>
                                  <a:lnTo>
                                    <a:pt x="143" y="178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25"/>
                          <wps:cNvSpPr>
                            <a:spLocks/>
                          </wps:cNvSpPr>
                          <wps:spPr bwMode="auto">
                            <a:xfrm>
                              <a:off x="2952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94 w 295"/>
                                <a:gd name="T1" fmla="*/ 0 h 247"/>
                                <a:gd name="T2" fmla="*/ 214 w 295"/>
                                <a:gd name="T3" fmla="*/ 0 h 247"/>
                                <a:gd name="T4" fmla="*/ 148 w 295"/>
                                <a:gd name="T5" fmla="*/ 178 h 247"/>
                                <a:gd name="T6" fmla="*/ 227 w 295"/>
                                <a:gd name="T7" fmla="*/ 178 h 247"/>
                                <a:gd name="T8" fmla="*/ 294 w 295"/>
                                <a:gd name="T9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94" y="0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148" y="178"/>
                                  </a:lnTo>
                                  <a:lnTo>
                                    <a:pt x="227" y="178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" name="Freeform 26"/>
                        <wps:cNvSpPr>
                          <a:spLocks/>
                        </wps:cNvSpPr>
                        <wps:spPr bwMode="auto">
                          <a:xfrm>
                            <a:off x="2155" y="212"/>
                            <a:ext cx="131" cy="49"/>
                          </a:xfrm>
                          <a:custGeom>
                            <a:avLst/>
                            <a:gdLst>
                              <a:gd name="T0" fmla="*/ 130 w 131"/>
                              <a:gd name="T1" fmla="*/ 0 h 49"/>
                              <a:gd name="T2" fmla="*/ 48 w 131"/>
                              <a:gd name="T3" fmla="*/ 0 h 49"/>
                              <a:gd name="T4" fmla="*/ 0 w 131"/>
                              <a:gd name="T5" fmla="*/ 48 h 49"/>
                              <a:gd name="T6" fmla="*/ 80 w 131"/>
                              <a:gd name="T7" fmla="*/ 48 h 49"/>
                              <a:gd name="T8" fmla="*/ 130 w 131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" h="49">
                                <a:moveTo>
                                  <a:pt x="130" y="0"/>
                                </a:moveTo>
                                <a:lnTo>
                                  <a:pt x="48" y="0"/>
                                </a:lnTo>
                                <a:lnTo>
                                  <a:pt x="0" y="48"/>
                                </a:lnTo>
                                <a:lnTo>
                                  <a:pt x="80" y="48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7"/>
                        <wps:cNvSpPr>
                          <a:spLocks/>
                        </wps:cNvSpPr>
                        <wps:spPr bwMode="auto">
                          <a:xfrm>
                            <a:off x="3259" y="450"/>
                            <a:ext cx="240" cy="20"/>
                          </a:xfrm>
                          <a:custGeom>
                            <a:avLst/>
                            <a:gdLst>
                              <a:gd name="T0" fmla="*/ 0 w 240"/>
                              <a:gd name="T1" fmla="*/ 0 h 20"/>
                              <a:gd name="T2" fmla="*/ 239 w 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" h="20">
                                <a:moveTo>
                                  <a:pt x="0" y="0"/>
                                </a:moveTo>
                                <a:lnTo>
                                  <a:pt x="239" y="0"/>
                                </a:lnTo>
                              </a:path>
                            </a:pathLst>
                          </a:custGeom>
                          <a:noFill/>
                          <a:ln w="41908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8"/>
                        <wps:cNvSpPr>
                          <a:spLocks/>
                        </wps:cNvSpPr>
                        <wps:spPr bwMode="auto">
                          <a:xfrm>
                            <a:off x="3259" y="399"/>
                            <a:ext cx="78" cy="20"/>
                          </a:xfrm>
                          <a:custGeom>
                            <a:avLst/>
                            <a:gdLst>
                              <a:gd name="T0" fmla="*/ 0 w 78"/>
                              <a:gd name="T1" fmla="*/ 0 h 20"/>
                              <a:gd name="T2" fmla="*/ 77 w 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" h="20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9"/>
                        <wps:cNvSpPr>
                          <a:spLocks/>
                        </wps:cNvSpPr>
                        <wps:spPr bwMode="auto">
                          <a:xfrm>
                            <a:off x="3259" y="354"/>
                            <a:ext cx="229" cy="20"/>
                          </a:xfrm>
                          <a:custGeom>
                            <a:avLst/>
                            <a:gdLst>
                              <a:gd name="T0" fmla="*/ 0 w 229"/>
                              <a:gd name="T1" fmla="*/ 0 h 20"/>
                              <a:gd name="T2" fmla="*/ 228 w 2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9" h="20">
                                <a:moveTo>
                                  <a:pt x="0" y="0"/>
                                </a:moveTo>
                                <a:lnTo>
                                  <a:pt x="228" y="0"/>
                                </a:lnTo>
                              </a:path>
                            </a:pathLst>
                          </a:custGeom>
                          <a:noFill/>
                          <a:ln w="34289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0"/>
                        <wps:cNvSpPr>
                          <a:spLocks/>
                        </wps:cNvSpPr>
                        <wps:spPr bwMode="auto">
                          <a:xfrm>
                            <a:off x="3259" y="310"/>
                            <a:ext cx="78" cy="20"/>
                          </a:xfrm>
                          <a:custGeom>
                            <a:avLst/>
                            <a:gdLst>
                              <a:gd name="T0" fmla="*/ 0 w 78"/>
                              <a:gd name="T1" fmla="*/ 0 h 20"/>
                              <a:gd name="T2" fmla="*/ 77 w 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" h="20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1"/>
                        <wps:cNvSpPr>
                          <a:spLocks/>
                        </wps:cNvSpPr>
                        <wps:spPr bwMode="auto">
                          <a:xfrm>
                            <a:off x="3259" y="264"/>
                            <a:ext cx="237" cy="20"/>
                          </a:xfrm>
                          <a:custGeom>
                            <a:avLst/>
                            <a:gdLst>
                              <a:gd name="T0" fmla="*/ 0 w 237"/>
                              <a:gd name="T1" fmla="*/ 0 h 20"/>
                              <a:gd name="T2" fmla="*/ 236 w 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" h="20">
                                <a:moveTo>
                                  <a:pt x="0" y="0"/>
                                </a:moveTo>
                                <a:lnTo>
                                  <a:pt x="236" y="0"/>
                                </a:lnTo>
                              </a:path>
                            </a:pathLst>
                          </a:custGeom>
                          <a:noFill/>
                          <a:ln w="36828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" name="Group 32"/>
                        <wpg:cNvGrpSpPr>
                          <a:grpSpLocks/>
                        </wpg:cNvGrpSpPr>
                        <wpg:grpSpPr bwMode="auto">
                          <a:xfrm>
                            <a:off x="1550" y="236"/>
                            <a:ext cx="295" cy="247"/>
                            <a:chOff x="1550" y="236"/>
                            <a:chExt cx="295" cy="247"/>
                          </a:xfrm>
                        </wpg:grpSpPr>
                        <wps:wsp>
                          <wps:cNvPr id="79" name="Freeform 33"/>
                          <wps:cNvSpPr>
                            <a:spLocks/>
                          </wps:cNvSpPr>
                          <wps:spPr bwMode="auto">
                            <a:xfrm>
                              <a:off x="1550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05 w 295"/>
                                <a:gd name="T1" fmla="*/ 0 h 247"/>
                                <a:gd name="T2" fmla="*/ 92 w 295"/>
                                <a:gd name="T3" fmla="*/ 0 h 247"/>
                                <a:gd name="T4" fmla="*/ 0 w 295"/>
                                <a:gd name="T5" fmla="*/ 246 h 247"/>
                                <a:gd name="T6" fmla="*/ 80 w 295"/>
                                <a:gd name="T7" fmla="*/ 246 h 247"/>
                                <a:gd name="T8" fmla="*/ 96 w 295"/>
                                <a:gd name="T9" fmla="*/ 203 h 247"/>
                                <a:gd name="T10" fmla="*/ 278 w 295"/>
                                <a:gd name="T11" fmla="*/ 203 h 247"/>
                                <a:gd name="T12" fmla="*/ 258 w 295"/>
                                <a:gd name="T13" fmla="*/ 147 h 247"/>
                                <a:gd name="T14" fmla="*/ 116 w 295"/>
                                <a:gd name="T15" fmla="*/ 147 h 247"/>
                                <a:gd name="T16" fmla="*/ 146 w 295"/>
                                <a:gd name="T17" fmla="*/ 68 h 247"/>
                                <a:gd name="T18" fmla="*/ 229 w 295"/>
                                <a:gd name="T19" fmla="*/ 68 h 247"/>
                                <a:gd name="T20" fmla="*/ 205 w 295"/>
                                <a:gd name="T21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05" y="0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80" y="246"/>
                                  </a:lnTo>
                                  <a:lnTo>
                                    <a:pt x="96" y="203"/>
                                  </a:lnTo>
                                  <a:lnTo>
                                    <a:pt x="278" y="203"/>
                                  </a:lnTo>
                                  <a:lnTo>
                                    <a:pt x="258" y="147"/>
                                  </a:lnTo>
                                  <a:lnTo>
                                    <a:pt x="116" y="147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229" y="68"/>
                                  </a:lnTo>
                                  <a:lnTo>
                                    <a:pt x="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34"/>
                          <wps:cNvSpPr>
                            <a:spLocks/>
                          </wps:cNvSpPr>
                          <wps:spPr bwMode="auto">
                            <a:xfrm>
                              <a:off x="1550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78 w 295"/>
                                <a:gd name="T1" fmla="*/ 203 h 247"/>
                                <a:gd name="T2" fmla="*/ 200 w 295"/>
                                <a:gd name="T3" fmla="*/ 203 h 247"/>
                                <a:gd name="T4" fmla="*/ 216 w 295"/>
                                <a:gd name="T5" fmla="*/ 246 h 247"/>
                                <a:gd name="T6" fmla="*/ 294 w 295"/>
                                <a:gd name="T7" fmla="*/ 246 h 247"/>
                                <a:gd name="T8" fmla="*/ 278 w 295"/>
                                <a:gd name="T9" fmla="*/ 20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78" y="203"/>
                                  </a:moveTo>
                                  <a:lnTo>
                                    <a:pt x="200" y="203"/>
                                  </a:lnTo>
                                  <a:lnTo>
                                    <a:pt x="216" y="246"/>
                                  </a:lnTo>
                                  <a:lnTo>
                                    <a:pt x="294" y="246"/>
                                  </a:lnTo>
                                  <a:lnTo>
                                    <a:pt x="278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35"/>
                          <wps:cNvSpPr>
                            <a:spLocks/>
                          </wps:cNvSpPr>
                          <wps:spPr bwMode="auto">
                            <a:xfrm>
                              <a:off x="1550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29 w 295"/>
                                <a:gd name="T1" fmla="*/ 68 h 247"/>
                                <a:gd name="T2" fmla="*/ 150 w 295"/>
                                <a:gd name="T3" fmla="*/ 68 h 247"/>
                                <a:gd name="T4" fmla="*/ 180 w 295"/>
                                <a:gd name="T5" fmla="*/ 147 h 247"/>
                                <a:gd name="T6" fmla="*/ 258 w 295"/>
                                <a:gd name="T7" fmla="*/ 147 h 247"/>
                                <a:gd name="T8" fmla="*/ 229 w 295"/>
                                <a:gd name="T9" fmla="*/ 68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29" y="68"/>
                                  </a:moveTo>
                                  <a:lnTo>
                                    <a:pt x="150" y="68"/>
                                  </a:lnTo>
                                  <a:lnTo>
                                    <a:pt x="180" y="147"/>
                                  </a:lnTo>
                                  <a:lnTo>
                                    <a:pt x="258" y="147"/>
                                  </a:lnTo>
                                  <a:lnTo>
                                    <a:pt x="229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6"/>
                        <wpg:cNvGrpSpPr>
                          <a:grpSpLocks/>
                        </wpg:cNvGrpSpPr>
                        <wpg:grpSpPr bwMode="auto">
                          <a:xfrm>
                            <a:off x="2428" y="232"/>
                            <a:ext cx="259" cy="254"/>
                            <a:chOff x="2428" y="232"/>
                            <a:chExt cx="259" cy="254"/>
                          </a:xfrm>
                        </wpg:grpSpPr>
                        <wps:wsp>
                          <wps:cNvPr id="83" name="Freeform 37"/>
                          <wps:cNvSpPr>
                            <a:spLocks/>
                          </wps:cNvSpPr>
                          <wps:spPr bwMode="auto">
                            <a:xfrm>
                              <a:off x="2428" y="232"/>
                              <a:ext cx="259" cy="254"/>
                            </a:xfrm>
                            <a:custGeom>
                              <a:avLst/>
                              <a:gdLst>
                                <a:gd name="T0" fmla="*/ 77 w 259"/>
                                <a:gd name="T1" fmla="*/ 167 h 254"/>
                                <a:gd name="T2" fmla="*/ 0 w 259"/>
                                <a:gd name="T3" fmla="*/ 167 h 254"/>
                                <a:gd name="T4" fmla="*/ 0 w 259"/>
                                <a:gd name="T5" fmla="*/ 186 h 254"/>
                                <a:gd name="T6" fmla="*/ 2 w 259"/>
                                <a:gd name="T7" fmla="*/ 210 h 254"/>
                                <a:gd name="T8" fmla="*/ 9 w 259"/>
                                <a:gd name="T9" fmla="*/ 228 h 254"/>
                                <a:gd name="T10" fmla="*/ 22 w 259"/>
                                <a:gd name="T11" fmla="*/ 241 h 254"/>
                                <a:gd name="T12" fmla="*/ 43 w 259"/>
                                <a:gd name="T13" fmla="*/ 248 h 254"/>
                                <a:gd name="T14" fmla="*/ 74 w 259"/>
                                <a:gd name="T15" fmla="*/ 252 h 254"/>
                                <a:gd name="T16" fmla="*/ 91 w 259"/>
                                <a:gd name="T17" fmla="*/ 253 h 254"/>
                                <a:gd name="T18" fmla="*/ 139 w 259"/>
                                <a:gd name="T19" fmla="*/ 253 h 254"/>
                                <a:gd name="T20" fmla="*/ 173 w 259"/>
                                <a:gd name="T21" fmla="*/ 252 h 254"/>
                                <a:gd name="T22" fmla="*/ 201 w 259"/>
                                <a:gd name="T23" fmla="*/ 251 h 254"/>
                                <a:gd name="T24" fmla="*/ 222 w 259"/>
                                <a:gd name="T25" fmla="*/ 247 h 254"/>
                                <a:gd name="T26" fmla="*/ 237 w 259"/>
                                <a:gd name="T27" fmla="*/ 239 h 254"/>
                                <a:gd name="T28" fmla="*/ 247 w 259"/>
                                <a:gd name="T29" fmla="*/ 227 h 254"/>
                                <a:gd name="T30" fmla="*/ 254 w 259"/>
                                <a:gd name="T31" fmla="*/ 209 h 254"/>
                                <a:gd name="T32" fmla="*/ 255 w 259"/>
                                <a:gd name="T33" fmla="*/ 197 h 254"/>
                                <a:gd name="T34" fmla="*/ 98 w 259"/>
                                <a:gd name="T35" fmla="*/ 197 h 254"/>
                                <a:gd name="T36" fmla="*/ 81 w 259"/>
                                <a:gd name="T37" fmla="*/ 191 h 254"/>
                                <a:gd name="T38" fmla="*/ 77 w 259"/>
                                <a:gd name="T39" fmla="*/ 174 h 254"/>
                                <a:gd name="T40" fmla="*/ 77 w 259"/>
                                <a:gd name="T41" fmla="*/ 167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59" h="254">
                                  <a:moveTo>
                                    <a:pt x="77" y="167"/>
                                  </a:moveTo>
                                  <a:lnTo>
                                    <a:pt x="0" y="167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" y="210"/>
                                  </a:lnTo>
                                  <a:lnTo>
                                    <a:pt x="9" y="228"/>
                                  </a:lnTo>
                                  <a:lnTo>
                                    <a:pt x="22" y="241"/>
                                  </a:lnTo>
                                  <a:lnTo>
                                    <a:pt x="43" y="248"/>
                                  </a:lnTo>
                                  <a:lnTo>
                                    <a:pt x="74" y="252"/>
                                  </a:lnTo>
                                  <a:lnTo>
                                    <a:pt x="91" y="253"/>
                                  </a:lnTo>
                                  <a:lnTo>
                                    <a:pt x="139" y="253"/>
                                  </a:lnTo>
                                  <a:lnTo>
                                    <a:pt x="173" y="252"/>
                                  </a:lnTo>
                                  <a:lnTo>
                                    <a:pt x="201" y="251"/>
                                  </a:lnTo>
                                  <a:lnTo>
                                    <a:pt x="222" y="247"/>
                                  </a:lnTo>
                                  <a:lnTo>
                                    <a:pt x="237" y="239"/>
                                  </a:lnTo>
                                  <a:lnTo>
                                    <a:pt x="247" y="227"/>
                                  </a:lnTo>
                                  <a:lnTo>
                                    <a:pt x="254" y="209"/>
                                  </a:lnTo>
                                  <a:lnTo>
                                    <a:pt x="255" y="197"/>
                                  </a:lnTo>
                                  <a:lnTo>
                                    <a:pt x="98" y="197"/>
                                  </a:lnTo>
                                  <a:lnTo>
                                    <a:pt x="81" y="191"/>
                                  </a:lnTo>
                                  <a:lnTo>
                                    <a:pt x="77" y="174"/>
                                  </a:lnTo>
                                  <a:lnTo>
                                    <a:pt x="77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38"/>
                          <wps:cNvSpPr>
                            <a:spLocks/>
                          </wps:cNvSpPr>
                          <wps:spPr bwMode="auto">
                            <a:xfrm>
                              <a:off x="2428" y="232"/>
                              <a:ext cx="259" cy="254"/>
                            </a:xfrm>
                            <a:custGeom>
                              <a:avLst/>
                              <a:gdLst>
                                <a:gd name="T0" fmla="*/ 103 w 259"/>
                                <a:gd name="T1" fmla="*/ 0 h 254"/>
                                <a:gd name="T2" fmla="*/ 71 w 259"/>
                                <a:gd name="T3" fmla="*/ 1 h 254"/>
                                <a:gd name="T4" fmla="*/ 46 w 259"/>
                                <a:gd name="T5" fmla="*/ 4 h 254"/>
                                <a:gd name="T6" fmla="*/ 27 w 259"/>
                                <a:gd name="T7" fmla="*/ 10 h 254"/>
                                <a:gd name="T8" fmla="*/ 14 w 259"/>
                                <a:gd name="T9" fmla="*/ 20 h 254"/>
                                <a:gd name="T10" fmla="*/ 6 w 259"/>
                                <a:gd name="T11" fmla="*/ 35 h 254"/>
                                <a:gd name="T12" fmla="*/ 1 w 259"/>
                                <a:gd name="T13" fmla="*/ 56 h 254"/>
                                <a:gd name="T14" fmla="*/ 0 w 259"/>
                                <a:gd name="T15" fmla="*/ 83 h 254"/>
                                <a:gd name="T16" fmla="*/ 3 w 259"/>
                                <a:gd name="T17" fmla="*/ 107 h 254"/>
                                <a:gd name="T18" fmla="*/ 10 w 259"/>
                                <a:gd name="T19" fmla="*/ 124 h 254"/>
                                <a:gd name="T20" fmla="*/ 24 w 259"/>
                                <a:gd name="T21" fmla="*/ 136 h 254"/>
                                <a:gd name="T22" fmla="*/ 45 w 259"/>
                                <a:gd name="T23" fmla="*/ 144 h 254"/>
                                <a:gd name="T24" fmla="*/ 76 w 259"/>
                                <a:gd name="T25" fmla="*/ 148 h 254"/>
                                <a:gd name="T26" fmla="*/ 153 w 259"/>
                                <a:gd name="T27" fmla="*/ 153 h 254"/>
                                <a:gd name="T28" fmla="*/ 174 w 259"/>
                                <a:gd name="T29" fmla="*/ 160 h 254"/>
                                <a:gd name="T30" fmla="*/ 178 w 259"/>
                                <a:gd name="T31" fmla="*/ 177 h 254"/>
                                <a:gd name="T32" fmla="*/ 176 w 259"/>
                                <a:gd name="T33" fmla="*/ 188 h 254"/>
                                <a:gd name="T34" fmla="*/ 166 w 259"/>
                                <a:gd name="T35" fmla="*/ 194 h 254"/>
                                <a:gd name="T36" fmla="*/ 142 w 259"/>
                                <a:gd name="T37" fmla="*/ 197 h 254"/>
                                <a:gd name="T38" fmla="*/ 98 w 259"/>
                                <a:gd name="T39" fmla="*/ 197 h 254"/>
                                <a:gd name="T40" fmla="*/ 255 w 259"/>
                                <a:gd name="T41" fmla="*/ 197 h 254"/>
                                <a:gd name="T42" fmla="*/ 257 w 259"/>
                                <a:gd name="T43" fmla="*/ 185 h 254"/>
                                <a:gd name="T44" fmla="*/ 258 w 259"/>
                                <a:gd name="T45" fmla="*/ 153 h 254"/>
                                <a:gd name="T46" fmla="*/ 253 w 259"/>
                                <a:gd name="T47" fmla="*/ 133 h 254"/>
                                <a:gd name="T48" fmla="*/ 244 w 259"/>
                                <a:gd name="T49" fmla="*/ 118 h 254"/>
                                <a:gd name="T50" fmla="*/ 230 w 259"/>
                                <a:gd name="T51" fmla="*/ 109 h 254"/>
                                <a:gd name="T52" fmla="*/ 210 w 259"/>
                                <a:gd name="T53" fmla="*/ 102 h 254"/>
                                <a:gd name="T54" fmla="*/ 182 w 259"/>
                                <a:gd name="T55" fmla="*/ 99 h 254"/>
                                <a:gd name="T56" fmla="*/ 147 w 259"/>
                                <a:gd name="T57" fmla="*/ 96 h 254"/>
                                <a:gd name="T58" fmla="*/ 101 w 259"/>
                                <a:gd name="T59" fmla="*/ 93 h 254"/>
                                <a:gd name="T60" fmla="*/ 84 w 259"/>
                                <a:gd name="T61" fmla="*/ 91 h 254"/>
                                <a:gd name="T62" fmla="*/ 81 w 259"/>
                                <a:gd name="T63" fmla="*/ 90 h 254"/>
                                <a:gd name="T64" fmla="*/ 81 w 259"/>
                                <a:gd name="T65" fmla="*/ 75 h 254"/>
                                <a:gd name="T66" fmla="*/ 81 w 259"/>
                                <a:gd name="T67" fmla="*/ 67 h 254"/>
                                <a:gd name="T68" fmla="*/ 88 w 259"/>
                                <a:gd name="T69" fmla="*/ 59 h 254"/>
                                <a:gd name="T70" fmla="*/ 108 w 259"/>
                                <a:gd name="T71" fmla="*/ 55 h 254"/>
                                <a:gd name="T72" fmla="*/ 149 w 259"/>
                                <a:gd name="T73" fmla="*/ 54 h 254"/>
                                <a:gd name="T74" fmla="*/ 249 w 259"/>
                                <a:gd name="T75" fmla="*/ 54 h 254"/>
                                <a:gd name="T76" fmla="*/ 248 w 259"/>
                                <a:gd name="T77" fmla="*/ 44 h 254"/>
                                <a:gd name="T78" fmla="*/ 244 w 259"/>
                                <a:gd name="T79" fmla="*/ 28 h 254"/>
                                <a:gd name="T80" fmla="*/ 236 w 259"/>
                                <a:gd name="T81" fmla="*/ 16 h 254"/>
                                <a:gd name="T82" fmla="*/ 223 w 259"/>
                                <a:gd name="T83" fmla="*/ 8 h 254"/>
                                <a:gd name="T84" fmla="*/ 204 w 259"/>
                                <a:gd name="T85" fmla="*/ 3 h 254"/>
                                <a:gd name="T86" fmla="*/ 178 w 259"/>
                                <a:gd name="T87" fmla="*/ 1 h 254"/>
                                <a:gd name="T88" fmla="*/ 145 w 259"/>
                                <a:gd name="T89" fmla="*/ 0 h 254"/>
                                <a:gd name="T90" fmla="*/ 103 w 259"/>
                                <a:gd name="T91" fmla="*/ 0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59" h="254">
                                  <a:moveTo>
                                    <a:pt x="103" y="0"/>
                                  </a:moveTo>
                                  <a:lnTo>
                                    <a:pt x="71" y="1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10" y="124"/>
                                  </a:lnTo>
                                  <a:lnTo>
                                    <a:pt x="24" y="136"/>
                                  </a:lnTo>
                                  <a:lnTo>
                                    <a:pt x="45" y="14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74" y="160"/>
                                  </a:lnTo>
                                  <a:lnTo>
                                    <a:pt x="178" y="177"/>
                                  </a:lnTo>
                                  <a:lnTo>
                                    <a:pt x="176" y="188"/>
                                  </a:lnTo>
                                  <a:lnTo>
                                    <a:pt x="166" y="194"/>
                                  </a:lnTo>
                                  <a:lnTo>
                                    <a:pt x="142" y="197"/>
                                  </a:lnTo>
                                  <a:lnTo>
                                    <a:pt x="98" y="197"/>
                                  </a:lnTo>
                                  <a:lnTo>
                                    <a:pt x="255" y="197"/>
                                  </a:lnTo>
                                  <a:lnTo>
                                    <a:pt x="257" y="185"/>
                                  </a:lnTo>
                                  <a:lnTo>
                                    <a:pt x="258" y="153"/>
                                  </a:lnTo>
                                  <a:lnTo>
                                    <a:pt x="253" y="133"/>
                                  </a:lnTo>
                                  <a:lnTo>
                                    <a:pt x="244" y="118"/>
                                  </a:lnTo>
                                  <a:lnTo>
                                    <a:pt x="230" y="109"/>
                                  </a:lnTo>
                                  <a:lnTo>
                                    <a:pt x="210" y="102"/>
                                  </a:lnTo>
                                  <a:lnTo>
                                    <a:pt x="182" y="99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01" y="93"/>
                                  </a:lnTo>
                                  <a:lnTo>
                                    <a:pt x="84" y="91"/>
                                  </a:lnTo>
                                  <a:lnTo>
                                    <a:pt x="81" y="90"/>
                                  </a:lnTo>
                                  <a:lnTo>
                                    <a:pt x="81" y="75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88" y="59"/>
                                  </a:lnTo>
                                  <a:lnTo>
                                    <a:pt x="108" y="55"/>
                                  </a:lnTo>
                                  <a:lnTo>
                                    <a:pt x="149" y="54"/>
                                  </a:lnTo>
                                  <a:lnTo>
                                    <a:pt x="249" y="54"/>
                                  </a:lnTo>
                                  <a:lnTo>
                                    <a:pt x="248" y="44"/>
                                  </a:lnTo>
                                  <a:lnTo>
                                    <a:pt x="244" y="28"/>
                                  </a:lnTo>
                                  <a:lnTo>
                                    <a:pt x="236" y="16"/>
                                  </a:lnTo>
                                  <a:lnTo>
                                    <a:pt x="223" y="8"/>
                                  </a:lnTo>
                                  <a:lnTo>
                                    <a:pt x="204" y="3"/>
                                  </a:lnTo>
                                  <a:lnTo>
                                    <a:pt x="178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39"/>
                          <wps:cNvSpPr>
                            <a:spLocks/>
                          </wps:cNvSpPr>
                          <wps:spPr bwMode="auto">
                            <a:xfrm>
                              <a:off x="2428" y="232"/>
                              <a:ext cx="259" cy="254"/>
                            </a:xfrm>
                            <a:custGeom>
                              <a:avLst/>
                              <a:gdLst>
                                <a:gd name="T0" fmla="*/ 249 w 259"/>
                                <a:gd name="T1" fmla="*/ 54 h 254"/>
                                <a:gd name="T2" fmla="*/ 149 w 259"/>
                                <a:gd name="T3" fmla="*/ 54 h 254"/>
                                <a:gd name="T4" fmla="*/ 166 w 259"/>
                                <a:gd name="T5" fmla="*/ 59 h 254"/>
                                <a:gd name="T6" fmla="*/ 172 w 259"/>
                                <a:gd name="T7" fmla="*/ 80 h 254"/>
                                <a:gd name="T8" fmla="*/ 250 w 259"/>
                                <a:gd name="T9" fmla="*/ 80 h 254"/>
                                <a:gd name="T10" fmla="*/ 250 w 259"/>
                                <a:gd name="T11" fmla="*/ 66 h 254"/>
                                <a:gd name="T12" fmla="*/ 249 w 259"/>
                                <a:gd name="T13" fmla="*/ 5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9" h="254">
                                  <a:moveTo>
                                    <a:pt x="249" y="54"/>
                                  </a:moveTo>
                                  <a:lnTo>
                                    <a:pt x="149" y="54"/>
                                  </a:lnTo>
                                  <a:lnTo>
                                    <a:pt x="166" y="59"/>
                                  </a:lnTo>
                                  <a:lnTo>
                                    <a:pt x="172" y="80"/>
                                  </a:lnTo>
                                  <a:lnTo>
                                    <a:pt x="250" y="80"/>
                                  </a:lnTo>
                                  <a:lnTo>
                                    <a:pt x="250" y="66"/>
                                  </a:lnTo>
                                  <a:lnTo>
                                    <a:pt x="249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1pt;margin-top:3.55pt;width:130.7pt;height:28.9pt;z-index:-251664896;mso-position-horizontal-relative:page" coordorigin="1102,71" coordsize="2614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" o:allowincell="f">
                <v:shape id="Freeform 3" o:spid="_x0000_s1027" style="position:absolute;left:1174;top:105;width:2470;height:510;visibility:visible;mso-wrap-style:square;v-text-anchor:top" coordsize="247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IMMQA&#10;AADbAAAADwAAAGRycy9kb3ducmV2LnhtbESPW4vCMBSE3xf8D+EIvq2pRWStRlHBCywseAHx7dAc&#10;22JzUpKo9d9vFhZ8HGbmG2Y6b00tHuR8ZVnBoJ+AIM6trrhQcDquP79A+ICssbZMCl7kYT7rfEwx&#10;0/bJe3ocQiEihH2GCsoQmkxKn5dk0PdtQxy9q3UGQ5SukNrhM8JNLdMkGUmDFceFEhtalZTfDnej&#10;4B628vrzGm8u6XrZfnu7rVN3VqrXbRcTEIHa8A7/t3dawXAMf1/i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ESDDEAAAA2wAAAA8AAAAAAAAAAAAAAAAAmAIAAGRycy9k&#10;b3ducmV2LnhtbFBLBQYAAAAABAAEAPUAAACJAwAAAAA=&#10;" path="m,509r2469,l2469,,,,,509xe" fillcolor="#ffdb00" stroked="f">
                  <v:path arrowok="t" o:connecttype="custom" o:connectlocs="0,509;2469,509;2469,0;0,0;0,509" o:connectangles="0,0,0,0,0"/>
                </v:shape>
                <v:shape id="Freeform 4" o:spid="_x0000_s1028" style="position:absolute;left:1133;top:618;width:2552;height:20;visibility:visible;mso-wrap-style:square;v-text-anchor:top" coordsize="25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6sL0A&#10;AADbAAAADwAAAGRycy9kb3ducmV2LnhtbERPS4vCMBC+C/6HMMLeNHUXH1Sj6OKCsBef96EZ22Iz&#10;qc2o3X+/OQgeP773fNm6Sj2oCaVnA8NBAoo487bk3MDp+NOfggqCbLHyTAb+KMBy0e3MMbX+yXt6&#10;HCRXMYRDigYKkTrVOmQFOQwDXxNH7uIbhxJhk2vb4DOGu0p/JslYOyw5NhRY03dB2fVwdwaqX3ST&#10;XX7TbnO217D+kjWRGPPRa1czUEKtvMUv99YaGMX18Uv8AXrx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Ml6sL0AAADbAAAADwAAAAAAAAAAAAAAAACYAgAAZHJzL2Rvd25yZXYu&#10;eG1sUEsFBgAAAAAEAAQA9QAAAIIDAAAAAA==&#10;" path="m,l2551,e" filled="f" strokecolor="#1d1d1b" strokeweight="3.1pt">
                  <v:path arrowok="t" o:connecttype="custom" o:connectlocs="0,0;2551,0" o:connectangles="0,0"/>
                </v:shape>
                <v:shape id="Freeform 5" o:spid="_x0000_s1029" style="position:absolute;left:1165;top:133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2f8IA&#10;AADbAAAADwAAAGRycy9kb3ducmV2LnhtbESPUWvCMBSF3wX/Q7iDvYimbqzYzigyGLjHtf6AS3PX&#10;liU3JYla/fVGEHw8nHO+w1lvR2vEiXzoHStYLjIQxI3TPbcKDvX3fAUiRGSNxjEpuFCA7WY6WWOp&#10;3Zl/6VTFViQIhxIVdDEOpZSh6chiWLiBOHl/zluMSfpWao/nBLdGvmVZLi32nBY6HOiro+a/OloF&#10;/meXW3MxTf1eHGZuVRW5uxZKvb6Mu08Qkcb4DD/ae63gYwn3L+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bZ/wgAAANsAAAAPAAAAAAAAAAAAAAAAAJgCAABkcnMvZG93&#10;bnJldi54bWxQSwUGAAAAAAQABAD1AAAAhwMAAAAA&#10;" path="m,l,454e" filled="f" strokecolor="#1d1d1b" strokeweight="1.0985mm">
                  <v:path arrowok="t" o:connecttype="custom" o:connectlocs="0,0;0,454" o:connectangles="0,0"/>
                </v:shape>
                <v:shape id="Freeform 6" o:spid="_x0000_s1030" style="position:absolute;left:1133;top:102;width:2552;height:20;visibility:visible;mso-wrap-style:square;v-text-anchor:top" coordsize="25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dBXMIA&#10;AADbAAAADwAAAGRycy9kb3ducmV2LnhtbESPQWvCQBSE70L/w/IKvelGS7VEN6KlhUIvGuv9kX0m&#10;Idm3Mfuq6b/vFgSPw8x8w6zWg2vVhfpQezYwnSSgiAtvay4NfB8+xq+ggiBbbD2TgV8KsM4eRitM&#10;rb/yni65lCpCOKRooBLpUq1DUZHDMPEdcfROvncoUfaltj1eI9y1epYkc+2w5rhQYUdvFRVN/uMM&#10;tF/oFrvyrN370TZh+yxbIjHm6XHYLEEJDXIP39qf1sDLDP6/xB+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0FcwgAAANsAAAAPAAAAAAAAAAAAAAAAAJgCAABkcnMvZG93&#10;bnJldi54bWxQSwUGAAAAAAQABAD1AAAAhwMAAAAA&#10;" path="m,l2551,e" filled="f" strokecolor="#1d1d1b" strokeweight="3.1pt">
                  <v:path arrowok="t" o:connecttype="custom" o:connectlocs="0,0;2551,0" o:connectangles="0,0"/>
                </v:shape>
                <v:shape id="Freeform 7" o:spid="_x0000_s1031" style="position:absolute;left:3653;top:132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VQr8A&#10;AADbAAAADwAAAGRycy9kb3ducmV2LnhtbESPQYvCMBSE74L/ITzBi2iqiyJdo4ggel1bPD+at212&#10;m5fQRK3/3ggLexxmvhlms+ttK+7UBeNYwXyWgSCunDZcKyiL43QNIkRkja1jUvCkALvtcLDBXLsH&#10;f9H9EmuRSjjkqKCJ0edShqohi2HmPHHyvl1nMSbZ1VJ3+EjltpWLLFtJi4bTQoOeDg1Vv5ebVbD0&#10;k9KUxU+BdLot8cqHFXuj1HjU7z9BROrjf/iPPuvEfcD7S/o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eZVCvwAAANsAAAAPAAAAAAAAAAAAAAAAAJgCAABkcnMvZG93bnJl&#10;di54bWxQSwUGAAAAAAQABAD1AAAAhAMAAAAA&#10;" path="m,l,454e" filled="f" strokecolor="#1d1d1b" strokeweight="1.0989mm">
                  <v:path arrowok="t" o:connecttype="custom" o:connectlocs="0,0;0,454" o:connectangles="0,0"/>
                </v:shape>
                <v:group id="Group 8" o:spid="_x0000_s1032" style="position:absolute;left:1320;top:236;width:239;height:247" coordorigin="1320,236" coordsize="239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9" o:spid="_x0000_s1033" style="position:absolute;left:1320;top:236;width:239;height:247;visibility:visible;mso-wrap-style:square;v-text-anchor:top" coordsize="23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xE8UA&#10;AADbAAAADwAAAGRycy9kb3ducmV2LnhtbESPT2vCQBTE74V+h+UVvDUbk1pidJVSEMRTtaX0+Mw+&#10;k2D2bciu+fPtuwWhx2FmfsOst6NpRE+dqy0rmEcxCOLC6ppLBV+fu+cMhPPIGhvLpGAiB9vN48Ma&#10;c20HPlJ/8qUIEHY5Kqi8b3MpXVGRQRfZljh4F9sZ9EF2pdQdDgFuGpnE8as0WHNYqLCl94qK6+lm&#10;FCz9LTkbOy3Tlyw5fMy/0/PlJ1Vq9jS+rUB4Gv1/+N7eawWLB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bETxQAAANsAAAAPAAAAAAAAAAAAAAAAAJgCAABkcnMv&#10;ZG93bnJldi54bWxQSwUGAAAAAAQABAD1AAAAigMAAAAA&#10;" path="m185,l,,,246r77,l77,184r108,l206,180r18,-13l235,148r1,-26l77,122r,-60l238,62r,-9l233,31,220,13,202,2,185,xe" fillcolor="#1d1d1b" stroked="f">
                    <v:path arrowok="t" o:connecttype="custom" o:connectlocs="185,0;0,0;0,246;77,246;77,184;185,184;206,180;224,167;235,148;236,122;77,122;77,62;238,62;238,53;233,31;220,13;202,2;185,0" o:connectangles="0,0,0,0,0,0,0,0,0,0,0,0,0,0,0,0,0,0"/>
                  </v:shape>
                  <v:shape id="Freeform 10" o:spid="_x0000_s1034" style="position:absolute;left:1320;top:236;width:239;height:247;visibility:visible;mso-wrap-style:square;v-text-anchor:top" coordsize="23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vZMQA&#10;AADbAAAADwAAAGRycy9kb3ducmV2LnhtbESPQWvCQBSE7wX/w/IK3urGxIpGVxFBEE9tWorHZ/aZ&#10;hGbfht1Vk3/fLRR6HGbmG2a97U0r7uR8Y1nBdJKAIC6tbrhS8PlxeFmA8AFZY2uZFAzkYbsZPa0x&#10;1/bB73QvQiUihH2OCuoQulxKX9Zk0E9sRxy9q3UGQ5SuktrhI8JNK9MkmUuDDceFGjva11R+Fzej&#10;YBlu6cXYYZnNFunpbfqVXa7nTKnxc79bgQjUh//wX/uoFbzO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TL2TEAAAA2wAAAA8AAAAAAAAAAAAAAAAAmAIAAGRycy9k&#10;b3ducmV2LnhtbFBLBQYAAAAABAAEAPUAAACJAwAAAAA=&#10;" path="m238,62r-77,l169,70r,44l161,122r75,l238,62xe" fillcolor="#1d1d1b" stroked="f">
                    <v:path arrowok="t" o:connecttype="custom" o:connectlocs="238,62;161,62;169,70;169,114;161,122;236,122;238,62" o:connectangles="0,0,0,0,0,0,0"/>
                  </v:shape>
                </v:group>
                <v:group id="Group 11" o:spid="_x0000_s1035" style="position:absolute;left:2691;top:236;width:295;height:247" coordorigin="2691,236" coordsize="295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2" o:spid="_x0000_s1036" style="position:absolute;left:2691;top:236;width:295;height:247;visibility:visible;mso-wrap-style:square;v-text-anchor:top" coordsize="295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Bgr4A&#10;AADbAAAADwAAAGRycy9kb3ducmV2LnhtbERPyarCMBTdP/AfwhXcPVOH51CNIorg1gHdXpprU2xu&#10;ShNt/XuzEN7ycOblurWleFHtC8cKBv0EBHHmdMG5gst5/zsD4QOyxtIxKXiTh/Wq87PEVLuGj/Q6&#10;hVzEEPYpKjAhVKmUPjNk0fddRRy5u6sthgjrXOoamxhuSzlMkom0WHBsMFjR1lD2OD2tgrCbX21z&#10;395GetxMj5NnOTbXgVK9brtZgAjUhn/x133QCv7i2Pg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FZAYK+AAAA2wAAAA8AAAAAAAAAAAAAAAAAmAIAAGRycy9kb3ducmV2&#10;LnhtbFBLBQYAAAAABAAEAPUAAACDAwAAAAA=&#10;" path="m205,l92,,,246r80,l96,203r182,l258,147r-142,l146,68r83,l205,xe" fillcolor="#1d1d1b" stroked="f">
                    <v:path arrowok="t" o:connecttype="custom" o:connectlocs="205,0;92,0;0,246;80,246;96,203;278,203;258,147;116,147;146,68;229,68;205,0" o:connectangles="0,0,0,0,0,0,0,0,0,0,0"/>
                  </v:shape>
                  <v:shape id="Freeform 13" o:spid="_x0000_s1037" style="position:absolute;left:2691;top:236;width:295;height:247;visibility:visible;mso-wrap-style:square;v-text-anchor:top" coordsize="295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kGcMA&#10;AADbAAAADwAAAGRycy9kb3ducmV2LnhtbESPQWvCQBSE7wX/w/IEb81Ga6NGVymRQq/aotdH9pkN&#10;Zt+G7Jqk/75bKPQ4zMw3zO4w2kb01PnasYJ5koIgLp2uuVLw9fn+vAbhA7LGxjEp+CYPh/3kaYe5&#10;dgOfqD+HSkQI+xwVmBDaXEpfGrLoE9cSR+/mOoshyq6SusMhwm0jF2maSYs1xwWDLRWGyvv5YRWE&#10;4+Zih1txfdHLYXXKHs3SXOZKzabj2xZEoDH8h//aH1rB6wZ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WkGcMAAADbAAAADwAAAAAAAAAAAAAAAACYAgAAZHJzL2Rv&#10;d25yZXYueG1sUEsFBgAAAAAEAAQA9QAAAIgDAAAAAA==&#10;" path="m278,203r-78,l216,246r78,l278,203xe" fillcolor="#1d1d1b" stroked="f">
                    <v:path arrowok="t" o:connecttype="custom" o:connectlocs="278,203;200,203;216,246;294,246;278,203" o:connectangles="0,0,0,0,0"/>
                  </v:shape>
                  <v:shape id="Freeform 14" o:spid="_x0000_s1038" style="position:absolute;left:2691;top:236;width:295;height:247;visibility:visible;mso-wrap-style:square;v-text-anchor:top" coordsize="295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HOb8A&#10;AADbAAAADwAAAGRycy9kb3ducmV2LnhtbERPTYvCMBC9C/sfwgh701RXulobZVEWvKqLXodm2hSb&#10;SWmi7f57cxA8Pt53vh1sIx7U+dqxgtk0AUFcOF1zpeDv/DtZgvABWWPjmBT8k4ft5mOUY6Zdz0d6&#10;nEIlYgj7DBWYENpMSl8YsuinriWOXOk6iyHCrpK6wz6G20bOkySVFmuODQZb2hkqbqe7VRD2q4vt&#10;y931Sy/672N6bxbmMlPqczz8rEEEGsJb/HIftII0ro9f4g+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Q8c5vwAAANsAAAAPAAAAAAAAAAAAAAAAAJgCAABkcnMvZG93bnJl&#10;di54bWxQSwUGAAAAAAQABAD1AAAAhAMAAAAA&#10;" path="m229,68r-79,l180,147r78,l229,68xe" fillcolor="#1d1d1b" stroked="f">
                    <v:path arrowok="t" o:connecttype="custom" o:connectlocs="229,68;150,68;180,147;258,147;229,68" o:connectangles="0,0,0,0,0"/>
                  </v:shape>
                </v:group>
                <v:group id="Group 15" o:spid="_x0000_s1039" style="position:absolute;left:2155;top:288;width:237;height:195" coordorigin="2155,288" coordsize="237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6" o:spid="_x0000_s1040" style="position:absolute;left:2155;top:288;width:237;height:195;visibility:visible;mso-wrap-style:square;v-text-anchor:top" coordsize="2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Wju8UA&#10;AADbAAAADwAAAGRycy9kb3ducmV2LnhtbESPQWsCMRSE7wX/Q3iCt5qtyCpbo9RSQaEUXKXQ2+vm&#10;NVm6eVk2Udd/3xQEj8PMfMMsVr1rxJm6UHtW8DTOQBBXXtdsFBwPm8c5iBCRNTaeScGVAqyWg4cF&#10;FtpfeE/nMhqRIBwKVGBjbAspQ2XJYRj7ljh5P75zGJPsjNQdXhLcNXKSZbl0WHNasNjSq6Xqtzw5&#10;BeV63c/m3x/TN3q3Pv/8MtfdwSg1GvYvzyAi9fEevrW3WkE+g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aO7xQAAANsAAAAPAAAAAAAAAAAAAAAAAJgCAABkcnMv&#10;ZG93bnJldi54bWxQSwUGAAAAAAQABAD1AAAAigMAAAAA&#10;" path="m80,2l,2,,194r80,l80,88,83,66,96,51r35,-1l234,50,232,39r,-1l80,38,80,2xe" fillcolor="#1d1d1b" stroked="f">
                    <v:path arrowok="t" o:connecttype="custom" o:connectlocs="80,2;0,2;0,194;80,194;80,88;83,66;96,51;131,50;234,50;232,39;232,38;80,38;80,2" o:connectangles="0,0,0,0,0,0,0,0,0,0,0,0,0"/>
                  </v:shape>
                  <v:shape id="Freeform 17" o:spid="_x0000_s1041" style="position:absolute;left:2155;top:288;width:237;height:195;visibility:visible;mso-wrap-style:square;v-text-anchor:top" coordsize="2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GIMUA&#10;AADbAAAADwAAAGRycy9kb3ducmV2LnhtbESP3WoCMRSE7wXfIRzBO832h61sjaKlgoUidC2F3p1u&#10;TpPFzcmyibq+vREKvRxm5htmvuxdI07UhdqzgrtpBoK48rpmo+Bzv5nMQISIrLHxTAouFGC5GA7m&#10;WGh/5g86ldGIBOFQoAIbY1tIGSpLDsPUt8TJ+/Wdw5hkZ6Tu8JzgrpH3WZZLhzWnBYstvViqDuXR&#10;KSjX6/5p9rN7fKV36/Ovb3N52xulxqN+9QwiUh//w3/trVaQP8DtS/o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iQYgxQAAANsAAAAPAAAAAAAAAAAAAAAAAJgCAABkcnMv&#10;ZG93bnJldi54bWxQSwUGAAAAAAQABAD1AAAAigMAAAAA&#10;" path="m234,50r-103,l148,56r7,12l155,194r81,l236,61,234,50xe" fillcolor="#1d1d1b" stroked="f">
                    <v:path arrowok="t" o:connecttype="custom" o:connectlocs="234,50;131,50;148,56;155,68;155,194;236,194;236,61;234,50" o:connectangles="0,0,0,0,0,0,0,0"/>
                  </v:shape>
                  <v:shape id="Freeform 18" o:spid="_x0000_s1042" style="position:absolute;left:2155;top:288;width:237;height:195;visibility:visible;mso-wrap-style:square;v-text-anchor:top" coordsize="2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eVMUA&#10;AADbAAAADwAAAGRycy9kb3ducmV2LnhtbESPQWsCMRSE7wX/Q3iCt5ptkVW2RqlFQaEUXKXQ2+vm&#10;NVm6eVk2Udd/3xQEj8PMfMPMl71rxJm6UHtW8DTOQBBXXtdsFBwPm8cZiBCRNTaeScGVAiwXg4c5&#10;FtpfeE/nMhqRIBwKVGBjbAspQ2XJYRj7ljh5P75zGJPsjNQdXhLcNfI5y3LpsOa0YLGlN0vVb3ly&#10;CsrVqp/Ovj8ma3q3Pv/8MtfdwSg1GvavLyAi9fEevrW3WkE+gf8v6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J5UxQAAANsAAAAPAAAAAAAAAAAAAAAAAJgCAABkcnMv&#10;ZG93bnJldi54bWxQSwUGAAAAAAQABAD1AAAAigMAAAAA&#10;" path="m157,l133,1,114,6,98,17,86,37r-6,1l232,38,222,22,206,9,184,2,157,xe" fillcolor="#1d1d1b" stroked="f">
                    <v:path arrowok="t" o:connecttype="custom" o:connectlocs="157,0;133,1;114,6;98,17;86,37;80,38;232,38;222,22;206,9;184,2;157,0" o:connectangles="0,0,0,0,0,0,0,0,0,0,0"/>
                  </v:shape>
                </v:group>
                <v:group id="Group 19" o:spid="_x0000_s1043" style="position:absolute;left:1867;top:236;width:275;height:247" coordorigin="1867,236" coordsize="275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0" o:spid="_x0000_s1044" style="position:absolute;left:1867;top:236;width:275;height:247;visibility:visible;mso-wrap-style:square;v-text-anchor:top" coordsize="275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qbkcMA&#10;AADbAAAADwAAAGRycy9kb3ducmV2LnhtbESPQWvCQBSE74L/YXlCb3WjYNDUVVQQeq1WpbdH9pmN&#10;Zt+G7FYTf71bKHgcZuYbZr5sbSVu1PjSsYLRMAFBnDtdcqHge799n4LwAVlj5ZgUdORhuej35php&#10;d+cvuu1CISKEfYYKTAh1JqXPDVn0Q1cTR+/sGoshyqaQusF7hNtKjpMklRZLjgsGa9oYyq+7X6ug&#10;7uxkOjvkp0lncOOO6WP9+Lko9TZoVx8gArXhFf5vf2oFaQp/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qbkcMAAADbAAAADwAAAAAAAAAAAAAAAACYAgAAZHJzL2Rv&#10;d25yZXYueG1sUEsFBgAAAAAEAAQA9QAAAIgDAAAAAA==&#10;" path="m77,l,,,246r77,l77,193r29,-30l202,163,158,111,171,98r-94,l77,xe" fillcolor="#1d1d1b" stroked="f">
                    <v:path arrowok="t" o:connecttype="custom" o:connectlocs="77,0;0,0;0,246;77,246;77,193;106,163;202,163;158,111;171,98;77,98;77,0" o:connectangles="0,0,0,0,0,0,0,0,0,0,0"/>
                  </v:shape>
                  <v:shape id="Freeform 21" o:spid="_x0000_s1045" style="position:absolute;left:1867;top:236;width:275;height:247;visibility:visible;mso-wrap-style:square;v-text-anchor:top" coordsize="275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+CsMA&#10;AADbAAAADwAAAGRycy9kb3ducmV2LnhtbESPT2vCQBTE74LfYXmCt7qpYLSpq7SC4NW/pbdH9jWb&#10;Nvs2ZFdN/PSuUPA4zMxvmPmytZW4UONLxwpeRwkI4tzpkgsFh/36ZQbCB2SNlWNS0JGH5aLfm2Om&#10;3ZW3dNmFQkQI+wwVmBDqTEqfG7LoR64mjt6PayyGKJtC6gavEW4rOU6SVFosOS4YrGllKP/bna2C&#10;urOT2dsx/5p0BlfulN4+b9+/Sg0H7cc7iEBteIb/2xutIJ3C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Y+CsMAAADbAAAADwAAAAAAAAAAAAAAAACYAgAAZHJzL2Rv&#10;d25yZXYueG1sUEsFBgAAAAAEAAQA9QAAAIgDAAAAAA==&#10;" path="m202,163r-96,l178,246r96,l202,163xe" fillcolor="#1d1d1b" stroked="f">
                    <v:path arrowok="t" o:connecttype="custom" o:connectlocs="202,163;106,163;178,246;274,246;202,163" o:connectangles="0,0,0,0,0"/>
                  </v:shape>
                  <v:shape id="Freeform 22" o:spid="_x0000_s1046" style="position:absolute;left:1867;top:236;width:275;height:247;visibility:visible;mso-wrap-style:square;v-text-anchor:top" coordsize="275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qeMEA&#10;AADbAAAADwAAAGRycy9kb3ducmV2LnhtbERPW2vCMBR+F/YfwhnszaYbWFxtlE0Q9jovG3s7JMem&#10;W3NSmqitv355EHz8+O7VanCtOFMfGs8KnrMcBLH2puFawX63mc5BhIhssPVMCkYKsFo+TCosjb/w&#10;J523sRYphEOJCmyMXSll0JYchsx3xIk7+t5hTLCvpenxksJdK1/yvJAOG04NFjtaW9J/25NT0I1u&#10;Nn896O/ZaHHtv4rr+/XnV6mnx+FtASLSEO/im/vDKCjS2PQl/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ZqnjBAAAA2wAAAA8AAAAAAAAAAAAAAAAAmAIAAGRycy9kb3du&#10;cmV2LnhtbFBLBQYAAAAABAAEAPUAAACGAwAAAAA=&#10;" path="m269,l172,,77,98r94,l269,xe" fillcolor="#1d1d1b" stroked="f">
                    <v:path arrowok="t" o:connecttype="custom" o:connectlocs="269,0;172,0;77,98;171,98;269,0" o:connectangles="0,0,0,0,0"/>
                  </v:shape>
                </v:group>
                <v:group id="Group 23" o:spid="_x0000_s1047" style="position:absolute;left:2952;top:236;width:295;height:247" coordorigin="2952,236" coordsize="295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4" o:spid="_x0000_s1048" style="position:absolute;left:2952;top:236;width:295;height:247;visibility:visible;mso-wrap-style:square;v-text-anchor:top" coordsize="295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R5L4A&#10;AADbAAAADwAAAGRycy9kb3ducmV2LnhtbERPy4rCMBTdC/5DuII7TR3FR20UcRhwqzPo9tLcNsXm&#10;pjTRdv7eLASXh/PO9r2txZNaXzlWMJsmIIhzpysuFfz9/kzWIHxA1lg7JgX/5GG/Gw4yTLXr+EzP&#10;SyhFDGGfogITQpNK6XNDFv3UNcSRK1xrMUTYllK32MVwW8uvJFlKixXHBoMNHQ3l98vDKgjfm6vt&#10;iuNtrhfd6rx81AtznSk1HvWHLYhAffiI3+6TVrCK6+OX+AP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aUeS+AAAA2wAAAA8AAAAAAAAAAAAAAAAAmAIAAGRycy9kb3ducmV2&#10;LnhtbFBLBQYAAAAABAAEAPUAAACDAwAAAAA=&#10;" path="m78,l,,89,246r113,l227,178r-84,l78,xe" fillcolor="#1d1d1b" stroked="f">
                    <v:path arrowok="t" o:connecttype="custom" o:connectlocs="78,0;0,0;89,246;202,246;227,178;143,178;78,0" o:connectangles="0,0,0,0,0,0,0"/>
                  </v:shape>
                  <v:shape id="Freeform 25" o:spid="_x0000_s1049" style="position:absolute;left:2952;top:236;width:295;height:247;visibility:visible;mso-wrap-style:square;v-text-anchor:top" coordsize="295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0f8MA&#10;AADbAAAADwAAAGRycy9kb3ducmV2LnhtbESPS2vDMBCE74X+B7GF3hrZqcnDjWxCSqDXPEiui7Wx&#10;TK2VsRTb/fdRodDjMDPfMJtysq0YqPeNYwXpLAFBXDndcK3gfNq/rUD4gKyxdUwKfshDWTw/bTDX&#10;buQDDcdQiwhhn6MCE0KXS+krQxb9zHXE0bu53mKIsq+l7nGMcNvKeZIspMWG44LBjnaGqu/j3SoI&#10;n+uLHW+767vOxuVhcW8zc0mVen2Zth8gAk3hP/zX/tIKlin8fok/QB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b0f8MAAADbAAAADwAAAAAAAAAAAAAAAACYAgAAZHJzL2Rv&#10;d25yZXYueG1sUEsFBgAAAAAEAAQA9QAAAIgDAAAAAA==&#10;" path="m294,l214,,148,178r79,l294,xe" fillcolor="#1d1d1b" stroked="f">
                    <v:path arrowok="t" o:connecttype="custom" o:connectlocs="294,0;214,0;148,178;227,178;294,0" o:connectangles="0,0,0,0,0"/>
                  </v:shape>
                </v:group>
                <v:shape id="Freeform 26" o:spid="_x0000_s1050" style="position:absolute;left:2155;top:212;width:131;height:49;visibility:visible;mso-wrap-style:square;v-text-anchor:top" coordsize="13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Ed8QA&#10;AADbAAAADwAAAGRycy9kb3ducmV2LnhtbESPQWvCQBSE74L/YXlCb3VjqLZEVxFpqaUH0Va8PrPP&#10;JLj7NmS3Sfrvu0LB4zAz3zCLVW+NaKnxlWMFk3ECgjh3uuJCwffX2+MLCB+QNRrHpOCXPKyWw8EC&#10;M+063lN7CIWIEPYZKihDqDMpfV6SRT92NXH0Lq6xGKJsCqkb7CLcGpkmyUxarDgulFjTpqT8evix&#10;CuTpo3Pvn7w71+ap7c30+poeE6UeRv16DiJQH+7h//ZWK3hO4fY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shHfEAAAA2wAAAA8AAAAAAAAAAAAAAAAAmAIAAGRycy9k&#10;b3ducmV2LnhtbFBLBQYAAAAABAAEAPUAAACJAwAAAAA=&#10;" path="m130,l48,,,48r80,l130,xe" fillcolor="#1d1d1b" stroked="f">
                  <v:path arrowok="t" o:connecttype="custom" o:connectlocs="130,0;48,0;0,48;80,48;130,0" o:connectangles="0,0,0,0,0"/>
                </v:shape>
                <v:shape id="Freeform 27" o:spid="_x0000_s1051" style="position:absolute;left:3259;top:450;width:240;height:20;visibility:visible;mso-wrap-style:square;v-text-anchor:top" coordsize="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4/P8UA&#10;AADbAAAADwAAAGRycy9kb3ducmV2LnhtbESPzWrDMBCE74W+g9hCLyGR2/ziWgkhpSW9FOK498Xa&#10;2sbWylhK7PTpo0Cgx2FmvmGSzWAacabOVZYVvEwiEMS51RUXCrLjx3gFwnlkjY1lUnAhB5v140OC&#10;sbY9H+ic+kIECLsYFZTet7GULi/JoJvYljh4v7Yz6IPsCqk77APcNPI1ihbSYMVhocSWdiXldXoy&#10;Ct7t599s9dPM+xHRKctmo/rLfSv1/DRs30B4Gvx/+N7eawXLKdy+h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j8/xQAAANsAAAAPAAAAAAAAAAAAAAAAAJgCAABkcnMv&#10;ZG93bnJldi54bWxQSwUGAAAAAAQABAD1AAAAigMAAAAA&#10;" path="m,l239,e" filled="f" strokecolor="#1d1d1b" strokeweight="1.1641mm">
                  <v:path arrowok="t" o:connecttype="custom" o:connectlocs="0,0;239,0" o:connectangles="0,0"/>
                </v:shape>
                <v:shape id="Freeform 28" o:spid="_x0000_s1052" style="position:absolute;left:3259;top:399;width:78;height:20;visibility:visible;mso-wrap-style:square;v-text-anchor:top" coordsize="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+Z8UA&#10;AADbAAAADwAAAGRycy9kb3ducmV2LnhtbESPT4vCMBTE7wv7HcJb2NuarohKNYqsKAsexD+I3p7N&#10;syk2L6WJWr+9EQSPw8z8hhmOG1uKK9W+cKzgt5WAIM6cLjhXsN3MfvogfEDWWDomBXfyMB59fgwx&#10;1e7GK7quQy4ihH2KCkwIVSqlzwxZ9C1XEUfv5GqLIco6l7rGW4TbUraTpCstFhwXDFb0Zyg7ry9W&#10;wfIguxuT9OaT/Xy3XUwvx0V7dlTq+6uZDEAEasI7/Gr/awW9Djy/xB8gR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H5nxQAAANsAAAAPAAAAAAAAAAAAAAAAAJgCAABkcnMv&#10;ZG93bnJldi54bWxQSwUGAAAAAAQABAD1AAAAigMAAAAA&#10;" path="m,l77,e" filled="f" strokecolor="#1d1d1b" strokeweight="1.8pt">
                  <v:path arrowok="t" o:connecttype="custom" o:connectlocs="0,0;77,0" o:connectangles="0,0"/>
                </v:shape>
                <v:shape id="Freeform 29" o:spid="_x0000_s1053" style="position:absolute;left:3259;top:354;width:229;height:20;visibility:visible;mso-wrap-style:square;v-text-anchor:top" coordsize="2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iSsQA&#10;AADbAAAADwAAAGRycy9kb3ducmV2LnhtbESP0WrCQBRE3wX/YblC3+rGYLVEN6G0tBSqD2o/4Jq9&#10;zaZm74bsauLfu4WCj8PMnGHWxWAbcaHO144VzKYJCOLS6ZorBd+H98dnED4ga2wck4IreSjy8WiN&#10;mXY97+iyD5WIEPYZKjAhtJmUvjRk0U9dSxy9H9dZDFF2ldQd9hFuG5kmyUJarDkuGGzp1VB52p+t&#10;gvbtd97M0409H5d9LcuPYZt+GaUeJsPLCkSgIdzD/+1PrWD5BH9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TIkrEAAAA2wAAAA8AAAAAAAAAAAAAAAAAmAIAAGRycy9k&#10;b3ducmV2LnhtbFBLBQYAAAAABAAEAPUAAACJAwAAAAA=&#10;" path="m,l228,e" filled="f" strokecolor="#1d1d1b" strokeweight=".95247mm">
                  <v:path arrowok="t" o:connecttype="custom" o:connectlocs="0,0;228,0" o:connectangles="0,0"/>
                </v:shape>
                <v:shape id="Freeform 30" o:spid="_x0000_s1054" style="position:absolute;left:3259;top:310;width:78;height:20;visibility:visible;mso-wrap-style:square;v-text-anchor:top" coordsize="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SBsYA&#10;AADbAAAADwAAAGRycy9kb3ducmV2LnhtbESPT2vCQBTE70K/w/IKvUjdtAf/xGzElgo9FCRqBW/P&#10;7DMJZt+G7BrTb+8WBI/DzPyGSRa9qUVHrassK3gbRSCIc6srLhTstqvXKQjnkTXWlknBHzlYpE+D&#10;BGNtr5xRt/GFCBB2MSoovW9iKV1ekkE3sg1x8E62NeiDbAupW7wGuKnlexSNpcGKw0KJDX2WlJ83&#10;F6NgO/wqftEdP3bH/Xo2zYbdzyGTSr0898s5CE+9f4Tv7W+tYDKG/y/hB8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TSBsYAAADbAAAADwAAAAAAAAAAAAAAAACYAgAAZHJz&#10;L2Rvd25yZXYueG1sUEsFBgAAAAAEAAQA9QAAAIsDAAAAAA==&#10;" path="m,l77,e" filled="f" strokecolor="#1d1d1b" strokeweight="1.7pt">
                  <v:path arrowok="t" o:connecttype="custom" o:connectlocs="0,0;77,0" o:connectangles="0,0"/>
                </v:shape>
                <v:shape id="Freeform 31" o:spid="_x0000_s1055" style="position:absolute;left:3259;top:264;width:237;height:20;visibility:visible;mso-wrap-style:square;v-text-anchor:top" coordsize="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ng8IA&#10;AADbAAAADwAAAGRycy9kb3ducmV2LnhtbESPT4vCMBTE78J+h/CEvciarqDudo0igqxHbT14fDSv&#10;f7B5CU3U+u2NIHgcZuY3zGLVm1ZcqfONZQXf4wQEcWF1w5WCY779+gHhA7LG1jIpuJOH1fJjsMBU&#10;2xsf6JqFSkQI+xQV1CG4VEpf1GTQj60jjl5pO4Mhyq6SusNbhJtWTpJkJg02HBdqdLSpqThnF6Mg&#10;y/9H5aT8DXKTr0/7au/89O6U+hz26z8QgfrwDr/aO61gPof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ueDwgAAANsAAAAPAAAAAAAAAAAAAAAAAJgCAABkcnMvZG93&#10;bnJldi54bWxQSwUGAAAAAAQABAD1AAAAhwMAAAAA&#10;" path="m,l236,e" filled="f" strokecolor="#1d1d1b" strokeweight="1.023mm">
                  <v:path arrowok="t" o:connecttype="custom" o:connectlocs="0,0;236,0" o:connectangles="0,0"/>
                </v:shape>
                <v:group id="Group 32" o:spid="_x0000_s1056" style="position:absolute;left:1550;top:236;width:295;height:247" coordorigin="1550,236" coordsize="295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33" o:spid="_x0000_s1057" style="position:absolute;left:1550;top:236;width:295;height:247;visibility:visible;mso-wrap-style:square;v-text-anchor:top" coordsize="295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4ecIA&#10;AADbAAAADwAAAGRycy9kb3ducmV2LnhtbESPT4vCMBTE78J+h/AWvGmqK7p2G0VcBK/+wb0+mtem&#10;bPNSmmjrtzeC4HGYmd8w2bq3tbhR6yvHCibjBARx7nTFpYLzaTf6BuEDssbaMSm4k4f16mOQYapd&#10;xwe6HUMpIoR9igpMCE0qpc8NWfRj1xBHr3CtxRBlW0rdYhfhtpbTJJlLixXHBYMNbQ3l/8erVRB+&#10;lxfbFdu/Lz3rFof5tZ6Zy0Sp4We/+QERqA/v8Ku91woWS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Ph5wgAAANsAAAAPAAAAAAAAAAAAAAAAAJgCAABkcnMvZG93&#10;bnJldi54bWxQSwUGAAAAAAQABAD1AAAAhwMAAAAA&#10;" path="m205,l92,,,246r80,l96,203r182,l258,147r-142,l146,68r83,l205,xe" fillcolor="#1d1d1b" stroked="f">
                    <v:path arrowok="t" o:connecttype="custom" o:connectlocs="205,0;92,0;0,246;80,246;96,203;278,203;258,147;116,147;146,68;229,68;205,0" o:connectangles="0,0,0,0,0,0,0,0,0,0,0"/>
                  </v:shape>
                  <v:shape id="Freeform 34" o:spid="_x0000_s1058" style="position:absolute;left:1550;top:236;width:295;height:247;visibility:visible;mso-wrap-style:square;v-text-anchor:top" coordsize="295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8hw74A&#10;AADbAAAADwAAAGRycy9kb3ducmV2LnhtbERPy4rCMBTdC/5DuII7TR3FR20UcRhwqzPo9tLcNsXm&#10;pjTRdv7eLASXh/PO9r2txZNaXzlWMJsmIIhzpysuFfz9/kzWIHxA1lg7JgX/5GG/Gw4yTLXr+EzP&#10;SyhFDGGfogITQpNK6XNDFv3UNcSRK1xrMUTYllK32MVwW8uvJFlKixXHBoMNHQ3l98vDKgjfm6vt&#10;iuNtrhfd6rx81AtznSk1HvWHLYhAffiI3+6TVrCO6+OX+AP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PIcO+AAAA2wAAAA8AAAAAAAAAAAAAAAAAmAIAAGRycy9kb3ducmV2&#10;LnhtbFBLBQYAAAAABAAEAPUAAACDAwAAAAA=&#10;" path="m278,203r-78,l216,246r78,l278,203xe" fillcolor="#1d1d1b" stroked="f">
                    <v:path arrowok="t" o:connecttype="custom" o:connectlocs="278,203;200,203;216,246;294,246;278,203" o:connectangles="0,0,0,0,0"/>
                  </v:shape>
                  <v:shape id="Freeform 35" o:spid="_x0000_s1059" style="position:absolute;left:1550;top:236;width:295;height:247;visibility:visible;mso-wrap-style:square;v-text-anchor:top" coordsize="295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EWMMA&#10;AADbAAAADwAAAGRycy9kb3ducmV2LnhtbESPS2vDMBCE74X+B7GF3hrZicnDjWxCQqHXPEiui7Wx&#10;TK2VsRTb/fdVodDjMDPfMNtysq0YqPeNYwXpLAFBXDndcK3gcv54W4PwAVlj65gUfJOHsnh+2mKu&#10;3chHGk6hFhHCPkcFJoQul9JXhiz6meuIo3d3vcUQZV9L3eMY4baV8yRZSosNxwWDHe0NVV+nh1UQ&#10;DpurHe/720Jn4+q4fLSZuaZKvb5Mu3cQgabwH/5rf2oF6x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OEWMMAAADbAAAADwAAAAAAAAAAAAAAAACYAgAAZHJzL2Rv&#10;d25yZXYueG1sUEsFBgAAAAAEAAQA9QAAAIgDAAAAAA==&#10;" path="m229,68r-79,l180,147r78,l229,68xe" fillcolor="#1d1d1b" stroked="f">
                    <v:path arrowok="t" o:connecttype="custom" o:connectlocs="229,68;150,68;180,147;258,147;229,68" o:connectangles="0,0,0,0,0"/>
                  </v:shape>
                </v:group>
                <v:group id="Group 36" o:spid="_x0000_s1060" style="position:absolute;left:2428;top:232;width:259;height:254" coordorigin="2428,232" coordsize="259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37" o:spid="_x0000_s1061" style="position:absolute;left:2428;top:232;width:259;height:254;visibility:visible;mso-wrap-style:square;v-text-anchor:top" coordsize="259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AKA70A&#10;AADbAAAADwAAAGRycy9kb3ducmV2LnhtbESPzQrCMBCE74LvEFbwpqkKItUoIgjiyb8HWJttU2w2&#10;tYla394Igsdh5pthFqvWVuJJjS8dKxgNExDEmdMlFwou5+1gBsIHZI2VY1LwJg+rZbezwFS7Fx/p&#10;eQqFiCXsU1RgQqhTKX1myKIfupo4erlrLIYom0LqBl+x3FZynCRTabHkuGCwpo2h7HZ6WAWz7JG7&#10;9fFqa3vA6TaYfb4b3ZXq99r1HESgNvzDP3qnIzeB75f4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3AKA70AAADbAAAADwAAAAAAAAAAAAAAAACYAgAAZHJzL2Rvd25yZXYu&#10;eG1sUEsFBgAAAAAEAAQA9QAAAIIDAAAAAA==&#10;" path="m77,167l,167r,19l2,210r7,18l22,241r21,7l74,252r17,1l139,253r34,-1l201,251r21,-4l237,239r10,-12l254,209r1,-12l98,197,81,191,77,174r,-7xe" fillcolor="#1d1d1b" stroked="f">
                    <v:path arrowok="t" o:connecttype="custom" o:connectlocs="77,167;0,167;0,186;2,210;9,228;22,241;43,248;74,252;91,253;139,253;173,252;201,251;222,247;237,239;247,227;254,209;255,197;98,197;81,191;77,174;77,167" o:connectangles="0,0,0,0,0,0,0,0,0,0,0,0,0,0,0,0,0,0,0,0,0"/>
                  </v:shape>
                  <v:shape id="Freeform 38" o:spid="_x0000_s1062" style="position:absolute;left:2428;top:232;width:259;height:254;visibility:visible;mso-wrap-style:square;v-text-anchor:top" coordsize="259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Sd70A&#10;AADbAAAADwAAAGRycy9kb3ducmV2LnhtbESPzQrCMBCE74LvEFbwpqkiItUoIgjiyb8HWJttU2w2&#10;tYla394Igsdh5pthFqvWVuJJjS8dKxgNExDEmdMlFwou5+1gBsIHZI2VY1LwJg+rZbezwFS7Fx/p&#10;eQqFiCXsU1RgQqhTKX1myKIfupo4erlrLIYom0LqBl+x3FZynCRTabHkuGCwpo2h7HZ6WAWz7JG7&#10;9fFqa3vA6TaYfb4b3ZXq99r1HESgNvzDP3qnIzeB75f4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JmSd70AAADbAAAADwAAAAAAAAAAAAAAAACYAgAAZHJzL2Rvd25yZXYu&#10;eG1sUEsFBgAAAAAEAAQA9QAAAIIDAAAAAA==&#10;" path="m103,l71,1,46,4,27,10,14,20,6,35,1,56,,83r3,24l10,124r14,12l45,144r31,4l153,153r21,7l178,177r-2,11l166,194r-24,3l98,197r157,l257,185r1,-32l253,133r-9,-15l230,109r-20,-7l182,99,147,96,101,93,84,91,81,90r,-15l81,67r7,-8l108,55r41,-1l249,54,248,44,244,28,236,16,223,8,204,3,178,1,145,,103,xe" fillcolor="#1d1d1b" stroked="f">
                    <v:path arrowok="t" o:connecttype="custom" o:connectlocs="103,0;71,1;46,4;27,10;14,20;6,35;1,56;0,83;3,107;10,124;24,136;45,144;76,148;153,153;174,160;178,177;176,188;166,194;142,197;98,197;255,197;257,185;258,153;253,133;244,118;230,109;210,102;182,99;147,96;101,93;84,91;81,90;81,75;81,67;88,59;108,55;149,54;249,54;248,44;244,28;236,16;223,8;204,3;178,1;145,0;103,0" o:connectangles="0,0,0,0,0,0,0,0,0,0,0,0,0,0,0,0,0,0,0,0,0,0,0,0,0,0,0,0,0,0,0,0,0,0,0,0,0,0,0,0,0,0,0,0,0,0"/>
                  </v:shape>
                  <v:shape id="Freeform 39" o:spid="_x0000_s1063" style="position:absolute;left:2428;top:232;width:259;height:254;visibility:visible;mso-wrap-style:square;v-text-anchor:top" coordsize="259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U37L0A&#10;AADbAAAADwAAAGRycy9kb3ducmV2LnhtbESPzQrCMBCE74LvEFbwpqmCItUoIgjiyb8HWJttU2w2&#10;tYla394Igsdh5pthFqvWVuJJjS8dKxgNExDEmdMlFwou5+1gBsIHZI2VY1LwJg+rZbezwFS7Fx/p&#10;eQqFiCXsU1RgQqhTKX1myKIfupo4erlrLIYom0LqBl+x3FZynCRTabHkuGCwpo2h7HZ6WAWz7JG7&#10;9fFqa3vA6TaYfb4b3ZXq99r1HESgNvzDP3qnIzeB75f4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9U37L0AAADbAAAADwAAAAAAAAAAAAAAAACYAgAAZHJzL2Rvd25yZXYu&#10;eG1sUEsFBgAAAAAEAAQA9QAAAIIDAAAAAA==&#10;" path="m249,54r-100,l166,59r6,21l250,80r,-14l249,54xe" fillcolor="#1d1d1b" stroked="f">
                    <v:path arrowok="t" o:connecttype="custom" o:connectlocs="249,54;149,54;166,59;172,80;250,80;250,66;249,54" o:connectangles="0,0,0,0,0,0,0"/>
                  </v:shape>
                </v:group>
                <w10:wrap anchorx="page"/>
              </v:group>
            </w:pict>
          </mc:Fallback>
        </mc:AlternateContent>
      </w:r>
      <w:r w:rsidR="002B2980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2B2980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2B2980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5703B179" w14:textId="77777777" w:rsidR="002B2980" w:rsidRDefault="002B2980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2B2980" w14:paraId="5703B17C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14:paraId="5703B17A" w14:textId="77777777" w:rsidR="002B2980" w:rsidRDefault="002B2980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703B17B" w14:textId="062A8007" w:rsidR="002B2980" w:rsidRPr="001827AA" w:rsidRDefault="000A7BED" w:rsidP="0079322C">
            <w:pPr>
              <w:pStyle w:val="TableParagraph"/>
              <w:kinsoku w:val="0"/>
              <w:overflowPunct w:val="0"/>
              <w:spacing w:before="65"/>
              <w:ind w:left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>Grocery Assistant</w:t>
            </w:r>
            <w:r w:rsidR="0079322C"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 xml:space="preserve"> -</w:t>
            </w:r>
            <w:r w:rsidR="0079322C" w:rsidRPr="001827AA"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 xml:space="preserve"> </w:t>
            </w:r>
            <w:r w:rsidR="0079322C" w:rsidRPr="001827AA"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>Night Fill</w:t>
            </w:r>
          </w:p>
        </w:tc>
      </w:tr>
      <w:tr w:rsidR="002B2980" w14:paraId="5703B17F" w14:textId="77777777" w:rsidTr="0079322C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  <w:vAlign w:val="center"/>
          </w:tcPr>
          <w:p w14:paraId="5703B17D" w14:textId="77777777" w:rsidR="002B2980" w:rsidRDefault="002B2980" w:rsidP="0079322C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5703B17E" w14:textId="1A43EE50" w:rsidR="002B2980" w:rsidRPr="001827AA" w:rsidRDefault="001827AA" w:rsidP="0079322C">
            <w:pPr>
              <w:rPr>
                <w:rFonts w:ascii="Arial" w:hAnsi="Arial" w:cs="Arial"/>
                <w:sz w:val="18"/>
                <w:szCs w:val="18"/>
              </w:rPr>
            </w:pPr>
            <w:r w:rsidRPr="001827AA">
              <w:rPr>
                <w:rFonts w:ascii="Arial" w:hAnsi="Arial" w:cs="Arial"/>
                <w:sz w:val="18"/>
                <w:szCs w:val="18"/>
              </w:rPr>
              <w:t xml:space="preserve"> Kilbirnie</w:t>
            </w:r>
          </w:p>
        </w:tc>
      </w:tr>
      <w:tr w:rsidR="002B2980" w14:paraId="5703B182" w14:textId="77777777" w:rsidTr="0079322C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  <w:vAlign w:val="center"/>
          </w:tcPr>
          <w:p w14:paraId="5703B180" w14:textId="77777777" w:rsidR="002B2980" w:rsidRDefault="002B2980" w:rsidP="0079322C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5703B181" w14:textId="3B1A3094" w:rsidR="002B2980" w:rsidRPr="001827AA" w:rsidRDefault="001827AA" w:rsidP="0079322C">
            <w:pPr>
              <w:rPr>
                <w:rFonts w:ascii="Arial" w:hAnsi="Arial" w:cs="Arial"/>
                <w:sz w:val="18"/>
                <w:szCs w:val="18"/>
              </w:rPr>
            </w:pPr>
            <w:r w:rsidRPr="001827AA">
              <w:rPr>
                <w:rFonts w:ascii="Arial" w:hAnsi="Arial" w:cs="Arial"/>
                <w:sz w:val="18"/>
                <w:szCs w:val="18"/>
              </w:rPr>
              <w:t xml:space="preserve"> 01 October 2018</w:t>
            </w:r>
          </w:p>
        </w:tc>
      </w:tr>
      <w:tr w:rsidR="002B2980" w14:paraId="5703B185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14:paraId="5703B183" w14:textId="77777777" w:rsidR="002B2980" w:rsidRDefault="002B2980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703B184" w14:textId="40568661" w:rsidR="002B2980" w:rsidRPr="001827AA" w:rsidRDefault="00FA2994">
            <w:pPr>
              <w:pStyle w:val="TableParagraph"/>
              <w:kinsoku w:val="0"/>
              <w:overflowPunct w:val="0"/>
              <w:spacing w:before="70"/>
              <w:ind w:left="75"/>
              <w:rPr>
                <w:rFonts w:ascii="Arial" w:hAnsi="Arial" w:cs="Arial"/>
                <w:sz w:val="18"/>
                <w:szCs w:val="18"/>
              </w:rPr>
            </w:pPr>
            <w:r w:rsidRPr="001827AA">
              <w:rPr>
                <w:rFonts w:ascii="Arial" w:hAnsi="Arial" w:cs="Arial"/>
                <w:color w:val="1D1D1B"/>
                <w:sz w:val="18"/>
                <w:szCs w:val="18"/>
              </w:rPr>
              <w:t>Grocery</w:t>
            </w:r>
            <w:r w:rsidR="00AE6271" w:rsidRPr="001827AA">
              <w:rPr>
                <w:rFonts w:ascii="Arial" w:hAnsi="Arial" w:cs="Arial"/>
                <w:color w:val="1D1D1B"/>
                <w:sz w:val="18"/>
                <w:szCs w:val="18"/>
              </w:rPr>
              <w:t xml:space="preserve"> </w:t>
            </w:r>
            <w:r w:rsidR="001A1904" w:rsidRPr="001827AA">
              <w:rPr>
                <w:rFonts w:ascii="Arial" w:hAnsi="Arial" w:cs="Arial"/>
                <w:color w:val="1D1D1B"/>
                <w:sz w:val="18"/>
                <w:szCs w:val="18"/>
              </w:rPr>
              <w:t>Supervisor</w:t>
            </w:r>
          </w:p>
        </w:tc>
      </w:tr>
      <w:tr w:rsidR="002B2980" w14:paraId="5703B188" w14:textId="77777777" w:rsidTr="001A1904">
        <w:trPr>
          <w:trHeight w:hRule="exact" w:val="94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14:paraId="5703B186" w14:textId="77777777" w:rsidR="002B2980" w:rsidRDefault="002B2980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703B187" w14:textId="64B82ACF" w:rsidR="002B2980" w:rsidRPr="00BB428A" w:rsidRDefault="001A1904" w:rsidP="000A7BED">
            <w:pPr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Responsible for ensuring all required stock is transitioned from the stock room and picking faces to the </w:t>
            </w:r>
            <w:r w:rsidR="000A7BED">
              <w:rPr>
                <w:rFonts w:ascii="Arial" w:hAnsi="Arial" w:cs="Arial"/>
                <w:sz w:val="18"/>
                <w:szCs w:val="18"/>
              </w:rPr>
              <w:t>appropriate aisles, and to</w:t>
            </w:r>
            <w:r>
              <w:rPr>
                <w:rFonts w:ascii="Arial" w:hAnsi="Arial" w:cs="Arial"/>
                <w:sz w:val="18"/>
                <w:szCs w:val="18"/>
              </w:rPr>
              <w:t xml:space="preserve"> fill and merchandise the shelves appropriately in preparation for the day’s trading.</w:t>
            </w:r>
          </w:p>
        </w:tc>
      </w:tr>
    </w:tbl>
    <w:p w14:paraId="5703B18F" w14:textId="77777777" w:rsidR="002B2980" w:rsidRDefault="002B2980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5703B190" w14:textId="0A164FBB" w:rsidR="00BB428A" w:rsidRDefault="00AF15B7" w:rsidP="00BB428A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5703B1ED" wp14:editId="09653105">
                <wp:extent cx="6148705" cy="236855"/>
                <wp:effectExtent l="9525" t="9525" r="4445" b="127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3B1FF" w14:textId="77777777"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">
                <v:shape id="Freeform 41" o:spid="_x0000_s1027" style="position:absolute;left:45;top:22;width:9593;height:328;visibility:visible;mso-wrap-style:square;v-text-anchor:top" coordsize="959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emcMA&#10;AADbAAAADwAAAGRycy9kb3ducmV2LnhtbESPzWrDMBCE74W+g9hAb42cEELsRgmmpdBbyM8DLNbW&#10;cmKtjKTaTp8+CgRyHGbmG2a9HW0revKhcaxgNs1AEFdON1wrOB2/31cgQkTW2DomBVcKsN28vqyx&#10;0G7gPfWHWIsE4VCgAhNjV0gZKkMWw9R1xMn7dd5iTNLXUnscEty2cp5lS2mx4bRgsKNPQ9Xl8GcV&#10;rPJyMItd/n++fs3bMY9lf/alUm+TsfwAEWmMz/Cj/aMVLGZw/5J+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zemcMAAADbAAAADwAAAAAAAAAAAAAAAACYAgAAZHJzL2Rv&#10;d25yZXYueG1sUEsFBgAAAAAEAAQA9QAAAIgDAAAAAA==&#10;" path="m,l9592,r,327l,327,,xe" fillcolor="#ffdb00" stroked="f">
                  <v:path arrowok="t" o:connecttype="custom" o:connectlocs="0,0;9592,0;9592,327;0,327;0,0" o:connectangles="0,0,0,0,0"/>
                </v:shape>
                <v:shape id="Freeform 42" o:spid="_x0000_s1028" style="position:absolute;left:22;top:22;width:9638;height:20;visibility:visible;mso-wrap-style:square;v-text-anchor:top" coordsize="9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9eJcIA&#10;AADbAAAADwAAAGRycy9kb3ducmV2LnhtbESP0YrCMBRE3wX/IVxh3zRVRKRrlOIiLosI1v2AS3Nt&#10;i81NN4m2+/dGEHwcZuYMs9r0phF3cr62rGA6SUAQF1bXXCr4Pe/GSxA+IGtsLJOCf/KwWQ8HK0y1&#10;7fhE9zyUIkLYp6igCqFNpfRFRQb9xLbE0btYZzBE6UqpHXYRbho5S5KFNFhzXKiwpW1FxTW/GQW3&#10;Y3Zwx2Z/ypY/Sefwa/s3nddKfYz67BNEoD68w6/2t1Ywn8Hz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14lwgAAANsAAAAPAAAAAAAAAAAAAAAAAJgCAABkcnMvZG93&#10;bnJldi54bWxQSwUGAAAAAAQABAD1AAAAhwMAAAAA&#10;" path="m,l9637,e" filled="f" strokecolor="white" strokeweight="2.25pt">
                  <v:path arrowok="t" o:connecttype="custom" o:connectlocs="0,0;9637,0" o:connectangles="0,0"/>
                </v:shape>
                <v:shape id="Freeform 43" o:spid="_x0000_s1029" style="position:absolute;left:45;top:44;width:20;height:283;visibility:visible;mso-wrap-style:square;v-text-anchor:top" coordsize="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5y0cIA&#10;AADbAAAADwAAAGRycy9kb3ducmV2LnhtbESP3YrCMBSE7xd8h3CEvVtTXVmkGkUq4gqy4A9eH5pj&#10;U2xOShNr9+2NIHg5zMw3zGzR2Uq01PjSsYLhIAFBnDtdcqHgdFx/TUD4gKyxckwK/snDYt77mGGq&#10;3Z331B5CISKEfYoKTAh1KqXPDVn0A1cTR+/iGoshyqaQusF7hNtKjpLkR1osOS4YrCkzlF8PN6vg&#10;vAm7fWb+Vu12Rdn4mHm6Yq7UZ79bTkEE6sI7/Gr/agXjb3h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nLRwgAAANsAAAAPAAAAAAAAAAAAAAAAAJgCAABkcnMvZG93&#10;bnJldi54bWxQSwUGAAAAAAQABAD1AAAAhwMAAAAA&#10;" path="m,282l,e" filled="f" strokecolor="white" strokeweight="2.25pt">
                  <v:path arrowok="t" o:connecttype="custom" o:connectlocs="0,282;0,0" o:connectangles="0,0"/>
                </v:shape>
                <v:shape id="Freeform 44" o:spid="_x0000_s1030" style="position:absolute;left:9637;top:44;width:20;height:283;visibility:visible;mso-wrap-style:square;v-text-anchor:top" coordsize="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qpcMA&#10;AADbAAAADwAAAGRycy9kb3ducmV2LnhtbESPwWrDMBBE74X+g9hCb42cYkpwo4RgU9pAKDgJOS/W&#10;1jK2VsZSbefvo0Ihx2Fm3jDr7Ww7MdLgG8cKlosEBHHldMO1gvPp42UFwgdkjZ1jUnAlD9vN48Ma&#10;M+0mLmk8hlpECPsMFZgQ+kxKXxmy6BeuJ47ejxsshiiHWuoBpwi3nXxNkjdpseG4YLCn3FDVHn+t&#10;gstnOJS5+S7GfUF5eso9tVgp9fw0795BBJrDPfzf/tIK0hT+vsQf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fqpcMAAADbAAAADwAAAAAAAAAAAAAAAACYAgAAZHJzL2Rv&#10;d25yZXYueG1sUEsFBgAAAAAEAAQA9QAAAIgDAAAAAA==&#10;" path="m,282l,e" filled="f" strokecolor="white" strokeweight="2.25pt">
                  <v:path arrowok="t" o:connecttype="custom" o:connectlocs="0,282;0,0" o:connectangles="0,0"/>
                </v:shape>
                <v:shape id="Freeform 45" o:spid="_x0000_s1031" style="position:absolute;left:22;top:349;width:9638;height:20;visibility:visible;mso-wrap-style:square;v-text-anchor:top" coordsize="9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bGUcQA&#10;AADbAAAADwAAAGRycy9kb3ducmV2LnhtbESP0WrCQBRE3wv+w3IF3+rGYotEVwmRYilFSPQDLtnb&#10;JDR7N+5uTPr33UKhj8PMnGF2h8l04k7Ot5YVrJYJCOLK6pZrBdfL6+MGhA/IGjvLpOCbPBz2s4cd&#10;ptqOXNC9DLWIEPYpKmhC6FMpfdWQQb+0PXH0Pq0zGKJ0tdQOxwg3nXxKkhdpsOW40GBPeUPVVzkY&#10;BcM5+3Dn7lRkm/dkdHjMb6t1q9RiPmVbEIGm8B/+a79pBetn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2xlHEAAAA2wAAAA8AAAAAAAAAAAAAAAAAmAIAAGRycy9k&#10;b3ducmV2LnhtbFBLBQYAAAAABAAEAPUAAACJAw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2" type="#_x0000_t202" style="position:absolute;width:968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14:paraId="5703B1FF" w14:textId="77777777"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03B191" w14:textId="77777777" w:rsidR="001A1904" w:rsidRPr="00BB428A" w:rsidRDefault="001A1904" w:rsidP="00BB428A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5703B192" w14:textId="0BAC6D8C" w:rsidR="00BB428A" w:rsidRPr="00BB428A" w:rsidRDefault="00AF15B7" w:rsidP="00BB428A">
      <w:pPr>
        <w:pStyle w:val="BodyText"/>
        <w:tabs>
          <w:tab w:val="left" w:pos="3862"/>
          <w:tab w:val="left" w:pos="7247"/>
        </w:tabs>
        <w:kinsoku w:val="0"/>
        <w:overflowPunct w:val="0"/>
        <w:spacing w:before="0" w:line="2785" w:lineRule="exact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noProof/>
          <w:position w:val="-56"/>
          <w:sz w:val="20"/>
          <w:szCs w:val="20"/>
        </w:rPr>
        <w:drawing>
          <wp:inline distT="0" distB="0" distL="0" distR="0" wp14:anchorId="5703B1EF" wp14:editId="3EC69D41">
            <wp:extent cx="3824605" cy="1912620"/>
            <wp:effectExtent l="0" t="0" r="0" b="30480"/>
            <wp:docPr id="47" name="Organization Chart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703B193" w14:textId="77777777" w:rsidR="002B2980" w:rsidRDefault="002B2980">
      <w:pPr>
        <w:pStyle w:val="BodyText"/>
        <w:kinsoku w:val="0"/>
        <w:overflowPunct w:val="0"/>
        <w:spacing w:before="8"/>
        <w:ind w:left="0" w:firstLine="0"/>
        <w:rPr>
          <w:rFonts w:ascii="Avenir Black" w:hAnsi="Avenir Black" w:cs="Avenir Black"/>
          <w:b/>
          <w:bCs/>
          <w:sz w:val="26"/>
          <w:szCs w:val="26"/>
        </w:rPr>
      </w:pPr>
    </w:p>
    <w:p w14:paraId="5703B194" w14:textId="0E502AF9" w:rsidR="002B2980" w:rsidRDefault="00AF15B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5703B1F1" wp14:editId="0EE8A6B5">
                <wp:extent cx="6148705" cy="236855"/>
                <wp:effectExtent l="9525" t="9525" r="4445" b="1270"/>
                <wp:docPr id="3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4" name="Freeform 5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3B205" w14:textId="77777777"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">
                <v:shape id="Freeform 59" o:spid="_x0000_s1034" style="position:absolute;left:45;top:22;width:9593;height:328;visibility:visible;mso-wrap-style:square;v-text-anchor:top" coordsize="959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0OfMMA&#10;AADbAAAADwAAAGRycy9kb3ducmV2LnhtbESPUWvCMBSF34X9h3AHvmk6lWGrUcqGsDeZ7gdcmrum&#10;2tyUJGurv34RBns8nHO+w9nuR9uKnnxoHCt4mWcgiCunG64VfJ0PszWIEJE1to5JwY0C7HdPky0W&#10;2g38Sf0p1iJBOBSowMTYFVKGypDFMHcdcfK+nbcYk/S11B6HBLetXGTZq7TYcFow2NGboep6+rEK&#10;1nk5mNUxv19u74t2zGPZX3yp1PR5LDcgIo3xP/zX/tAKlit4fE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0OfMMAAADbAAAADwAAAAAAAAAAAAAAAACYAgAAZHJzL2Rv&#10;d25yZXYueG1sUEsFBgAAAAAEAAQA9QAAAIgDAAAAAA==&#10;" path="m,l9592,r,327l,327,,xe" fillcolor="#ffdb00" stroked="f">
                  <v:path arrowok="t" o:connecttype="custom" o:connectlocs="0,0;9592,0;9592,327;0,327;0,0" o:connectangles="0,0,0,0,0"/>
                </v:shape>
                <v:shape id="Freeform 60" o:spid="_x0000_s1035" style="position:absolute;left:22;top:22;width:9638;height:20;visibility:visible;mso-wrap-style:square;v-text-anchor:top" coordsize="9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1LMMA&#10;AADbAAAADwAAAGRycy9kb3ducmV2LnhtbESP0WrCQBRE34X+w3ILfdONrRaJrhIspSIixPoBl+w1&#10;CWbvprurSf/eFQQfh5k5wyxWvWnElZyvLSsYjxIQxIXVNZcKjr/fwxkIH5A1NpZJwT95WC1fBgtM&#10;te04p+shlCJC2KeooAqhTaX0RUUG/ci2xNE7WWcwROlKqR12EW4a+Z4kn9JgzXGhwpbWFRXnw8Uo&#10;uOyznds3P3k22yadw6/133hSK/X22mdzEIH68Aw/2hut4GMK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C1LMMAAADbAAAADwAAAAAAAAAAAAAAAACYAgAAZHJzL2Rv&#10;d25yZXYueG1sUEsFBgAAAAAEAAQA9QAAAIgDAAAAAA==&#10;" path="m,l9637,e" filled="f" strokecolor="white" strokeweight="2.25pt">
                  <v:path arrowok="t" o:connecttype="custom" o:connectlocs="0,0;9637,0" o:connectangles="0,0"/>
                </v:shape>
                <v:shape id="Freeform 61" o:spid="_x0000_s1036" style="position:absolute;left:45;top:45;width:20;height:283;visibility:visible;mso-wrap-style:square;v-text-anchor:top" coordsize="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+iNMEA&#10;AADbAAAADwAAAGRycy9kb3ducmV2LnhtbESPQYvCMBSE74L/ITzBm6auIlKNIpVlVxBBXfb8aJ5N&#10;sXkpTbZ2/70RBI/DzHzDrDadrURLjS8dK5iMExDEudMlFwp+Lp+jBQgfkDVWjknBP3nYrPu9Faba&#10;3flE7TkUIkLYp6jAhFCnUvrckEU/djVx9K6usRiibAqpG7xHuK3kR5LMpcWS44LBmjJD+e38ZxX8&#10;foXDKTPHXbvfUTa7ZJ5umCs1HHTbJYhAXXiHX+1vrWA6h+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/ojTBAAAA2wAAAA8AAAAAAAAAAAAAAAAAmAIAAGRycy9kb3du&#10;cmV2LnhtbFBLBQYAAAAABAAEAPUAAACGAwAAAAA=&#10;" path="m,282l,e" filled="f" strokecolor="white" strokeweight="2.25pt">
                  <v:path arrowok="t" o:connecttype="custom" o:connectlocs="0,282;0,0" o:connectangles="0,0"/>
                </v:shape>
                <v:shape id="Freeform 62" o:spid="_x0000_s1037" style="position:absolute;left:9637;top:45;width:20;height:283;visibility:visible;mso-wrap-style:square;v-text-anchor:top" coordsize="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Hr8IA&#10;AADbAAAADwAAAGRycy9kb3ducmV2LnhtbESPQWvCQBSE74L/YXkFb3XTKlWiq0hEtCCCWnp+ZJ/Z&#10;YPZtyG5j/PduQfA4zMw3zHzZ2Uq01PjSsYKPYQKCOHe65ELBz3nzPgXhA7LGyjEpuJOH5aLfm2Oq&#10;3Y2P1J5CISKEfYoKTAh1KqXPDVn0Q1cTR+/iGoshyqaQusFbhNtKfibJl7RYclwwWFNmKL+e/qyC&#10;323YHzNzWLffa8rG58zTFXOlBm/dagYiUBde4Wd7pxWMJvD/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8wevwgAAANsAAAAPAAAAAAAAAAAAAAAAAJgCAABkcnMvZG93&#10;bnJldi54bWxQSwUGAAAAAAQABAD1AAAAhwMAAAAA&#10;" path="m,282l,e" filled="f" strokecolor="white" strokeweight="2.25pt">
                  <v:path arrowok="t" o:connecttype="custom" o:connectlocs="0,282;0,0" o:connectangles="0,0"/>
                </v:shape>
                <v:shape id="Freeform 63" o:spid="_x0000_s1038" style="position:absolute;left:22;top:349;width:9638;height:20;visibility:visible;mso-wrap-style:square;v-text-anchor:top" coordsize="9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assAA&#10;AADbAAAADwAAAGRycy9kb3ducmV2LnhtbERPy4rCMBTdC/MP4Q6409QHIh2jFAdRRITqfMClubbF&#10;5qaTRNv5+8lCcHk479WmN414kvO1ZQWTcQKCuLC65lLBz3U3WoLwAVljY5kU/JGHzfpjsMJU245z&#10;el5CKWII+xQVVCG0qZS+qMigH9uWOHI36wyGCF0ptcMuhptGTpNkIQ3WHBsqbGlbUXG/PIyCxzk7&#10;uXOzz7PlMekcfm9/J/NaqeFnn32BCNSHt/jlPmgFszg2fo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EassAAAADbAAAADwAAAAAAAAAAAAAAAACYAgAAZHJzL2Rvd25y&#10;ZXYueG1sUEsFBgAAAAAEAAQA9QAAAIUDAAAAAA==&#10;" path="m,l9637,e" filled="f" strokecolor="white" strokeweight="2.25pt">
                  <v:path arrowok="t" o:connecttype="custom" o:connectlocs="0,0;9637,0" o:connectangles="0,0"/>
                </v:shape>
                <v:shape id="Text Box 64" o:spid="_x0000_s1039" type="#_x0000_t202" style="position:absolute;width:968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14:paraId="5703B205" w14:textId="77777777"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03B195" w14:textId="77777777" w:rsidR="009533AB" w:rsidRDefault="009533AB">
      <w:pPr>
        <w:pStyle w:val="Heading1"/>
        <w:kinsoku w:val="0"/>
        <w:overflowPunct w:val="0"/>
        <w:spacing w:line="243" w:lineRule="exact"/>
        <w:rPr>
          <w:color w:val="1D1D1B"/>
        </w:rPr>
        <w:sectPr w:rsidR="009533AB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5703B196" w14:textId="77777777" w:rsidR="002B2980" w:rsidRDefault="002B2980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lastRenderedPageBreak/>
        <w:t>INTERNAL</w:t>
      </w:r>
    </w:p>
    <w:p w14:paraId="5703B197" w14:textId="77777777" w:rsidR="002B2980" w:rsidRDefault="002B2980" w:rsidP="009533AB">
      <w:pPr>
        <w:pStyle w:val="ListParagraph"/>
        <w:numPr>
          <w:ilvl w:val="0"/>
          <w:numId w:val="20"/>
        </w:numPr>
        <w:tabs>
          <w:tab w:val="left" w:pos="1011"/>
        </w:tabs>
        <w:kinsoku w:val="0"/>
        <w:overflowPunct w:val="0"/>
        <w:spacing w:line="223" w:lineRule="exact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5703B198" w14:textId="77777777" w:rsidR="002B2980" w:rsidRDefault="00100521" w:rsidP="009533AB">
      <w:pPr>
        <w:pStyle w:val="ListParagraph"/>
        <w:numPr>
          <w:ilvl w:val="0"/>
          <w:numId w:val="20"/>
        </w:numPr>
        <w:tabs>
          <w:tab w:val="left" w:pos="1011"/>
        </w:tabs>
        <w:kinsoku w:val="0"/>
        <w:overflowPunct w:val="0"/>
        <w:spacing w:line="223" w:lineRule="exact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5703B199" w14:textId="77777777" w:rsidR="002B2980" w:rsidRPr="00100521" w:rsidRDefault="002B2980" w:rsidP="009533AB">
      <w:pPr>
        <w:pStyle w:val="ListParagraph"/>
        <w:numPr>
          <w:ilvl w:val="0"/>
          <w:numId w:val="20"/>
        </w:numPr>
        <w:tabs>
          <w:tab w:val="left" w:pos="1011"/>
        </w:tabs>
        <w:kinsoku w:val="0"/>
        <w:overflowPunct w:val="0"/>
        <w:spacing w:line="223" w:lineRule="exact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5703B19A" w14:textId="77777777" w:rsidR="00100521" w:rsidRDefault="00100521" w:rsidP="009533AB">
      <w:pPr>
        <w:pStyle w:val="ListParagraph"/>
        <w:numPr>
          <w:ilvl w:val="0"/>
          <w:numId w:val="20"/>
        </w:numPr>
        <w:tabs>
          <w:tab w:val="left" w:pos="1011"/>
        </w:tabs>
        <w:kinsoku w:val="0"/>
        <w:overflowPunct w:val="0"/>
        <w:spacing w:line="223" w:lineRule="exact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5703B19B" w14:textId="77777777" w:rsidR="009533AB" w:rsidRDefault="009533A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03B19C" w14:textId="255FB3A5" w:rsidR="002B2980" w:rsidRDefault="00AF15B7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5703B1F3" wp14:editId="42B7EF2F">
                <wp:extent cx="6148705" cy="236855"/>
                <wp:effectExtent l="9525" t="9525" r="4445" b="1270"/>
                <wp:docPr id="2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7" name="Freeform 66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7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8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9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0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3B206" w14:textId="77777777"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s104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">
                <v:shape id="Freeform 66" o:spid="_x0000_s1041" style="position:absolute;left:45;top:22;width:9593;height:328;visibility:visible;mso-wrap-style:square;v-text-anchor:top" coordsize="959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YG1sMA&#10;AADbAAAADwAAAGRycy9kb3ducmV2LnhtbESPwWrDMBBE74X+g9hCbo0cE9LYjRJMQ6C3krQfsFhb&#10;y4m1MpJqO/36KhDocZiZN8xmN9lODORD61jBYp6BIK6dbrlR8PV5eF6DCBFZY+eYFFwpwG77+LDB&#10;UruRjzScYiMShEOJCkyMfSllqA1ZDHPXEyfv23mLMUnfSO1xTHDbyTzLVtJiy2nBYE9vhurL6ccq&#10;WBfVaJYfxe/5us+7qYjVcPaVUrOnqXoFEWmK/+F7+10ryF/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YG1sMAAADbAAAADwAAAAAAAAAAAAAAAACYAgAAZHJzL2Rv&#10;d25yZXYueG1sUEsFBgAAAAAEAAQA9QAAAIgDAAAAAA==&#10;" path="m,l9592,r,327l,327,,xe" fillcolor="#ffdb00" stroked="f">
                  <v:path arrowok="t" o:connecttype="custom" o:connectlocs="0,0;9592,0;9592,327;0,327;0,0" o:connectangles="0,0,0,0,0"/>
                </v:shape>
                <v:shape id="Freeform 67" o:spid="_x0000_s1042" style="position:absolute;left:22;top:22;width:9638;height:20;visibility:visible;mso-wrap-style:square;v-text-anchor:top" coordsize="9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Mb8AA&#10;AADbAAAADwAAAGRycy9kb3ducmV2LnhtbERP3WrCMBS+H/gO4Qi7W9MWGVKNUpQxGUOw+gCH5tgW&#10;m5OaRNu9/XIx2OXH97/eTqYXT3K+s6wgS1IQxLXVHTcKLuePtyUIH5A19pZJwQ952G5mL2sstB35&#10;RM8qNCKGsC9QQRvCUEjp65YM+sQOxJG7WmcwROgaqR2OMdz0Mk/Td2mw49jQ4kC7lupb9TAKHsfy&#10;2x37z1O5/EpHh/vdPVt0Sr3Op3IFItAU/sV/7oNWkMex8Uv8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iMb8AAAADbAAAADwAAAAAAAAAAAAAAAACYAgAAZHJzL2Rvd25y&#10;ZXYueG1sUEsFBgAAAAAEAAQA9QAAAIUDAAAAAA==&#10;" path="m,l9637,e" filled="f" strokecolor="white" strokeweight="2.25pt">
                  <v:path arrowok="t" o:connecttype="custom" o:connectlocs="0,0;9637,0" o:connectangles="0,0"/>
                </v:shape>
                <v:shape id="Freeform 68" o:spid="_x0000_s1043" style="position:absolute;left:45;top:44;width:20;height:283;visibility:visible;mso-wrap-style:square;v-text-anchor:top" coordsize="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gm8MA&#10;AADbAAAADwAAAGRycy9kb3ducmV2LnhtbESPQWvCQBSE70L/w/IKvemmoYhGVykJpRVESCw9P7LP&#10;bDD7NmS3Mf33XaHQ4zAz3zDb/WQ7MdLgW8cKnhcJCOLa6ZYbBZ/nt/kKhA/IGjvHpOCHPOx3D7Mt&#10;ZtrduKSxCo2IEPYZKjAh9JmUvjZk0S9cTxy9ixsshiiHRuoBbxFuO5kmyVJabDkuGOwpN1Rfq2+r&#10;4Os9HMvcnIrxUFD+cs49XbFW6ulxet2ACDSF//Bf+0MrSNdw/xJ/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mgm8MAAADbAAAADwAAAAAAAAAAAAAAAACYAgAAZHJzL2Rv&#10;d25yZXYueG1sUEsFBgAAAAAEAAQA9QAAAIgDAAAAAA==&#10;" path="m,282l,e" filled="f" strokecolor="white" strokeweight="2.25pt">
                  <v:path arrowok="t" o:connecttype="custom" o:connectlocs="0,282;0,0" o:connectangles="0,0"/>
                </v:shape>
                <v:shape id="Freeform 69" o:spid="_x0000_s1044" style="position:absolute;left:9637;top:44;width:20;height:283;visibility:visible;mso-wrap-style:square;v-text-anchor:top" coordsize="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f274A&#10;AADbAAAADwAAAGRycy9kb3ducmV2LnhtbERPy4rCMBTdC/5DuII7TUdlkI5RhoqoIAM+cH1p7jTF&#10;5qY0sda/NwvB5eG8F6vOVqKlxpeOFXyNExDEudMlFwou581oDsIHZI2VY1LwJA+rZb+3wFS7Bx+p&#10;PYVCxBD2KSowIdSplD43ZNGPXU0cuX/XWAwRNoXUDT5iuK3kJEm+pcWSY4PBmjJD+e10twqu23A4&#10;ZuZv3e7XlM3Omacb5koNB93vD4hAXfiI3+6dVjCN6+OX+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an9u+AAAA2wAAAA8AAAAAAAAAAAAAAAAAmAIAAGRycy9kb3ducmV2&#10;LnhtbFBLBQYAAAAABAAEAPUAAACDAwAAAAA=&#10;" path="m,282l,e" filled="f" strokecolor="white" strokeweight="2.25pt">
                  <v:path arrowok="t" o:connecttype="custom" o:connectlocs="0,282;0,0" o:connectangles="0,0"/>
                </v:shape>
                <v:shape id="Freeform 70" o:spid="_x0000_s1045" style="position:absolute;left:22;top:349;width:9638;height:20;visibility:visible;mso-wrap-style:square;v-text-anchor:top" coordsize="9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zL8MA&#10;AADbAAAADwAAAGRycy9kb3ducmV2LnhtbESP3WrCQBSE7wXfYTlC73STVopEVwkWsRQR/HmAQ/aY&#10;BLNn4+5q0rfvCkIvh5n5hlmsetOIBzlfW1aQThIQxIXVNZcKzqfNeAbCB2SNjWVS8EseVsvhYIGZ&#10;th0f6HEMpYgQ9hkqqEJoMyl9UZFBP7EtcfQu1hkMUbpSaoddhJtGvifJpzRYc1yosKV1RcX1eDcK&#10;7vt85/bN9pDPfpLO4df6lk5rpd5GfT4HEagP/+FX+1sr+Ejh+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uzL8MAAADbAAAADwAAAAAAAAAAAAAAAACYAgAAZHJzL2Rv&#10;d25yZXYueG1sUEsFBgAAAAAEAAQA9QAAAIgDAAAAAA==&#10;" path="m,l9637,e" filled="f" strokecolor="white" strokeweight="2.25pt">
                  <v:path arrowok="t" o:connecttype="custom" o:connectlocs="0,0;9637,0" o:connectangles="0,0"/>
                </v:shape>
                <v:shape id="Text Box 71" o:spid="_x0000_s1046" type="#_x0000_t202" style="position:absolute;width:968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14:paraId="5703B206" w14:textId="77777777"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2B2980" w14:paraId="5703B1A7" w14:textId="77777777" w:rsidTr="004A0DCC">
        <w:trPr>
          <w:trHeight w:hRule="exact" w:val="605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703B19D" w14:textId="77777777"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032E7B2F" w14:textId="08A11EDD" w:rsidR="004A0DCC" w:rsidRPr="00700650" w:rsidRDefault="004A0DCC" w:rsidP="00052D3F">
            <w:pPr>
              <w:pStyle w:val="TableParagraph"/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360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  <w:lang w:val="en-US"/>
              </w:rPr>
              <w:t>Complete the tasks of a Grocery Assistant</w:t>
            </w:r>
            <w:r w:rsidR="0079322C">
              <w:rPr>
                <w:rFonts w:ascii="Avenir" w:hAnsi="Avenir"/>
                <w:sz w:val="18"/>
                <w:szCs w:val="18"/>
                <w:lang w:val="en-US"/>
              </w:rPr>
              <w:t xml:space="preserve"> (Nightfill)</w:t>
            </w: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, including</w:t>
            </w:r>
            <w:r>
              <w:rPr>
                <w:rFonts w:ascii="Avenir" w:hAnsi="Avenir"/>
                <w:sz w:val="18"/>
                <w:szCs w:val="18"/>
                <w:lang w:val="en-US"/>
              </w:rPr>
              <w:t xml:space="preserve"> (but not limited to)</w:t>
            </w: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:</w:t>
            </w:r>
          </w:p>
          <w:p w14:paraId="596C256E" w14:textId="77777777" w:rsidR="00052D3F" w:rsidRDefault="00052D3F" w:rsidP="00052D3F">
            <w:pPr>
              <w:widowControl/>
              <w:autoSpaceDE/>
              <w:autoSpaceDN/>
              <w:adjustRightInd/>
              <w:spacing w:before="48" w:line="223" w:lineRule="exact"/>
              <w:rPr>
                <w:rFonts w:ascii="Arial" w:hAnsi="Arial" w:cs="Arial"/>
                <w:sz w:val="18"/>
                <w:szCs w:val="18"/>
              </w:rPr>
            </w:pPr>
          </w:p>
          <w:p w14:paraId="02CBD2E0" w14:textId="1E942A08" w:rsidR="004A0DCC" w:rsidRPr="00052D3F" w:rsidRDefault="004A0DCC" w:rsidP="00052D3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48" w:line="223" w:lineRule="exact"/>
              <w:rPr>
                <w:rFonts w:ascii="Arial" w:hAnsi="Arial" w:cs="Arial"/>
                <w:sz w:val="18"/>
                <w:szCs w:val="18"/>
              </w:rPr>
            </w:pPr>
            <w:r w:rsidRPr="00052D3F">
              <w:rPr>
                <w:rFonts w:ascii="Arial" w:hAnsi="Arial" w:cs="Arial"/>
                <w:sz w:val="18"/>
                <w:szCs w:val="18"/>
              </w:rPr>
              <w:t xml:space="preserve">Bring </w:t>
            </w:r>
            <w:r w:rsidRPr="00052D3F">
              <w:rPr>
                <w:rFonts w:ascii="Arial" w:hAnsi="Arial" w:cs="Arial"/>
                <w:sz w:val="18"/>
                <w:szCs w:val="18"/>
              </w:rPr>
              <w:t>required stock from the store room to the appropriate aisles within the trading floor as required for processing.</w:t>
            </w:r>
          </w:p>
          <w:p w14:paraId="7565052B" w14:textId="77777777" w:rsidR="004A0DCC" w:rsidRPr="00EB5B59" w:rsidRDefault="004A0DCC" w:rsidP="00052D3F">
            <w:pPr>
              <w:pStyle w:val="TableParagraph"/>
              <w:numPr>
                <w:ilvl w:val="0"/>
                <w:numId w:val="27"/>
              </w:numPr>
              <w:tabs>
                <w:tab w:val="left" w:pos="1227"/>
              </w:tabs>
              <w:kinsoku w:val="0"/>
              <w:overflowPunct w:val="0"/>
              <w:spacing w:line="223" w:lineRule="exact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  <w:lang w:val="en-US"/>
              </w:rPr>
              <w:t xml:space="preserve">Filling designated areas and facing up appropriately </w:t>
            </w:r>
            <w:r>
              <w:rPr>
                <w:rFonts w:ascii="Arial" w:hAnsi="Arial" w:cs="Arial"/>
                <w:sz w:val="18"/>
                <w:szCs w:val="18"/>
              </w:rPr>
              <w:t>with a minimum level of disruption to customers.</w:t>
            </w:r>
          </w:p>
          <w:p w14:paraId="5703B1A0" w14:textId="6426E743" w:rsidR="001A1904" w:rsidRPr="00052D3F" w:rsidRDefault="001A1904" w:rsidP="00052D3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23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52D3F">
              <w:rPr>
                <w:rFonts w:ascii="Arial" w:hAnsi="Arial" w:cs="Arial"/>
                <w:sz w:val="18"/>
                <w:szCs w:val="18"/>
              </w:rPr>
              <w:t xml:space="preserve">Return pallets </w:t>
            </w:r>
            <w:r w:rsidR="000A7BED" w:rsidRPr="00052D3F">
              <w:rPr>
                <w:rFonts w:ascii="Arial" w:hAnsi="Arial" w:cs="Arial"/>
                <w:sz w:val="18"/>
                <w:szCs w:val="18"/>
              </w:rPr>
              <w:t xml:space="preserve">on pallet-jacks </w:t>
            </w:r>
            <w:r w:rsidRPr="00052D3F">
              <w:rPr>
                <w:rFonts w:ascii="Arial" w:hAnsi="Arial" w:cs="Arial"/>
                <w:sz w:val="18"/>
                <w:szCs w:val="18"/>
              </w:rPr>
              <w:t>to the store room once empty and store them in the appropriate area thereby m</w:t>
            </w:r>
            <w:r w:rsidR="0032512F" w:rsidRPr="00052D3F">
              <w:rPr>
                <w:rFonts w:ascii="Arial" w:hAnsi="Arial" w:cs="Arial"/>
                <w:sz w:val="18"/>
                <w:szCs w:val="18"/>
              </w:rPr>
              <w:t xml:space="preserve">inimising damage to the pallets and </w:t>
            </w:r>
            <w:r w:rsidR="0032512F" w:rsidRPr="00052D3F">
              <w:rPr>
                <w:rFonts w:ascii="Arial" w:hAnsi="Arial" w:cs="Arial"/>
                <w:sz w:val="18"/>
                <w:szCs w:val="18"/>
                <w:lang w:val="en-GB"/>
              </w:rPr>
              <w:t xml:space="preserve">ensuring the aisles are kept clear of blockages at all times during trading. </w:t>
            </w:r>
          </w:p>
          <w:p w14:paraId="5703B1A1" w14:textId="07243D1B" w:rsidR="001A1904" w:rsidRPr="00052D3F" w:rsidRDefault="001A1904" w:rsidP="00052D3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23" w:lineRule="exact"/>
              <w:rPr>
                <w:rFonts w:ascii="Arial" w:hAnsi="Arial" w:cs="Arial"/>
                <w:sz w:val="18"/>
                <w:szCs w:val="18"/>
              </w:rPr>
            </w:pPr>
            <w:r w:rsidRPr="00052D3F">
              <w:rPr>
                <w:rFonts w:ascii="Arial" w:hAnsi="Arial" w:cs="Arial"/>
                <w:sz w:val="18"/>
                <w:szCs w:val="18"/>
              </w:rPr>
              <w:t xml:space="preserve">Ensure damage to the store’s fixtures and fittings is minimized through appropriate use of the pallet jacks.   </w:t>
            </w:r>
          </w:p>
          <w:p w14:paraId="5703B1A3" w14:textId="77777777" w:rsidR="001A1904" w:rsidRPr="00052D3F" w:rsidRDefault="001A1904" w:rsidP="00052D3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23" w:lineRule="exact"/>
              <w:rPr>
                <w:rFonts w:ascii="Arial" w:hAnsi="Arial" w:cs="Arial"/>
                <w:sz w:val="18"/>
                <w:szCs w:val="18"/>
              </w:rPr>
            </w:pPr>
            <w:r w:rsidRPr="00052D3F">
              <w:rPr>
                <w:rFonts w:ascii="Arial" w:hAnsi="Arial" w:cs="Arial"/>
                <w:sz w:val="18"/>
                <w:szCs w:val="18"/>
              </w:rPr>
              <w:t xml:space="preserve">Ensure all stock movements are completed prior to trading for the day to allow customers open access to all aisles.  </w:t>
            </w:r>
          </w:p>
          <w:p w14:paraId="5703B1A5" w14:textId="77777777" w:rsidR="001A1904" w:rsidRPr="00052D3F" w:rsidRDefault="001A1904" w:rsidP="00052D3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23" w:lineRule="exact"/>
              <w:rPr>
                <w:rFonts w:ascii="Arial" w:hAnsi="Arial" w:cs="Arial"/>
                <w:sz w:val="18"/>
                <w:szCs w:val="18"/>
              </w:rPr>
            </w:pPr>
            <w:r w:rsidRPr="00052D3F">
              <w:rPr>
                <w:rFonts w:ascii="Arial" w:hAnsi="Arial" w:cs="Arial"/>
                <w:sz w:val="18"/>
                <w:szCs w:val="18"/>
              </w:rPr>
              <w:t xml:space="preserve">Clean shelves and undertake other appropriate house-keeping activities as required e.g. sweeping the floors. </w:t>
            </w:r>
          </w:p>
          <w:tbl>
            <w:tblPr>
              <w:tblW w:w="83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7"/>
              <w:gridCol w:w="7641"/>
              <w:gridCol w:w="357"/>
            </w:tblGrid>
            <w:tr w:rsidR="004A0DCC" w:rsidRPr="00FA2994" w14:paraId="6E52CDCC" w14:textId="77777777" w:rsidTr="00052D3F">
              <w:trPr>
                <w:gridAfter w:val="1"/>
                <w:wAfter w:w="357" w:type="dxa"/>
                <w:trHeight w:hRule="exact" w:val="3749"/>
              </w:trPr>
              <w:tc>
                <w:tcPr>
                  <w:tcW w:w="79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0A101" w14:textId="77777777" w:rsidR="004A0DCC" w:rsidRPr="00052D3F" w:rsidRDefault="004A0DCC" w:rsidP="00052D3F">
                  <w:pPr>
                    <w:pStyle w:val="ListParagraph"/>
                    <w:widowControl/>
                    <w:numPr>
                      <w:ilvl w:val="0"/>
                      <w:numId w:val="27"/>
                    </w:numPr>
                    <w:autoSpaceDE/>
                    <w:autoSpaceDN/>
                    <w:adjustRightInd/>
                    <w:spacing w:line="223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2D3F">
                    <w:rPr>
                      <w:rFonts w:ascii="Arial" w:hAnsi="Arial" w:cs="Arial"/>
                      <w:sz w:val="18"/>
                      <w:szCs w:val="18"/>
                    </w:rPr>
                    <w:t>Ensure the displays / shelves are appropriately stocked and relevant merchandising standards are maintained at all times.</w:t>
                  </w:r>
                </w:p>
                <w:p w14:paraId="3D27DD0C" w14:textId="77777777" w:rsidR="004A0DCC" w:rsidRPr="00052D3F" w:rsidRDefault="004A0DCC" w:rsidP="00052D3F">
                  <w:pPr>
                    <w:pStyle w:val="ListParagraph"/>
                    <w:widowControl/>
                    <w:numPr>
                      <w:ilvl w:val="0"/>
                      <w:numId w:val="27"/>
                    </w:numPr>
                    <w:autoSpaceDE/>
                    <w:autoSpaceDN/>
                    <w:adjustRightInd/>
                    <w:spacing w:line="223" w:lineRule="exac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052D3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Ensure appropriate stock rotation policy adhered to.</w:t>
                  </w:r>
                </w:p>
                <w:p w14:paraId="709A6216" w14:textId="77777777" w:rsidR="00052D3F" w:rsidRPr="00052D3F" w:rsidRDefault="00052D3F" w:rsidP="00052D3F">
                  <w:pPr>
                    <w:pStyle w:val="ListParagraph"/>
                    <w:widowControl/>
                    <w:numPr>
                      <w:ilvl w:val="0"/>
                      <w:numId w:val="27"/>
                    </w:numPr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2D3F">
                    <w:rPr>
                      <w:rFonts w:ascii="Arial" w:hAnsi="Arial" w:cs="Arial"/>
                      <w:sz w:val="18"/>
                      <w:szCs w:val="18"/>
                    </w:rPr>
                    <w:t>Undertaking additional housekeeping as required (e.g. sweeping the floors, dealing with spillages and breakages, cleaning shelves etc.)</w:t>
                  </w:r>
                </w:p>
                <w:p w14:paraId="69ADC8BF" w14:textId="77777777" w:rsidR="00052D3F" w:rsidRPr="00052D3F" w:rsidRDefault="004A0DCC" w:rsidP="00052D3F">
                  <w:pPr>
                    <w:pStyle w:val="ListParagraph"/>
                    <w:widowControl/>
                    <w:numPr>
                      <w:ilvl w:val="0"/>
                      <w:numId w:val="27"/>
                    </w:numPr>
                    <w:autoSpaceDE/>
                    <w:autoSpaceDN/>
                    <w:adjustRightInd/>
                    <w:spacing w:line="223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2D3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Ensure the aisles are kept clear of rubbish and blockages at all times allowing for clear customer access.</w:t>
                  </w:r>
                  <w:r w:rsidR="00052D3F" w:rsidRPr="00052D3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3D57D9FF" w14:textId="4AFB2486" w:rsidR="004A0DCC" w:rsidRPr="00052D3F" w:rsidRDefault="00052D3F" w:rsidP="00052D3F">
                  <w:pPr>
                    <w:pStyle w:val="ListParagraph"/>
                    <w:widowControl/>
                    <w:numPr>
                      <w:ilvl w:val="0"/>
                      <w:numId w:val="27"/>
                    </w:numPr>
                    <w:autoSpaceDE/>
                    <w:autoSpaceDN/>
                    <w:adjustRightInd/>
                    <w:spacing w:line="223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2D3F">
                    <w:rPr>
                      <w:rFonts w:ascii="Arial" w:hAnsi="Arial" w:cs="Arial"/>
                      <w:sz w:val="18"/>
                      <w:szCs w:val="18"/>
                    </w:rPr>
                    <w:t>Other tasks across the store as required</w:t>
                  </w:r>
                </w:p>
              </w:tc>
            </w:tr>
            <w:tr w:rsidR="004A0DCC" w:rsidRPr="006109C0" w14:paraId="169B985A" w14:textId="77777777" w:rsidTr="00052D3F">
              <w:trPr>
                <w:gridBefore w:val="1"/>
                <w:wBefore w:w="357" w:type="dxa"/>
                <w:trHeight w:hRule="exact" w:val="1562"/>
              </w:trPr>
              <w:tc>
                <w:tcPr>
                  <w:tcW w:w="79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DF3DB" w14:textId="77777777" w:rsidR="004A0DCC" w:rsidRDefault="004A0DCC" w:rsidP="004A0DCC">
                  <w:pPr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spacing w:before="48" w:line="223" w:lineRule="exact"/>
                    <w:ind w:left="658" w:hanging="35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venir" w:hAnsi="Avenir" w:cs="Avenir"/>
                      <w:color w:val="1D1D1B"/>
                      <w:sz w:val="18"/>
                      <w:szCs w:val="18"/>
                    </w:rPr>
                    <w:t>Follow</w:t>
                  </w:r>
                  <w:r>
                    <w:rPr>
                      <w:rFonts w:ascii="Avenir" w:hAnsi="Avenir" w:cs="Avenir"/>
                      <w:color w:val="1D1D1B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venir" w:hAnsi="Avenir" w:cs="Avenir"/>
                      <w:color w:val="1D1D1B"/>
                      <w:sz w:val="18"/>
                      <w:szCs w:val="18"/>
                    </w:rPr>
                    <w:t>Health</w:t>
                  </w:r>
                  <w:r>
                    <w:rPr>
                      <w:rFonts w:ascii="Avenir" w:hAnsi="Avenir" w:cs="Avenir"/>
                      <w:color w:val="1D1D1B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venir" w:hAnsi="Avenir" w:cs="Avenir"/>
                      <w:color w:val="1D1D1B"/>
                      <w:sz w:val="18"/>
                      <w:szCs w:val="18"/>
                    </w:rPr>
                    <w:t>and</w:t>
                  </w:r>
                  <w:r>
                    <w:rPr>
                      <w:rFonts w:ascii="Avenir" w:hAnsi="Avenir" w:cs="Avenir"/>
                      <w:color w:val="1D1D1B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venir" w:hAnsi="Avenir" w:cs="Avenir"/>
                      <w:color w:val="1D1D1B"/>
                      <w:sz w:val="18"/>
                      <w:szCs w:val="18"/>
                    </w:rPr>
                    <w:t>Safety</w:t>
                  </w:r>
                  <w:r>
                    <w:rPr>
                      <w:rFonts w:ascii="Avenir" w:hAnsi="Avenir" w:cs="Avenir"/>
                      <w:color w:val="1D1D1B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venir" w:hAnsi="Avenir" w:cs="Avenir"/>
                      <w:color w:val="1D1D1B"/>
                      <w:spacing w:val="-3"/>
                      <w:sz w:val="18"/>
                      <w:szCs w:val="18"/>
                    </w:rPr>
                    <w:t>Policy,</w:t>
                  </w:r>
                  <w:r>
                    <w:rPr>
                      <w:rFonts w:ascii="Avenir" w:hAnsi="Avenir" w:cs="Avenir"/>
                      <w:color w:val="1D1D1B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venir" w:hAnsi="Avenir" w:cs="Avenir"/>
                      <w:color w:val="1D1D1B"/>
                      <w:sz w:val="18"/>
                      <w:szCs w:val="18"/>
                    </w:rPr>
                    <w:t>Food</w:t>
                  </w:r>
                  <w:r>
                    <w:rPr>
                      <w:rFonts w:ascii="Avenir" w:hAnsi="Avenir" w:cs="Avenir"/>
                      <w:color w:val="1D1D1B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venir" w:hAnsi="Avenir" w:cs="Avenir"/>
                      <w:color w:val="1D1D1B"/>
                      <w:sz w:val="18"/>
                      <w:szCs w:val="18"/>
                    </w:rPr>
                    <w:t>Safety</w:t>
                  </w:r>
                  <w:r>
                    <w:rPr>
                      <w:rFonts w:ascii="Avenir" w:hAnsi="Avenir" w:cs="Avenir"/>
                      <w:color w:val="1D1D1B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venir" w:hAnsi="Avenir" w:cs="Avenir"/>
                      <w:color w:val="1D1D1B"/>
                      <w:sz w:val="18"/>
                      <w:szCs w:val="18"/>
                    </w:rPr>
                    <w:t>Policy</w:t>
                  </w:r>
                  <w:r>
                    <w:rPr>
                      <w:rFonts w:ascii="Avenir" w:hAnsi="Avenir" w:cs="Avenir"/>
                      <w:color w:val="1D1D1B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venir" w:hAnsi="Avenir" w:cs="Avenir"/>
                      <w:color w:val="1D1D1B"/>
                      <w:sz w:val="18"/>
                      <w:szCs w:val="18"/>
                    </w:rPr>
                    <w:t>and</w:t>
                  </w:r>
                  <w:r>
                    <w:rPr>
                      <w:rFonts w:ascii="Avenir" w:hAnsi="Avenir" w:cs="Avenir"/>
                      <w:color w:val="1D1D1B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venir" w:hAnsi="Avenir" w:cs="Avenir"/>
                      <w:color w:val="1D1D1B"/>
                      <w:sz w:val="18"/>
                      <w:szCs w:val="18"/>
                    </w:rPr>
                    <w:t>compliance</w:t>
                  </w:r>
                  <w:r>
                    <w:rPr>
                      <w:rFonts w:ascii="Avenir" w:hAnsi="Avenir" w:cs="Avenir"/>
                      <w:color w:val="1D1D1B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venir" w:hAnsi="Avenir" w:cs="Avenir"/>
                      <w:color w:val="1D1D1B"/>
                      <w:sz w:val="18"/>
                      <w:szCs w:val="18"/>
                    </w:rPr>
                    <w:t>procedures</w:t>
                  </w:r>
                  <w:r>
                    <w:rPr>
                      <w:rFonts w:ascii="Avenir" w:hAnsi="Avenir" w:cs="Avenir"/>
                      <w:color w:val="1D1D1B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venir" w:hAnsi="Avenir" w:cs="Avenir"/>
                      <w:color w:val="1D1D1B"/>
                      <w:sz w:val="18"/>
                      <w:szCs w:val="18"/>
                    </w:rPr>
                    <w:t>in</w:t>
                  </w:r>
                  <w:r>
                    <w:rPr>
                      <w:rFonts w:ascii="Avenir" w:hAnsi="Avenir" w:cs="Avenir"/>
                      <w:color w:val="1D1D1B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venir" w:hAnsi="Avenir" w:cs="Avenir"/>
                      <w:color w:val="1D1D1B"/>
                      <w:sz w:val="18"/>
                      <w:szCs w:val="18"/>
                    </w:rPr>
                    <w:t>the store.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2171165E" w14:textId="77777777" w:rsidR="004A0DCC" w:rsidRDefault="004A0DCC" w:rsidP="004A0DCC">
                  <w:pPr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spacing w:line="223" w:lineRule="exact"/>
                    <w:ind w:left="658" w:hanging="35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Ensure Food Safety standards are maintained through completion of appropriate daily, weekly and monthly cleaning.</w:t>
                  </w:r>
                </w:p>
                <w:p w14:paraId="0A73C6BB" w14:textId="77777777" w:rsidR="004A0DCC" w:rsidRPr="006109C0" w:rsidRDefault="004A0DCC" w:rsidP="004A0DCC">
                  <w:pPr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spacing w:line="223" w:lineRule="exact"/>
                    <w:ind w:left="658" w:hanging="35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Assist in e</w:t>
                  </w:r>
                  <w:r w:rsidRPr="00045E23">
                    <w:rPr>
                      <w:rFonts w:ascii="Arial" w:hAnsi="Arial" w:cs="Arial"/>
                      <w:sz w:val="18"/>
                      <w:szCs w:val="18"/>
                    </w:rPr>
                    <w:t>nsur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ing</w:t>
                  </w:r>
                  <w:r w:rsidRPr="00045E23">
                    <w:rPr>
                      <w:rFonts w:ascii="Arial" w:hAnsi="Arial" w:cs="Arial"/>
                      <w:sz w:val="18"/>
                      <w:szCs w:val="18"/>
                    </w:rPr>
                    <w:t xml:space="preserve"> 100% price integrity in the department.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Complete the traceability forms as required.</w:t>
                  </w:r>
                </w:p>
              </w:tc>
            </w:tr>
          </w:tbl>
          <w:p w14:paraId="5703B1A6" w14:textId="77777777" w:rsidR="004A0DCC" w:rsidRPr="00FA2994" w:rsidRDefault="004A0DCC" w:rsidP="004A0DCC">
            <w:pPr>
              <w:widowControl/>
              <w:autoSpaceDE/>
              <w:autoSpaceDN/>
              <w:adjustRightInd/>
              <w:spacing w:line="22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980" w14:paraId="5703B1AA" w14:textId="77777777" w:rsidTr="009533AB">
        <w:trPr>
          <w:trHeight w:hRule="exact" w:val="69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703B1A8" w14:textId="77777777"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703B1A9" w14:textId="77777777" w:rsidR="002B2980" w:rsidRPr="0032512F" w:rsidRDefault="00E9687C" w:rsidP="009533A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z w:val="18"/>
                <w:szCs w:val="18"/>
              </w:rPr>
              <w:t>h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z w:val="18"/>
                <w:szCs w:val="18"/>
              </w:rPr>
              <w:t>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z w:val="18"/>
                <w:szCs w:val="18"/>
              </w:rPr>
              <w:t>f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z w:val="18"/>
                <w:szCs w:val="18"/>
              </w:rPr>
              <w:t>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z w:val="18"/>
                <w:szCs w:val="18"/>
              </w:rPr>
              <w:t>p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olicy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B2980" w14:paraId="5703B1AE" w14:textId="77777777" w:rsidTr="006109C0">
        <w:trPr>
          <w:trHeight w:hRule="exact" w:val="70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703B1AB" w14:textId="77777777"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703B1AC" w14:textId="77777777" w:rsidR="002B2980" w:rsidRPr="006109C0" w:rsidRDefault="002B2980" w:rsidP="009533AB">
            <w:pPr>
              <w:pStyle w:val="TableParagraph"/>
              <w:numPr>
                <w:ilvl w:val="0"/>
                <w:numId w:val="17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14" w:hanging="357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14:paraId="5703B1AD" w14:textId="77777777" w:rsidR="002B2980" w:rsidRPr="006109C0" w:rsidRDefault="006109C0" w:rsidP="009533AB">
            <w:pPr>
              <w:pStyle w:val="TableParagraph"/>
              <w:numPr>
                <w:ilvl w:val="0"/>
                <w:numId w:val="17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14" w:hanging="357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14:paraId="5703B1AF" w14:textId="77777777" w:rsidR="002B2980" w:rsidRDefault="002B2980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5703B1B0" w14:textId="77777777" w:rsidR="00AE6271" w:rsidRDefault="00AE6271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5703B1B1" w14:textId="77777777" w:rsidR="00AE6271" w:rsidRDefault="00AE6271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5703B1B2" w14:textId="77777777" w:rsidR="00AE6271" w:rsidRDefault="00AE6271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5703B1B3" w14:textId="024E0240" w:rsidR="002B2980" w:rsidRDefault="00AF15B7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5703B1F5" wp14:editId="12B34440">
                <wp:extent cx="6148705" cy="236855"/>
                <wp:effectExtent l="9525" t="9525" r="4445" b="1270"/>
                <wp:docPr id="1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0" name="Freeform 73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4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5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6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7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3B207" w14:textId="77777777"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" o:spid="_x0000_s104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">
                <v:shape id="Freeform 73" o:spid="_x0000_s1048" style="position:absolute;left:45;top:22;width:9593;height:328;visibility:visible;mso-wrap-style:square;v-text-anchor:top" coordsize="959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+eor8A&#10;AADbAAAADwAAAGRycy9kb3ducmV2LnhtbERP3WrCMBS+H/gO4Qy8m+mKDNsZpSiCd2POBzg0x6au&#10;OSlJbKtPby4Gu/z4/tfbyXZiIB9axwreFxkI4trplhsF55/D2wpEiMgaO8ek4E4BtpvZyxpL7Ub+&#10;puEUG5FCOJSowMTYl1KG2pDFsHA9ceIuzluMCfpGao9jCredzLPsQ1psOTUY7GlnqP493ayCVVGN&#10;ZvlVPK73fd5NRayGq6+Umr9O1SeISFP8F/+5j1pBntanL+kHy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j56ivwAAANsAAAAPAAAAAAAAAAAAAAAAAJgCAABkcnMvZG93bnJl&#10;di54bWxQSwUGAAAAAAQABAD1AAAAhAMAAAAA&#10;" path="m,l9592,r,327l,327,,xe" fillcolor="#ffdb00" stroked="f">
                  <v:path arrowok="t" o:connecttype="custom" o:connectlocs="0,0;9592,0;9592,327;0,327;0,0" o:connectangles="0,0,0,0,0"/>
                </v:shape>
                <v:shape id="Freeform 74" o:spid="_x0000_s1049" style="position:absolute;left:22;top:22;width:9638;height:20;visibility:visible;mso-wrap-style:square;v-text-anchor:top" coordsize="9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Il8sIA&#10;AADbAAAADwAAAGRycy9kb3ducmV2LnhtbESP3YrCMBSE7xd8h3AE79a0IotUoxSXRRER/HmAQ3Ns&#10;i81JTaKtb28WFvZymJlvmMWqN414kvO1ZQXpOAFBXFhdc6ngcv75nIHwAVljY5kUvMjDajn4WGCm&#10;bcdHep5CKSKEfYYKqhDaTEpfVGTQj21LHL2rdQZDlK6U2mEX4aaRkyT5kgZrjgsVtrSuqLidHkbB&#10;45Dv3aHZHPPZLukcfq/v6bRWajTs8zmIQH34D/+1t1rBJIXfL/EH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iXywgAAANsAAAAPAAAAAAAAAAAAAAAAAJgCAABkcnMvZG93&#10;bnJldi54bWxQSwUGAAAAAAQABAD1AAAAhwMAAAAA&#10;" path="m,l9637,e" filled="f" strokecolor="white" strokeweight="2.25pt">
                  <v:path arrowok="t" o:connecttype="custom" o:connectlocs="0,0;9637,0" o:connectangles="0,0"/>
                </v:shape>
                <v:shape id="Freeform 75" o:spid="_x0000_s1050" style="position:absolute;left:45;top:44;width:20;height:283;visibility:visible;mso-wrap-style:square;v-text-anchor:top" coordsize="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0y6sMA&#10;AADbAAAADwAAAGRycy9kb3ducmV2LnhtbESPwWrDMBBE74X+g9hCbo0cE0pwo4RgU9pAKDgpPS/W&#10;1jK2VsZSbefvo0Ihx2Fm3jDb/Ww7MdLgG8cKVssEBHHldMO1gq/L2/MGhA/IGjvHpOBKHva7x4ct&#10;ZtpNXNJ4DrWIEPYZKjAh9JmUvjJk0S9dTxy9HzdYDFEOtdQDThFuO5kmyYu02HBcMNhTbqhqz79W&#10;wfd7OJW5+SzGY0H5+pJ7arFSavE0H15BBJrDPfzf/tAK0hT+vsQf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0y6sMAAADbAAAADwAAAAAAAAAAAAAAAACYAgAAZHJzL2Rv&#10;d25yZXYueG1sUEsFBgAAAAAEAAQA9QAAAIgDAAAAAA==&#10;" path="m,282l,e" filled="f" strokecolor="white" strokeweight="2.25pt">
                  <v:path arrowok="t" o:connecttype="custom" o:connectlocs="0,282;0,0" o:connectangles="0,0"/>
                </v:shape>
                <v:shape id="Freeform 76" o:spid="_x0000_s1051" style="position:absolute;left:9637;top:44;width:20;height:283;visibility:visible;mso-wrap-style:square;v-text-anchor:top" coordsize="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XccMA&#10;AADbAAAADwAAAGRycy9kb3ducmV2LnhtbESPQWvCQBSE70L/w/IKvemmqYhEVykJpRVESCw9P7LP&#10;bDD7NmS3Mf33XaHQ4zAz3zDb/WQ7MdLgW8cKnhcJCOLa6ZYbBZ/nt/kahA/IGjvHpOCHPOx3D7Mt&#10;ZtrduKSxCo2IEPYZKjAh9JmUvjZk0S9cTxy9ixsshiiHRuoBbxFuO5kmyUpabDkuGOwpN1Rfq2+r&#10;4Os9HMvcnIrxUFC+POeerlgr9fQ4vW5ABJrCf/iv/aEVpC9w/xJ/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GXccMAAADbAAAADwAAAAAAAAAAAAAAAACYAgAAZHJzL2Rv&#10;d25yZXYueG1sUEsFBgAAAAAEAAQA9QAAAIgDAAAAAA==&#10;" path="m,282l,e" filled="f" strokecolor="white" strokeweight="2.25pt">
                  <v:path arrowok="t" o:connecttype="custom" o:connectlocs="0,282;0,0" o:connectangles="0,0"/>
                </v:shape>
                <v:shape id="Freeform 77" o:spid="_x0000_s1052" style="position:absolute;left:22;top:349;width:9638;height:20;visibility:visible;mso-wrap-style:square;v-text-anchor:top" coordsize="9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GasIA&#10;AADbAAAADwAAAGRycy9kb3ducmV2LnhtbESP0YrCMBRE3wX/IVxh3zRVRKRrlOIiLosI1v2AS3Nt&#10;i81NN4m2+/dGEHwcZuYMs9r0phF3cr62rGA6SUAQF1bXXCr4Pe/GSxA+IGtsLJOCf/KwWQ8HK0y1&#10;7fhE9zyUIkLYp6igCqFNpfRFRQb9xLbE0btYZzBE6UqpHXYRbho5S5KFNFhzXKiwpW1FxTW/GQW3&#10;Y3Zwx2Z/ypY/Sefwa/s3nddKfYz67BNEoD68w6/2t1Ywm8Pz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YZqwgAAANsAAAAPAAAAAAAAAAAAAAAAAJgCAABkcnMvZG93&#10;bnJldi54bWxQSwUGAAAAAAQABAD1AAAAhwMAAAAA&#10;" path="m,l9637,e" filled="f" strokecolor="white" strokeweight="2.25pt">
                  <v:path arrowok="t" o:connecttype="custom" o:connectlocs="0,0;9637,0" o:connectangles="0,0"/>
                </v:shape>
                <v:shape id="Text Box 78" o:spid="_x0000_s1053" type="#_x0000_t202" style="position:absolute;width:968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14:paraId="5703B207" w14:textId="77777777"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7"/>
      </w:tblGrid>
      <w:tr w:rsidR="002B2980" w14:paraId="5703B1BC" w14:textId="77777777" w:rsidTr="009533AB">
        <w:trPr>
          <w:trHeight w:hRule="exact" w:val="2114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703B1B4" w14:textId="77777777"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14:paraId="5703B1B5" w14:textId="77777777"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5703B1B6" w14:textId="77777777" w:rsidR="002B2980" w:rsidRDefault="002B2980" w:rsidP="009533AB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5703B1B7" w14:textId="77777777" w:rsidR="002B2980" w:rsidRDefault="002B2980" w:rsidP="009533AB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14:paraId="5703B1B8" w14:textId="77777777" w:rsidR="002B2980" w:rsidRDefault="002B2980" w:rsidP="009533AB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5703B1B9" w14:textId="77777777" w:rsidR="002B2980" w:rsidRDefault="002B2980" w:rsidP="009533AB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14:paraId="5703B1BA" w14:textId="77777777" w:rsidR="002B2980" w:rsidRDefault="002B2980" w:rsidP="009533AB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5703B1BB" w14:textId="77777777" w:rsidR="002B2980" w:rsidRDefault="002B2980" w:rsidP="009533AB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11" w:line="194" w:lineRule="auto"/>
              <w:ind w:left="544" w:right="228" w:hanging="357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(staff, suppliers, peers </w:t>
            </w:r>
            <w:proofErr w:type="spell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etc</w:t>
            </w:r>
            <w:proofErr w:type="spellEnd"/>
            <w:r>
              <w:rPr>
                <w:rFonts w:ascii="Avenir" w:hAnsi="Avenir" w:cs="Avenir"/>
                <w:color w:val="1D1D1B"/>
                <w:sz w:val="18"/>
                <w:szCs w:val="18"/>
              </w:rPr>
              <w:t>)</w:t>
            </w:r>
          </w:p>
        </w:tc>
      </w:tr>
      <w:tr w:rsidR="002B2980" w14:paraId="5703B1C5" w14:textId="77777777" w:rsidTr="009533AB">
        <w:trPr>
          <w:trHeight w:hRule="exact" w:val="2271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703B1BD" w14:textId="77777777"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14:paraId="5703B1BE" w14:textId="77777777"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5703B1BF" w14:textId="77777777" w:rsidR="002B2980" w:rsidRDefault="002B2980" w:rsidP="009533AB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14:paraId="5703B1C0" w14:textId="77777777" w:rsidR="002B2980" w:rsidRDefault="002B2980" w:rsidP="009533AB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14:paraId="5703B1C1" w14:textId="77777777" w:rsidR="002B2980" w:rsidRDefault="002B2980" w:rsidP="009533AB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before="11" w:line="194" w:lineRule="auto"/>
              <w:ind w:left="544" w:right="230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14:paraId="5703B1C2" w14:textId="77777777" w:rsidR="002B2980" w:rsidRDefault="002B2980" w:rsidP="009533AB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14:paraId="5703B1C3" w14:textId="77777777" w:rsidR="002B2980" w:rsidRDefault="002B2980" w:rsidP="009533AB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line="20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14:paraId="5703B1C4" w14:textId="77777777" w:rsidR="002B2980" w:rsidRDefault="002B2980" w:rsidP="009533AB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before="11" w:line="194" w:lineRule="auto"/>
              <w:ind w:left="544" w:right="228" w:hanging="357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B633B4" w14:paraId="5703B1CC" w14:textId="77777777" w:rsidTr="00B633B4">
        <w:trPr>
          <w:trHeight w:hRule="exact" w:val="141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703B1C6" w14:textId="77777777" w:rsidR="00B633B4" w:rsidRDefault="00B633B4">
            <w:pPr>
              <w:pStyle w:val="TableParagraph"/>
              <w:kinsoku w:val="0"/>
              <w:overflowPunct w:val="0"/>
              <w:spacing w:before="72"/>
              <w:ind w:left="230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14:paraId="5703B1C7" w14:textId="77777777" w:rsidR="00B633B4" w:rsidRPr="00B633B4" w:rsidRDefault="00B633B4" w:rsidP="009533AB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 w:rsidRPr="00B633B4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5703B1C8" w14:textId="77777777" w:rsidR="00B633B4" w:rsidRPr="00B633B4" w:rsidRDefault="00B633B4" w:rsidP="009533AB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23" w:lineRule="exact"/>
              <w:ind w:left="620" w:hanging="425"/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</w:pPr>
            <w:r w:rsidRPr="00B633B4"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  <w:t>Adapts to changing circumstances and accepts new ideas and initiatives</w:t>
            </w:r>
          </w:p>
          <w:p w14:paraId="5703B1C9" w14:textId="77777777" w:rsidR="00B633B4" w:rsidRPr="00B633B4" w:rsidRDefault="00B633B4" w:rsidP="009533AB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23" w:lineRule="exact"/>
              <w:ind w:left="620" w:hanging="425"/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</w:pPr>
            <w:r w:rsidRPr="00B633B4"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  <w:t>Tolerates ambiguity</w:t>
            </w:r>
          </w:p>
          <w:p w14:paraId="5703B1CA" w14:textId="77777777" w:rsidR="00B633B4" w:rsidRPr="00B633B4" w:rsidRDefault="00B633B4" w:rsidP="009533AB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23" w:lineRule="exact"/>
              <w:ind w:left="620" w:hanging="425"/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</w:pPr>
            <w:r w:rsidRPr="00B633B4"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  <w:t>Adapts personal style to suit different people and situations</w:t>
            </w:r>
          </w:p>
          <w:p w14:paraId="5703B1CB" w14:textId="77777777" w:rsidR="00B633B4" w:rsidRDefault="00B633B4" w:rsidP="009533AB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23" w:lineRule="exact"/>
              <w:ind w:left="620" w:hanging="425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 w:rsidRPr="00B633B4"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  <w:t>Shows an interest in new experiences</w:t>
            </w:r>
          </w:p>
        </w:tc>
      </w:tr>
      <w:tr w:rsidR="002B2980" w14:paraId="5703B1D5" w14:textId="77777777">
        <w:trPr>
          <w:trHeight w:hRule="exact" w:val="2142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703B1CD" w14:textId="77777777"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14:paraId="5703B1CE" w14:textId="77777777"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5703B1CF" w14:textId="77777777" w:rsidR="002B2980" w:rsidRDefault="002B2980" w:rsidP="009533AB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upholds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ethics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Foodstuffs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accepting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nothing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less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 team</w:t>
            </w:r>
          </w:p>
          <w:p w14:paraId="5703B1D0" w14:textId="77777777" w:rsidR="002B2980" w:rsidRDefault="002B2980" w:rsidP="009533AB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before="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5703B1D1" w14:textId="77777777" w:rsidR="002B2980" w:rsidRDefault="002B2980" w:rsidP="009533AB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14:paraId="5703B1D2" w14:textId="77777777" w:rsidR="002B2980" w:rsidRDefault="002B2980" w:rsidP="009533AB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14:paraId="5703B1D3" w14:textId="77777777" w:rsidR="002B2980" w:rsidRDefault="002B2980" w:rsidP="009533AB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values, drive to succeed and positive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outlook</w:t>
            </w:r>
          </w:p>
          <w:p w14:paraId="5703B1D4" w14:textId="77777777" w:rsidR="002B2980" w:rsidRDefault="002B2980" w:rsidP="009533AB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223" w:lineRule="exact"/>
              <w:ind w:left="544" w:hanging="357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14:paraId="5703B1D6" w14:textId="77777777" w:rsidR="009533AB" w:rsidRDefault="009533A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03B1D7" w14:textId="30F7CC96" w:rsidR="002B2980" w:rsidRDefault="00AF15B7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5703B1F7" wp14:editId="5D5214E0">
                <wp:extent cx="6148705" cy="236855"/>
                <wp:effectExtent l="9525" t="9525" r="4445" b="1270"/>
                <wp:docPr id="1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" name="Freeform 8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3B208" w14:textId="77777777"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" o:spid="_x0000_s105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">
                <v:shape id="Freeform 80" o:spid="_x0000_s1055" style="position:absolute;left:45;top:22;width:9593;height:328;visibility:visible;mso-wrap-style:square;v-text-anchor:top" coordsize="959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KaMEA&#10;AADbAAAADwAAAGRycy9kb3ducmV2LnhtbERP3WrCMBS+H/gO4Qi7m6luDFuNUhTBuzG3Bzg0x6ba&#10;nJQkttWnXwaD3Z2P7/est6NtRU8+NI4VzGcZCOLK6YZrBd9fh5cliBCRNbaOScGdAmw3k6c1FtoN&#10;/En9KdYihXAoUIGJsSukDJUhi2HmOuLEnZ23GBP0tdQehxRuW7nIsndpseHUYLCjnaHqerpZBcu8&#10;HMzbR/643PeLdsxj2V98qdTzdCxXICKN8V/85z7qNP8Vfn9JB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xymjBAAAA2wAAAA8AAAAAAAAAAAAAAAAAmAIAAGRycy9kb3du&#10;cmV2LnhtbFBLBQYAAAAABAAEAPUAAACGAwAAAAA=&#10;" path="m,l9592,r,327l,327,,xe" fillcolor="#ffdb00" stroked="f">
                  <v:path arrowok="t" o:connecttype="custom" o:connectlocs="0,0;9592,0;9592,327;0,327;0,0" o:connectangles="0,0,0,0,0"/>
                </v:shape>
                <v:shape id="Freeform 81" o:spid="_x0000_s1056" style="position:absolute;left:22;top:22;width:9638;height:20;visibility:visible;mso-wrap-style:square;v-text-anchor:top" coordsize="9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M18AA&#10;AADbAAAADwAAAGRycy9kb3ducmV2LnhtbERP24rCMBB9F/Yfwgj7pqmLiHSNUhTZRUSw+gFDM9sW&#10;m0k3ibb+vREE3+ZwrrNY9aYRN3K+tqxgMk5AEBdW11wqOJ+2ozkIH5A1NpZJwZ08rJYfgwWm2nZ8&#10;pFseShFD2KeooAqhTaX0RUUG/di2xJH7s85giNCVUjvsYrhp5FeSzKTBmmNDhS2tKyou+dUouB6y&#10;vTs0P8dsvks6h5v1/2RaK/U57LNvEIH68Ba/3L86zp/C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lM18AAAADbAAAADwAAAAAAAAAAAAAAAACYAgAAZHJzL2Rvd25y&#10;ZXYueG1sUEsFBgAAAAAEAAQA9QAAAIUDAAAAAA==&#10;" path="m,l9637,e" filled="f" strokecolor="white" strokeweight="2.25pt">
                  <v:path arrowok="t" o:connecttype="custom" o:connectlocs="0,0;9637,0" o:connectangles="0,0"/>
                </v:shape>
                <v:shape id="Freeform 82" o:spid="_x0000_s1057" style="position:absolute;left:45;top:44;width:20;height:283;visibility:visible;mso-wrap-style:square;v-text-anchor:top" coordsize="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hgI8AA&#10;AADbAAAADwAAAGRycy9kb3ducmV2LnhtbERP32vCMBB+H/g/hBP2NlNlk1GNIpWxDURoHT4fzdkU&#10;m0tJstr994sw2Nt9fD9vvR1tJwbyoXWsYD7LQBDXTrfcKPg6vT29gggRWWPnmBT8UIDtZvKwxly7&#10;G5c0VLERKYRDjgpMjH0uZagNWQwz1xMn7uK8xZigb6T2eEvhtpOLLFtKiy2nBoM9FYbqa/VtFZzf&#10;46EszHE/fO6peD4Vga5YK/U4HXcrEJHG+C/+c3/oNP8F7r+k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9hgI8AAAADbAAAADwAAAAAAAAAAAAAAAACYAgAAZHJzL2Rvd25y&#10;ZXYueG1sUEsFBgAAAAAEAAQA9QAAAIUDAAAAAA==&#10;" path="m,282l,e" filled="f" strokecolor="white" strokeweight="2.25pt">
                  <v:path arrowok="t" o:connecttype="custom" o:connectlocs="0,282;0,0" o:connectangles="0,0"/>
                </v:shape>
                <v:shape id="Freeform 83" o:spid="_x0000_s1058" style="position:absolute;left:9637;top:44;width:20;height:283;visibility:visible;mso-wrap-style:square;v-text-anchor:top" coordsize="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+VMEA&#10;AADbAAAADwAAAGRycy9kb3ducmV2LnhtbERP32vCMBB+H/g/hBP2tqaTUUZnlFGRbSBCW/H5aG5N&#10;sbmUJqvdf78Iwt7u4/t56+1sezHR6DvHCp6TFARx43THrYJTvX96BeEDssbeMSn4JQ/bzeJhjbl2&#10;Vy5pqkIrYgj7HBWYEIZcSt8YsugTNxBH7tuNFkOEYyv1iNcYbnu5StNMWuw4NhgcqDDUXKofq+D8&#10;EQ5lYY676WtHxUtdeLpgo9Tjcn5/AxFoDv/iu/tTx/kZ3H6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K/lTBAAAA2wAAAA8AAAAAAAAAAAAAAAAAmAIAAGRycy9kb3du&#10;cmV2LnhtbFBLBQYAAAAABAAEAPUAAACGAwAAAAA=&#10;" path="m,282l,e" filled="f" strokecolor="white" strokeweight="2.25pt">
                  <v:path arrowok="t" o:connecttype="custom" o:connectlocs="0,282;0,0" o:connectangles="0,0"/>
                </v:shape>
                <v:shape id="Freeform 84" o:spid="_x0000_s1059" style="position:absolute;left:22;top:349;width:9638;height:20;visibility:visible;mso-wrap-style:square;v-text-anchor:top" coordsize="9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vSoMIA&#10;AADbAAAADwAAAGRycy9kb3ducmV2LnhtbERP3WrCMBS+F/YO4Qi7s6kyZumMUpSxIaOg2wMcmrO2&#10;2Jx0SWy7tzeDgXfn4/s9m91kOjGQ861lBcskBUFcWd1yreDr83WRgfABWWNnmRT8kofd9mG2wVzb&#10;kU80nEMtYgj7HBU0IfS5lL5qyKBPbE8cuW/rDIYIXS21wzGGm06u0vRZGmw5NjTY076h6nK+GgXX&#10;svhwZfd2KrJjOjo87H+WT61Sj/OpeAERaAp38b/7Xcf5a/j7JR4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29KgwgAAANsAAAAPAAAAAAAAAAAAAAAAAJgCAABkcnMvZG93&#10;bnJldi54bWxQSwUGAAAAAAQABAD1AAAAhwMAAAAA&#10;" path="m,l9637,e" filled="f" strokecolor="white" strokeweight="2.25pt">
                  <v:path arrowok="t" o:connecttype="custom" o:connectlocs="0,0;9637,0" o:connectangles="0,0"/>
                </v:shape>
                <v:shape id="Text Box 85" o:spid="_x0000_s1060" type="#_x0000_t202" style="position:absolute;width:968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14:paraId="5703B208" w14:textId="77777777"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03B1D8" w14:textId="77777777" w:rsidR="002B2980" w:rsidRDefault="002B2980">
      <w:pPr>
        <w:pStyle w:val="BodyText"/>
        <w:kinsoku w:val="0"/>
        <w:overflowPunct w:val="0"/>
        <w:spacing w:before="8"/>
        <w:ind w:left="0" w:firstLine="0"/>
        <w:rPr>
          <w:sz w:val="9"/>
          <w:szCs w:val="9"/>
        </w:rPr>
      </w:pP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AE6271" w14:paraId="5703B1DC" w14:textId="77777777" w:rsidTr="000A7BED">
        <w:trPr>
          <w:trHeight w:hRule="exact" w:val="558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703B1D9" w14:textId="77777777" w:rsidR="00AE6271" w:rsidRDefault="00AE6271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20"/>
                <w:szCs w:val="20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5703B1DB" w14:textId="77777777" w:rsidR="00AE6271" w:rsidRPr="003C3D19" w:rsidRDefault="00AE6271" w:rsidP="009533AB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line="223" w:lineRule="exact"/>
              <w:ind w:left="862" w:hanging="720"/>
              <w:rPr>
                <w:rFonts w:ascii="Avenir" w:hAnsi="Avenir"/>
                <w:sz w:val="18"/>
                <w:szCs w:val="18"/>
              </w:rPr>
            </w:pP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 w:rsidRPr="003C3D19"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AE6271" w14:paraId="5703B1E2" w14:textId="77777777" w:rsidTr="000A7BED">
        <w:trPr>
          <w:trHeight w:hRule="exact" w:val="1261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703B1DD" w14:textId="77777777" w:rsidR="00AE6271" w:rsidRDefault="00AE6271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20"/>
                <w:szCs w:val="20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5703B1DE" w14:textId="77777777" w:rsidR="00AE6271" w:rsidRDefault="00AE6271" w:rsidP="000A7BED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23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5703B1DF" w14:textId="77777777" w:rsidR="00AE6271" w:rsidRPr="003C3D19" w:rsidRDefault="00AE6271" w:rsidP="000A7BED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5703B1E0" w14:textId="77777777" w:rsidR="00AE6271" w:rsidRDefault="00FA2994" w:rsidP="000A7BED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 497</w:t>
            </w:r>
          </w:p>
          <w:p w14:paraId="5703B1E1" w14:textId="0923A6E0" w:rsidR="00AE6271" w:rsidRPr="000A7BED" w:rsidRDefault="000A7BED" w:rsidP="000A7BED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23" w:lineRule="exact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 xml:space="preserve">Fork hoist </w:t>
            </w:r>
            <w:r w:rsidR="00052D3F">
              <w:rPr>
                <w:rFonts w:ascii="Avenir" w:hAnsi="Avenir"/>
                <w:sz w:val="18"/>
                <w:szCs w:val="18"/>
              </w:rPr>
              <w:t xml:space="preserve">and reachtruck </w:t>
            </w:r>
            <w:bookmarkStart w:id="0" w:name="_GoBack"/>
            <w:bookmarkEnd w:id="0"/>
            <w:r>
              <w:rPr>
                <w:rFonts w:ascii="Avenir" w:hAnsi="Avenir"/>
                <w:sz w:val="18"/>
                <w:szCs w:val="18"/>
              </w:rPr>
              <w:t>certification</w:t>
            </w:r>
          </w:p>
        </w:tc>
      </w:tr>
    </w:tbl>
    <w:p w14:paraId="5703B1E3" w14:textId="77777777" w:rsidR="009533AB" w:rsidRDefault="009533A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03B1E4" w14:textId="0572689E" w:rsidR="002B2980" w:rsidRDefault="00AF15B7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5703B1F9" wp14:editId="090AFC01">
                <wp:extent cx="6148705" cy="236855"/>
                <wp:effectExtent l="9525" t="9525" r="4445" b="1270"/>
                <wp:docPr id="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" name="Freeform 8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9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0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3B209" w14:textId="77777777"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" o:spid="_x0000_s106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">
                <v:shape id="Freeform 87" o:spid="_x0000_s1062" style="position:absolute;left:45;top:22;width:9593;height:328;visibility:visible;mso-wrap-style:square;v-text-anchor:top" coordsize="959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UycIA&#10;AADaAAAADwAAAGRycy9kb3ducmV2LnhtbESPzWrDMBCE74W8g9hCb43cUELsRAkmpdBbyM8DLNbG&#10;cmKtjKTaTp++CgRyHGbmG2a1GW0revKhcazgY5qBIK6cbrhWcDp+vy9AhIissXVMCm4UYLOevKyw&#10;0G7gPfWHWIsE4VCgAhNjV0gZKkMWw9R1xMk7O28xJulrqT0OCW5bOcuyubTYcFow2NHWUHU9/FoF&#10;i7wczOcu/7vcvmbtmMeyv/hSqbfXsVyCiDTGZ/jR/tEK5nC/km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5TJwgAAANoAAAAPAAAAAAAAAAAAAAAAAJgCAABkcnMvZG93&#10;bnJldi54bWxQSwUGAAAAAAQABAD1AAAAhwMAAAAA&#10;" path="m,l9592,r,327l,327,,xe" fillcolor="#ffdb00" stroked="f">
                  <v:path arrowok="t" o:connecttype="custom" o:connectlocs="0,0;9592,0;9592,327;0,327;0,0" o:connectangles="0,0,0,0,0"/>
                </v:shape>
                <v:shape id="Freeform 88" o:spid="_x0000_s1063" style="position:absolute;left:22;top:22;width:9638;height:20;visibility:visible;mso-wrap-style:square;v-text-anchor:top" coordsize="9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hTLcIA&#10;AADaAAAADwAAAGRycy9kb3ducmV2LnhtbESP3YrCMBSE7xd8h3AE79bURVypRikuoiwi+PMAh+bY&#10;FpuTmkRb334jCHs5zMw3zHzZmVo8yPnKsoLRMAFBnFtdcaHgfFp/TkH4gKyxtkwKnuRhueh9zDHV&#10;tuUDPY6hEBHCPkUFZQhNKqXPSzLoh7Yhjt7FOoMhSldI7bCNcFPLrySZSIMVx4USG1qVlF+Pd6Pg&#10;vs92bl9vDtn0N2kd/qxuo3Gl1KDfZTMQgbrwH363t1rBN7yuxBs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FMtwgAAANoAAAAPAAAAAAAAAAAAAAAAAJgCAABkcnMvZG93&#10;bnJldi54bWxQSwUGAAAAAAQABAD1AAAAhwMAAAAA&#10;" path="m,l9637,e" filled="f" strokecolor="white" strokeweight="2.25pt">
                  <v:path arrowok="t" o:connecttype="custom" o:connectlocs="0,0;9637,0" o:connectangles="0,0"/>
                </v:shape>
                <v:shape id="Freeform 89" o:spid="_x0000_s1064" style="position:absolute;left:45;top:45;width:20;height:283;visibility:visible;mso-wrap-style:square;v-text-anchor:top" coordsize="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tZr4A&#10;AADaAAAADwAAAGRycy9kb3ducmV2LnhtbERPTYvCMBC9C/6HMMLeNFVElmpapCIqyIK67HloxqbY&#10;TEoTa/ffm8PCHh/ve5MPthE9db52rGA+S0AQl07XXCn4vu2nnyB8QNbYOCYFv+Qhz8ajDabavfhC&#10;/TVUIoawT1GBCaFNpfSlIYt+5lriyN1dZzFE2FVSd/iK4baRiyRZSYs1xwaDLRWGysf1aRX8HML5&#10;UpivXX/aUbG8FZ4eWCr1MRm2axCBhvAv/nMftYK4NV6JN0Bm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L8LWa+AAAA2gAAAA8AAAAAAAAAAAAAAAAAmAIAAGRycy9kb3ducmV2&#10;LnhtbFBLBQYAAAAABAAEAPUAAACDAwAAAAA=&#10;" path="m,282l,e" filled="f" strokecolor="white" strokeweight="2.25pt">
                  <v:path arrowok="t" o:connecttype="custom" o:connectlocs="0,282;0,0" o:connectangles="0,0"/>
                </v:shape>
                <v:shape id="Freeform 90" o:spid="_x0000_s1065" style="position:absolute;left:9637;top:45;width:20;height:283;visibility:visible;mso-wrap-style:square;v-text-anchor:top" coordsize="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I/cEA&#10;AADaAAAADwAAAGRycy9kb3ducmV2LnhtbESP3YrCMBSE7wXfIRzBO00VkbVrlKUiKiwL/rDXh+Zs&#10;U2xOShNrfXuzIHg5zMw3zHLd2Uq01PjSsYLJOAFBnDtdcqHgct6OPkD4gKyxckwKHuRhver3lphq&#10;d+cjtadQiAhhn6ICE0KdSulzQxb92NXE0ftzjcUQZVNI3eA9wm0lp0kylxZLjgsGa8oM5dfTzSr4&#10;3YXvY2Z+Nu1hQ9nsnHm6Yq7UcNB9fYII1IV3+NXeawUL+L8Sb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wiP3BAAAA2gAAAA8AAAAAAAAAAAAAAAAAmAIAAGRycy9kb3du&#10;cmV2LnhtbFBLBQYAAAAABAAEAPUAAACGAwAAAAA=&#10;" path="m,282l,e" filled="f" strokecolor="white" strokeweight="2.25pt">
                  <v:path arrowok="t" o:connecttype="custom" o:connectlocs="0,282;0,0" o:connectangles="0,0"/>
                </v:shape>
                <v:shape id="Freeform 91" o:spid="_x0000_s1066" style="position:absolute;left:22;top:349;width:9638;height:20;visibility:visible;mso-wrap-style:square;v-text-anchor:top" coordsize="9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K1MQA&#10;AADbAAAADwAAAGRycy9kb3ducmV2LnhtbESP0WrDMAxF3wf9B6PB3lanpYyS1Q0hY7SUUWi3DxCx&#10;loTFcmq7Tfb31cNgbxL36t6jTTG5Xt0oxM6zgcU8A0Vce9txY+Dr8/15DSomZIu9ZzLwSxGK7exh&#10;g7n1I5/odk6NkhCOORpoUxpyrWPdksM49wOxaN8+OEyyhkbbgKOEu14vs+xFO+xYGlocqGqp/jlf&#10;nYHrsfwIx353KteHbAz4Vl0Wq86Yp8epfAWVaEr/5r/rvRV8oZdfZAC9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yStTEAAAA2wAAAA8AAAAAAAAAAAAAAAAAmAIAAGRycy9k&#10;b3ducmV2LnhtbFBLBQYAAAAABAAEAPUAAACJAwAAAAA=&#10;" path="m,l9637,e" filled="f" strokecolor="white" strokeweight="2.25pt">
                  <v:path arrowok="t" o:connecttype="custom" o:connectlocs="0,0;9637,0" o:connectangles="0,0"/>
                </v:shape>
                <v:shape id="Text Box 92" o:spid="_x0000_s1067" type="#_x0000_t202" style="position:absolute;width:968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5703B209" w14:textId="77777777"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03B1E5" w14:textId="77777777" w:rsidR="002B2980" w:rsidRDefault="002B2980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5703B1E6" w14:textId="77777777" w:rsidR="002B2980" w:rsidRDefault="002B2980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5703B1E7" w14:textId="77777777" w:rsidR="002B2980" w:rsidRDefault="002B2980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5703B1E8" w14:textId="77777777" w:rsidR="002B2980" w:rsidRDefault="002B2980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5703B1E9" w14:textId="4423F8F1" w:rsidR="002B2980" w:rsidRDefault="00AF15B7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703B1FB" wp14:editId="5B78CB81">
                <wp:extent cx="1723390" cy="12700"/>
                <wp:effectExtent l="9525" t="9525" r="635" b="0"/>
                <wp:docPr id="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4" name="Freeform 9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">
                <v:shape id="Freeform 94" o:spid="_x0000_s1027" style="position:absolute;left:5;top:5;width:2703;height:20;visibility:visible;mso-wrap-style:square;v-text-anchor:top" coordsize="270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2z78A&#10;AADaAAAADwAAAGRycy9kb3ducmV2LnhtbESPzYoCMRCE78K+Q2jBm2ZcVGTWKOIqePVn782knYxO&#10;OsOkV8e3N8LCHouq+oparDpfqzu1sQpsYDzKQBEXwVZcGjifdsM5qCjIFuvAZOBJEVbLj94Ccxse&#10;fKD7UUqVIBxzNOBEmlzrWDjyGEehIU7eJbQeJcm21LbFR4L7Wn9m2Ux7rDgtOGxo46i4HX+9Aftz&#10;rcbTnYvb70sQOc/3uDlMjBn0u/UXKKFO/sN/7b01MIH3lXQD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IfbPvwAAANoAAAAPAAAAAAAAAAAAAAAAAJgCAABkcnMvZG93bnJl&#10;di54bWxQSwUGAAAAAAQABAD1AAAAhAM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2B2980">
        <w:rPr>
          <w:sz w:val="2"/>
          <w:szCs w:val="2"/>
        </w:rPr>
        <w:t xml:space="preserve"> </w:t>
      </w:r>
      <w:r w:rsidR="002B2980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703B1FD" wp14:editId="66852C98">
                <wp:extent cx="2295525" cy="12700"/>
                <wp:effectExtent l="9525" t="9525" r="0" b="0"/>
                <wp:docPr id="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" name="Freeform 9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5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">
                <v:shape id="Freeform 96" o:spid="_x0000_s1027" style="position:absolute;left:5;top:5;width:3603;height:20;visibility:visible;mso-wrap-style:square;v-text-anchor:top" coordsize="360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4xksMA&#10;AADaAAAADwAAAGRycy9kb3ducmV2LnhtbESPQWvCQBSE74L/YXmFXqRu9FBt6iYEQVull8ZCr4/s&#10;axKafRt215j++64geBxm5htmk4+mEwM531pWsJgnIIgrq1uuFXyddk9rED4ga+wsk4I/8pBn08kG&#10;U20v/ElDGWoRIexTVNCE0KdS+qohg35ue+Lo/VhnMETpaqkdXiLcdHKZJM/SYMtxocGetg1Vv+XZ&#10;KPje+frlWAxvw4rD/vDhZr44k1KPD2PxCiLQGO7hW/tdK1jC9Uq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4xksMAAADaAAAADwAAAAAAAAAAAAAAAACYAgAAZHJzL2Rv&#10;d25yZXYueG1sUEsFBgAAAAAEAAQA9QAAAIgD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5703B1EA" w14:textId="77777777" w:rsidR="002B2980" w:rsidRDefault="002B2980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2B2980" w:rsidSect="009533AB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5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50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5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50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5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50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86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>
    <w:nsid w:val="00A42FBF"/>
    <w:multiLevelType w:val="multilevel"/>
    <w:tmpl w:val="E2F42C0E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1">
    <w:nsid w:val="072A131B"/>
    <w:multiLevelType w:val="hybridMultilevel"/>
    <w:tmpl w:val="59428F10"/>
    <w:lvl w:ilvl="0" w:tplc="C534CE3E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18"/>
      </w:rPr>
    </w:lvl>
    <w:lvl w:ilvl="1" w:tplc="1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>
    <w:nsid w:val="082D4927"/>
    <w:multiLevelType w:val="multilevel"/>
    <w:tmpl w:val="2F94C10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13">
    <w:nsid w:val="176657A3"/>
    <w:multiLevelType w:val="hybridMultilevel"/>
    <w:tmpl w:val="C074A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50094"/>
    <w:multiLevelType w:val="hybridMultilevel"/>
    <w:tmpl w:val="A2D67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47856"/>
    <w:multiLevelType w:val="hybridMultilevel"/>
    <w:tmpl w:val="C15A0D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72F74"/>
    <w:multiLevelType w:val="multilevel"/>
    <w:tmpl w:val="799009CE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7">
    <w:nsid w:val="427C471B"/>
    <w:multiLevelType w:val="hybridMultilevel"/>
    <w:tmpl w:val="22DA67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B80369"/>
    <w:multiLevelType w:val="hybridMultilevel"/>
    <w:tmpl w:val="206A08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8630E"/>
    <w:multiLevelType w:val="multilevel"/>
    <w:tmpl w:val="D482043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22">
    <w:nsid w:val="61A65DF0"/>
    <w:multiLevelType w:val="multilevel"/>
    <w:tmpl w:val="3AB00512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3">
    <w:nsid w:val="6CA96F0C"/>
    <w:multiLevelType w:val="hybridMultilevel"/>
    <w:tmpl w:val="E8221062"/>
    <w:lvl w:ilvl="0" w:tplc="1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74483225"/>
    <w:multiLevelType w:val="multilevel"/>
    <w:tmpl w:val="BF90834E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25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20"/>
  </w:num>
  <w:num w:numId="12">
    <w:abstractNumId w:val="25"/>
  </w:num>
  <w:num w:numId="13">
    <w:abstractNumId w:val="17"/>
  </w:num>
  <w:num w:numId="14">
    <w:abstractNumId w:val="26"/>
  </w:num>
  <w:num w:numId="15">
    <w:abstractNumId w:val="13"/>
  </w:num>
  <w:num w:numId="16">
    <w:abstractNumId w:val="23"/>
  </w:num>
  <w:num w:numId="17">
    <w:abstractNumId w:val="19"/>
  </w:num>
  <w:num w:numId="18">
    <w:abstractNumId w:val="9"/>
  </w:num>
  <w:num w:numId="19">
    <w:abstractNumId w:val="14"/>
  </w:num>
  <w:num w:numId="20">
    <w:abstractNumId w:val="16"/>
  </w:num>
  <w:num w:numId="21">
    <w:abstractNumId w:val="24"/>
  </w:num>
  <w:num w:numId="22">
    <w:abstractNumId w:val="12"/>
  </w:num>
  <w:num w:numId="23">
    <w:abstractNumId w:val="11"/>
  </w:num>
  <w:num w:numId="24">
    <w:abstractNumId w:val="21"/>
  </w:num>
  <w:num w:numId="25">
    <w:abstractNumId w:val="22"/>
  </w:num>
  <w:num w:numId="26">
    <w:abstractNumId w:val="1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37"/>
    <w:rsid w:val="00045E23"/>
    <w:rsid w:val="00052D3F"/>
    <w:rsid w:val="000A7BED"/>
    <w:rsid w:val="00100521"/>
    <w:rsid w:val="001827AA"/>
    <w:rsid w:val="001A1904"/>
    <w:rsid w:val="001F5AC9"/>
    <w:rsid w:val="002B2980"/>
    <w:rsid w:val="00324B21"/>
    <w:rsid w:val="0032512F"/>
    <w:rsid w:val="00332CE5"/>
    <w:rsid w:val="003C3D19"/>
    <w:rsid w:val="0042316B"/>
    <w:rsid w:val="004812F1"/>
    <w:rsid w:val="004A0DCC"/>
    <w:rsid w:val="005174AC"/>
    <w:rsid w:val="005254D2"/>
    <w:rsid w:val="005A050D"/>
    <w:rsid w:val="006109C0"/>
    <w:rsid w:val="00662337"/>
    <w:rsid w:val="00700650"/>
    <w:rsid w:val="0079322C"/>
    <w:rsid w:val="009533AB"/>
    <w:rsid w:val="00A8686C"/>
    <w:rsid w:val="00AE6271"/>
    <w:rsid w:val="00AF15B7"/>
    <w:rsid w:val="00B633B4"/>
    <w:rsid w:val="00B856AC"/>
    <w:rsid w:val="00BB428A"/>
    <w:rsid w:val="00C018D5"/>
    <w:rsid w:val="00C2289E"/>
    <w:rsid w:val="00D24309"/>
    <w:rsid w:val="00D321D5"/>
    <w:rsid w:val="00DF36A3"/>
    <w:rsid w:val="00E9687C"/>
    <w:rsid w:val="00EB5B59"/>
    <w:rsid w:val="00F109CC"/>
    <w:rsid w:val="00F63745"/>
    <w:rsid w:val="00FA2994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3B17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2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2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diagramData" Target="diagrams/data1.xml"/><Relationship Id="rId5" Type="http://schemas.openxmlformats.org/officeDocument/2006/relationships/customXml" Target="../customXml/item5.xml"/><Relationship Id="rId15" Type="http://schemas.microsoft.com/office/2007/relationships/diagramDrawing" Target="diagrams/drawing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AE5E40-A589-4902-ADA5-7FFB6FCB582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C5C20E0D-9050-4C63-9C52-B9F0E72E251C}">
      <dgm:prSet/>
      <dgm:spPr/>
      <dgm:t>
        <a:bodyPr/>
        <a:lstStyle/>
        <a:p>
          <a:pPr marR="0" algn="ctr" rtl="0"/>
          <a:r>
            <a:rPr lang="en-NZ" b="1" i="0" u="none" strike="noStrike" baseline="0" smtClean="0">
              <a:latin typeface="Arial"/>
            </a:rPr>
            <a:t>Owner Operator</a:t>
          </a:r>
          <a:endParaRPr lang="en-NZ" smtClean="0"/>
        </a:p>
      </dgm:t>
    </dgm:pt>
    <dgm:pt modelId="{DB6189BE-D320-4B2F-BCFD-669375EE3701}" type="parTrans" cxnId="{C6290511-417E-4570-93D8-14736D2996B2}">
      <dgm:prSet/>
      <dgm:spPr/>
      <dgm:t>
        <a:bodyPr/>
        <a:lstStyle/>
        <a:p>
          <a:endParaRPr lang="en-NZ"/>
        </a:p>
      </dgm:t>
    </dgm:pt>
    <dgm:pt modelId="{B4163900-0453-4D2F-B72C-AA34551DDAF9}" type="sibTrans" cxnId="{C6290511-417E-4570-93D8-14736D2996B2}">
      <dgm:prSet/>
      <dgm:spPr/>
      <dgm:t>
        <a:bodyPr/>
        <a:lstStyle/>
        <a:p>
          <a:endParaRPr lang="en-NZ"/>
        </a:p>
      </dgm:t>
    </dgm:pt>
    <dgm:pt modelId="{1E802540-9F85-4569-8098-42F5684CAAEF}">
      <dgm:prSet/>
      <dgm:spPr/>
      <dgm:t>
        <a:bodyPr/>
        <a:lstStyle/>
        <a:p>
          <a:pPr marR="0" algn="ctr" rtl="0"/>
          <a:r>
            <a:rPr lang="en-NZ" b="1" i="0" u="none" strike="noStrike" baseline="0" smtClean="0">
              <a:latin typeface="Arial"/>
            </a:rPr>
            <a:t>Store Manager</a:t>
          </a:r>
          <a:endParaRPr lang="en-NZ" smtClean="0"/>
        </a:p>
      </dgm:t>
    </dgm:pt>
    <dgm:pt modelId="{8D1A769F-2C41-4D05-8E30-90AC088603FE}" type="parTrans" cxnId="{60B81C3B-18C6-44FD-91C7-A5164346B217}">
      <dgm:prSet/>
      <dgm:spPr/>
      <dgm:t>
        <a:bodyPr/>
        <a:lstStyle/>
        <a:p>
          <a:endParaRPr lang="en-NZ"/>
        </a:p>
      </dgm:t>
    </dgm:pt>
    <dgm:pt modelId="{BBEF394B-DD9B-4C1D-8700-BCC5143BCA54}" type="sibTrans" cxnId="{60B81C3B-18C6-44FD-91C7-A5164346B217}">
      <dgm:prSet/>
      <dgm:spPr/>
      <dgm:t>
        <a:bodyPr/>
        <a:lstStyle/>
        <a:p>
          <a:endParaRPr lang="en-NZ"/>
        </a:p>
      </dgm:t>
    </dgm:pt>
    <dgm:pt modelId="{383FE4F1-701C-41AB-BD99-E577F3473A88}">
      <dgm:prSet/>
      <dgm:spPr/>
      <dgm:t>
        <a:bodyPr/>
        <a:lstStyle/>
        <a:p>
          <a:pPr marR="0" algn="ctr" rtl="0"/>
          <a:r>
            <a:rPr lang="en-NZ" b="1" i="0" u="none" strike="noStrike" baseline="0" smtClean="0">
              <a:latin typeface="Arial"/>
            </a:rPr>
            <a:t>Grocery</a:t>
          </a:r>
          <a:r>
            <a:rPr lang="en-NZ" b="1" i="0" u="none" strike="noStrike" baseline="0" smtClean="0">
              <a:latin typeface="Calibri"/>
            </a:rPr>
            <a:t> </a:t>
          </a:r>
          <a:r>
            <a:rPr lang="en-NZ" b="1" i="0" u="none" strike="noStrike" baseline="0" smtClean="0">
              <a:latin typeface="Arial"/>
            </a:rPr>
            <a:t>Manager</a:t>
          </a:r>
          <a:endParaRPr lang="en-NZ" smtClean="0"/>
        </a:p>
      </dgm:t>
    </dgm:pt>
    <dgm:pt modelId="{5F8EDF46-BAE6-45D1-8666-FD765CC699B5}" type="parTrans" cxnId="{2E32DB50-D869-41A5-9224-D722B0A1846D}">
      <dgm:prSet/>
      <dgm:spPr/>
      <dgm:t>
        <a:bodyPr/>
        <a:lstStyle/>
        <a:p>
          <a:endParaRPr lang="en-NZ"/>
        </a:p>
      </dgm:t>
    </dgm:pt>
    <dgm:pt modelId="{3A124629-37C6-40DC-A033-317BA20E4E92}" type="sibTrans" cxnId="{2E32DB50-D869-41A5-9224-D722B0A1846D}">
      <dgm:prSet/>
      <dgm:spPr/>
      <dgm:t>
        <a:bodyPr/>
        <a:lstStyle/>
        <a:p>
          <a:endParaRPr lang="en-NZ"/>
        </a:p>
      </dgm:t>
    </dgm:pt>
    <dgm:pt modelId="{45DFA76D-70D4-459C-A460-5E30396C2DEB}">
      <dgm:prSet/>
      <dgm:spPr/>
      <dgm:t>
        <a:bodyPr/>
        <a:lstStyle/>
        <a:p>
          <a:pPr marR="0" algn="ctr" rtl="0"/>
          <a:r>
            <a:rPr lang="en-NZ" b="1" i="0" u="none" strike="noStrike" baseline="0" smtClean="0">
              <a:latin typeface="Arial"/>
            </a:rPr>
            <a:t>Grocery Supervisor</a:t>
          </a:r>
          <a:endParaRPr lang="en-NZ" smtClean="0"/>
        </a:p>
      </dgm:t>
    </dgm:pt>
    <dgm:pt modelId="{1ED0C180-D060-444A-BC6B-AD5048510206}" type="parTrans" cxnId="{654A852F-871A-4430-8833-3DAE06EE7BAB}">
      <dgm:prSet/>
      <dgm:spPr/>
      <dgm:t>
        <a:bodyPr/>
        <a:lstStyle/>
        <a:p>
          <a:endParaRPr lang="en-NZ"/>
        </a:p>
      </dgm:t>
    </dgm:pt>
    <dgm:pt modelId="{3FD680AE-6A8F-42D2-AA16-F755207C9C15}" type="sibTrans" cxnId="{654A852F-871A-4430-8833-3DAE06EE7BAB}">
      <dgm:prSet/>
      <dgm:spPr/>
      <dgm:t>
        <a:bodyPr/>
        <a:lstStyle/>
        <a:p>
          <a:endParaRPr lang="en-NZ"/>
        </a:p>
      </dgm:t>
    </dgm:pt>
    <dgm:pt modelId="{3A04E7FC-A12B-4B86-AD37-E7CA739F24CF}">
      <dgm:prSet/>
      <dgm:spPr/>
      <dgm:t>
        <a:bodyPr/>
        <a:lstStyle/>
        <a:p>
          <a:pPr marR="0" algn="ctr" rtl="0"/>
          <a:r>
            <a:rPr lang="en-NZ" b="1" i="0" u="none" strike="noStrike" baseline="0" smtClean="0">
              <a:latin typeface="Arial"/>
            </a:rPr>
            <a:t>Night Fill Assistant</a:t>
          </a:r>
          <a:endParaRPr lang="en-NZ" smtClean="0"/>
        </a:p>
      </dgm:t>
    </dgm:pt>
    <dgm:pt modelId="{67C7ED49-8599-4DE6-831F-207180BDF4E8}" type="parTrans" cxnId="{4A319DA7-5792-4AB9-A8D4-099872E88C40}">
      <dgm:prSet/>
      <dgm:spPr/>
      <dgm:t>
        <a:bodyPr/>
        <a:lstStyle/>
        <a:p>
          <a:endParaRPr lang="en-NZ"/>
        </a:p>
      </dgm:t>
    </dgm:pt>
    <dgm:pt modelId="{21A553D1-4FCD-48C7-913E-4899B3DA82B7}" type="sibTrans" cxnId="{4A319DA7-5792-4AB9-A8D4-099872E88C40}">
      <dgm:prSet/>
      <dgm:spPr/>
      <dgm:t>
        <a:bodyPr/>
        <a:lstStyle/>
        <a:p>
          <a:endParaRPr lang="en-NZ"/>
        </a:p>
      </dgm:t>
    </dgm:pt>
    <dgm:pt modelId="{EF486183-7EA1-4C97-895D-1F438C0093CB}" type="pres">
      <dgm:prSet presAssocID="{69AE5E40-A589-4902-ADA5-7FFB6FCB58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D07FC51-237C-47C4-A546-17010B99C51D}" type="pres">
      <dgm:prSet presAssocID="{C5C20E0D-9050-4C63-9C52-B9F0E72E251C}" presName="hierRoot1" presStyleCnt="0">
        <dgm:presLayoutVars>
          <dgm:hierBranch/>
        </dgm:presLayoutVars>
      </dgm:prSet>
      <dgm:spPr/>
    </dgm:pt>
    <dgm:pt modelId="{8A6A96F2-FEC6-44E6-8540-71D0D3CB1C2B}" type="pres">
      <dgm:prSet presAssocID="{C5C20E0D-9050-4C63-9C52-B9F0E72E251C}" presName="rootComposite1" presStyleCnt="0"/>
      <dgm:spPr/>
    </dgm:pt>
    <dgm:pt modelId="{5C4993CE-5F2E-4491-B8FC-4E4381A0E278}" type="pres">
      <dgm:prSet presAssocID="{C5C20E0D-9050-4C63-9C52-B9F0E72E251C}" presName="rootText1" presStyleLbl="node0" presStyleIdx="0" presStyleCnt="1" custLinFactX="-100000" custLinFactY="35762" custLinFactNeighborX="-132739" custLinFactNeighborY="100000">
        <dgm:presLayoutVars>
          <dgm:chPref val="3"/>
        </dgm:presLayoutVars>
      </dgm:prSet>
      <dgm:spPr/>
      <dgm:t>
        <a:bodyPr/>
        <a:lstStyle/>
        <a:p>
          <a:endParaRPr lang="en-NZ"/>
        </a:p>
      </dgm:t>
    </dgm:pt>
    <dgm:pt modelId="{56CBA43D-9ED6-4079-8BF7-FB9E07BAE6BB}" type="pres">
      <dgm:prSet presAssocID="{C5C20E0D-9050-4C63-9C52-B9F0E72E251C}" presName="rootConnector1" presStyleLbl="node1" presStyleIdx="0" presStyleCnt="0"/>
      <dgm:spPr/>
      <dgm:t>
        <a:bodyPr/>
        <a:lstStyle/>
        <a:p>
          <a:endParaRPr lang="en-NZ"/>
        </a:p>
      </dgm:t>
    </dgm:pt>
    <dgm:pt modelId="{AE21CB40-7783-4AAC-9F99-627C0691ADB4}" type="pres">
      <dgm:prSet presAssocID="{C5C20E0D-9050-4C63-9C52-B9F0E72E251C}" presName="hierChild2" presStyleCnt="0"/>
      <dgm:spPr/>
    </dgm:pt>
    <dgm:pt modelId="{2AD34F86-58E9-4E14-8657-7479161274A6}" type="pres">
      <dgm:prSet presAssocID="{8D1A769F-2C41-4D05-8E30-90AC088603FE}" presName="Name35" presStyleLbl="parChTrans1D2" presStyleIdx="0" presStyleCnt="1"/>
      <dgm:spPr/>
    </dgm:pt>
    <dgm:pt modelId="{31F9B986-EE10-4F6B-92C2-2A2B0EACBFCC}" type="pres">
      <dgm:prSet presAssocID="{1E802540-9F85-4569-8098-42F5684CAAEF}" presName="hierRoot2" presStyleCnt="0">
        <dgm:presLayoutVars>
          <dgm:hierBranch/>
        </dgm:presLayoutVars>
      </dgm:prSet>
      <dgm:spPr/>
    </dgm:pt>
    <dgm:pt modelId="{21752146-1A9A-4653-955C-14ED8F23D526}" type="pres">
      <dgm:prSet presAssocID="{1E802540-9F85-4569-8098-42F5684CAAEF}" presName="rootComposite" presStyleCnt="0"/>
      <dgm:spPr/>
    </dgm:pt>
    <dgm:pt modelId="{B4FCB97A-FB07-4372-A379-54E050AFC899}" type="pres">
      <dgm:prSet presAssocID="{1E802540-9F85-4569-8098-42F5684CAAEF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NZ"/>
        </a:p>
      </dgm:t>
    </dgm:pt>
    <dgm:pt modelId="{CA3F8464-875A-426F-AF55-67D35FAA49DE}" type="pres">
      <dgm:prSet presAssocID="{1E802540-9F85-4569-8098-42F5684CAAEF}" presName="rootConnector" presStyleLbl="node2" presStyleIdx="0" presStyleCnt="1"/>
      <dgm:spPr/>
      <dgm:t>
        <a:bodyPr/>
        <a:lstStyle/>
        <a:p>
          <a:endParaRPr lang="en-NZ"/>
        </a:p>
      </dgm:t>
    </dgm:pt>
    <dgm:pt modelId="{3F8170E2-48EC-457A-86D3-D2DCA5FCAD4D}" type="pres">
      <dgm:prSet presAssocID="{1E802540-9F85-4569-8098-42F5684CAAEF}" presName="hierChild4" presStyleCnt="0"/>
      <dgm:spPr/>
    </dgm:pt>
    <dgm:pt modelId="{FD80DB94-023C-40C5-AF4D-46F44760A07F}" type="pres">
      <dgm:prSet presAssocID="{5F8EDF46-BAE6-45D1-8666-FD765CC699B5}" presName="Name35" presStyleLbl="parChTrans1D3" presStyleIdx="0" presStyleCnt="1"/>
      <dgm:spPr/>
    </dgm:pt>
    <dgm:pt modelId="{E503871E-82FC-4E80-A3FB-68C5B561E394}" type="pres">
      <dgm:prSet presAssocID="{383FE4F1-701C-41AB-BD99-E577F3473A88}" presName="hierRoot2" presStyleCnt="0">
        <dgm:presLayoutVars>
          <dgm:hierBranch val="r"/>
        </dgm:presLayoutVars>
      </dgm:prSet>
      <dgm:spPr/>
    </dgm:pt>
    <dgm:pt modelId="{824A24A4-C090-4C8C-B895-C6F218B760FF}" type="pres">
      <dgm:prSet presAssocID="{383FE4F1-701C-41AB-BD99-E577F3473A88}" presName="rootComposite" presStyleCnt="0"/>
      <dgm:spPr/>
    </dgm:pt>
    <dgm:pt modelId="{4DCD3345-F804-46F9-9106-510200E9D2D7}" type="pres">
      <dgm:prSet presAssocID="{383FE4F1-701C-41AB-BD99-E577F3473A88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n-NZ"/>
        </a:p>
      </dgm:t>
    </dgm:pt>
    <dgm:pt modelId="{733BA04E-6AAC-48C1-91FB-1095538B2858}" type="pres">
      <dgm:prSet presAssocID="{383FE4F1-701C-41AB-BD99-E577F3473A88}" presName="rootConnector" presStyleLbl="node3" presStyleIdx="0" presStyleCnt="1"/>
      <dgm:spPr/>
      <dgm:t>
        <a:bodyPr/>
        <a:lstStyle/>
        <a:p>
          <a:endParaRPr lang="en-NZ"/>
        </a:p>
      </dgm:t>
    </dgm:pt>
    <dgm:pt modelId="{EF30530B-DD84-4112-9FA2-E9072014626F}" type="pres">
      <dgm:prSet presAssocID="{383FE4F1-701C-41AB-BD99-E577F3473A88}" presName="hierChild4" presStyleCnt="0"/>
      <dgm:spPr/>
    </dgm:pt>
    <dgm:pt modelId="{CD5334CE-6337-4D16-A15B-9D322641F9B6}" type="pres">
      <dgm:prSet presAssocID="{1ED0C180-D060-444A-BC6B-AD5048510206}" presName="Name50" presStyleLbl="parChTrans1D4" presStyleIdx="0" presStyleCnt="2"/>
      <dgm:spPr/>
    </dgm:pt>
    <dgm:pt modelId="{3AC28AE2-3825-4982-8EE9-332EFF470361}" type="pres">
      <dgm:prSet presAssocID="{45DFA76D-70D4-459C-A460-5E30396C2DEB}" presName="hierRoot2" presStyleCnt="0">
        <dgm:presLayoutVars>
          <dgm:hierBranch val="r"/>
        </dgm:presLayoutVars>
      </dgm:prSet>
      <dgm:spPr/>
    </dgm:pt>
    <dgm:pt modelId="{AC2D547B-C2B6-49EC-BAB4-991AAF0BA8EF}" type="pres">
      <dgm:prSet presAssocID="{45DFA76D-70D4-459C-A460-5E30396C2DEB}" presName="rootComposite" presStyleCnt="0"/>
      <dgm:spPr/>
    </dgm:pt>
    <dgm:pt modelId="{2B3A72A4-A827-475F-9267-061BF29FB5B5}" type="pres">
      <dgm:prSet presAssocID="{45DFA76D-70D4-459C-A460-5E30396C2DEB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en-NZ"/>
        </a:p>
      </dgm:t>
    </dgm:pt>
    <dgm:pt modelId="{470C09E5-F052-47FF-831D-8AE5A768D541}" type="pres">
      <dgm:prSet presAssocID="{45DFA76D-70D4-459C-A460-5E30396C2DEB}" presName="rootConnector" presStyleLbl="node4" presStyleIdx="0" presStyleCnt="2"/>
      <dgm:spPr/>
      <dgm:t>
        <a:bodyPr/>
        <a:lstStyle/>
        <a:p>
          <a:endParaRPr lang="en-NZ"/>
        </a:p>
      </dgm:t>
    </dgm:pt>
    <dgm:pt modelId="{870D7ECD-B525-4213-8BBD-04F14816EA1B}" type="pres">
      <dgm:prSet presAssocID="{45DFA76D-70D4-459C-A460-5E30396C2DEB}" presName="hierChild4" presStyleCnt="0"/>
      <dgm:spPr/>
    </dgm:pt>
    <dgm:pt modelId="{2CB9D3B4-C239-402E-9B5E-E3EA76A46F52}" type="pres">
      <dgm:prSet presAssocID="{67C7ED49-8599-4DE6-831F-207180BDF4E8}" presName="Name50" presStyleLbl="parChTrans1D4" presStyleIdx="1" presStyleCnt="2"/>
      <dgm:spPr/>
    </dgm:pt>
    <dgm:pt modelId="{7283D25B-7A76-4D9D-BF04-F65B3C0D1DAA}" type="pres">
      <dgm:prSet presAssocID="{3A04E7FC-A12B-4B86-AD37-E7CA739F24CF}" presName="hierRoot2" presStyleCnt="0">
        <dgm:presLayoutVars>
          <dgm:hierBranch val="r"/>
        </dgm:presLayoutVars>
      </dgm:prSet>
      <dgm:spPr/>
    </dgm:pt>
    <dgm:pt modelId="{7C889913-B9A8-4996-8736-395507C64D7D}" type="pres">
      <dgm:prSet presAssocID="{3A04E7FC-A12B-4B86-AD37-E7CA739F24CF}" presName="rootComposite" presStyleCnt="0"/>
      <dgm:spPr/>
    </dgm:pt>
    <dgm:pt modelId="{1496C969-53C5-401C-9B24-6252C4144C0E}" type="pres">
      <dgm:prSet presAssocID="{3A04E7FC-A12B-4B86-AD37-E7CA739F24CF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en-NZ"/>
        </a:p>
      </dgm:t>
    </dgm:pt>
    <dgm:pt modelId="{F71FD99C-AB43-4967-812B-B385470B3A3E}" type="pres">
      <dgm:prSet presAssocID="{3A04E7FC-A12B-4B86-AD37-E7CA739F24CF}" presName="rootConnector" presStyleLbl="node4" presStyleIdx="1" presStyleCnt="2"/>
      <dgm:spPr/>
      <dgm:t>
        <a:bodyPr/>
        <a:lstStyle/>
        <a:p>
          <a:endParaRPr lang="en-NZ"/>
        </a:p>
      </dgm:t>
    </dgm:pt>
    <dgm:pt modelId="{F59FDCC9-7918-44CF-8206-3F439910222D}" type="pres">
      <dgm:prSet presAssocID="{3A04E7FC-A12B-4B86-AD37-E7CA739F24CF}" presName="hierChild4" presStyleCnt="0"/>
      <dgm:spPr/>
    </dgm:pt>
    <dgm:pt modelId="{F16434A3-7E0F-4E53-8D8D-5706605AE32B}" type="pres">
      <dgm:prSet presAssocID="{3A04E7FC-A12B-4B86-AD37-E7CA739F24CF}" presName="hierChild5" presStyleCnt="0"/>
      <dgm:spPr/>
    </dgm:pt>
    <dgm:pt modelId="{D1BE5DE3-4BB8-4714-A3C0-7EAA43F29C58}" type="pres">
      <dgm:prSet presAssocID="{45DFA76D-70D4-459C-A460-5E30396C2DEB}" presName="hierChild5" presStyleCnt="0"/>
      <dgm:spPr/>
    </dgm:pt>
    <dgm:pt modelId="{42914CD6-14C1-4BDB-BF92-2F65702FCDC6}" type="pres">
      <dgm:prSet presAssocID="{383FE4F1-701C-41AB-BD99-E577F3473A88}" presName="hierChild5" presStyleCnt="0"/>
      <dgm:spPr/>
    </dgm:pt>
    <dgm:pt modelId="{9B9B9187-8995-4B83-AF06-B69AAC6EEF6E}" type="pres">
      <dgm:prSet presAssocID="{1E802540-9F85-4569-8098-42F5684CAAEF}" presName="hierChild5" presStyleCnt="0"/>
      <dgm:spPr/>
    </dgm:pt>
    <dgm:pt modelId="{FCE47CFD-43EB-49A2-91B3-B749CA23DFFC}" type="pres">
      <dgm:prSet presAssocID="{C5C20E0D-9050-4C63-9C52-B9F0E72E251C}" presName="hierChild3" presStyleCnt="0"/>
      <dgm:spPr/>
    </dgm:pt>
  </dgm:ptLst>
  <dgm:cxnLst>
    <dgm:cxn modelId="{2E32DB50-D869-41A5-9224-D722B0A1846D}" srcId="{1E802540-9F85-4569-8098-42F5684CAAEF}" destId="{383FE4F1-701C-41AB-BD99-E577F3473A88}" srcOrd="0" destOrd="0" parTransId="{5F8EDF46-BAE6-45D1-8666-FD765CC699B5}" sibTransId="{3A124629-37C6-40DC-A033-317BA20E4E92}"/>
    <dgm:cxn modelId="{9A6408BF-9A50-4B43-98B7-F144806EA30E}" type="presOf" srcId="{69AE5E40-A589-4902-ADA5-7FFB6FCB5823}" destId="{EF486183-7EA1-4C97-895D-1F438C0093CB}" srcOrd="0" destOrd="0" presId="urn:microsoft.com/office/officeart/2005/8/layout/orgChart1"/>
    <dgm:cxn modelId="{7D097F77-6FB2-4301-8F73-DD0A5A6C50BB}" type="presOf" srcId="{C5C20E0D-9050-4C63-9C52-B9F0E72E251C}" destId="{5C4993CE-5F2E-4491-B8FC-4E4381A0E278}" srcOrd="0" destOrd="0" presId="urn:microsoft.com/office/officeart/2005/8/layout/orgChart1"/>
    <dgm:cxn modelId="{DC4CF4A1-C353-484D-8A7B-12CA805AC7BE}" type="presOf" srcId="{383FE4F1-701C-41AB-BD99-E577F3473A88}" destId="{733BA04E-6AAC-48C1-91FB-1095538B2858}" srcOrd="1" destOrd="0" presId="urn:microsoft.com/office/officeart/2005/8/layout/orgChart1"/>
    <dgm:cxn modelId="{34C235EC-6886-4AA3-9B97-915F95A5842E}" type="presOf" srcId="{45DFA76D-70D4-459C-A460-5E30396C2DEB}" destId="{470C09E5-F052-47FF-831D-8AE5A768D541}" srcOrd="1" destOrd="0" presId="urn:microsoft.com/office/officeart/2005/8/layout/orgChart1"/>
    <dgm:cxn modelId="{4403FF06-94C5-4D29-8F49-B9D6306187DA}" type="presOf" srcId="{1ED0C180-D060-444A-BC6B-AD5048510206}" destId="{CD5334CE-6337-4D16-A15B-9D322641F9B6}" srcOrd="0" destOrd="0" presId="urn:microsoft.com/office/officeart/2005/8/layout/orgChart1"/>
    <dgm:cxn modelId="{E28793E3-CBF2-4D38-B363-6489E087276A}" type="presOf" srcId="{C5C20E0D-9050-4C63-9C52-B9F0E72E251C}" destId="{56CBA43D-9ED6-4079-8BF7-FB9E07BAE6BB}" srcOrd="1" destOrd="0" presId="urn:microsoft.com/office/officeart/2005/8/layout/orgChart1"/>
    <dgm:cxn modelId="{60B81C3B-18C6-44FD-91C7-A5164346B217}" srcId="{C5C20E0D-9050-4C63-9C52-B9F0E72E251C}" destId="{1E802540-9F85-4569-8098-42F5684CAAEF}" srcOrd="0" destOrd="0" parTransId="{8D1A769F-2C41-4D05-8E30-90AC088603FE}" sibTransId="{BBEF394B-DD9B-4C1D-8700-BCC5143BCA54}"/>
    <dgm:cxn modelId="{673E61E4-145C-4759-B2C9-2E00B1C6AAC4}" type="presOf" srcId="{383FE4F1-701C-41AB-BD99-E577F3473A88}" destId="{4DCD3345-F804-46F9-9106-510200E9D2D7}" srcOrd="0" destOrd="0" presId="urn:microsoft.com/office/officeart/2005/8/layout/orgChart1"/>
    <dgm:cxn modelId="{FE5BDD1A-597C-4299-AE27-CE6568A38AEF}" type="presOf" srcId="{8D1A769F-2C41-4D05-8E30-90AC088603FE}" destId="{2AD34F86-58E9-4E14-8657-7479161274A6}" srcOrd="0" destOrd="0" presId="urn:microsoft.com/office/officeart/2005/8/layout/orgChart1"/>
    <dgm:cxn modelId="{83A5394C-5859-4390-872D-4A5F14C45B85}" type="presOf" srcId="{45DFA76D-70D4-459C-A460-5E30396C2DEB}" destId="{2B3A72A4-A827-475F-9267-061BF29FB5B5}" srcOrd="0" destOrd="0" presId="urn:microsoft.com/office/officeart/2005/8/layout/orgChart1"/>
    <dgm:cxn modelId="{79B9A71C-B805-4133-A96A-3B4B98B00489}" type="presOf" srcId="{3A04E7FC-A12B-4B86-AD37-E7CA739F24CF}" destId="{1496C969-53C5-401C-9B24-6252C4144C0E}" srcOrd="0" destOrd="0" presId="urn:microsoft.com/office/officeart/2005/8/layout/orgChart1"/>
    <dgm:cxn modelId="{111BA7EC-D2BB-420F-B6CF-9677BF3294C4}" type="presOf" srcId="{1E802540-9F85-4569-8098-42F5684CAAEF}" destId="{B4FCB97A-FB07-4372-A379-54E050AFC899}" srcOrd="0" destOrd="0" presId="urn:microsoft.com/office/officeart/2005/8/layout/orgChart1"/>
    <dgm:cxn modelId="{EE18E9A8-1688-4FBB-8B11-7DAEB8EFBE15}" type="presOf" srcId="{1E802540-9F85-4569-8098-42F5684CAAEF}" destId="{CA3F8464-875A-426F-AF55-67D35FAA49DE}" srcOrd="1" destOrd="0" presId="urn:microsoft.com/office/officeart/2005/8/layout/orgChart1"/>
    <dgm:cxn modelId="{55172F69-1F27-4685-B264-35EDDE754A08}" type="presOf" srcId="{3A04E7FC-A12B-4B86-AD37-E7CA739F24CF}" destId="{F71FD99C-AB43-4967-812B-B385470B3A3E}" srcOrd="1" destOrd="0" presId="urn:microsoft.com/office/officeart/2005/8/layout/orgChart1"/>
    <dgm:cxn modelId="{4A319DA7-5792-4AB9-A8D4-099872E88C40}" srcId="{45DFA76D-70D4-459C-A460-5E30396C2DEB}" destId="{3A04E7FC-A12B-4B86-AD37-E7CA739F24CF}" srcOrd="0" destOrd="0" parTransId="{67C7ED49-8599-4DE6-831F-207180BDF4E8}" sibTransId="{21A553D1-4FCD-48C7-913E-4899B3DA82B7}"/>
    <dgm:cxn modelId="{C6290511-417E-4570-93D8-14736D2996B2}" srcId="{69AE5E40-A589-4902-ADA5-7FFB6FCB5823}" destId="{C5C20E0D-9050-4C63-9C52-B9F0E72E251C}" srcOrd="0" destOrd="0" parTransId="{DB6189BE-D320-4B2F-BCFD-669375EE3701}" sibTransId="{B4163900-0453-4D2F-B72C-AA34551DDAF9}"/>
    <dgm:cxn modelId="{0928B018-FDF4-4424-B1AF-EA6FFC26F7E9}" type="presOf" srcId="{67C7ED49-8599-4DE6-831F-207180BDF4E8}" destId="{2CB9D3B4-C239-402E-9B5E-E3EA76A46F52}" srcOrd="0" destOrd="0" presId="urn:microsoft.com/office/officeart/2005/8/layout/orgChart1"/>
    <dgm:cxn modelId="{654A852F-871A-4430-8833-3DAE06EE7BAB}" srcId="{383FE4F1-701C-41AB-BD99-E577F3473A88}" destId="{45DFA76D-70D4-459C-A460-5E30396C2DEB}" srcOrd="0" destOrd="0" parTransId="{1ED0C180-D060-444A-BC6B-AD5048510206}" sibTransId="{3FD680AE-6A8F-42D2-AA16-F755207C9C15}"/>
    <dgm:cxn modelId="{4CFFCF17-3C64-4E9E-A55B-3AB5987BFE3C}" type="presOf" srcId="{5F8EDF46-BAE6-45D1-8666-FD765CC699B5}" destId="{FD80DB94-023C-40C5-AF4D-46F44760A07F}" srcOrd="0" destOrd="0" presId="urn:microsoft.com/office/officeart/2005/8/layout/orgChart1"/>
    <dgm:cxn modelId="{29703C62-04A4-4D34-B9FC-DEBDE222645F}" type="presParOf" srcId="{EF486183-7EA1-4C97-895D-1F438C0093CB}" destId="{2D07FC51-237C-47C4-A546-17010B99C51D}" srcOrd="0" destOrd="0" presId="urn:microsoft.com/office/officeart/2005/8/layout/orgChart1"/>
    <dgm:cxn modelId="{C52C0948-56EF-47A4-9F80-9AA73DC8EB25}" type="presParOf" srcId="{2D07FC51-237C-47C4-A546-17010B99C51D}" destId="{8A6A96F2-FEC6-44E6-8540-71D0D3CB1C2B}" srcOrd="0" destOrd="0" presId="urn:microsoft.com/office/officeart/2005/8/layout/orgChart1"/>
    <dgm:cxn modelId="{7D2B1890-42F5-489B-A886-89F208D24582}" type="presParOf" srcId="{8A6A96F2-FEC6-44E6-8540-71D0D3CB1C2B}" destId="{5C4993CE-5F2E-4491-B8FC-4E4381A0E278}" srcOrd="0" destOrd="0" presId="urn:microsoft.com/office/officeart/2005/8/layout/orgChart1"/>
    <dgm:cxn modelId="{22710AAA-521A-469B-B9E0-4701468E99F4}" type="presParOf" srcId="{8A6A96F2-FEC6-44E6-8540-71D0D3CB1C2B}" destId="{56CBA43D-9ED6-4079-8BF7-FB9E07BAE6BB}" srcOrd="1" destOrd="0" presId="urn:microsoft.com/office/officeart/2005/8/layout/orgChart1"/>
    <dgm:cxn modelId="{5863DDFB-FC63-4B5A-81BE-83522F3C08F3}" type="presParOf" srcId="{2D07FC51-237C-47C4-A546-17010B99C51D}" destId="{AE21CB40-7783-4AAC-9F99-627C0691ADB4}" srcOrd="1" destOrd="0" presId="urn:microsoft.com/office/officeart/2005/8/layout/orgChart1"/>
    <dgm:cxn modelId="{47636D7B-DCB6-49EB-89EF-9525CCED1818}" type="presParOf" srcId="{AE21CB40-7783-4AAC-9F99-627C0691ADB4}" destId="{2AD34F86-58E9-4E14-8657-7479161274A6}" srcOrd="0" destOrd="0" presId="urn:microsoft.com/office/officeart/2005/8/layout/orgChart1"/>
    <dgm:cxn modelId="{E85F5D6F-0188-47BA-BE44-A919DA06241A}" type="presParOf" srcId="{AE21CB40-7783-4AAC-9F99-627C0691ADB4}" destId="{31F9B986-EE10-4F6B-92C2-2A2B0EACBFCC}" srcOrd="1" destOrd="0" presId="urn:microsoft.com/office/officeart/2005/8/layout/orgChart1"/>
    <dgm:cxn modelId="{1DDE47FB-788F-4C45-AB36-C923749DDB33}" type="presParOf" srcId="{31F9B986-EE10-4F6B-92C2-2A2B0EACBFCC}" destId="{21752146-1A9A-4653-955C-14ED8F23D526}" srcOrd="0" destOrd="0" presId="urn:microsoft.com/office/officeart/2005/8/layout/orgChart1"/>
    <dgm:cxn modelId="{D50A800D-3C3A-4B89-9108-98A89CE1D0E9}" type="presParOf" srcId="{21752146-1A9A-4653-955C-14ED8F23D526}" destId="{B4FCB97A-FB07-4372-A379-54E050AFC899}" srcOrd="0" destOrd="0" presId="urn:microsoft.com/office/officeart/2005/8/layout/orgChart1"/>
    <dgm:cxn modelId="{289D70AB-DFBB-4CAC-B02F-B3B0F7434434}" type="presParOf" srcId="{21752146-1A9A-4653-955C-14ED8F23D526}" destId="{CA3F8464-875A-426F-AF55-67D35FAA49DE}" srcOrd="1" destOrd="0" presId="urn:microsoft.com/office/officeart/2005/8/layout/orgChart1"/>
    <dgm:cxn modelId="{B23B0FAD-3F84-42D6-8FF2-193AEF550E06}" type="presParOf" srcId="{31F9B986-EE10-4F6B-92C2-2A2B0EACBFCC}" destId="{3F8170E2-48EC-457A-86D3-D2DCA5FCAD4D}" srcOrd="1" destOrd="0" presId="urn:microsoft.com/office/officeart/2005/8/layout/orgChart1"/>
    <dgm:cxn modelId="{23DC06F4-3D21-4547-B40C-ABFEF64DCFC3}" type="presParOf" srcId="{3F8170E2-48EC-457A-86D3-D2DCA5FCAD4D}" destId="{FD80DB94-023C-40C5-AF4D-46F44760A07F}" srcOrd="0" destOrd="0" presId="urn:microsoft.com/office/officeart/2005/8/layout/orgChart1"/>
    <dgm:cxn modelId="{89829A2C-E287-473A-8F42-369F8515D588}" type="presParOf" srcId="{3F8170E2-48EC-457A-86D3-D2DCA5FCAD4D}" destId="{E503871E-82FC-4E80-A3FB-68C5B561E394}" srcOrd="1" destOrd="0" presId="urn:microsoft.com/office/officeart/2005/8/layout/orgChart1"/>
    <dgm:cxn modelId="{F23B5334-CE5E-4075-B092-91050381CDA1}" type="presParOf" srcId="{E503871E-82FC-4E80-A3FB-68C5B561E394}" destId="{824A24A4-C090-4C8C-B895-C6F218B760FF}" srcOrd="0" destOrd="0" presId="urn:microsoft.com/office/officeart/2005/8/layout/orgChart1"/>
    <dgm:cxn modelId="{D453B7FA-80AF-4009-9E72-C2259482C5FC}" type="presParOf" srcId="{824A24A4-C090-4C8C-B895-C6F218B760FF}" destId="{4DCD3345-F804-46F9-9106-510200E9D2D7}" srcOrd="0" destOrd="0" presId="urn:microsoft.com/office/officeart/2005/8/layout/orgChart1"/>
    <dgm:cxn modelId="{C963EF60-38F4-4818-ACDC-779EAD47FF29}" type="presParOf" srcId="{824A24A4-C090-4C8C-B895-C6F218B760FF}" destId="{733BA04E-6AAC-48C1-91FB-1095538B2858}" srcOrd="1" destOrd="0" presId="urn:microsoft.com/office/officeart/2005/8/layout/orgChart1"/>
    <dgm:cxn modelId="{13F6D7A8-D12A-4C27-BE97-D631BCE76B8B}" type="presParOf" srcId="{E503871E-82FC-4E80-A3FB-68C5B561E394}" destId="{EF30530B-DD84-4112-9FA2-E9072014626F}" srcOrd="1" destOrd="0" presId="urn:microsoft.com/office/officeart/2005/8/layout/orgChart1"/>
    <dgm:cxn modelId="{87FAF76F-9F2B-4C88-9907-96E5A53311C1}" type="presParOf" srcId="{EF30530B-DD84-4112-9FA2-E9072014626F}" destId="{CD5334CE-6337-4D16-A15B-9D322641F9B6}" srcOrd="0" destOrd="0" presId="urn:microsoft.com/office/officeart/2005/8/layout/orgChart1"/>
    <dgm:cxn modelId="{2D891678-14DE-4025-82F2-FAEC813341EA}" type="presParOf" srcId="{EF30530B-DD84-4112-9FA2-E9072014626F}" destId="{3AC28AE2-3825-4982-8EE9-332EFF470361}" srcOrd="1" destOrd="0" presId="urn:microsoft.com/office/officeart/2005/8/layout/orgChart1"/>
    <dgm:cxn modelId="{83D9BD0D-FE2F-478E-8DCD-35703E96541B}" type="presParOf" srcId="{3AC28AE2-3825-4982-8EE9-332EFF470361}" destId="{AC2D547B-C2B6-49EC-BAB4-991AAF0BA8EF}" srcOrd="0" destOrd="0" presId="urn:microsoft.com/office/officeart/2005/8/layout/orgChart1"/>
    <dgm:cxn modelId="{ACC67E37-B844-4760-81B8-DDCD6F8FBDA3}" type="presParOf" srcId="{AC2D547B-C2B6-49EC-BAB4-991AAF0BA8EF}" destId="{2B3A72A4-A827-475F-9267-061BF29FB5B5}" srcOrd="0" destOrd="0" presId="urn:microsoft.com/office/officeart/2005/8/layout/orgChart1"/>
    <dgm:cxn modelId="{FF8831B4-0AC2-42C8-B36B-33C4C5D87DA9}" type="presParOf" srcId="{AC2D547B-C2B6-49EC-BAB4-991AAF0BA8EF}" destId="{470C09E5-F052-47FF-831D-8AE5A768D541}" srcOrd="1" destOrd="0" presId="urn:microsoft.com/office/officeart/2005/8/layout/orgChart1"/>
    <dgm:cxn modelId="{577A0636-D029-4DCC-9F3E-5221BE944417}" type="presParOf" srcId="{3AC28AE2-3825-4982-8EE9-332EFF470361}" destId="{870D7ECD-B525-4213-8BBD-04F14816EA1B}" srcOrd="1" destOrd="0" presId="urn:microsoft.com/office/officeart/2005/8/layout/orgChart1"/>
    <dgm:cxn modelId="{2659E341-0652-49C2-8019-7C00F2063631}" type="presParOf" srcId="{870D7ECD-B525-4213-8BBD-04F14816EA1B}" destId="{2CB9D3B4-C239-402E-9B5E-E3EA76A46F52}" srcOrd="0" destOrd="0" presId="urn:microsoft.com/office/officeart/2005/8/layout/orgChart1"/>
    <dgm:cxn modelId="{37C29849-D7C0-4DD3-9D77-DA456E5E66C4}" type="presParOf" srcId="{870D7ECD-B525-4213-8BBD-04F14816EA1B}" destId="{7283D25B-7A76-4D9D-BF04-F65B3C0D1DAA}" srcOrd="1" destOrd="0" presId="urn:microsoft.com/office/officeart/2005/8/layout/orgChart1"/>
    <dgm:cxn modelId="{4A90B1E2-EAE6-4BBD-BBD8-540F0175A9A7}" type="presParOf" srcId="{7283D25B-7A76-4D9D-BF04-F65B3C0D1DAA}" destId="{7C889913-B9A8-4996-8736-395507C64D7D}" srcOrd="0" destOrd="0" presId="urn:microsoft.com/office/officeart/2005/8/layout/orgChart1"/>
    <dgm:cxn modelId="{8CECC461-3D09-497E-9BBC-D617F62D40B0}" type="presParOf" srcId="{7C889913-B9A8-4996-8736-395507C64D7D}" destId="{1496C969-53C5-401C-9B24-6252C4144C0E}" srcOrd="0" destOrd="0" presId="urn:microsoft.com/office/officeart/2005/8/layout/orgChart1"/>
    <dgm:cxn modelId="{4D301CC3-8CE0-46A6-8506-EE98B0D7CCAC}" type="presParOf" srcId="{7C889913-B9A8-4996-8736-395507C64D7D}" destId="{F71FD99C-AB43-4967-812B-B385470B3A3E}" srcOrd="1" destOrd="0" presId="urn:microsoft.com/office/officeart/2005/8/layout/orgChart1"/>
    <dgm:cxn modelId="{F88532C3-15A1-46F9-A9AA-7C3179F0CDF1}" type="presParOf" srcId="{7283D25B-7A76-4D9D-BF04-F65B3C0D1DAA}" destId="{F59FDCC9-7918-44CF-8206-3F439910222D}" srcOrd="1" destOrd="0" presId="urn:microsoft.com/office/officeart/2005/8/layout/orgChart1"/>
    <dgm:cxn modelId="{14EC1CF5-9C2E-4AE3-BD29-40E997FC3758}" type="presParOf" srcId="{7283D25B-7A76-4D9D-BF04-F65B3C0D1DAA}" destId="{F16434A3-7E0F-4E53-8D8D-5706605AE32B}" srcOrd="2" destOrd="0" presId="urn:microsoft.com/office/officeart/2005/8/layout/orgChart1"/>
    <dgm:cxn modelId="{BA347649-DD8A-4FFB-84C9-88584A6BC004}" type="presParOf" srcId="{3AC28AE2-3825-4982-8EE9-332EFF470361}" destId="{D1BE5DE3-4BB8-4714-A3C0-7EAA43F29C58}" srcOrd="2" destOrd="0" presId="urn:microsoft.com/office/officeart/2005/8/layout/orgChart1"/>
    <dgm:cxn modelId="{6F942760-8718-484D-BF8D-2C2DCB472FCA}" type="presParOf" srcId="{E503871E-82FC-4E80-A3FB-68C5B561E394}" destId="{42914CD6-14C1-4BDB-BF92-2F65702FCDC6}" srcOrd="2" destOrd="0" presId="urn:microsoft.com/office/officeart/2005/8/layout/orgChart1"/>
    <dgm:cxn modelId="{17030E86-2736-4966-A8E6-4B14FAF32E71}" type="presParOf" srcId="{31F9B986-EE10-4F6B-92C2-2A2B0EACBFCC}" destId="{9B9B9187-8995-4B83-AF06-B69AAC6EEF6E}" srcOrd="2" destOrd="0" presId="urn:microsoft.com/office/officeart/2005/8/layout/orgChart1"/>
    <dgm:cxn modelId="{99E569F3-08AC-4433-B760-40755A1919C1}" type="presParOf" srcId="{2D07FC51-237C-47C4-A546-17010B99C51D}" destId="{FCE47CFD-43EB-49A2-91B3-B749CA23DFF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B9D3B4-C239-402E-9B5E-E3EA76A46F52}">
      <dsp:nvSpPr>
        <dsp:cNvPr id="0" name=""/>
        <dsp:cNvSpPr/>
      </dsp:nvSpPr>
      <dsp:spPr>
        <a:xfrm>
          <a:off x="1637582" y="1505910"/>
          <a:ext cx="91440" cy="2633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350"/>
              </a:lnTo>
              <a:lnTo>
                <a:pt x="131595" y="2633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334CE-6337-4D16-A15B-9D322641F9B6}">
      <dsp:nvSpPr>
        <dsp:cNvPr id="0" name=""/>
        <dsp:cNvSpPr/>
      </dsp:nvSpPr>
      <dsp:spPr>
        <a:xfrm>
          <a:off x="1494457" y="1099435"/>
          <a:ext cx="91440" cy="2633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350"/>
              </a:lnTo>
              <a:lnTo>
                <a:pt x="131595" y="2633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80DB94-023C-40C5-AF4D-46F44760A07F}">
      <dsp:nvSpPr>
        <dsp:cNvPr id="0" name=""/>
        <dsp:cNvSpPr/>
      </dsp:nvSpPr>
      <dsp:spPr>
        <a:xfrm>
          <a:off x="1723457" y="692959"/>
          <a:ext cx="91440" cy="1202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02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34F86-58E9-4E14-8657-7479161274A6}">
      <dsp:nvSpPr>
        <dsp:cNvPr id="0" name=""/>
        <dsp:cNvSpPr/>
      </dsp:nvSpPr>
      <dsp:spPr>
        <a:xfrm>
          <a:off x="436746" y="406709"/>
          <a:ext cx="1332431" cy="268393"/>
        </a:xfrm>
        <a:custGeom>
          <a:avLst/>
          <a:gdLst/>
          <a:ahLst/>
          <a:cxnLst/>
          <a:rect l="0" t="0" r="0" b="0"/>
          <a:pathLst>
            <a:path>
              <a:moveTo>
                <a:pt x="0" y="268393"/>
              </a:moveTo>
              <a:lnTo>
                <a:pt x="133243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993CE-5F2E-4491-B8FC-4E4381A0E278}">
      <dsp:nvSpPr>
        <dsp:cNvPr id="0" name=""/>
        <dsp:cNvSpPr/>
      </dsp:nvSpPr>
      <dsp:spPr>
        <a:xfrm>
          <a:off x="150496" y="388853"/>
          <a:ext cx="572500" cy="2862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800" b="1" i="0" u="none" strike="noStrike" kern="1200" baseline="0" smtClean="0">
              <a:latin typeface="Arial"/>
            </a:rPr>
            <a:t>Owner Operator</a:t>
          </a:r>
          <a:endParaRPr lang="en-NZ" sz="800" kern="1200" smtClean="0"/>
        </a:p>
      </dsp:txBody>
      <dsp:txXfrm>
        <a:off x="150496" y="388853"/>
        <a:ext cx="572500" cy="286250"/>
      </dsp:txXfrm>
    </dsp:sp>
    <dsp:sp modelId="{B4FCB97A-FB07-4372-A379-54E050AFC899}">
      <dsp:nvSpPr>
        <dsp:cNvPr id="0" name=""/>
        <dsp:cNvSpPr/>
      </dsp:nvSpPr>
      <dsp:spPr>
        <a:xfrm>
          <a:off x="1482927" y="406709"/>
          <a:ext cx="572500" cy="2862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800" b="1" i="0" u="none" strike="noStrike" kern="1200" baseline="0" smtClean="0">
              <a:latin typeface="Arial"/>
            </a:rPr>
            <a:t>Store Manager</a:t>
          </a:r>
          <a:endParaRPr lang="en-NZ" sz="800" kern="1200" smtClean="0"/>
        </a:p>
      </dsp:txBody>
      <dsp:txXfrm>
        <a:off x="1482927" y="406709"/>
        <a:ext cx="572500" cy="286250"/>
      </dsp:txXfrm>
    </dsp:sp>
    <dsp:sp modelId="{4DCD3345-F804-46F9-9106-510200E9D2D7}">
      <dsp:nvSpPr>
        <dsp:cNvPr id="0" name=""/>
        <dsp:cNvSpPr/>
      </dsp:nvSpPr>
      <dsp:spPr>
        <a:xfrm>
          <a:off x="1482927" y="813184"/>
          <a:ext cx="572500" cy="2862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800" b="1" i="0" u="none" strike="noStrike" kern="1200" baseline="0" smtClean="0">
              <a:latin typeface="Arial"/>
            </a:rPr>
            <a:t>Grocery</a:t>
          </a:r>
          <a:r>
            <a:rPr lang="en-NZ" sz="800" b="1" i="0" u="none" strike="noStrike" kern="1200" baseline="0" smtClean="0">
              <a:latin typeface="Calibri"/>
            </a:rPr>
            <a:t> </a:t>
          </a:r>
          <a:r>
            <a:rPr lang="en-NZ" sz="800" b="1" i="0" u="none" strike="noStrike" kern="1200" baseline="0" smtClean="0">
              <a:latin typeface="Arial"/>
            </a:rPr>
            <a:t>Manager</a:t>
          </a:r>
          <a:endParaRPr lang="en-NZ" sz="800" kern="1200" smtClean="0"/>
        </a:p>
      </dsp:txBody>
      <dsp:txXfrm>
        <a:off x="1482927" y="813184"/>
        <a:ext cx="572500" cy="286250"/>
      </dsp:txXfrm>
    </dsp:sp>
    <dsp:sp modelId="{2B3A72A4-A827-475F-9267-061BF29FB5B5}">
      <dsp:nvSpPr>
        <dsp:cNvPr id="0" name=""/>
        <dsp:cNvSpPr/>
      </dsp:nvSpPr>
      <dsp:spPr>
        <a:xfrm>
          <a:off x="1626052" y="1219660"/>
          <a:ext cx="572500" cy="2862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800" b="1" i="0" u="none" strike="noStrike" kern="1200" baseline="0" smtClean="0">
              <a:latin typeface="Arial"/>
            </a:rPr>
            <a:t>Grocery Supervisor</a:t>
          </a:r>
          <a:endParaRPr lang="en-NZ" sz="800" kern="1200" smtClean="0"/>
        </a:p>
      </dsp:txBody>
      <dsp:txXfrm>
        <a:off x="1626052" y="1219660"/>
        <a:ext cx="572500" cy="286250"/>
      </dsp:txXfrm>
    </dsp:sp>
    <dsp:sp modelId="{1496C969-53C5-401C-9B24-6252C4144C0E}">
      <dsp:nvSpPr>
        <dsp:cNvPr id="0" name=""/>
        <dsp:cNvSpPr/>
      </dsp:nvSpPr>
      <dsp:spPr>
        <a:xfrm>
          <a:off x="1769177" y="1626135"/>
          <a:ext cx="572500" cy="2862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800" b="1" i="0" u="none" strike="noStrike" kern="1200" baseline="0" smtClean="0">
              <a:latin typeface="Arial"/>
            </a:rPr>
            <a:t>Night Fill Assistant</a:t>
          </a:r>
          <a:endParaRPr lang="en-NZ" sz="800" kern="1200" smtClean="0"/>
        </a:p>
      </dsp:txBody>
      <dsp:txXfrm>
        <a:off x="1769177" y="1626135"/>
        <a:ext cx="572500" cy="2862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b6a9296d1332670a65168ad5144ab8b7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32fa8a64fe00d1974c5570acfb28a42c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664</Value>
      <Value>518</Value>
      <Value>628</Value>
      <Value>385</Value>
    </TaxCatchAll>
    <_dlc_DocId xmlns="bfeb9ad0-724e-4e9b-9c06-14cff62cea9e">6NQ5TAWEY7MR-606594436-54</_dlc_DocId>
    <_dlc_DocIdUrl xmlns="bfeb9ad0-724e-4e9b-9c06-14cff62cea9e">
      <Url>https://foodstuffs.sharepoint.com/SupportCentre/PeopleCapability/_layouts/15/DocIdRedir.aspx?ID=6NQ5TAWEY7MR-606594436-54</Url>
      <Description>6NQ5TAWEY7MR-606594436-54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PAK'nSAVE</TermName>
          <TermId xmlns="http://schemas.microsoft.com/office/infopath/2007/PartnerControls">f6c244a7-4748-4feb-afbb-eecc6011707f</TermId>
        </TermInfo>
      </Terms>
    </gf3aed61b16c4431b36d49feee6c4c0c>
  </documentManagement>
</p:properties>
</file>

<file path=customXml/itemProps1.xml><?xml version="1.0" encoding="utf-8"?>
<ds:datastoreItem xmlns:ds="http://schemas.openxmlformats.org/officeDocument/2006/customXml" ds:itemID="{03A9A725-8AB9-4994-A05B-E65883EDD7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0685A49-202E-4089-BA48-0393A54D1B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CFEB4C-A0D3-4D06-96E2-0EC605FD2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415C86-3502-46AE-8B92-3E18A90CEA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4C5953-92D4-4A64-BD56-AB49D74CC1DC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feb9ad0-724e-4e9b-9c06-14cff62cea9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Grocery Morning Fill Forklift Operator PNS</vt:lpstr>
    </vt:vector>
  </TitlesOfParts>
  <Company>Foodstuffs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Grocery Morning Fill Forklift Operator PNS</dc:title>
  <dc:creator>Lisa Nichol</dc:creator>
  <cp:lastModifiedBy>Glenn Jones</cp:lastModifiedBy>
  <cp:revision>4</cp:revision>
  <dcterms:created xsi:type="dcterms:W3CDTF">2018-10-02T02:21:00Z</dcterms:created>
  <dcterms:modified xsi:type="dcterms:W3CDTF">2018-10-02T02:27:00Z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a2fee628-ecc7-4c7d-aa69-c38ae214015f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664;#PAK'nSAVE|f6c244a7-4748-4feb-afbb-eecc6011707f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664;#PAK'nSAVE|f6c244a7-4748-4feb-afbb-eecc6011707f</vt:lpwstr>
  </property>
  <property fmtid="{D5CDD505-2E9C-101B-9397-08002B2CF9AE}" pid="17" name="gf3aed61b16c4431b36d49feee6c4c0c">
    <vt:lpwstr>PAK'nSAVE|f6c244a7-4748-4feb-afbb-eecc6011707f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PAK'nSAVE|f6c244a7-4748-4feb-afbb-eecc6011707f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SharedWithUsers">
    <vt:lpwstr>6582;#Bridget Brader  (PNS Porirua);#2798;#Sasa Overend (PNS Porirua)</vt:lpwstr>
  </property>
</Properties>
</file>