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4256" w14:textId="77777777" w:rsidR="00410D9C" w:rsidRDefault="00324E75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 w14:anchorId="2BFDFB24">
          <v:group id="_x0000_s1026" style="position:absolute;left:0;text-align:left;margin-left:57.05pt;margin-top:4.4pt;width:34.65pt;height:25.65pt;z-index:-251666432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49986E5E">
          <v:group id="_x0000_s1048" style="position:absolute;left:0;text-align:left;margin-left:95.95pt;margin-top:10.55pt;width:12.65pt;height:13.9pt;z-index:-251665408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 w14:anchorId="77CEE144">
          <v:group id="_x0000_s1052" style="position:absolute;left:0;text-align:left;margin-left:110.85pt;margin-top:12.45pt;width:30.25pt;height:12.05pt;z-index:-251664384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56A4D4BA">
          <v:group id="_x0000_s1063" style="position:absolute;left:0;text-align:left;margin-left:145.95pt;margin-top:10.55pt;width:71.8pt;height:14.15pt;z-index:-251663360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41FA998F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4DF6C71F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5E1E541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624D472" w14:textId="77777777" w:rsidR="00410D9C" w:rsidRDefault="00E82FC0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Checkout Operator</w:t>
            </w:r>
          </w:p>
        </w:tc>
      </w:tr>
      <w:tr w:rsidR="00410D9C" w14:paraId="3E093C71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F41C276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8CDE64E" w14:textId="50B4F116" w:rsidR="00410D9C" w:rsidRDefault="00B94DB0">
            <w:r>
              <w:t>New World Milford</w:t>
            </w:r>
          </w:p>
        </w:tc>
      </w:tr>
      <w:tr w:rsidR="00410D9C" w14:paraId="6C9C7E9E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0360896E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984F44A" w14:textId="19FF0BC7" w:rsidR="00410D9C" w:rsidRDefault="00324E75">
            <w:r>
              <w:t>10.05.2024</w:t>
            </w:r>
          </w:p>
        </w:tc>
      </w:tr>
      <w:tr w:rsidR="00410D9C" w14:paraId="3CFA1F45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AB25508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3674E175" w14:textId="77777777" w:rsidR="00410D9C" w:rsidRDefault="00E82FC0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Checkout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10D9C" w14:paraId="5B83762C" w14:textId="77777777" w:rsidTr="00E82FC0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28E64C5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0BBCB715" w14:textId="77777777" w:rsidR="00E82FC0" w:rsidRPr="00E82FC0" w:rsidRDefault="00E82FC0" w:rsidP="00E82FC0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E82FC0">
              <w:rPr>
                <w:rFonts w:ascii="Avenir" w:hAnsi="Avenir"/>
                <w:sz w:val="18"/>
                <w:szCs w:val="18"/>
                <w:lang w:val="en-GB"/>
              </w:rPr>
              <w:t>The primary role of the Checkout Operator is to scan, pack and accurately charge customers for products whilst providing the highest standards of excellent customer service.</w:t>
            </w:r>
          </w:p>
          <w:p w14:paraId="61C8481D" w14:textId="77777777" w:rsidR="00410D9C" w:rsidRPr="000F0907" w:rsidRDefault="00410D9C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10D9C" w14:paraId="03113AB5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D595691" w14:textId="77777777"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75AD7AF" w14:textId="77777777" w:rsidR="00410D9C" w:rsidRDefault="00410D9C"/>
        </w:tc>
      </w:tr>
      <w:tr w:rsidR="00410D9C" w14:paraId="28076BEE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4705D4F8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45C8162C" w14:textId="77777777" w:rsidR="00410D9C" w:rsidRDefault="00410D9C"/>
        </w:tc>
      </w:tr>
    </w:tbl>
    <w:p w14:paraId="3FC44A0D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68599E3A" w14:textId="77777777" w:rsidR="00410D9C" w:rsidRDefault="00324E75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6CA784A3"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140B7690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anchorlock/>
          </v:group>
        </w:pict>
      </w:r>
    </w:p>
    <w:p w14:paraId="5117F82D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1F98BFC6" w14:textId="77777777" w:rsidR="00410D9C" w:rsidRDefault="00324E75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 w14:anchorId="79E48565">
          <v:group id="_x0000_s1155" editas="orgchart" style="width:216.15pt;height:108.1pt;mso-position-horizontal-relative:char;mso-position-vertical-relative:line" coordorigin="1644,4254" coordsize="3600,3960">
            <o:lock v:ext="edit" aspectratio="t"/>
            <o:diagram v:ext="edit" dgmstyle="0" dgmscalex="78698" dgmscaley="35781" dgmfontsize="6" constrainbounds="0,0,0,0">
              <o:relationtable v:ext="edit">
                <o:rel v:ext="edit" idsrc="#_s1160" iddest="#_s1160"/>
                <o:rel v:ext="edit" idsrc="#_s1161" iddest="#_s1160" idcntr="#_s1159"/>
                <o:rel v:ext="edit" idsrc="#_s1162" iddest="#_s1161" idcntr="#_s1158"/>
                <o:rel v:ext="edit" idsrc="#_s1163" iddest="#_s1162" idcntr="#_s115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44;top:4254;width:3600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57" o:spid="_x0000_s1157" type="#_x0000_t33" style="position:absolute;left:2724;top:7134;width:360;height:721;rotation:180" o:connectortype="elbow" adj="-276200,-403712,-2762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58" o:spid="_x0000_s1158" type="#_x0000_t32" style="position:absolute;left:2545;top:6233;width:360;height:1;rotation:270" o:connectortype="elbow" adj="-561159,-1,-561159" strokeweight="2.25pt"/>
            <v:shape id="_s1159" o:spid="_x0000_s1159" type="#_x0000_t32" style="position:absolute;left:2544;top:5154;width:361;height:1;rotation:270" o:connectortype="elbow" adj="-558311,-1,-558311" strokeweight="2.25pt"/>
            <v:roundrect id="_s1160" o:spid="_x0000_s1160" style="position:absolute;left:1644;top:4254;width:2160;height:720;v-text-anchor:middle" arcsize="10923f" o:dgmlayout="0" o:dgmnodekind="1" fillcolor="#f2f2f2">
              <v:textbox style="mso-next-textbox:#_s1160" inset="0,0,0,0">
                <w:txbxContent>
                  <w:p w14:paraId="4ABF429F" w14:textId="77777777"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Owner Operator</w:t>
                    </w:r>
                  </w:p>
                </w:txbxContent>
              </v:textbox>
            </v:roundrect>
            <v:roundrect id="_s1161" o:spid="_x0000_s1161" style="position:absolute;left:1644;top:5334;width:2160;height:720;v-text-anchor:middle" arcsize="10923f" o:dgmlayout="0" o:dgmnodekind="0" fillcolor="#f2f2f2">
              <v:textbox style="mso-next-textbox:#_s1161" inset="0,0,0,0">
                <w:txbxContent>
                  <w:p w14:paraId="0DC6F111" w14:textId="77777777"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Store Manager</w:t>
                    </w:r>
                  </w:p>
                </w:txbxContent>
              </v:textbox>
            </v:roundrect>
            <v:roundrect id="_s1162" o:spid="_x0000_s1162" style="position:absolute;left:1644;top:6414;width:2160;height:720;v-text-anchor:middle" arcsize="10923f" o:dgmlayout="2" o:dgmnodekind="0" fillcolor="#f2f2f2">
              <v:textbox style="mso-next-textbox:#_s1162" inset="0,0,0,0">
                <w:txbxContent>
                  <w:p w14:paraId="31E24316" w14:textId="77777777" w:rsidR="000F0907" w:rsidRPr="004812F1" w:rsidRDefault="00E82FC0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Checkout</w:t>
                    </w:r>
                    <w:r w:rsidR="000F0907"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Manager</w:t>
                    </w:r>
                  </w:p>
                </w:txbxContent>
              </v:textbox>
            </v:roundrect>
            <v:roundrect id="_s1163" o:spid="_x0000_s1163" style="position:absolute;left:3084;top:7494;width:2160;height:720;v-text-anchor:middle" arcsize="10923f" o:dgmlayout="2" o:dgmnodekind="0" fillcolor="#f2f2f2">
              <v:textbox style="mso-next-textbox:#_s1163" inset="0,0,0,0">
                <w:txbxContent>
                  <w:p w14:paraId="043EFBC0" w14:textId="77777777" w:rsidR="000F0907" w:rsidRPr="004812F1" w:rsidRDefault="00E82FC0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Checkout Operator</w:t>
                    </w:r>
                  </w:p>
                </w:txbxContent>
              </v:textbox>
            </v:roundrect>
            <w10:anchorlock/>
          </v:group>
        </w:pict>
      </w:r>
    </w:p>
    <w:p w14:paraId="4201D836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5BD05BD1" w14:textId="77777777" w:rsidR="00410D9C" w:rsidRDefault="00324E75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48361CBF"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3B6E4447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anchorlock/>
          </v:group>
        </w:pict>
      </w:r>
    </w:p>
    <w:p w14:paraId="635F56B6" w14:textId="77777777" w:rsidR="00410D9C" w:rsidRDefault="00410D9C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5B8E72A3" w14:textId="77777777" w:rsidR="00410D9C" w:rsidRDefault="000F0907" w:rsidP="00102A2D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02D0ADFC" w14:textId="77777777" w:rsidR="000F0907" w:rsidRPr="000F0907" w:rsidRDefault="000F0907" w:rsidP="003F7475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1AAF5D10" w14:textId="77777777" w:rsidR="000F0907" w:rsidRPr="000F0907" w:rsidRDefault="000F0907" w:rsidP="003F7475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5491F15A" w14:textId="77777777" w:rsidR="000F0907" w:rsidRPr="000F0907" w:rsidRDefault="000F0907" w:rsidP="003F7475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7DE4DF8F" w14:textId="77777777" w:rsidR="000F0907" w:rsidRPr="000F0907" w:rsidRDefault="000F0907" w:rsidP="003F7475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5061774C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462A6C4F" w14:textId="77777777" w:rsidR="00410D9C" w:rsidRPr="00E82FC0" w:rsidRDefault="000F0907" w:rsidP="003F7475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6489FA66" w14:textId="77777777" w:rsidR="00410D9C" w:rsidRDefault="000F0907" w:rsidP="003F7475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1C5803E2" w14:textId="77777777" w:rsidR="00410D9C" w:rsidRDefault="00410D9C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7799ACFF" w14:textId="77777777" w:rsidR="003F7475" w:rsidRDefault="003F74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D8E9FCE" w14:textId="77777777" w:rsidR="00410D9C" w:rsidRDefault="00324E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2B7DC5A6">
          <v:group id="_x0000_s1123" style="width:484.15pt;height:18.65pt;mso-position-horizontal-relative:char;mso-position-vertical-relative:line" coordsize="9683,373" o:allowincell="f">
            <v:shape id="_x0000_s1124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25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6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7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8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9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3ACF7EDF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16984210" w14:textId="77777777" w:rsidTr="003F7475">
        <w:trPr>
          <w:trHeight w:hRule="exact" w:val="435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39594B3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C768253" w14:textId="77777777" w:rsidR="000F0907" w:rsidRPr="00100521" w:rsidRDefault="00E82FC0" w:rsidP="003F7475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hanging="35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Complete the tasks of a Checkout Operator</w:t>
            </w:r>
            <w:r w:rsidR="000F0907" w:rsidRPr="00100521">
              <w:rPr>
                <w:rFonts w:ascii="Avenir" w:hAnsi="Avenir"/>
                <w:sz w:val="18"/>
                <w:szCs w:val="18"/>
                <w:lang w:val="en-US"/>
              </w:rPr>
              <w:t>, including</w:t>
            </w:r>
            <w:r w:rsidR="002A41EF"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="000F0907"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49728830" w14:textId="77777777" w:rsid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Serving c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ustomers appropriately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as per company guidelines. 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49DF71B4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Handling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monies correctly ensuring the till balances </w:t>
            </w:r>
            <w:proofErr w:type="gramStart"/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on a daily basis</w:t>
            </w:r>
            <w:proofErr w:type="gramEnd"/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.</w:t>
            </w:r>
          </w:p>
          <w:p w14:paraId="1C19DF2F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Pack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customers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’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goods with care ensuring breakages and damage to perishable items is mini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mized and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‘smelly’ items are separated from food items.</w:t>
            </w:r>
          </w:p>
          <w:p w14:paraId="2793CAEB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Fill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bag, stationery and cigarette draws as required.</w:t>
            </w:r>
          </w:p>
          <w:p w14:paraId="6BDC5FBA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801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Ensuring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draws on the checkout are appropriately </w:t>
            </w:r>
            <w:proofErr w:type="gramStart"/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stocked at all time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s</w:t>
            </w:r>
            <w:proofErr w:type="gramEnd"/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.</w:t>
            </w:r>
          </w:p>
          <w:p w14:paraId="005151EB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the floor around the checkout area is kept clear of obstructions and credits / non purchased items are processed in a timely fashion away from the checkout (especially perishable items).</w:t>
            </w:r>
          </w:p>
          <w:p w14:paraId="4AC054D9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customers to their cars with their purchases if requested while not operating.</w:t>
            </w:r>
          </w:p>
          <w:p w14:paraId="4F83F6AE" w14:textId="77777777" w:rsid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Pack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for other operators if required. </w:t>
            </w:r>
          </w:p>
          <w:p w14:paraId="149B3E04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Lotto area (if appropriate) to cover for breaks.</w:t>
            </w:r>
          </w:p>
          <w:p w14:paraId="22A6D9E6" w14:textId="77777777" w:rsid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Und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ertaking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additional housekeeping as required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(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e.g.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cleaning the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counter top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, sweeping the floors, dealing with spillages and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breakages.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)</w:t>
            </w:r>
          </w:p>
          <w:p w14:paraId="76021A1A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1085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 w:rsidR="00102A2D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other areas of the store as required. </w:t>
            </w:r>
          </w:p>
          <w:p w14:paraId="49B05793" w14:textId="77777777" w:rsidR="00410D9C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758"/>
              </w:tabs>
              <w:autoSpaceDE/>
              <w:autoSpaceDN/>
              <w:adjustRightInd/>
              <w:spacing w:before="48" w:line="223" w:lineRule="exact"/>
              <w:ind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Achieve the minimum scan rates as required. </w:t>
            </w:r>
          </w:p>
          <w:p w14:paraId="0D1C6D42" w14:textId="77777777" w:rsidR="00E82FC0" w:rsidRPr="00E82FC0" w:rsidRDefault="00E82FC0" w:rsidP="003F7475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Ef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fectively resolve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customers related enquiries / complaints unless management approval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is</w:t>
            </w:r>
            <w:r w:rsidRPr="00E82FC0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required.</w:t>
            </w:r>
          </w:p>
        </w:tc>
      </w:tr>
      <w:tr w:rsidR="00410D9C" w14:paraId="13AA6D85" w14:textId="77777777" w:rsidTr="003F7475">
        <w:trPr>
          <w:trHeight w:hRule="exact" w:val="56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A2B256B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4477043" w14:textId="77777777" w:rsidR="00410D9C" w:rsidRPr="00352590" w:rsidRDefault="000F0907" w:rsidP="003F7475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proofErr w:type="gramEnd"/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5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0D9C" w14:paraId="60C3AFD9" w14:textId="77777777" w:rsidTr="003F7475">
        <w:trPr>
          <w:trHeight w:hRule="exact" w:val="56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C383D1E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648D6B68" w14:textId="77777777" w:rsidR="00410D9C" w:rsidRPr="000F0907" w:rsidRDefault="000F0907" w:rsidP="003F7475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205E67E0" w14:textId="77777777" w:rsidR="00410D9C" w:rsidRPr="000F0907" w:rsidRDefault="000F0907" w:rsidP="003F7475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4E3E0FDE" w14:textId="77777777" w:rsidR="00410D9C" w:rsidRDefault="00410D9C">
      <w:pPr>
        <w:sectPr w:rsidR="00410D9C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3DF3910A" w14:textId="77777777" w:rsidR="00410D9C" w:rsidRDefault="00410D9C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440FFADC" w14:textId="77777777" w:rsidR="00410D9C" w:rsidRDefault="00324E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086EEBD7">
          <v:group id="_x0000_s1130" style="width:484.15pt;height:18.65pt;mso-position-horizontal-relative:char;mso-position-vertical-relative:line" coordsize="9683,373" o:allowincell="f">
            <v:shape id="_x0000_s1131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3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4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6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38435C06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27345BDA" w14:textId="77777777" w:rsidTr="003F7475">
        <w:trPr>
          <w:trHeight w:hRule="exact" w:val="211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41795AD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07D5D9D4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32125489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  <w:proofErr w:type="gramEnd"/>
          </w:p>
          <w:p w14:paraId="0441E04B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culturally sensitive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manner</w:t>
            </w:r>
            <w:proofErr w:type="gramEnd"/>
          </w:p>
          <w:p w14:paraId="6E464C86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  <w:proofErr w:type="gramEnd"/>
          </w:p>
          <w:p w14:paraId="19F2A220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  <w:proofErr w:type="gramEnd"/>
          </w:p>
          <w:p w14:paraId="0C425967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  <w:proofErr w:type="gramEnd"/>
          </w:p>
          <w:p w14:paraId="686C8B99" w14:textId="77777777" w:rsidR="00410D9C" w:rsidRDefault="000F0907" w:rsidP="003F7475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4FA74760" w14:textId="77777777" w:rsidTr="003F7475">
        <w:trPr>
          <w:trHeight w:hRule="exact" w:val="2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EB489EC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0F1BE067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3B7C95B4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&amp;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expectations</w:t>
            </w:r>
            <w:proofErr w:type="gramEnd"/>
          </w:p>
          <w:p w14:paraId="3587DC67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  <w:proofErr w:type="gramEnd"/>
          </w:p>
          <w:p w14:paraId="381F363B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customers to do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so</w:t>
            </w:r>
            <w:proofErr w:type="gramEnd"/>
          </w:p>
          <w:p w14:paraId="207054F8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  <w:proofErr w:type="gramEnd"/>
          </w:p>
          <w:p w14:paraId="10787847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  <w:proofErr w:type="gramEnd"/>
          </w:p>
          <w:p w14:paraId="78AAE886" w14:textId="77777777" w:rsidR="00410D9C" w:rsidRDefault="000F0907" w:rsidP="003F7475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proofErr w:type="gramEnd"/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4BC94DFC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A20E3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057C9DB4" w14:textId="77777777" w:rsidR="00410D9C" w:rsidRDefault="000F0907" w:rsidP="003F7475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  <w:proofErr w:type="gramEnd"/>
          </w:p>
          <w:p w14:paraId="18BAB1D3" w14:textId="77777777" w:rsidR="00410D9C" w:rsidRDefault="000F0907" w:rsidP="003F7475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ambiguity</w:t>
            </w:r>
            <w:proofErr w:type="gramEnd"/>
          </w:p>
          <w:p w14:paraId="4D449E4E" w14:textId="77777777" w:rsidR="00410D9C" w:rsidRDefault="000F0907" w:rsidP="003F7475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  <w:proofErr w:type="gramEnd"/>
          </w:p>
          <w:p w14:paraId="5C79E815" w14:textId="77777777" w:rsidR="00410D9C" w:rsidRDefault="000F0907" w:rsidP="003F7475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45AFF7A1" w14:textId="77777777" w:rsidTr="003F7475">
        <w:trPr>
          <w:trHeight w:hRule="exact" w:val="217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4C1AD05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15173E95" w14:textId="77777777" w:rsidR="00410D9C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37C8A296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</w:t>
            </w:r>
            <w:proofErr w:type="gramEnd"/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271220C5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proofErr w:type="gramEnd"/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7D7FFBF5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proofErr w:type="gramEnd"/>
          </w:p>
          <w:p w14:paraId="31F1D067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  <w:proofErr w:type="gramEnd"/>
          </w:p>
          <w:p w14:paraId="24D4D690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positive </w:t>
            </w:r>
            <w:proofErr w:type="gramStart"/>
            <w:r>
              <w:rPr>
                <w:rFonts w:ascii="Avenir" w:hAnsi="Avenir" w:cs="Avenir"/>
                <w:color w:val="1D1D1B"/>
                <w:sz w:val="18"/>
                <w:szCs w:val="18"/>
              </w:rPr>
              <w:t>outlook</w:t>
            </w:r>
            <w:proofErr w:type="gramEnd"/>
          </w:p>
          <w:p w14:paraId="14380F4F" w14:textId="77777777" w:rsidR="00410D9C" w:rsidRDefault="000F0907" w:rsidP="003F7475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0ABBC298" w14:textId="77777777" w:rsidR="003F7475" w:rsidRDefault="003F74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6024F24C" w14:textId="77777777" w:rsidR="00410D9C" w:rsidRDefault="00324E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7AC70080">
          <v:group id="_x0000_s1137" style="width:484.15pt;height:18.65pt;mso-position-horizontal-relative:char;mso-position-vertical-relative:line" coordsize="9683,373" o:allowincell="f">
            <v:shape id="_x0000_s1138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3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0333A653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7978D8C9" w14:textId="77777777" w:rsidTr="003F7475">
        <w:trPr>
          <w:trHeight w:hRule="exact" w:val="748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470267A" w14:textId="77777777" w:rsidR="000F0907" w:rsidRPr="00D97159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D97159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D80DA21" w14:textId="77777777" w:rsidR="00352590" w:rsidRDefault="00352590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333D0C97" w14:textId="77777777" w:rsidR="000F0907" w:rsidRPr="00352590" w:rsidRDefault="00352590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Intermediate maths skills</w:t>
            </w:r>
          </w:p>
          <w:p w14:paraId="4818C636" w14:textId="77777777" w:rsidR="000F0907" w:rsidRDefault="000F0907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before="24"/>
              <w:ind w:hanging="724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2F665A45" w14:textId="77777777" w:rsidTr="003F7475">
        <w:trPr>
          <w:trHeight w:hRule="exact" w:val="56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C2188B0" w14:textId="77777777" w:rsidR="000F0907" w:rsidRPr="00D97159" w:rsidRDefault="000F0907" w:rsidP="003F7475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D97159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D85908C" w14:textId="77777777" w:rsidR="000F0907" w:rsidRPr="00352590" w:rsidRDefault="00352590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352590">
              <w:rPr>
                <w:rFonts w:ascii="Avenir" w:hAnsi="Avenir" w:cs="Avenir"/>
                <w:color w:val="1D1D1B"/>
                <w:sz w:val="18"/>
                <w:szCs w:val="18"/>
              </w:rPr>
              <w:t>Unit standard 497</w:t>
            </w:r>
          </w:p>
          <w:p w14:paraId="2806FEB6" w14:textId="77777777" w:rsidR="000F0907" w:rsidRPr="00352590" w:rsidRDefault="00352590" w:rsidP="003F7475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Checkout or c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ustomer service experience</w:t>
            </w:r>
          </w:p>
        </w:tc>
      </w:tr>
    </w:tbl>
    <w:p w14:paraId="04A1CDDB" w14:textId="77777777" w:rsidR="003F7475" w:rsidRDefault="003F74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E62F44B" w14:textId="77777777" w:rsidR="00410D9C" w:rsidRDefault="00324E7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0B1441EF">
          <v:group id="_x0000_s1144" style="width:484.15pt;height:18.65pt;mso-position-horizontal-relative:char;mso-position-vertical-relative:line" coordsize="9683,373" o:allowincell="f">
            <v:shape id="_x0000_s1145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4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7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8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50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B5AD8C5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anchorlock/>
          </v:group>
        </w:pict>
      </w:r>
    </w:p>
    <w:p w14:paraId="4542C1C1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2D0FE128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53D7F6A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34DF514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50BFC580" w14:textId="77777777" w:rsidR="00410D9C" w:rsidRDefault="00324E75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583F5599">
          <v:group id="_x0000_s1151" style="width:135.7pt;height:1pt;mso-position-horizontal-relative:char;mso-position-vertical-relative:line" coordsize="2714,20" o:allowincell="f">
            <v:shape id="_x0000_s1152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anchorlock/>
          </v:group>
        </w:pic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 w14:anchorId="3C6BF10E">
          <v:group id="_x0000_s1153" style="width:180.75pt;height:1pt;mso-position-horizontal-relative:char;mso-position-vertical-relative:line" coordsize="3615,20" o:allowincell="f">
            <v:shape id="_x0000_s1154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anchorlock/>
          </v:group>
        </w:pict>
      </w:r>
    </w:p>
    <w:p w14:paraId="6808930B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12C82817"/>
    <w:multiLevelType w:val="multilevel"/>
    <w:tmpl w:val="8D80F970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1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C38D3"/>
    <w:multiLevelType w:val="multilevel"/>
    <w:tmpl w:val="A8E00A54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3" w15:restartNumberingAfterBreak="0">
    <w:nsid w:val="30A60B9E"/>
    <w:multiLevelType w:val="multilevel"/>
    <w:tmpl w:val="BBAE7A4C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4" w15:restartNumberingAfterBreak="0">
    <w:nsid w:val="3C1B0D52"/>
    <w:multiLevelType w:val="multilevel"/>
    <w:tmpl w:val="45DEC49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5" w15:restartNumberingAfterBreak="0">
    <w:nsid w:val="41A3586E"/>
    <w:multiLevelType w:val="hybridMultilevel"/>
    <w:tmpl w:val="69426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55FEA"/>
    <w:multiLevelType w:val="multilevel"/>
    <w:tmpl w:val="BD0649F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5309404E"/>
    <w:multiLevelType w:val="multilevel"/>
    <w:tmpl w:val="402C27A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0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8C3131"/>
    <w:multiLevelType w:val="multilevel"/>
    <w:tmpl w:val="A8E00A54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2" w15:restartNumberingAfterBreak="0">
    <w:nsid w:val="6E9805F4"/>
    <w:multiLevelType w:val="multilevel"/>
    <w:tmpl w:val="21CAC08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302AA"/>
    <w:multiLevelType w:val="multilevel"/>
    <w:tmpl w:val="C1A6802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num w:numId="1" w16cid:durableId="872352629">
    <w:abstractNumId w:val="9"/>
  </w:num>
  <w:num w:numId="2" w16cid:durableId="2008053705">
    <w:abstractNumId w:val="8"/>
  </w:num>
  <w:num w:numId="3" w16cid:durableId="696202778">
    <w:abstractNumId w:val="7"/>
  </w:num>
  <w:num w:numId="4" w16cid:durableId="117115091">
    <w:abstractNumId w:val="6"/>
  </w:num>
  <w:num w:numId="5" w16cid:durableId="2099254386">
    <w:abstractNumId w:val="5"/>
  </w:num>
  <w:num w:numId="6" w16cid:durableId="1959675338">
    <w:abstractNumId w:val="4"/>
  </w:num>
  <w:num w:numId="7" w16cid:durableId="371199916">
    <w:abstractNumId w:val="3"/>
  </w:num>
  <w:num w:numId="8" w16cid:durableId="2047439571">
    <w:abstractNumId w:val="2"/>
  </w:num>
  <w:num w:numId="9" w16cid:durableId="1001590569">
    <w:abstractNumId w:val="1"/>
  </w:num>
  <w:num w:numId="10" w16cid:durableId="920479814">
    <w:abstractNumId w:val="0"/>
  </w:num>
  <w:num w:numId="11" w16cid:durableId="821585181">
    <w:abstractNumId w:val="24"/>
  </w:num>
  <w:num w:numId="12" w16cid:durableId="1547791493">
    <w:abstractNumId w:val="11"/>
  </w:num>
  <w:num w:numId="13" w16cid:durableId="2066949621">
    <w:abstractNumId w:val="20"/>
  </w:num>
  <w:num w:numId="14" w16cid:durableId="1418357280">
    <w:abstractNumId w:val="23"/>
  </w:num>
  <w:num w:numId="15" w16cid:durableId="1422020956">
    <w:abstractNumId w:val="16"/>
  </w:num>
  <w:num w:numId="16" w16cid:durableId="480848219">
    <w:abstractNumId w:val="17"/>
  </w:num>
  <w:num w:numId="17" w16cid:durableId="646206621">
    <w:abstractNumId w:val="15"/>
  </w:num>
  <w:num w:numId="18" w16cid:durableId="559487535">
    <w:abstractNumId w:val="13"/>
  </w:num>
  <w:num w:numId="19" w16cid:durableId="631206844">
    <w:abstractNumId w:val="14"/>
  </w:num>
  <w:num w:numId="20" w16cid:durableId="1054234427">
    <w:abstractNumId w:val="18"/>
  </w:num>
  <w:num w:numId="21" w16cid:durableId="725253190">
    <w:abstractNumId w:val="25"/>
  </w:num>
  <w:num w:numId="22" w16cid:durableId="1444954411">
    <w:abstractNumId w:val="10"/>
  </w:num>
  <w:num w:numId="23" w16cid:durableId="61680118">
    <w:abstractNumId w:val="22"/>
  </w:num>
  <w:num w:numId="24" w16cid:durableId="1244298080">
    <w:abstractNumId w:val="19"/>
  </w:num>
  <w:num w:numId="25" w16cid:durableId="2140370635">
    <w:abstractNumId w:val="21"/>
  </w:num>
  <w:num w:numId="26" w16cid:durableId="373770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4AD8"/>
    <w:rsid w:val="000E454C"/>
    <w:rsid w:val="000F0907"/>
    <w:rsid w:val="00102A2D"/>
    <w:rsid w:val="001C4AD8"/>
    <w:rsid w:val="002A41EF"/>
    <w:rsid w:val="00324E75"/>
    <w:rsid w:val="00352590"/>
    <w:rsid w:val="003F7475"/>
    <w:rsid w:val="00410D9C"/>
    <w:rsid w:val="009E2E95"/>
    <w:rsid w:val="00B94DB0"/>
    <w:rsid w:val="00D97159"/>
    <w:rsid w:val="00E75263"/>
    <w:rsid w:val="00E8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4" type="connector" idref="#_s1158">
          <o:proxy start="" idref="#_s1162" connectloc="0"/>
          <o:proxy end="" idref="#_s1161" connectloc="2"/>
        </o:r>
        <o:r id="V:Rule5" type="connector" idref="#_s1159">
          <o:proxy start="" idref="#_s1161" connectloc="0"/>
          <o:proxy end="" idref="#_s1160" connectloc="2"/>
        </o:r>
        <o:r id="V:Rule6" type="connector" idref="#_s1157">
          <o:proxy start="" idref="#_s1163" connectloc="1"/>
          <o:proxy end="" idref="#_s1162" connectloc="2"/>
        </o:r>
      </o:rules>
    </o:shapelayout>
  </w:shapeDefaults>
  <w:decimalSymbol w:val="."/>
  <w:listSeparator w:val=","/>
  <w14:docId w14:val="7FDE2207"/>
  <w14:defaultImageDpi w14:val="0"/>
  <w15:docId w15:val="{B3A315CF-0760-4E72-A629-E628E6F0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6NQ5TAWEY7MR-606594436-108</_dlc_DocId>
    <_dlc_DocIdUrl xmlns="bfeb9ad0-724e-4e9b-9c06-14cff62cea9e">
      <Url>https://foodstuffs.sharepoint.com/SupportCentre/PeopleCapability/_layouts/15/DocIdRedir.aspx?ID=6NQ5TAWEY7MR-606594436-108</Url>
      <Description>6NQ5TAWEY7MR-606594436-108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5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Props1.xml><?xml version="1.0" encoding="utf-8"?>
<ds:datastoreItem xmlns:ds="http://schemas.openxmlformats.org/officeDocument/2006/customXml" ds:itemID="{1899C0E6-59FD-4523-AD17-90947B5C8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3D5DE-0550-422D-843B-20A540E20B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5DA101-4263-45B3-BC0B-95B21CB9D9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459B5-A325-403E-A8DE-8F467B1272D7}">
  <ds:schemaRefs>
    <ds:schemaRef ds:uri="http://schemas.microsoft.com/office/2006/metadata/properties"/>
    <ds:schemaRef ds:uri="bfeb9ad0-724e-4e9b-9c06-14cff62cea9e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5FEA6F7-B0BD-4889-ACDE-F3E495B9D0B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Checkout Operator NW</dc:title>
  <dc:creator>Lisa Nichol</dc:creator>
  <cp:keywords/>
  <cp:lastModifiedBy>Dominique Devlaminck</cp:lastModifiedBy>
  <cp:revision>10</cp:revision>
  <cp:lastPrinted>2024-05-10T00:59:00Z</cp:lastPrinted>
  <dcterms:created xsi:type="dcterms:W3CDTF">2015-12-20T21:19:00Z</dcterms:created>
  <dcterms:modified xsi:type="dcterms:W3CDTF">2024-05-10T00:59:00Z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d6f70bb9-eb34-421d-9e98-e315e75bffe8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1002;#Brendon Husband;#2335;#Anne O'Neill;#6413;#Raj Singh</vt:lpwstr>
  </property>
  <property fmtid="{D5CDD505-2E9C-101B-9397-08002B2CF9AE}" pid="23" name="MSIP_Label_98b4170c-7c45-41ac-932f-2ade4b32302b_Enabled">
    <vt:lpwstr>true</vt:lpwstr>
  </property>
  <property fmtid="{D5CDD505-2E9C-101B-9397-08002B2CF9AE}" pid="24" name="MSIP_Label_98b4170c-7c45-41ac-932f-2ade4b32302b_SetDate">
    <vt:lpwstr>2024-02-28T23:26:53Z</vt:lpwstr>
  </property>
  <property fmtid="{D5CDD505-2E9C-101B-9397-08002B2CF9AE}" pid="25" name="MSIP_Label_98b4170c-7c45-41ac-932f-2ade4b32302b_Method">
    <vt:lpwstr>Privileged</vt:lpwstr>
  </property>
  <property fmtid="{D5CDD505-2E9C-101B-9397-08002B2CF9AE}" pid="26" name="MSIP_Label_98b4170c-7c45-41ac-932f-2ade4b32302b_Name">
    <vt:lpwstr>In Confidence Label</vt:lpwstr>
  </property>
  <property fmtid="{D5CDD505-2E9C-101B-9397-08002B2CF9AE}" pid="27" name="MSIP_Label_98b4170c-7c45-41ac-932f-2ade4b32302b_SiteId">
    <vt:lpwstr>d75f6ca2-45e2-417d-b777-07433f0571e8</vt:lpwstr>
  </property>
  <property fmtid="{D5CDD505-2E9C-101B-9397-08002B2CF9AE}" pid="28" name="MSIP_Label_98b4170c-7c45-41ac-932f-2ade4b32302b_ActionId">
    <vt:lpwstr>6dce4eb5-cc44-45f2-898b-14a023170b17</vt:lpwstr>
  </property>
  <property fmtid="{D5CDD505-2E9C-101B-9397-08002B2CF9AE}" pid="29" name="MSIP_Label_98b4170c-7c45-41ac-932f-2ade4b32302b_ContentBits">
    <vt:lpwstr>0</vt:lpwstr>
  </property>
</Properties>
</file>