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F655F" w14:textId="2BFC749E" w:rsidR="00401ADC" w:rsidRDefault="004F5947">
      <w:pPr>
        <w:pStyle w:val="BodyText"/>
        <w:kinsoku w:val="0"/>
        <w:overflowPunct w:val="0"/>
        <w:spacing w:before="85"/>
        <w:ind w:left="4027" w:firstLine="0"/>
        <w:rPr>
          <w:rFonts w:ascii="Avenir Black" w:hAnsi="Avenir Black" w:cs="Avenir Black"/>
          <w:color w:val="000000"/>
          <w:sz w:val="42"/>
          <w:szCs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345F65DC" wp14:editId="5453C013">
                <wp:simplePos x="0" y="0"/>
                <wp:positionH relativeFrom="page">
                  <wp:posOffset>724535</wp:posOffset>
                </wp:positionH>
                <wp:positionV relativeFrom="paragraph">
                  <wp:posOffset>55880</wp:posOffset>
                </wp:positionV>
                <wp:extent cx="440055" cy="325755"/>
                <wp:effectExtent l="0" t="0" r="0" b="0"/>
                <wp:wrapNone/>
                <wp:docPr id="1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055" cy="325755"/>
                          <a:chOff x="1141" y="88"/>
                          <a:chExt cx="693" cy="513"/>
                        </a:xfrm>
                      </wpg:grpSpPr>
                      <wpg:grpSp>
                        <wpg:cNvPr id="146" name="Group 3"/>
                        <wpg:cNvGrpSpPr>
                          <a:grpSpLocks/>
                        </wpg:cNvGrpSpPr>
                        <wpg:grpSpPr bwMode="auto">
                          <a:xfrm>
                            <a:off x="1190" y="256"/>
                            <a:ext cx="595" cy="176"/>
                            <a:chOff x="1190" y="256"/>
                            <a:chExt cx="595" cy="176"/>
                          </a:xfrm>
                        </wpg:grpSpPr>
                        <wps:wsp>
                          <wps:cNvPr id="147" name="Freeform 4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86 w 595"/>
                                <a:gd name="T1" fmla="*/ 0 h 176"/>
                                <a:gd name="T2" fmla="*/ 108 w 595"/>
                                <a:gd name="T3" fmla="*/ 0 h 176"/>
                                <a:gd name="T4" fmla="*/ 2 w 595"/>
                                <a:gd name="T5" fmla="*/ 76 h 176"/>
                                <a:gd name="T6" fmla="*/ 0 w 595"/>
                                <a:gd name="T7" fmla="*/ 93 h 176"/>
                                <a:gd name="T8" fmla="*/ 11 w 595"/>
                                <a:gd name="T9" fmla="*/ 108 h 176"/>
                                <a:gd name="T10" fmla="*/ 108 w 595"/>
                                <a:gd name="T11" fmla="*/ 175 h 176"/>
                                <a:gd name="T12" fmla="*/ 485 w 595"/>
                                <a:gd name="T13" fmla="*/ 175 h 176"/>
                                <a:gd name="T14" fmla="*/ 520 w 595"/>
                                <a:gd name="T15" fmla="*/ 151 h 176"/>
                                <a:gd name="T16" fmla="*/ 120 w 595"/>
                                <a:gd name="T17" fmla="*/ 151 h 176"/>
                                <a:gd name="T18" fmla="*/ 120 w 595"/>
                                <a:gd name="T19" fmla="*/ 133 h 176"/>
                                <a:gd name="T20" fmla="*/ 131 w 595"/>
                                <a:gd name="T21" fmla="*/ 133 h 176"/>
                                <a:gd name="T22" fmla="*/ 131 w 595"/>
                                <a:gd name="T23" fmla="*/ 42 h 176"/>
                                <a:gd name="T24" fmla="*/ 120 w 595"/>
                                <a:gd name="T25" fmla="*/ 42 h 176"/>
                                <a:gd name="T26" fmla="*/ 120 w 595"/>
                                <a:gd name="T27" fmla="*/ 25 h 176"/>
                                <a:gd name="T28" fmla="*/ 522 w 595"/>
                                <a:gd name="T29" fmla="*/ 25 h 176"/>
                                <a:gd name="T30" fmla="*/ 486 w 595"/>
                                <a:gd name="T31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86" y="0"/>
                                  </a:moveTo>
                                  <a:lnTo>
                                    <a:pt x="108" y="0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1" y="108"/>
                                  </a:lnTo>
                                  <a:lnTo>
                                    <a:pt x="108" y="175"/>
                                  </a:lnTo>
                                  <a:lnTo>
                                    <a:pt x="485" y="175"/>
                                  </a:lnTo>
                                  <a:lnTo>
                                    <a:pt x="520" y="151"/>
                                  </a:lnTo>
                                  <a:lnTo>
                                    <a:pt x="120" y="151"/>
                                  </a:lnTo>
                                  <a:lnTo>
                                    <a:pt x="120" y="133"/>
                                  </a:lnTo>
                                  <a:lnTo>
                                    <a:pt x="131" y="133"/>
                                  </a:lnTo>
                                  <a:lnTo>
                                    <a:pt x="131" y="42"/>
                                  </a:lnTo>
                                  <a:lnTo>
                                    <a:pt x="120" y="42"/>
                                  </a:lnTo>
                                  <a:lnTo>
                                    <a:pt x="120" y="25"/>
                                  </a:lnTo>
                                  <a:lnTo>
                                    <a:pt x="522" y="25"/>
                                  </a:lnTo>
                                  <a:lnTo>
                                    <a:pt x="4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5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161 w 595"/>
                                <a:gd name="T1" fmla="*/ 74 h 176"/>
                                <a:gd name="T2" fmla="*/ 161 w 595"/>
                                <a:gd name="T3" fmla="*/ 133 h 176"/>
                                <a:gd name="T4" fmla="*/ 172 w 595"/>
                                <a:gd name="T5" fmla="*/ 133 h 176"/>
                                <a:gd name="T6" fmla="*/ 172 w 595"/>
                                <a:gd name="T7" fmla="*/ 151 h 176"/>
                                <a:gd name="T8" fmla="*/ 236 w 595"/>
                                <a:gd name="T9" fmla="*/ 151 h 176"/>
                                <a:gd name="T10" fmla="*/ 161 w 595"/>
                                <a:gd name="T11" fmla="*/ 74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161" y="74"/>
                                  </a:moveTo>
                                  <a:lnTo>
                                    <a:pt x="161" y="133"/>
                                  </a:lnTo>
                                  <a:lnTo>
                                    <a:pt x="172" y="133"/>
                                  </a:lnTo>
                                  <a:lnTo>
                                    <a:pt x="172" y="151"/>
                                  </a:lnTo>
                                  <a:lnTo>
                                    <a:pt x="236" y="151"/>
                                  </a:lnTo>
                                  <a:lnTo>
                                    <a:pt x="161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6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285 w 595"/>
                                <a:gd name="T1" fmla="*/ 42 h 176"/>
                                <a:gd name="T2" fmla="*/ 266 w 595"/>
                                <a:gd name="T3" fmla="*/ 42 h 176"/>
                                <a:gd name="T4" fmla="*/ 266 w 595"/>
                                <a:gd name="T5" fmla="*/ 151 h 176"/>
                                <a:gd name="T6" fmla="*/ 321 w 595"/>
                                <a:gd name="T7" fmla="*/ 151 h 176"/>
                                <a:gd name="T8" fmla="*/ 285 w 595"/>
                                <a:gd name="T9" fmla="*/ 42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285" y="42"/>
                                  </a:moveTo>
                                  <a:lnTo>
                                    <a:pt x="266" y="42"/>
                                  </a:lnTo>
                                  <a:lnTo>
                                    <a:pt x="266" y="151"/>
                                  </a:lnTo>
                                  <a:lnTo>
                                    <a:pt x="321" y="151"/>
                                  </a:lnTo>
                                  <a:lnTo>
                                    <a:pt x="285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7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378 w 595"/>
                                <a:gd name="T1" fmla="*/ 74 h 176"/>
                                <a:gd name="T2" fmla="*/ 350 w 595"/>
                                <a:gd name="T3" fmla="*/ 151 h 176"/>
                                <a:gd name="T4" fmla="*/ 404 w 595"/>
                                <a:gd name="T5" fmla="*/ 151 h 176"/>
                                <a:gd name="T6" fmla="*/ 378 w 595"/>
                                <a:gd name="T7" fmla="*/ 74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378" y="74"/>
                                  </a:moveTo>
                                  <a:lnTo>
                                    <a:pt x="350" y="151"/>
                                  </a:lnTo>
                                  <a:lnTo>
                                    <a:pt x="404" y="151"/>
                                  </a:lnTo>
                                  <a:lnTo>
                                    <a:pt x="378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8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522 w 595"/>
                                <a:gd name="T1" fmla="*/ 25 h 176"/>
                                <a:gd name="T2" fmla="*/ 483 w 595"/>
                                <a:gd name="T3" fmla="*/ 25 h 176"/>
                                <a:gd name="T4" fmla="*/ 483 w 595"/>
                                <a:gd name="T5" fmla="*/ 42 h 176"/>
                                <a:gd name="T6" fmla="*/ 472 w 595"/>
                                <a:gd name="T7" fmla="*/ 42 h 176"/>
                                <a:gd name="T8" fmla="*/ 431 w 595"/>
                                <a:gd name="T9" fmla="*/ 151 h 176"/>
                                <a:gd name="T10" fmla="*/ 520 w 595"/>
                                <a:gd name="T11" fmla="*/ 151 h 176"/>
                                <a:gd name="T12" fmla="*/ 591 w 595"/>
                                <a:gd name="T13" fmla="*/ 98 h 176"/>
                                <a:gd name="T14" fmla="*/ 594 w 595"/>
                                <a:gd name="T15" fmla="*/ 82 h 176"/>
                                <a:gd name="T16" fmla="*/ 582 w 595"/>
                                <a:gd name="T17" fmla="*/ 67 h 176"/>
                                <a:gd name="T18" fmla="*/ 522 w 595"/>
                                <a:gd name="T19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522" y="25"/>
                                  </a:moveTo>
                                  <a:lnTo>
                                    <a:pt x="483" y="25"/>
                                  </a:lnTo>
                                  <a:lnTo>
                                    <a:pt x="483" y="42"/>
                                  </a:lnTo>
                                  <a:lnTo>
                                    <a:pt x="472" y="42"/>
                                  </a:lnTo>
                                  <a:lnTo>
                                    <a:pt x="431" y="151"/>
                                  </a:lnTo>
                                  <a:lnTo>
                                    <a:pt x="520" y="151"/>
                                  </a:lnTo>
                                  <a:lnTo>
                                    <a:pt x="591" y="98"/>
                                  </a:lnTo>
                                  <a:lnTo>
                                    <a:pt x="594" y="82"/>
                                  </a:lnTo>
                                  <a:lnTo>
                                    <a:pt x="582" y="67"/>
                                  </a:lnTo>
                                  <a:lnTo>
                                    <a:pt x="522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9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41 w 595"/>
                                <a:gd name="T1" fmla="*/ 27 h 176"/>
                                <a:gd name="T2" fmla="*/ 399 w 595"/>
                                <a:gd name="T3" fmla="*/ 27 h 176"/>
                                <a:gd name="T4" fmla="*/ 427 w 595"/>
                                <a:gd name="T5" fmla="*/ 105 h 176"/>
                                <a:gd name="T6" fmla="*/ 450 w 595"/>
                                <a:gd name="T7" fmla="*/ 42 h 176"/>
                                <a:gd name="T8" fmla="*/ 441 w 595"/>
                                <a:gd name="T9" fmla="*/ 42 h 176"/>
                                <a:gd name="T10" fmla="*/ 441 w 595"/>
                                <a:gd name="T11" fmla="*/ 27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41" y="27"/>
                                  </a:moveTo>
                                  <a:lnTo>
                                    <a:pt x="399" y="27"/>
                                  </a:lnTo>
                                  <a:lnTo>
                                    <a:pt x="427" y="105"/>
                                  </a:lnTo>
                                  <a:lnTo>
                                    <a:pt x="450" y="42"/>
                                  </a:lnTo>
                                  <a:lnTo>
                                    <a:pt x="441" y="42"/>
                                  </a:lnTo>
                                  <a:lnTo>
                                    <a:pt x="441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0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41 w 595"/>
                                <a:gd name="T1" fmla="*/ 25 h 176"/>
                                <a:gd name="T2" fmla="*/ 336 w 595"/>
                                <a:gd name="T3" fmla="*/ 25 h 176"/>
                                <a:gd name="T4" fmla="*/ 336 w 595"/>
                                <a:gd name="T5" fmla="*/ 42 h 176"/>
                                <a:gd name="T6" fmla="*/ 326 w 595"/>
                                <a:gd name="T7" fmla="*/ 42 h 176"/>
                                <a:gd name="T8" fmla="*/ 347 w 595"/>
                                <a:gd name="T9" fmla="*/ 104 h 176"/>
                                <a:gd name="T10" fmla="*/ 375 w 595"/>
                                <a:gd name="T11" fmla="*/ 27 h 176"/>
                                <a:gd name="T12" fmla="*/ 441 w 595"/>
                                <a:gd name="T13" fmla="*/ 27 h 176"/>
                                <a:gd name="T14" fmla="*/ 441 w 595"/>
                                <a:gd name="T15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41" y="25"/>
                                  </a:moveTo>
                                  <a:lnTo>
                                    <a:pt x="336" y="25"/>
                                  </a:lnTo>
                                  <a:lnTo>
                                    <a:pt x="336" y="42"/>
                                  </a:lnTo>
                                  <a:lnTo>
                                    <a:pt x="326" y="42"/>
                                  </a:lnTo>
                                  <a:lnTo>
                                    <a:pt x="347" y="104"/>
                                  </a:lnTo>
                                  <a:lnTo>
                                    <a:pt x="375" y="27"/>
                                  </a:lnTo>
                                  <a:lnTo>
                                    <a:pt x="441" y="27"/>
                                  </a:lnTo>
                                  <a:lnTo>
                                    <a:pt x="44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1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226 w 595"/>
                                <a:gd name="T1" fmla="*/ 25 h 176"/>
                                <a:gd name="T2" fmla="*/ 162 w 595"/>
                                <a:gd name="T3" fmla="*/ 25 h 176"/>
                                <a:gd name="T4" fmla="*/ 236 w 595"/>
                                <a:gd name="T5" fmla="*/ 100 h 176"/>
                                <a:gd name="T6" fmla="*/ 236 w 595"/>
                                <a:gd name="T7" fmla="*/ 42 h 176"/>
                                <a:gd name="T8" fmla="*/ 226 w 595"/>
                                <a:gd name="T9" fmla="*/ 42 h 176"/>
                                <a:gd name="T10" fmla="*/ 226 w 595"/>
                                <a:gd name="T11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226" y="25"/>
                                  </a:moveTo>
                                  <a:lnTo>
                                    <a:pt x="162" y="25"/>
                                  </a:lnTo>
                                  <a:lnTo>
                                    <a:pt x="236" y="100"/>
                                  </a:lnTo>
                                  <a:lnTo>
                                    <a:pt x="236" y="42"/>
                                  </a:lnTo>
                                  <a:lnTo>
                                    <a:pt x="226" y="42"/>
                                  </a:lnTo>
                                  <a:lnTo>
                                    <a:pt x="226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2"/>
                        <wpg:cNvGrpSpPr>
                          <a:grpSpLocks/>
                        </wpg:cNvGrpSpPr>
                        <wpg:grpSpPr bwMode="auto">
                          <a:xfrm>
                            <a:off x="1141" y="88"/>
                            <a:ext cx="693" cy="513"/>
                            <a:chOff x="1141" y="88"/>
                            <a:chExt cx="693" cy="513"/>
                          </a:xfrm>
                        </wpg:grpSpPr>
                        <wps:wsp>
                          <wps:cNvPr id="156" name="Freeform 13"/>
                          <wps:cNvSpPr>
                            <a:spLocks/>
                          </wps:cNvSpPr>
                          <wps:spPr bwMode="auto">
                            <a:xfrm>
                              <a:off x="1141" y="88"/>
                              <a:ext cx="693" cy="513"/>
                            </a:xfrm>
                            <a:custGeom>
                              <a:avLst/>
                              <a:gdLst>
                                <a:gd name="T0" fmla="*/ 341 w 693"/>
                                <a:gd name="T1" fmla="*/ 0 h 513"/>
                                <a:gd name="T2" fmla="*/ 322 w 693"/>
                                <a:gd name="T3" fmla="*/ 2 h 513"/>
                                <a:gd name="T4" fmla="*/ 304 w 693"/>
                                <a:gd name="T5" fmla="*/ 8 h 513"/>
                                <a:gd name="T6" fmla="*/ 286 w 693"/>
                                <a:gd name="T7" fmla="*/ 18 h 513"/>
                                <a:gd name="T8" fmla="*/ 24 w 693"/>
                                <a:gd name="T9" fmla="*/ 202 h 513"/>
                                <a:gd name="T10" fmla="*/ 11 w 693"/>
                                <a:gd name="T11" fmla="*/ 216 h 513"/>
                                <a:gd name="T12" fmla="*/ 3 w 693"/>
                                <a:gd name="T13" fmla="*/ 233 h 513"/>
                                <a:gd name="T14" fmla="*/ 0 w 693"/>
                                <a:gd name="T15" fmla="*/ 251 h 513"/>
                                <a:gd name="T16" fmla="*/ 1 w 693"/>
                                <a:gd name="T17" fmla="*/ 269 h 513"/>
                                <a:gd name="T18" fmla="*/ 7 w 693"/>
                                <a:gd name="T19" fmla="*/ 286 h 513"/>
                                <a:gd name="T20" fmla="*/ 17 w 693"/>
                                <a:gd name="T21" fmla="*/ 302 h 513"/>
                                <a:gd name="T22" fmla="*/ 33 w 693"/>
                                <a:gd name="T23" fmla="*/ 316 h 513"/>
                                <a:gd name="T24" fmla="*/ 294 w 693"/>
                                <a:gd name="T25" fmla="*/ 498 h 513"/>
                                <a:gd name="T26" fmla="*/ 312 w 693"/>
                                <a:gd name="T27" fmla="*/ 506 h 513"/>
                                <a:gd name="T28" fmla="*/ 331 w 693"/>
                                <a:gd name="T29" fmla="*/ 511 h 513"/>
                                <a:gd name="T30" fmla="*/ 350 w 693"/>
                                <a:gd name="T31" fmla="*/ 512 h 513"/>
                                <a:gd name="T32" fmla="*/ 369 w 693"/>
                                <a:gd name="T33" fmla="*/ 509 h 513"/>
                                <a:gd name="T34" fmla="*/ 388 w 693"/>
                                <a:gd name="T35" fmla="*/ 503 h 513"/>
                                <a:gd name="T36" fmla="*/ 405 w 693"/>
                                <a:gd name="T37" fmla="*/ 493 h 513"/>
                                <a:gd name="T38" fmla="*/ 413 w 693"/>
                                <a:gd name="T39" fmla="*/ 487 h 513"/>
                                <a:gd name="T40" fmla="*/ 337 w 693"/>
                                <a:gd name="T41" fmla="*/ 487 h 513"/>
                                <a:gd name="T42" fmla="*/ 318 w 693"/>
                                <a:gd name="T43" fmla="*/ 482 h 513"/>
                                <a:gd name="T44" fmla="*/ 300 w 693"/>
                                <a:gd name="T45" fmla="*/ 473 h 513"/>
                                <a:gd name="T46" fmla="*/ 45 w 693"/>
                                <a:gd name="T47" fmla="*/ 295 h 513"/>
                                <a:gd name="T48" fmla="*/ 31 w 693"/>
                                <a:gd name="T49" fmla="*/ 280 h 513"/>
                                <a:gd name="T50" fmla="*/ 24 w 693"/>
                                <a:gd name="T51" fmla="*/ 264 h 513"/>
                                <a:gd name="T52" fmla="*/ 25 w 693"/>
                                <a:gd name="T53" fmla="*/ 246 h 513"/>
                                <a:gd name="T54" fmla="*/ 32 w 693"/>
                                <a:gd name="T55" fmla="*/ 229 h 513"/>
                                <a:gd name="T56" fmla="*/ 46 w 693"/>
                                <a:gd name="T57" fmla="*/ 215 h 513"/>
                                <a:gd name="T58" fmla="*/ 317 w 693"/>
                                <a:gd name="T59" fmla="*/ 29 h 513"/>
                                <a:gd name="T60" fmla="*/ 336 w 693"/>
                                <a:gd name="T61" fmla="*/ 24 h 513"/>
                                <a:gd name="T62" fmla="*/ 413 w 693"/>
                                <a:gd name="T63" fmla="*/ 24 h 513"/>
                                <a:gd name="T64" fmla="*/ 397 w 693"/>
                                <a:gd name="T65" fmla="*/ 13 h 513"/>
                                <a:gd name="T66" fmla="*/ 379 w 693"/>
                                <a:gd name="T67" fmla="*/ 5 h 513"/>
                                <a:gd name="T68" fmla="*/ 360 w 693"/>
                                <a:gd name="T69" fmla="*/ 0 h 513"/>
                                <a:gd name="T70" fmla="*/ 341 w 693"/>
                                <a:gd name="T71" fmla="*/ 0 h 5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93" h="513">
                                  <a:moveTo>
                                    <a:pt x="341" y="0"/>
                                  </a:moveTo>
                                  <a:lnTo>
                                    <a:pt x="322" y="2"/>
                                  </a:lnTo>
                                  <a:lnTo>
                                    <a:pt x="304" y="8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4" y="202"/>
                                  </a:lnTo>
                                  <a:lnTo>
                                    <a:pt x="11" y="216"/>
                                  </a:lnTo>
                                  <a:lnTo>
                                    <a:pt x="3" y="233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1" y="269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17" y="302"/>
                                  </a:lnTo>
                                  <a:lnTo>
                                    <a:pt x="33" y="316"/>
                                  </a:lnTo>
                                  <a:lnTo>
                                    <a:pt x="294" y="498"/>
                                  </a:lnTo>
                                  <a:lnTo>
                                    <a:pt x="312" y="506"/>
                                  </a:lnTo>
                                  <a:lnTo>
                                    <a:pt x="331" y="511"/>
                                  </a:lnTo>
                                  <a:lnTo>
                                    <a:pt x="350" y="512"/>
                                  </a:lnTo>
                                  <a:lnTo>
                                    <a:pt x="369" y="509"/>
                                  </a:lnTo>
                                  <a:lnTo>
                                    <a:pt x="388" y="503"/>
                                  </a:lnTo>
                                  <a:lnTo>
                                    <a:pt x="405" y="493"/>
                                  </a:lnTo>
                                  <a:lnTo>
                                    <a:pt x="413" y="487"/>
                                  </a:lnTo>
                                  <a:lnTo>
                                    <a:pt x="337" y="487"/>
                                  </a:lnTo>
                                  <a:lnTo>
                                    <a:pt x="318" y="482"/>
                                  </a:lnTo>
                                  <a:lnTo>
                                    <a:pt x="300" y="473"/>
                                  </a:lnTo>
                                  <a:lnTo>
                                    <a:pt x="45" y="295"/>
                                  </a:lnTo>
                                  <a:lnTo>
                                    <a:pt x="31" y="280"/>
                                  </a:lnTo>
                                  <a:lnTo>
                                    <a:pt x="24" y="264"/>
                                  </a:lnTo>
                                  <a:lnTo>
                                    <a:pt x="25" y="246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46" y="215"/>
                                  </a:lnTo>
                                  <a:lnTo>
                                    <a:pt x="317" y="29"/>
                                  </a:lnTo>
                                  <a:lnTo>
                                    <a:pt x="336" y="24"/>
                                  </a:lnTo>
                                  <a:lnTo>
                                    <a:pt x="413" y="24"/>
                                  </a:lnTo>
                                  <a:lnTo>
                                    <a:pt x="397" y="13"/>
                                  </a:lnTo>
                                  <a:lnTo>
                                    <a:pt x="379" y="5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4"/>
                          <wps:cNvSpPr>
                            <a:spLocks/>
                          </wps:cNvSpPr>
                          <wps:spPr bwMode="auto">
                            <a:xfrm>
                              <a:off x="1141" y="88"/>
                              <a:ext cx="693" cy="513"/>
                            </a:xfrm>
                            <a:custGeom>
                              <a:avLst/>
                              <a:gdLst>
                                <a:gd name="T0" fmla="*/ 413 w 693"/>
                                <a:gd name="T1" fmla="*/ 24 h 513"/>
                                <a:gd name="T2" fmla="*/ 355 w 693"/>
                                <a:gd name="T3" fmla="*/ 24 h 513"/>
                                <a:gd name="T4" fmla="*/ 374 w 693"/>
                                <a:gd name="T5" fmla="*/ 29 h 513"/>
                                <a:gd name="T6" fmla="*/ 391 w 693"/>
                                <a:gd name="T7" fmla="*/ 38 h 513"/>
                                <a:gd name="T8" fmla="*/ 646 w 693"/>
                                <a:gd name="T9" fmla="*/ 216 h 513"/>
                                <a:gd name="T10" fmla="*/ 660 w 693"/>
                                <a:gd name="T11" fmla="*/ 231 h 513"/>
                                <a:gd name="T12" fmla="*/ 667 w 693"/>
                                <a:gd name="T13" fmla="*/ 247 h 513"/>
                                <a:gd name="T14" fmla="*/ 667 w 693"/>
                                <a:gd name="T15" fmla="*/ 265 h 513"/>
                                <a:gd name="T16" fmla="*/ 659 w 693"/>
                                <a:gd name="T17" fmla="*/ 282 h 513"/>
                                <a:gd name="T18" fmla="*/ 645 w 693"/>
                                <a:gd name="T19" fmla="*/ 296 h 513"/>
                                <a:gd name="T20" fmla="*/ 374 w 693"/>
                                <a:gd name="T21" fmla="*/ 482 h 513"/>
                                <a:gd name="T22" fmla="*/ 356 w 693"/>
                                <a:gd name="T23" fmla="*/ 487 h 513"/>
                                <a:gd name="T24" fmla="*/ 337 w 693"/>
                                <a:gd name="T25" fmla="*/ 487 h 513"/>
                                <a:gd name="T26" fmla="*/ 413 w 693"/>
                                <a:gd name="T27" fmla="*/ 487 h 513"/>
                                <a:gd name="T28" fmla="*/ 667 w 693"/>
                                <a:gd name="T29" fmla="*/ 309 h 513"/>
                                <a:gd name="T30" fmla="*/ 680 w 693"/>
                                <a:gd name="T31" fmla="*/ 294 h 513"/>
                                <a:gd name="T32" fmla="*/ 688 w 693"/>
                                <a:gd name="T33" fmla="*/ 278 h 513"/>
                                <a:gd name="T34" fmla="*/ 692 w 693"/>
                                <a:gd name="T35" fmla="*/ 260 h 513"/>
                                <a:gd name="T36" fmla="*/ 691 w 693"/>
                                <a:gd name="T37" fmla="*/ 242 h 513"/>
                                <a:gd name="T38" fmla="*/ 685 w 693"/>
                                <a:gd name="T39" fmla="*/ 225 h 513"/>
                                <a:gd name="T40" fmla="*/ 674 w 693"/>
                                <a:gd name="T41" fmla="*/ 209 h 513"/>
                                <a:gd name="T42" fmla="*/ 659 w 693"/>
                                <a:gd name="T43" fmla="*/ 195 h 513"/>
                                <a:gd name="T44" fmla="*/ 413 w 693"/>
                                <a:gd name="T45" fmla="*/ 24 h 5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693" h="513">
                                  <a:moveTo>
                                    <a:pt x="413" y="24"/>
                                  </a:moveTo>
                                  <a:lnTo>
                                    <a:pt x="355" y="24"/>
                                  </a:lnTo>
                                  <a:lnTo>
                                    <a:pt x="374" y="29"/>
                                  </a:lnTo>
                                  <a:lnTo>
                                    <a:pt x="391" y="38"/>
                                  </a:lnTo>
                                  <a:lnTo>
                                    <a:pt x="646" y="216"/>
                                  </a:lnTo>
                                  <a:lnTo>
                                    <a:pt x="660" y="231"/>
                                  </a:lnTo>
                                  <a:lnTo>
                                    <a:pt x="667" y="247"/>
                                  </a:lnTo>
                                  <a:lnTo>
                                    <a:pt x="667" y="265"/>
                                  </a:lnTo>
                                  <a:lnTo>
                                    <a:pt x="659" y="282"/>
                                  </a:lnTo>
                                  <a:lnTo>
                                    <a:pt x="645" y="296"/>
                                  </a:lnTo>
                                  <a:lnTo>
                                    <a:pt x="374" y="482"/>
                                  </a:lnTo>
                                  <a:lnTo>
                                    <a:pt x="356" y="487"/>
                                  </a:lnTo>
                                  <a:lnTo>
                                    <a:pt x="337" y="487"/>
                                  </a:lnTo>
                                  <a:lnTo>
                                    <a:pt x="413" y="487"/>
                                  </a:lnTo>
                                  <a:lnTo>
                                    <a:pt x="667" y="309"/>
                                  </a:lnTo>
                                  <a:lnTo>
                                    <a:pt x="680" y="294"/>
                                  </a:lnTo>
                                  <a:lnTo>
                                    <a:pt x="688" y="278"/>
                                  </a:lnTo>
                                  <a:lnTo>
                                    <a:pt x="692" y="260"/>
                                  </a:lnTo>
                                  <a:lnTo>
                                    <a:pt x="691" y="242"/>
                                  </a:lnTo>
                                  <a:lnTo>
                                    <a:pt x="685" y="225"/>
                                  </a:lnTo>
                                  <a:lnTo>
                                    <a:pt x="674" y="209"/>
                                  </a:lnTo>
                                  <a:lnTo>
                                    <a:pt x="659" y="195"/>
                                  </a:lnTo>
                                  <a:lnTo>
                                    <a:pt x="413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"/>
                        <wpg:cNvGrpSpPr>
                          <a:grpSpLocks/>
                        </wpg:cNvGrpSpPr>
                        <wpg:grpSpPr bwMode="auto">
                          <a:xfrm>
                            <a:off x="1333" y="146"/>
                            <a:ext cx="309" cy="397"/>
                            <a:chOff x="1333" y="146"/>
                            <a:chExt cx="309" cy="397"/>
                          </a:xfrm>
                        </wpg:grpSpPr>
                        <wps:wsp>
                          <wps:cNvPr id="159" name="Freeform 16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308 w 309"/>
                                <a:gd name="T1" fmla="*/ 310 h 397"/>
                                <a:gd name="T2" fmla="*/ 244 w 309"/>
                                <a:gd name="T3" fmla="*/ 310 h 397"/>
                                <a:gd name="T4" fmla="*/ 236 w 309"/>
                                <a:gd name="T5" fmla="*/ 329 h 397"/>
                                <a:gd name="T6" fmla="*/ 227 w 309"/>
                                <a:gd name="T7" fmla="*/ 348 h 397"/>
                                <a:gd name="T8" fmla="*/ 218 w 309"/>
                                <a:gd name="T9" fmla="*/ 365 h 397"/>
                                <a:gd name="T10" fmla="*/ 308 w 309"/>
                                <a:gd name="T11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308" y="310"/>
                                  </a:moveTo>
                                  <a:lnTo>
                                    <a:pt x="244" y="310"/>
                                  </a:lnTo>
                                  <a:lnTo>
                                    <a:pt x="236" y="329"/>
                                  </a:lnTo>
                                  <a:lnTo>
                                    <a:pt x="227" y="348"/>
                                  </a:lnTo>
                                  <a:lnTo>
                                    <a:pt x="218" y="365"/>
                                  </a:lnTo>
                                  <a:lnTo>
                                    <a:pt x="308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7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42 w 309"/>
                                <a:gd name="T1" fmla="*/ 310 h 397"/>
                                <a:gd name="T2" fmla="*/ 89 w 309"/>
                                <a:gd name="T3" fmla="*/ 310 h 397"/>
                                <a:gd name="T4" fmla="*/ 100 w 309"/>
                                <a:gd name="T5" fmla="*/ 333 h 397"/>
                                <a:gd name="T6" fmla="*/ 110 w 309"/>
                                <a:gd name="T7" fmla="*/ 353 h 397"/>
                                <a:gd name="T8" fmla="*/ 121 w 309"/>
                                <a:gd name="T9" fmla="*/ 371 h 397"/>
                                <a:gd name="T10" fmla="*/ 132 w 309"/>
                                <a:gd name="T11" fmla="*/ 385 h 397"/>
                                <a:gd name="T12" fmla="*/ 141 w 309"/>
                                <a:gd name="T13" fmla="*/ 396 h 397"/>
                                <a:gd name="T14" fmla="*/ 142 w 309"/>
                                <a:gd name="T15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42" y="310"/>
                                  </a:moveTo>
                                  <a:lnTo>
                                    <a:pt x="89" y="310"/>
                                  </a:lnTo>
                                  <a:lnTo>
                                    <a:pt x="100" y="333"/>
                                  </a:lnTo>
                                  <a:lnTo>
                                    <a:pt x="110" y="353"/>
                                  </a:lnTo>
                                  <a:lnTo>
                                    <a:pt x="121" y="371"/>
                                  </a:lnTo>
                                  <a:lnTo>
                                    <a:pt x="132" y="385"/>
                                  </a:lnTo>
                                  <a:lnTo>
                                    <a:pt x="141" y="396"/>
                                  </a:lnTo>
                                  <a:lnTo>
                                    <a:pt x="14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8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0 w 309"/>
                                <a:gd name="T1" fmla="*/ 310 h 397"/>
                                <a:gd name="T2" fmla="*/ 97 w 309"/>
                                <a:gd name="T3" fmla="*/ 378 h 397"/>
                                <a:gd name="T4" fmla="*/ 87 w 309"/>
                                <a:gd name="T5" fmla="*/ 361 h 397"/>
                                <a:gd name="T6" fmla="*/ 78 w 309"/>
                                <a:gd name="T7" fmla="*/ 344 h 397"/>
                                <a:gd name="T8" fmla="*/ 70 w 309"/>
                                <a:gd name="T9" fmla="*/ 325 h 397"/>
                                <a:gd name="T10" fmla="*/ 0 w 309"/>
                                <a:gd name="T11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0" y="310"/>
                                  </a:moveTo>
                                  <a:lnTo>
                                    <a:pt x="97" y="378"/>
                                  </a:lnTo>
                                  <a:lnTo>
                                    <a:pt x="87" y="361"/>
                                  </a:lnTo>
                                  <a:lnTo>
                                    <a:pt x="78" y="344"/>
                                  </a:lnTo>
                                  <a:lnTo>
                                    <a:pt x="70" y="325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9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66 w 309"/>
                                <a:gd name="T1" fmla="*/ 310 h 397"/>
                                <a:gd name="T2" fmla="*/ 166 w 309"/>
                                <a:gd name="T3" fmla="*/ 396 h 397"/>
                                <a:gd name="T4" fmla="*/ 175 w 309"/>
                                <a:gd name="T5" fmla="*/ 386 h 397"/>
                                <a:gd name="T6" fmla="*/ 186 w 309"/>
                                <a:gd name="T7" fmla="*/ 371 h 397"/>
                                <a:gd name="T8" fmla="*/ 197 w 309"/>
                                <a:gd name="T9" fmla="*/ 354 h 397"/>
                                <a:gd name="T10" fmla="*/ 207 w 309"/>
                                <a:gd name="T11" fmla="*/ 333 h 397"/>
                                <a:gd name="T12" fmla="*/ 218 w 309"/>
                                <a:gd name="T13" fmla="*/ 311 h 397"/>
                                <a:gd name="T14" fmla="*/ 166 w 309"/>
                                <a:gd name="T15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66" y="310"/>
                                  </a:moveTo>
                                  <a:lnTo>
                                    <a:pt x="166" y="396"/>
                                  </a:lnTo>
                                  <a:lnTo>
                                    <a:pt x="175" y="386"/>
                                  </a:lnTo>
                                  <a:lnTo>
                                    <a:pt x="186" y="371"/>
                                  </a:lnTo>
                                  <a:lnTo>
                                    <a:pt x="197" y="354"/>
                                  </a:lnTo>
                                  <a:lnTo>
                                    <a:pt x="207" y="333"/>
                                  </a:lnTo>
                                  <a:lnTo>
                                    <a:pt x="218" y="311"/>
                                  </a:lnTo>
                                  <a:lnTo>
                                    <a:pt x="166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20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97 w 309"/>
                                <a:gd name="T1" fmla="*/ 18 h 397"/>
                                <a:gd name="T2" fmla="*/ 0 w 309"/>
                                <a:gd name="T3" fmla="*/ 86 h 397"/>
                                <a:gd name="T4" fmla="*/ 63 w 309"/>
                                <a:gd name="T5" fmla="*/ 86 h 397"/>
                                <a:gd name="T6" fmla="*/ 71 w 309"/>
                                <a:gd name="T7" fmla="*/ 66 h 397"/>
                                <a:gd name="T8" fmla="*/ 80 w 309"/>
                                <a:gd name="T9" fmla="*/ 48 h 397"/>
                                <a:gd name="T10" fmla="*/ 89 w 309"/>
                                <a:gd name="T11" fmla="*/ 30 h 397"/>
                                <a:gd name="T12" fmla="*/ 97 w 309"/>
                                <a:gd name="T13" fmla="*/ 18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97" y="18"/>
                                  </a:moveTo>
                                  <a:lnTo>
                                    <a:pt x="0" y="86"/>
                                  </a:lnTo>
                                  <a:lnTo>
                                    <a:pt x="63" y="86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80" y="48"/>
                                  </a:lnTo>
                                  <a:lnTo>
                                    <a:pt x="89" y="30"/>
                                  </a:lnTo>
                                  <a:lnTo>
                                    <a:pt x="9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21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42 w 309"/>
                                <a:gd name="T1" fmla="*/ 0 h 397"/>
                                <a:gd name="T2" fmla="*/ 132 w 309"/>
                                <a:gd name="T3" fmla="*/ 10 h 397"/>
                                <a:gd name="T4" fmla="*/ 122 w 309"/>
                                <a:gd name="T5" fmla="*/ 24 h 397"/>
                                <a:gd name="T6" fmla="*/ 111 w 309"/>
                                <a:gd name="T7" fmla="*/ 42 h 397"/>
                                <a:gd name="T8" fmla="*/ 100 w 309"/>
                                <a:gd name="T9" fmla="*/ 62 h 397"/>
                                <a:gd name="T10" fmla="*/ 90 w 309"/>
                                <a:gd name="T11" fmla="*/ 85 h 397"/>
                                <a:gd name="T12" fmla="*/ 89 w 309"/>
                                <a:gd name="T13" fmla="*/ 86 h 397"/>
                                <a:gd name="T14" fmla="*/ 142 w 309"/>
                                <a:gd name="T15" fmla="*/ 86 h 397"/>
                                <a:gd name="T16" fmla="*/ 142 w 309"/>
                                <a:gd name="T17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42" y="0"/>
                                  </a:moveTo>
                                  <a:lnTo>
                                    <a:pt x="132" y="10"/>
                                  </a:lnTo>
                                  <a:lnTo>
                                    <a:pt x="122" y="24"/>
                                  </a:lnTo>
                                  <a:lnTo>
                                    <a:pt x="111" y="42"/>
                                  </a:lnTo>
                                  <a:lnTo>
                                    <a:pt x="100" y="62"/>
                                  </a:lnTo>
                                  <a:lnTo>
                                    <a:pt x="90" y="85"/>
                                  </a:lnTo>
                                  <a:lnTo>
                                    <a:pt x="89" y="86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22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66 w 309"/>
                                <a:gd name="T1" fmla="*/ 0 h 397"/>
                                <a:gd name="T2" fmla="*/ 166 w 309"/>
                                <a:gd name="T3" fmla="*/ 86 h 397"/>
                                <a:gd name="T4" fmla="*/ 218 w 309"/>
                                <a:gd name="T5" fmla="*/ 86 h 397"/>
                                <a:gd name="T6" fmla="*/ 208 w 309"/>
                                <a:gd name="T7" fmla="*/ 63 h 397"/>
                                <a:gd name="T8" fmla="*/ 197 w 309"/>
                                <a:gd name="T9" fmla="*/ 43 h 397"/>
                                <a:gd name="T10" fmla="*/ 186 w 309"/>
                                <a:gd name="T11" fmla="*/ 25 h 397"/>
                                <a:gd name="T12" fmla="*/ 176 w 309"/>
                                <a:gd name="T13" fmla="*/ 10 h 397"/>
                                <a:gd name="T14" fmla="*/ 166 w 309"/>
                                <a:gd name="T15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66" y="0"/>
                                  </a:moveTo>
                                  <a:lnTo>
                                    <a:pt x="166" y="86"/>
                                  </a:lnTo>
                                  <a:lnTo>
                                    <a:pt x="218" y="86"/>
                                  </a:lnTo>
                                  <a:lnTo>
                                    <a:pt x="208" y="63"/>
                                  </a:lnTo>
                                  <a:lnTo>
                                    <a:pt x="197" y="43"/>
                                  </a:lnTo>
                                  <a:lnTo>
                                    <a:pt x="186" y="25"/>
                                  </a:lnTo>
                                  <a:lnTo>
                                    <a:pt x="176" y="10"/>
                                  </a:lnTo>
                                  <a:lnTo>
                                    <a:pt x="1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23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210 w 309"/>
                                <a:gd name="T1" fmla="*/ 18 h 397"/>
                                <a:gd name="T2" fmla="*/ 220 w 309"/>
                                <a:gd name="T3" fmla="*/ 34 h 397"/>
                                <a:gd name="T4" fmla="*/ 229 w 309"/>
                                <a:gd name="T5" fmla="*/ 52 h 397"/>
                                <a:gd name="T6" fmla="*/ 238 w 309"/>
                                <a:gd name="T7" fmla="*/ 70 h 397"/>
                                <a:gd name="T8" fmla="*/ 244 w 309"/>
                                <a:gd name="T9" fmla="*/ 86 h 397"/>
                                <a:gd name="T10" fmla="*/ 308 w 309"/>
                                <a:gd name="T11" fmla="*/ 86 h 397"/>
                                <a:gd name="T12" fmla="*/ 210 w 309"/>
                                <a:gd name="T13" fmla="*/ 18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210" y="18"/>
                                  </a:moveTo>
                                  <a:lnTo>
                                    <a:pt x="220" y="34"/>
                                  </a:lnTo>
                                  <a:lnTo>
                                    <a:pt x="229" y="52"/>
                                  </a:lnTo>
                                  <a:lnTo>
                                    <a:pt x="238" y="70"/>
                                  </a:lnTo>
                                  <a:lnTo>
                                    <a:pt x="244" y="86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1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B4E66" id="Group 2" o:spid="_x0000_s1026" style="position:absolute;margin-left:57.05pt;margin-top:4.4pt;width:34.65pt;height:25.65pt;z-index:-251666432;mso-position-horizontal-relative:page" coordorigin="1141,88" coordsize="693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" o:allowincell="f">
                <v:group id="Group 3" o:spid="_x0000_s1027" style="position:absolute;left:1190;top:256;width:595;height:176" coordorigin="1190,256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4" o:spid="_x0000_s1028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" path="m486,l108,,2,76,,93r11,15l108,175r377,l520,151r-400,l120,133r11,l131,42r-11,l120,25r402,l486,xe" fillcolor="#db0820" stroked="f">
                    <v:path arrowok="t" o:connecttype="custom" o:connectlocs="486,0;108,0;2,76;0,93;11,108;108,175;485,175;520,151;120,151;120,133;131,133;131,42;120,42;120,25;522,25;486,0" o:connectangles="0,0,0,0,0,0,0,0,0,0,0,0,0,0,0,0"/>
                  </v:shape>
                  <v:shape id="Freeform 5" o:spid="_x0000_s1029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" path="m161,74r,59l172,133r,18l236,151,161,74xe" fillcolor="#db0820" stroked="f">
                    <v:path arrowok="t" o:connecttype="custom" o:connectlocs="161,74;161,133;172,133;172,151;236,151;161,74" o:connectangles="0,0,0,0,0,0"/>
                  </v:shape>
                  <v:shape id="Freeform 6" o:spid="_x0000_s1030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" path="m285,42r-19,l266,151r55,l285,42xe" fillcolor="#db0820" stroked="f">
                    <v:path arrowok="t" o:connecttype="custom" o:connectlocs="285,42;266,42;266,151;321,151;285,42" o:connectangles="0,0,0,0,0"/>
                  </v:shape>
                  <v:shape id="Freeform 7" o:spid="_x0000_s1031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" path="m378,74r-28,77l404,151,378,74xe" fillcolor="#db0820" stroked="f">
                    <v:path arrowok="t" o:connecttype="custom" o:connectlocs="378,74;350,151;404,151;378,74" o:connectangles="0,0,0,0"/>
                  </v:shape>
                  <v:shape id="Freeform 8" o:spid="_x0000_s1032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" path="m522,25r-39,l483,42r-11,l431,151r89,l591,98r3,-16l582,67,522,25xe" fillcolor="#db0820" stroked="f">
                    <v:path arrowok="t" o:connecttype="custom" o:connectlocs="522,25;483,25;483,42;472,42;431,151;520,151;591,98;594,82;582,67;522,25" o:connectangles="0,0,0,0,0,0,0,0,0,0"/>
                  </v:shape>
                  <v:shape id="Freeform 9" o:spid="_x0000_s1033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" path="m441,27r-42,l427,105,450,42r-9,l441,27xe" fillcolor="#db0820" stroked="f">
                    <v:path arrowok="t" o:connecttype="custom" o:connectlocs="441,27;399,27;427,105;450,42;441,42;441,27" o:connectangles="0,0,0,0,0,0"/>
                  </v:shape>
                  <v:shape id="Freeform 10" o:spid="_x0000_s1034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" path="m441,25r-105,l336,42r-10,l347,104,375,27r66,l441,25xe" fillcolor="#db0820" stroked="f">
                    <v:path arrowok="t" o:connecttype="custom" o:connectlocs="441,25;336,25;336,42;326,42;347,104;375,27;441,27;441,25" o:connectangles="0,0,0,0,0,0,0,0"/>
                  </v:shape>
                  <v:shape id="Freeform 11" o:spid="_x0000_s1035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" path="m226,25r-64,l236,100r,-58l226,42r,-17xe" fillcolor="#db0820" stroked="f">
                    <v:path arrowok="t" o:connecttype="custom" o:connectlocs="226,25;162,25;236,100;236,42;226,42;226,25" o:connectangles="0,0,0,0,0,0"/>
                  </v:shape>
                </v:group>
                <v:group id="Group 12" o:spid="_x0000_s1036" style="position:absolute;left:1141;top:88;width:693;height:513" coordorigin="1141,88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3" o:spid="_x0000_s1037" style="position:absolute;left:1141;top:88;width:693;height:513;visibility:visible;mso-wrap-style:square;v-text-anchor:top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" path="m341,l322,2,304,8,286,18,24,202,11,216,3,233,,251r1,18l7,286r10,16l33,316,294,498r18,8l331,511r19,1l369,509r19,-6l405,493r8,-6l337,487r-19,-5l300,473,45,295,31,280,24,264r1,-18l32,229,46,215,317,29r19,-5l413,24,397,13,379,5,360,,341,xe" fillcolor="#005329" stroked="f">
                    <v:path arrowok="t" o:connecttype="custom" o:connectlocs="341,0;322,2;304,8;286,18;24,202;11,216;3,233;0,251;1,269;7,286;17,302;33,316;294,498;312,506;331,511;350,512;369,509;388,503;405,493;413,487;337,487;318,482;300,473;45,295;31,280;24,264;25,246;32,229;46,215;317,29;336,24;413,24;397,13;379,5;360,0;341,0" o:connectangles="0,0,0,0,0,0,0,0,0,0,0,0,0,0,0,0,0,0,0,0,0,0,0,0,0,0,0,0,0,0,0,0,0,0,0,0"/>
                  </v:shape>
                  <v:shape id="Freeform 14" o:spid="_x0000_s1038" style="position:absolute;left:1141;top:88;width:693;height:513;visibility:visible;mso-wrap-style:square;v-text-anchor:top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" path="m413,24r-58,l374,29r17,9l646,216r14,15l667,247r,18l659,282r-14,14l374,482r-18,5l337,487r76,l667,309r13,-15l688,278r4,-18l691,242r-6,-17l674,209,659,195,413,24xe" fillcolor="#005329" stroked="f">
                    <v:path arrowok="t" o:connecttype="custom" o:connectlocs="413,24;355,24;374,29;391,38;646,216;660,231;667,247;667,265;659,282;645,296;374,482;356,487;337,487;413,487;667,309;680,294;688,278;692,260;691,242;685,225;674,209;659,195;413,24" o:connectangles="0,0,0,0,0,0,0,0,0,0,0,0,0,0,0,0,0,0,0,0,0,0,0"/>
                  </v:shape>
                </v:group>
                <v:group id="Group 15" o:spid="_x0000_s1039" style="position:absolute;left:1333;top:146;width:309;height:397" coordorigin="1333,146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6" o:spid="_x0000_s1040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" path="m308,310r-64,l236,329r-9,19l218,365r90,-55xe" fillcolor="#005329" stroked="f">
                    <v:path arrowok="t" o:connecttype="custom" o:connectlocs="308,310;244,310;236,329;227,348;218,365;308,310" o:connectangles="0,0,0,0,0,0"/>
                  </v:shape>
                  <v:shape id="Freeform 17" o:spid="_x0000_s1041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" path="m142,310r-53,l100,333r10,20l121,371r11,14l141,396r1,-86xe" fillcolor="#005329" stroked="f">
                    <v:path arrowok="t" o:connecttype="custom" o:connectlocs="142,310;89,310;100,333;110,353;121,371;132,385;141,396;142,310" o:connectangles="0,0,0,0,0,0,0,0"/>
                  </v:shape>
                  <v:shape id="Freeform 18" o:spid="_x0000_s1042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" path="m,310r97,68l87,361,78,344,70,325,,310xe" fillcolor="#005329" stroked="f">
                    <v:path arrowok="t" o:connecttype="custom" o:connectlocs="0,310;97,378;87,361;78,344;70,325;0,310" o:connectangles="0,0,0,0,0,0"/>
                  </v:shape>
                  <v:shape id="Freeform 19" o:spid="_x0000_s1043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" path="m166,310r,86l175,386r11,-15l197,354r10,-21l218,311r-52,-1xe" fillcolor="#005329" stroked="f">
                    <v:path arrowok="t" o:connecttype="custom" o:connectlocs="166,310;166,396;175,386;186,371;197,354;207,333;218,311;166,310" o:connectangles="0,0,0,0,0,0,0,0"/>
                  </v:shape>
                  <v:shape id="Freeform 20" o:spid="_x0000_s1044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" path="m97,18l,86r63,l71,66,80,48,89,30,97,18xe" fillcolor="#005329" stroked="f">
                    <v:path arrowok="t" o:connecttype="custom" o:connectlocs="97,18;0,86;63,86;71,66;80,48;89,30;97,18" o:connectangles="0,0,0,0,0,0,0"/>
                  </v:shape>
                  <v:shape id="Freeform 21" o:spid="_x0000_s1045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" path="m142,l132,10,122,24,111,42,100,62,90,85r-1,1l142,86,142,xe" fillcolor="#005329" stroked="f">
                    <v:path arrowok="t" o:connecttype="custom" o:connectlocs="142,0;132,10;122,24;111,42;100,62;90,85;89,86;142,86;142,0" o:connectangles="0,0,0,0,0,0,0,0,0"/>
                  </v:shape>
                  <v:shape id="Freeform 22" o:spid="_x0000_s1046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" path="m166,r,86l218,86,208,63,197,43,186,25,176,10,166,xe" fillcolor="#005329" stroked="f">
                    <v:path arrowok="t" o:connecttype="custom" o:connectlocs="166,0;166,86;218,86;208,63;197,43;186,25;176,10;166,0" o:connectangles="0,0,0,0,0,0,0,0"/>
                  </v:shape>
                  <v:shape id="Freeform 23" o:spid="_x0000_s1047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" path="m210,18r10,16l229,52r9,18l244,86r64,l210,18xe" fillcolor="#005329" stroked="f">
                    <v:path arrowok="t" o:connecttype="custom" o:connectlocs="210,18;220,34;229,52;238,70;244,86;308,86;210,1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345F65DD" wp14:editId="2365327B">
                <wp:simplePos x="0" y="0"/>
                <wp:positionH relativeFrom="page">
                  <wp:posOffset>1218565</wp:posOffset>
                </wp:positionH>
                <wp:positionV relativeFrom="paragraph">
                  <wp:posOffset>133985</wp:posOffset>
                </wp:positionV>
                <wp:extent cx="160655" cy="176530"/>
                <wp:effectExtent l="0" t="0" r="0" b="0"/>
                <wp:wrapNone/>
                <wp:docPr id="14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176530"/>
                          <a:chOff x="1919" y="211"/>
                          <a:chExt cx="253" cy="278"/>
                        </a:xfrm>
                      </wpg:grpSpPr>
                      <wps:wsp>
                        <wps:cNvPr id="142" name="Freeform 25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87 w 253"/>
                              <a:gd name="T1" fmla="*/ 0 h 278"/>
                              <a:gd name="T2" fmla="*/ 0 w 253"/>
                              <a:gd name="T3" fmla="*/ 0 h 278"/>
                              <a:gd name="T4" fmla="*/ 0 w 253"/>
                              <a:gd name="T5" fmla="*/ 277 h 278"/>
                              <a:gd name="T6" fmla="*/ 68 w 253"/>
                              <a:gd name="T7" fmla="*/ 277 h 278"/>
                              <a:gd name="T8" fmla="*/ 68 w 253"/>
                              <a:gd name="T9" fmla="*/ 94 h 278"/>
                              <a:gd name="T10" fmla="*/ 147 w 253"/>
                              <a:gd name="T11" fmla="*/ 94 h 278"/>
                              <a:gd name="T12" fmla="*/ 87 w 253"/>
                              <a:gd name="T13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lnTo>
                                  <a:pt x="68" y="277"/>
                                </a:lnTo>
                                <a:lnTo>
                                  <a:pt x="68" y="94"/>
                                </a:lnTo>
                                <a:lnTo>
                                  <a:pt x="147" y="94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6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147 w 253"/>
                              <a:gd name="T1" fmla="*/ 94 h 278"/>
                              <a:gd name="T2" fmla="*/ 68 w 253"/>
                              <a:gd name="T3" fmla="*/ 94 h 278"/>
                              <a:gd name="T4" fmla="*/ 180 w 253"/>
                              <a:gd name="T5" fmla="*/ 277 h 278"/>
                              <a:gd name="T6" fmla="*/ 252 w 253"/>
                              <a:gd name="T7" fmla="*/ 277 h 278"/>
                              <a:gd name="T8" fmla="*/ 252 w 253"/>
                              <a:gd name="T9" fmla="*/ 153 h 278"/>
                              <a:gd name="T10" fmla="*/ 184 w 253"/>
                              <a:gd name="T11" fmla="*/ 153 h 278"/>
                              <a:gd name="T12" fmla="*/ 147 w 253"/>
                              <a:gd name="T13" fmla="*/ 94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147" y="94"/>
                                </a:moveTo>
                                <a:lnTo>
                                  <a:pt x="68" y="94"/>
                                </a:lnTo>
                                <a:lnTo>
                                  <a:pt x="180" y="277"/>
                                </a:lnTo>
                                <a:lnTo>
                                  <a:pt x="252" y="277"/>
                                </a:lnTo>
                                <a:lnTo>
                                  <a:pt x="252" y="153"/>
                                </a:lnTo>
                                <a:lnTo>
                                  <a:pt x="184" y="153"/>
                                </a:lnTo>
                                <a:lnTo>
                                  <a:pt x="147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7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252 w 253"/>
                              <a:gd name="T1" fmla="*/ 0 h 278"/>
                              <a:gd name="T2" fmla="*/ 184 w 253"/>
                              <a:gd name="T3" fmla="*/ 0 h 278"/>
                              <a:gd name="T4" fmla="*/ 184 w 253"/>
                              <a:gd name="T5" fmla="*/ 153 h 278"/>
                              <a:gd name="T6" fmla="*/ 252 w 253"/>
                              <a:gd name="T7" fmla="*/ 153 h 278"/>
                              <a:gd name="T8" fmla="*/ 252 w 253"/>
                              <a:gd name="T9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252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53"/>
                                </a:lnTo>
                                <a:lnTo>
                                  <a:pt x="252" y="153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174F5" id="Group 24" o:spid="_x0000_s1026" style="position:absolute;margin-left:95.95pt;margin-top:10.55pt;width:12.65pt;height:13.9pt;z-index:-251665408;mso-position-horizontal-relative:page" coordorigin="1919,211" coordsize="25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" o:allowincell="f">
                <v:shape id="Freeform 25" o:spid="_x0000_s1027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" path="m87,l,,,277r68,l68,94r79,l87,xe" fillcolor="#db0820" stroked="f">
                  <v:path arrowok="t" o:connecttype="custom" o:connectlocs="87,0;0,0;0,277;68,277;68,94;147,94;87,0" o:connectangles="0,0,0,0,0,0,0"/>
                </v:shape>
                <v:shape id="Freeform 26" o:spid="_x0000_s1028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" path="m147,94r-79,l180,277r72,l252,153r-68,l147,94xe" fillcolor="#db0820" stroked="f">
                  <v:path arrowok="t" o:connecttype="custom" o:connectlocs="147,94;68,94;180,277;252,277;252,153;184,153;147,94" o:connectangles="0,0,0,0,0,0,0"/>
                </v:shape>
                <v:shape id="Freeform 27" o:spid="_x0000_s1029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" path="m252,l184,r,153l252,153,252,xe" fillcolor="#db0820" stroked="f">
                  <v:path arrowok="t" o:connecttype="custom" o:connectlocs="252,0;184,0;184,153;252,153;252,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345F65DE" wp14:editId="2736CE7A">
                <wp:simplePos x="0" y="0"/>
                <wp:positionH relativeFrom="page">
                  <wp:posOffset>1407795</wp:posOffset>
                </wp:positionH>
                <wp:positionV relativeFrom="paragraph">
                  <wp:posOffset>158115</wp:posOffset>
                </wp:positionV>
                <wp:extent cx="384175" cy="153035"/>
                <wp:effectExtent l="0" t="0" r="0" b="0"/>
                <wp:wrapNone/>
                <wp:docPr id="1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153035"/>
                          <a:chOff x="2217" y="249"/>
                          <a:chExt cx="605" cy="241"/>
                        </a:xfrm>
                      </wpg:grpSpPr>
                      <wps:wsp>
                        <wps:cNvPr id="130" name="Freeform 29"/>
                        <wps:cNvSpPr>
                          <a:spLocks/>
                        </wps:cNvSpPr>
                        <wps:spPr bwMode="auto">
                          <a:xfrm>
                            <a:off x="2242" y="464"/>
                            <a:ext cx="175" cy="20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0"/>
                              <a:gd name="T2" fmla="*/ 174 w 1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5" h="20">
                                <a:moveTo>
                                  <a:pt x="0" y="0"/>
                                </a:moveTo>
                                <a:lnTo>
                                  <a:pt x="174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30"/>
                        <wps:cNvSpPr>
                          <a:spLocks/>
                        </wps:cNvSpPr>
                        <wps:spPr bwMode="auto">
                          <a:xfrm>
                            <a:off x="2242" y="415"/>
                            <a:ext cx="65" cy="20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20"/>
                              <a:gd name="T2" fmla="*/ 64 w 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" h="20"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31"/>
                        <wps:cNvSpPr>
                          <a:spLocks/>
                        </wps:cNvSpPr>
                        <wps:spPr bwMode="auto">
                          <a:xfrm>
                            <a:off x="2242" y="367"/>
                            <a:ext cx="167" cy="20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20"/>
                              <a:gd name="T2" fmla="*/ 166 w 1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7" h="20">
                                <a:moveTo>
                                  <a:pt x="0" y="0"/>
                                </a:moveTo>
                                <a:lnTo>
                                  <a:pt x="166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32"/>
                        <wps:cNvSpPr>
                          <a:spLocks/>
                        </wps:cNvSpPr>
                        <wps:spPr bwMode="auto">
                          <a:xfrm>
                            <a:off x="2242" y="320"/>
                            <a:ext cx="65" cy="20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20"/>
                              <a:gd name="T2" fmla="*/ 64 w 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" h="20"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29210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3"/>
                        <wps:cNvSpPr>
                          <a:spLocks/>
                        </wps:cNvSpPr>
                        <wps:spPr bwMode="auto">
                          <a:xfrm>
                            <a:off x="2242" y="273"/>
                            <a:ext cx="175" cy="20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0"/>
                              <a:gd name="T2" fmla="*/ 174 w 1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5" h="20">
                                <a:moveTo>
                                  <a:pt x="0" y="0"/>
                                </a:moveTo>
                                <a:lnTo>
                                  <a:pt x="174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6" name="Group 34"/>
                        <wpg:cNvGrpSpPr>
                          <a:grpSpLocks/>
                        </wpg:cNvGrpSpPr>
                        <wpg:grpSpPr bwMode="auto">
                          <a:xfrm>
                            <a:off x="2471" y="249"/>
                            <a:ext cx="352" cy="240"/>
                            <a:chOff x="2471" y="249"/>
                            <a:chExt cx="352" cy="240"/>
                          </a:xfrm>
                        </wpg:grpSpPr>
                        <wps:wsp>
                          <wps:cNvPr id="137" name="Freeform 35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67 w 352"/>
                                <a:gd name="T1" fmla="*/ 0 h 240"/>
                                <a:gd name="T2" fmla="*/ 0 w 352"/>
                                <a:gd name="T3" fmla="*/ 0 h 240"/>
                                <a:gd name="T4" fmla="*/ 64 w 352"/>
                                <a:gd name="T5" fmla="*/ 239 h 240"/>
                                <a:gd name="T6" fmla="*/ 134 w 352"/>
                                <a:gd name="T7" fmla="*/ 239 h 240"/>
                                <a:gd name="T8" fmla="*/ 156 w 352"/>
                                <a:gd name="T9" fmla="*/ 157 h 240"/>
                                <a:gd name="T10" fmla="*/ 102 w 352"/>
                                <a:gd name="T11" fmla="*/ 157 h 240"/>
                                <a:gd name="T12" fmla="*/ 67 w 352"/>
                                <a:gd name="T13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134" y="239"/>
                                  </a:lnTo>
                                  <a:lnTo>
                                    <a:pt x="156" y="157"/>
                                  </a:lnTo>
                                  <a:lnTo>
                                    <a:pt x="102" y="157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36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231 w 352"/>
                                <a:gd name="T1" fmla="*/ 90 h 240"/>
                                <a:gd name="T2" fmla="*/ 174 w 352"/>
                                <a:gd name="T3" fmla="*/ 90 h 240"/>
                                <a:gd name="T4" fmla="*/ 216 w 352"/>
                                <a:gd name="T5" fmla="*/ 239 h 240"/>
                                <a:gd name="T6" fmla="*/ 286 w 352"/>
                                <a:gd name="T7" fmla="*/ 239 h 240"/>
                                <a:gd name="T8" fmla="*/ 308 w 352"/>
                                <a:gd name="T9" fmla="*/ 157 h 240"/>
                                <a:gd name="T10" fmla="*/ 248 w 352"/>
                                <a:gd name="T11" fmla="*/ 157 h 240"/>
                                <a:gd name="T12" fmla="*/ 231 w 352"/>
                                <a:gd name="T13" fmla="*/ 9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231" y="90"/>
                                  </a:moveTo>
                                  <a:lnTo>
                                    <a:pt x="174" y="90"/>
                                  </a:lnTo>
                                  <a:lnTo>
                                    <a:pt x="216" y="239"/>
                                  </a:lnTo>
                                  <a:lnTo>
                                    <a:pt x="286" y="239"/>
                                  </a:lnTo>
                                  <a:lnTo>
                                    <a:pt x="308" y="157"/>
                                  </a:lnTo>
                                  <a:lnTo>
                                    <a:pt x="248" y="157"/>
                                  </a:lnTo>
                                  <a:lnTo>
                                    <a:pt x="231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37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208 w 352"/>
                                <a:gd name="T1" fmla="*/ 0 h 240"/>
                                <a:gd name="T2" fmla="*/ 144 w 352"/>
                                <a:gd name="T3" fmla="*/ 0 h 240"/>
                                <a:gd name="T4" fmla="*/ 102 w 352"/>
                                <a:gd name="T5" fmla="*/ 157 h 240"/>
                                <a:gd name="T6" fmla="*/ 156 w 352"/>
                                <a:gd name="T7" fmla="*/ 157 h 240"/>
                                <a:gd name="T8" fmla="*/ 174 w 352"/>
                                <a:gd name="T9" fmla="*/ 90 h 240"/>
                                <a:gd name="T10" fmla="*/ 231 w 352"/>
                                <a:gd name="T11" fmla="*/ 90 h 240"/>
                                <a:gd name="T12" fmla="*/ 208 w 352"/>
                                <a:gd name="T13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208" y="0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02" y="157"/>
                                  </a:lnTo>
                                  <a:lnTo>
                                    <a:pt x="156" y="157"/>
                                  </a:lnTo>
                                  <a:lnTo>
                                    <a:pt x="174" y="90"/>
                                  </a:lnTo>
                                  <a:lnTo>
                                    <a:pt x="231" y="90"/>
                                  </a:lnTo>
                                  <a:lnTo>
                                    <a:pt x="2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38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351 w 352"/>
                                <a:gd name="T1" fmla="*/ 0 h 240"/>
                                <a:gd name="T2" fmla="*/ 284 w 352"/>
                                <a:gd name="T3" fmla="*/ 0 h 240"/>
                                <a:gd name="T4" fmla="*/ 248 w 352"/>
                                <a:gd name="T5" fmla="*/ 157 h 240"/>
                                <a:gd name="T6" fmla="*/ 308 w 352"/>
                                <a:gd name="T7" fmla="*/ 157 h 240"/>
                                <a:gd name="T8" fmla="*/ 351 w 352"/>
                                <a:gd name="T9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351" y="0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48" y="157"/>
                                  </a:lnTo>
                                  <a:lnTo>
                                    <a:pt x="308" y="157"/>
                                  </a:lnTo>
                                  <a:lnTo>
                                    <a:pt x="3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A40BB" id="Group 28" o:spid="_x0000_s1026" style="position:absolute;margin-left:110.85pt;margin-top:12.45pt;width:30.25pt;height:12.05pt;z-index:-251664384;mso-position-horizontal-relative:page" coordorigin="2217,249" coordsize="605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" o:allowincell="f">
                <v:shape id="Freeform 29" o:spid="_x0000_s1027" style="position:absolute;left:2242;top:464;width:175;height:20;visibility:visible;mso-wrap-style:square;v-text-anchor:top" coordsize="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" path="m,l174,e" filled="f" strokecolor="#db0820" strokeweight="2.5pt">
                  <v:path arrowok="t" o:connecttype="custom" o:connectlocs="0,0;174,0" o:connectangles="0,0"/>
                </v:shape>
                <v:shape id="Freeform 30" o:spid="_x0000_s1028" style="position:absolute;left:2242;top:415;width:65;height:20;visibility:visible;mso-wrap-style:square;v-text-anchor:top" coordsize="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" path="m,l64,e" filled="f" strokecolor="#db0820" strokeweight=".84664mm">
                  <v:path arrowok="t" o:connecttype="custom" o:connectlocs="0,0;64,0" o:connectangles="0,0"/>
                </v:shape>
                <v:shape id="Freeform 31" o:spid="_x0000_s1029" style="position:absolute;left:2242;top:367;width:167;height:20;visibility:visible;mso-wrap-style:square;v-text-anchor:top" coordsize="1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" path="m,l166,e" filled="f" strokecolor="#db0820" strokeweight=".84664mm">
                  <v:path arrowok="t" o:connecttype="custom" o:connectlocs="0,0;166,0" o:connectangles="0,0"/>
                </v:shape>
                <v:shape id="Freeform 32" o:spid="_x0000_s1030" style="position:absolute;left:2242;top:320;width:65;height:20;visibility:visible;mso-wrap-style:square;v-text-anchor:top" coordsize="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" path="m,l64,e" filled="f" strokecolor="#db0820" strokeweight="2.3pt">
                  <v:path arrowok="t" o:connecttype="custom" o:connectlocs="0,0;64,0" o:connectangles="0,0"/>
                </v:shape>
                <v:shape id="Freeform 33" o:spid="_x0000_s1031" style="position:absolute;left:2242;top:273;width:175;height:20;visibility:visible;mso-wrap-style:square;v-text-anchor:top" coordsize="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" path="m,l174,e" filled="f" strokecolor="#db0820" strokeweight=".84664mm">
                  <v:path arrowok="t" o:connecttype="custom" o:connectlocs="0,0;174,0" o:connectangles="0,0"/>
                </v:shape>
                <v:group id="Group 34" o:spid="_x0000_s1032" style="position:absolute;left:2471;top:249;width:352;height:240" coordorigin="2471,249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35" o:spid="_x0000_s1033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" path="m67,l,,64,239r70,l156,157r-54,l67,xe" fillcolor="#db0820" stroked="f">
                    <v:path arrowok="t" o:connecttype="custom" o:connectlocs="67,0;0,0;64,239;134,239;156,157;102,157;67,0" o:connectangles="0,0,0,0,0,0,0"/>
                  </v:shape>
                  <v:shape id="Freeform 36" o:spid="_x0000_s1034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" path="m231,90r-57,l216,239r70,l308,157r-60,l231,90xe" fillcolor="#db0820" stroked="f">
                    <v:path arrowok="t" o:connecttype="custom" o:connectlocs="231,90;174,90;216,239;286,239;308,157;248,157;231,90" o:connectangles="0,0,0,0,0,0,0"/>
                  </v:shape>
                  <v:shape id="Freeform 37" o:spid="_x0000_s1035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" path="m208,l144,,102,157r54,l174,90r57,l208,xe" fillcolor="#db0820" stroked="f">
                    <v:path arrowok="t" o:connecttype="custom" o:connectlocs="208,0;144,0;102,157;156,157;174,90;231,90;208,0" o:connectangles="0,0,0,0,0,0,0"/>
                  </v:shape>
                  <v:shape id="Freeform 38" o:spid="_x0000_s1036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" path="m351,l284,,248,157r60,l351,xe" fillcolor="#db0820" stroked="f">
                    <v:path arrowok="t" o:connecttype="custom" o:connectlocs="351,0;284,0;248,157;308,157;351,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345F65DF" wp14:editId="562C2419">
                <wp:simplePos x="0" y="0"/>
                <wp:positionH relativeFrom="page">
                  <wp:posOffset>1853565</wp:posOffset>
                </wp:positionH>
                <wp:positionV relativeFrom="paragraph">
                  <wp:posOffset>133985</wp:posOffset>
                </wp:positionV>
                <wp:extent cx="911860" cy="179705"/>
                <wp:effectExtent l="0" t="0" r="0" b="0"/>
                <wp:wrapNone/>
                <wp:docPr id="4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179705"/>
                          <a:chOff x="2919" y="211"/>
                          <a:chExt cx="1436" cy="283"/>
                        </a:xfrm>
                      </wpg:grpSpPr>
                      <wpg:grpSp>
                        <wpg:cNvPr id="48" name="Group 40"/>
                        <wpg:cNvGrpSpPr>
                          <a:grpSpLocks/>
                        </wpg:cNvGrpSpPr>
                        <wpg:grpSpPr bwMode="auto">
                          <a:xfrm>
                            <a:off x="2919" y="211"/>
                            <a:ext cx="387" cy="278"/>
                            <a:chOff x="2919" y="211"/>
                            <a:chExt cx="387" cy="278"/>
                          </a:xfrm>
                        </wpg:grpSpPr>
                        <wps:wsp>
                          <wps:cNvPr id="49" name="Freeform 41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0 h 278"/>
                                <a:gd name="T2" fmla="*/ 71 w 387"/>
                                <a:gd name="T3" fmla="*/ 277 h 278"/>
                                <a:gd name="T4" fmla="*/ 149 w 387"/>
                                <a:gd name="T5" fmla="*/ 277 h 278"/>
                                <a:gd name="T6" fmla="*/ 173 w 387"/>
                                <a:gd name="T7" fmla="*/ 184 h 278"/>
                                <a:gd name="T8" fmla="*/ 112 w 387"/>
                                <a:gd name="T9" fmla="*/ 184 h 278"/>
                                <a:gd name="T10" fmla="*/ 74 w 387"/>
                                <a:gd name="T11" fmla="*/ 0 h 278"/>
                                <a:gd name="T12" fmla="*/ 0 w 387"/>
                                <a:gd name="T13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0" y="0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149" y="277"/>
                                  </a:lnTo>
                                  <a:lnTo>
                                    <a:pt x="173" y="184"/>
                                  </a:lnTo>
                                  <a:lnTo>
                                    <a:pt x="112" y="184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2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255 w 387"/>
                                <a:gd name="T1" fmla="*/ 107 h 278"/>
                                <a:gd name="T2" fmla="*/ 192 w 387"/>
                                <a:gd name="T3" fmla="*/ 107 h 278"/>
                                <a:gd name="T4" fmla="*/ 237 w 387"/>
                                <a:gd name="T5" fmla="*/ 277 h 278"/>
                                <a:gd name="T6" fmla="*/ 315 w 387"/>
                                <a:gd name="T7" fmla="*/ 277 h 278"/>
                                <a:gd name="T8" fmla="*/ 339 w 387"/>
                                <a:gd name="T9" fmla="*/ 183 h 278"/>
                                <a:gd name="T10" fmla="*/ 273 w 387"/>
                                <a:gd name="T11" fmla="*/ 183 h 278"/>
                                <a:gd name="T12" fmla="*/ 255 w 387"/>
                                <a:gd name="T13" fmla="*/ 107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255" y="107"/>
                                  </a:moveTo>
                                  <a:lnTo>
                                    <a:pt x="192" y="107"/>
                                  </a:lnTo>
                                  <a:lnTo>
                                    <a:pt x="237" y="277"/>
                                  </a:lnTo>
                                  <a:lnTo>
                                    <a:pt x="315" y="277"/>
                                  </a:lnTo>
                                  <a:lnTo>
                                    <a:pt x="339" y="183"/>
                                  </a:lnTo>
                                  <a:lnTo>
                                    <a:pt x="273" y="183"/>
                                  </a:lnTo>
                                  <a:lnTo>
                                    <a:pt x="255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3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229 w 387"/>
                                <a:gd name="T1" fmla="*/ 0 h 278"/>
                                <a:gd name="T2" fmla="*/ 160 w 387"/>
                                <a:gd name="T3" fmla="*/ 0 h 278"/>
                                <a:gd name="T4" fmla="*/ 112 w 387"/>
                                <a:gd name="T5" fmla="*/ 184 h 278"/>
                                <a:gd name="T6" fmla="*/ 173 w 387"/>
                                <a:gd name="T7" fmla="*/ 184 h 278"/>
                                <a:gd name="T8" fmla="*/ 192 w 387"/>
                                <a:gd name="T9" fmla="*/ 107 h 278"/>
                                <a:gd name="T10" fmla="*/ 255 w 387"/>
                                <a:gd name="T11" fmla="*/ 107 h 278"/>
                                <a:gd name="T12" fmla="*/ 229 w 387"/>
                                <a:gd name="T13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229" y="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12" y="184"/>
                                  </a:lnTo>
                                  <a:lnTo>
                                    <a:pt x="173" y="184"/>
                                  </a:lnTo>
                                  <a:lnTo>
                                    <a:pt x="192" y="107"/>
                                  </a:lnTo>
                                  <a:lnTo>
                                    <a:pt x="255" y="107"/>
                                  </a:lnTo>
                                  <a:lnTo>
                                    <a:pt x="2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386 w 387"/>
                                <a:gd name="T1" fmla="*/ 0 h 278"/>
                                <a:gd name="T2" fmla="*/ 314 w 387"/>
                                <a:gd name="T3" fmla="*/ 0 h 278"/>
                                <a:gd name="T4" fmla="*/ 273 w 387"/>
                                <a:gd name="T5" fmla="*/ 183 h 278"/>
                                <a:gd name="T6" fmla="*/ 339 w 387"/>
                                <a:gd name="T7" fmla="*/ 183 h 278"/>
                                <a:gd name="T8" fmla="*/ 386 w 387"/>
                                <a:gd name="T9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386" y="0"/>
                                  </a:moveTo>
                                  <a:lnTo>
                                    <a:pt x="314" y="0"/>
                                  </a:lnTo>
                                  <a:lnTo>
                                    <a:pt x="273" y="183"/>
                                  </a:lnTo>
                                  <a:lnTo>
                                    <a:pt x="339" y="183"/>
                                  </a:lnTo>
                                  <a:lnTo>
                                    <a:pt x="3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5"/>
                        <wpg:cNvGrpSpPr>
                          <a:grpSpLocks/>
                        </wpg:cNvGrpSpPr>
                        <wpg:grpSpPr bwMode="auto">
                          <a:xfrm>
                            <a:off x="3321" y="245"/>
                            <a:ext cx="248" cy="249"/>
                            <a:chOff x="3321" y="245"/>
                            <a:chExt cx="248" cy="249"/>
                          </a:xfrm>
                        </wpg:grpSpPr>
                        <wps:wsp>
                          <wps:cNvPr id="54" name="Freeform 46"/>
                          <wps:cNvSpPr>
                            <a:spLocks/>
                          </wps:cNvSpPr>
                          <wps:spPr bwMode="auto">
                            <a:xfrm>
                              <a:off x="3321" y="245"/>
                              <a:ext cx="248" cy="249"/>
                            </a:xfrm>
                            <a:custGeom>
                              <a:avLst/>
                              <a:gdLst>
                                <a:gd name="T0" fmla="*/ 104 w 248"/>
                                <a:gd name="T1" fmla="*/ 0 h 249"/>
                                <a:gd name="T2" fmla="*/ 83 w 248"/>
                                <a:gd name="T3" fmla="*/ 3 h 249"/>
                                <a:gd name="T4" fmla="*/ 64 w 248"/>
                                <a:gd name="T5" fmla="*/ 10 h 249"/>
                                <a:gd name="T6" fmla="*/ 47 w 248"/>
                                <a:gd name="T7" fmla="*/ 20 h 249"/>
                                <a:gd name="T8" fmla="*/ 32 w 248"/>
                                <a:gd name="T9" fmla="*/ 32 h 249"/>
                                <a:gd name="T10" fmla="*/ 20 w 248"/>
                                <a:gd name="T11" fmla="*/ 47 h 249"/>
                                <a:gd name="T12" fmla="*/ 11 w 248"/>
                                <a:gd name="T13" fmla="*/ 63 h 249"/>
                                <a:gd name="T14" fmla="*/ 5 w 248"/>
                                <a:gd name="T15" fmla="*/ 82 h 249"/>
                                <a:gd name="T16" fmla="*/ 1 w 248"/>
                                <a:gd name="T17" fmla="*/ 103 h 249"/>
                                <a:gd name="T18" fmla="*/ 0 w 248"/>
                                <a:gd name="T19" fmla="*/ 127 h 249"/>
                                <a:gd name="T20" fmla="*/ 1 w 248"/>
                                <a:gd name="T21" fmla="*/ 148 h 249"/>
                                <a:gd name="T22" fmla="*/ 6 w 248"/>
                                <a:gd name="T23" fmla="*/ 168 h 249"/>
                                <a:gd name="T24" fmla="*/ 13 w 248"/>
                                <a:gd name="T25" fmla="*/ 186 h 249"/>
                                <a:gd name="T26" fmla="*/ 23 w 248"/>
                                <a:gd name="T27" fmla="*/ 203 h 249"/>
                                <a:gd name="T28" fmla="*/ 37 w 248"/>
                                <a:gd name="T29" fmla="*/ 219 h 249"/>
                                <a:gd name="T30" fmla="*/ 51 w 248"/>
                                <a:gd name="T31" fmla="*/ 230 h 249"/>
                                <a:gd name="T32" fmla="*/ 67 w 248"/>
                                <a:gd name="T33" fmla="*/ 238 h 249"/>
                                <a:gd name="T34" fmla="*/ 86 w 248"/>
                                <a:gd name="T35" fmla="*/ 244 h 249"/>
                                <a:gd name="T36" fmla="*/ 109 w 248"/>
                                <a:gd name="T37" fmla="*/ 247 h 249"/>
                                <a:gd name="T38" fmla="*/ 135 w 248"/>
                                <a:gd name="T39" fmla="*/ 248 h 249"/>
                                <a:gd name="T40" fmla="*/ 154 w 248"/>
                                <a:gd name="T41" fmla="*/ 245 h 249"/>
                                <a:gd name="T42" fmla="*/ 172 w 248"/>
                                <a:gd name="T43" fmla="*/ 240 h 249"/>
                                <a:gd name="T44" fmla="*/ 190 w 248"/>
                                <a:gd name="T45" fmla="*/ 231 h 249"/>
                                <a:gd name="T46" fmla="*/ 207 w 248"/>
                                <a:gd name="T47" fmla="*/ 219 h 249"/>
                                <a:gd name="T48" fmla="*/ 224 w 248"/>
                                <a:gd name="T49" fmla="*/ 202 h 249"/>
                                <a:gd name="T50" fmla="*/ 226 w 248"/>
                                <a:gd name="T51" fmla="*/ 200 h 249"/>
                                <a:gd name="T52" fmla="*/ 116 w 248"/>
                                <a:gd name="T53" fmla="*/ 200 h 249"/>
                                <a:gd name="T54" fmla="*/ 108 w 248"/>
                                <a:gd name="T55" fmla="*/ 198 h 249"/>
                                <a:gd name="T56" fmla="*/ 95 w 248"/>
                                <a:gd name="T57" fmla="*/ 192 h 249"/>
                                <a:gd name="T58" fmla="*/ 89 w 248"/>
                                <a:gd name="T59" fmla="*/ 188 h 249"/>
                                <a:gd name="T60" fmla="*/ 78 w 248"/>
                                <a:gd name="T61" fmla="*/ 176 h 249"/>
                                <a:gd name="T62" fmla="*/ 74 w 248"/>
                                <a:gd name="T63" fmla="*/ 168 h 249"/>
                                <a:gd name="T64" fmla="*/ 71 w 248"/>
                                <a:gd name="T65" fmla="*/ 158 h 249"/>
                                <a:gd name="T66" fmla="*/ 68 w 248"/>
                                <a:gd name="T67" fmla="*/ 149 h 249"/>
                                <a:gd name="T68" fmla="*/ 66 w 248"/>
                                <a:gd name="T69" fmla="*/ 137 h 249"/>
                                <a:gd name="T70" fmla="*/ 66 w 248"/>
                                <a:gd name="T71" fmla="*/ 110 h 249"/>
                                <a:gd name="T72" fmla="*/ 68 w 248"/>
                                <a:gd name="T73" fmla="*/ 98 h 249"/>
                                <a:gd name="T74" fmla="*/ 71 w 248"/>
                                <a:gd name="T75" fmla="*/ 88 h 249"/>
                                <a:gd name="T76" fmla="*/ 74 w 248"/>
                                <a:gd name="T77" fmla="*/ 78 h 249"/>
                                <a:gd name="T78" fmla="*/ 79 w 248"/>
                                <a:gd name="T79" fmla="*/ 70 h 249"/>
                                <a:gd name="T80" fmla="*/ 89 w 248"/>
                                <a:gd name="T81" fmla="*/ 58 h 249"/>
                                <a:gd name="T82" fmla="*/ 95 w 248"/>
                                <a:gd name="T83" fmla="*/ 54 h 249"/>
                                <a:gd name="T84" fmla="*/ 109 w 248"/>
                                <a:gd name="T85" fmla="*/ 49 h 249"/>
                                <a:gd name="T86" fmla="*/ 116 w 248"/>
                                <a:gd name="T87" fmla="*/ 47 h 249"/>
                                <a:gd name="T88" fmla="*/ 224 w 248"/>
                                <a:gd name="T89" fmla="*/ 47 h 249"/>
                                <a:gd name="T90" fmla="*/ 220 w 248"/>
                                <a:gd name="T91" fmla="*/ 41 h 249"/>
                                <a:gd name="T92" fmla="*/ 204 w 248"/>
                                <a:gd name="T93" fmla="*/ 24 h 249"/>
                                <a:gd name="T94" fmla="*/ 191 w 248"/>
                                <a:gd name="T95" fmla="*/ 15 h 249"/>
                                <a:gd name="T96" fmla="*/ 174 w 248"/>
                                <a:gd name="T97" fmla="*/ 8 h 249"/>
                                <a:gd name="T98" fmla="*/ 155 w 248"/>
                                <a:gd name="T99" fmla="*/ 3 h 249"/>
                                <a:gd name="T100" fmla="*/ 131 w 248"/>
                                <a:gd name="T101" fmla="*/ 0 h 249"/>
                                <a:gd name="T102" fmla="*/ 104 w 248"/>
                                <a:gd name="T103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248" h="249">
                                  <a:moveTo>
                                    <a:pt x="104" y="0"/>
                                  </a:moveTo>
                                  <a:lnTo>
                                    <a:pt x="83" y="3"/>
                                  </a:lnTo>
                                  <a:lnTo>
                                    <a:pt x="64" y="10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20" y="47"/>
                                  </a:lnTo>
                                  <a:lnTo>
                                    <a:pt x="11" y="63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1" y="10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" y="148"/>
                                  </a:lnTo>
                                  <a:lnTo>
                                    <a:pt x="6" y="168"/>
                                  </a:lnTo>
                                  <a:lnTo>
                                    <a:pt x="13" y="186"/>
                                  </a:lnTo>
                                  <a:lnTo>
                                    <a:pt x="23" y="203"/>
                                  </a:lnTo>
                                  <a:lnTo>
                                    <a:pt x="37" y="219"/>
                                  </a:lnTo>
                                  <a:lnTo>
                                    <a:pt x="51" y="230"/>
                                  </a:lnTo>
                                  <a:lnTo>
                                    <a:pt x="67" y="238"/>
                                  </a:lnTo>
                                  <a:lnTo>
                                    <a:pt x="86" y="24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5" y="248"/>
                                  </a:lnTo>
                                  <a:lnTo>
                                    <a:pt x="154" y="245"/>
                                  </a:lnTo>
                                  <a:lnTo>
                                    <a:pt x="172" y="240"/>
                                  </a:lnTo>
                                  <a:lnTo>
                                    <a:pt x="190" y="231"/>
                                  </a:lnTo>
                                  <a:lnTo>
                                    <a:pt x="207" y="219"/>
                                  </a:lnTo>
                                  <a:lnTo>
                                    <a:pt x="224" y="202"/>
                                  </a:lnTo>
                                  <a:lnTo>
                                    <a:pt x="226" y="200"/>
                                  </a:lnTo>
                                  <a:lnTo>
                                    <a:pt x="116" y="200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95" y="192"/>
                                  </a:lnTo>
                                  <a:lnTo>
                                    <a:pt x="89" y="188"/>
                                  </a:lnTo>
                                  <a:lnTo>
                                    <a:pt x="78" y="176"/>
                                  </a:lnTo>
                                  <a:lnTo>
                                    <a:pt x="74" y="168"/>
                                  </a:lnTo>
                                  <a:lnTo>
                                    <a:pt x="71" y="158"/>
                                  </a:lnTo>
                                  <a:lnTo>
                                    <a:pt x="68" y="149"/>
                                  </a:lnTo>
                                  <a:lnTo>
                                    <a:pt x="66" y="137"/>
                                  </a:lnTo>
                                  <a:lnTo>
                                    <a:pt x="66" y="110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71" y="88"/>
                                  </a:lnTo>
                                  <a:lnTo>
                                    <a:pt x="74" y="78"/>
                                  </a:lnTo>
                                  <a:lnTo>
                                    <a:pt x="79" y="70"/>
                                  </a:lnTo>
                                  <a:lnTo>
                                    <a:pt x="89" y="58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9" y="49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224" y="47"/>
                                  </a:lnTo>
                                  <a:lnTo>
                                    <a:pt x="220" y="41"/>
                                  </a:lnTo>
                                  <a:lnTo>
                                    <a:pt x="204" y="24"/>
                                  </a:lnTo>
                                  <a:lnTo>
                                    <a:pt x="191" y="15"/>
                                  </a:lnTo>
                                  <a:lnTo>
                                    <a:pt x="174" y="8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47"/>
                          <wps:cNvSpPr>
                            <a:spLocks/>
                          </wps:cNvSpPr>
                          <wps:spPr bwMode="auto">
                            <a:xfrm>
                              <a:off x="3321" y="245"/>
                              <a:ext cx="248" cy="249"/>
                            </a:xfrm>
                            <a:custGeom>
                              <a:avLst/>
                              <a:gdLst>
                                <a:gd name="T0" fmla="*/ 224 w 248"/>
                                <a:gd name="T1" fmla="*/ 47 h 249"/>
                                <a:gd name="T2" fmla="*/ 131 w 248"/>
                                <a:gd name="T3" fmla="*/ 47 h 249"/>
                                <a:gd name="T4" fmla="*/ 138 w 248"/>
                                <a:gd name="T5" fmla="*/ 49 h 249"/>
                                <a:gd name="T6" fmla="*/ 151 w 248"/>
                                <a:gd name="T7" fmla="*/ 54 h 249"/>
                                <a:gd name="T8" fmla="*/ 157 w 248"/>
                                <a:gd name="T9" fmla="*/ 59 h 249"/>
                                <a:gd name="T10" fmla="*/ 168 w 248"/>
                                <a:gd name="T11" fmla="*/ 71 h 249"/>
                                <a:gd name="T12" fmla="*/ 172 w 248"/>
                                <a:gd name="T13" fmla="*/ 79 h 249"/>
                                <a:gd name="T14" fmla="*/ 178 w 248"/>
                                <a:gd name="T15" fmla="*/ 98 h 249"/>
                                <a:gd name="T16" fmla="*/ 180 w 248"/>
                                <a:gd name="T17" fmla="*/ 110 h 249"/>
                                <a:gd name="T18" fmla="*/ 180 w 248"/>
                                <a:gd name="T19" fmla="*/ 137 h 249"/>
                                <a:gd name="T20" fmla="*/ 179 w 248"/>
                                <a:gd name="T21" fmla="*/ 147 h 249"/>
                                <a:gd name="T22" fmla="*/ 173 w 248"/>
                                <a:gd name="T23" fmla="*/ 166 h 249"/>
                                <a:gd name="T24" fmla="*/ 169 w 248"/>
                                <a:gd name="T25" fmla="*/ 175 h 249"/>
                                <a:gd name="T26" fmla="*/ 158 w 248"/>
                                <a:gd name="T27" fmla="*/ 188 h 249"/>
                                <a:gd name="T28" fmla="*/ 152 w 248"/>
                                <a:gd name="T29" fmla="*/ 192 h 249"/>
                                <a:gd name="T30" fmla="*/ 145 w 248"/>
                                <a:gd name="T31" fmla="*/ 195 h 249"/>
                                <a:gd name="T32" fmla="*/ 138 w 248"/>
                                <a:gd name="T33" fmla="*/ 198 h 249"/>
                                <a:gd name="T34" fmla="*/ 131 w 248"/>
                                <a:gd name="T35" fmla="*/ 200 h 249"/>
                                <a:gd name="T36" fmla="*/ 226 w 248"/>
                                <a:gd name="T37" fmla="*/ 200 h 249"/>
                                <a:gd name="T38" fmla="*/ 234 w 248"/>
                                <a:gd name="T39" fmla="*/ 185 h 249"/>
                                <a:gd name="T40" fmla="*/ 241 w 248"/>
                                <a:gd name="T41" fmla="*/ 167 h 249"/>
                                <a:gd name="T42" fmla="*/ 245 w 248"/>
                                <a:gd name="T43" fmla="*/ 146 h 249"/>
                                <a:gd name="T44" fmla="*/ 247 w 248"/>
                                <a:gd name="T45" fmla="*/ 123 h 249"/>
                                <a:gd name="T46" fmla="*/ 247 w 248"/>
                                <a:gd name="T47" fmla="*/ 115 h 249"/>
                                <a:gd name="T48" fmla="*/ 244 w 248"/>
                                <a:gd name="T49" fmla="*/ 95 h 249"/>
                                <a:gd name="T50" fmla="*/ 239 w 248"/>
                                <a:gd name="T51" fmla="*/ 76 h 249"/>
                                <a:gd name="T52" fmla="*/ 231 w 248"/>
                                <a:gd name="T53" fmla="*/ 58 h 249"/>
                                <a:gd name="T54" fmla="*/ 224 w 248"/>
                                <a:gd name="T55" fmla="*/ 47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48" h="249">
                                  <a:moveTo>
                                    <a:pt x="224" y="47"/>
                                  </a:moveTo>
                                  <a:lnTo>
                                    <a:pt x="131" y="47"/>
                                  </a:lnTo>
                                  <a:lnTo>
                                    <a:pt x="138" y="49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57" y="59"/>
                                  </a:lnTo>
                                  <a:lnTo>
                                    <a:pt x="168" y="71"/>
                                  </a:lnTo>
                                  <a:lnTo>
                                    <a:pt x="172" y="79"/>
                                  </a:lnTo>
                                  <a:lnTo>
                                    <a:pt x="178" y="98"/>
                                  </a:lnTo>
                                  <a:lnTo>
                                    <a:pt x="180" y="110"/>
                                  </a:lnTo>
                                  <a:lnTo>
                                    <a:pt x="180" y="137"/>
                                  </a:lnTo>
                                  <a:lnTo>
                                    <a:pt x="179" y="147"/>
                                  </a:lnTo>
                                  <a:lnTo>
                                    <a:pt x="173" y="166"/>
                                  </a:lnTo>
                                  <a:lnTo>
                                    <a:pt x="169" y="175"/>
                                  </a:lnTo>
                                  <a:lnTo>
                                    <a:pt x="158" y="188"/>
                                  </a:lnTo>
                                  <a:lnTo>
                                    <a:pt x="152" y="192"/>
                                  </a:lnTo>
                                  <a:lnTo>
                                    <a:pt x="145" y="195"/>
                                  </a:lnTo>
                                  <a:lnTo>
                                    <a:pt x="138" y="198"/>
                                  </a:lnTo>
                                  <a:lnTo>
                                    <a:pt x="131" y="200"/>
                                  </a:lnTo>
                                  <a:lnTo>
                                    <a:pt x="226" y="200"/>
                                  </a:lnTo>
                                  <a:lnTo>
                                    <a:pt x="234" y="185"/>
                                  </a:lnTo>
                                  <a:lnTo>
                                    <a:pt x="241" y="167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47" y="123"/>
                                  </a:lnTo>
                                  <a:lnTo>
                                    <a:pt x="247" y="115"/>
                                  </a:lnTo>
                                  <a:lnTo>
                                    <a:pt x="244" y="95"/>
                                  </a:lnTo>
                                  <a:lnTo>
                                    <a:pt x="239" y="76"/>
                                  </a:lnTo>
                                  <a:lnTo>
                                    <a:pt x="231" y="58"/>
                                  </a:lnTo>
                                  <a:lnTo>
                                    <a:pt x="22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Freeform 48"/>
                        <wps:cNvSpPr>
                          <a:spLocks/>
                        </wps:cNvSpPr>
                        <wps:spPr bwMode="auto">
                          <a:xfrm>
                            <a:off x="3906" y="464"/>
                            <a:ext cx="174" cy="20"/>
                          </a:xfrm>
                          <a:custGeom>
                            <a:avLst/>
                            <a:gdLst>
                              <a:gd name="T0" fmla="*/ 0 w 174"/>
                              <a:gd name="T1" fmla="*/ 0 h 20"/>
                              <a:gd name="T2" fmla="*/ 173 w 1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4" h="20">
                                <a:moveTo>
                                  <a:pt x="0" y="0"/>
                                </a:moveTo>
                                <a:lnTo>
                                  <a:pt x="173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9"/>
                        <wps:cNvSpPr>
                          <a:spLocks/>
                        </wps:cNvSpPr>
                        <wps:spPr bwMode="auto">
                          <a:xfrm>
                            <a:off x="3938" y="248"/>
                            <a:ext cx="20" cy="1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2"/>
                              <a:gd name="T2" fmla="*/ 0 w 20"/>
                              <a:gd name="T3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2">
                                <a:moveTo>
                                  <a:pt x="0" y="0"/>
                                </a:moveTo>
                                <a:lnTo>
                                  <a:pt x="0" y="192"/>
                                </a:lnTo>
                              </a:path>
                            </a:pathLst>
                          </a:custGeom>
                          <a:noFill/>
                          <a:ln w="40842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" name="Group 50"/>
                        <wpg:cNvGrpSpPr>
                          <a:grpSpLocks/>
                        </wpg:cNvGrpSpPr>
                        <wpg:grpSpPr bwMode="auto">
                          <a:xfrm>
                            <a:off x="3619" y="249"/>
                            <a:ext cx="233" cy="240"/>
                            <a:chOff x="3619" y="249"/>
                            <a:chExt cx="233" cy="240"/>
                          </a:xfrm>
                        </wpg:grpSpPr>
                        <wps:wsp>
                          <wps:cNvPr id="59" name="Freeform 51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17 w 233"/>
                                <a:gd name="T1" fmla="*/ 0 h 240"/>
                                <a:gd name="T2" fmla="*/ 0 w 233"/>
                                <a:gd name="T3" fmla="*/ 0 h 240"/>
                                <a:gd name="T4" fmla="*/ 0 w 233"/>
                                <a:gd name="T5" fmla="*/ 239 h 240"/>
                                <a:gd name="T6" fmla="*/ 64 w 233"/>
                                <a:gd name="T7" fmla="*/ 239 h 240"/>
                                <a:gd name="T8" fmla="*/ 64 w 233"/>
                                <a:gd name="T9" fmla="*/ 153 h 240"/>
                                <a:gd name="T10" fmla="*/ 173 w 233"/>
                                <a:gd name="T11" fmla="*/ 153 h 240"/>
                                <a:gd name="T12" fmla="*/ 160 w 233"/>
                                <a:gd name="T13" fmla="*/ 133 h 240"/>
                                <a:gd name="T14" fmla="*/ 175 w 233"/>
                                <a:gd name="T15" fmla="*/ 121 h 240"/>
                                <a:gd name="T16" fmla="*/ 187 w 233"/>
                                <a:gd name="T17" fmla="*/ 107 h 240"/>
                                <a:gd name="T18" fmla="*/ 64 w 233"/>
                                <a:gd name="T19" fmla="*/ 107 h 240"/>
                                <a:gd name="T20" fmla="*/ 64 w 233"/>
                                <a:gd name="T21" fmla="*/ 46 h 240"/>
                                <a:gd name="T22" fmla="*/ 196 w 233"/>
                                <a:gd name="T23" fmla="*/ 46 h 240"/>
                                <a:gd name="T24" fmla="*/ 195 w 233"/>
                                <a:gd name="T25" fmla="*/ 42 h 240"/>
                                <a:gd name="T26" fmla="*/ 190 w 233"/>
                                <a:gd name="T27" fmla="*/ 33 h 240"/>
                                <a:gd name="T28" fmla="*/ 185 w 233"/>
                                <a:gd name="T29" fmla="*/ 25 h 240"/>
                                <a:gd name="T30" fmla="*/ 178 w 233"/>
                                <a:gd name="T31" fmla="*/ 18 h 240"/>
                                <a:gd name="T32" fmla="*/ 160 w 233"/>
                                <a:gd name="T33" fmla="*/ 7 h 240"/>
                                <a:gd name="T34" fmla="*/ 150 w 233"/>
                                <a:gd name="T35" fmla="*/ 4 h 240"/>
                                <a:gd name="T36" fmla="*/ 130 w 233"/>
                                <a:gd name="T37" fmla="*/ 0 h 240"/>
                                <a:gd name="T38" fmla="*/ 117 w 233"/>
                                <a:gd name="T39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64" y="153"/>
                                  </a:lnTo>
                                  <a:lnTo>
                                    <a:pt x="173" y="153"/>
                                  </a:lnTo>
                                  <a:lnTo>
                                    <a:pt x="160" y="133"/>
                                  </a:lnTo>
                                  <a:lnTo>
                                    <a:pt x="175" y="121"/>
                                  </a:lnTo>
                                  <a:lnTo>
                                    <a:pt x="187" y="107"/>
                                  </a:lnTo>
                                  <a:lnTo>
                                    <a:pt x="64" y="107"/>
                                  </a:lnTo>
                                  <a:lnTo>
                                    <a:pt x="64" y="46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195" y="42"/>
                                  </a:lnTo>
                                  <a:lnTo>
                                    <a:pt x="190" y="33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178" y="18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52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73 w 233"/>
                                <a:gd name="T1" fmla="*/ 153 h 240"/>
                                <a:gd name="T2" fmla="*/ 89 w 233"/>
                                <a:gd name="T3" fmla="*/ 153 h 240"/>
                                <a:gd name="T4" fmla="*/ 154 w 233"/>
                                <a:gd name="T5" fmla="*/ 239 h 240"/>
                                <a:gd name="T6" fmla="*/ 232 w 233"/>
                                <a:gd name="T7" fmla="*/ 239 h 240"/>
                                <a:gd name="T8" fmla="*/ 173 w 233"/>
                                <a:gd name="T9" fmla="*/ 153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73" y="153"/>
                                  </a:moveTo>
                                  <a:lnTo>
                                    <a:pt x="89" y="153"/>
                                  </a:lnTo>
                                  <a:lnTo>
                                    <a:pt x="154" y="239"/>
                                  </a:lnTo>
                                  <a:lnTo>
                                    <a:pt x="232" y="239"/>
                                  </a:lnTo>
                                  <a:lnTo>
                                    <a:pt x="173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53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96 w 233"/>
                                <a:gd name="T1" fmla="*/ 46 h 240"/>
                                <a:gd name="T2" fmla="*/ 64 w 233"/>
                                <a:gd name="T3" fmla="*/ 46 h 240"/>
                                <a:gd name="T4" fmla="*/ 98 w 233"/>
                                <a:gd name="T5" fmla="*/ 46 h 240"/>
                                <a:gd name="T6" fmla="*/ 103 w 233"/>
                                <a:gd name="T7" fmla="*/ 47 h 240"/>
                                <a:gd name="T8" fmla="*/ 108 w 233"/>
                                <a:gd name="T9" fmla="*/ 47 h 240"/>
                                <a:gd name="T10" fmla="*/ 113 w 233"/>
                                <a:gd name="T11" fmla="*/ 48 h 240"/>
                                <a:gd name="T12" fmla="*/ 122 w 233"/>
                                <a:gd name="T13" fmla="*/ 52 h 240"/>
                                <a:gd name="T14" fmla="*/ 126 w 233"/>
                                <a:gd name="T15" fmla="*/ 55 h 240"/>
                                <a:gd name="T16" fmla="*/ 131 w 233"/>
                                <a:gd name="T17" fmla="*/ 63 h 240"/>
                                <a:gd name="T18" fmla="*/ 132 w 233"/>
                                <a:gd name="T19" fmla="*/ 68 h 240"/>
                                <a:gd name="T20" fmla="*/ 132 w 233"/>
                                <a:gd name="T21" fmla="*/ 80 h 240"/>
                                <a:gd name="T22" fmla="*/ 131 w 233"/>
                                <a:gd name="T23" fmla="*/ 85 h 240"/>
                                <a:gd name="T24" fmla="*/ 129 w 233"/>
                                <a:gd name="T25" fmla="*/ 89 h 240"/>
                                <a:gd name="T26" fmla="*/ 128 w 233"/>
                                <a:gd name="T27" fmla="*/ 93 h 240"/>
                                <a:gd name="T28" fmla="*/ 125 w 233"/>
                                <a:gd name="T29" fmla="*/ 96 h 240"/>
                                <a:gd name="T30" fmla="*/ 121 w 233"/>
                                <a:gd name="T31" fmla="*/ 99 h 240"/>
                                <a:gd name="T32" fmla="*/ 116 w 233"/>
                                <a:gd name="T33" fmla="*/ 103 h 240"/>
                                <a:gd name="T34" fmla="*/ 111 w 233"/>
                                <a:gd name="T35" fmla="*/ 105 h 240"/>
                                <a:gd name="T36" fmla="*/ 99 w 233"/>
                                <a:gd name="T37" fmla="*/ 107 h 240"/>
                                <a:gd name="T38" fmla="*/ 91 w 233"/>
                                <a:gd name="T39" fmla="*/ 107 h 240"/>
                                <a:gd name="T40" fmla="*/ 187 w 233"/>
                                <a:gd name="T41" fmla="*/ 107 h 240"/>
                                <a:gd name="T42" fmla="*/ 189 w 233"/>
                                <a:gd name="T43" fmla="*/ 105 h 240"/>
                                <a:gd name="T44" fmla="*/ 196 w 233"/>
                                <a:gd name="T45" fmla="*/ 87 h 240"/>
                                <a:gd name="T46" fmla="*/ 198 w 233"/>
                                <a:gd name="T47" fmla="*/ 65 h 240"/>
                                <a:gd name="T48" fmla="*/ 198 w 233"/>
                                <a:gd name="T49" fmla="*/ 52 h 240"/>
                                <a:gd name="T50" fmla="*/ 196 w 233"/>
                                <a:gd name="T51" fmla="*/ 46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96" y="46"/>
                                  </a:moveTo>
                                  <a:lnTo>
                                    <a:pt x="64" y="46"/>
                                  </a:lnTo>
                                  <a:lnTo>
                                    <a:pt x="98" y="46"/>
                                  </a:lnTo>
                                  <a:lnTo>
                                    <a:pt x="103" y="47"/>
                                  </a:lnTo>
                                  <a:lnTo>
                                    <a:pt x="108" y="47"/>
                                  </a:lnTo>
                                  <a:lnTo>
                                    <a:pt x="113" y="48"/>
                                  </a:lnTo>
                                  <a:lnTo>
                                    <a:pt x="122" y="52"/>
                                  </a:lnTo>
                                  <a:lnTo>
                                    <a:pt x="126" y="55"/>
                                  </a:lnTo>
                                  <a:lnTo>
                                    <a:pt x="131" y="63"/>
                                  </a:lnTo>
                                  <a:lnTo>
                                    <a:pt x="132" y="68"/>
                                  </a:lnTo>
                                  <a:lnTo>
                                    <a:pt x="132" y="80"/>
                                  </a:lnTo>
                                  <a:lnTo>
                                    <a:pt x="131" y="85"/>
                                  </a:lnTo>
                                  <a:lnTo>
                                    <a:pt x="129" y="89"/>
                                  </a:lnTo>
                                  <a:lnTo>
                                    <a:pt x="128" y="93"/>
                                  </a:lnTo>
                                  <a:lnTo>
                                    <a:pt x="125" y="96"/>
                                  </a:lnTo>
                                  <a:lnTo>
                                    <a:pt x="121" y="99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1" y="105"/>
                                  </a:lnTo>
                                  <a:lnTo>
                                    <a:pt x="99" y="107"/>
                                  </a:lnTo>
                                  <a:lnTo>
                                    <a:pt x="91" y="107"/>
                                  </a:lnTo>
                                  <a:lnTo>
                                    <a:pt x="187" y="107"/>
                                  </a:lnTo>
                                  <a:lnTo>
                                    <a:pt x="189" y="105"/>
                                  </a:lnTo>
                                  <a:lnTo>
                                    <a:pt x="196" y="87"/>
                                  </a:lnTo>
                                  <a:lnTo>
                                    <a:pt x="198" y="65"/>
                                  </a:lnTo>
                                  <a:lnTo>
                                    <a:pt x="198" y="52"/>
                                  </a:lnTo>
                                  <a:lnTo>
                                    <a:pt x="19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4"/>
                        <wpg:cNvGrpSpPr>
                          <a:grpSpLocks/>
                        </wpg:cNvGrpSpPr>
                        <wpg:grpSpPr bwMode="auto">
                          <a:xfrm>
                            <a:off x="4127" y="249"/>
                            <a:ext cx="227" cy="240"/>
                            <a:chOff x="4127" y="249"/>
                            <a:chExt cx="227" cy="240"/>
                          </a:xfrm>
                        </wpg:grpSpPr>
                        <wps:wsp>
                          <wps:cNvPr id="63" name="Freeform 55"/>
                          <wps:cNvSpPr>
                            <a:spLocks/>
                          </wps:cNvSpPr>
                          <wps:spPr bwMode="auto">
                            <a:xfrm>
                              <a:off x="4127" y="249"/>
                              <a:ext cx="227" cy="240"/>
                            </a:xfrm>
                            <a:custGeom>
                              <a:avLst/>
                              <a:gdLst>
                                <a:gd name="T0" fmla="*/ 87 w 227"/>
                                <a:gd name="T1" fmla="*/ 0 h 240"/>
                                <a:gd name="T2" fmla="*/ 0 w 227"/>
                                <a:gd name="T3" fmla="*/ 0 h 240"/>
                                <a:gd name="T4" fmla="*/ 0 w 227"/>
                                <a:gd name="T5" fmla="*/ 239 h 240"/>
                                <a:gd name="T6" fmla="*/ 87 w 227"/>
                                <a:gd name="T7" fmla="*/ 239 h 240"/>
                                <a:gd name="T8" fmla="*/ 105 w 227"/>
                                <a:gd name="T9" fmla="*/ 239 h 240"/>
                                <a:gd name="T10" fmla="*/ 124 w 227"/>
                                <a:gd name="T11" fmla="*/ 236 h 240"/>
                                <a:gd name="T12" fmla="*/ 147 w 227"/>
                                <a:gd name="T13" fmla="*/ 232 h 240"/>
                                <a:gd name="T14" fmla="*/ 164 w 227"/>
                                <a:gd name="T15" fmla="*/ 224 h 240"/>
                                <a:gd name="T16" fmla="*/ 186 w 227"/>
                                <a:gd name="T17" fmla="*/ 210 h 240"/>
                                <a:gd name="T18" fmla="*/ 200 w 227"/>
                                <a:gd name="T19" fmla="*/ 196 h 240"/>
                                <a:gd name="T20" fmla="*/ 203 w 227"/>
                                <a:gd name="T21" fmla="*/ 191 h 240"/>
                                <a:gd name="T22" fmla="*/ 63 w 227"/>
                                <a:gd name="T23" fmla="*/ 191 h 240"/>
                                <a:gd name="T24" fmla="*/ 63 w 227"/>
                                <a:gd name="T25" fmla="*/ 47 h 240"/>
                                <a:gd name="T26" fmla="*/ 204 w 227"/>
                                <a:gd name="T27" fmla="*/ 47 h 240"/>
                                <a:gd name="T28" fmla="*/ 200 w 227"/>
                                <a:gd name="T29" fmla="*/ 42 h 240"/>
                                <a:gd name="T30" fmla="*/ 186 w 227"/>
                                <a:gd name="T31" fmla="*/ 28 h 240"/>
                                <a:gd name="T32" fmla="*/ 168 w 227"/>
                                <a:gd name="T33" fmla="*/ 15 h 240"/>
                                <a:gd name="T34" fmla="*/ 152 w 227"/>
                                <a:gd name="T35" fmla="*/ 9 h 240"/>
                                <a:gd name="T36" fmla="*/ 128 w 227"/>
                                <a:gd name="T37" fmla="*/ 3 h 240"/>
                                <a:gd name="T38" fmla="*/ 108 w 227"/>
                                <a:gd name="T39" fmla="*/ 0 h 240"/>
                                <a:gd name="T40" fmla="*/ 87 w 227"/>
                                <a:gd name="T41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27" h="240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87" y="239"/>
                                  </a:lnTo>
                                  <a:lnTo>
                                    <a:pt x="105" y="239"/>
                                  </a:lnTo>
                                  <a:lnTo>
                                    <a:pt x="124" y="236"/>
                                  </a:lnTo>
                                  <a:lnTo>
                                    <a:pt x="147" y="232"/>
                                  </a:lnTo>
                                  <a:lnTo>
                                    <a:pt x="164" y="224"/>
                                  </a:lnTo>
                                  <a:lnTo>
                                    <a:pt x="186" y="210"/>
                                  </a:lnTo>
                                  <a:lnTo>
                                    <a:pt x="200" y="196"/>
                                  </a:lnTo>
                                  <a:lnTo>
                                    <a:pt x="203" y="191"/>
                                  </a:lnTo>
                                  <a:lnTo>
                                    <a:pt x="63" y="191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204" y="47"/>
                                  </a:lnTo>
                                  <a:lnTo>
                                    <a:pt x="200" y="42"/>
                                  </a:lnTo>
                                  <a:lnTo>
                                    <a:pt x="186" y="28"/>
                                  </a:lnTo>
                                  <a:lnTo>
                                    <a:pt x="168" y="15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28" y="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56"/>
                          <wps:cNvSpPr>
                            <a:spLocks/>
                          </wps:cNvSpPr>
                          <wps:spPr bwMode="auto">
                            <a:xfrm>
                              <a:off x="4127" y="249"/>
                              <a:ext cx="227" cy="240"/>
                            </a:xfrm>
                            <a:custGeom>
                              <a:avLst/>
                              <a:gdLst>
                                <a:gd name="T0" fmla="*/ 204 w 227"/>
                                <a:gd name="T1" fmla="*/ 47 h 240"/>
                                <a:gd name="T2" fmla="*/ 91 w 227"/>
                                <a:gd name="T3" fmla="*/ 47 h 240"/>
                                <a:gd name="T4" fmla="*/ 101 w 227"/>
                                <a:gd name="T5" fmla="*/ 48 h 240"/>
                                <a:gd name="T6" fmla="*/ 107 w 227"/>
                                <a:gd name="T7" fmla="*/ 49 h 240"/>
                                <a:gd name="T8" fmla="*/ 113 w 227"/>
                                <a:gd name="T9" fmla="*/ 50 h 240"/>
                                <a:gd name="T10" fmla="*/ 120 w 227"/>
                                <a:gd name="T11" fmla="*/ 52 h 240"/>
                                <a:gd name="T12" fmla="*/ 126 w 227"/>
                                <a:gd name="T13" fmla="*/ 55 h 240"/>
                                <a:gd name="T14" fmla="*/ 138 w 227"/>
                                <a:gd name="T15" fmla="*/ 61 h 240"/>
                                <a:gd name="T16" fmla="*/ 146 w 227"/>
                                <a:gd name="T17" fmla="*/ 70 h 240"/>
                                <a:gd name="T18" fmla="*/ 152 w 227"/>
                                <a:gd name="T19" fmla="*/ 80 h 240"/>
                                <a:gd name="T20" fmla="*/ 157 w 227"/>
                                <a:gd name="T21" fmla="*/ 91 h 240"/>
                                <a:gd name="T22" fmla="*/ 160 w 227"/>
                                <a:gd name="T23" fmla="*/ 104 h 240"/>
                                <a:gd name="T24" fmla="*/ 160 w 227"/>
                                <a:gd name="T25" fmla="*/ 134 h 240"/>
                                <a:gd name="T26" fmla="*/ 158 w 227"/>
                                <a:gd name="T27" fmla="*/ 147 h 240"/>
                                <a:gd name="T28" fmla="*/ 153 w 227"/>
                                <a:gd name="T29" fmla="*/ 158 h 240"/>
                                <a:gd name="T30" fmla="*/ 148 w 227"/>
                                <a:gd name="T31" fmla="*/ 168 h 240"/>
                                <a:gd name="T32" fmla="*/ 140 w 227"/>
                                <a:gd name="T33" fmla="*/ 176 h 240"/>
                                <a:gd name="T34" fmla="*/ 129 w 227"/>
                                <a:gd name="T35" fmla="*/ 183 h 240"/>
                                <a:gd name="T36" fmla="*/ 123 w 227"/>
                                <a:gd name="T37" fmla="*/ 186 h 240"/>
                                <a:gd name="T38" fmla="*/ 116 w 227"/>
                                <a:gd name="T39" fmla="*/ 188 h 240"/>
                                <a:gd name="T40" fmla="*/ 109 w 227"/>
                                <a:gd name="T41" fmla="*/ 190 h 240"/>
                                <a:gd name="T42" fmla="*/ 103 w 227"/>
                                <a:gd name="T43" fmla="*/ 191 h 240"/>
                                <a:gd name="T44" fmla="*/ 93 w 227"/>
                                <a:gd name="T45" fmla="*/ 191 h 240"/>
                                <a:gd name="T46" fmla="*/ 203 w 227"/>
                                <a:gd name="T47" fmla="*/ 191 h 240"/>
                                <a:gd name="T48" fmla="*/ 212 w 227"/>
                                <a:gd name="T49" fmla="*/ 178 h 240"/>
                                <a:gd name="T50" fmla="*/ 220 w 227"/>
                                <a:gd name="T51" fmla="*/ 160 h 240"/>
                                <a:gd name="T52" fmla="*/ 225 w 227"/>
                                <a:gd name="T53" fmla="*/ 141 h 240"/>
                                <a:gd name="T54" fmla="*/ 226 w 227"/>
                                <a:gd name="T55" fmla="*/ 120 h 240"/>
                                <a:gd name="T56" fmla="*/ 226 w 227"/>
                                <a:gd name="T57" fmla="*/ 115 h 240"/>
                                <a:gd name="T58" fmla="*/ 224 w 227"/>
                                <a:gd name="T59" fmla="*/ 95 h 240"/>
                                <a:gd name="T60" fmla="*/ 219 w 227"/>
                                <a:gd name="T61" fmla="*/ 76 h 240"/>
                                <a:gd name="T62" fmla="*/ 211 w 227"/>
                                <a:gd name="T63" fmla="*/ 58 h 240"/>
                                <a:gd name="T64" fmla="*/ 204 w 227"/>
                                <a:gd name="T65" fmla="*/ 47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27" h="240">
                                  <a:moveTo>
                                    <a:pt x="204" y="47"/>
                                  </a:moveTo>
                                  <a:lnTo>
                                    <a:pt x="91" y="47"/>
                                  </a:lnTo>
                                  <a:lnTo>
                                    <a:pt x="101" y="48"/>
                                  </a:lnTo>
                                  <a:lnTo>
                                    <a:pt x="107" y="49"/>
                                  </a:lnTo>
                                  <a:lnTo>
                                    <a:pt x="113" y="5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6" y="55"/>
                                  </a:lnTo>
                                  <a:lnTo>
                                    <a:pt x="138" y="61"/>
                                  </a:lnTo>
                                  <a:lnTo>
                                    <a:pt x="146" y="70"/>
                                  </a:lnTo>
                                  <a:lnTo>
                                    <a:pt x="152" y="80"/>
                                  </a:lnTo>
                                  <a:lnTo>
                                    <a:pt x="157" y="91"/>
                                  </a:lnTo>
                                  <a:lnTo>
                                    <a:pt x="160" y="104"/>
                                  </a:lnTo>
                                  <a:lnTo>
                                    <a:pt x="160" y="134"/>
                                  </a:lnTo>
                                  <a:lnTo>
                                    <a:pt x="158" y="147"/>
                                  </a:lnTo>
                                  <a:lnTo>
                                    <a:pt x="153" y="158"/>
                                  </a:lnTo>
                                  <a:lnTo>
                                    <a:pt x="148" y="168"/>
                                  </a:lnTo>
                                  <a:lnTo>
                                    <a:pt x="140" y="176"/>
                                  </a:lnTo>
                                  <a:lnTo>
                                    <a:pt x="129" y="183"/>
                                  </a:lnTo>
                                  <a:lnTo>
                                    <a:pt x="123" y="186"/>
                                  </a:lnTo>
                                  <a:lnTo>
                                    <a:pt x="116" y="188"/>
                                  </a:lnTo>
                                  <a:lnTo>
                                    <a:pt x="109" y="190"/>
                                  </a:lnTo>
                                  <a:lnTo>
                                    <a:pt x="103" y="191"/>
                                  </a:lnTo>
                                  <a:lnTo>
                                    <a:pt x="93" y="191"/>
                                  </a:lnTo>
                                  <a:lnTo>
                                    <a:pt x="203" y="191"/>
                                  </a:lnTo>
                                  <a:lnTo>
                                    <a:pt x="212" y="178"/>
                                  </a:lnTo>
                                  <a:lnTo>
                                    <a:pt x="220" y="160"/>
                                  </a:lnTo>
                                  <a:lnTo>
                                    <a:pt x="225" y="141"/>
                                  </a:lnTo>
                                  <a:lnTo>
                                    <a:pt x="226" y="120"/>
                                  </a:lnTo>
                                  <a:lnTo>
                                    <a:pt x="226" y="115"/>
                                  </a:lnTo>
                                  <a:lnTo>
                                    <a:pt x="224" y="95"/>
                                  </a:lnTo>
                                  <a:lnTo>
                                    <a:pt x="219" y="76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20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D7D14" id="Group 39" o:spid="_x0000_s1026" style="position:absolute;margin-left:145.95pt;margin-top:10.55pt;width:71.8pt;height:14.15pt;z-index:-251663360;mso-position-horizontal-relative:page" coordorigin="2919,211" coordsize="143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" o:allowincell="f">
                <v:group id="Group 40" o:spid="_x0000_s1027" style="position:absolute;left:2919;top:211;width:387;height:278" coordorigin="2919,211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1" o:spid="_x0000_s1028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" path="m,l71,277r78,l173,184r-61,l74,,,xe" fillcolor="#db0820" stroked="f">
                    <v:path arrowok="t" o:connecttype="custom" o:connectlocs="0,0;71,277;149,277;173,184;112,184;74,0;0,0" o:connectangles="0,0,0,0,0,0,0"/>
                  </v:shape>
                  <v:shape id="Freeform 42" o:spid="_x0000_s1029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" path="m255,107r-63,l237,277r78,l339,183r-66,l255,107xe" fillcolor="#db0820" stroked="f">
                    <v:path arrowok="t" o:connecttype="custom" o:connectlocs="255,107;192,107;237,277;315,277;339,183;273,183;255,107" o:connectangles="0,0,0,0,0,0,0"/>
                  </v:shape>
                  <v:shape id="Freeform 43" o:spid="_x0000_s1030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" path="m229,l160,,112,184r61,l192,107r63,l229,xe" fillcolor="#db0820" stroked="f">
                    <v:path arrowok="t" o:connecttype="custom" o:connectlocs="229,0;160,0;112,184;173,184;192,107;255,107;229,0" o:connectangles="0,0,0,0,0,0,0"/>
                  </v:shape>
                  <v:shape id="Freeform 44" o:spid="_x0000_s1031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" path="m386,l314,,273,183r66,l386,xe" fillcolor="#db0820" stroked="f">
                    <v:path arrowok="t" o:connecttype="custom" o:connectlocs="386,0;314,0;273,183;339,183;386,0" o:connectangles="0,0,0,0,0"/>
                  </v:shape>
                </v:group>
                <v:group id="Group 45" o:spid="_x0000_s1032" style="position:absolute;left:3321;top:245;width:248;height:249" coordorigin="3321,245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6" o:spid="_x0000_s1033" style="position:absolute;left:3321;top:245;width:248;height:249;visibility:visible;mso-wrap-style:square;v-text-anchor:top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" path="m104,l83,3,64,10,47,20,32,32,20,47,11,63,5,82,1,103,,127r1,21l6,168r7,18l23,203r14,16l51,230r16,8l86,244r23,3l135,248r19,-3l172,240r18,-9l207,219r17,-17l226,200r-110,l108,198,95,192r-6,-4l78,176r-4,-8l71,158r-3,-9l66,137r,-27l68,98,71,88,74,78r5,-8l89,58r6,-4l109,49r7,-2l224,47r-4,-6l204,24,191,15,174,8,155,3,131,,104,xe" fillcolor="#db0820" stroked="f">
                    <v:path arrowok="t" o:connecttype="custom" o:connectlocs="104,0;83,3;64,10;47,20;32,32;20,47;11,63;5,82;1,103;0,127;1,148;6,168;13,186;23,203;37,219;51,230;67,238;86,244;109,247;135,248;154,245;172,240;190,231;207,219;224,202;226,200;116,200;108,198;95,192;89,188;78,176;74,168;71,158;68,149;66,137;66,110;68,98;71,88;74,78;79,70;89,58;95,54;109,49;116,47;224,47;220,41;204,24;191,15;174,8;155,3;131,0;104,0" o:connectangles="0,0,0,0,0,0,0,0,0,0,0,0,0,0,0,0,0,0,0,0,0,0,0,0,0,0,0,0,0,0,0,0,0,0,0,0,0,0,0,0,0,0,0,0,0,0,0,0,0,0,0,0"/>
                  </v:shape>
                  <v:shape id="Freeform 47" o:spid="_x0000_s1034" style="position:absolute;left:3321;top:245;width:248;height:249;visibility:visible;mso-wrap-style:square;v-text-anchor:top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" path="m224,47r-93,l138,49r13,5l157,59r11,12l172,79r6,19l180,110r,27l179,147r-6,19l169,175r-11,13l152,192r-7,3l138,198r-7,2l226,200r8,-15l241,167r4,-21l247,123r,-8l244,95,239,76,231,58,224,47xe" fillcolor="#db0820" stroked="f">
                    <v:path arrowok="t" o:connecttype="custom" o:connectlocs="224,47;131,47;138,49;151,54;157,59;168,71;172,79;178,98;180,110;180,137;179,147;173,166;169,175;158,188;152,192;145,195;138,198;131,200;226,200;234,185;241,167;245,146;247,123;247,115;244,95;239,76;231,58;224,47" o:connectangles="0,0,0,0,0,0,0,0,0,0,0,0,0,0,0,0,0,0,0,0,0,0,0,0,0,0,0,0"/>
                  </v:shape>
                </v:group>
                <v:shape id="Freeform 48" o:spid="_x0000_s1035" style="position:absolute;left:3906;top:464;width:174;height:20;visibility:visible;mso-wrap-style:square;v-text-anchor:top" coordsize="1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" path="m,l173,e" filled="f" strokecolor="#db0820" strokeweight=".84664mm">
                  <v:path arrowok="t" o:connecttype="custom" o:connectlocs="0,0;173,0" o:connectangles="0,0"/>
                </v:shape>
                <v:shape id="Freeform 49" o:spid="_x0000_s1036" style="position:absolute;left:3938;top:248;width:20;height:192;visibility:visible;mso-wrap-style:square;v-text-anchor:top" coordsize="2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" path="m,l,192e" filled="f" strokecolor="#db0820" strokeweight="1.1345mm">
                  <v:path arrowok="t" o:connecttype="custom" o:connectlocs="0,0;0,192" o:connectangles="0,0"/>
                </v:shape>
                <v:group id="Group 50" o:spid="_x0000_s1037" style="position:absolute;left:3619;top:249;width:233;height:240" coordorigin="3619,249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1" o:spid="_x0000_s1038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" path="m117,l,,,239r64,l64,153r109,l160,133r15,-12l187,107r-123,l64,46r132,l195,42r-5,-9l185,25r-7,-7l160,7,150,4,130,,117,xe" fillcolor="#db0820" stroked="f">
                    <v:path arrowok="t" o:connecttype="custom" o:connectlocs="117,0;0,0;0,239;64,239;64,153;173,153;160,133;175,121;187,107;64,107;64,46;196,46;195,42;190,33;185,25;178,18;160,7;150,4;130,0;117,0" o:connectangles="0,0,0,0,0,0,0,0,0,0,0,0,0,0,0,0,0,0,0,0"/>
                  </v:shape>
                  <v:shape id="Freeform 52" o:spid="_x0000_s1039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" path="m173,153r-84,l154,239r78,l173,153xe" fillcolor="#db0820" stroked="f">
                    <v:path arrowok="t" o:connecttype="custom" o:connectlocs="173,153;89,153;154,239;232,239;173,153" o:connectangles="0,0,0,0,0"/>
                  </v:shape>
                  <v:shape id="Freeform 53" o:spid="_x0000_s1040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" path="m196,46l64,46r34,l103,47r5,l113,48r9,4l126,55r5,8l132,68r,12l131,85r-2,4l128,93r-3,3l121,99r-5,4l111,105r-12,2l91,107r96,l189,105r7,-18l198,65r,-13l196,46xe" fillcolor="#db0820" stroked="f">
                    <v:path arrowok="t" o:connecttype="custom" o:connectlocs="196,46;64,46;98,46;103,47;108,47;113,48;122,52;126,55;131,63;132,68;132,80;131,85;129,89;128,93;125,96;121,99;116,103;111,105;99,107;91,107;187,107;189,105;196,87;198,65;198,52;196,46" o:connectangles="0,0,0,0,0,0,0,0,0,0,0,0,0,0,0,0,0,0,0,0,0,0,0,0,0,0"/>
                  </v:shape>
                </v:group>
                <v:group id="Group 54" o:spid="_x0000_s1041" style="position:absolute;left:4127;top:249;width:227;height:240" coordorigin="4127,249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5" o:spid="_x0000_s1042" style="position:absolute;left:4127;top:249;width:227;height:240;visibility:visible;mso-wrap-style:square;v-text-anchor:top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" path="m87,l,,,239r87,l105,239r19,-3l147,232r17,-8l186,210r14,-14l203,191r-140,l63,47r141,l200,42,186,28,168,15,152,9,128,3,108,,87,xe" fillcolor="#db0820" stroked="f">
                    <v:path arrowok="t" o:connecttype="custom" o:connectlocs="87,0;0,0;0,239;87,239;105,239;124,236;147,232;164,224;186,210;200,196;203,191;63,191;63,47;204,47;200,42;186,28;168,15;152,9;128,3;108,0;87,0" o:connectangles="0,0,0,0,0,0,0,0,0,0,0,0,0,0,0,0,0,0,0,0,0"/>
                  </v:shape>
                  <v:shape id="Freeform 56" o:spid="_x0000_s1043" style="position:absolute;left:4127;top:249;width:227;height:240;visibility:visible;mso-wrap-style:square;v-text-anchor:top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" path="m204,47l91,47r10,1l107,49r6,1l120,52r6,3l138,61r8,9l152,80r5,11l160,104r,30l158,147r-5,11l148,168r-8,8l129,183r-6,3l116,188r-7,2l103,191r-10,l203,191r9,-13l220,160r5,-19l226,120r,-5l224,95,219,76,211,58,204,47xe" fillcolor="#db0820" stroked="f">
                    <v:path arrowok="t" o:connecttype="custom" o:connectlocs="204,47;91,47;101,48;107,49;113,50;120,52;126,55;138,61;146,70;152,80;157,91;160,104;160,134;158,147;153,158;148,168;140,176;129,183;123,186;116,188;109,190;103,191;93,191;203,191;212,178;220,160;225,141;226,120;226,115;224,95;219,76;211,58;204,47" o:connectangles="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JOB</w:t>
      </w:r>
      <w:r w:rsidR="000F0907">
        <w:rPr>
          <w:rFonts w:ascii="Avenir Black" w:hAnsi="Avenir Black" w:cs="Avenir Black"/>
          <w:b/>
          <w:bCs/>
          <w:color w:val="575756"/>
          <w:spacing w:val="-6"/>
          <w:sz w:val="42"/>
          <w:szCs w:val="42"/>
        </w:rPr>
        <w:t xml:space="preserve"> </w: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DESCRIPTION</w:t>
      </w:r>
    </w:p>
    <w:p w14:paraId="345F6560" w14:textId="77777777" w:rsidR="00401ADC" w:rsidRDefault="00401ADC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783"/>
      </w:tblGrid>
      <w:tr w:rsidR="00401ADC" w14:paraId="345F6563" w14:textId="77777777" w:rsidTr="0057367A">
        <w:trPr>
          <w:trHeight w:hRule="exact" w:val="374"/>
          <w:jc w:val="center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345F6561" w14:textId="77777777" w:rsidR="00401ADC" w:rsidRDefault="000F0907">
            <w:pPr>
              <w:pStyle w:val="TableParagraph"/>
              <w:kinsoku w:val="0"/>
              <w:overflowPunct w:val="0"/>
              <w:spacing w:before="65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POSITION TITLE</w:t>
            </w:r>
          </w:p>
        </w:tc>
        <w:tc>
          <w:tcPr>
            <w:tcW w:w="6783" w:type="dxa"/>
            <w:tcBorders>
              <w:top w:val="single" w:sz="8" w:space="0" w:color="FFFFFF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  <w:vAlign w:val="center"/>
          </w:tcPr>
          <w:p w14:paraId="345F6562" w14:textId="6FB3A8E2" w:rsidR="00401ADC" w:rsidRDefault="00940F31" w:rsidP="0057367A">
            <w:pPr>
              <w:pStyle w:val="TableParagraph"/>
              <w:kinsoku w:val="0"/>
              <w:overflowPunct w:val="0"/>
              <w:spacing w:before="65"/>
              <w:ind w:left="75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Deli</w:t>
            </w:r>
            <w:r w:rsidR="00854B16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 xml:space="preserve">/Seafood </w:t>
            </w:r>
            <w:r w:rsidR="00FA7220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Team Member</w:t>
            </w:r>
            <w:r w:rsidR="0057367A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 xml:space="preserve"> - </w:t>
            </w:r>
          </w:p>
        </w:tc>
      </w:tr>
      <w:tr w:rsidR="00401ADC" w14:paraId="345F6566" w14:textId="77777777" w:rsidTr="0057367A">
        <w:trPr>
          <w:trHeight w:hRule="exact" w:val="374"/>
          <w:jc w:val="center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345F6564" w14:textId="77777777" w:rsidR="00401AD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  <w:vAlign w:val="center"/>
          </w:tcPr>
          <w:p w14:paraId="345F6565" w14:textId="1A8607F4" w:rsidR="00401ADC" w:rsidRDefault="0057367A"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 </w:t>
            </w:r>
            <w:r w:rsidR="00FA7220" w:rsidRPr="00FA7220">
              <w:rPr>
                <w:rFonts w:ascii="Avenir" w:hAnsi="Avenir" w:cs="Avenir"/>
                <w:color w:val="1D1D1B"/>
                <w:sz w:val="18"/>
                <w:szCs w:val="18"/>
              </w:rPr>
              <w:t>New World Matamata</w:t>
            </w:r>
          </w:p>
        </w:tc>
      </w:tr>
      <w:tr w:rsidR="00401ADC" w14:paraId="345F6569" w14:textId="77777777" w:rsidTr="0057367A">
        <w:trPr>
          <w:trHeight w:hRule="exact" w:val="374"/>
          <w:jc w:val="center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345F6567" w14:textId="77777777" w:rsidR="00401AD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5"/>
                <w:sz w:val="18"/>
                <w:szCs w:val="18"/>
              </w:rPr>
              <w:t>DATE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  <w:vAlign w:val="center"/>
          </w:tcPr>
          <w:p w14:paraId="345F6568" w14:textId="510DB10A" w:rsidR="00401ADC" w:rsidRDefault="0057367A" w:rsidP="0057367A">
            <w:r w:rsidRPr="00EA6D09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 xml:space="preserve"> </w:t>
            </w:r>
          </w:p>
        </w:tc>
      </w:tr>
      <w:tr w:rsidR="00401ADC" w14:paraId="345F656C" w14:textId="77777777" w:rsidTr="0057367A">
        <w:trPr>
          <w:trHeight w:hRule="exact" w:val="374"/>
          <w:jc w:val="center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345F656A" w14:textId="77777777" w:rsidR="00401AD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REPORTS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TO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345F656B" w14:textId="395A350C" w:rsidR="00401ADC" w:rsidRDefault="00940F31">
            <w:pPr>
              <w:pStyle w:val="TableParagraph"/>
              <w:kinsoku w:val="0"/>
              <w:overflowPunct w:val="0"/>
              <w:spacing w:before="70"/>
              <w:ind w:left="75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Deli</w:t>
            </w:r>
            <w:r w:rsidR="00854B16">
              <w:rPr>
                <w:rFonts w:ascii="Avenir" w:hAnsi="Avenir" w:cs="Avenir"/>
                <w:color w:val="1D1D1B"/>
                <w:sz w:val="18"/>
                <w:szCs w:val="18"/>
              </w:rPr>
              <w:t>/Seafood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 xml:space="preserve"> Manager</w:t>
            </w:r>
          </w:p>
        </w:tc>
      </w:tr>
      <w:tr w:rsidR="00401ADC" w14:paraId="345F6570" w14:textId="77777777" w:rsidTr="0057367A">
        <w:trPr>
          <w:trHeight w:hRule="exact" w:val="944"/>
          <w:jc w:val="center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345F656D" w14:textId="77777777" w:rsidR="00401AD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PURPOSE OF POSITION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345F656E" w14:textId="451CA270" w:rsidR="00940F31" w:rsidRPr="002838A8" w:rsidRDefault="00940F31" w:rsidP="00940F31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  <w:lang w:val="en-GB"/>
              </w:rPr>
            </w:pPr>
            <w:r>
              <w:rPr>
                <w:rFonts w:ascii="Avenir" w:hAnsi="Avenir"/>
                <w:sz w:val="18"/>
                <w:szCs w:val="18"/>
                <w:lang w:val="en-GB"/>
              </w:rPr>
              <w:t xml:space="preserve">The primary role of the </w:t>
            </w:r>
            <w:r w:rsidRPr="002838A8">
              <w:rPr>
                <w:rFonts w:ascii="Avenir" w:hAnsi="Avenir"/>
                <w:sz w:val="18"/>
                <w:szCs w:val="18"/>
                <w:lang w:val="en-GB"/>
              </w:rPr>
              <w:t>Deli</w:t>
            </w:r>
            <w:r w:rsidR="00854B16">
              <w:rPr>
                <w:rFonts w:ascii="Avenir" w:hAnsi="Avenir"/>
                <w:sz w:val="18"/>
                <w:szCs w:val="18"/>
                <w:lang w:val="en-GB"/>
              </w:rPr>
              <w:t>/Seafood</w:t>
            </w:r>
            <w:r w:rsidRPr="002838A8">
              <w:rPr>
                <w:rFonts w:ascii="Avenir" w:hAnsi="Avenir"/>
                <w:sz w:val="18"/>
                <w:szCs w:val="18"/>
                <w:lang w:val="en-GB"/>
              </w:rPr>
              <w:t xml:space="preserve"> </w:t>
            </w:r>
            <w:r w:rsidR="00FA7220">
              <w:rPr>
                <w:rFonts w:ascii="Avenir" w:hAnsi="Avenir"/>
                <w:sz w:val="18"/>
                <w:szCs w:val="18"/>
                <w:lang w:val="en-GB"/>
              </w:rPr>
              <w:t>Team Member</w:t>
            </w:r>
            <w:r w:rsidRPr="002838A8">
              <w:rPr>
                <w:rFonts w:ascii="Avenir" w:hAnsi="Avenir"/>
                <w:sz w:val="18"/>
                <w:szCs w:val="18"/>
                <w:lang w:val="en-GB"/>
              </w:rPr>
              <w:t xml:space="preserve"> is to pack, present and merchandise to ensure that a maximum range and </w:t>
            </w:r>
            <w:proofErr w:type="gramStart"/>
            <w:r w:rsidRPr="002838A8">
              <w:rPr>
                <w:rFonts w:ascii="Avenir" w:hAnsi="Avenir"/>
                <w:sz w:val="18"/>
                <w:szCs w:val="18"/>
                <w:lang w:val="en-GB"/>
              </w:rPr>
              <w:t>sufficient quantity of</w:t>
            </w:r>
            <w:proofErr w:type="gramEnd"/>
            <w:r w:rsidRPr="002838A8">
              <w:rPr>
                <w:rFonts w:ascii="Avenir" w:hAnsi="Avenir"/>
                <w:sz w:val="18"/>
                <w:szCs w:val="18"/>
                <w:lang w:val="en-GB"/>
              </w:rPr>
              <w:t xml:space="preserve"> fresh product is available for sale at the correct price at all times, as well as ensuring the department is kept clean, tidy and attractively presented.</w:t>
            </w:r>
          </w:p>
          <w:p w14:paraId="345F656F" w14:textId="77777777" w:rsidR="00401ADC" w:rsidRPr="000F0907" w:rsidRDefault="00401ADC" w:rsidP="00940F31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</w:rPr>
            </w:pPr>
          </w:p>
        </w:tc>
      </w:tr>
    </w:tbl>
    <w:p w14:paraId="345F6577" w14:textId="77777777" w:rsidR="00401ADC" w:rsidRDefault="00401ADC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  <w:sz w:val="14"/>
          <w:szCs w:val="14"/>
        </w:rPr>
      </w:pPr>
    </w:p>
    <w:p w14:paraId="345F6578" w14:textId="4FA64AEF" w:rsidR="00401ADC" w:rsidRDefault="004F5947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345F65E1" wp14:editId="30A1F0F9">
                <wp:extent cx="6148705" cy="236855"/>
                <wp:effectExtent l="1270" t="1270" r="3175" b="0"/>
                <wp:docPr id="4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41" name="Freeform 58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9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0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1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2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F65F3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REPO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4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TING STRUCTURE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5F65E1" id="Group 57" o:spid="_x0000_s1026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">
                <v:shape id="Freeform 58" o:spid="_x0000_s1027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59" o:spid="_x0000_s1028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60" o:spid="_x0000_s1029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" path="m,282l,e" filled="f" strokecolor="white" strokeweight="2.25pt">
                  <v:path arrowok="t" o:connecttype="custom" o:connectlocs="0,282;0,0" o:connectangles="0,0"/>
                </v:shape>
                <v:shape id="Freeform 61" o:spid="_x0000_s1030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62" o:spid="_x0000_s1031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" path="m,l9637,e" filled="f" strokecolor="white" strokeweight="2.25pt">
                  <v:path arrowok="t" o:connecttype="custom" o:connectlocs="0,0;9637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32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345F65F3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REPO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TING STRUCTURE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5F6579" w14:textId="77777777" w:rsidR="000F0907" w:rsidRPr="000F0907" w:rsidRDefault="000F0907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</w:p>
    <w:p w14:paraId="345F657A" w14:textId="61FC1439" w:rsidR="00401ADC" w:rsidRDefault="004F5947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position w:val="-56"/>
          <w:sz w:val="20"/>
          <w:szCs w:val="20"/>
        </w:rPr>
      </w:pPr>
      <w:r>
        <w:rPr>
          <w:rFonts w:ascii="Avenir Black" w:hAnsi="Avenir Black" w:cs="Avenir Black"/>
          <w:noProof/>
          <w:position w:val="-56"/>
          <w:sz w:val="20"/>
          <w:szCs w:val="20"/>
        </w:rPr>
        <w:drawing>
          <wp:inline distT="0" distB="0" distL="0" distR="0" wp14:anchorId="345F65E3" wp14:editId="5077A3E0">
            <wp:extent cx="2745105" cy="1372870"/>
            <wp:effectExtent l="0" t="38100" r="0" b="55880"/>
            <wp:docPr id="131" name="Organization Chart 1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45F657B" w14:textId="77777777" w:rsidR="000F0907" w:rsidRDefault="000F0907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b/>
          <w:bCs/>
          <w:sz w:val="26"/>
          <w:szCs w:val="26"/>
        </w:rPr>
      </w:pPr>
    </w:p>
    <w:p w14:paraId="345F657C" w14:textId="6965BB5B" w:rsidR="00401ADC" w:rsidRDefault="004F594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345F65E5" wp14:editId="350A5B85">
                <wp:extent cx="6148705" cy="236855"/>
                <wp:effectExtent l="1270" t="4445" r="3175" b="6350"/>
                <wp:docPr id="3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34" name="Freeform 89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0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91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92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3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F65F8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REL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TIONSHIPS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5F65E5" id="Group 88" o:spid="_x0000_s1033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">
                <v:shape id="Freeform 89" o:spid="_x0000_s1034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90" o:spid="_x0000_s1035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" path="m,l9637,e" filled="f" strokecolor="white" strokeweight="2.25pt">
                  <v:path arrowok="t" o:connecttype="custom" o:connectlocs="0,0;9637,0" o:connectangles="0,0"/>
                </v:shape>
                <v:shape id="Freeform 91" o:spid="_x0000_s1036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92" o:spid="_x0000_s1037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" path="m,282l,e" filled="f" strokecolor="white" strokeweight="2.25pt">
                  <v:path arrowok="t" o:connecttype="custom" o:connectlocs="0,282;0,0" o:connectangles="0,0"/>
                </v:shape>
                <v:shape id="Freeform 93" o:spid="_x0000_s1038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Text Box 94" o:spid="_x0000_s1039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45F65F8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REL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TIONSHIPS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5F657D" w14:textId="77777777" w:rsidR="00A573EC" w:rsidRDefault="00A573EC" w:rsidP="00A573EC">
      <w:pPr>
        <w:pStyle w:val="Heading1"/>
        <w:kinsoku w:val="0"/>
        <w:overflowPunct w:val="0"/>
        <w:spacing w:line="243" w:lineRule="exact"/>
        <w:rPr>
          <w:color w:val="1D1D1B"/>
        </w:rPr>
        <w:sectPr w:rsidR="00A573EC">
          <w:pgSz w:w="11910" w:h="16840"/>
          <w:pgMar w:top="580" w:right="880" w:bottom="280" w:left="880" w:header="720" w:footer="720" w:gutter="0"/>
          <w:cols w:space="720"/>
          <w:noEndnote/>
        </w:sectPr>
      </w:pPr>
    </w:p>
    <w:p w14:paraId="345F657E" w14:textId="77777777" w:rsidR="00A573EC" w:rsidRDefault="00A573EC" w:rsidP="00A573EC">
      <w:pPr>
        <w:pStyle w:val="Heading1"/>
        <w:kinsoku w:val="0"/>
        <w:overflowPunct w:val="0"/>
        <w:spacing w:line="243" w:lineRule="exact"/>
        <w:rPr>
          <w:color w:val="1D1D1B"/>
        </w:rPr>
      </w:pPr>
    </w:p>
    <w:p w14:paraId="345F657F" w14:textId="77777777" w:rsidR="00A573EC" w:rsidRDefault="00A573EC" w:rsidP="00A573EC">
      <w:pPr>
        <w:pStyle w:val="Heading1"/>
        <w:kinsoku w:val="0"/>
        <w:overflowPunct w:val="0"/>
        <w:spacing w:line="243" w:lineRule="exact"/>
        <w:rPr>
          <w:color w:val="1D1D1B"/>
        </w:rPr>
        <w:sectPr w:rsidR="00A573EC" w:rsidSect="00A573EC">
          <w:type w:val="continuous"/>
          <w:pgSz w:w="11910" w:h="16840"/>
          <w:pgMar w:top="580" w:right="880" w:bottom="280" w:left="880" w:header="720" w:footer="720" w:gutter="0"/>
          <w:cols w:space="720"/>
          <w:noEndnote/>
        </w:sectPr>
      </w:pPr>
    </w:p>
    <w:p w14:paraId="345F6580" w14:textId="77777777" w:rsidR="00401ADC" w:rsidRDefault="000F0907" w:rsidP="00A573EC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color w:val="1D1D1B"/>
        </w:rPr>
        <w:t>INTERNAL</w:t>
      </w:r>
    </w:p>
    <w:p w14:paraId="1B614F09" w14:textId="77777777" w:rsidR="00FA7220" w:rsidRPr="00FA7220" w:rsidRDefault="000F0907" w:rsidP="00A573EC">
      <w:pPr>
        <w:numPr>
          <w:ilvl w:val="0"/>
          <w:numId w:val="17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 w:rsidRPr="00FA7220">
        <w:rPr>
          <w:rFonts w:ascii="Avenir" w:hAnsi="Avenir" w:cs="Avenir"/>
          <w:color w:val="1D1D1B"/>
          <w:sz w:val="18"/>
          <w:szCs w:val="18"/>
        </w:rPr>
        <w:t>Owner Operator</w:t>
      </w:r>
    </w:p>
    <w:p w14:paraId="345F6582" w14:textId="7F21D59F" w:rsidR="000F0907" w:rsidRPr="00FA7220" w:rsidRDefault="000F0907" w:rsidP="00A573EC">
      <w:pPr>
        <w:numPr>
          <w:ilvl w:val="0"/>
          <w:numId w:val="17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 w:rsidRPr="00FA7220">
        <w:rPr>
          <w:rFonts w:ascii="Avenir" w:hAnsi="Avenir" w:cs="Avenir"/>
          <w:color w:val="1D1D1B"/>
          <w:sz w:val="18"/>
          <w:szCs w:val="18"/>
        </w:rPr>
        <w:t>Department Manager</w:t>
      </w:r>
    </w:p>
    <w:p w14:paraId="345F6583" w14:textId="77777777" w:rsidR="000F0907" w:rsidRPr="000F0907" w:rsidRDefault="000F0907" w:rsidP="00A573EC">
      <w:pPr>
        <w:numPr>
          <w:ilvl w:val="0"/>
          <w:numId w:val="17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pacing w:val="-5"/>
          <w:sz w:val="18"/>
          <w:szCs w:val="18"/>
        </w:rPr>
        <w:t>Team</w:t>
      </w:r>
      <w:r w:rsidRPr="000F0907">
        <w:rPr>
          <w:rFonts w:ascii="Avenir" w:hAnsi="Avenir" w:cs="Avenir"/>
          <w:color w:val="1D1D1B"/>
          <w:sz w:val="18"/>
          <w:szCs w:val="18"/>
        </w:rPr>
        <w:t xml:space="preserve"> members</w:t>
      </w:r>
    </w:p>
    <w:p w14:paraId="345F6584" w14:textId="77777777" w:rsidR="000F0907" w:rsidRPr="000F0907" w:rsidRDefault="000F0907" w:rsidP="00A573EC">
      <w:pPr>
        <w:numPr>
          <w:ilvl w:val="0"/>
          <w:numId w:val="17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Other store staff</w:t>
      </w:r>
    </w:p>
    <w:p w14:paraId="345F6585" w14:textId="77777777" w:rsidR="00401ADC" w:rsidRDefault="000F0907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rFonts w:ascii="Times" w:hAnsi="Times" w:cs="Times"/>
          <w:b w:val="0"/>
          <w:bCs w:val="0"/>
          <w:sz w:val="24"/>
          <w:szCs w:val="24"/>
        </w:rPr>
        <w:br w:type="column"/>
      </w:r>
      <w:r>
        <w:rPr>
          <w:color w:val="1D1D1B"/>
        </w:rPr>
        <w:t>EXTERNAL</w:t>
      </w:r>
    </w:p>
    <w:p w14:paraId="345F6586" w14:textId="77777777" w:rsidR="000F0907" w:rsidRPr="000F0907" w:rsidRDefault="000F0907" w:rsidP="00A573EC">
      <w:pPr>
        <w:pStyle w:val="ListParagraph"/>
        <w:numPr>
          <w:ilvl w:val="0"/>
          <w:numId w:val="18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000000"/>
          <w:sz w:val="18"/>
          <w:szCs w:val="18"/>
        </w:rPr>
        <w:t>Foodstuffs’ employees</w:t>
      </w:r>
    </w:p>
    <w:p w14:paraId="345F6587" w14:textId="77777777" w:rsidR="00401ADC" w:rsidRDefault="000F0907" w:rsidP="00A573EC">
      <w:pPr>
        <w:pStyle w:val="ListParagraph"/>
        <w:numPr>
          <w:ilvl w:val="0"/>
          <w:numId w:val="18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Delivery drivers</w:t>
      </w:r>
    </w:p>
    <w:p w14:paraId="345F6588" w14:textId="77777777" w:rsidR="00401ADC" w:rsidRDefault="000F0907" w:rsidP="00A573EC">
      <w:pPr>
        <w:pStyle w:val="ListParagraph"/>
        <w:numPr>
          <w:ilvl w:val="0"/>
          <w:numId w:val="18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Customers</w:t>
      </w:r>
    </w:p>
    <w:p w14:paraId="345F6589" w14:textId="77777777" w:rsidR="00A573EC" w:rsidRDefault="00A573EC">
      <w:pPr>
        <w:pStyle w:val="BodyText"/>
        <w:kinsoku w:val="0"/>
        <w:overflowPunct w:val="0"/>
        <w:spacing w:before="5"/>
        <w:ind w:left="0" w:firstLine="0"/>
        <w:rPr>
          <w:sz w:val="13"/>
          <w:szCs w:val="13"/>
        </w:rPr>
        <w:sectPr w:rsidR="00A573EC" w:rsidSect="00A573EC">
          <w:type w:val="continuous"/>
          <w:pgSz w:w="11910" w:h="16840"/>
          <w:pgMar w:top="580" w:right="880" w:bottom="280" w:left="880" w:header="720" w:footer="720" w:gutter="0"/>
          <w:cols w:num="2" w:space="720"/>
          <w:noEndnote/>
        </w:sectPr>
      </w:pPr>
    </w:p>
    <w:p w14:paraId="345F658A" w14:textId="77777777" w:rsidR="00A573EC" w:rsidRDefault="00A573EC" w:rsidP="000D716F">
      <w:pPr>
        <w:pStyle w:val="BodyText"/>
        <w:kinsoku w:val="0"/>
        <w:overflowPunct w:val="0"/>
        <w:spacing w:before="0" w:line="372" w:lineRule="exact"/>
        <w:rPr>
          <w:position w:val="-7"/>
          <w:sz w:val="20"/>
          <w:szCs w:val="20"/>
        </w:rPr>
      </w:pPr>
    </w:p>
    <w:p w14:paraId="345F658B" w14:textId="6DAACFD4" w:rsidR="00401ADC" w:rsidRDefault="004F5947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345F65E7" wp14:editId="051765D8">
                <wp:extent cx="6148705" cy="236855"/>
                <wp:effectExtent l="1270" t="8890" r="3175" b="1905"/>
                <wp:docPr id="26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7" name="Freeform 100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1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02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3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4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F65F9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ACCOUN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ABILITIES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5F65E7" id="Group 99" o:spid="_x0000_s1040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">
                <v:shape id="Freeform 100" o:spid="_x0000_s1041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101" o:spid="_x0000_s1042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Freeform 102" o:spid="_x0000_s1043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03" o:spid="_x0000_s1044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" path="m,282l,e" filled="f" strokecolor="white" strokeweight="2.25pt">
                  <v:path arrowok="t" o:connecttype="custom" o:connectlocs="0,282;0,0" o:connectangles="0,0"/>
                </v:shape>
                <v:shape id="Freeform 104" o:spid="_x0000_s1045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" path="m,l9637,e" filled="f" strokecolor="white" strokeweight="2.25pt">
                  <v:path arrowok="t" o:connecttype="custom" o:connectlocs="0,0;9637,0" o:connectangles="0,0"/>
                </v:shape>
                <v:shape id="Text Box 105" o:spid="_x0000_s1046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45F65F9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ACCOUN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ABILITIES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998"/>
      </w:tblGrid>
      <w:tr w:rsidR="00401ADC" w14:paraId="345F659B" w14:textId="77777777" w:rsidTr="00F84246">
        <w:trPr>
          <w:trHeight w:hRule="exact" w:val="6234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345F658C" w14:textId="77777777" w:rsidR="00401ADC" w:rsidRDefault="000F0907" w:rsidP="0040400E">
            <w:pPr>
              <w:pStyle w:val="TableParagraph"/>
              <w:kinsoku w:val="0"/>
              <w:overflowPunct w:val="0"/>
              <w:spacing w:before="48"/>
              <w:ind w:left="232"/>
              <w:jc w:val="both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OPERATIONAL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345F658D" w14:textId="794E52AB" w:rsidR="00940F31" w:rsidRPr="00FA7220" w:rsidRDefault="00940F31" w:rsidP="0040400E">
            <w:pPr>
              <w:pStyle w:val="TableParagraph"/>
              <w:numPr>
                <w:ilvl w:val="0"/>
                <w:numId w:val="16"/>
              </w:numPr>
              <w:tabs>
                <w:tab w:val="left" w:pos="660"/>
              </w:tabs>
              <w:kinsoku w:val="0"/>
              <w:overflowPunct w:val="0"/>
              <w:spacing w:before="48" w:line="223" w:lineRule="exact"/>
              <w:ind w:left="658" w:hanging="357"/>
              <w:jc w:val="both"/>
              <w:rPr>
                <w:rFonts w:ascii="Avenir" w:hAnsi="Avenir"/>
                <w:sz w:val="18"/>
                <w:szCs w:val="18"/>
                <w:lang w:val="en-US"/>
              </w:rPr>
            </w:pPr>
            <w:r>
              <w:rPr>
                <w:rFonts w:ascii="Avenir" w:hAnsi="Avenir"/>
                <w:sz w:val="18"/>
                <w:szCs w:val="18"/>
                <w:lang w:val="en-US"/>
              </w:rPr>
              <w:t xml:space="preserve">Complete the tasks of a </w:t>
            </w:r>
            <w:r w:rsidR="00854B16" w:rsidRPr="00FA7220">
              <w:rPr>
                <w:rFonts w:ascii="Avenir" w:hAnsi="Avenir"/>
                <w:sz w:val="18"/>
                <w:szCs w:val="18"/>
                <w:lang w:val="en-US"/>
              </w:rPr>
              <w:t>Deli</w:t>
            </w:r>
            <w:r w:rsidR="00854B16">
              <w:rPr>
                <w:rFonts w:ascii="Avenir" w:hAnsi="Avenir"/>
                <w:sz w:val="18"/>
                <w:szCs w:val="18"/>
                <w:lang w:val="en-US"/>
              </w:rPr>
              <w:t>/Seafood</w:t>
            </w:r>
            <w:r w:rsidR="00854B16" w:rsidRPr="00FA7220">
              <w:rPr>
                <w:rFonts w:ascii="Avenir" w:hAnsi="Avenir"/>
                <w:sz w:val="18"/>
                <w:szCs w:val="18"/>
                <w:lang w:val="en-US"/>
              </w:rPr>
              <w:t xml:space="preserve"> </w:t>
            </w:r>
            <w:r w:rsidR="00FA7220">
              <w:rPr>
                <w:rFonts w:ascii="Avenir" w:hAnsi="Avenir"/>
                <w:sz w:val="18"/>
                <w:szCs w:val="18"/>
                <w:lang w:val="en-US"/>
              </w:rPr>
              <w:t>Team Member</w:t>
            </w:r>
            <w:r w:rsidRPr="00100521">
              <w:rPr>
                <w:rFonts w:ascii="Avenir" w:hAnsi="Avenir"/>
                <w:sz w:val="18"/>
                <w:szCs w:val="18"/>
                <w:lang w:val="en-US"/>
              </w:rPr>
              <w:t>, including</w:t>
            </w:r>
            <w:r>
              <w:rPr>
                <w:rFonts w:ascii="Avenir" w:hAnsi="Avenir"/>
                <w:sz w:val="18"/>
                <w:szCs w:val="18"/>
                <w:lang w:val="en-US"/>
              </w:rPr>
              <w:t xml:space="preserve"> (but not limited to)</w:t>
            </w:r>
            <w:r w:rsidRPr="00100521">
              <w:rPr>
                <w:rFonts w:ascii="Avenir" w:hAnsi="Avenir"/>
                <w:sz w:val="18"/>
                <w:szCs w:val="18"/>
                <w:lang w:val="en-US"/>
              </w:rPr>
              <w:t>:</w:t>
            </w:r>
          </w:p>
          <w:p w14:paraId="345F658E" w14:textId="77777777" w:rsidR="00940F31" w:rsidRPr="00FA7220" w:rsidRDefault="00940F31" w:rsidP="0040400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083" w:hanging="357"/>
              <w:jc w:val="both"/>
              <w:rPr>
                <w:rFonts w:ascii="Avenir" w:hAnsi="Avenir"/>
                <w:sz w:val="18"/>
                <w:szCs w:val="18"/>
                <w:lang w:val="en-US"/>
              </w:rPr>
            </w:pPr>
            <w:r w:rsidRPr="00FA7220">
              <w:rPr>
                <w:rFonts w:ascii="Avenir" w:hAnsi="Avenir"/>
                <w:sz w:val="18"/>
                <w:szCs w:val="18"/>
                <w:lang w:val="en-US"/>
              </w:rPr>
              <w:t>Ensuring all customers are served in an appropriate and timely manner.</w:t>
            </w:r>
          </w:p>
          <w:p w14:paraId="345F658F" w14:textId="77777777" w:rsidR="00940F31" w:rsidRPr="00FA7220" w:rsidRDefault="00940F31" w:rsidP="0040400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083" w:hanging="357"/>
              <w:jc w:val="both"/>
              <w:rPr>
                <w:rFonts w:ascii="Avenir" w:hAnsi="Avenir"/>
                <w:sz w:val="18"/>
                <w:szCs w:val="18"/>
                <w:lang w:val="en-US"/>
              </w:rPr>
            </w:pPr>
            <w:r w:rsidRPr="00FA7220">
              <w:rPr>
                <w:rFonts w:ascii="Avenir" w:hAnsi="Avenir"/>
                <w:sz w:val="18"/>
                <w:szCs w:val="18"/>
                <w:lang w:val="en-US"/>
              </w:rPr>
              <w:t>Effectively resolving all customers related enquiries and complaints unless management approval required.</w:t>
            </w:r>
          </w:p>
          <w:p w14:paraId="345F6590" w14:textId="625B0B2C" w:rsidR="00940F31" w:rsidRPr="00FA7220" w:rsidRDefault="00940F31" w:rsidP="0040400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083" w:hanging="357"/>
              <w:jc w:val="both"/>
              <w:rPr>
                <w:rFonts w:ascii="Avenir" w:hAnsi="Avenir"/>
                <w:sz w:val="18"/>
                <w:szCs w:val="18"/>
                <w:lang w:val="en-US"/>
              </w:rPr>
            </w:pPr>
            <w:r w:rsidRPr="00FA7220">
              <w:rPr>
                <w:rFonts w:ascii="Avenir" w:hAnsi="Avenir"/>
                <w:sz w:val="18"/>
                <w:szCs w:val="18"/>
                <w:lang w:val="en-US"/>
              </w:rPr>
              <w:t>Assisting in the loading and unloading of Deli</w:t>
            </w:r>
            <w:r w:rsidR="00854B16">
              <w:rPr>
                <w:rFonts w:ascii="Avenir" w:hAnsi="Avenir"/>
                <w:sz w:val="18"/>
                <w:szCs w:val="18"/>
                <w:lang w:val="en-US"/>
              </w:rPr>
              <w:t>/Seafood</w:t>
            </w:r>
            <w:r w:rsidRPr="00FA7220">
              <w:rPr>
                <w:rFonts w:ascii="Avenir" w:hAnsi="Avenir"/>
                <w:sz w:val="18"/>
                <w:szCs w:val="18"/>
                <w:lang w:val="en-US"/>
              </w:rPr>
              <w:t xml:space="preserve"> trucks / deliveries in a timely manner to avoid wastage. </w:t>
            </w:r>
          </w:p>
          <w:p w14:paraId="345F6591" w14:textId="6DDF38B4" w:rsidR="00940F31" w:rsidRDefault="00940F31" w:rsidP="0040400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083" w:hanging="357"/>
              <w:jc w:val="both"/>
              <w:rPr>
                <w:rFonts w:ascii="Avenir" w:hAnsi="Avenir"/>
                <w:sz w:val="18"/>
                <w:szCs w:val="18"/>
                <w:lang w:val="en-US"/>
              </w:rPr>
            </w:pPr>
            <w:r w:rsidRPr="00FA7220">
              <w:rPr>
                <w:rFonts w:ascii="Avenir" w:hAnsi="Avenir"/>
                <w:sz w:val="18"/>
                <w:szCs w:val="18"/>
                <w:lang w:val="en-US"/>
              </w:rPr>
              <w:t xml:space="preserve">Undertaking appropriate </w:t>
            </w:r>
            <w:r w:rsidR="00854B16" w:rsidRPr="00FA7220">
              <w:rPr>
                <w:rFonts w:ascii="Avenir" w:hAnsi="Avenir"/>
                <w:sz w:val="18"/>
                <w:szCs w:val="18"/>
                <w:lang w:val="en-US"/>
              </w:rPr>
              <w:t>Deli</w:t>
            </w:r>
            <w:r w:rsidR="00854B16">
              <w:rPr>
                <w:rFonts w:ascii="Avenir" w:hAnsi="Avenir"/>
                <w:sz w:val="18"/>
                <w:szCs w:val="18"/>
                <w:lang w:val="en-US"/>
              </w:rPr>
              <w:t>/Seafood</w:t>
            </w:r>
            <w:r w:rsidRPr="00FA7220">
              <w:rPr>
                <w:rFonts w:ascii="Avenir" w:hAnsi="Avenir"/>
                <w:sz w:val="18"/>
                <w:szCs w:val="18"/>
                <w:lang w:val="en-US"/>
              </w:rPr>
              <w:t xml:space="preserve"> food preparation specific tasks as applicable to the store (e.g. cooking chickens, making &amp; preparing cheeses for cheese bar, making sandwiches, preparing platters and other customer orders, preparing school lunches, slicing meat,</w:t>
            </w:r>
            <w:r w:rsidR="00854B16">
              <w:rPr>
                <w:rFonts w:ascii="Avenir" w:hAnsi="Avenir"/>
                <w:sz w:val="18"/>
                <w:szCs w:val="18"/>
                <w:lang w:val="en-US"/>
              </w:rPr>
              <w:t xml:space="preserve"> pin boning fish,</w:t>
            </w:r>
            <w:r w:rsidRPr="00FA7220">
              <w:rPr>
                <w:rFonts w:ascii="Avenir" w:hAnsi="Avenir"/>
                <w:sz w:val="18"/>
                <w:szCs w:val="18"/>
                <w:lang w:val="en-US"/>
              </w:rPr>
              <w:t xml:space="preserve"> making salads etc.)</w:t>
            </w:r>
          </w:p>
          <w:p w14:paraId="254EE87E" w14:textId="44C03EEB" w:rsidR="00854B16" w:rsidRPr="00854B16" w:rsidRDefault="00854B16" w:rsidP="00854B16">
            <w:pPr>
              <w:pStyle w:val="ListParagraph"/>
              <w:numPr>
                <w:ilvl w:val="0"/>
                <w:numId w:val="16"/>
              </w:numPr>
              <w:rPr>
                <w:rFonts w:ascii="Avenir" w:hAnsi="Avenir"/>
                <w:sz w:val="18"/>
                <w:szCs w:val="18"/>
                <w:lang w:val="en-US"/>
              </w:rPr>
            </w:pPr>
            <w:r w:rsidRPr="00854B16">
              <w:rPr>
                <w:rFonts w:ascii="Avenir" w:hAnsi="Avenir"/>
                <w:sz w:val="18"/>
                <w:szCs w:val="18"/>
                <w:lang w:val="en-US"/>
              </w:rPr>
              <w:t xml:space="preserve">Ensuring the seafood cases, freezers and mussel bar are appropriately stocked and relevant merchandising standards are </w:t>
            </w:r>
            <w:proofErr w:type="gramStart"/>
            <w:r w:rsidRPr="00854B16">
              <w:rPr>
                <w:rFonts w:ascii="Avenir" w:hAnsi="Avenir"/>
                <w:sz w:val="18"/>
                <w:szCs w:val="18"/>
                <w:lang w:val="en-US"/>
              </w:rPr>
              <w:t>maintained at all times</w:t>
            </w:r>
            <w:proofErr w:type="gramEnd"/>
            <w:r w:rsidRPr="00854B16">
              <w:rPr>
                <w:rFonts w:ascii="Avenir" w:hAnsi="Avenir"/>
                <w:sz w:val="18"/>
                <w:szCs w:val="18"/>
                <w:lang w:val="en-US"/>
              </w:rPr>
              <w:t xml:space="preserve">. </w:t>
            </w:r>
          </w:p>
          <w:p w14:paraId="345F6592" w14:textId="77777777" w:rsidR="00940F31" w:rsidRPr="00FA7220" w:rsidRDefault="00940F31" w:rsidP="0040400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083" w:hanging="357"/>
              <w:jc w:val="both"/>
              <w:rPr>
                <w:rFonts w:ascii="Avenir" w:hAnsi="Avenir"/>
                <w:sz w:val="18"/>
                <w:szCs w:val="18"/>
                <w:lang w:val="en-US"/>
              </w:rPr>
            </w:pPr>
            <w:r w:rsidRPr="00FA7220">
              <w:rPr>
                <w:rFonts w:ascii="Avenir" w:hAnsi="Avenir"/>
                <w:sz w:val="18"/>
                <w:szCs w:val="18"/>
                <w:lang w:val="en-US"/>
              </w:rPr>
              <w:t xml:space="preserve">Ensuring the Delicatessen Cases / Freezers are appropriately </w:t>
            </w:r>
            <w:proofErr w:type="gramStart"/>
            <w:r w:rsidRPr="00FA7220">
              <w:rPr>
                <w:rFonts w:ascii="Avenir" w:hAnsi="Avenir"/>
                <w:sz w:val="18"/>
                <w:szCs w:val="18"/>
                <w:lang w:val="en-US"/>
              </w:rPr>
              <w:t>stocked following stock rotation and relevant merchandising standards at all times</w:t>
            </w:r>
            <w:proofErr w:type="gramEnd"/>
            <w:r w:rsidRPr="00FA7220">
              <w:rPr>
                <w:rFonts w:ascii="Avenir" w:hAnsi="Avenir"/>
                <w:sz w:val="18"/>
                <w:szCs w:val="18"/>
                <w:lang w:val="en-US"/>
              </w:rPr>
              <w:t xml:space="preserve">. </w:t>
            </w:r>
          </w:p>
          <w:p w14:paraId="345F6593" w14:textId="77777777" w:rsidR="00940F31" w:rsidRDefault="00940F31" w:rsidP="0040400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083" w:hanging="357"/>
              <w:jc w:val="both"/>
              <w:rPr>
                <w:rFonts w:ascii="Avenir" w:hAnsi="Avenir"/>
                <w:sz w:val="18"/>
                <w:szCs w:val="18"/>
                <w:lang w:val="en-US"/>
              </w:rPr>
            </w:pPr>
            <w:r w:rsidRPr="00FA7220">
              <w:rPr>
                <w:rFonts w:ascii="Avenir" w:hAnsi="Avenir"/>
                <w:sz w:val="18"/>
                <w:szCs w:val="18"/>
                <w:lang w:val="en-US"/>
              </w:rPr>
              <w:t xml:space="preserve">Assisting in setting up the cabinet after weekly deep clean. </w:t>
            </w:r>
          </w:p>
          <w:p w14:paraId="69F0C00F" w14:textId="2EEB55D6" w:rsidR="00854B16" w:rsidRPr="00854B16" w:rsidRDefault="00854B16" w:rsidP="00854B16">
            <w:pPr>
              <w:pStyle w:val="ListParagraph"/>
              <w:numPr>
                <w:ilvl w:val="0"/>
                <w:numId w:val="16"/>
              </w:numPr>
              <w:rPr>
                <w:rFonts w:ascii="Avenir" w:hAnsi="Avenir"/>
                <w:sz w:val="18"/>
                <w:szCs w:val="18"/>
                <w:lang w:val="en-US"/>
              </w:rPr>
            </w:pPr>
            <w:r w:rsidRPr="00854B16">
              <w:rPr>
                <w:rFonts w:ascii="Avenir" w:hAnsi="Avenir"/>
                <w:sz w:val="18"/>
                <w:szCs w:val="18"/>
                <w:lang w:val="en-US"/>
              </w:rPr>
              <w:t xml:space="preserve">Ensuring that the mussel machine is </w:t>
            </w:r>
            <w:proofErr w:type="gramStart"/>
            <w:r w:rsidRPr="00854B16">
              <w:rPr>
                <w:rFonts w:ascii="Avenir" w:hAnsi="Avenir"/>
                <w:sz w:val="18"/>
                <w:szCs w:val="18"/>
                <w:lang w:val="en-US"/>
              </w:rPr>
              <w:t>kept clean at all times</w:t>
            </w:r>
            <w:proofErr w:type="gramEnd"/>
            <w:r w:rsidRPr="00854B16">
              <w:rPr>
                <w:rFonts w:ascii="Avenir" w:hAnsi="Avenir"/>
                <w:sz w:val="18"/>
                <w:szCs w:val="18"/>
                <w:lang w:val="en-US"/>
              </w:rPr>
              <w:t xml:space="preserve"> and all housekeeping duties are completed to ensure all customers have appropriate access to the case on an ongoing basis.  </w:t>
            </w:r>
          </w:p>
          <w:p w14:paraId="345F6594" w14:textId="77777777" w:rsidR="00940F31" w:rsidRPr="00FA7220" w:rsidRDefault="00940F31" w:rsidP="0040400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083" w:hanging="357"/>
              <w:jc w:val="both"/>
              <w:rPr>
                <w:rFonts w:ascii="Avenir" w:hAnsi="Avenir"/>
                <w:sz w:val="18"/>
                <w:szCs w:val="18"/>
                <w:lang w:val="en-US"/>
              </w:rPr>
            </w:pPr>
            <w:r w:rsidRPr="00FA7220">
              <w:rPr>
                <w:rFonts w:ascii="Avenir" w:hAnsi="Avenir"/>
                <w:sz w:val="18"/>
                <w:szCs w:val="18"/>
                <w:lang w:val="en-US"/>
              </w:rPr>
              <w:t xml:space="preserve">Working with customers to ensure their catering requirements are met. </w:t>
            </w:r>
          </w:p>
          <w:p w14:paraId="345F6595" w14:textId="77777777" w:rsidR="00940F31" w:rsidRPr="00FA7220" w:rsidRDefault="00940F31" w:rsidP="0040400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083" w:hanging="357"/>
              <w:jc w:val="both"/>
              <w:rPr>
                <w:rFonts w:ascii="Avenir" w:hAnsi="Avenir"/>
                <w:sz w:val="18"/>
                <w:szCs w:val="18"/>
                <w:lang w:val="en-US"/>
              </w:rPr>
            </w:pPr>
            <w:r w:rsidRPr="00FA7220">
              <w:rPr>
                <w:rFonts w:ascii="Avenir" w:hAnsi="Avenir"/>
                <w:sz w:val="18"/>
                <w:szCs w:val="18"/>
                <w:lang w:val="en-US"/>
              </w:rPr>
              <w:t xml:space="preserve">Ensuring the floors are swept around the deli and rubbish is cleared away on an ongoing basis to ensure all customers have appropriate access to the case and staff </w:t>
            </w:r>
            <w:proofErr w:type="gramStart"/>
            <w:r w:rsidRPr="00FA7220">
              <w:rPr>
                <w:rFonts w:ascii="Avenir" w:hAnsi="Avenir"/>
                <w:sz w:val="18"/>
                <w:szCs w:val="18"/>
                <w:lang w:val="en-US"/>
              </w:rPr>
              <w:t>are able to</w:t>
            </w:r>
            <w:proofErr w:type="gramEnd"/>
            <w:r w:rsidRPr="00FA7220">
              <w:rPr>
                <w:rFonts w:ascii="Avenir" w:hAnsi="Avenir"/>
                <w:sz w:val="18"/>
                <w:szCs w:val="18"/>
                <w:lang w:val="en-US"/>
              </w:rPr>
              <w:t xml:space="preserve"> move freely about the department.</w:t>
            </w:r>
          </w:p>
          <w:p w14:paraId="345F6596" w14:textId="77777777" w:rsidR="00940F31" w:rsidRPr="00FA7220" w:rsidRDefault="00940F31" w:rsidP="0040400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083" w:hanging="357"/>
              <w:jc w:val="both"/>
              <w:rPr>
                <w:rFonts w:ascii="Avenir" w:hAnsi="Avenir"/>
                <w:sz w:val="18"/>
                <w:szCs w:val="18"/>
                <w:lang w:val="en-US"/>
              </w:rPr>
            </w:pPr>
            <w:r w:rsidRPr="00FA7220">
              <w:rPr>
                <w:rFonts w:ascii="Avenir" w:hAnsi="Avenir"/>
                <w:sz w:val="18"/>
                <w:szCs w:val="18"/>
                <w:lang w:val="en-US"/>
              </w:rPr>
              <w:t xml:space="preserve">Completing other housekeeping duties (e.g. washing dishes).  </w:t>
            </w:r>
          </w:p>
          <w:p w14:paraId="345F6597" w14:textId="77777777" w:rsidR="00940F31" w:rsidRPr="00FA7220" w:rsidRDefault="00940F31" w:rsidP="0040400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083" w:hanging="357"/>
              <w:jc w:val="both"/>
              <w:rPr>
                <w:rFonts w:ascii="Avenir" w:hAnsi="Avenir"/>
                <w:sz w:val="18"/>
                <w:szCs w:val="18"/>
                <w:lang w:val="en-US"/>
              </w:rPr>
            </w:pPr>
            <w:r w:rsidRPr="00FA7220">
              <w:rPr>
                <w:rFonts w:ascii="Avenir" w:hAnsi="Avenir"/>
                <w:sz w:val="18"/>
                <w:szCs w:val="18"/>
                <w:lang w:val="en-US"/>
              </w:rPr>
              <w:t xml:space="preserve">Ensuring bags and other packaging materials are fully </w:t>
            </w:r>
            <w:proofErr w:type="gramStart"/>
            <w:r w:rsidRPr="00FA7220">
              <w:rPr>
                <w:rFonts w:ascii="Avenir" w:hAnsi="Avenir"/>
                <w:sz w:val="18"/>
                <w:szCs w:val="18"/>
                <w:lang w:val="en-US"/>
              </w:rPr>
              <w:t>stocked at all times</w:t>
            </w:r>
            <w:proofErr w:type="gramEnd"/>
            <w:r w:rsidRPr="00FA7220">
              <w:rPr>
                <w:rFonts w:ascii="Avenir" w:hAnsi="Avenir"/>
                <w:sz w:val="18"/>
                <w:szCs w:val="18"/>
                <w:lang w:val="en-US"/>
              </w:rPr>
              <w:t>.</w:t>
            </w:r>
          </w:p>
          <w:p w14:paraId="48A1B98C" w14:textId="77777777" w:rsidR="00F84246" w:rsidRPr="00FA7220" w:rsidRDefault="00F84246" w:rsidP="00F84246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083" w:hanging="357"/>
              <w:jc w:val="both"/>
              <w:rPr>
                <w:rFonts w:ascii="Avenir" w:hAnsi="Avenir"/>
                <w:sz w:val="18"/>
                <w:szCs w:val="18"/>
                <w:lang w:val="en-US"/>
              </w:rPr>
            </w:pPr>
            <w:r w:rsidRPr="00FA7220">
              <w:rPr>
                <w:rFonts w:ascii="Avenir" w:hAnsi="Avenir"/>
                <w:sz w:val="18"/>
                <w:szCs w:val="18"/>
                <w:lang w:val="en-US"/>
              </w:rPr>
              <w:t xml:space="preserve">Assisting in ensuring 100% price integrity in the department including ensuring weekly specials are clearly identified. </w:t>
            </w:r>
          </w:p>
          <w:p w14:paraId="7F581024" w14:textId="77777777" w:rsidR="00F84246" w:rsidRDefault="00F84246" w:rsidP="00F84246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083" w:hanging="357"/>
              <w:jc w:val="both"/>
              <w:rPr>
                <w:rFonts w:ascii="Avenir" w:hAnsi="Avenir"/>
                <w:sz w:val="18"/>
                <w:szCs w:val="18"/>
                <w:lang w:val="en-US"/>
              </w:rPr>
            </w:pPr>
            <w:r w:rsidRPr="00FA7220">
              <w:rPr>
                <w:rFonts w:ascii="Avenir" w:hAnsi="Avenir"/>
                <w:sz w:val="18"/>
                <w:szCs w:val="18"/>
                <w:lang w:val="en-US"/>
              </w:rPr>
              <w:t xml:space="preserve">Completing stock-takes as appropriate. </w:t>
            </w:r>
          </w:p>
          <w:p w14:paraId="345F659A" w14:textId="70701E93" w:rsidR="00401ADC" w:rsidRPr="00FA7220" w:rsidRDefault="00F84246" w:rsidP="00F8424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085" w:hanging="357"/>
              <w:jc w:val="both"/>
              <w:rPr>
                <w:rFonts w:ascii="Avenir" w:hAnsi="Avenir"/>
                <w:sz w:val="18"/>
                <w:szCs w:val="18"/>
                <w:lang w:val="en-US"/>
              </w:rPr>
            </w:pPr>
            <w:r>
              <w:rPr>
                <w:rFonts w:ascii="Avenir" w:hAnsi="Avenir"/>
                <w:sz w:val="18"/>
                <w:szCs w:val="18"/>
                <w:lang w:val="en-US"/>
              </w:rPr>
              <w:t>Any other task as required by the Store Owner.</w:t>
            </w:r>
          </w:p>
        </w:tc>
      </w:tr>
      <w:tr w:rsidR="00854B16" w14:paraId="2BC99AD1" w14:textId="77777777" w:rsidTr="00F84246">
        <w:trPr>
          <w:trHeight w:hRule="exact" w:val="27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4B7CF84F" w14:textId="77777777" w:rsidR="00854B16" w:rsidRDefault="00854B16" w:rsidP="0040400E">
            <w:pPr>
              <w:pStyle w:val="TableParagraph"/>
              <w:kinsoku w:val="0"/>
              <w:overflowPunct w:val="0"/>
              <w:spacing w:before="48"/>
              <w:ind w:left="232"/>
              <w:jc w:val="both"/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144EBD87" w14:textId="3AA0DF42" w:rsidR="00854B16" w:rsidRPr="00F84246" w:rsidRDefault="00854B16" w:rsidP="00F84246">
            <w:pPr>
              <w:widowControl/>
              <w:autoSpaceDE/>
              <w:autoSpaceDN/>
              <w:adjustRightInd/>
              <w:jc w:val="both"/>
              <w:rPr>
                <w:rFonts w:ascii="Avenir" w:hAnsi="Avenir"/>
                <w:sz w:val="18"/>
                <w:szCs w:val="18"/>
                <w:lang w:val="en-US"/>
              </w:rPr>
            </w:pPr>
          </w:p>
        </w:tc>
      </w:tr>
      <w:tr w:rsidR="00401ADC" w14:paraId="345F65A0" w14:textId="77777777" w:rsidTr="00F84246">
        <w:trPr>
          <w:trHeight w:hRule="exact" w:val="340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345F659C" w14:textId="77777777" w:rsidR="00401ADC" w:rsidRDefault="000F0907" w:rsidP="0040400E">
            <w:pPr>
              <w:pStyle w:val="TableParagraph"/>
              <w:kinsoku w:val="0"/>
              <w:overflowPunct w:val="0"/>
              <w:spacing w:before="48"/>
              <w:ind w:left="232"/>
              <w:jc w:val="both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COMPLIANCE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345F659D" w14:textId="1716FF00" w:rsidR="00133650" w:rsidRDefault="000D716F" w:rsidP="0040400E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48"/>
              <w:ind w:left="714" w:hanging="357"/>
              <w:jc w:val="both"/>
              <w:rPr>
                <w:rFonts w:ascii="Avenir" w:hAnsi="Avenir"/>
                <w:sz w:val="18"/>
                <w:szCs w:val="18"/>
                <w:lang w:val="en-US"/>
              </w:rPr>
            </w:pPr>
            <w:r>
              <w:rPr>
                <w:rFonts w:ascii="Avenir" w:hAnsi="Avenir"/>
                <w:sz w:val="18"/>
                <w:szCs w:val="18"/>
                <w:lang w:val="en-US"/>
              </w:rPr>
              <w:t>Follow Health and Safety Policies, Food Safety Policies</w:t>
            </w:r>
            <w:r w:rsidR="00133650" w:rsidRPr="00FA7220">
              <w:rPr>
                <w:rFonts w:ascii="Avenir" w:hAnsi="Avenir"/>
                <w:sz w:val="18"/>
                <w:szCs w:val="18"/>
                <w:lang w:val="en-US"/>
              </w:rPr>
              <w:t xml:space="preserve"> and compliance procedures in the store. </w:t>
            </w:r>
          </w:p>
          <w:p w14:paraId="1DC99060" w14:textId="77777777" w:rsidR="000D716F" w:rsidRPr="00A7517B" w:rsidRDefault="000D716F" w:rsidP="0040400E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714" w:hanging="357"/>
              <w:jc w:val="both"/>
              <w:rPr>
                <w:rFonts w:ascii="Avenir" w:hAnsi="Avenir"/>
                <w:sz w:val="18"/>
                <w:szCs w:val="18"/>
                <w:lang w:val="en-US"/>
              </w:rPr>
            </w:pPr>
            <w:r>
              <w:rPr>
                <w:rFonts w:ascii="Avenir" w:hAnsi="Avenir"/>
                <w:sz w:val="18"/>
                <w:szCs w:val="18"/>
                <w:lang w:val="en-US"/>
              </w:rPr>
              <w:t xml:space="preserve">Staff Food Safety responsibilities include: the safe handling of all foods; following the correct procedures shown </w:t>
            </w:r>
            <w:proofErr w:type="gramStart"/>
            <w:r>
              <w:rPr>
                <w:rFonts w:ascii="Avenir" w:hAnsi="Avenir"/>
                <w:sz w:val="18"/>
                <w:szCs w:val="18"/>
                <w:lang w:val="en-US"/>
              </w:rPr>
              <w:t>in regard to</w:t>
            </w:r>
            <w:proofErr w:type="gramEnd"/>
            <w:r>
              <w:rPr>
                <w:rFonts w:ascii="Avenir" w:hAnsi="Avenir"/>
                <w:sz w:val="18"/>
                <w:szCs w:val="18"/>
                <w:lang w:val="en-US"/>
              </w:rPr>
              <w:t xml:space="preserve"> food-handling; undertaking the required training; completing the appropriate forms and documentation as required or delegated to by management; carrying out corrective action where monitoring indicates need.</w:t>
            </w:r>
          </w:p>
          <w:p w14:paraId="6841526D" w14:textId="3BE3B66A" w:rsidR="000D716F" w:rsidRPr="00FA7220" w:rsidRDefault="000F6ECD" w:rsidP="0040400E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48"/>
              <w:ind w:left="714" w:hanging="357"/>
              <w:jc w:val="both"/>
              <w:rPr>
                <w:rFonts w:ascii="Avenir" w:hAnsi="Avenir"/>
                <w:sz w:val="18"/>
                <w:szCs w:val="18"/>
                <w:lang w:val="en-US"/>
              </w:rPr>
            </w:pPr>
            <w:r>
              <w:rPr>
                <w:rFonts w:ascii="Avenir" w:hAnsi="Avenir"/>
                <w:sz w:val="18"/>
                <w:szCs w:val="18"/>
                <w:lang w:val="en-US"/>
              </w:rPr>
              <w:t>Staff Health and</w:t>
            </w:r>
            <w:r w:rsidR="000D716F">
              <w:rPr>
                <w:rFonts w:ascii="Avenir" w:hAnsi="Avenir"/>
                <w:sz w:val="18"/>
                <w:szCs w:val="18"/>
                <w:lang w:val="en-US"/>
              </w:rPr>
              <w:t xml:space="preserve"> Safety responsibilities include maintaining a safe and healthy workplace </w:t>
            </w:r>
            <w:proofErr w:type="gramStart"/>
            <w:r w:rsidR="000D716F">
              <w:rPr>
                <w:rFonts w:ascii="Avenir" w:hAnsi="Avenir"/>
                <w:sz w:val="18"/>
                <w:szCs w:val="18"/>
                <w:lang w:val="en-US"/>
              </w:rPr>
              <w:t>through:</w:t>
            </w:r>
            <w:proofErr w:type="gramEnd"/>
            <w:r w:rsidR="000D716F" w:rsidRPr="00D65D0B">
              <w:rPr>
                <w:rFonts w:ascii="Avenir" w:hAnsi="Avenir"/>
                <w:sz w:val="18"/>
                <w:szCs w:val="18"/>
                <w:lang w:val="en-US"/>
              </w:rPr>
              <w:t xml:space="preserve"> </w:t>
            </w:r>
            <w:r w:rsidR="000D716F">
              <w:rPr>
                <w:rFonts w:ascii="Avenir" w:hAnsi="Avenir"/>
                <w:sz w:val="18"/>
                <w:szCs w:val="18"/>
                <w:lang w:val="en-US"/>
              </w:rPr>
              <w:t>observing all safe work procedures, rules and instructions; the early reporting of any pain or discomfort; taking an active role in treatment and rehabilitation plan to ensure a timely, safe and sustainable return to work; ensuring that all incidents, injuries and hazards are reported to the appropriate person; Health and Safety Working Groups.</w:t>
            </w:r>
          </w:p>
          <w:p w14:paraId="345F659E" w14:textId="77777777" w:rsidR="00133650" w:rsidRPr="00FA7220" w:rsidRDefault="00133650" w:rsidP="0040400E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714" w:hanging="357"/>
              <w:jc w:val="both"/>
              <w:rPr>
                <w:rFonts w:ascii="Avenir" w:hAnsi="Avenir"/>
                <w:sz w:val="18"/>
                <w:szCs w:val="18"/>
                <w:lang w:val="en-US"/>
              </w:rPr>
            </w:pPr>
            <w:r w:rsidRPr="00FA7220">
              <w:rPr>
                <w:rFonts w:ascii="Avenir" w:hAnsi="Avenir"/>
                <w:sz w:val="18"/>
                <w:szCs w:val="18"/>
                <w:lang w:val="en-US"/>
              </w:rPr>
              <w:t>Ensure Food Safety standards are maintained through completion of appropriate daily, weekly and monthly cleaning ensuring temperature checks are undertaken regularly.</w:t>
            </w:r>
          </w:p>
          <w:p w14:paraId="1F7911D2" w14:textId="77777777" w:rsidR="000D716F" w:rsidRDefault="00133650" w:rsidP="0040400E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714" w:hanging="357"/>
              <w:jc w:val="both"/>
              <w:rPr>
                <w:rFonts w:ascii="Avenir" w:hAnsi="Avenir"/>
                <w:sz w:val="18"/>
                <w:szCs w:val="18"/>
                <w:lang w:val="en-US"/>
              </w:rPr>
            </w:pPr>
            <w:r w:rsidRPr="00FA7220">
              <w:rPr>
                <w:rFonts w:ascii="Avenir" w:hAnsi="Avenir"/>
                <w:sz w:val="18"/>
                <w:szCs w:val="18"/>
                <w:lang w:val="en-US"/>
              </w:rPr>
              <w:t xml:space="preserve">Assist in ensuring 100% price integrity in the department. </w:t>
            </w:r>
          </w:p>
          <w:p w14:paraId="345F659F" w14:textId="02AD7192" w:rsidR="00401ADC" w:rsidRPr="00FA7220" w:rsidRDefault="00133650" w:rsidP="0040400E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714" w:hanging="357"/>
              <w:jc w:val="both"/>
              <w:rPr>
                <w:rFonts w:ascii="Avenir" w:hAnsi="Avenir"/>
                <w:sz w:val="18"/>
                <w:szCs w:val="18"/>
                <w:lang w:val="en-US"/>
              </w:rPr>
            </w:pPr>
            <w:r w:rsidRPr="00FA7220">
              <w:rPr>
                <w:rFonts w:ascii="Avenir" w:hAnsi="Avenir"/>
                <w:sz w:val="18"/>
                <w:szCs w:val="18"/>
                <w:lang w:val="en-US"/>
              </w:rPr>
              <w:t>Complete the traceability forms as required.</w:t>
            </w:r>
          </w:p>
        </w:tc>
      </w:tr>
      <w:tr w:rsidR="00401ADC" w14:paraId="345F65A4" w14:textId="77777777" w:rsidTr="000F6ECD">
        <w:trPr>
          <w:trHeight w:hRule="exact" w:val="7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345F65A1" w14:textId="77777777" w:rsidR="00401ADC" w:rsidRDefault="000F0907" w:rsidP="0040400E">
            <w:pPr>
              <w:pStyle w:val="TableParagraph"/>
              <w:kinsoku w:val="0"/>
              <w:overflowPunct w:val="0"/>
              <w:spacing w:before="48"/>
              <w:ind w:left="232"/>
              <w:jc w:val="both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2A6A2E29" w14:textId="69E07105" w:rsidR="00FA7220" w:rsidRDefault="00FA7220" w:rsidP="0040400E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</w:tabs>
              <w:kinsoku w:val="0"/>
              <w:overflowPunct w:val="0"/>
              <w:spacing w:before="48" w:line="223" w:lineRule="exact"/>
              <w:ind w:left="799" w:hanging="425"/>
              <w:jc w:val="both"/>
              <w:rPr>
                <w:rFonts w:ascii="Avenir" w:hAnsi="Avenir"/>
                <w:sz w:val="18"/>
                <w:szCs w:val="18"/>
                <w:lang w:val="en-US"/>
              </w:rPr>
            </w:pPr>
            <w:r>
              <w:rPr>
                <w:rFonts w:ascii="Avenir" w:hAnsi="Avenir"/>
                <w:sz w:val="18"/>
                <w:szCs w:val="18"/>
                <w:lang w:val="en-US"/>
              </w:rPr>
              <w:t>Live the store values.</w:t>
            </w:r>
          </w:p>
          <w:p w14:paraId="345F65A2" w14:textId="77777777" w:rsidR="00401ADC" w:rsidRPr="00FA7220" w:rsidRDefault="000F0907" w:rsidP="0040400E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</w:tabs>
              <w:kinsoku w:val="0"/>
              <w:overflowPunct w:val="0"/>
              <w:spacing w:before="48" w:line="223" w:lineRule="exact"/>
              <w:ind w:left="799" w:hanging="425"/>
              <w:jc w:val="both"/>
              <w:rPr>
                <w:rFonts w:ascii="Avenir" w:hAnsi="Avenir"/>
                <w:sz w:val="18"/>
                <w:szCs w:val="18"/>
                <w:lang w:val="en-US"/>
              </w:rPr>
            </w:pPr>
            <w:r w:rsidRPr="00FA7220">
              <w:rPr>
                <w:rFonts w:ascii="Avenir" w:hAnsi="Avenir"/>
                <w:sz w:val="18"/>
                <w:szCs w:val="18"/>
                <w:lang w:val="en-US"/>
              </w:rPr>
              <w:t>Contribute effectively as a team member.</w:t>
            </w:r>
          </w:p>
          <w:p w14:paraId="345F65A3" w14:textId="71216D47" w:rsidR="00401ADC" w:rsidRPr="00FA7220" w:rsidRDefault="00401ADC" w:rsidP="0040400E">
            <w:pPr>
              <w:pStyle w:val="TableParagraph"/>
              <w:tabs>
                <w:tab w:val="left" w:pos="758"/>
              </w:tabs>
              <w:kinsoku w:val="0"/>
              <w:overflowPunct w:val="0"/>
              <w:spacing w:line="223" w:lineRule="exact"/>
              <w:ind w:left="799"/>
              <w:jc w:val="both"/>
              <w:rPr>
                <w:rFonts w:ascii="Avenir" w:hAnsi="Avenir"/>
                <w:sz w:val="18"/>
                <w:szCs w:val="18"/>
                <w:lang w:val="en-US"/>
              </w:rPr>
            </w:pPr>
          </w:p>
        </w:tc>
      </w:tr>
    </w:tbl>
    <w:p w14:paraId="345F65A6" w14:textId="23E7148B" w:rsidR="00401ADC" w:rsidRDefault="004F5947" w:rsidP="0040400E">
      <w:pPr>
        <w:pStyle w:val="BodyText"/>
        <w:kinsoku w:val="0"/>
        <w:overflowPunct w:val="0"/>
        <w:spacing w:before="0" w:line="372" w:lineRule="exact"/>
        <w:ind w:left="231" w:firstLine="0"/>
        <w:jc w:val="both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345F65E9" wp14:editId="35E4C1AF">
                <wp:extent cx="6148705" cy="236855"/>
                <wp:effectExtent l="1270" t="5080" r="3175" b="5715"/>
                <wp:docPr id="1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0" name="Freeform 107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8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9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0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1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F65FA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PERSON SPECIFIC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5F65E9" id="Group 106" o:spid="_x0000_s1047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">
                <v:shape id="Freeform 107" o:spid="_x0000_s1048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" path="m,l9592,r,327l,327,,xe" fillcolor="#e52713" stroked="f">
                  <v:path arrowok="t" o:connecttype="custom" o:connectlocs="0,0;9592,0;9592,327;0,327;0,0" o:connectangles="0,0,0,0,0"/>
                </v:shape>
                <v:shape id="Freeform 108" o:spid="_x0000_s1049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109" o:spid="_x0000_s1050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10" o:spid="_x0000_s1051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11" o:spid="_x0000_s1052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Text Box 112" o:spid="_x0000_s1053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45F65FA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PERSON SPECIFIC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7818"/>
      </w:tblGrid>
      <w:tr w:rsidR="00401ADC" w14:paraId="345F65AF" w14:textId="77777777" w:rsidTr="00A573EC">
        <w:trPr>
          <w:trHeight w:hRule="exact" w:val="2087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345F65A7" w14:textId="77777777" w:rsidR="00401ADC" w:rsidRDefault="000F0907" w:rsidP="0040400E">
            <w:pPr>
              <w:pStyle w:val="TableParagraph"/>
              <w:kinsoku w:val="0"/>
              <w:overflowPunct w:val="0"/>
              <w:spacing w:before="48"/>
              <w:ind w:left="232"/>
              <w:jc w:val="both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PEOPLE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345F65A8" w14:textId="77777777" w:rsidR="00401ADC" w:rsidRDefault="000F0907" w:rsidP="0040400E">
            <w:pPr>
              <w:pStyle w:val="TableParagraph"/>
              <w:kinsoku w:val="0"/>
              <w:overflowPunct w:val="0"/>
              <w:spacing w:before="48" w:line="223" w:lineRule="exact"/>
              <w:ind w:left="187"/>
              <w:jc w:val="both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WORKING WITH PEOPLE</w:t>
            </w:r>
          </w:p>
          <w:p w14:paraId="345F65A9" w14:textId="0DBEDC94" w:rsidR="00401ADC" w:rsidRDefault="000D716F" w:rsidP="0040400E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jc w:val="both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self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>-aware, approachable and mindful of their impact on</w:t>
            </w:r>
            <w:r w:rsidR="000F0907"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345F65AA" w14:textId="77777777" w:rsidR="00401ADC" w:rsidRDefault="000F0907" w:rsidP="0040400E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jc w:val="both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 an interest in, and understanding of people, behaving in a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culturally sensitive manner</w:t>
            </w:r>
          </w:p>
          <w:p w14:paraId="345F65AB" w14:textId="77777777" w:rsidR="00401ADC" w:rsidRDefault="000F0907" w:rsidP="0040400E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jc w:val="both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Is outgoing and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supportive;</w:t>
            </w:r>
            <w:proofErr w:type="gramEnd"/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recognising and acknowledging the contribution of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345F65AC" w14:textId="77777777" w:rsidR="00401ADC" w:rsidRDefault="000F0907" w:rsidP="0040400E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jc w:val="both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contributes to a team spirit of openness and inclusiveness where colleagues</w:t>
            </w:r>
            <w:r>
              <w:rPr>
                <w:rFonts w:ascii="Avenir" w:hAnsi="Avenir" w:cs="Avenir"/>
                <w:color w:val="1D1D1B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feel able to offer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ideas</w:t>
            </w:r>
          </w:p>
          <w:p w14:paraId="345F65AD" w14:textId="77777777" w:rsidR="00401ADC" w:rsidRDefault="000F0907" w:rsidP="0040400E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jc w:val="both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Listens and communicates openly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proactively</w:t>
            </w:r>
          </w:p>
          <w:p w14:paraId="345F65AE" w14:textId="77777777" w:rsidR="00401ADC" w:rsidRDefault="000F0907" w:rsidP="0040400E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jc w:val="both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style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build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maintain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relationships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with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multiple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stakeholders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(staff, suppliers, peers etc)</w:t>
            </w:r>
          </w:p>
        </w:tc>
      </w:tr>
      <w:tr w:rsidR="00401ADC" w14:paraId="345F65B8" w14:textId="77777777" w:rsidTr="00A573EC">
        <w:trPr>
          <w:trHeight w:hRule="exact" w:val="2273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345F65B0" w14:textId="77777777" w:rsidR="00401ADC" w:rsidRDefault="000F0907" w:rsidP="0040400E">
            <w:pPr>
              <w:pStyle w:val="TableParagraph"/>
              <w:kinsoku w:val="0"/>
              <w:overflowPunct w:val="0"/>
              <w:spacing w:before="48"/>
              <w:ind w:left="232"/>
              <w:jc w:val="both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CUSTOMER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345F65B1" w14:textId="77777777" w:rsidR="00401ADC" w:rsidRDefault="000F0907" w:rsidP="0040400E">
            <w:pPr>
              <w:pStyle w:val="TableParagraph"/>
              <w:kinsoku w:val="0"/>
              <w:overflowPunct w:val="0"/>
              <w:spacing w:before="48" w:line="223" w:lineRule="exact"/>
              <w:ind w:left="187"/>
              <w:jc w:val="both"/>
              <w:rPr>
                <w:rFonts w:ascii="Avenir Black" w:hAnsi="Avenir Black" w:cs="Avenir Black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MEETING CUSTOMER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EXPECTATIONS</w:t>
            </w:r>
          </w:p>
          <w:p w14:paraId="345F65B2" w14:textId="7E799225" w:rsidR="00401ADC" w:rsidRDefault="000F0907" w:rsidP="0040400E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jc w:val="both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Brings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everything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back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customer;</w:t>
            </w:r>
            <w:proofErr w:type="gramEnd"/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identifying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focusing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upon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needs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 w:rsidR="000D716F"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expectations</w:t>
            </w:r>
          </w:p>
          <w:p w14:paraId="345F65B3" w14:textId="77777777" w:rsidR="00401ADC" w:rsidRDefault="000F0907" w:rsidP="0040400E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jc w:val="both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sets, monitors and maintains consistently high standards of customer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service</w:t>
            </w:r>
          </w:p>
          <w:p w14:paraId="345F65B4" w14:textId="77777777" w:rsidR="00401ADC" w:rsidRDefault="000F0907" w:rsidP="0040400E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9"/>
              <w:jc w:val="both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Continuously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makes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improvements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for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customers;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seeking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input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staff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 to do so</w:t>
            </w:r>
          </w:p>
          <w:p w14:paraId="345F65B5" w14:textId="77777777" w:rsidR="00401ADC" w:rsidRDefault="000F0907" w:rsidP="0040400E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jc w:val="both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Creates an environment that customers want to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shop</w:t>
            </w:r>
          </w:p>
          <w:p w14:paraId="345F65B6" w14:textId="77777777" w:rsidR="00401ADC" w:rsidRDefault="000F0907" w:rsidP="0040400E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jc w:val="both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responsive to feedback from all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sources</w:t>
            </w:r>
          </w:p>
          <w:p w14:paraId="345F65B7" w14:textId="77777777" w:rsidR="00401ADC" w:rsidRDefault="000F0907" w:rsidP="0040400E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jc w:val="both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Adopts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“service”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mentality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at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times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regardless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position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experience, genuinely enthusiastic about the difference service makes to the customer and</w:t>
            </w:r>
            <w:r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 of the business</w:t>
            </w:r>
          </w:p>
        </w:tc>
      </w:tr>
      <w:tr w:rsidR="00401ADC" w14:paraId="345F65BE" w14:textId="77777777" w:rsidTr="000F6ECD">
        <w:trPr>
          <w:trHeight w:hRule="exact" w:val="1089"/>
        </w:trPr>
        <w:tc>
          <w:tcPr>
            <w:tcW w:w="9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F65B9" w14:textId="77777777" w:rsidR="00401ADC" w:rsidRDefault="000F0907" w:rsidP="0040400E">
            <w:pPr>
              <w:pStyle w:val="TableParagraph"/>
              <w:kinsoku w:val="0"/>
              <w:overflowPunct w:val="0"/>
              <w:spacing w:before="50" w:line="223" w:lineRule="exact"/>
              <w:ind w:left="2289"/>
              <w:jc w:val="both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ADAPTING AND RESPONDING TO CHANGE</w:t>
            </w:r>
          </w:p>
          <w:p w14:paraId="345F65BA" w14:textId="77777777" w:rsidR="00401ADC" w:rsidRDefault="000F0907" w:rsidP="0040400E">
            <w:pPr>
              <w:pStyle w:val="TableParagraph"/>
              <w:numPr>
                <w:ilvl w:val="0"/>
                <w:numId w:val="21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jc w:val="both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to changing circumstances and accepts new ideas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initiatives</w:t>
            </w:r>
          </w:p>
          <w:p w14:paraId="345F65BB" w14:textId="77777777" w:rsidR="00401ADC" w:rsidRDefault="000F0907" w:rsidP="0040400E">
            <w:pPr>
              <w:pStyle w:val="TableParagraph"/>
              <w:numPr>
                <w:ilvl w:val="0"/>
                <w:numId w:val="21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jc w:val="both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Tolerates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ambiguity</w:t>
            </w:r>
          </w:p>
          <w:p w14:paraId="345F65BC" w14:textId="77777777" w:rsidR="00401ADC" w:rsidRDefault="000F0907" w:rsidP="0040400E">
            <w:pPr>
              <w:pStyle w:val="TableParagraph"/>
              <w:numPr>
                <w:ilvl w:val="0"/>
                <w:numId w:val="21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jc w:val="both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personal style to suit different people and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situations</w:t>
            </w:r>
          </w:p>
          <w:p w14:paraId="345F65BD" w14:textId="77777777" w:rsidR="00401ADC" w:rsidRDefault="000F0907" w:rsidP="0040400E">
            <w:pPr>
              <w:pStyle w:val="TableParagraph"/>
              <w:numPr>
                <w:ilvl w:val="0"/>
                <w:numId w:val="21"/>
              </w:numPr>
              <w:tabs>
                <w:tab w:val="left" w:pos="2650"/>
              </w:tabs>
              <w:kinsoku w:val="0"/>
              <w:overflowPunct w:val="0"/>
              <w:spacing w:line="223" w:lineRule="exact"/>
              <w:jc w:val="both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Shows an interest in new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experiences</w:t>
            </w:r>
          </w:p>
        </w:tc>
      </w:tr>
      <w:tr w:rsidR="00401ADC" w14:paraId="345F65C7" w14:textId="77777777" w:rsidTr="000F6ECD">
        <w:trPr>
          <w:trHeight w:hRule="exact" w:val="240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345F65BF" w14:textId="77777777" w:rsidR="00401ADC" w:rsidRDefault="000F0907" w:rsidP="0040400E">
            <w:pPr>
              <w:pStyle w:val="TableParagraph"/>
              <w:kinsoku w:val="0"/>
              <w:overflowPunct w:val="0"/>
              <w:spacing w:before="48" w:line="200" w:lineRule="exact"/>
              <w:ind w:left="232" w:right="533"/>
              <w:jc w:val="both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2"/>
                <w:sz w:val="18"/>
                <w:szCs w:val="18"/>
              </w:rPr>
              <w:lastRenderedPageBreak/>
              <w:t>CO-OPERATIVE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CULTURE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345F65C0" w14:textId="77777777" w:rsidR="00401ADC" w:rsidRDefault="000F0907" w:rsidP="0040400E">
            <w:pPr>
              <w:pStyle w:val="TableParagraph"/>
              <w:kinsoku w:val="0"/>
              <w:overflowPunct w:val="0"/>
              <w:spacing w:before="48" w:line="223" w:lineRule="exact"/>
              <w:ind w:left="187"/>
              <w:jc w:val="both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ADHERING TO PRINCIPLES AND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  <w:p w14:paraId="345F65C1" w14:textId="1C96D179" w:rsidR="00401ADC" w:rsidRDefault="000F0907" w:rsidP="0040400E">
            <w:pPr>
              <w:pStyle w:val="TableParagraph"/>
              <w:numPr>
                <w:ilvl w:val="0"/>
                <w:numId w:val="22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jc w:val="both"/>
              <w:rPr>
                <w:rFonts w:ascii="Avenir" w:hAnsi="Avenir" w:cs="Avenir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Personally</w:t>
            </w:r>
            <w:proofErr w:type="gramEnd"/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uphold</w:t>
            </w:r>
            <w:r w:rsidR="00FA7220">
              <w:rPr>
                <w:rFonts w:ascii="Avenir" w:hAnsi="Avenir" w:cs="Avenir"/>
                <w:color w:val="1D1D1B"/>
                <w:sz w:val="18"/>
                <w:szCs w:val="18"/>
              </w:rPr>
              <w:t>s ethics, Foodstuffs and store v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alues and accepting nothing less</w:t>
            </w:r>
            <w:r>
              <w:rPr>
                <w:rFonts w:ascii="Avenir" w:hAnsi="Avenir" w:cs="Avenir"/>
                <w:color w:val="1D1D1B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 their team</w:t>
            </w:r>
          </w:p>
          <w:p w14:paraId="345F65C2" w14:textId="77777777" w:rsidR="00401ADC" w:rsidRDefault="000F0907" w:rsidP="0040400E">
            <w:pPr>
              <w:pStyle w:val="TableParagraph"/>
              <w:numPr>
                <w:ilvl w:val="0"/>
                <w:numId w:val="22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jc w:val="both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Consistently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honesty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integrity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words,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decisions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actions)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proofErr w:type="gramEnd"/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their dealings with customers, staff, suppliers,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colleagues)</w:t>
            </w:r>
          </w:p>
          <w:p w14:paraId="345F65C3" w14:textId="77777777" w:rsidR="00401ADC" w:rsidRDefault="000F0907" w:rsidP="0040400E">
            <w:pPr>
              <w:pStyle w:val="TableParagraph"/>
              <w:numPr>
                <w:ilvl w:val="0"/>
                <w:numId w:val="22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jc w:val="both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Follows due process on all issues of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</w:p>
          <w:p w14:paraId="345F65C4" w14:textId="77777777" w:rsidR="00401ADC" w:rsidRDefault="000F0907" w:rsidP="0040400E">
            <w:pPr>
              <w:pStyle w:val="TableParagraph"/>
              <w:numPr>
                <w:ilvl w:val="0"/>
                <w:numId w:val="22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jc w:val="both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strong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work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ethic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through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commitment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>store’s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success, ownership of problems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self-discipline</w:t>
            </w:r>
          </w:p>
          <w:p w14:paraId="345F65C5" w14:textId="77777777" w:rsidR="00401ADC" w:rsidRDefault="000F0907" w:rsidP="0040400E">
            <w:pPr>
              <w:pStyle w:val="TableParagraph"/>
              <w:numPr>
                <w:ilvl w:val="0"/>
                <w:numId w:val="22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jc w:val="both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Leads by example in terms of Foodstuffs and store values, drive to succeed and</w:t>
            </w:r>
            <w:r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positive outlook</w:t>
            </w:r>
          </w:p>
          <w:p w14:paraId="345F65C6" w14:textId="18E89100" w:rsidR="00401ADC" w:rsidRDefault="000F0907" w:rsidP="0040400E">
            <w:pPr>
              <w:pStyle w:val="TableParagraph"/>
              <w:numPr>
                <w:ilvl w:val="0"/>
                <w:numId w:val="22"/>
              </w:numPr>
              <w:tabs>
                <w:tab w:val="left" w:pos="549"/>
              </w:tabs>
              <w:kinsoku w:val="0"/>
              <w:overflowPunct w:val="0"/>
              <w:spacing w:line="213" w:lineRule="exact"/>
              <w:jc w:val="both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Challenges appropriately while respecting the position of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  <w:r w:rsidR="000D716F">
              <w:rPr>
                <w:rFonts w:ascii="Avenir" w:hAnsi="Avenir" w:cs="Avenir"/>
                <w:color w:val="1D1D1B"/>
                <w:sz w:val="18"/>
                <w:szCs w:val="18"/>
              </w:rPr>
              <w:t>.</w:t>
            </w:r>
          </w:p>
        </w:tc>
      </w:tr>
    </w:tbl>
    <w:p w14:paraId="345F65C9" w14:textId="5E54E9D6" w:rsidR="00401ADC" w:rsidRDefault="004F5947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345F65EB" wp14:editId="67B3230F">
                <wp:extent cx="6148705" cy="236855"/>
                <wp:effectExtent l="1270" t="5080" r="3175" b="5715"/>
                <wp:docPr id="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13" name="Freeform 114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5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6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7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8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F65FB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QUALIFIC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 AND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5F65EB" id="Group 113" o:spid="_x0000_s1054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">
                <v:shape id="Freeform 114" o:spid="_x0000_s1055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" path="m,l9592,r,327l,327,,xe" fillcolor="#e52713" stroked="f">
                  <v:path arrowok="t" o:connecttype="custom" o:connectlocs="0,0;9592,0;9592,327;0,327;0,0" o:connectangles="0,0,0,0,0"/>
                </v:shape>
                <v:shape id="Freeform 115" o:spid="_x0000_s1056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Freeform 116" o:spid="_x0000_s1057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" path="m,282l,e" filled="f" strokecolor="white" strokeweight="2.25pt">
                  <v:path arrowok="t" o:connecttype="custom" o:connectlocs="0,282;0,0" o:connectangles="0,0"/>
                </v:shape>
                <v:shape id="Freeform 117" o:spid="_x0000_s1058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118" o:spid="_x0000_s1059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Text Box 119" o:spid="_x0000_s1060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45F65FB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QUALIFIC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 AND EXPERIENCE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51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7797"/>
      </w:tblGrid>
      <w:tr w:rsidR="000F0907" w14:paraId="345F65CC" w14:textId="77777777" w:rsidTr="000F6ECD">
        <w:trPr>
          <w:trHeight w:hRule="exact" w:val="33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45F65CA" w14:textId="77777777" w:rsidR="000F0907" w:rsidRDefault="000F0907" w:rsidP="00A573EC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20"/>
                <w:szCs w:val="20"/>
              </w:rPr>
              <w:t>ESSENTIAL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345F65CB" w14:textId="77777777" w:rsidR="000F0907" w:rsidRPr="003C3D19" w:rsidRDefault="000F0907" w:rsidP="00A573EC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kinsoku w:val="0"/>
              <w:overflowPunct w:val="0"/>
              <w:spacing w:before="24"/>
              <w:ind w:hanging="724"/>
              <w:rPr>
                <w:rFonts w:ascii="Avenir" w:hAnsi="Avenir"/>
                <w:sz w:val="18"/>
                <w:szCs w:val="18"/>
              </w:rPr>
            </w:pPr>
            <w:r w:rsidRPr="003C3D19">
              <w:rPr>
                <w:rFonts w:ascii="Avenir" w:hAnsi="Avenir" w:cs="Avenir"/>
                <w:color w:val="1D1D1B"/>
                <w:sz w:val="18"/>
                <w:szCs w:val="18"/>
              </w:rPr>
              <w:t>Physically fit and able to fulfil the requirements of the</w:t>
            </w:r>
            <w:r w:rsidRPr="003C3D19"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 w:rsidRPr="003C3D19">
              <w:rPr>
                <w:rFonts w:ascii="Avenir" w:hAnsi="Avenir" w:cs="Avenir"/>
                <w:color w:val="1D1D1B"/>
                <w:sz w:val="18"/>
                <w:szCs w:val="18"/>
              </w:rPr>
              <w:t>role.</w:t>
            </w:r>
          </w:p>
        </w:tc>
      </w:tr>
      <w:tr w:rsidR="000F0907" w14:paraId="345F65D3" w14:textId="77777777" w:rsidTr="000F6ECD">
        <w:trPr>
          <w:trHeight w:hRule="exact" w:val="113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45F65CD" w14:textId="77777777" w:rsidR="000F0907" w:rsidRDefault="000F0907" w:rsidP="00A573EC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20"/>
                <w:szCs w:val="20"/>
              </w:rPr>
              <w:t>DESIRED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345F65CE" w14:textId="77777777" w:rsidR="000F0907" w:rsidRDefault="000F0907" w:rsidP="00A573EC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kinsoku w:val="0"/>
              <w:overflowPunct w:val="0"/>
              <w:spacing w:before="48" w:line="223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command of written and spoken English</w:t>
            </w:r>
          </w:p>
          <w:p w14:paraId="345F65CF" w14:textId="77777777" w:rsidR="000F0907" w:rsidRPr="003C3D19" w:rsidRDefault="000F0907" w:rsidP="00A573EC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basic maths skills</w:t>
            </w:r>
          </w:p>
          <w:p w14:paraId="345F65D0" w14:textId="77777777" w:rsidR="000F0907" w:rsidRDefault="000F0907" w:rsidP="00A573EC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Unit standards 497, 167 &amp;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168</w:t>
            </w:r>
          </w:p>
          <w:p w14:paraId="345F65D1" w14:textId="77777777" w:rsidR="00133650" w:rsidRPr="00184AD9" w:rsidRDefault="00133650" w:rsidP="00A573EC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Food retail or fresh food experience</w:t>
            </w:r>
          </w:p>
          <w:p w14:paraId="345F65D2" w14:textId="0D3BB6E0" w:rsidR="003C3D19" w:rsidRPr="003C3D19" w:rsidRDefault="00F84246" w:rsidP="00A573EC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F84246">
              <w:rPr>
                <w:rFonts w:ascii="Avenir" w:hAnsi="Avenir" w:cs="Avenir"/>
                <w:color w:val="1D1D1B"/>
                <w:sz w:val="18"/>
                <w:szCs w:val="18"/>
              </w:rPr>
              <w:t>Deli/Seafood</w:t>
            </w:r>
            <w:r w:rsidR="00133650">
              <w:rPr>
                <w:rFonts w:ascii="Avenir" w:hAnsi="Avenir" w:cs="Avenir"/>
                <w:color w:val="1D1D1B"/>
                <w:sz w:val="18"/>
                <w:szCs w:val="18"/>
              </w:rPr>
              <w:t xml:space="preserve"> experience.</w:t>
            </w:r>
          </w:p>
        </w:tc>
      </w:tr>
    </w:tbl>
    <w:p w14:paraId="345F65D5" w14:textId="73762A04" w:rsidR="00401ADC" w:rsidRDefault="004F5947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345F65ED" wp14:editId="4FF13474">
                <wp:extent cx="6148705" cy="236855"/>
                <wp:effectExtent l="1270" t="7620" r="3175" b="3175"/>
                <wp:docPr id="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6" name="Freeform 121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2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3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4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5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F65FC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SIGN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5F65ED" id="Group 120" o:spid="_x0000_s1061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">
                <v:shape id="Freeform 121" o:spid="_x0000_s1062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122" o:spid="_x0000_s1063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123" o:spid="_x0000_s1064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" path="m,282l,e" filled="f" strokecolor="white" strokeweight="2.25pt">
                  <v:path arrowok="t" o:connecttype="custom" o:connectlocs="0,282;0,0" o:connectangles="0,0"/>
                </v:shape>
                <v:shape id="Freeform 124" o:spid="_x0000_s1065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125" o:spid="_x0000_s1066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" path="m,l9637,e" filled="f" strokecolor="white" strokeweight="2.25pt">
                  <v:path arrowok="t" o:connecttype="custom" o:connectlocs="0,0;9637,0" o:connectangles="0,0"/>
                </v:shape>
                <v:shape id="Text Box 126" o:spid="_x0000_s1067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45F65FC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SIGN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5F65D6" w14:textId="77777777" w:rsidR="00401ADC" w:rsidRDefault="000F0907">
      <w:pPr>
        <w:pStyle w:val="BodyText"/>
        <w:kinsoku w:val="0"/>
        <w:overflowPunct w:val="0"/>
        <w:spacing w:before="65"/>
        <w:ind w:left="253" w:firstLine="0"/>
        <w:rPr>
          <w:color w:val="000000"/>
        </w:rPr>
      </w:pPr>
      <w:r>
        <w:rPr>
          <w:color w:val="1D1D1B"/>
        </w:rPr>
        <w:t>I have read and understood this Job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Description:</w:t>
      </w:r>
    </w:p>
    <w:p w14:paraId="345F65D8" w14:textId="77777777" w:rsidR="00401ADC" w:rsidRDefault="00401AD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345F65D9" w14:textId="77777777" w:rsidR="00401ADC" w:rsidRDefault="00401ADC">
      <w:pPr>
        <w:pStyle w:val="BodyText"/>
        <w:kinsoku w:val="0"/>
        <w:overflowPunct w:val="0"/>
        <w:spacing w:before="6"/>
        <w:ind w:left="0" w:firstLine="0"/>
        <w:rPr>
          <w:sz w:val="14"/>
          <w:szCs w:val="14"/>
        </w:rPr>
      </w:pPr>
    </w:p>
    <w:p w14:paraId="345F65DA" w14:textId="681E9C06" w:rsidR="00401ADC" w:rsidRDefault="004F5947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45F65EF" wp14:editId="624765F0">
                <wp:extent cx="1723390" cy="12700"/>
                <wp:effectExtent l="3810" t="6350" r="6350" b="0"/>
                <wp:docPr id="3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3390" cy="12700"/>
                          <a:chOff x="0" y="0"/>
                          <a:chExt cx="2714" cy="20"/>
                        </a:xfrm>
                      </wpg:grpSpPr>
                      <wps:wsp>
                        <wps:cNvPr id="4" name="Freeform 12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703" cy="20"/>
                          </a:xfrm>
                          <a:custGeom>
                            <a:avLst/>
                            <a:gdLst>
                              <a:gd name="T0" fmla="*/ 0 w 2703"/>
                              <a:gd name="T1" fmla="*/ 0 h 20"/>
                              <a:gd name="T2" fmla="*/ 2702 w 27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03" h="20">
                                <a:moveTo>
                                  <a:pt x="0" y="0"/>
                                </a:moveTo>
                                <a:lnTo>
                                  <a:pt x="27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17E5CA" id="Group 127" o:spid="_x0000_s1026" style="width:135.7pt;height:1pt;mso-position-horizontal-relative:char;mso-position-vertical-relative:line" coordsize="27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">
                <v:shape id="Freeform 128" o:spid="_x0000_s1027" style="position:absolute;left:5;top:5;width:2703;height:20;visibility:visible;mso-wrap-style:square;v-text-anchor:top" coordsize="27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" path="m,l2702,e" filled="f" strokecolor="#1c1c1a" strokeweight=".2mm">
                  <v:path arrowok="t" o:connecttype="custom" o:connectlocs="0,0;2702,0" o:connectangles="0,0"/>
                </v:shape>
                <w10:anchorlock/>
              </v:group>
            </w:pict>
          </mc:Fallback>
        </mc:AlternateContent>
      </w:r>
      <w:r w:rsidR="000F0907">
        <w:rPr>
          <w:sz w:val="2"/>
          <w:szCs w:val="2"/>
        </w:rPr>
        <w:t xml:space="preserve"> </w:t>
      </w:r>
      <w:r w:rsidR="000F090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45F65F1" wp14:editId="3299E45E">
                <wp:extent cx="2295525" cy="12700"/>
                <wp:effectExtent l="10160" t="6350" r="8890" b="0"/>
                <wp:docPr id="1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2700"/>
                          <a:chOff x="0" y="0"/>
                          <a:chExt cx="3615" cy="20"/>
                        </a:xfrm>
                      </wpg:grpSpPr>
                      <wps:wsp>
                        <wps:cNvPr id="2" name="Freeform 13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603" cy="20"/>
                          </a:xfrm>
                          <a:custGeom>
                            <a:avLst/>
                            <a:gdLst>
                              <a:gd name="T0" fmla="*/ 0 w 3603"/>
                              <a:gd name="T1" fmla="*/ 0 h 20"/>
                              <a:gd name="T2" fmla="*/ 3602 w 36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3" h="20">
                                <a:moveTo>
                                  <a:pt x="0" y="0"/>
                                </a:moveTo>
                                <a:lnTo>
                                  <a:pt x="36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E1D71D" id="Group 129" o:spid="_x0000_s1026" style="width:180.75pt;height:1pt;mso-position-horizontal-relative:char;mso-position-vertical-relative:line" coordsize="36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">
                <v:shape id="Freeform 130" o:spid="_x0000_s1027" style="position:absolute;left:5;top:5;width:3603;height:20;visibility:visible;mso-wrap-style:square;v-text-anchor:top" coordsize="3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" path="m,l3602,e" filled="f" strokecolor="#1c1c1a" strokeweight=".2mm">
                  <v:path arrowok="t" o:connecttype="custom" o:connectlocs="0,0;3602,0" o:connectangles="0,0"/>
                </v:shape>
                <w10:anchorlock/>
              </v:group>
            </w:pict>
          </mc:Fallback>
        </mc:AlternateContent>
      </w:r>
    </w:p>
    <w:p w14:paraId="345F65DB" w14:textId="77777777" w:rsidR="00401ADC" w:rsidRDefault="000F0907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1D1D1B"/>
        </w:rPr>
        <w:t>Employee</w:t>
      </w:r>
      <w:r>
        <w:rPr>
          <w:rFonts w:ascii="Arial" w:hAnsi="Arial" w:cs="Arial"/>
          <w:color w:val="1D1D1B"/>
          <w:spacing w:val="-1"/>
        </w:rPr>
        <w:t xml:space="preserve"> </w:t>
      </w:r>
      <w:r>
        <w:rPr>
          <w:rFonts w:ascii="Arial" w:hAnsi="Arial" w:cs="Arial"/>
          <w:color w:val="1D1D1B"/>
        </w:rPr>
        <w:t>Signature</w:t>
      </w:r>
      <w:r>
        <w:rPr>
          <w:rFonts w:ascii="Arial" w:hAnsi="Arial" w:cs="Arial"/>
          <w:color w:val="1D1D1B"/>
        </w:rPr>
        <w:tab/>
        <w:t>Date:</w:t>
      </w:r>
    </w:p>
    <w:sectPr w:rsidR="00401ADC" w:rsidSect="00854B16">
      <w:type w:val="continuous"/>
      <w:pgSz w:w="11910" w:h="16840"/>
      <w:pgMar w:top="580" w:right="880" w:bottom="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">
    <w:altName w:val="Calibri"/>
    <w:charset w:val="00"/>
    <w:family w:val="auto"/>
    <w:pitch w:val="variable"/>
    <w:sig w:usb0="00000001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Trebuchet MS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1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2649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0" w15:restartNumberingAfterBreak="0">
    <w:nsid w:val="07A15B69"/>
    <w:multiLevelType w:val="multilevel"/>
    <w:tmpl w:val="0F2C7A0C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1" w15:restartNumberingAfterBreak="0">
    <w:nsid w:val="123F2010"/>
    <w:multiLevelType w:val="multilevel"/>
    <w:tmpl w:val="5B38007A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2" w15:restartNumberingAfterBreak="0">
    <w:nsid w:val="176657A3"/>
    <w:multiLevelType w:val="hybridMultilevel"/>
    <w:tmpl w:val="79FE7E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93615"/>
    <w:multiLevelType w:val="multilevel"/>
    <w:tmpl w:val="0BDEB824"/>
    <w:lvl w:ilvl="0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14" w15:restartNumberingAfterBreak="0">
    <w:nsid w:val="1FB5233B"/>
    <w:multiLevelType w:val="multilevel"/>
    <w:tmpl w:val="6FFEE228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5" w15:restartNumberingAfterBreak="0">
    <w:nsid w:val="267B0078"/>
    <w:multiLevelType w:val="multilevel"/>
    <w:tmpl w:val="362E0446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6" w15:restartNumberingAfterBreak="0">
    <w:nsid w:val="48D56591"/>
    <w:multiLevelType w:val="hybridMultilevel"/>
    <w:tmpl w:val="643CE6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85A3E"/>
    <w:multiLevelType w:val="multilevel"/>
    <w:tmpl w:val="1816779A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8" w15:restartNumberingAfterBreak="0">
    <w:nsid w:val="506A2A1F"/>
    <w:multiLevelType w:val="multilevel"/>
    <w:tmpl w:val="370E8D5C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9" w15:restartNumberingAfterBreak="0">
    <w:nsid w:val="50F51825"/>
    <w:multiLevelType w:val="hybridMultilevel"/>
    <w:tmpl w:val="B190905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CE1AB5"/>
    <w:multiLevelType w:val="hybridMultilevel"/>
    <w:tmpl w:val="88D85D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095935"/>
    <w:multiLevelType w:val="multilevel"/>
    <w:tmpl w:val="1816779A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22" w15:restartNumberingAfterBreak="0">
    <w:nsid w:val="74484F6A"/>
    <w:multiLevelType w:val="hybridMultilevel"/>
    <w:tmpl w:val="EFBC8D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44754B"/>
    <w:multiLevelType w:val="multilevel"/>
    <w:tmpl w:val="116E16B0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4" w15:restartNumberingAfterBreak="0">
    <w:nsid w:val="77746056"/>
    <w:multiLevelType w:val="hybridMultilevel"/>
    <w:tmpl w:val="F21CB2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121708">
    <w:abstractNumId w:val="9"/>
  </w:num>
  <w:num w:numId="2" w16cid:durableId="707802082">
    <w:abstractNumId w:val="8"/>
  </w:num>
  <w:num w:numId="3" w16cid:durableId="1653604598">
    <w:abstractNumId w:val="7"/>
  </w:num>
  <w:num w:numId="4" w16cid:durableId="186531034">
    <w:abstractNumId w:val="6"/>
  </w:num>
  <w:num w:numId="5" w16cid:durableId="939223299">
    <w:abstractNumId w:val="5"/>
  </w:num>
  <w:num w:numId="6" w16cid:durableId="1031152045">
    <w:abstractNumId w:val="4"/>
  </w:num>
  <w:num w:numId="7" w16cid:durableId="864441733">
    <w:abstractNumId w:val="3"/>
  </w:num>
  <w:num w:numId="8" w16cid:durableId="691610828">
    <w:abstractNumId w:val="2"/>
  </w:num>
  <w:num w:numId="9" w16cid:durableId="1204561548">
    <w:abstractNumId w:val="1"/>
  </w:num>
  <w:num w:numId="10" w16cid:durableId="1155612207">
    <w:abstractNumId w:val="0"/>
  </w:num>
  <w:num w:numId="11" w16cid:durableId="593056380">
    <w:abstractNumId w:val="24"/>
  </w:num>
  <w:num w:numId="12" w16cid:durableId="1753239773">
    <w:abstractNumId w:val="12"/>
  </w:num>
  <w:num w:numId="13" w16cid:durableId="1856453077">
    <w:abstractNumId w:val="20"/>
  </w:num>
  <w:num w:numId="14" w16cid:durableId="390232060">
    <w:abstractNumId w:val="22"/>
  </w:num>
  <w:num w:numId="15" w16cid:durableId="479004691">
    <w:abstractNumId w:val="16"/>
  </w:num>
  <w:num w:numId="16" w16cid:durableId="586886504">
    <w:abstractNumId w:val="19"/>
  </w:num>
  <w:num w:numId="17" w16cid:durableId="1189488044">
    <w:abstractNumId w:val="14"/>
  </w:num>
  <w:num w:numId="18" w16cid:durableId="1799644595">
    <w:abstractNumId w:val="15"/>
  </w:num>
  <w:num w:numId="19" w16cid:durableId="1446314563">
    <w:abstractNumId w:val="10"/>
  </w:num>
  <w:num w:numId="20" w16cid:durableId="1308513354">
    <w:abstractNumId w:val="23"/>
  </w:num>
  <w:num w:numId="21" w16cid:durableId="934359360">
    <w:abstractNumId w:val="13"/>
  </w:num>
  <w:num w:numId="22" w16cid:durableId="2063285156">
    <w:abstractNumId w:val="18"/>
  </w:num>
  <w:num w:numId="23" w16cid:durableId="838471995">
    <w:abstractNumId w:val="11"/>
  </w:num>
  <w:num w:numId="24" w16cid:durableId="2050379544">
    <w:abstractNumId w:val="21"/>
  </w:num>
  <w:num w:numId="25" w16cid:durableId="62932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AD8"/>
    <w:rsid w:val="00055A2F"/>
    <w:rsid w:val="000D716F"/>
    <w:rsid w:val="000F0907"/>
    <w:rsid w:val="000F6ECD"/>
    <w:rsid w:val="00133650"/>
    <w:rsid w:val="001C4AD8"/>
    <w:rsid w:val="002F36C1"/>
    <w:rsid w:val="003C3D19"/>
    <w:rsid w:val="00401ADC"/>
    <w:rsid w:val="0040400E"/>
    <w:rsid w:val="00486AB3"/>
    <w:rsid w:val="004F5947"/>
    <w:rsid w:val="0057367A"/>
    <w:rsid w:val="005D4482"/>
    <w:rsid w:val="0083761E"/>
    <w:rsid w:val="00854B16"/>
    <w:rsid w:val="00940F31"/>
    <w:rsid w:val="00A573EC"/>
    <w:rsid w:val="00C8766A"/>
    <w:rsid w:val="00D605A7"/>
    <w:rsid w:val="00E1518B"/>
    <w:rsid w:val="00EA6D09"/>
    <w:rsid w:val="00F63745"/>
    <w:rsid w:val="00F84246"/>
    <w:rsid w:val="00FA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5F655F"/>
  <w14:defaultImageDpi w14:val="0"/>
  <w15:docId w15:val="{48A72DE1-E1F8-4A4D-A342-17489ECF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50"/>
      <w:outlineLvl w:val="0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7"/>
      <w:ind w:left="101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" w:hAnsi="Times" w:cs="Time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72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diagramData" Target="diagrams/data1.xml"/><Relationship Id="rId5" Type="http://schemas.openxmlformats.org/officeDocument/2006/relationships/customXml" Target="../customXml/item5.xml"/><Relationship Id="rId15" Type="http://schemas.microsoft.com/office/2007/relationships/diagramDrawing" Target="diagrams/drawing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85635A-FE7D-4DF1-96E6-D03F615AE9C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9EBA909B-1B18-4E29-BD03-1A626F72D1B2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Owner Operator</a:t>
          </a:r>
          <a:endParaRPr lang="en-NZ"/>
        </a:p>
      </dgm:t>
    </dgm:pt>
    <dgm:pt modelId="{13A3AB97-BC83-4878-8877-2CE472609A66}" type="parTrans" cxnId="{7B0E4439-4B19-4F37-B181-2B36A9649B35}">
      <dgm:prSet/>
      <dgm:spPr/>
    </dgm:pt>
    <dgm:pt modelId="{ECBB3982-339E-4A84-AA95-5ECB02C848ED}" type="sibTrans" cxnId="{7B0E4439-4B19-4F37-B181-2B36A9649B35}">
      <dgm:prSet/>
      <dgm:spPr/>
    </dgm:pt>
    <dgm:pt modelId="{08B29E1C-06C6-4374-930E-12A7738E3BC5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Store Manager</a:t>
          </a:r>
          <a:endParaRPr lang="en-NZ"/>
        </a:p>
      </dgm:t>
    </dgm:pt>
    <dgm:pt modelId="{DBF213AF-3D19-4398-B564-A5DF075825E9}" type="parTrans" cxnId="{8ECA5034-2D31-4FA8-A7F6-6E8704832A9A}">
      <dgm:prSet/>
      <dgm:spPr/>
    </dgm:pt>
    <dgm:pt modelId="{F04C5E5E-3F4B-4515-9856-D1B1D2205AA8}" type="sibTrans" cxnId="{8ECA5034-2D31-4FA8-A7F6-6E8704832A9A}">
      <dgm:prSet/>
      <dgm:spPr/>
    </dgm:pt>
    <dgm:pt modelId="{75039850-B3E9-4C62-8EB0-DF3FFB24F0B4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Deli/Seafood Manager</a:t>
          </a:r>
          <a:endParaRPr lang="en-NZ"/>
        </a:p>
      </dgm:t>
    </dgm:pt>
    <dgm:pt modelId="{13CB5ACB-B775-4070-B49A-8DEB0CBCAF7D}" type="parTrans" cxnId="{94FFB0B0-403C-4B94-BB2A-2C3503C5BDB8}">
      <dgm:prSet/>
      <dgm:spPr/>
    </dgm:pt>
    <dgm:pt modelId="{E38B6D65-D064-41CA-92B4-8553C1D5F1DB}" type="sibTrans" cxnId="{94FFB0B0-403C-4B94-BB2A-2C3503C5BDB8}">
      <dgm:prSet/>
      <dgm:spPr/>
    </dgm:pt>
    <dgm:pt modelId="{17172DAE-A207-41D2-A8E9-AFA1A159F8B1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Deli/Seafood Team Member</a:t>
          </a:r>
          <a:endParaRPr lang="en-NZ"/>
        </a:p>
      </dgm:t>
    </dgm:pt>
    <dgm:pt modelId="{9C14356F-AEB5-439D-AB84-2F3CA148A6F8}" type="parTrans" cxnId="{CADF3F9D-915A-4480-872A-71DB8B26A91F}">
      <dgm:prSet/>
      <dgm:spPr/>
    </dgm:pt>
    <dgm:pt modelId="{18C76C13-8CB9-4293-A08A-90E4BA5E8B9D}" type="sibTrans" cxnId="{CADF3F9D-915A-4480-872A-71DB8B26A91F}">
      <dgm:prSet/>
      <dgm:spPr/>
    </dgm:pt>
    <dgm:pt modelId="{7BD27A4B-086E-45F0-916A-2F271B76CD8D}" type="pres">
      <dgm:prSet presAssocID="{CE85635A-FE7D-4DF1-96E6-D03F615AE9C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B7BC4B9-5B27-473A-9717-C6BCAF7E8D66}" type="pres">
      <dgm:prSet presAssocID="{9EBA909B-1B18-4E29-BD03-1A626F72D1B2}" presName="hierRoot1" presStyleCnt="0">
        <dgm:presLayoutVars>
          <dgm:hierBranch/>
        </dgm:presLayoutVars>
      </dgm:prSet>
      <dgm:spPr/>
    </dgm:pt>
    <dgm:pt modelId="{0881F267-0D8F-4AB6-B32A-EE3A960385FA}" type="pres">
      <dgm:prSet presAssocID="{9EBA909B-1B18-4E29-BD03-1A626F72D1B2}" presName="rootComposite1" presStyleCnt="0"/>
      <dgm:spPr/>
    </dgm:pt>
    <dgm:pt modelId="{A3C26DDA-6715-4418-9F78-00C5405FD37D}" type="pres">
      <dgm:prSet presAssocID="{9EBA909B-1B18-4E29-BD03-1A626F72D1B2}" presName="rootText1" presStyleLbl="node0" presStyleIdx="0" presStyleCnt="1" custScaleX="302283">
        <dgm:presLayoutVars>
          <dgm:chPref val="3"/>
        </dgm:presLayoutVars>
      </dgm:prSet>
      <dgm:spPr/>
    </dgm:pt>
    <dgm:pt modelId="{8506CF3A-EFE9-424C-8B00-A7D405FB3FAB}" type="pres">
      <dgm:prSet presAssocID="{9EBA909B-1B18-4E29-BD03-1A626F72D1B2}" presName="rootConnector1" presStyleLbl="node1" presStyleIdx="0" presStyleCnt="0"/>
      <dgm:spPr/>
    </dgm:pt>
    <dgm:pt modelId="{94BC360C-874E-4661-A75E-96D11A6647E9}" type="pres">
      <dgm:prSet presAssocID="{9EBA909B-1B18-4E29-BD03-1A626F72D1B2}" presName="hierChild2" presStyleCnt="0"/>
      <dgm:spPr/>
    </dgm:pt>
    <dgm:pt modelId="{DDFC87E4-6FA6-4294-8C46-F6B87A67E8E2}" type="pres">
      <dgm:prSet presAssocID="{DBF213AF-3D19-4398-B564-A5DF075825E9}" presName="Name35" presStyleLbl="parChTrans1D2" presStyleIdx="0" presStyleCnt="1"/>
      <dgm:spPr/>
    </dgm:pt>
    <dgm:pt modelId="{DA1130C9-1BF7-4345-A0BA-7283A88E0DA3}" type="pres">
      <dgm:prSet presAssocID="{08B29E1C-06C6-4374-930E-12A7738E3BC5}" presName="hierRoot2" presStyleCnt="0">
        <dgm:presLayoutVars>
          <dgm:hierBranch/>
        </dgm:presLayoutVars>
      </dgm:prSet>
      <dgm:spPr/>
    </dgm:pt>
    <dgm:pt modelId="{74C0367F-29C0-419C-9756-061BABF8E3AB}" type="pres">
      <dgm:prSet presAssocID="{08B29E1C-06C6-4374-930E-12A7738E3BC5}" presName="rootComposite" presStyleCnt="0"/>
      <dgm:spPr/>
    </dgm:pt>
    <dgm:pt modelId="{0F81BB6C-F0FF-42C3-AC57-D35B1410B61F}" type="pres">
      <dgm:prSet presAssocID="{08B29E1C-06C6-4374-930E-12A7738E3BC5}" presName="rootText" presStyleLbl="node2" presStyleIdx="0" presStyleCnt="1" custScaleX="306483">
        <dgm:presLayoutVars>
          <dgm:chPref val="3"/>
        </dgm:presLayoutVars>
      </dgm:prSet>
      <dgm:spPr/>
    </dgm:pt>
    <dgm:pt modelId="{08B2B765-1DE8-4528-AFEC-AA078D0A6A09}" type="pres">
      <dgm:prSet presAssocID="{08B29E1C-06C6-4374-930E-12A7738E3BC5}" presName="rootConnector" presStyleLbl="node2" presStyleIdx="0" presStyleCnt="1"/>
      <dgm:spPr/>
    </dgm:pt>
    <dgm:pt modelId="{839BD413-36F2-44B8-BAA4-1D6264A73753}" type="pres">
      <dgm:prSet presAssocID="{08B29E1C-06C6-4374-930E-12A7738E3BC5}" presName="hierChild4" presStyleCnt="0"/>
      <dgm:spPr/>
    </dgm:pt>
    <dgm:pt modelId="{2C027EDF-D74E-4A26-87F0-E8F6D2810023}" type="pres">
      <dgm:prSet presAssocID="{13CB5ACB-B775-4070-B49A-8DEB0CBCAF7D}" presName="Name35" presStyleLbl="parChTrans1D3" presStyleIdx="0" presStyleCnt="1"/>
      <dgm:spPr/>
    </dgm:pt>
    <dgm:pt modelId="{04A5AE47-676E-48FB-83A2-286B0C9533E1}" type="pres">
      <dgm:prSet presAssocID="{75039850-B3E9-4C62-8EB0-DF3FFB24F0B4}" presName="hierRoot2" presStyleCnt="0">
        <dgm:presLayoutVars>
          <dgm:hierBranch val="r"/>
        </dgm:presLayoutVars>
      </dgm:prSet>
      <dgm:spPr/>
    </dgm:pt>
    <dgm:pt modelId="{EA000436-4B3B-4948-8C71-A3F12FE277B5}" type="pres">
      <dgm:prSet presAssocID="{75039850-B3E9-4C62-8EB0-DF3FFB24F0B4}" presName="rootComposite" presStyleCnt="0"/>
      <dgm:spPr/>
    </dgm:pt>
    <dgm:pt modelId="{34BBAAEB-FF0E-4580-9917-8DCD3E655BC2}" type="pres">
      <dgm:prSet presAssocID="{75039850-B3E9-4C62-8EB0-DF3FFB24F0B4}" presName="rootText" presStyleLbl="node3" presStyleIdx="0" presStyleCnt="1" custScaleX="306483">
        <dgm:presLayoutVars>
          <dgm:chPref val="3"/>
        </dgm:presLayoutVars>
      </dgm:prSet>
      <dgm:spPr/>
    </dgm:pt>
    <dgm:pt modelId="{51A76984-F30E-46B3-8080-D245CA983D4A}" type="pres">
      <dgm:prSet presAssocID="{75039850-B3E9-4C62-8EB0-DF3FFB24F0B4}" presName="rootConnector" presStyleLbl="node3" presStyleIdx="0" presStyleCnt="1"/>
      <dgm:spPr/>
    </dgm:pt>
    <dgm:pt modelId="{B173EBA9-4176-41A9-BFBB-753D53E45755}" type="pres">
      <dgm:prSet presAssocID="{75039850-B3E9-4C62-8EB0-DF3FFB24F0B4}" presName="hierChild4" presStyleCnt="0"/>
      <dgm:spPr/>
    </dgm:pt>
    <dgm:pt modelId="{C6CE9054-4C20-4426-AE4D-87E780D2BAA6}" type="pres">
      <dgm:prSet presAssocID="{9C14356F-AEB5-439D-AB84-2F3CA148A6F8}" presName="Name50" presStyleLbl="parChTrans1D4" presStyleIdx="0" presStyleCnt="1"/>
      <dgm:spPr/>
    </dgm:pt>
    <dgm:pt modelId="{6A026832-C5E6-4FCD-9D28-FD8C3548568E}" type="pres">
      <dgm:prSet presAssocID="{17172DAE-A207-41D2-A8E9-AFA1A159F8B1}" presName="hierRoot2" presStyleCnt="0">
        <dgm:presLayoutVars>
          <dgm:hierBranch val="r"/>
        </dgm:presLayoutVars>
      </dgm:prSet>
      <dgm:spPr/>
    </dgm:pt>
    <dgm:pt modelId="{06F2BCBD-35FC-4949-B031-6ADEA4751A25}" type="pres">
      <dgm:prSet presAssocID="{17172DAE-A207-41D2-A8E9-AFA1A159F8B1}" presName="rootComposite" presStyleCnt="0"/>
      <dgm:spPr/>
    </dgm:pt>
    <dgm:pt modelId="{B0A0158D-EFA6-4F39-B69A-16EA967B623A}" type="pres">
      <dgm:prSet presAssocID="{17172DAE-A207-41D2-A8E9-AFA1A159F8B1}" presName="rootText" presStyleLbl="node4" presStyleIdx="0" presStyleCnt="1" custScaleX="418125">
        <dgm:presLayoutVars>
          <dgm:chPref val="3"/>
        </dgm:presLayoutVars>
      </dgm:prSet>
      <dgm:spPr/>
    </dgm:pt>
    <dgm:pt modelId="{D4BABBE7-5B84-4174-A740-88EBD72AC95E}" type="pres">
      <dgm:prSet presAssocID="{17172DAE-A207-41D2-A8E9-AFA1A159F8B1}" presName="rootConnector" presStyleLbl="node4" presStyleIdx="0" presStyleCnt="1"/>
      <dgm:spPr/>
    </dgm:pt>
    <dgm:pt modelId="{A8829CA7-9639-49C1-89B1-87D73456EF00}" type="pres">
      <dgm:prSet presAssocID="{17172DAE-A207-41D2-A8E9-AFA1A159F8B1}" presName="hierChild4" presStyleCnt="0"/>
      <dgm:spPr/>
    </dgm:pt>
    <dgm:pt modelId="{3B297566-89C7-4EE8-AF17-CCB315B722EE}" type="pres">
      <dgm:prSet presAssocID="{17172DAE-A207-41D2-A8E9-AFA1A159F8B1}" presName="hierChild5" presStyleCnt="0"/>
      <dgm:spPr/>
    </dgm:pt>
    <dgm:pt modelId="{179F7DD4-E4C9-4D9A-9E0A-5F5CCF79386C}" type="pres">
      <dgm:prSet presAssocID="{75039850-B3E9-4C62-8EB0-DF3FFB24F0B4}" presName="hierChild5" presStyleCnt="0"/>
      <dgm:spPr/>
    </dgm:pt>
    <dgm:pt modelId="{26EBD7D3-317E-48A3-981A-5E12936664B1}" type="pres">
      <dgm:prSet presAssocID="{08B29E1C-06C6-4374-930E-12A7738E3BC5}" presName="hierChild5" presStyleCnt="0"/>
      <dgm:spPr/>
    </dgm:pt>
    <dgm:pt modelId="{73EA2E0F-7277-4DF5-B673-BAB13FD55435}" type="pres">
      <dgm:prSet presAssocID="{9EBA909B-1B18-4E29-BD03-1A626F72D1B2}" presName="hierChild3" presStyleCnt="0"/>
      <dgm:spPr/>
    </dgm:pt>
  </dgm:ptLst>
  <dgm:cxnLst>
    <dgm:cxn modelId="{A959A60F-4601-469B-911F-E1A1F70432E1}" type="presOf" srcId="{75039850-B3E9-4C62-8EB0-DF3FFB24F0B4}" destId="{51A76984-F30E-46B3-8080-D245CA983D4A}" srcOrd="1" destOrd="0" presId="urn:microsoft.com/office/officeart/2005/8/layout/orgChart1"/>
    <dgm:cxn modelId="{EDBBD42A-70A6-430A-9DE1-F4CEF5F15ABA}" type="presOf" srcId="{9EBA909B-1B18-4E29-BD03-1A626F72D1B2}" destId="{8506CF3A-EFE9-424C-8B00-A7D405FB3FAB}" srcOrd="1" destOrd="0" presId="urn:microsoft.com/office/officeart/2005/8/layout/orgChart1"/>
    <dgm:cxn modelId="{8CD9CF2D-1B00-4F0F-BE8D-5E4F39CDE9DB}" type="presOf" srcId="{75039850-B3E9-4C62-8EB0-DF3FFB24F0B4}" destId="{34BBAAEB-FF0E-4580-9917-8DCD3E655BC2}" srcOrd="0" destOrd="0" presId="urn:microsoft.com/office/officeart/2005/8/layout/orgChart1"/>
    <dgm:cxn modelId="{8ECA5034-2D31-4FA8-A7F6-6E8704832A9A}" srcId="{9EBA909B-1B18-4E29-BD03-1A626F72D1B2}" destId="{08B29E1C-06C6-4374-930E-12A7738E3BC5}" srcOrd="0" destOrd="0" parTransId="{DBF213AF-3D19-4398-B564-A5DF075825E9}" sibTransId="{F04C5E5E-3F4B-4515-9856-D1B1D2205AA8}"/>
    <dgm:cxn modelId="{7B0E4439-4B19-4F37-B181-2B36A9649B35}" srcId="{CE85635A-FE7D-4DF1-96E6-D03F615AE9C8}" destId="{9EBA909B-1B18-4E29-BD03-1A626F72D1B2}" srcOrd="0" destOrd="0" parTransId="{13A3AB97-BC83-4878-8877-2CE472609A66}" sibTransId="{ECBB3982-339E-4A84-AA95-5ECB02C848ED}"/>
    <dgm:cxn modelId="{1709105B-3E9A-4F58-A4CC-09795F60342B}" type="presOf" srcId="{13CB5ACB-B775-4070-B49A-8DEB0CBCAF7D}" destId="{2C027EDF-D74E-4A26-87F0-E8F6D2810023}" srcOrd="0" destOrd="0" presId="urn:microsoft.com/office/officeart/2005/8/layout/orgChart1"/>
    <dgm:cxn modelId="{EB5A9159-0FD2-4175-9525-6029C29478D3}" type="presOf" srcId="{17172DAE-A207-41D2-A8E9-AFA1A159F8B1}" destId="{B0A0158D-EFA6-4F39-B69A-16EA967B623A}" srcOrd="0" destOrd="0" presId="urn:microsoft.com/office/officeart/2005/8/layout/orgChart1"/>
    <dgm:cxn modelId="{22A5DE79-A7AE-45A2-B2F4-5DFBAD6897B1}" type="presOf" srcId="{9C14356F-AEB5-439D-AB84-2F3CA148A6F8}" destId="{C6CE9054-4C20-4426-AE4D-87E780D2BAA6}" srcOrd="0" destOrd="0" presId="urn:microsoft.com/office/officeart/2005/8/layout/orgChart1"/>
    <dgm:cxn modelId="{1A1BF288-D274-4F8F-936F-E37FDF2F7B2D}" type="presOf" srcId="{08B29E1C-06C6-4374-930E-12A7738E3BC5}" destId="{08B2B765-1DE8-4528-AFEC-AA078D0A6A09}" srcOrd="1" destOrd="0" presId="urn:microsoft.com/office/officeart/2005/8/layout/orgChart1"/>
    <dgm:cxn modelId="{E0147693-AD5E-4503-A8F0-5AFAE32AF382}" type="presOf" srcId="{17172DAE-A207-41D2-A8E9-AFA1A159F8B1}" destId="{D4BABBE7-5B84-4174-A740-88EBD72AC95E}" srcOrd="1" destOrd="0" presId="urn:microsoft.com/office/officeart/2005/8/layout/orgChart1"/>
    <dgm:cxn modelId="{7892FF94-94B4-41EC-9B26-D1F467973163}" type="presOf" srcId="{08B29E1C-06C6-4374-930E-12A7738E3BC5}" destId="{0F81BB6C-F0FF-42C3-AC57-D35B1410B61F}" srcOrd="0" destOrd="0" presId="urn:microsoft.com/office/officeart/2005/8/layout/orgChart1"/>
    <dgm:cxn modelId="{CADF3F9D-915A-4480-872A-71DB8B26A91F}" srcId="{75039850-B3E9-4C62-8EB0-DF3FFB24F0B4}" destId="{17172DAE-A207-41D2-A8E9-AFA1A159F8B1}" srcOrd="0" destOrd="0" parTransId="{9C14356F-AEB5-439D-AB84-2F3CA148A6F8}" sibTransId="{18C76C13-8CB9-4293-A08A-90E4BA5E8B9D}"/>
    <dgm:cxn modelId="{94FFB0B0-403C-4B94-BB2A-2C3503C5BDB8}" srcId="{08B29E1C-06C6-4374-930E-12A7738E3BC5}" destId="{75039850-B3E9-4C62-8EB0-DF3FFB24F0B4}" srcOrd="0" destOrd="0" parTransId="{13CB5ACB-B775-4070-B49A-8DEB0CBCAF7D}" sibTransId="{E38B6D65-D064-41CA-92B4-8553C1D5F1DB}"/>
    <dgm:cxn modelId="{3F77F2C6-842E-47B0-887D-DEEA80423370}" type="presOf" srcId="{DBF213AF-3D19-4398-B564-A5DF075825E9}" destId="{DDFC87E4-6FA6-4294-8C46-F6B87A67E8E2}" srcOrd="0" destOrd="0" presId="urn:microsoft.com/office/officeart/2005/8/layout/orgChart1"/>
    <dgm:cxn modelId="{46A9ECD2-1E3A-443B-8B80-940B5519DF08}" type="presOf" srcId="{9EBA909B-1B18-4E29-BD03-1A626F72D1B2}" destId="{A3C26DDA-6715-4418-9F78-00C5405FD37D}" srcOrd="0" destOrd="0" presId="urn:microsoft.com/office/officeart/2005/8/layout/orgChart1"/>
    <dgm:cxn modelId="{A99746E6-D0A2-405B-B2EE-47EC414F6ECC}" type="presOf" srcId="{CE85635A-FE7D-4DF1-96E6-D03F615AE9C8}" destId="{7BD27A4B-086E-45F0-916A-2F271B76CD8D}" srcOrd="0" destOrd="0" presId="urn:microsoft.com/office/officeart/2005/8/layout/orgChart1"/>
    <dgm:cxn modelId="{77369EDF-7E5E-4BCC-B2B3-9474DA78813E}" type="presParOf" srcId="{7BD27A4B-086E-45F0-916A-2F271B76CD8D}" destId="{CB7BC4B9-5B27-473A-9717-C6BCAF7E8D66}" srcOrd="0" destOrd="0" presId="urn:microsoft.com/office/officeart/2005/8/layout/orgChart1"/>
    <dgm:cxn modelId="{DFABF895-F17D-48F1-B17B-68E88E90CF0C}" type="presParOf" srcId="{CB7BC4B9-5B27-473A-9717-C6BCAF7E8D66}" destId="{0881F267-0D8F-4AB6-B32A-EE3A960385FA}" srcOrd="0" destOrd="0" presId="urn:microsoft.com/office/officeart/2005/8/layout/orgChart1"/>
    <dgm:cxn modelId="{01F41F43-6889-4A73-8204-96F34CB6248F}" type="presParOf" srcId="{0881F267-0D8F-4AB6-B32A-EE3A960385FA}" destId="{A3C26DDA-6715-4418-9F78-00C5405FD37D}" srcOrd="0" destOrd="0" presId="urn:microsoft.com/office/officeart/2005/8/layout/orgChart1"/>
    <dgm:cxn modelId="{86B1DC09-6897-44D0-A3E7-B0DB424EF62D}" type="presParOf" srcId="{0881F267-0D8F-4AB6-B32A-EE3A960385FA}" destId="{8506CF3A-EFE9-424C-8B00-A7D405FB3FAB}" srcOrd="1" destOrd="0" presId="urn:microsoft.com/office/officeart/2005/8/layout/orgChart1"/>
    <dgm:cxn modelId="{2538C5D5-2664-4130-AFD6-E6B12D39C89E}" type="presParOf" srcId="{CB7BC4B9-5B27-473A-9717-C6BCAF7E8D66}" destId="{94BC360C-874E-4661-A75E-96D11A6647E9}" srcOrd="1" destOrd="0" presId="urn:microsoft.com/office/officeart/2005/8/layout/orgChart1"/>
    <dgm:cxn modelId="{661AC820-7948-4635-85FA-646C81EC50A2}" type="presParOf" srcId="{94BC360C-874E-4661-A75E-96D11A6647E9}" destId="{DDFC87E4-6FA6-4294-8C46-F6B87A67E8E2}" srcOrd="0" destOrd="0" presId="urn:microsoft.com/office/officeart/2005/8/layout/orgChart1"/>
    <dgm:cxn modelId="{3E82B403-ACB3-4F5F-9DE3-E5FDB540E333}" type="presParOf" srcId="{94BC360C-874E-4661-A75E-96D11A6647E9}" destId="{DA1130C9-1BF7-4345-A0BA-7283A88E0DA3}" srcOrd="1" destOrd="0" presId="urn:microsoft.com/office/officeart/2005/8/layout/orgChart1"/>
    <dgm:cxn modelId="{9659A9EE-312E-40DF-9903-B3DFDA787251}" type="presParOf" srcId="{DA1130C9-1BF7-4345-A0BA-7283A88E0DA3}" destId="{74C0367F-29C0-419C-9756-061BABF8E3AB}" srcOrd="0" destOrd="0" presId="urn:microsoft.com/office/officeart/2005/8/layout/orgChart1"/>
    <dgm:cxn modelId="{ED18BD19-ABE3-4860-83AF-BA7921383083}" type="presParOf" srcId="{74C0367F-29C0-419C-9756-061BABF8E3AB}" destId="{0F81BB6C-F0FF-42C3-AC57-D35B1410B61F}" srcOrd="0" destOrd="0" presId="urn:microsoft.com/office/officeart/2005/8/layout/orgChart1"/>
    <dgm:cxn modelId="{49D721C3-9918-45D3-A106-DAF7057E9988}" type="presParOf" srcId="{74C0367F-29C0-419C-9756-061BABF8E3AB}" destId="{08B2B765-1DE8-4528-AFEC-AA078D0A6A09}" srcOrd="1" destOrd="0" presId="urn:microsoft.com/office/officeart/2005/8/layout/orgChart1"/>
    <dgm:cxn modelId="{24DEAF99-4980-4A32-9FEE-CCB3F1B67EC0}" type="presParOf" srcId="{DA1130C9-1BF7-4345-A0BA-7283A88E0DA3}" destId="{839BD413-36F2-44B8-BAA4-1D6264A73753}" srcOrd="1" destOrd="0" presId="urn:microsoft.com/office/officeart/2005/8/layout/orgChart1"/>
    <dgm:cxn modelId="{3347255B-8FB4-4DF4-B512-1668761B483E}" type="presParOf" srcId="{839BD413-36F2-44B8-BAA4-1D6264A73753}" destId="{2C027EDF-D74E-4A26-87F0-E8F6D2810023}" srcOrd="0" destOrd="0" presId="urn:microsoft.com/office/officeart/2005/8/layout/orgChart1"/>
    <dgm:cxn modelId="{0FC89E12-F937-43A0-9B9E-978660BACF2A}" type="presParOf" srcId="{839BD413-36F2-44B8-BAA4-1D6264A73753}" destId="{04A5AE47-676E-48FB-83A2-286B0C9533E1}" srcOrd="1" destOrd="0" presId="urn:microsoft.com/office/officeart/2005/8/layout/orgChart1"/>
    <dgm:cxn modelId="{8267012A-83EC-40C1-BC5F-CCE49A58F3E4}" type="presParOf" srcId="{04A5AE47-676E-48FB-83A2-286B0C9533E1}" destId="{EA000436-4B3B-4948-8C71-A3F12FE277B5}" srcOrd="0" destOrd="0" presId="urn:microsoft.com/office/officeart/2005/8/layout/orgChart1"/>
    <dgm:cxn modelId="{0E5A08E6-64A1-41CF-9B7C-FD361CC71FA6}" type="presParOf" srcId="{EA000436-4B3B-4948-8C71-A3F12FE277B5}" destId="{34BBAAEB-FF0E-4580-9917-8DCD3E655BC2}" srcOrd="0" destOrd="0" presId="urn:microsoft.com/office/officeart/2005/8/layout/orgChart1"/>
    <dgm:cxn modelId="{78E775FB-2623-4A3D-B7F2-971013779BB7}" type="presParOf" srcId="{EA000436-4B3B-4948-8C71-A3F12FE277B5}" destId="{51A76984-F30E-46B3-8080-D245CA983D4A}" srcOrd="1" destOrd="0" presId="urn:microsoft.com/office/officeart/2005/8/layout/orgChart1"/>
    <dgm:cxn modelId="{B6ED88DD-6A58-4FE6-B0A0-F91B11B16C9F}" type="presParOf" srcId="{04A5AE47-676E-48FB-83A2-286B0C9533E1}" destId="{B173EBA9-4176-41A9-BFBB-753D53E45755}" srcOrd="1" destOrd="0" presId="urn:microsoft.com/office/officeart/2005/8/layout/orgChart1"/>
    <dgm:cxn modelId="{CECD0120-E19A-4053-AD6B-B546E105D62C}" type="presParOf" srcId="{B173EBA9-4176-41A9-BFBB-753D53E45755}" destId="{C6CE9054-4C20-4426-AE4D-87E780D2BAA6}" srcOrd="0" destOrd="0" presId="urn:microsoft.com/office/officeart/2005/8/layout/orgChart1"/>
    <dgm:cxn modelId="{5807F189-E9C5-4A08-A8FB-A0E8E0201B5C}" type="presParOf" srcId="{B173EBA9-4176-41A9-BFBB-753D53E45755}" destId="{6A026832-C5E6-4FCD-9D28-FD8C3548568E}" srcOrd="1" destOrd="0" presId="urn:microsoft.com/office/officeart/2005/8/layout/orgChart1"/>
    <dgm:cxn modelId="{CFD1F6CA-F97B-4848-9CE8-EA8E148273D9}" type="presParOf" srcId="{6A026832-C5E6-4FCD-9D28-FD8C3548568E}" destId="{06F2BCBD-35FC-4949-B031-6ADEA4751A25}" srcOrd="0" destOrd="0" presId="urn:microsoft.com/office/officeart/2005/8/layout/orgChart1"/>
    <dgm:cxn modelId="{1B78BD17-1391-4718-BBB8-A288CADA9902}" type="presParOf" srcId="{06F2BCBD-35FC-4949-B031-6ADEA4751A25}" destId="{B0A0158D-EFA6-4F39-B69A-16EA967B623A}" srcOrd="0" destOrd="0" presId="urn:microsoft.com/office/officeart/2005/8/layout/orgChart1"/>
    <dgm:cxn modelId="{91FB3CA9-AE20-4C7A-855B-8E278ACD8C3B}" type="presParOf" srcId="{06F2BCBD-35FC-4949-B031-6ADEA4751A25}" destId="{D4BABBE7-5B84-4174-A740-88EBD72AC95E}" srcOrd="1" destOrd="0" presId="urn:microsoft.com/office/officeart/2005/8/layout/orgChart1"/>
    <dgm:cxn modelId="{42065D3A-0DAD-4B1E-AB9C-F33F968DCF13}" type="presParOf" srcId="{6A026832-C5E6-4FCD-9D28-FD8C3548568E}" destId="{A8829CA7-9639-49C1-89B1-87D73456EF00}" srcOrd="1" destOrd="0" presId="urn:microsoft.com/office/officeart/2005/8/layout/orgChart1"/>
    <dgm:cxn modelId="{6C10BF54-1D0B-4266-8AC3-284D95668963}" type="presParOf" srcId="{6A026832-C5E6-4FCD-9D28-FD8C3548568E}" destId="{3B297566-89C7-4EE8-AF17-CCB315B722EE}" srcOrd="2" destOrd="0" presId="urn:microsoft.com/office/officeart/2005/8/layout/orgChart1"/>
    <dgm:cxn modelId="{93D04503-5587-4AE2-872B-B635922A3CA9}" type="presParOf" srcId="{04A5AE47-676E-48FB-83A2-286B0C9533E1}" destId="{179F7DD4-E4C9-4D9A-9E0A-5F5CCF79386C}" srcOrd="2" destOrd="0" presId="urn:microsoft.com/office/officeart/2005/8/layout/orgChart1"/>
    <dgm:cxn modelId="{BA2AB610-00B5-4ADD-B6CC-1ACB7D4987CD}" type="presParOf" srcId="{DA1130C9-1BF7-4345-A0BA-7283A88E0DA3}" destId="{26EBD7D3-317E-48A3-981A-5E12936664B1}" srcOrd="2" destOrd="0" presId="urn:microsoft.com/office/officeart/2005/8/layout/orgChart1"/>
    <dgm:cxn modelId="{2C677480-F8FD-44F5-9A1B-C3ABA3173C50}" type="presParOf" srcId="{CB7BC4B9-5B27-473A-9717-C6BCAF7E8D66}" destId="{73EA2E0F-7277-4DF5-B673-BAB13FD5543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CE9054-4C20-4426-AE4D-87E780D2BAA6}">
      <dsp:nvSpPr>
        <dsp:cNvPr id="0" name=""/>
        <dsp:cNvSpPr/>
      </dsp:nvSpPr>
      <dsp:spPr>
        <a:xfrm>
          <a:off x="241441" y="1002191"/>
          <a:ext cx="239935" cy="2400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079"/>
              </a:lnTo>
              <a:lnTo>
                <a:pt x="239935" y="2400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027EDF-D74E-4A26-87F0-E8F6D2810023}">
      <dsp:nvSpPr>
        <dsp:cNvPr id="0" name=""/>
        <dsp:cNvSpPr/>
      </dsp:nvSpPr>
      <dsp:spPr>
        <a:xfrm>
          <a:off x="835549" y="631634"/>
          <a:ext cx="91440" cy="109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6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FC87E4-6FA6-4294-8C46-F6B87A67E8E2}">
      <dsp:nvSpPr>
        <dsp:cNvPr id="0" name=""/>
        <dsp:cNvSpPr/>
      </dsp:nvSpPr>
      <dsp:spPr>
        <a:xfrm>
          <a:off x="835549" y="261076"/>
          <a:ext cx="91440" cy="109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6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C26DDA-6715-4418-9F78-00C5405FD37D}">
      <dsp:nvSpPr>
        <dsp:cNvPr id="0" name=""/>
        <dsp:cNvSpPr/>
      </dsp:nvSpPr>
      <dsp:spPr>
        <a:xfrm>
          <a:off x="92444" y="121"/>
          <a:ext cx="1577650" cy="260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300" b="1" i="0" u="none" strike="noStrike" kern="1200" baseline="0">
              <a:latin typeface="Avenir"/>
            </a:rPr>
            <a:t>Owner Operator</a:t>
          </a:r>
          <a:endParaRPr lang="en-NZ" sz="1300" kern="1200"/>
        </a:p>
      </dsp:txBody>
      <dsp:txXfrm>
        <a:off x="92444" y="121"/>
        <a:ext cx="1577650" cy="260955"/>
      </dsp:txXfrm>
    </dsp:sp>
    <dsp:sp modelId="{0F81BB6C-F0FF-42C3-AC57-D35B1410B61F}">
      <dsp:nvSpPr>
        <dsp:cNvPr id="0" name=""/>
        <dsp:cNvSpPr/>
      </dsp:nvSpPr>
      <dsp:spPr>
        <a:xfrm>
          <a:off x="81484" y="370678"/>
          <a:ext cx="1599570" cy="260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300" b="1" i="0" u="none" strike="noStrike" kern="1200" baseline="0">
              <a:latin typeface="Avenir"/>
            </a:rPr>
            <a:t>Store Manager</a:t>
          </a:r>
          <a:endParaRPr lang="en-NZ" sz="1300" kern="1200"/>
        </a:p>
      </dsp:txBody>
      <dsp:txXfrm>
        <a:off x="81484" y="370678"/>
        <a:ext cx="1599570" cy="260955"/>
      </dsp:txXfrm>
    </dsp:sp>
    <dsp:sp modelId="{34BBAAEB-FF0E-4580-9917-8DCD3E655BC2}">
      <dsp:nvSpPr>
        <dsp:cNvPr id="0" name=""/>
        <dsp:cNvSpPr/>
      </dsp:nvSpPr>
      <dsp:spPr>
        <a:xfrm>
          <a:off x="81484" y="741235"/>
          <a:ext cx="1599570" cy="260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300" b="1" i="0" u="none" strike="noStrike" kern="1200" baseline="0">
              <a:latin typeface="Avenir"/>
            </a:rPr>
            <a:t>Deli/Seafood Manager</a:t>
          </a:r>
          <a:endParaRPr lang="en-NZ" sz="1300" kern="1200"/>
        </a:p>
      </dsp:txBody>
      <dsp:txXfrm>
        <a:off x="81484" y="741235"/>
        <a:ext cx="1599570" cy="260955"/>
      </dsp:txXfrm>
    </dsp:sp>
    <dsp:sp modelId="{B0A0158D-EFA6-4F39-B69A-16EA967B623A}">
      <dsp:nvSpPr>
        <dsp:cNvPr id="0" name=""/>
        <dsp:cNvSpPr/>
      </dsp:nvSpPr>
      <dsp:spPr>
        <a:xfrm>
          <a:off x="481377" y="1111793"/>
          <a:ext cx="2182243" cy="260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300" b="1" i="0" u="none" strike="noStrike" kern="1200" baseline="0">
              <a:latin typeface="Avenir"/>
            </a:rPr>
            <a:t>Deli/Seafood Team Member</a:t>
          </a:r>
          <a:endParaRPr lang="en-NZ" sz="1300" kern="1200"/>
        </a:p>
      </dsp:txBody>
      <dsp:txXfrm>
        <a:off x="481377" y="1111793"/>
        <a:ext cx="2182243" cy="2609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ca782763f22f46068589747951d1925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0212d996-bbc1-4c24-9e62-633100fc2e54</TermId>
        </TermInfo>
      </Terms>
    </ca782763f22f46068589747951d1925c>
    <TaxCatchAll xmlns="bfeb9ad0-724e-4e9b-9c06-14cff62cea9e">
      <Value>518</Value>
      <Value>663</Value>
      <Value>628</Value>
      <Value>385</Value>
    </TaxCatchAll>
    <_dlc_DocId xmlns="bfeb9ad0-724e-4e9b-9c06-14cff62cea9e">6NQ5TAWEY7MR-606594436-117</_dlc_DocId>
    <_dlc_DocIdUrl xmlns="bfeb9ad0-724e-4e9b-9c06-14cff62cea9e">
      <Url>https://foodstuffs.sharepoint.com/SupportCentre/PeopleCapability/_layouts/15/DocIdRedir.aspx?ID=6NQ5TAWEY7MR-606594436-117</Url>
      <Description>6NQ5TAWEY7MR-606594436-117</Description>
    </_dlc_DocIdUrl>
    <ka28048ec56941ad93ad23c95e60ad2e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People ＆ Capability</TermName>
          <TermId xmlns="http://schemas.microsoft.com/office/infopath/2007/PartnerControls">e1795064-6031-4289-bdd6-2f2437208cce</TermId>
        </TermInfo>
      </Terms>
    </ka28048ec56941ad93ad23c95e60ad2e>
    <gf3aed61b16c4431b36d49feee6c4c0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World</TermName>
          <TermId xmlns="http://schemas.microsoft.com/office/infopath/2007/PartnerControls">dc6cbcce-9f89-4b7f-b6e2-064f7ef08c1e</TermId>
        </TermInfo>
      </Terms>
    </gf3aed61b16c4431b36d49feee6c4c0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olley Intranet Documents" ma:contentTypeID="0x010100ED74D9EFED23C8439F0E67E4F1CA989C0090CFA23F3752AC4480E3A2DF05A45A52" ma:contentTypeVersion="47" ma:contentTypeDescription="" ma:contentTypeScope="" ma:versionID="bf30e9e471b9ef9effcbf3c9ba87db74">
  <xsd:schema xmlns:xsd="http://www.w3.org/2001/XMLSchema" xmlns:xs="http://www.w3.org/2001/XMLSchema" xmlns:p="http://schemas.microsoft.com/office/2006/metadata/properties" xmlns:ns2="bfeb9ad0-724e-4e9b-9c06-14cff62cea9e" targetNamespace="http://schemas.microsoft.com/office/2006/metadata/properties" ma:root="true" ma:fieldsID="6af8372cdf5ca298d5809a2a45e09ade" ns2:_="">
    <xsd:import namespace="bfeb9ad0-724e-4e9b-9c06-14cff62cea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782763f22f46068589747951d1925c" minOccurs="0"/>
                <xsd:element ref="ns2:TaxCatchAll" minOccurs="0"/>
                <xsd:element ref="ns2:TaxCatchAllLabel" minOccurs="0"/>
                <xsd:element ref="ns2:gf3aed61b16c4431b36d49feee6c4c0c" minOccurs="0"/>
                <xsd:element ref="ns2:ka28048ec56941ad93ad23c95e60ad2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9ad0-724e-4e9b-9c06-14cff62cea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782763f22f46068589747951d1925c" ma:index="11" ma:taxonomy="true" ma:internalName="ca782763f22f46068589747951d1925c" ma:taxonomyFieldName="Resource_x0020_Type_x003A_" ma:displayName="Resource Type:" ma:readOnly="false" ma:default="" ma:fieldId="{ca782763-f22f-4606-8589-747951d1925c}" ma:sspId="8aba91ca-51df-45fe-a2b5-e6cc97080686" ma:termSetId="5dd38b0d-6003-4931-866c-a4cabbaf33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55a6282-4e54-4e72-b38e-fffb82ff7c56}" ma:internalName="TaxCatchAll" ma:showField="CatchAllData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55a6282-4e54-4e72-b38e-fffb82ff7c56}" ma:internalName="TaxCatchAllLabel" ma:readOnly="true" ma:showField="CatchAllDataLabel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3aed61b16c4431b36d49feee6c4c0c" ma:index="15" nillable="true" ma:taxonomy="true" ma:internalName="gf3aed61b16c4431b36d49feee6c4c0c" ma:taxonomyFieldName="Audience_x003A_" ma:displayName="Banner:" ma:default="" ma:fieldId="{0f3aed61-b16c-4431-b36d-49feee6c4c0c}" ma:taxonomyMulti="true" ma:sspId="8aba91ca-51df-45fe-a2b5-e6cc97080686" ma:termSetId="7041d39f-5796-46e9-9355-2adf0872f6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8048ec56941ad93ad23c95e60ad2e" ma:index="17" nillable="true" ma:taxonomy="true" ma:internalName="ka28048ec56941ad93ad23c95e60ad2e" ma:taxonomyFieldName="BusinessUnit" ma:displayName="Content Owner:" ma:default="" ma:fieldId="{4a28048e-c569-41ad-93ad-23c95e60ad2e}" ma:sspId="8aba91ca-51df-45fe-a2b5-e6cc97080686" ma:termSetId="769cd761-ddb5-406f-a920-bb0196cf99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8aba91ca-51df-45fe-a2b5-e6cc97080686" ContentTypeId="0x010100ED74D9EFED23C8439F0E67E4F1CA989C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9BA00-1C7B-4BE0-BDBD-13384C81F530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bfeb9ad0-724e-4e9b-9c06-14cff62cea9e"/>
  </ds:schemaRefs>
</ds:datastoreItem>
</file>

<file path=customXml/itemProps2.xml><?xml version="1.0" encoding="utf-8"?>
<ds:datastoreItem xmlns:ds="http://schemas.openxmlformats.org/officeDocument/2006/customXml" ds:itemID="{86461BF0-8C0C-4840-AF94-02C9A74D52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04701-A1D2-4DA1-9A30-163BAB89FDA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4F7D48-79D8-4EC0-AE7F-156E55D0C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b9ad0-724e-4e9b-9c06-14cff62ce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B75A99-B0E7-4733-AD59-5EAE5666715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B8428A9-26F6-4C4A-95F6-2A89D482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Delicatessen Assistant NW</vt:lpstr>
    </vt:vector>
  </TitlesOfParts>
  <Company>Foodstuffs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Delicatessen Assistant NW</dc:title>
  <dc:creator>Lisa Nichol</dc:creator>
  <cp:keywords/>
  <cp:lastModifiedBy>Helen Mead</cp:lastModifiedBy>
  <cp:revision>13</cp:revision>
  <cp:lastPrinted>2023-02-16T19:31:00Z</cp:lastPrinted>
  <dcterms:created xsi:type="dcterms:W3CDTF">2019-03-08T21:31:00Z</dcterms:created>
  <dcterms:modified xsi:type="dcterms:W3CDTF">2024-11-04T18:22:00Z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  <property fmtid="{D5CDD505-2E9C-101B-9397-08002B2CF9AE}" pid="3" name="ContentTypeId">
    <vt:lpwstr>0x010100ED74D9EFED23C8439F0E67E4F1CA989C0090CFA23F3752AC4480E3A2DF05A45A52</vt:lpwstr>
  </property>
  <property fmtid="{D5CDD505-2E9C-101B-9397-08002B2CF9AE}" pid="4" name="_dlc_DocIdItemGuid">
    <vt:lpwstr>4a4aeeab-e4fb-4297-a677-e8d822221915</vt:lpwstr>
  </property>
  <property fmtid="{D5CDD505-2E9C-101B-9397-08002B2CF9AE}" pid="5" name="TaxKeyword">
    <vt:lpwstr/>
  </property>
  <property fmtid="{D5CDD505-2E9C-101B-9397-08002B2CF9AE}" pid="6" name="Business Unit">
    <vt:lpwstr>628;#People and Capability|e1795064-6031-4289-bdd6-2f2437208cce</vt:lpwstr>
  </property>
  <property fmtid="{D5CDD505-2E9C-101B-9397-08002B2CF9AE}" pid="7" name="Businesss Function">
    <vt:lpwstr>385;#Job advertising|7d499ca5-2af3-415c-aebd-1a04bae5b9c7</vt:lpwstr>
  </property>
  <property fmtid="{D5CDD505-2E9C-101B-9397-08002B2CF9AE}" pid="8" name="Resource Type:">
    <vt:lpwstr>518;#Template|0212d996-bbc1-4c24-9e62-633100fc2e54</vt:lpwstr>
  </property>
  <property fmtid="{D5CDD505-2E9C-101B-9397-08002B2CF9AE}" pid="9" name="RelevantTo">
    <vt:lpwstr>663;#New World|dc6cbcce-9f89-4b7f-b6e2-064f7ef08c1e</vt:lpwstr>
  </property>
  <property fmtid="{D5CDD505-2E9C-101B-9397-08002B2CF9AE}" pid="10" name="Store Department">
    <vt:lpwstr/>
  </property>
  <property fmtid="{D5CDD505-2E9C-101B-9397-08002B2CF9AE}" pid="11" name="e73917dfa4b743438ac716f49dd34f43">
    <vt:lpwstr/>
  </property>
  <property fmtid="{D5CDD505-2E9C-101B-9397-08002B2CF9AE}" pid="12" name="hd0cbce2ddbc4c8e9787303d4aed79e4">
    <vt:lpwstr/>
  </property>
  <property fmtid="{D5CDD505-2E9C-101B-9397-08002B2CF9AE}" pid="13" name="BannerSubCategory">
    <vt:lpwstr/>
  </property>
  <property fmtid="{D5CDD505-2E9C-101B-9397-08002B2CF9AE}" pid="14" name="BusinessUnit">
    <vt:lpwstr>628;#People ＆ Capability|e1795064-6031-4289-bdd6-2f2437208cce</vt:lpwstr>
  </property>
  <property fmtid="{D5CDD505-2E9C-101B-9397-08002B2CF9AE}" pid="15" name="ka28048ec56941ad93ad23c95e60ad2e">
    <vt:lpwstr>People ＆ Capability|e1795064-6031-4289-bdd6-2f2437208cce</vt:lpwstr>
  </property>
  <property fmtid="{D5CDD505-2E9C-101B-9397-08002B2CF9AE}" pid="16" name="Audience:">
    <vt:lpwstr>663;#New World|dc6cbcce-9f89-4b7f-b6e2-064f7ef08c1e</vt:lpwstr>
  </property>
  <property fmtid="{D5CDD505-2E9C-101B-9397-08002B2CF9AE}" pid="17" name="gf3aed61b16c4431b36d49feee6c4c0c">
    <vt:lpwstr>New World|dc6cbcce-9f89-4b7f-b6e2-064f7ef08c1e</vt:lpwstr>
  </property>
  <property fmtid="{D5CDD505-2E9C-101B-9397-08002B2CF9AE}" pid="18" name="TaxKeywordTaxHTField">
    <vt:lpwstr/>
  </property>
  <property fmtid="{D5CDD505-2E9C-101B-9397-08002B2CF9AE}" pid="19" name="m06212769c8b40e6adcafed118e36b9b">
    <vt:lpwstr>People and Capability|e1795064-6031-4289-bdd6-2f2437208cce</vt:lpwstr>
  </property>
  <property fmtid="{D5CDD505-2E9C-101B-9397-08002B2CF9AE}" pid="20" name="p654217ac1ab442399663ba3d22b90c5">
    <vt:lpwstr>New World|dc6cbcce-9f89-4b7f-b6e2-064f7ef08c1e</vt:lpwstr>
  </property>
  <property fmtid="{D5CDD505-2E9C-101B-9397-08002B2CF9AE}" pid="21" name="j37e554aa3084d5094114eb87fcdb2ba">
    <vt:lpwstr>Job advertising|7d499ca5-2af3-415c-aebd-1a04bae5b9c7</vt:lpwstr>
  </property>
  <property fmtid="{D5CDD505-2E9C-101B-9397-08002B2CF9AE}" pid="22" name="SharedWithUsers">
    <vt:lpwstr>2628;#Hooi Hing;#4339;#Delwyn Fisher</vt:lpwstr>
  </property>
  <property fmtid="{D5CDD505-2E9C-101B-9397-08002B2CF9AE}" pid="23" name="MSIP_Label_84d94aed-033e-4309-83f8-08fcae977aaf_Enabled">
    <vt:lpwstr>true</vt:lpwstr>
  </property>
  <property fmtid="{D5CDD505-2E9C-101B-9397-08002B2CF9AE}" pid="24" name="MSIP_Label_84d94aed-033e-4309-83f8-08fcae977aaf_SetDate">
    <vt:lpwstr>2024-11-04T18:08:05Z</vt:lpwstr>
  </property>
  <property fmtid="{D5CDD505-2E9C-101B-9397-08002B2CF9AE}" pid="25" name="MSIP_Label_84d94aed-033e-4309-83f8-08fcae977aaf_Method">
    <vt:lpwstr>Privileged</vt:lpwstr>
  </property>
  <property fmtid="{D5CDD505-2E9C-101B-9397-08002B2CF9AE}" pid="26" name="MSIP_Label_84d94aed-033e-4309-83f8-08fcae977aaf_Name">
    <vt:lpwstr>Public Label</vt:lpwstr>
  </property>
  <property fmtid="{D5CDD505-2E9C-101B-9397-08002B2CF9AE}" pid="27" name="MSIP_Label_84d94aed-033e-4309-83f8-08fcae977aaf_SiteId">
    <vt:lpwstr>d75f6ca2-45e2-417d-b777-07433f0571e8</vt:lpwstr>
  </property>
  <property fmtid="{D5CDD505-2E9C-101B-9397-08002B2CF9AE}" pid="28" name="MSIP_Label_84d94aed-033e-4309-83f8-08fcae977aaf_ActionId">
    <vt:lpwstr>e3e25f59-5a3a-4b42-971d-ec3e2049a578</vt:lpwstr>
  </property>
  <property fmtid="{D5CDD505-2E9C-101B-9397-08002B2CF9AE}" pid="29" name="MSIP_Label_84d94aed-033e-4309-83f8-08fcae977aaf_ContentBits">
    <vt:lpwstr>0</vt:lpwstr>
  </property>
</Properties>
</file>