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80" w:rsidRDefault="00DB0651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45085</wp:posOffset>
                </wp:positionV>
                <wp:extent cx="1659890" cy="367030"/>
                <wp:effectExtent l="0" t="0" r="0" b="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367030"/>
                          <a:chOff x="1102" y="71"/>
                          <a:chExt cx="2614" cy="578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1174" y="105"/>
                            <a:ext cx="2470" cy="510"/>
                          </a:xfrm>
                          <a:custGeom>
                            <a:avLst/>
                            <a:gdLst>
                              <a:gd name="T0" fmla="*/ 0 w 2470"/>
                              <a:gd name="T1" fmla="*/ 509 h 510"/>
                              <a:gd name="T2" fmla="*/ 2469 w 2470"/>
                              <a:gd name="T3" fmla="*/ 509 h 510"/>
                              <a:gd name="T4" fmla="*/ 2469 w 2470"/>
                              <a:gd name="T5" fmla="*/ 0 h 510"/>
                              <a:gd name="T6" fmla="*/ 0 w 2470"/>
                              <a:gd name="T7" fmla="*/ 0 h 510"/>
                              <a:gd name="T8" fmla="*/ 0 w 2470"/>
                              <a:gd name="T9" fmla="*/ 509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0" h="510">
                                <a:moveTo>
                                  <a:pt x="0" y="509"/>
                                </a:moveTo>
                                <a:lnTo>
                                  <a:pt x="2469" y="509"/>
                                </a:lnTo>
                                <a:lnTo>
                                  <a:pt x="2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1133" y="618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1165" y="133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46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1133" y="102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3653" y="132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4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" name="Group 8"/>
                        <wpg:cNvGrpSpPr>
                          <a:grpSpLocks/>
                        </wpg:cNvGrpSpPr>
                        <wpg:grpSpPr bwMode="auto">
                          <a:xfrm>
                            <a:off x="1320" y="236"/>
                            <a:ext cx="239" cy="247"/>
                            <a:chOff x="1320" y="236"/>
                            <a:chExt cx="239" cy="247"/>
                          </a:xfrm>
                        </wpg:grpSpPr>
                        <wps:wsp>
                          <wps:cNvPr id="57" name="Freeform 9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185 w 239"/>
                                <a:gd name="T1" fmla="*/ 0 h 247"/>
                                <a:gd name="T2" fmla="*/ 0 w 239"/>
                                <a:gd name="T3" fmla="*/ 0 h 247"/>
                                <a:gd name="T4" fmla="*/ 0 w 239"/>
                                <a:gd name="T5" fmla="*/ 246 h 247"/>
                                <a:gd name="T6" fmla="*/ 77 w 239"/>
                                <a:gd name="T7" fmla="*/ 246 h 247"/>
                                <a:gd name="T8" fmla="*/ 77 w 239"/>
                                <a:gd name="T9" fmla="*/ 184 h 247"/>
                                <a:gd name="T10" fmla="*/ 185 w 239"/>
                                <a:gd name="T11" fmla="*/ 184 h 247"/>
                                <a:gd name="T12" fmla="*/ 206 w 239"/>
                                <a:gd name="T13" fmla="*/ 180 h 247"/>
                                <a:gd name="T14" fmla="*/ 224 w 239"/>
                                <a:gd name="T15" fmla="*/ 167 h 247"/>
                                <a:gd name="T16" fmla="*/ 235 w 239"/>
                                <a:gd name="T17" fmla="*/ 148 h 247"/>
                                <a:gd name="T18" fmla="*/ 236 w 239"/>
                                <a:gd name="T19" fmla="*/ 122 h 247"/>
                                <a:gd name="T20" fmla="*/ 77 w 239"/>
                                <a:gd name="T21" fmla="*/ 122 h 247"/>
                                <a:gd name="T22" fmla="*/ 77 w 239"/>
                                <a:gd name="T23" fmla="*/ 62 h 247"/>
                                <a:gd name="T24" fmla="*/ 238 w 239"/>
                                <a:gd name="T25" fmla="*/ 62 h 247"/>
                                <a:gd name="T26" fmla="*/ 238 w 239"/>
                                <a:gd name="T27" fmla="*/ 53 h 247"/>
                                <a:gd name="T28" fmla="*/ 233 w 239"/>
                                <a:gd name="T29" fmla="*/ 31 h 247"/>
                                <a:gd name="T30" fmla="*/ 220 w 239"/>
                                <a:gd name="T31" fmla="*/ 13 h 247"/>
                                <a:gd name="T32" fmla="*/ 202 w 239"/>
                                <a:gd name="T33" fmla="*/ 2 h 247"/>
                                <a:gd name="T34" fmla="*/ 185 w 239"/>
                                <a:gd name="T35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206" y="180"/>
                                  </a:lnTo>
                                  <a:lnTo>
                                    <a:pt x="224" y="167"/>
                                  </a:lnTo>
                                  <a:lnTo>
                                    <a:pt x="235" y="148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238" y="62"/>
                                  </a:lnTo>
                                  <a:lnTo>
                                    <a:pt x="238" y="53"/>
                                  </a:lnTo>
                                  <a:lnTo>
                                    <a:pt x="233" y="31"/>
                                  </a:lnTo>
                                  <a:lnTo>
                                    <a:pt x="220" y="13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238 w 239"/>
                                <a:gd name="T1" fmla="*/ 62 h 247"/>
                                <a:gd name="T2" fmla="*/ 161 w 239"/>
                                <a:gd name="T3" fmla="*/ 62 h 247"/>
                                <a:gd name="T4" fmla="*/ 169 w 239"/>
                                <a:gd name="T5" fmla="*/ 70 h 247"/>
                                <a:gd name="T6" fmla="*/ 169 w 239"/>
                                <a:gd name="T7" fmla="*/ 114 h 247"/>
                                <a:gd name="T8" fmla="*/ 161 w 239"/>
                                <a:gd name="T9" fmla="*/ 122 h 247"/>
                                <a:gd name="T10" fmla="*/ 236 w 239"/>
                                <a:gd name="T11" fmla="*/ 122 h 247"/>
                                <a:gd name="T12" fmla="*/ 238 w 239"/>
                                <a:gd name="T13" fmla="*/ 62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238" y="62"/>
                                  </a:moveTo>
                                  <a:lnTo>
                                    <a:pt x="161" y="62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69" y="114"/>
                                  </a:lnTo>
                                  <a:lnTo>
                                    <a:pt x="161" y="122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3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2691" y="236"/>
                            <a:ext cx="295" cy="247"/>
                            <a:chOff x="2691" y="236"/>
                            <a:chExt cx="295" cy="247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3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"/>
                        <wpg:cNvGrpSpPr>
                          <a:grpSpLocks/>
                        </wpg:cNvGrpSpPr>
                        <wpg:grpSpPr bwMode="auto">
                          <a:xfrm>
                            <a:off x="2155" y="288"/>
                            <a:ext cx="237" cy="195"/>
                            <a:chOff x="2155" y="288"/>
                            <a:chExt cx="237" cy="195"/>
                          </a:xfrm>
                        </wpg:grpSpPr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80 w 237"/>
                                <a:gd name="T1" fmla="*/ 2 h 195"/>
                                <a:gd name="T2" fmla="*/ 0 w 237"/>
                                <a:gd name="T3" fmla="*/ 2 h 195"/>
                                <a:gd name="T4" fmla="*/ 0 w 237"/>
                                <a:gd name="T5" fmla="*/ 194 h 195"/>
                                <a:gd name="T6" fmla="*/ 80 w 237"/>
                                <a:gd name="T7" fmla="*/ 194 h 195"/>
                                <a:gd name="T8" fmla="*/ 80 w 237"/>
                                <a:gd name="T9" fmla="*/ 88 h 195"/>
                                <a:gd name="T10" fmla="*/ 83 w 237"/>
                                <a:gd name="T11" fmla="*/ 66 h 195"/>
                                <a:gd name="T12" fmla="*/ 96 w 237"/>
                                <a:gd name="T13" fmla="*/ 51 h 195"/>
                                <a:gd name="T14" fmla="*/ 131 w 237"/>
                                <a:gd name="T15" fmla="*/ 50 h 195"/>
                                <a:gd name="T16" fmla="*/ 234 w 237"/>
                                <a:gd name="T17" fmla="*/ 50 h 195"/>
                                <a:gd name="T18" fmla="*/ 232 w 237"/>
                                <a:gd name="T19" fmla="*/ 39 h 195"/>
                                <a:gd name="T20" fmla="*/ 232 w 237"/>
                                <a:gd name="T21" fmla="*/ 38 h 195"/>
                                <a:gd name="T22" fmla="*/ 80 w 237"/>
                                <a:gd name="T23" fmla="*/ 38 h 195"/>
                                <a:gd name="T24" fmla="*/ 80 w 237"/>
                                <a:gd name="T25" fmla="*/ 2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8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0" y="194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131" y="50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32" y="39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8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7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234 w 237"/>
                                <a:gd name="T1" fmla="*/ 50 h 195"/>
                                <a:gd name="T2" fmla="*/ 131 w 237"/>
                                <a:gd name="T3" fmla="*/ 50 h 195"/>
                                <a:gd name="T4" fmla="*/ 148 w 237"/>
                                <a:gd name="T5" fmla="*/ 56 h 195"/>
                                <a:gd name="T6" fmla="*/ 155 w 237"/>
                                <a:gd name="T7" fmla="*/ 68 h 195"/>
                                <a:gd name="T8" fmla="*/ 155 w 237"/>
                                <a:gd name="T9" fmla="*/ 194 h 195"/>
                                <a:gd name="T10" fmla="*/ 236 w 237"/>
                                <a:gd name="T11" fmla="*/ 194 h 195"/>
                                <a:gd name="T12" fmla="*/ 236 w 237"/>
                                <a:gd name="T13" fmla="*/ 61 h 195"/>
                                <a:gd name="T14" fmla="*/ 234 w 237"/>
                                <a:gd name="T15" fmla="*/ 5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234" y="50"/>
                                  </a:moveTo>
                                  <a:lnTo>
                                    <a:pt x="131" y="50"/>
                                  </a:lnTo>
                                  <a:lnTo>
                                    <a:pt x="148" y="56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55" y="194"/>
                                  </a:lnTo>
                                  <a:lnTo>
                                    <a:pt x="236" y="194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157 w 237"/>
                                <a:gd name="T1" fmla="*/ 0 h 195"/>
                                <a:gd name="T2" fmla="*/ 133 w 237"/>
                                <a:gd name="T3" fmla="*/ 1 h 195"/>
                                <a:gd name="T4" fmla="*/ 114 w 237"/>
                                <a:gd name="T5" fmla="*/ 6 h 195"/>
                                <a:gd name="T6" fmla="*/ 98 w 237"/>
                                <a:gd name="T7" fmla="*/ 17 h 195"/>
                                <a:gd name="T8" fmla="*/ 86 w 237"/>
                                <a:gd name="T9" fmla="*/ 37 h 195"/>
                                <a:gd name="T10" fmla="*/ 80 w 237"/>
                                <a:gd name="T11" fmla="*/ 38 h 195"/>
                                <a:gd name="T12" fmla="*/ 232 w 237"/>
                                <a:gd name="T13" fmla="*/ 38 h 195"/>
                                <a:gd name="T14" fmla="*/ 222 w 237"/>
                                <a:gd name="T15" fmla="*/ 22 h 195"/>
                                <a:gd name="T16" fmla="*/ 206 w 237"/>
                                <a:gd name="T17" fmla="*/ 9 h 195"/>
                                <a:gd name="T18" fmla="*/ 184 w 237"/>
                                <a:gd name="T19" fmla="*/ 2 h 195"/>
                                <a:gd name="T20" fmla="*/ 157 w 237"/>
                                <a:gd name="T21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157" y="0"/>
                                  </a:moveTo>
                                  <a:lnTo>
                                    <a:pt x="133" y="1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222" y="22"/>
                                  </a:lnTo>
                                  <a:lnTo>
                                    <a:pt x="206" y="9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1867" y="236"/>
                            <a:ext cx="275" cy="247"/>
                            <a:chOff x="1867" y="236"/>
                            <a:chExt cx="275" cy="247"/>
                          </a:xfrm>
                        </wpg:grpSpPr>
                        <wps:wsp>
                          <wps:cNvPr id="68" name="Freeform 20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77 w 275"/>
                                <a:gd name="T1" fmla="*/ 0 h 247"/>
                                <a:gd name="T2" fmla="*/ 0 w 275"/>
                                <a:gd name="T3" fmla="*/ 0 h 247"/>
                                <a:gd name="T4" fmla="*/ 0 w 275"/>
                                <a:gd name="T5" fmla="*/ 246 h 247"/>
                                <a:gd name="T6" fmla="*/ 77 w 275"/>
                                <a:gd name="T7" fmla="*/ 246 h 247"/>
                                <a:gd name="T8" fmla="*/ 77 w 275"/>
                                <a:gd name="T9" fmla="*/ 193 h 247"/>
                                <a:gd name="T10" fmla="*/ 106 w 275"/>
                                <a:gd name="T11" fmla="*/ 163 h 247"/>
                                <a:gd name="T12" fmla="*/ 202 w 275"/>
                                <a:gd name="T13" fmla="*/ 163 h 247"/>
                                <a:gd name="T14" fmla="*/ 158 w 275"/>
                                <a:gd name="T15" fmla="*/ 111 h 247"/>
                                <a:gd name="T16" fmla="*/ 171 w 275"/>
                                <a:gd name="T17" fmla="*/ 98 h 247"/>
                                <a:gd name="T18" fmla="*/ 77 w 275"/>
                                <a:gd name="T19" fmla="*/ 98 h 247"/>
                                <a:gd name="T20" fmla="*/ 77 w 27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202" y="163"/>
                                  </a:lnTo>
                                  <a:lnTo>
                                    <a:pt x="158" y="111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1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02 w 275"/>
                                <a:gd name="T1" fmla="*/ 163 h 247"/>
                                <a:gd name="T2" fmla="*/ 106 w 275"/>
                                <a:gd name="T3" fmla="*/ 163 h 247"/>
                                <a:gd name="T4" fmla="*/ 178 w 275"/>
                                <a:gd name="T5" fmla="*/ 246 h 247"/>
                                <a:gd name="T6" fmla="*/ 274 w 275"/>
                                <a:gd name="T7" fmla="*/ 246 h 247"/>
                                <a:gd name="T8" fmla="*/ 202 w 275"/>
                                <a:gd name="T9" fmla="*/ 16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02" y="163"/>
                                  </a:moveTo>
                                  <a:lnTo>
                                    <a:pt x="106" y="163"/>
                                  </a:lnTo>
                                  <a:lnTo>
                                    <a:pt x="178" y="246"/>
                                  </a:lnTo>
                                  <a:lnTo>
                                    <a:pt x="274" y="246"/>
                                  </a:lnTo>
                                  <a:lnTo>
                                    <a:pt x="20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2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69 w 275"/>
                                <a:gd name="T1" fmla="*/ 0 h 247"/>
                                <a:gd name="T2" fmla="*/ 172 w 275"/>
                                <a:gd name="T3" fmla="*/ 0 h 247"/>
                                <a:gd name="T4" fmla="*/ 77 w 275"/>
                                <a:gd name="T5" fmla="*/ 98 h 247"/>
                                <a:gd name="T6" fmla="*/ 171 w 275"/>
                                <a:gd name="T7" fmla="*/ 98 h 247"/>
                                <a:gd name="T8" fmla="*/ 269 w 27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69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2952" y="236"/>
                            <a:ext cx="295" cy="247"/>
                            <a:chOff x="2952" y="236"/>
                            <a:chExt cx="295" cy="247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78 w 295"/>
                                <a:gd name="T1" fmla="*/ 0 h 247"/>
                                <a:gd name="T2" fmla="*/ 0 w 295"/>
                                <a:gd name="T3" fmla="*/ 0 h 247"/>
                                <a:gd name="T4" fmla="*/ 89 w 295"/>
                                <a:gd name="T5" fmla="*/ 246 h 247"/>
                                <a:gd name="T6" fmla="*/ 202 w 295"/>
                                <a:gd name="T7" fmla="*/ 246 h 247"/>
                                <a:gd name="T8" fmla="*/ 227 w 295"/>
                                <a:gd name="T9" fmla="*/ 178 h 247"/>
                                <a:gd name="T10" fmla="*/ 143 w 295"/>
                                <a:gd name="T11" fmla="*/ 178 h 247"/>
                                <a:gd name="T12" fmla="*/ 78 w 295"/>
                                <a:gd name="T13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202" y="246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5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94 w 295"/>
                                <a:gd name="T1" fmla="*/ 0 h 247"/>
                                <a:gd name="T2" fmla="*/ 214 w 295"/>
                                <a:gd name="T3" fmla="*/ 0 h 247"/>
                                <a:gd name="T4" fmla="*/ 148 w 295"/>
                                <a:gd name="T5" fmla="*/ 178 h 247"/>
                                <a:gd name="T6" fmla="*/ 227 w 295"/>
                                <a:gd name="T7" fmla="*/ 178 h 247"/>
                                <a:gd name="T8" fmla="*/ 294 w 29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94" y="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148" y="178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Freeform 26"/>
                        <wps:cNvSpPr>
                          <a:spLocks/>
                        </wps:cNvSpPr>
                        <wps:spPr bwMode="auto">
                          <a:xfrm>
                            <a:off x="2155" y="212"/>
                            <a:ext cx="131" cy="49"/>
                          </a:xfrm>
                          <a:custGeom>
                            <a:avLst/>
                            <a:gdLst>
                              <a:gd name="T0" fmla="*/ 130 w 131"/>
                              <a:gd name="T1" fmla="*/ 0 h 49"/>
                              <a:gd name="T2" fmla="*/ 48 w 131"/>
                              <a:gd name="T3" fmla="*/ 0 h 49"/>
                              <a:gd name="T4" fmla="*/ 0 w 131"/>
                              <a:gd name="T5" fmla="*/ 48 h 49"/>
                              <a:gd name="T6" fmla="*/ 80 w 131"/>
                              <a:gd name="T7" fmla="*/ 48 h 49"/>
                              <a:gd name="T8" fmla="*/ 130 w 13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" h="49">
                                <a:moveTo>
                                  <a:pt x="130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80" y="4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7"/>
                        <wps:cNvSpPr>
                          <a:spLocks/>
                        </wps:cNvSpPr>
                        <wps:spPr bwMode="auto">
                          <a:xfrm>
                            <a:off x="3259" y="450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4190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8"/>
                        <wps:cNvSpPr>
                          <a:spLocks/>
                        </wps:cNvSpPr>
                        <wps:spPr bwMode="auto">
                          <a:xfrm>
                            <a:off x="3259" y="399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9"/>
                        <wps:cNvSpPr>
                          <a:spLocks/>
                        </wps:cNvSpPr>
                        <wps:spPr bwMode="auto">
                          <a:xfrm>
                            <a:off x="3259" y="354"/>
                            <a:ext cx="229" cy="20"/>
                          </a:xfrm>
                          <a:custGeom>
                            <a:avLst/>
                            <a:gdLst>
                              <a:gd name="T0" fmla="*/ 0 w 229"/>
                              <a:gd name="T1" fmla="*/ 0 h 20"/>
                              <a:gd name="T2" fmla="*/ 228 w 2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9" h="20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34289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0"/>
                        <wps:cNvSpPr>
                          <a:spLocks/>
                        </wps:cNvSpPr>
                        <wps:spPr bwMode="auto">
                          <a:xfrm>
                            <a:off x="3259" y="310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1"/>
                        <wps:cNvSpPr>
                          <a:spLocks/>
                        </wps:cNvSpPr>
                        <wps:spPr bwMode="auto">
                          <a:xfrm>
                            <a:off x="3259" y="264"/>
                            <a:ext cx="237" cy="20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0"/>
                              <a:gd name="T2" fmla="*/ 236 w 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" h="20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3682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32"/>
                        <wpg:cNvGrpSpPr>
                          <a:grpSpLocks/>
                        </wpg:cNvGrpSpPr>
                        <wpg:grpSpPr bwMode="auto">
                          <a:xfrm>
                            <a:off x="1550" y="236"/>
                            <a:ext cx="295" cy="247"/>
                            <a:chOff x="1550" y="236"/>
                            <a:chExt cx="295" cy="247"/>
                          </a:xfrm>
                        </wpg:grpSpPr>
                        <wps:wsp>
                          <wps:cNvPr id="81" name="Freeform 33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34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35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6"/>
                        <wpg:cNvGrpSpPr>
                          <a:grpSpLocks/>
                        </wpg:cNvGrpSpPr>
                        <wpg:grpSpPr bwMode="auto">
                          <a:xfrm>
                            <a:off x="2428" y="232"/>
                            <a:ext cx="259" cy="254"/>
                            <a:chOff x="2428" y="232"/>
                            <a:chExt cx="259" cy="254"/>
                          </a:xfrm>
                        </wpg:grpSpPr>
                        <wps:wsp>
                          <wps:cNvPr id="85" name="Freeform 37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77 w 259"/>
                                <a:gd name="T1" fmla="*/ 167 h 254"/>
                                <a:gd name="T2" fmla="*/ 0 w 259"/>
                                <a:gd name="T3" fmla="*/ 167 h 254"/>
                                <a:gd name="T4" fmla="*/ 0 w 259"/>
                                <a:gd name="T5" fmla="*/ 186 h 254"/>
                                <a:gd name="T6" fmla="*/ 2 w 259"/>
                                <a:gd name="T7" fmla="*/ 210 h 254"/>
                                <a:gd name="T8" fmla="*/ 9 w 259"/>
                                <a:gd name="T9" fmla="*/ 228 h 254"/>
                                <a:gd name="T10" fmla="*/ 22 w 259"/>
                                <a:gd name="T11" fmla="*/ 241 h 254"/>
                                <a:gd name="T12" fmla="*/ 43 w 259"/>
                                <a:gd name="T13" fmla="*/ 248 h 254"/>
                                <a:gd name="T14" fmla="*/ 74 w 259"/>
                                <a:gd name="T15" fmla="*/ 252 h 254"/>
                                <a:gd name="T16" fmla="*/ 91 w 259"/>
                                <a:gd name="T17" fmla="*/ 253 h 254"/>
                                <a:gd name="T18" fmla="*/ 139 w 259"/>
                                <a:gd name="T19" fmla="*/ 253 h 254"/>
                                <a:gd name="T20" fmla="*/ 173 w 259"/>
                                <a:gd name="T21" fmla="*/ 252 h 254"/>
                                <a:gd name="T22" fmla="*/ 201 w 259"/>
                                <a:gd name="T23" fmla="*/ 251 h 254"/>
                                <a:gd name="T24" fmla="*/ 222 w 259"/>
                                <a:gd name="T25" fmla="*/ 247 h 254"/>
                                <a:gd name="T26" fmla="*/ 237 w 259"/>
                                <a:gd name="T27" fmla="*/ 239 h 254"/>
                                <a:gd name="T28" fmla="*/ 247 w 259"/>
                                <a:gd name="T29" fmla="*/ 227 h 254"/>
                                <a:gd name="T30" fmla="*/ 254 w 259"/>
                                <a:gd name="T31" fmla="*/ 209 h 254"/>
                                <a:gd name="T32" fmla="*/ 255 w 259"/>
                                <a:gd name="T33" fmla="*/ 197 h 254"/>
                                <a:gd name="T34" fmla="*/ 98 w 259"/>
                                <a:gd name="T35" fmla="*/ 197 h 254"/>
                                <a:gd name="T36" fmla="*/ 81 w 259"/>
                                <a:gd name="T37" fmla="*/ 191 h 254"/>
                                <a:gd name="T38" fmla="*/ 77 w 259"/>
                                <a:gd name="T39" fmla="*/ 174 h 254"/>
                                <a:gd name="T40" fmla="*/ 77 w 259"/>
                                <a:gd name="T41" fmla="*/ 16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77" y="167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9" y="228"/>
                                  </a:lnTo>
                                  <a:lnTo>
                                    <a:pt x="22" y="241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1" y="253"/>
                                  </a:lnTo>
                                  <a:lnTo>
                                    <a:pt x="139" y="253"/>
                                  </a:lnTo>
                                  <a:lnTo>
                                    <a:pt x="173" y="252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222" y="247"/>
                                  </a:lnTo>
                                  <a:lnTo>
                                    <a:pt x="237" y="239"/>
                                  </a:lnTo>
                                  <a:lnTo>
                                    <a:pt x="247" y="227"/>
                                  </a:lnTo>
                                  <a:lnTo>
                                    <a:pt x="254" y="209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81" y="191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7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38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103 w 259"/>
                                <a:gd name="T1" fmla="*/ 0 h 254"/>
                                <a:gd name="T2" fmla="*/ 71 w 259"/>
                                <a:gd name="T3" fmla="*/ 1 h 254"/>
                                <a:gd name="T4" fmla="*/ 46 w 259"/>
                                <a:gd name="T5" fmla="*/ 4 h 254"/>
                                <a:gd name="T6" fmla="*/ 27 w 259"/>
                                <a:gd name="T7" fmla="*/ 10 h 254"/>
                                <a:gd name="T8" fmla="*/ 14 w 259"/>
                                <a:gd name="T9" fmla="*/ 20 h 254"/>
                                <a:gd name="T10" fmla="*/ 6 w 259"/>
                                <a:gd name="T11" fmla="*/ 35 h 254"/>
                                <a:gd name="T12" fmla="*/ 1 w 259"/>
                                <a:gd name="T13" fmla="*/ 56 h 254"/>
                                <a:gd name="T14" fmla="*/ 0 w 259"/>
                                <a:gd name="T15" fmla="*/ 83 h 254"/>
                                <a:gd name="T16" fmla="*/ 3 w 259"/>
                                <a:gd name="T17" fmla="*/ 107 h 254"/>
                                <a:gd name="T18" fmla="*/ 10 w 259"/>
                                <a:gd name="T19" fmla="*/ 124 h 254"/>
                                <a:gd name="T20" fmla="*/ 24 w 259"/>
                                <a:gd name="T21" fmla="*/ 136 h 254"/>
                                <a:gd name="T22" fmla="*/ 45 w 259"/>
                                <a:gd name="T23" fmla="*/ 144 h 254"/>
                                <a:gd name="T24" fmla="*/ 76 w 259"/>
                                <a:gd name="T25" fmla="*/ 148 h 254"/>
                                <a:gd name="T26" fmla="*/ 153 w 259"/>
                                <a:gd name="T27" fmla="*/ 153 h 254"/>
                                <a:gd name="T28" fmla="*/ 174 w 259"/>
                                <a:gd name="T29" fmla="*/ 160 h 254"/>
                                <a:gd name="T30" fmla="*/ 178 w 259"/>
                                <a:gd name="T31" fmla="*/ 177 h 254"/>
                                <a:gd name="T32" fmla="*/ 176 w 259"/>
                                <a:gd name="T33" fmla="*/ 188 h 254"/>
                                <a:gd name="T34" fmla="*/ 166 w 259"/>
                                <a:gd name="T35" fmla="*/ 194 h 254"/>
                                <a:gd name="T36" fmla="*/ 142 w 259"/>
                                <a:gd name="T37" fmla="*/ 197 h 254"/>
                                <a:gd name="T38" fmla="*/ 98 w 259"/>
                                <a:gd name="T39" fmla="*/ 197 h 254"/>
                                <a:gd name="T40" fmla="*/ 255 w 259"/>
                                <a:gd name="T41" fmla="*/ 197 h 254"/>
                                <a:gd name="T42" fmla="*/ 257 w 259"/>
                                <a:gd name="T43" fmla="*/ 185 h 254"/>
                                <a:gd name="T44" fmla="*/ 258 w 259"/>
                                <a:gd name="T45" fmla="*/ 153 h 254"/>
                                <a:gd name="T46" fmla="*/ 253 w 259"/>
                                <a:gd name="T47" fmla="*/ 133 h 254"/>
                                <a:gd name="T48" fmla="*/ 244 w 259"/>
                                <a:gd name="T49" fmla="*/ 118 h 254"/>
                                <a:gd name="T50" fmla="*/ 230 w 259"/>
                                <a:gd name="T51" fmla="*/ 109 h 254"/>
                                <a:gd name="T52" fmla="*/ 210 w 259"/>
                                <a:gd name="T53" fmla="*/ 102 h 254"/>
                                <a:gd name="T54" fmla="*/ 182 w 259"/>
                                <a:gd name="T55" fmla="*/ 99 h 254"/>
                                <a:gd name="T56" fmla="*/ 147 w 259"/>
                                <a:gd name="T57" fmla="*/ 96 h 254"/>
                                <a:gd name="T58" fmla="*/ 101 w 259"/>
                                <a:gd name="T59" fmla="*/ 93 h 254"/>
                                <a:gd name="T60" fmla="*/ 84 w 259"/>
                                <a:gd name="T61" fmla="*/ 91 h 254"/>
                                <a:gd name="T62" fmla="*/ 81 w 259"/>
                                <a:gd name="T63" fmla="*/ 90 h 254"/>
                                <a:gd name="T64" fmla="*/ 81 w 259"/>
                                <a:gd name="T65" fmla="*/ 75 h 254"/>
                                <a:gd name="T66" fmla="*/ 81 w 259"/>
                                <a:gd name="T67" fmla="*/ 67 h 254"/>
                                <a:gd name="T68" fmla="*/ 88 w 259"/>
                                <a:gd name="T69" fmla="*/ 59 h 254"/>
                                <a:gd name="T70" fmla="*/ 108 w 259"/>
                                <a:gd name="T71" fmla="*/ 55 h 254"/>
                                <a:gd name="T72" fmla="*/ 149 w 259"/>
                                <a:gd name="T73" fmla="*/ 54 h 254"/>
                                <a:gd name="T74" fmla="*/ 249 w 259"/>
                                <a:gd name="T75" fmla="*/ 54 h 254"/>
                                <a:gd name="T76" fmla="*/ 248 w 259"/>
                                <a:gd name="T77" fmla="*/ 44 h 254"/>
                                <a:gd name="T78" fmla="*/ 244 w 259"/>
                                <a:gd name="T79" fmla="*/ 28 h 254"/>
                                <a:gd name="T80" fmla="*/ 236 w 259"/>
                                <a:gd name="T81" fmla="*/ 16 h 254"/>
                                <a:gd name="T82" fmla="*/ 223 w 259"/>
                                <a:gd name="T83" fmla="*/ 8 h 254"/>
                                <a:gd name="T84" fmla="*/ 204 w 259"/>
                                <a:gd name="T85" fmla="*/ 3 h 254"/>
                                <a:gd name="T86" fmla="*/ 178 w 259"/>
                                <a:gd name="T87" fmla="*/ 1 h 254"/>
                                <a:gd name="T88" fmla="*/ 145 w 259"/>
                                <a:gd name="T89" fmla="*/ 0 h 254"/>
                                <a:gd name="T90" fmla="*/ 103 w 259"/>
                                <a:gd name="T91" fmla="*/ 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103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10" y="12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45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178" y="177"/>
                                  </a:lnTo>
                                  <a:lnTo>
                                    <a:pt x="176" y="188"/>
                                  </a:lnTo>
                                  <a:lnTo>
                                    <a:pt x="166" y="194"/>
                                  </a:lnTo>
                                  <a:lnTo>
                                    <a:pt x="142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257" y="185"/>
                                  </a:lnTo>
                                  <a:lnTo>
                                    <a:pt x="258" y="153"/>
                                  </a:lnTo>
                                  <a:lnTo>
                                    <a:pt x="253" y="133"/>
                                  </a:lnTo>
                                  <a:lnTo>
                                    <a:pt x="244" y="118"/>
                                  </a:lnTo>
                                  <a:lnTo>
                                    <a:pt x="230" y="109"/>
                                  </a:lnTo>
                                  <a:lnTo>
                                    <a:pt x="210" y="102"/>
                                  </a:lnTo>
                                  <a:lnTo>
                                    <a:pt x="182" y="99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01" y="93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81" y="9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108" y="55"/>
                                  </a:lnTo>
                                  <a:lnTo>
                                    <a:pt x="149" y="54"/>
                                  </a:lnTo>
                                  <a:lnTo>
                                    <a:pt x="249" y="54"/>
                                  </a:lnTo>
                                  <a:lnTo>
                                    <a:pt x="248" y="44"/>
                                  </a:lnTo>
                                  <a:lnTo>
                                    <a:pt x="244" y="28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204" y="3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39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249 w 259"/>
                                <a:gd name="T1" fmla="*/ 54 h 254"/>
                                <a:gd name="T2" fmla="*/ 149 w 259"/>
                                <a:gd name="T3" fmla="*/ 54 h 254"/>
                                <a:gd name="T4" fmla="*/ 166 w 259"/>
                                <a:gd name="T5" fmla="*/ 59 h 254"/>
                                <a:gd name="T6" fmla="*/ 172 w 259"/>
                                <a:gd name="T7" fmla="*/ 80 h 254"/>
                                <a:gd name="T8" fmla="*/ 250 w 259"/>
                                <a:gd name="T9" fmla="*/ 80 h 254"/>
                                <a:gd name="T10" fmla="*/ 250 w 259"/>
                                <a:gd name="T11" fmla="*/ 66 h 254"/>
                                <a:gd name="T12" fmla="*/ 249 w 259"/>
                                <a:gd name="T13" fmla="*/ 5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249" y="54"/>
                                  </a:moveTo>
                                  <a:lnTo>
                                    <a:pt x="149" y="54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72" y="80"/>
                                  </a:lnTo>
                                  <a:lnTo>
                                    <a:pt x="250" y="80"/>
                                  </a:lnTo>
                                  <a:lnTo>
                                    <a:pt x="250" y="66"/>
                                  </a:lnTo>
                                  <a:lnTo>
                                    <a:pt x="24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F891" id="Group 2" o:spid="_x0000_s1026" style="position:absolute;margin-left:55.1pt;margin-top:3.55pt;width:130.7pt;height:28.9pt;z-index:-251664896;mso-position-horizontal-relative:page" coordorigin="1102,71" coordsize="2614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" o:allowincell="f">
                <v:shape id="Freeform 3" o:spid="_x0000_s1027" style="position:absolute;left:1174;top:105;width:2470;height:510;visibility:visible;mso-wrap-style:square;v-text-anchor:top" coordsize="247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" path="m,509r2469,l2469,,,,,509xe" fillcolor="#ffdb00" stroked="f">
                  <v:path arrowok="t" o:connecttype="custom" o:connectlocs="0,509;2469,509;2469,0;0,0;0,509" o:connectangles="0,0,0,0,0"/>
                </v:shape>
                <v:shape id="Freeform 4" o:spid="_x0000_s1028" style="position:absolute;left:1133;top:618;width:2552;height:20;visibility:visible;mso-wrap-style:square;v-text-anchor:top" coordsize="25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" path="m,l2551,e" filled="f" strokecolor="#1d1d1b" strokeweight="3.1pt">
                  <v:path arrowok="t" o:connecttype="custom" o:connectlocs="0,0;2551,0" o:connectangles="0,0"/>
                </v:shape>
                <v:shape id="Freeform 5" o:spid="_x0000_s1029" style="position:absolute;left:1165;top:133;width:20;height:454;visibility:visible;mso-wrap-style:square;v-text-anchor:top" coordsize="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" path="m,l,454e" filled="f" strokecolor="#1d1d1b" strokeweight="1.0985mm">
                  <v:path arrowok="t" o:connecttype="custom" o:connectlocs="0,0;0,454" o:connectangles="0,0"/>
                </v:shape>
                <v:shape id="Freeform 6" o:spid="_x0000_s1030" style="position:absolute;left:1133;top:102;width:2552;height:20;visibility:visible;mso-wrap-style:square;v-text-anchor:top" coordsize="25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" path="m,l2551,e" filled="f" strokecolor="#1d1d1b" strokeweight="3.1pt">
                  <v:path arrowok="t" o:connecttype="custom" o:connectlocs="0,0;2551,0" o:connectangles="0,0"/>
                </v:shape>
                <v:shape id="Freeform 7" o:spid="_x0000_s1031" style="position:absolute;left:3653;top:132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" path="m,l,454e" filled="f" strokecolor="#1d1d1b" strokeweight="1.0989mm">
                  <v:path arrowok="t" o:connecttype="custom" o:connectlocs="0,0;0,454" o:connectangles="0,0"/>
                </v:shape>
                <v:group id="Group 8" o:spid="_x0000_s1032" style="position:absolute;left:1320;top:236;width:239;height:247" coordorigin="1320,236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" o:spid="_x0000_s1033" style="position:absolute;left:1320;top:236;width:239;height:247;visibility:visible;mso-wrap-style:square;v-text-anchor:top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" path="m185,l,,,246r77,l77,184r108,l206,180r18,-13l235,148r1,-26l77,122r,-60l238,62r,-9l233,31,220,13,202,2,185,xe" fillcolor="#1d1d1b" stroked="f">
                    <v:path arrowok="t" o:connecttype="custom" o:connectlocs="185,0;0,0;0,246;77,246;77,184;185,184;206,180;224,167;235,148;236,122;77,122;77,62;238,62;238,53;233,31;220,13;202,2;185,0" o:connectangles="0,0,0,0,0,0,0,0,0,0,0,0,0,0,0,0,0,0"/>
                  </v:shape>
                  <v:shape id="Freeform 10" o:spid="_x0000_s1034" style="position:absolute;left:1320;top:236;width:239;height:247;visibility:visible;mso-wrap-style:square;v-text-anchor:top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" path="m238,62r-77,l169,70r,44l161,122r75,l238,62xe" fillcolor="#1d1d1b" stroked="f">
                    <v:path arrowok="t" o:connecttype="custom" o:connectlocs="238,62;161,62;169,70;169,114;161,122;236,122;238,62" o:connectangles="0,0,0,0,0,0,0"/>
                  </v:shape>
                </v:group>
                <v:group id="Group 11" o:spid="_x0000_s1035" style="position:absolute;left:2691;top:236;width:295;height:247" coordorigin="2691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2" o:spid="_x0000_s1036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13" o:spid="_x0000_s1037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14" o:spid="_x0000_s1038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15" o:spid="_x0000_s1039" style="position:absolute;left:2155;top:288;width:237;height:195" coordorigin="2155,288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6" o:spid="_x0000_s1040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" path="m80,2l,2,,194r80,l80,88,83,66,96,51r35,-1l234,50,232,39r,-1l80,38,80,2xe" fillcolor="#1d1d1b" stroked="f">
                    <v:path arrowok="t" o:connecttype="custom" o:connectlocs="80,2;0,2;0,194;80,194;80,88;83,66;96,51;131,50;234,50;232,39;232,38;80,38;80,2" o:connectangles="0,0,0,0,0,0,0,0,0,0,0,0,0"/>
                  </v:shape>
                  <v:shape id="Freeform 17" o:spid="_x0000_s1041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" path="m234,50r-103,l148,56r7,12l155,194r81,l236,61,234,50xe" fillcolor="#1d1d1b" stroked="f">
                    <v:path arrowok="t" o:connecttype="custom" o:connectlocs="234,50;131,50;148,56;155,68;155,194;236,194;236,61;234,50" o:connectangles="0,0,0,0,0,0,0,0"/>
                  </v:shape>
                  <v:shape id="Freeform 18" o:spid="_x0000_s1042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" path="m157,l133,1,114,6,98,17,86,37r-6,1l232,38,222,22,206,9,184,2,157,xe" fillcolor="#1d1d1b" stroked="f">
                    <v:path arrowok="t" o:connecttype="custom" o:connectlocs="157,0;133,1;114,6;98,17;86,37;80,38;232,38;222,22;206,9;184,2;157,0" o:connectangles="0,0,0,0,0,0,0,0,0,0,0"/>
                  </v:shape>
                </v:group>
                <v:group id="Group 19" o:spid="_x0000_s1043" style="position:absolute;left:1867;top:236;width:275;height:247" coordorigin="1867,236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0" o:spid="_x0000_s1044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" path="m77,l,,,246r77,l77,193r29,-30l202,163,158,111,171,98r-94,l77,xe" fillcolor="#1d1d1b" stroked="f">
                    <v:path arrowok="t" o:connecttype="custom" o:connectlocs="77,0;0,0;0,246;77,246;77,193;106,163;202,163;158,111;171,98;77,98;77,0" o:connectangles="0,0,0,0,0,0,0,0,0,0,0"/>
                  </v:shape>
                  <v:shape id="Freeform 21" o:spid="_x0000_s1045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" path="m202,163r-96,l178,246r96,l202,163xe" fillcolor="#1d1d1b" stroked="f">
                    <v:path arrowok="t" o:connecttype="custom" o:connectlocs="202,163;106,163;178,246;274,246;202,163" o:connectangles="0,0,0,0,0"/>
                  </v:shape>
                  <v:shape id="Freeform 22" o:spid="_x0000_s1046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" path="m269,l172,,77,98r94,l269,xe" fillcolor="#1d1d1b" stroked="f">
                    <v:path arrowok="t" o:connecttype="custom" o:connectlocs="269,0;172,0;77,98;171,98;269,0" o:connectangles="0,0,0,0,0"/>
                  </v:shape>
                </v:group>
                <v:group id="Group 23" o:spid="_x0000_s1047" style="position:absolute;left:2952;top:236;width:295;height:247" coordorigin="2952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4" o:spid="_x0000_s1048" style="position:absolute;left:2952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" path="m78,l,,89,246r113,l227,178r-84,l78,xe" fillcolor="#1d1d1b" stroked="f">
                    <v:path arrowok="t" o:connecttype="custom" o:connectlocs="78,0;0,0;89,246;202,246;227,178;143,178;78,0" o:connectangles="0,0,0,0,0,0,0"/>
                  </v:shape>
                  <v:shape id="Freeform 25" o:spid="_x0000_s1049" style="position:absolute;left:2952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" path="m294,l214,,148,178r79,l294,xe" fillcolor="#1d1d1b" stroked="f">
                    <v:path arrowok="t" o:connecttype="custom" o:connectlocs="294,0;214,0;148,178;227,178;294,0" o:connectangles="0,0,0,0,0"/>
                  </v:shape>
                </v:group>
                <v:shape id="Freeform 26" o:spid="_x0000_s1050" style="position:absolute;left:2155;top:212;width:131;height:49;visibility:visible;mso-wrap-style:square;v-text-anchor:top" coordsize="1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" path="m130,l48,,,48r80,l130,xe" fillcolor="#1d1d1b" stroked="f">
                  <v:path arrowok="t" o:connecttype="custom" o:connectlocs="130,0;48,0;0,48;80,48;130,0" o:connectangles="0,0,0,0,0"/>
                </v:shape>
                <v:shape id="Freeform 27" o:spid="_x0000_s1051" style="position:absolute;left:3259;top:450;width:240;height:20;visibility:visible;mso-wrap-style:square;v-text-anchor:top" coordsize="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" path="m,l239,e" filled="f" strokecolor="#1d1d1b" strokeweight="1.1641mm">
                  <v:path arrowok="t" o:connecttype="custom" o:connectlocs="0,0;239,0" o:connectangles="0,0"/>
                </v:shape>
                <v:shape id="Freeform 28" o:spid="_x0000_s1052" style="position:absolute;left:3259;top:399;width:78;height:20;visibility:visible;mso-wrap-style:square;v-text-anchor:top" coordsize="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" path="m,l77,e" filled="f" strokecolor="#1d1d1b" strokeweight="1.8pt">
                  <v:path arrowok="t" o:connecttype="custom" o:connectlocs="0,0;77,0" o:connectangles="0,0"/>
                </v:shape>
                <v:shape id="Freeform 29" o:spid="_x0000_s1053" style="position:absolute;left:3259;top:354;width:229;height:20;visibility:visible;mso-wrap-style:square;v-text-anchor:top" coordsize="2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" path="m,l228,e" filled="f" strokecolor="#1d1d1b" strokeweight=".95247mm">
                  <v:path arrowok="t" o:connecttype="custom" o:connectlocs="0,0;228,0" o:connectangles="0,0"/>
                </v:shape>
                <v:shape id="Freeform 30" o:spid="_x0000_s1054" style="position:absolute;left:3259;top:310;width:78;height:20;visibility:visible;mso-wrap-style:square;v-text-anchor:top" coordsize="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" path="m,l77,e" filled="f" strokecolor="#1d1d1b" strokeweight="1.7pt">
                  <v:path arrowok="t" o:connecttype="custom" o:connectlocs="0,0;77,0" o:connectangles="0,0"/>
                </v:shape>
                <v:shape id="Freeform 31" o:spid="_x0000_s1055" style="position:absolute;left:3259;top:264;width:237;height:20;visibility:visible;mso-wrap-style:square;v-text-anchor:top" coordsize="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" path="m,l236,e" filled="f" strokecolor="#1d1d1b" strokeweight="1.023mm">
                  <v:path arrowok="t" o:connecttype="custom" o:connectlocs="0,0;236,0" o:connectangles="0,0"/>
                </v:shape>
                <v:group id="Group 32" o:spid="_x0000_s1056" style="position:absolute;left:1550;top:236;width:295;height:247" coordorigin="1550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3" o:spid="_x0000_s1057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34" o:spid="_x0000_s1058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35" o:spid="_x0000_s1059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36" o:spid="_x0000_s1060" style="position:absolute;left:2428;top:232;width:259;height:254" coordorigin="2428,232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7" o:spid="_x0000_s1061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" path="m77,167l,167r,19l2,210r7,18l22,241r21,7l74,252r17,1l139,253r34,-1l201,251r21,-4l237,239r10,-12l254,209r1,-12l98,197,81,191,77,174r,-7xe" fillcolor="#1d1d1b" stroked="f">
                    <v:path arrowok="t" o:connecttype="custom" o:connectlocs="77,167;0,167;0,186;2,210;9,228;22,241;43,248;74,252;91,253;139,253;173,252;201,251;222,247;237,239;247,227;254,209;255,197;98,197;81,191;77,174;77,167" o:connectangles="0,0,0,0,0,0,0,0,0,0,0,0,0,0,0,0,0,0,0,0,0"/>
                  </v:shape>
                  <v:shape id="Freeform 38" o:spid="_x0000_s1062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" path="m103,l71,1,46,4,27,10,14,20,6,35,1,56,,83r3,24l10,124r14,12l45,144r31,4l153,153r21,7l178,177r-2,11l166,194r-24,3l98,197r157,l257,185r1,-32l253,133r-9,-15l230,109r-20,-7l182,99,147,96,101,93,84,91,81,90r,-15l81,67r7,-8l108,55r41,-1l249,54,248,44,244,28,236,16,223,8,204,3,178,1,145,,103,xe" fillcolor="#1d1d1b" stroked="f">
                    <v:path arrowok="t" o:connecttype="custom" o:connectlocs="103,0;71,1;46,4;27,10;14,20;6,35;1,56;0,83;3,107;10,124;24,136;45,144;76,148;153,153;174,160;178,177;176,188;166,194;142,197;98,197;255,197;257,185;258,153;253,133;244,118;230,109;210,102;182,99;147,96;101,93;84,91;81,90;81,75;81,67;88,59;108,55;149,54;249,54;248,44;244,28;236,16;223,8;204,3;178,1;145,0;103,0" o:connectangles="0,0,0,0,0,0,0,0,0,0,0,0,0,0,0,0,0,0,0,0,0,0,0,0,0,0,0,0,0,0,0,0,0,0,0,0,0,0,0,0,0,0,0,0,0,0"/>
                  </v:shape>
                  <v:shape id="Freeform 39" o:spid="_x0000_s1063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" path="m249,54r-100,l166,59r6,21l250,80r,-14l249,54xe" fillcolor="#1d1d1b" stroked="f">
                    <v:path arrowok="t" o:connecttype="custom" o:connectlocs="249,54;149,54;166,59;172,80;250,80;250,66;249,54" o:connectangles="0,0,0,0,0,0,0"/>
                  </v:shape>
                </v:group>
                <w10:wrap anchorx="page"/>
              </v:group>
            </w:pict>
          </mc:Fallback>
        </mc:AlternateConten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2B2980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:rsidR="002B2980" w:rsidRDefault="002B2980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:rsidR="00BC1108" w:rsidRDefault="00BC1108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  <w:proofErr w:type="gramStart"/>
      <w:r>
        <w:rPr>
          <w:rFonts w:ascii="Avenir Black" w:hAnsi="Avenir Black" w:cs="Avenir Black"/>
          <w:b/>
          <w:bCs/>
          <w:sz w:val="22"/>
          <w:szCs w:val="22"/>
        </w:rPr>
        <w:t>Name:_</w:t>
      </w:r>
      <w:proofErr w:type="gramEnd"/>
      <w:r>
        <w:rPr>
          <w:rFonts w:ascii="Avenir Black" w:hAnsi="Avenir Black" w:cs="Avenir Black"/>
          <w:b/>
          <w:bCs/>
          <w:sz w:val="22"/>
          <w:szCs w:val="22"/>
        </w:rPr>
        <w:t>_________________________</w:t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2B2980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DB0651" w:rsidP="00DB0651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Overnight </w:t>
            </w:r>
            <w:r w:rsidR="001A190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Forklift Operator</w:t>
            </w:r>
          </w:p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B715DB"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Te Awamutu</w:t>
            </w:r>
          </w:p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3E5E23">
            <w:r>
              <w:t>1 March 2018</w:t>
            </w:r>
          </w:p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2B2980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="00FA2994">
              <w:rPr>
                <w:rFonts w:ascii="Avenir" w:hAnsi="Avenir" w:cs="Avenir"/>
                <w:color w:val="1D1D1B"/>
                <w:sz w:val="18"/>
                <w:szCs w:val="18"/>
              </w:rPr>
              <w:t>Grocery</w:t>
            </w:r>
            <w:r w:rsidR="00AE6271"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="001A1904">
              <w:rPr>
                <w:rFonts w:ascii="Avenir" w:hAnsi="Avenir" w:cs="Avenir"/>
                <w:color w:val="1D1D1B"/>
                <w:sz w:val="18"/>
                <w:szCs w:val="18"/>
              </w:rPr>
              <w:t>Supervisor</w:t>
            </w:r>
          </w:p>
        </w:tc>
      </w:tr>
      <w:tr w:rsidR="002B2980" w:rsidTr="001A1904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Pr="00BB428A" w:rsidRDefault="001A1904" w:rsidP="001A1904">
            <w:pPr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Responsible for ensuring all required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palleted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stock is transitioned from the stock room and picking faces to the appropriate aisles</w:t>
            </w:r>
            <w:r w:rsidR="00174301">
              <w:rPr>
                <w:rFonts w:ascii="Arial" w:hAnsi="Arial" w:cs="Arial"/>
                <w:sz w:val="18"/>
                <w:szCs w:val="18"/>
              </w:rPr>
              <w:t xml:space="preserve"> overnight</w:t>
            </w:r>
            <w:r>
              <w:rPr>
                <w:rFonts w:ascii="Arial" w:hAnsi="Arial" w:cs="Arial"/>
                <w:sz w:val="18"/>
                <w:szCs w:val="18"/>
              </w:rPr>
              <w:t xml:space="preserve"> thereby ensuring the Morning Fill team is able to fill and merchandise the shelves appropriately in preparation for the day’s trading.</w:t>
            </w:r>
          </w:p>
        </w:tc>
      </w:tr>
      <w:tr w:rsidR="00B715DB" w:rsidTr="00B715DB">
        <w:trPr>
          <w:trHeight w:hRule="exact" w:val="560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B715DB" w:rsidRDefault="00B715DB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:rsidR="00B715DB" w:rsidRPr="00D84F68" w:rsidRDefault="00B715DB" w:rsidP="008A4785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venir" w:hAnsi="Avenir"/>
                <w:sz w:val="18"/>
                <w:szCs w:val="18"/>
              </w:rPr>
            </w:pPr>
            <w:r w:rsidRPr="00D84F68">
              <w:rPr>
                <w:rFonts w:ascii="Avenir" w:hAnsi="Avenir"/>
                <w:sz w:val="18"/>
                <w:szCs w:val="18"/>
              </w:rPr>
              <w:t>We will hold a respected and prominent place in our community</w:t>
            </w:r>
            <w:r>
              <w:rPr>
                <w:rFonts w:ascii="Avenir" w:hAnsi="Avenir"/>
                <w:sz w:val="18"/>
                <w:szCs w:val="18"/>
              </w:rPr>
              <w:t xml:space="preserve"> </w:t>
            </w:r>
            <w:r w:rsidRPr="00D84F68">
              <w:rPr>
                <w:rFonts w:ascii="Avenir" w:hAnsi="Avenir"/>
                <w:sz w:val="18"/>
                <w:szCs w:val="18"/>
              </w:rPr>
              <w:t>that is profitable and rewarding for all.</w:t>
            </w:r>
          </w:p>
          <w:p w:rsidR="00B715DB" w:rsidRDefault="00B715DB" w:rsidP="008A4785">
            <w:pPr>
              <w:ind w:left="75"/>
            </w:pPr>
          </w:p>
        </w:tc>
      </w:tr>
      <w:tr w:rsidR="00B715DB" w:rsidTr="005F25B3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FFDB00"/>
          </w:tcPr>
          <w:p w:rsidR="00B715DB" w:rsidRDefault="00B715DB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  <w:vAlign w:val="center"/>
          </w:tcPr>
          <w:p w:rsidR="00B715DB" w:rsidRDefault="00B715DB" w:rsidP="008A4785">
            <w:pPr>
              <w:ind w:left="75"/>
            </w:pPr>
            <w:r w:rsidRPr="00D84F68">
              <w:rPr>
                <w:rFonts w:ascii="Avenir" w:hAnsi="Avenir"/>
                <w:sz w:val="18"/>
                <w:szCs w:val="18"/>
              </w:rPr>
              <w:t xml:space="preserve">Pride </w:t>
            </w:r>
            <w:r>
              <w:rPr>
                <w:rFonts w:ascii="Avenir" w:hAnsi="Avenir"/>
                <w:sz w:val="18"/>
                <w:szCs w:val="18"/>
              </w:rPr>
              <w:sym w:font="Wingdings" w:char="F09F"/>
            </w:r>
            <w:r>
              <w:rPr>
                <w:rFonts w:ascii="Avenir" w:hAnsi="Avenir"/>
                <w:sz w:val="18"/>
                <w:szCs w:val="18"/>
              </w:rPr>
              <w:t xml:space="preserve"> Respect </w:t>
            </w:r>
            <w:r>
              <w:rPr>
                <w:rFonts w:ascii="Avenir" w:hAnsi="Avenir"/>
                <w:sz w:val="18"/>
                <w:szCs w:val="18"/>
              </w:rPr>
              <w:sym w:font="Wingdings" w:char="F09F"/>
            </w:r>
            <w:r>
              <w:rPr>
                <w:rFonts w:ascii="Avenir" w:hAnsi="Avenir"/>
                <w:sz w:val="18"/>
                <w:szCs w:val="18"/>
              </w:rPr>
              <w:t xml:space="preserve"> Integrity </w:t>
            </w:r>
            <w:r>
              <w:rPr>
                <w:rFonts w:ascii="Avenir" w:hAnsi="Avenir"/>
                <w:sz w:val="18"/>
                <w:szCs w:val="18"/>
              </w:rPr>
              <w:sym w:font="Wingdings" w:char="F09F"/>
            </w:r>
            <w:r>
              <w:rPr>
                <w:rFonts w:ascii="Avenir" w:hAnsi="Avenir"/>
                <w:sz w:val="18"/>
                <w:szCs w:val="18"/>
              </w:rPr>
              <w:t xml:space="preserve"> Co-operative Nature </w:t>
            </w:r>
            <w:r>
              <w:rPr>
                <w:rFonts w:ascii="Avenir" w:hAnsi="Avenir"/>
                <w:sz w:val="18"/>
                <w:szCs w:val="18"/>
              </w:rPr>
              <w:sym w:font="Wingdings" w:char="F09F"/>
            </w:r>
            <w:r>
              <w:rPr>
                <w:rFonts w:ascii="Avenir" w:hAnsi="Avenir"/>
                <w:sz w:val="18"/>
                <w:szCs w:val="18"/>
              </w:rPr>
              <w:t xml:space="preserve"> Enthusiastic</w:t>
            </w:r>
          </w:p>
        </w:tc>
      </w:tr>
    </w:tbl>
    <w:p w:rsidR="002B2980" w:rsidRDefault="002B2980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:rsidR="00BB428A" w:rsidRDefault="00DB0651" w:rsidP="00BB428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635" t="6985" r="3810" b="381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">
                <v:shape id="Freeform 41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42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43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44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45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1904" w:rsidRPr="00BB428A" w:rsidRDefault="001A1904" w:rsidP="00BB428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:rsidR="00BB428A" w:rsidRPr="00BB428A" w:rsidRDefault="00DB0651" w:rsidP="00BB428A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2785" w:lineRule="exact"/>
        <w:jc w:val="center"/>
        <w:rPr>
          <w:rFonts w:ascii="Avenir Black" w:hAnsi="Avenir Black" w:cs="Avenir Black"/>
          <w:position w:val="-56"/>
          <w:sz w:val="20"/>
          <w:szCs w:val="20"/>
        </w:rPr>
      </w:pPr>
      <w:bookmarkStart w:id="0" w:name="_GoBack"/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>
            <wp:extent cx="3824605" cy="1912620"/>
            <wp:effectExtent l="0" t="0" r="0" b="11430"/>
            <wp:docPr id="47" name="Organization Chart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2B2980" w:rsidRDefault="002B2980">
      <w:pPr>
        <w:pStyle w:val="BodyText"/>
        <w:kinsoku w:val="0"/>
        <w:overflowPunct w:val="0"/>
        <w:spacing w:before="8"/>
        <w:ind w:left="0" w:firstLine="0"/>
        <w:rPr>
          <w:rFonts w:ascii="Avenir Black" w:hAnsi="Avenir Black" w:cs="Avenir Black"/>
          <w:b/>
          <w:bCs/>
          <w:sz w:val="26"/>
          <w:szCs w:val="26"/>
        </w:rPr>
      </w:pPr>
    </w:p>
    <w:p w:rsidR="002B2980" w:rsidRDefault="00DB0651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635" t="5080" r="3810" b="5715"/>
                <wp:docPr id="3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6" name="Freeform 5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">
                <v:shape id="Freeform 5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6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6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Pd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1j&#10;45f4A+TyBQAA//8DAFBLAQItABQABgAIAAAAIQDb4fbL7gAAAIUBAAATAAAAAAAAAAAAAAAAAAAA&#10;AABbQ29udGVudF9UeXBlc10ueG1sUEsBAi0AFAAGAAgAAAAhAFr0LFu/AAAAFQEAAAsAAAAAAAAA&#10;AAAAAAAAHwEAAF9yZWxzLy5yZWxzUEsBAi0AFAAGAAgAAAAhAAJsk92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6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" path="m,l9637,e" filled="f" strokecolor="white" strokeweight="2.25pt">
                  <v:path arrowok="t" o:connecttype="custom" o:connectlocs="0,0;9637,0" o:connectangles="0,0"/>
                </v:shape>
                <v:shape id="Text Box 6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33AB" w:rsidRDefault="009533AB">
      <w:pPr>
        <w:pStyle w:val="Heading1"/>
        <w:kinsoku w:val="0"/>
        <w:overflowPunct w:val="0"/>
        <w:spacing w:line="243" w:lineRule="exact"/>
        <w:rPr>
          <w:color w:val="1D1D1B"/>
        </w:rPr>
        <w:sectPr w:rsidR="009533AB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:rsidR="002B2980" w:rsidRDefault="002B2980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lastRenderedPageBreak/>
        <w:t>INTERNAL</w:t>
      </w:r>
    </w:p>
    <w:p w:rsidR="002B2980" w:rsidRDefault="002B2980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Owner Operator</w:t>
      </w:r>
    </w:p>
    <w:p w:rsidR="002B2980" w:rsidRDefault="00100521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Department Manager</w:t>
      </w:r>
    </w:p>
    <w:p w:rsidR="002B2980" w:rsidRPr="00100521" w:rsidRDefault="002B2980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:rsidR="00100521" w:rsidRDefault="00100521" w:rsidP="009533AB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store staff</w:t>
      </w:r>
    </w:p>
    <w:p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2B2980" w:rsidRDefault="00DB06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635" t="635" r="3810" b="635"/>
                <wp:docPr id="2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8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9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">
                <v:shape id="Freeform 66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67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a0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uD5+iT9Arv8BAAD//wMAUEsBAi0AFAAGAAgAAAAhANvh9svuAAAAhQEAABMAAAAAAAAAAAAAAAAA&#10;AAAAAFtDb250ZW50X1R5cGVzXS54bWxQSwECLQAUAAYACAAAACEAWvQsW78AAAAVAQAACwAAAAAA&#10;AAAAAAAAAAAfAQAAX3JlbHMvLnJlbHNQSwECLQAUAAYACAAAACEANocWtM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68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9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Q3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8pHD/En+A3P0CAAD//wMAUEsBAi0AFAAGAAgAAAAhANvh9svuAAAAhQEAABMAAAAAAAAAAAAA&#10;AAAAAAAAAFtDb250ZW50X1R5cGVzXS54bWxQSwECLQAUAAYACAAAACEAWvQsW78AAAAVAQAACwAA&#10;AAAAAAAAAAAAAAAfAQAAX3JlbHMvLnJlbHNQSwECLQAUAAYACAAAACEAY4SkN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0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71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2B2980" w:rsidTr="009533AB">
        <w:trPr>
          <w:trHeight w:hRule="exact" w:val="430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all required pallets of stock are moved from the store room to the appropriate aisles within the trading floor as requir</w:t>
            </w:r>
            <w:r w:rsidR="003E5E23">
              <w:rPr>
                <w:rFonts w:ascii="Arial" w:hAnsi="Arial" w:cs="Arial"/>
                <w:sz w:val="18"/>
                <w:szCs w:val="18"/>
              </w:rPr>
              <w:t>ed for processing by the</w:t>
            </w:r>
            <w:r>
              <w:rPr>
                <w:rFonts w:ascii="Arial" w:hAnsi="Arial" w:cs="Arial"/>
                <w:sz w:val="18"/>
                <w:szCs w:val="18"/>
              </w:rPr>
              <w:t xml:space="preserve"> Fill team.</w:t>
            </w:r>
          </w:p>
          <w:p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palleted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stock contained on the picking faces within the aisles of the store is also brought down as required for proces</w:t>
            </w:r>
            <w:r w:rsidR="003E5E23">
              <w:rPr>
                <w:rFonts w:ascii="Arial" w:hAnsi="Arial" w:cs="Arial"/>
                <w:sz w:val="18"/>
                <w:szCs w:val="18"/>
              </w:rPr>
              <w:t>sing by the</w:t>
            </w:r>
            <w:r w:rsidR="0032512F">
              <w:rPr>
                <w:rFonts w:ascii="Arial" w:hAnsi="Arial" w:cs="Arial"/>
                <w:sz w:val="18"/>
                <w:szCs w:val="18"/>
              </w:rPr>
              <w:t xml:space="preserve"> Fill team. </w:t>
            </w:r>
          </w:p>
          <w:p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Return pallets to the store room once empty and store them in the appropriate area thereby m</w:t>
            </w:r>
            <w:r w:rsidR="0032512F">
              <w:rPr>
                <w:rFonts w:ascii="Arial" w:hAnsi="Arial" w:cs="Arial"/>
                <w:sz w:val="18"/>
                <w:szCs w:val="18"/>
              </w:rPr>
              <w:t xml:space="preserve">inimising damage to the pallets and </w:t>
            </w:r>
            <w:r w:rsidR="0032512F" w:rsidRPr="0032512F">
              <w:rPr>
                <w:rFonts w:ascii="Arial" w:hAnsi="Arial" w:cs="Arial"/>
                <w:sz w:val="18"/>
                <w:szCs w:val="18"/>
                <w:lang w:val="en-GB"/>
              </w:rPr>
              <w:t xml:space="preserve">ensuring the aisles are kept clear of blockages at all times during trading. </w:t>
            </w:r>
          </w:p>
          <w:p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damage to the store’s fixtures and fittings is minimized through appropriate use of the fork-hoist / pallet jacks.   </w:t>
            </w:r>
          </w:p>
          <w:p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all issues with the fork-hoist are reported appropriately and regular maintenance checks at the commencement of each shift are undertaken.</w:t>
            </w:r>
          </w:p>
          <w:p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all stock movements are completed prior to trading for the day to allow customers open access to all aisles.  </w:t>
            </w:r>
          </w:p>
          <w:p w:rsidR="001A1904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all breakages and spillages are dealt with appropriately and that the appropriate areas are cleaned afterwards.  </w:t>
            </w:r>
          </w:p>
          <w:p w:rsidR="001A1904" w:rsidRPr="001A1904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A1904">
              <w:rPr>
                <w:rFonts w:ascii="Arial" w:hAnsi="Arial" w:cs="Arial"/>
                <w:sz w:val="18"/>
                <w:szCs w:val="18"/>
              </w:rPr>
              <w:t xml:space="preserve">Clean shelves and undertake other appropriate house-keeping activities as required e.g. sweeping the floors. </w:t>
            </w:r>
          </w:p>
          <w:p w:rsidR="00100521" w:rsidRPr="00FA2994" w:rsidRDefault="0032512F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across other areas of the store as required. </w:t>
            </w:r>
          </w:p>
        </w:tc>
      </w:tr>
      <w:tr w:rsidR="002B2980" w:rsidTr="009533AB">
        <w:trPr>
          <w:trHeight w:hRule="exact" w:val="69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2B2980" w:rsidRPr="0032512F" w:rsidRDefault="00E9687C" w:rsidP="009533A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h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f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p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2980" w:rsidTr="006109C0">
        <w:trPr>
          <w:trHeight w:hRule="exact" w:val="7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lastRenderedPageBreak/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2B2980" w:rsidRPr="006109C0" w:rsidRDefault="002B2980" w:rsidP="009533AB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:rsidR="002B2980" w:rsidRPr="006109C0" w:rsidRDefault="006109C0" w:rsidP="009533AB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:rsidR="002B2980" w:rsidRDefault="002B2980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:rsidR="002B2980" w:rsidRDefault="00DB06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635" t="8890" r="3810" b="1905"/>
                <wp:docPr id="2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2" name="Freeform 73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5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6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7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">
                <v:shape id="Freeform 73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74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75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6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7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78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7"/>
      </w:tblGrid>
      <w:tr w:rsidR="002B2980" w:rsidTr="009533AB">
        <w:trPr>
          <w:trHeight w:hRule="exact" w:val="2114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(staff, suppliers, peers </w:t>
            </w:r>
            <w:proofErr w:type="spell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etc</w:t>
            </w:r>
            <w:proofErr w:type="spellEnd"/>
            <w:r>
              <w:rPr>
                <w:rFonts w:ascii="Avenir" w:hAnsi="Avenir" w:cs="Avenir"/>
                <w:color w:val="1D1D1B"/>
                <w:sz w:val="18"/>
                <w:szCs w:val="18"/>
              </w:rPr>
              <w:t>)</w:t>
            </w:r>
          </w:p>
        </w:tc>
      </w:tr>
      <w:tr w:rsidR="002B2980" w:rsidTr="009533AB">
        <w:trPr>
          <w:trHeight w:hRule="exact" w:val="227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30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28" w:hanging="357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B633B4" w:rsidTr="00B633B4">
        <w:trPr>
          <w:trHeight w:hRule="exact" w:val="141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B633B4" w:rsidRDefault="00B633B4">
            <w:pPr>
              <w:pStyle w:val="TableParagraph"/>
              <w:kinsoku w:val="0"/>
              <w:overflowPunct w:val="0"/>
              <w:spacing w:before="72"/>
              <w:ind w:left="230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B633B4" w:rsidRPr="00B633B4" w:rsidRDefault="00B633B4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:rsidR="00B633B4" w:rsidRP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Adapts to changing circumstances and accepts new ideas and initiatives</w:t>
            </w:r>
          </w:p>
          <w:p w:rsidR="00B633B4" w:rsidRP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Tolerates ambiguity</w:t>
            </w:r>
          </w:p>
          <w:p w:rsidR="00B633B4" w:rsidRP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Adapts personal style to suit different people and situations</w:t>
            </w:r>
          </w:p>
          <w:p w:rsidR="00B633B4" w:rsidRDefault="00B633B4" w:rsidP="009533AB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620" w:hanging="425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Shows an interest in new experiences</w:t>
            </w:r>
          </w:p>
        </w:tc>
      </w:tr>
      <w:tr w:rsidR="002B2980">
        <w:trPr>
          <w:trHeight w:hRule="exact" w:val="214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upholds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Foodstuffs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accepting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nothing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less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 team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values, drive to succeed and positive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outlook</w:t>
            </w:r>
          </w:p>
          <w:p w:rsidR="002B2980" w:rsidRDefault="002B2980" w:rsidP="009533A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23" w:lineRule="exact"/>
              <w:ind w:left="544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2B2980" w:rsidRDefault="00DB06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635" t="6350" r="3810" b="4445"/>
                <wp:docPr id="1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5" name="Freeform 8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">
                <v:shape id="Freeform 80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" path="m,l9592,r,327l,327,,xe" fillcolor="#ffdb00" stroked="f">
                  <v:path arrowok="t" o:connecttype="custom" o:connectlocs="0,0;9592,0;9592,327;0,327;0,0" o:connectangles="0,0,0,0,0"/>
                </v:shape>
                <v:shape id="Freeform 81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82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83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84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85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2980" w:rsidRDefault="002B2980">
      <w:pPr>
        <w:pStyle w:val="BodyText"/>
        <w:kinsoku w:val="0"/>
        <w:overflowPunct w:val="0"/>
        <w:spacing w:before="8"/>
        <w:ind w:left="0" w:firstLine="0"/>
        <w:rPr>
          <w:sz w:val="9"/>
          <w:szCs w:val="9"/>
        </w:rPr>
      </w:pP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AE6271" w:rsidTr="009533AB">
        <w:trPr>
          <w:trHeight w:hRule="exact" w:val="65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6271" w:rsidRDefault="00AE6271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2512F" w:rsidRPr="0032512F" w:rsidRDefault="0032512F" w:rsidP="009533AB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2" w:hanging="720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Fork hoist certification</w:t>
            </w:r>
          </w:p>
          <w:p w:rsidR="00AE6271" w:rsidRPr="003C3D19" w:rsidRDefault="00AE6271" w:rsidP="009533AB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23" w:lineRule="exact"/>
              <w:ind w:left="862" w:hanging="720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AE6271" w:rsidTr="009533AB">
        <w:trPr>
          <w:trHeight w:hRule="exact" w:val="102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6271" w:rsidRDefault="00AE6271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E6271" w:rsidRDefault="00AE6271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8" w:hanging="726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:rsidR="00AE6271" w:rsidRPr="003C3D19" w:rsidRDefault="00AE6271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:rsidR="00AE6271" w:rsidRDefault="00FA2994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:rsidR="00AE6271" w:rsidRPr="003C3D19" w:rsidRDefault="0032512F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1 years’ experience driving fork hoists or equivalent machinery</w:t>
            </w:r>
          </w:p>
        </w:tc>
      </w:tr>
    </w:tbl>
    <w:p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2B2980" w:rsidRDefault="00DB06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6148705" cy="236855"/>
                <wp:effectExtent l="635" t="7620" r="3810" b="3175"/>
                <wp:docPr id="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8" name="Freeform 8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9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0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">
                <v:shape id="Freeform 87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" path="m,l9592,r,327l,327,,xe" fillcolor="#ffdb00" stroked="f">
                  <v:path arrowok="t" o:connecttype="custom" o:connectlocs="0,0;9592,0;9592,327;0,327;0,0" o:connectangles="0,0,0,0,0"/>
                </v:shape>
                <v:shape id="Freeform 88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89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0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1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" path="m,l9637,e" filled="f" strokecolor="white" strokeweight="2.25pt">
                  <v:path arrowok="t" o:connecttype="custom" o:connectlocs="0,0;9637,0" o:connectangles="0,0"/>
                </v:shape>
                <v:shape id="Text Box 92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2980" w:rsidRDefault="002B2980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BC1108" w:rsidRDefault="00BC1108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BC1108" w:rsidRDefault="00DB0651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3390" cy="12700"/>
                <wp:effectExtent l="6350" t="8255" r="3810" b="0"/>
                <wp:docPr id="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6" name="Freeform 9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D8804" id="Group 98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">
                <v:shape id="Freeform 99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</w:p>
    <w:p w:rsidR="00BC1108" w:rsidRDefault="00BC1108" w:rsidP="00BC1108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Name (Print)</w:t>
      </w:r>
      <w:r>
        <w:rPr>
          <w:rFonts w:ascii="Arial" w:hAnsi="Arial" w:cs="Arial"/>
          <w:color w:val="1D1D1B"/>
        </w:rPr>
        <w:tab/>
      </w:r>
    </w:p>
    <w:p w:rsidR="00BC1108" w:rsidRDefault="00BC1108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BC1108" w:rsidRDefault="00BC1108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2B2980" w:rsidRDefault="002B2980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2B2980" w:rsidRDefault="00DB0651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3390" cy="12700"/>
                <wp:effectExtent l="1905" t="9525" r="8255" b="0"/>
                <wp:docPr id="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9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E525F" id="Group 93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">
                <v:shape id="Freeform 94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2B2980">
        <w:rPr>
          <w:sz w:val="2"/>
          <w:szCs w:val="2"/>
        </w:rPr>
        <w:t xml:space="preserve"> </w:t>
      </w:r>
      <w:r w:rsidR="002B2980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5525" cy="12700"/>
                <wp:effectExtent l="5080" t="9525" r="4445" b="0"/>
                <wp:docPr id="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9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BC96B" id="Group 95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">
                <v:shape id="Freeform 96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:rsidR="002B2980" w:rsidRDefault="002B2980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2B2980" w:rsidSect="009533AB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0A42FBF"/>
    <w:multiLevelType w:val="multilevel"/>
    <w:tmpl w:val="E2F42C0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1" w15:restartNumberingAfterBreak="0">
    <w:nsid w:val="072A131B"/>
    <w:multiLevelType w:val="hybridMultilevel"/>
    <w:tmpl w:val="59428F10"/>
    <w:lvl w:ilvl="0" w:tplc="C534CE3E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8"/>
      </w:rPr>
    </w:lvl>
    <w:lvl w:ilvl="1" w:tplc="1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082D4927"/>
    <w:multiLevelType w:val="multilevel"/>
    <w:tmpl w:val="2F94C10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13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50094"/>
    <w:multiLevelType w:val="hybridMultilevel"/>
    <w:tmpl w:val="A2D67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F74"/>
    <w:multiLevelType w:val="multilevel"/>
    <w:tmpl w:val="799009C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427C471B"/>
    <w:multiLevelType w:val="hybridMultilevel"/>
    <w:tmpl w:val="22DA6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80369"/>
    <w:multiLevelType w:val="hybridMultilevel"/>
    <w:tmpl w:val="206A0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8630E"/>
    <w:multiLevelType w:val="multilevel"/>
    <w:tmpl w:val="D482043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1" w15:restartNumberingAfterBreak="0">
    <w:nsid w:val="61A65DF0"/>
    <w:multiLevelType w:val="multilevel"/>
    <w:tmpl w:val="3AB00512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2" w15:restartNumberingAfterBreak="0">
    <w:nsid w:val="6CA96F0C"/>
    <w:multiLevelType w:val="hybridMultilevel"/>
    <w:tmpl w:val="E8221062"/>
    <w:lvl w:ilvl="0" w:tplc="1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74483225"/>
    <w:multiLevelType w:val="multilevel"/>
    <w:tmpl w:val="BF90834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4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9"/>
  </w:num>
  <w:num w:numId="12">
    <w:abstractNumId w:val="24"/>
  </w:num>
  <w:num w:numId="13">
    <w:abstractNumId w:val="16"/>
  </w:num>
  <w:num w:numId="14">
    <w:abstractNumId w:val="25"/>
  </w:num>
  <w:num w:numId="15">
    <w:abstractNumId w:val="13"/>
  </w:num>
  <w:num w:numId="16">
    <w:abstractNumId w:val="22"/>
  </w:num>
  <w:num w:numId="17">
    <w:abstractNumId w:val="18"/>
  </w:num>
  <w:num w:numId="18">
    <w:abstractNumId w:val="9"/>
  </w:num>
  <w:num w:numId="19">
    <w:abstractNumId w:val="14"/>
  </w:num>
  <w:num w:numId="20">
    <w:abstractNumId w:val="15"/>
  </w:num>
  <w:num w:numId="21">
    <w:abstractNumId w:val="23"/>
  </w:num>
  <w:num w:numId="22">
    <w:abstractNumId w:val="12"/>
  </w:num>
  <w:num w:numId="23">
    <w:abstractNumId w:val="11"/>
  </w:num>
  <w:num w:numId="24">
    <w:abstractNumId w:val="20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37"/>
    <w:rsid w:val="00045E23"/>
    <w:rsid w:val="00100521"/>
    <w:rsid w:val="00174301"/>
    <w:rsid w:val="001A1904"/>
    <w:rsid w:val="001F5AC9"/>
    <w:rsid w:val="002B2980"/>
    <w:rsid w:val="00324B21"/>
    <w:rsid w:val="0032512F"/>
    <w:rsid w:val="00332CE5"/>
    <w:rsid w:val="003C3D19"/>
    <w:rsid w:val="003E5E23"/>
    <w:rsid w:val="0042316B"/>
    <w:rsid w:val="004812F1"/>
    <w:rsid w:val="005174AC"/>
    <w:rsid w:val="005254D2"/>
    <w:rsid w:val="005A050D"/>
    <w:rsid w:val="006109C0"/>
    <w:rsid w:val="00662337"/>
    <w:rsid w:val="00700650"/>
    <w:rsid w:val="00701930"/>
    <w:rsid w:val="00766803"/>
    <w:rsid w:val="00786CF3"/>
    <w:rsid w:val="008E5B5D"/>
    <w:rsid w:val="009533AB"/>
    <w:rsid w:val="00A8686C"/>
    <w:rsid w:val="00AB45EB"/>
    <w:rsid w:val="00AE6271"/>
    <w:rsid w:val="00B633B4"/>
    <w:rsid w:val="00B715DB"/>
    <w:rsid w:val="00B856AC"/>
    <w:rsid w:val="00BB428A"/>
    <w:rsid w:val="00BC1108"/>
    <w:rsid w:val="00C018D5"/>
    <w:rsid w:val="00C2289E"/>
    <w:rsid w:val="00D24309"/>
    <w:rsid w:val="00D321D5"/>
    <w:rsid w:val="00DB0651"/>
    <w:rsid w:val="00DF36A3"/>
    <w:rsid w:val="00E9687C"/>
    <w:rsid w:val="00EB5B59"/>
    <w:rsid w:val="00F109CC"/>
    <w:rsid w:val="00F63745"/>
    <w:rsid w:val="00FA2994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5" type="connector" idref="#_s1076">
          <o:proxy start="" idref="#_s1078" connectloc="0"/>
          <o:proxy end="" idref="#_s1077" connectloc="2"/>
        </o:r>
        <o:r id="V:Rule6" type="connector" idref="#_s1074">
          <o:proxy start="" idref="#_s1080" connectloc="1"/>
          <o:proxy end="" idref="#_s1079" connectloc="2"/>
        </o:r>
        <o:r id="V:Rule7" type="connector" idref="#_s1075">
          <o:proxy start="" idref="#_s1079" connectloc="0"/>
          <o:proxy end="" idref="#_s1078" connectloc="2"/>
        </o:r>
        <o:r id="V:Rule8" type="connector" idref="#_s1073">
          <o:proxy start="" idref="#_s1081" connectloc="1"/>
          <o:proxy end="" idref="#_s1080" connectloc="2"/>
        </o:r>
      </o:rules>
    </o:shapelayout>
  </w:shapeDefaults>
  <w:decimalSymbol w:val="."/>
  <w:listSeparator w:val=","/>
  <w14:docId w14:val="7F0329D0"/>
  <w14:defaultImageDpi w14:val="0"/>
  <w15:docId w15:val="{213E4D0B-8A33-4662-BEAA-9389C2A7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BCAA29-63FC-4434-9CFB-5DC76B93230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B48D254-D340-4BE5-A406-E928F92535B4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 panose="020B0604020202020204" pitchFamily="34" charset="0"/>
            </a:rPr>
            <a:t>Owner Operator</a:t>
          </a:r>
          <a:endParaRPr lang="en-NZ" smtClean="0"/>
        </a:p>
      </dgm:t>
    </dgm:pt>
    <dgm:pt modelId="{6CB4B232-06B4-4B52-B3C4-999FF3865877}" type="parTrans" cxnId="{5F52E32E-22A0-41FA-9BA7-4A428B90D4EA}">
      <dgm:prSet/>
      <dgm:spPr/>
    </dgm:pt>
    <dgm:pt modelId="{23487A74-183D-4720-950F-1BD3DDCA1E71}" type="sibTrans" cxnId="{5F52E32E-22A0-41FA-9BA7-4A428B90D4EA}">
      <dgm:prSet/>
      <dgm:spPr/>
    </dgm:pt>
    <dgm:pt modelId="{4F93FE53-47F9-45F7-B1F3-988786A0C997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 panose="020B0604020202020204" pitchFamily="34" charset="0"/>
            </a:rPr>
            <a:t>Store Manager</a:t>
          </a:r>
          <a:endParaRPr lang="en-NZ" smtClean="0"/>
        </a:p>
      </dgm:t>
    </dgm:pt>
    <dgm:pt modelId="{9B536CF2-385B-40EE-93BF-928D6A517DA3}" type="parTrans" cxnId="{D6C46976-BC53-47A4-B91C-6729143EA545}">
      <dgm:prSet/>
      <dgm:spPr/>
    </dgm:pt>
    <dgm:pt modelId="{C8EA3222-D72F-435C-88C8-850BB3CB4E68}" type="sibTrans" cxnId="{D6C46976-BC53-47A4-B91C-6729143EA545}">
      <dgm:prSet/>
      <dgm:spPr/>
    </dgm:pt>
    <dgm:pt modelId="{FBF81F0D-BAB6-4659-9B0F-B64A28060A86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 panose="020B0604020202020204" pitchFamily="34" charset="0"/>
            </a:rPr>
            <a:t>Grocery</a:t>
          </a:r>
          <a:r>
            <a:rPr lang="en-NZ" b="1" i="0" u="none" strike="noStrike" baseline="0" smtClean="0">
              <a:latin typeface="Calibri" panose="020F0502020204030204" pitchFamily="34" charset="0"/>
            </a:rPr>
            <a:t> </a:t>
          </a:r>
          <a:r>
            <a:rPr lang="en-NZ" b="1" i="0" u="none" strike="noStrike" baseline="0" smtClean="0">
              <a:latin typeface="Arial" panose="020B0604020202020204" pitchFamily="34" charset="0"/>
            </a:rPr>
            <a:t>Manager</a:t>
          </a:r>
          <a:endParaRPr lang="en-NZ" smtClean="0"/>
        </a:p>
      </dgm:t>
    </dgm:pt>
    <dgm:pt modelId="{A2AEF561-2E19-49D5-A59F-A5DE549E965F}" type="parTrans" cxnId="{C6A88118-BDD2-45DD-8FF3-FA441BAD34DF}">
      <dgm:prSet/>
      <dgm:spPr/>
    </dgm:pt>
    <dgm:pt modelId="{64AA468F-9489-4E36-AA54-E7BD1F73F69D}" type="sibTrans" cxnId="{C6A88118-BDD2-45DD-8FF3-FA441BAD34DF}">
      <dgm:prSet/>
      <dgm:spPr/>
    </dgm:pt>
    <dgm:pt modelId="{237A0CF6-B21A-40EF-90CD-70204D40A492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latin typeface="Arial" panose="020B0604020202020204" pitchFamily="34" charset="0"/>
            </a:rPr>
            <a:t>Grocery Supervisor/2iC</a:t>
          </a:r>
          <a:endParaRPr lang="en-NZ" smtClean="0"/>
        </a:p>
      </dgm:t>
    </dgm:pt>
    <dgm:pt modelId="{BF6CFD1E-9E83-4FDE-AB7A-3051BB8E2721}" type="parTrans" cxnId="{15185BCB-B5C2-4C00-8767-EC88F4D3FC87}">
      <dgm:prSet/>
      <dgm:spPr/>
    </dgm:pt>
    <dgm:pt modelId="{6FFB117A-6007-4355-99F2-C835DC2E91DC}" type="sibTrans" cxnId="{15185BCB-B5C2-4C00-8767-EC88F4D3FC87}">
      <dgm:prSet/>
      <dgm:spPr/>
    </dgm:pt>
    <dgm:pt modelId="{85C45FC3-5DCA-4DB3-AFDF-426ED2E3A1E9}">
      <dgm:prSet/>
      <dgm:spPr/>
      <dgm:t>
        <a:bodyPr/>
        <a:lstStyle/>
        <a:p>
          <a:pPr marR="0" algn="ctr" rtl="0"/>
          <a:r>
            <a:rPr lang="en-NZ" b="1" i="0" u="none" strike="noStrike" baseline="0" smtClean="0">
              <a:solidFill>
                <a:srgbClr val="1D1D1B"/>
              </a:solidFill>
              <a:latin typeface="Avenir Black"/>
            </a:rPr>
            <a:t>Overnight Forklift Operator</a:t>
          </a:r>
          <a:endParaRPr lang="en-NZ" smtClean="0"/>
        </a:p>
      </dgm:t>
    </dgm:pt>
    <dgm:pt modelId="{1FE55575-2D8D-4EB6-A753-B5617381D9E2}" type="parTrans" cxnId="{34D886F0-6547-459D-A89F-A744A97116DF}">
      <dgm:prSet/>
      <dgm:spPr/>
    </dgm:pt>
    <dgm:pt modelId="{EC8E1B87-F9D8-48FC-9D1E-7D56B722DB74}" type="sibTrans" cxnId="{34D886F0-6547-459D-A89F-A744A97116DF}">
      <dgm:prSet/>
      <dgm:spPr/>
    </dgm:pt>
    <dgm:pt modelId="{D9A62456-BA8C-40E8-A3AF-428E5F0D8141}" type="pres">
      <dgm:prSet presAssocID="{BBBCAA29-63FC-4434-9CFB-5DC76B9323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1D477A-F208-4A85-AEF2-7A0828656D0F}" type="pres">
      <dgm:prSet presAssocID="{DB48D254-D340-4BE5-A406-E928F92535B4}" presName="hierRoot1" presStyleCnt="0">
        <dgm:presLayoutVars>
          <dgm:hierBranch/>
        </dgm:presLayoutVars>
      </dgm:prSet>
      <dgm:spPr/>
    </dgm:pt>
    <dgm:pt modelId="{811C9043-845B-4C3E-A88E-AC67CC1FE616}" type="pres">
      <dgm:prSet presAssocID="{DB48D254-D340-4BE5-A406-E928F92535B4}" presName="rootComposite1" presStyleCnt="0"/>
      <dgm:spPr/>
    </dgm:pt>
    <dgm:pt modelId="{7C4638C0-7401-4E8C-A5C4-E679EBF4E756}" type="pres">
      <dgm:prSet presAssocID="{DB48D254-D340-4BE5-A406-E928F92535B4}" presName="rootText1" presStyleLbl="node0" presStyleIdx="0" presStyleCnt="1">
        <dgm:presLayoutVars>
          <dgm:chPref val="3"/>
        </dgm:presLayoutVars>
      </dgm:prSet>
      <dgm:spPr/>
    </dgm:pt>
    <dgm:pt modelId="{1933330A-0C79-4AC9-998C-B7A805855409}" type="pres">
      <dgm:prSet presAssocID="{DB48D254-D340-4BE5-A406-E928F92535B4}" presName="rootConnector1" presStyleLbl="node1" presStyleIdx="0" presStyleCnt="0"/>
      <dgm:spPr/>
    </dgm:pt>
    <dgm:pt modelId="{BC5AD0AF-16FF-48DC-8CB9-CE4D4278B561}" type="pres">
      <dgm:prSet presAssocID="{DB48D254-D340-4BE5-A406-E928F92535B4}" presName="hierChild2" presStyleCnt="0"/>
      <dgm:spPr/>
    </dgm:pt>
    <dgm:pt modelId="{219DE2A7-1BE9-4843-B047-FAE86FFD153B}" type="pres">
      <dgm:prSet presAssocID="{9B536CF2-385B-40EE-93BF-928D6A517DA3}" presName="Name35" presStyleLbl="parChTrans1D2" presStyleIdx="0" presStyleCnt="1"/>
      <dgm:spPr/>
    </dgm:pt>
    <dgm:pt modelId="{A29C9E7B-BCA0-49E5-937F-98075F40DE61}" type="pres">
      <dgm:prSet presAssocID="{4F93FE53-47F9-45F7-B1F3-988786A0C997}" presName="hierRoot2" presStyleCnt="0">
        <dgm:presLayoutVars>
          <dgm:hierBranch/>
        </dgm:presLayoutVars>
      </dgm:prSet>
      <dgm:spPr/>
    </dgm:pt>
    <dgm:pt modelId="{53591D76-74C3-42BB-9E20-331180CF2947}" type="pres">
      <dgm:prSet presAssocID="{4F93FE53-47F9-45F7-B1F3-988786A0C997}" presName="rootComposite" presStyleCnt="0"/>
      <dgm:spPr/>
    </dgm:pt>
    <dgm:pt modelId="{33F3054F-03D9-4789-BAE2-FD2408D1BA43}" type="pres">
      <dgm:prSet presAssocID="{4F93FE53-47F9-45F7-B1F3-988786A0C997}" presName="rootText" presStyleLbl="node2" presStyleIdx="0" presStyleCnt="1">
        <dgm:presLayoutVars>
          <dgm:chPref val="3"/>
        </dgm:presLayoutVars>
      </dgm:prSet>
      <dgm:spPr/>
    </dgm:pt>
    <dgm:pt modelId="{6BCD53A3-9C38-4071-BC58-3CE5B6EE7625}" type="pres">
      <dgm:prSet presAssocID="{4F93FE53-47F9-45F7-B1F3-988786A0C997}" presName="rootConnector" presStyleLbl="node2" presStyleIdx="0" presStyleCnt="1"/>
      <dgm:spPr/>
    </dgm:pt>
    <dgm:pt modelId="{ABA6A95A-D1EB-4B82-92F5-CA180E61174B}" type="pres">
      <dgm:prSet presAssocID="{4F93FE53-47F9-45F7-B1F3-988786A0C997}" presName="hierChild4" presStyleCnt="0"/>
      <dgm:spPr/>
    </dgm:pt>
    <dgm:pt modelId="{0BA43DB9-32C7-4573-AD51-CCD74EE79E9E}" type="pres">
      <dgm:prSet presAssocID="{A2AEF561-2E19-49D5-A59F-A5DE549E965F}" presName="Name35" presStyleLbl="parChTrans1D3" presStyleIdx="0" presStyleCnt="1"/>
      <dgm:spPr/>
    </dgm:pt>
    <dgm:pt modelId="{67592A81-640F-4AD4-BA1D-057543575DBC}" type="pres">
      <dgm:prSet presAssocID="{FBF81F0D-BAB6-4659-9B0F-B64A28060A86}" presName="hierRoot2" presStyleCnt="0">
        <dgm:presLayoutVars>
          <dgm:hierBranch val="r"/>
        </dgm:presLayoutVars>
      </dgm:prSet>
      <dgm:spPr/>
    </dgm:pt>
    <dgm:pt modelId="{15C3E2F9-77BF-484A-A2D6-041B09CE1429}" type="pres">
      <dgm:prSet presAssocID="{FBF81F0D-BAB6-4659-9B0F-B64A28060A86}" presName="rootComposite" presStyleCnt="0"/>
      <dgm:spPr/>
    </dgm:pt>
    <dgm:pt modelId="{36C4C4FA-B80A-4046-BF24-12BF1951ED19}" type="pres">
      <dgm:prSet presAssocID="{FBF81F0D-BAB6-4659-9B0F-B64A28060A86}" presName="rootText" presStyleLbl="node3" presStyleIdx="0" presStyleCnt="1">
        <dgm:presLayoutVars>
          <dgm:chPref val="3"/>
        </dgm:presLayoutVars>
      </dgm:prSet>
      <dgm:spPr/>
    </dgm:pt>
    <dgm:pt modelId="{C10788C3-5DC5-41E1-A6F5-5824ED55553E}" type="pres">
      <dgm:prSet presAssocID="{FBF81F0D-BAB6-4659-9B0F-B64A28060A86}" presName="rootConnector" presStyleLbl="node3" presStyleIdx="0" presStyleCnt="1"/>
      <dgm:spPr/>
    </dgm:pt>
    <dgm:pt modelId="{37F0D7A2-93F1-4F25-B7BE-1B806DD3615E}" type="pres">
      <dgm:prSet presAssocID="{FBF81F0D-BAB6-4659-9B0F-B64A28060A86}" presName="hierChild4" presStyleCnt="0"/>
      <dgm:spPr/>
    </dgm:pt>
    <dgm:pt modelId="{5D125539-E255-4F46-80DF-AF3B0B9F1C85}" type="pres">
      <dgm:prSet presAssocID="{BF6CFD1E-9E83-4FDE-AB7A-3051BB8E2721}" presName="Name50" presStyleLbl="parChTrans1D4" presStyleIdx="0" presStyleCnt="2"/>
      <dgm:spPr/>
    </dgm:pt>
    <dgm:pt modelId="{C9CB9187-360C-4ADC-AAA3-90275AB7E5EF}" type="pres">
      <dgm:prSet presAssocID="{237A0CF6-B21A-40EF-90CD-70204D40A492}" presName="hierRoot2" presStyleCnt="0">
        <dgm:presLayoutVars>
          <dgm:hierBranch val="r"/>
        </dgm:presLayoutVars>
      </dgm:prSet>
      <dgm:spPr/>
    </dgm:pt>
    <dgm:pt modelId="{35C04F1E-78EE-4EF5-A379-119095DD9FB0}" type="pres">
      <dgm:prSet presAssocID="{237A0CF6-B21A-40EF-90CD-70204D40A492}" presName="rootComposite" presStyleCnt="0"/>
      <dgm:spPr/>
    </dgm:pt>
    <dgm:pt modelId="{EE8D5FA8-0566-444E-BEC3-BCEB331D97A6}" type="pres">
      <dgm:prSet presAssocID="{237A0CF6-B21A-40EF-90CD-70204D40A492}" presName="rootText" presStyleLbl="node4" presStyleIdx="0" presStyleCnt="2">
        <dgm:presLayoutVars>
          <dgm:chPref val="3"/>
        </dgm:presLayoutVars>
      </dgm:prSet>
      <dgm:spPr/>
    </dgm:pt>
    <dgm:pt modelId="{29013470-F049-470E-A1B3-87FAC37BF8E4}" type="pres">
      <dgm:prSet presAssocID="{237A0CF6-B21A-40EF-90CD-70204D40A492}" presName="rootConnector" presStyleLbl="node4" presStyleIdx="0" presStyleCnt="2"/>
      <dgm:spPr/>
    </dgm:pt>
    <dgm:pt modelId="{37DAAD01-F5BC-40F4-88D6-943CC1CCA330}" type="pres">
      <dgm:prSet presAssocID="{237A0CF6-B21A-40EF-90CD-70204D40A492}" presName="hierChild4" presStyleCnt="0"/>
      <dgm:spPr/>
    </dgm:pt>
    <dgm:pt modelId="{52A7156C-FA9B-4DA2-A21D-584A023E40DA}" type="pres">
      <dgm:prSet presAssocID="{1FE55575-2D8D-4EB6-A753-B5617381D9E2}" presName="Name50" presStyleLbl="parChTrans1D4" presStyleIdx="1" presStyleCnt="2"/>
      <dgm:spPr/>
    </dgm:pt>
    <dgm:pt modelId="{060BE45D-E573-43C9-A07F-CEB7BF983310}" type="pres">
      <dgm:prSet presAssocID="{85C45FC3-5DCA-4DB3-AFDF-426ED2E3A1E9}" presName="hierRoot2" presStyleCnt="0">
        <dgm:presLayoutVars>
          <dgm:hierBranch val="r"/>
        </dgm:presLayoutVars>
      </dgm:prSet>
      <dgm:spPr/>
    </dgm:pt>
    <dgm:pt modelId="{5CCD7E2A-E72E-439A-BE12-67AE0D5F5566}" type="pres">
      <dgm:prSet presAssocID="{85C45FC3-5DCA-4DB3-AFDF-426ED2E3A1E9}" presName="rootComposite" presStyleCnt="0"/>
      <dgm:spPr/>
    </dgm:pt>
    <dgm:pt modelId="{87C69415-5AA8-4F39-8FEF-D05D070FB661}" type="pres">
      <dgm:prSet presAssocID="{85C45FC3-5DCA-4DB3-AFDF-426ED2E3A1E9}" presName="rootText" presStyleLbl="node4" presStyleIdx="1" presStyleCnt="2">
        <dgm:presLayoutVars>
          <dgm:chPref val="3"/>
        </dgm:presLayoutVars>
      </dgm:prSet>
      <dgm:spPr/>
    </dgm:pt>
    <dgm:pt modelId="{668870CE-D173-4B5D-9EB2-54D71A215AC3}" type="pres">
      <dgm:prSet presAssocID="{85C45FC3-5DCA-4DB3-AFDF-426ED2E3A1E9}" presName="rootConnector" presStyleLbl="node4" presStyleIdx="1" presStyleCnt="2"/>
      <dgm:spPr/>
    </dgm:pt>
    <dgm:pt modelId="{8192102D-E8BD-4FBB-9B2A-135BE0954249}" type="pres">
      <dgm:prSet presAssocID="{85C45FC3-5DCA-4DB3-AFDF-426ED2E3A1E9}" presName="hierChild4" presStyleCnt="0"/>
      <dgm:spPr/>
    </dgm:pt>
    <dgm:pt modelId="{064F1B6A-FBB4-4274-969D-74BDC1E0C153}" type="pres">
      <dgm:prSet presAssocID="{85C45FC3-5DCA-4DB3-AFDF-426ED2E3A1E9}" presName="hierChild5" presStyleCnt="0"/>
      <dgm:spPr/>
    </dgm:pt>
    <dgm:pt modelId="{43B0AD7D-8FF2-438D-A4D9-9C43A97FCE32}" type="pres">
      <dgm:prSet presAssocID="{237A0CF6-B21A-40EF-90CD-70204D40A492}" presName="hierChild5" presStyleCnt="0"/>
      <dgm:spPr/>
    </dgm:pt>
    <dgm:pt modelId="{FCDF381A-6210-4948-B69B-413C6F13DC85}" type="pres">
      <dgm:prSet presAssocID="{FBF81F0D-BAB6-4659-9B0F-B64A28060A86}" presName="hierChild5" presStyleCnt="0"/>
      <dgm:spPr/>
    </dgm:pt>
    <dgm:pt modelId="{167F99C4-92B0-4CC9-8D51-AC3F744D701F}" type="pres">
      <dgm:prSet presAssocID="{4F93FE53-47F9-45F7-B1F3-988786A0C997}" presName="hierChild5" presStyleCnt="0"/>
      <dgm:spPr/>
    </dgm:pt>
    <dgm:pt modelId="{60F1959B-FC81-465D-8041-1E5871939943}" type="pres">
      <dgm:prSet presAssocID="{DB48D254-D340-4BE5-A406-E928F92535B4}" presName="hierChild3" presStyleCnt="0"/>
      <dgm:spPr/>
    </dgm:pt>
  </dgm:ptLst>
  <dgm:cxnLst>
    <dgm:cxn modelId="{8FECAC09-B2E9-4482-9414-FF0C90FA1A45}" type="presOf" srcId="{85C45FC3-5DCA-4DB3-AFDF-426ED2E3A1E9}" destId="{668870CE-D173-4B5D-9EB2-54D71A215AC3}" srcOrd="1" destOrd="0" presId="urn:microsoft.com/office/officeart/2005/8/layout/orgChart1"/>
    <dgm:cxn modelId="{34D886F0-6547-459D-A89F-A744A97116DF}" srcId="{237A0CF6-B21A-40EF-90CD-70204D40A492}" destId="{85C45FC3-5DCA-4DB3-AFDF-426ED2E3A1E9}" srcOrd="0" destOrd="0" parTransId="{1FE55575-2D8D-4EB6-A753-B5617381D9E2}" sibTransId="{EC8E1B87-F9D8-48FC-9D1E-7D56B722DB74}"/>
    <dgm:cxn modelId="{15185BCB-B5C2-4C00-8767-EC88F4D3FC87}" srcId="{FBF81F0D-BAB6-4659-9B0F-B64A28060A86}" destId="{237A0CF6-B21A-40EF-90CD-70204D40A492}" srcOrd="0" destOrd="0" parTransId="{BF6CFD1E-9E83-4FDE-AB7A-3051BB8E2721}" sibTransId="{6FFB117A-6007-4355-99F2-C835DC2E91DC}"/>
    <dgm:cxn modelId="{97334A3B-CFD8-4EC0-8404-22F0A97E078A}" type="presOf" srcId="{BF6CFD1E-9E83-4FDE-AB7A-3051BB8E2721}" destId="{5D125539-E255-4F46-80DF-AF3B0B9F1C85}" srcOrd="0" destOrd="0" presId="urn:microsoft.com/office/officeart/2005/8/layout/orgChart1"/>
    <dgm:cxn modelId="{922BDC84-B70E-4AAF-ADAB-919A3218A987}" type="presOf" srcId="{DB48D254-D340-4BE5-A406-E928F92535B4}" destId="{1933330A-0C79-4AC9-998C-B7A805855409}" srcOrd="1" destOrd="0" presId="urn:microsoft.com/office/officeart/2005/8/layout/orgChart1"/>
    <dgm:cxn modelId="{5F52E32E-22A0-41FA-9BA7-4A428B90D4EA}" srcId="{BBBCAA29-63FC-4434-9CFB-5DC76B93230D}" destId="{DB48D254-D340-4BE5-A406-E928F92535B4}" srcOrd="0" destOrd="0" parTransId="{6CB4B232-06B4-4B52-B3C4-999FF3865877}" sibTransId="{23487A74-183D-4720-950F-1BD3DDCA1E71}"/>
    <dgm:cxn modelId="{C6A88118-BDD2-45DD-8FF3-FA441BAD34DF}" srcId="{4F93FE53-47F9-45F7-B1F3-988786A0C997}" destId="{FBF81F0D-BAB6-4659-9B0F-B64A28060A86}" srcOrd="0" destOrd="0" parTransId="{A2AEF561-2E19-49D5-A59F-A5DE549E965F}" sibTransId="{64AA468F-9489-4E36-AA54-E7BD1F73F69D}"/>
    <dgm:cxn modelId="{D6C46976-BC53-47A4-B91C-6729143EA545}" srcId="{DB48D254-D340-4BE5-A406-E928F92535B4}" destId="{4F93FE53-47F9-45F7-B1F3-988786A0C997}" srcOrd="0" destOrd="0" parTransId="{9B536CF2-385B-40EE-93BF-928D6A517DA3}" sibTransId="{C8EA3222-D72F-435C-88C8-850BB3CB4E68}"/>
    <dgm:cxn modelId="{04E7A32E-4EE1-42EB-8503-FB25CFF362A7}" type="presOf" srcId="{85C45FC3-5DCA-4DB3-AFDF-426ED2E3A1E9}" destId="{87C69415-5AA8-4F39-8FEF-D05D070FB661}" srcOrd="0" destOrd="0" presId="urn:microsoft.com/office/officeart/2005/8/layout/orgChart1"/>
    <dgm:cxn modelId="{0300785F-205D-424B-B06F-1E8F72C2AA29}" type="presOf" srcId="{FBF81F0D-BAB6-4659-9B0F-B64A28060A86}" destId="{C10788C3-5DC5-41E1-A6F5-5824ED55553E}" srcOrd="1" destOrd="0" presId="urn:microsoft.com/office/officeart/2005/8/layout/orgChart1"/>
    <dgm:cxn modelId="{D31D2F68-73EB-4EC0-BCDE-91D0A5547883}" type="presOf" srcId="{9B536CF2-385B-40EE-93BF-928D6A517DA3}" destId="{219DE2A7-1BE9-4843-B047-FAE86FFD153B}" srcOrd="0" destOrd="0" presId="urn:microsoft.com/office/officeart/2005/8/layout/orgChart1"/>
    <dgm:cxn modelId="{036A60F8-A42C-4B16-A475-E718E07A04ED}" type="presOf" srcId="{237A0CF6-B21A-40EF-90CD-70204D40A492}" destId="{EE8D5FA8-0566-444E-BEC3-BCEB331D97A6}" srcOrd="0" destOrd="0" presId="urn:microsoft.com/office/officeart/2005/8/layout/orgChart1"/>
    <dgm:cxn modelId="{2DD993BA-93D5-4AED-9746-A80E611F1EF3}" type="presOf" srcId="{A2AEF561-2E19-49D5-A59F-A5DE549E965F}" destId="{0BA43DB9-32C7-4573-AD51-CCD74EE79E9E}" srcOrd="0" destOrd="0" presId="urn:microsoft.com/office/officeart/2005/8/layout/orgChart1"/>
    <dgm:cxn modelId="{27951389-F850-414E-B866-7484F2DCF233}" type="presOf" srcId="{DB48D254-D340-4BE5-A406-E928F92535B4}" destId="{7C4638C0-7401-4E8C-A5C4-E679EBF4E756}" srcOrd="0" destOrd="0" presId="urn:microsoft.com/office/officeart/2005/8/layout/orgChart1"/>
    <dgm:cxn modelId="{20A70067-7BE6-4643-AD4F-C8127B46E7C2}" type="presOf" srcId="{1FE55575-2D8D-4EB6-A753-B5617381D9E2}" destId="{52A7156C-FA9B-4DA2-A21D-584A023E40DA}" srcOrd="0" destOrd="0" presId="urn:microsoft.com/office/officeart/2005/8/layout/orgChart1"/>
    <dgm:cxn modelId="{E5163764-BDFE-4B02-BE88-1A18A816AE70}" type="presOf" srcId="{4F93FE53-47F9-45F7-B1F3-988786A0C997}" destId="{6BCD53A3-9C38-4071-BC58-3CE5B6EE7625}" srcOrd="1" destOrd="0" presId="urn:microsoft.com/office/officeart/2005/8/layout/orgChart1"/>
    <dgm:cxn modelId="{64D66B0F-06E7-43D4-947D-B3D6072E666B}" type="presOf" srcId="{FBF81F0D-BAB6-4659-9B0F-B64A28060A86}" destId="{36C4C4FA-B80A-4046-BF24-12BF1951ED19}" srcOrd="0" destOrd="0" presId="urn:microsoft.com/office/officeart/2005/8/layout/orgChart1"/>
    <dgm:cxn modelId="{5CF79C36-D8E9-4FFB-B309-6C5F7A0A6BAF}" type="presOf" srcId="{4F93FE53-47F9-45F7-B1F3-988786A0C997}" destId="{33F3054F-03D9-4789-BAE2-FD2408D1BA43}" srcOrd="0" destOrd="0" presId="urn:microsoft.com/office/officeart/2005/8/layout/orgChart1"/>
    <dgm:cxn modelId="{11F0DB9B-B13E-434E-AB53-7EE551C43CCE}" type="presOf" srcId="{BBBCAA29-63FC-4434-9CFB-5DC76B93230D}" destId="{D9A62456-BA8C-40E8-A3AF-428E5F0D8141}" srcOrd="0" destOrd="0" presId="urn:microsoft.com/office/officeart/2005/8/layout/orgChart1"/>
    <dgm:cxn modelId="{698B5E64-B19A-4F23-A493-A6D88B937E12}" type="presOf" srcId="{237A0CF6-B21A-40EF-90CD-70204D40A492}" destId="{29013470-F049-470E-A1B3-87FAC37BF8E4}" srcOrd="1" destOrd="0" presId="urn:microsoft.com/office/officeart/2005/8/layout/orgChart1"/>
    <dgm:cxn modelId="{C0DE451E-2EF2-4726-BD77-0A34D88BD502}" type="presParOf" srcId="{D9A62456-BA8C-40E8-A3AF-428E5F0D8141}" destId="{7D1D477A-F208-4A85-AEF2-7A0828656D0F}" srcOrd="0" destOrd="0" presId="urn:microsoft.com/office/officeart/2005/8/layout/orgChart1"/>
    <dgm:cxn modelId="{D2176C80-26D2-4B24-ABB8-1AF91F5EDB9C}" type="presParOf" srcId="{7D1D477A-F208-4A85-AEF2-7A0828656D0F}" destId="{811C9043-845B-4C3E-A88E-AC67CC1FE616}" srcOrd="0" destOrd="0" presId="urn:microsoft.com/office/officeart/2005/8/layout/orgChart1"/>
    <dgm:cxn modelId="{98B720BD-59CD-4749-9F27-D692F786D641}" type="presParOf" srcId="{811C9043-845B-4C3E-A88E-AC67CC1FE616}" destId="{7C4638C0-7401-4E8C-A5C4-E679EBF4E756}" srcOrd="0" destOrd="0" presId="urn:microsoft.com/office/officeart/2005/8/layout/orgChart1"/>
    <dgm:cxn modelId="{F379B642-A8CF-409F-880F-542CB365CBD5}" type="presParOf" srcId="{811C9043-845B-4C3E-A88E-AC67CC1FE616}" destId="{1933330A-0C79-4AC9-998C-B7A805855409}" srcOrd="1" destOrd="0" presId="urn:microsoft.com/office/officeart/2005/8/layout/orgChart1"/>
    <dgm:cxn modelId="{CD387DD8-D869-464E-9422-306925E1919D}" type="presParOf" srcId="{7D1D477A-F208-4A85-AEF2-7A0828656D0F}" destId="{BC5AD0AF-16FF-48DC-8CB9-CE4D4278B561}" srcOrd="1" destOrd="0" presId="urn:microsoft.com/office/officeart/2005/8/layout/orgChart1"/>
    <dgm:cxn modelId="{B12FCDDD-163D-4628-BE64-155229EA6237}" type="presParOf" srcId="{BC5AD0AF-16FF-48DC-8CB9-CE4D4278B561}" destId="{219DE2A7-1BE9-4843-B047-FAE86FFD153B}" srcOrd="0" destOrd="0" presId="urn:microsoft.com/office/officeart/2005/8/layout/orgChart1"/>
    <dgm:cxn modelId="{09AF0953-AC24-40AD-921A-D26927639C18}" type="presParOf" srcId="{BC5AD0AF-16FF-48DC-8CB9-CE4D4278B561}" destId="{A29C9E7B-BCA0-49E5-937F-98075F40DE61}" srcOrd="1" destOrd="0" presId="urn:microsoft.com/office/officeart/2005/8/layout/orgChart1"/>
    <dgm:cxn modelId="{8642DADC-8C88-44BD-B860-D470BAA2FE2B}" type="presParOf" srcId="{A29C9E7B-BCA0-49E5-937F-98075F40DE61}" destId="{53591D76-74C3-42BB-9E20-331180CF2947}" srcOrd="0" destOrd="0" presId="urn:microsoft.com/office/officeart/2005/8/layout/orgChart1"/>
    <dgm:cxn modelId="{E6A190C4-BC2A-41D2-855B-1F0264672457}" type="presParOf" srcId="{53591D76-74C3-42BB-9E20-331180CF2947}" destId="{33F3054F-03D9-4789-BAE2-FD2408D1BA43}" srcOrd="0" destOrd="0" presId="urn:microsoft.com/office/officeart/2005/8/layout/orgChart1"/>
    <dgm:cxn modelId="{84A9A4E1-093B-4748-BE2C-5D0A4F5E16E4}" type="presParOf" srcId="{53591D76-74C3-42BB-9E20-331180CF2947}" destId="{6BCD53A3-9C38-4071-BC58-3CE5B6EE7625}" srcOrd="1" destOrd="0" presId="urn:microsoft.com/office/officeart/2005/8/layout/orgChart1"/>
    <dgm:cxn modelId="{45C26A97-BEF9-4CBD-B431-1F9C7CD7BC19}" type="presParOf" srcId="{A29C9E7B-BCA0-49E5-937F-98075F40DE61}" destId="{ABA6A95A-D1EB-4B82-92F5-CA180E61174B}" srcOrd="1" destOrd="0" presId="urn:microsoft.com/office/officeart/2005/8/layout/orgChart1"/>
    <dgm:cxn modelId="{B2D91F21-5CEB-41CF-BE70-7BEA64295452}" type="presParOf" srcId="{ABA6A95A-D1EB-4B82-92F5-CA180E61174B}" destId="{0BA43DB9-32C7-4573-AD51-CCD74EE79E9E}" srcOrd="0" destOrd="0" presId="urn:microsoft.com/office/officeart/2005/8/layout/orgChart1"/>
    <dgm:cxn modelId="{B6C0BFC7-F779-429B-992E-3120C34CFEF8}" type="presParOf" srcId="{ABA6A95A-D1EB-4B82-92F5-CA180E61174B}" destId="{67592A81-640F-4AD4-BA1D-057543575DBC}" srcOrd="1" destOrd="0" presId="urn:microsoft.com/office/officeart/2005/8/layout/orgChart1"/>
    <dgm:cxn modelId="{DD1C7ACF-3053-4438-A83C-23ADD10A18F5}" type="presParOf" srcId="{67592A81-640F-4AD4-BA1D-057543575DBC}" destId="{15C3E2F9-77BF-484A-A2D6-041B09CE1429}" srcOrd="0" destOrd="0" presId="urn:microsoft.com/office/officeart/2005/8/layout/orgChart1"/>
    <dgm:cxn modelId="{2F0FBA92-D65E-43C9-A2C6-47E29E76ED8D}" type="presParOf" srcId="{15C3E2F9-77BF-484A-A2D6-041B09CE1429}" destId="{36C4C4FA-B80A-4046-BF24-12BF1951ED19}" srcOrd="0" destOrd="0" presId="urn:microsoft.com/office/officeart/2005/8/layout/orgChart1"/>
    <dgm:cxn modelId="{B54D5A80-130E-49B5-97CD-4C92F9BC34E8}" type="presParOf" srcId="{15C3E2F9-77BF-484A-A2D6-041B09CE1429}" destId="{C10788C3-5DC5-41E1-A6F5-5824ED55553E}" srcOrd="1" destOrd="0" presId="urn:microsoft.com/office/officeart/2005/8/layout/orgChart1"/>
    <dgm:cxn modelId="{C26CBF01-3B52-41E2-82BB-C19804FE79BE}" type="presParOf" srcId="{67592A81-640F-4AD4-BA1D-057543575DBC}" destId="{37F0D7A2-93F1-4F25-B7BE-1B806DD3615E}" srcOrd="1" destOrd="0" presId="urn:microsoft.com/office/officeart/2005/8/layout/orgChart1"/>
    <dgm:cxn modelId="{A536D9E2-6281-4461-B320-D69F6484D891}" type="presParOf" srcId="{37F0D7A2-93F1-4F25-B7BE-1B806DD3615E}" destId="{5D125539-E255-4F46-80DF-AF3B0B9F1C85}" srcOrd="0" destOrd="0" presId="urn:microsoft.com/office/officeart/2005/8/layout/orgChart1"/>
    <dgm:cxn modelId="{08F64785-C505-4FF3-A394-5CE130732A36}" type="presParOf" srcId="{37F0D7A2-93F1-4F25-B7BE-1B806DD3615E}" destId="{C9CB9187-360C-4ADC-AAA3-90275AB7E5EF}" srcOrd="1" destOrd="0" presId="urn:microsoft.com/office/officeart/2005/8/layout/orgChart1"/>
    <dgm:cxn modelId="{89A8DBAB-A5C5-457F-BE33-1D2DD02D19C6}" type="presParOf" srcId="{C9CB9187-360C-4ADC-AAA3-90275AB7E5EF}" destId="{35C04F1E-78EE-4EF5-A379-119095DD9FB0}" srcOrd="0" destOrd="0" presId="urn:microsoft.com/office/officeart/2005/8/layout/orgChart1"/>
    <dgm:cxn modelId="{A0BC9018-CF23-4E57-B214-8E23BFCC153F}" type="presParOf" srcId="{35C04F1E-78EE-4EF5-A379-119095DD9FB0}" destId="{EE8D5FA8-0566-444E-BEC3-BCEB331D97A6}" srcOrd="0" destOrd="0" presId="urn:microsoft.com/office/officeart/2005/8/layout/orgChart1"/>
    <dgm:cxn modelId="{BE8E159E-86EA-4EAC-B49E-35A99EA74932}" type="presParOf" srcId="{35C04F1E-78EE-4EF5-A379-119095DD9FB0}" destId="{29013470-F049-470E-A1B3-87FAC37BF8E4}" srcOrd="1" destOrd="0" presId="urn:microsoft.com/office/officeart/2005/8/layout/orgChart1"/>
    <dgm:cxn modelId="{311D9D66-D8C3-4194-B37C-67ED5DB6B66B}" type="presParOf" srcId="{C9CB9187-360C-4ADC-AAA3-90275AB7E5EF}" destId="{37DAAD01-F5BC-40F4-88D6-943CC1CCA330}" srcOrd="1" destOrd="0" presId="urn:microsoft.com/office/officeart/2005/8/layout/orgChart1"/>
    <dgm:cxn modelId="{19E388E2-AE1A-4F81-A0B7-EE8803A14937}" type="presParOf" srcId="{37DAAD01-F5BC-40F4-88D6-943CC1CCA330}" destId="{52A7156C-FA9B-4DA2-A21D-584A023E40DA}" srcOrd="0" destOrd="0" presId="urn:microsoft.com/office/officeart/2005/8/layout/orgChart1"/>
    <dgm:cxn modelId="{27CF9566-5A53-4F7D-A094-CB3CA03334CD}" type="presParOf" srcId="{37DAAD01-F5BC-40F4-88D6-943CC1CCA330}" destId="{060BE45D-E573-43C9-A07F-CEB7BF983310}" srcOrd="1" destOrd="0" presId="urn:microsoft.com/office/officeart/2005/8/layout/orgChart1"/>
    <dgm:cxn modelId="{3A7022BD-8A6E-4C36-A906-F504C6A317F0}" type="presParOf" srcId="{060BE45D-E573-43C9-A07F-CEB7BF983310}" destId="{5CCD7E2A-E72E-439A-BE12-67AE0D5F5566}" srcOrd="0" destOrd="0" presId="urn:microsoft.com/office/officeart/2005/8/layout/orgChart1"/>
    <dgm:cxn modelId="{482E1783-1B55-4F66-9CEC-2E9C998CED62}" type="presParOf" srcId="{5CCD7E2A-E72E-439A-BE12-67AE0D5F5566}" destId="{87C69415-5AA8-4F39-8FEF-D05D070FB661}" srcOrd="0" destOrd="0" presId="urn:microsoft.com/office/officeart/2005/8/layout/orgChart1"/>
    <dgm:cxn modelId="{44F723E0-105B-4A05-A235-0FF1AA841622}" type="presParOf" srcId="{5CCD7E2A-E72E-439A-BE12-67AE0D5F5566}" destId="{668870CE-D173-4B5D-9EB2-54D71A215AC3}" srcOrd="1" destOrd="0" presId="urn:microsoft.com/office/officeart/2005/8/layout/orgChart1"/>
    <dgm:cxn modelId="{68FC7158-5F4C-4F40-8A3F-C7C0E8AB3960}" type="presParOf" srcId="{060BE45D-E573-43C9-A07F-CEB7BF983310}" destId="{8192102D-E8BD-4FBB-9B2A-135BE0954249}" srcOrd="1" destOrd="0" presId="urn:microsoft.com/office/officeart/2005/8/layout/orgChart1"/>
    <dgm:cxn modelId="{A1767361-4E56-417E-8A57-5D786C9995A7}" type="presParOf" srcId="{060BE45D-E573-43C9-A07F-CEB7BF983310}" destId="{064F1B6A-FBB4-4274-969D-74BDC1E0C153}" srcOrd="2" destOrd="0" presId="urn:microsoft.com/office/officeart/2005/8/layout/orgChart1"/>
    <dgm:cxn modelId="{53082893-6360-4E8A-ADE6-4DE44BFBDCA0}" type="presParOf" srcId="{C9CB9187-360C-4ADC-AAA3-90275AB7E5EF}" destId="{43B0AD7D-8FF2-438D-A4D9-9C43A97FCE32}" srcOrd="2" destOrd="0" presId="urn:microsoft.com/office/officeart/2005/8/layout/orgChart1"/>
    <dgm:cxn modelId="{2112358D-AF4C-4B1E-B347-55D3B6DFB246}" type="presParOf" srcId="{67592A81-640F-4AD4-BA1D-057543575DBC}" destId="{FCDF381A-6210-4948-B69B-413C6F13DC85}" srcOrd="2" destOrd="0" presId="urn:microsoft.com/office/officeart/2005/8/layout/orgChart1"/>
    <dgm:cxn modelId="{43FC5FD1-C2C5-452B-A1A9-960292927057}" type="presParOf" srcId="{A29C9E7B-BCA0-49E5-937F-98075F40DE61}" destId="{167F99C4-92B0-4CC9-8D51-AC3F744D701F}" srcOrd="2" destOrd="0" presId="urn:microsoft.com/office/officeart/2005/8/layout/orgChart1"/>
    <dgm:cxn modelId="{7E6FACE7-A458-4538-B67F-3341BEC48615}" type="presParOf" srcId="{7D1D477A-F208-4A85-AEF2-7A0828656D0F}" destId="{60F1959B-FC81-465D-8041-1E58719399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7156C-FA9B-4DA2-A21D-584A023E40DA}">
      <dsp:nvSpPr>
        <dsp:cNvPr id="0" name=""/>
        <dsp:cNvSpPr/>
      </dsp:nvSpPr>
      <dsp:spPr>
        <a:xfrm>
          <a:off x="1637582" y="1505910"/>
          <a:ext cx="91440" cy="263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50"/>
              </a:lnTo>
              <a:lnTo>
                <a:pt x="131595" y="263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25539-E255-4F46-80DF-AF3B0B9F1C85}">
      <dsp:nvSpPr>
        <dsp:cNvPr id="0" name=""/>
        <dsp:cNvSpPr/>
      </dsp:nvSpPr>
      <dsp:spPr>
        <a:xfrm>
          <a:off x="1494457" y="1099435"/>
          <a:ext cx="91440" cy="263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50"/>
              </a:lnTo>
              <a:lnTo>
                <a:pt x="131595" y="263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43DB9-32C7-4573-AD51-CCD74EE79E9E}">
      <dsp:nvSpPr>
        <dsp:cNvPr id="0" name=""/>
        <dsp:cNvSpPr/>
      </dsp:nvSpPr>
      <dsp:spPr>
        <a:xfrm>
          <a:off x="1723457" y="692959"/>
          <a:ext cx="91440" cy="1202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2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9DE2A7-1BE9-4843-B047-FAE86FFD153B}">
      <dsp:nvSpPr>
        <dsp:cNvPr id="0" name=""/>
        <dsp:cNvSpPr/>
      </dsp:nvSpPr>
      <dsp:spPr>
        <a:xfrm>
          <a:off x="1723457" y="286484"/>
          <a:ext cx="91440" cy="1202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2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4638C0-7401-4E8C-A5C4-E679EBF4E756}">
      <dsp:nvSpPr>
        <dsp:cNvPr id="0" name=""/>
        <dsp:cNvSpPr/>
      </dsp:nvSpPr>
      <dsp:spPr>
        <a:xfrm>
          <a:off x="1482927" y="234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600" b="1" i="0" u="none" strike="noStrike" kern="1200" baseline="0" smtClean="0">
              <a:latin typeface="Arial" panose="020B0604020202020204" pitchFamily="34" charset="0"/>
            </a:rPr>
            <a:t>Owner Operator</a:t>
          </a:r>
          <a:endParaRPr lang="en-NZ" sz="600" kern="1200" smtClean="0"/>
        </a:p>
      </dsp:txBody>
      <dsp:txXfrm>
        <a:off x="1482927" y="234"/>
        <a:ext cx="572500" cy="286250"/>
      </dsp:txXfrm>
    </dsp:sp>
    <dsp:sp modelId="{33F3054F-03D9-4789-BAE2-FD2408D1BA43}">
      <dsp:nvSpPr>
        <dsp:cNvPr id="0" name=""/>
        <dsp:cNvSpPr/>
      </dsp:nvSpPr>
      <dsp:spPr>
        <a:xfrm>
          <a:off x="1482927" y="406709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600" b="1" i="0" u="none" strike="noStrike" kern="1200" baseline="0" smtClean="0">
              <a:latin typeface="Arial" panose="020B0604020202020204" pitchFamily="34" charset="0"/>
            </a:rPr>
            <a:t>Store Manager</a:t>
          </a:r>
          <a:endParaRPr lang="en-NZ" sz="600" kern="1200" smtClean="0"/>
        </a:p>
      </dsp:txBody>
      <dsp:txXfrm>
        <a:off x="1482927" y="406709"/>
        <a:ext cx="572500" cy="286250"/>
      </dsp:txXfrm>
    </dsp:sp>
    <dsp:sp modelId="{36C4C4FA-B80A-4046-BF24-12BF1951ED19}">
      <dsp:nvSpPr>
        <dsp:cNvPr id="0" name=""/>
        <dsp:cNvSpPr/>
      </dsp:nvSpPr>
      <dsp:spPr>
        <a:xfrm>
          <a:off x="1482927" y="813184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600" b="1" i="0" u="none" strike="noStrike" kern="1200" baseline="0" smtClean="0">
              <a:latin typeface="Arial" panose="020B0604020202020204" pitchFamily="34" charset="0"/>
            </a:rPr>
            <a:t>Grocery</a:t>
          </a:r>
          <a:r>
            <a:rPr lang="en-NZ" sz="600" b="1" i="0" u="none" strike="noStrike" kern="1200" baseline="0" smtClean="0">
              <a:latin typeface="Calibri" panose="020F0502020204030204" pitchFamily="34" charset="0"/>
            </a:rPr>
            <a:t> </a:t>
          </a:r>
          <a:r>
            <a:rPr lang="en-NZ" sz="600" b="1" i="0" u="none" strike="noStrike" kern="1200" baseline="0" smtClean="0">
              <a:latin typeface="Arial" panose="020B0604020202020204" pitchFamily="34" charset="0"/>
            </a:rPr>
            <a:t>Manager</a:t>
          </a:r>
          <a:endParaRPr lang="en-NZ" sz="600" kern="1200" smtClean="0"/>
        </a:p>
      </dsp:txBody>
      <dsp:txXfrm>
        <a:off x="1482927" y="813184"/>
        <a:ext cx="572500" cy="286250"/>
      </dsp:txXfrm>
    </dsp:sp>
    <dsp:sp modelId="{EE8D5FA8-0566-444E-BEC3-BCEB331D97A6}">
      <dsp:nvSpPr>
        <dsp:cNvPr id="0" name=""/>
        <dsp:cNvSpPr/>
      </dsp:nvSpPr>
      <dsp:spPr>
        <a:xfrm>
          <a:off x="1626052" y="1219660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600" b="1" i="0" u="none" strike="noStrike" kern="1200" baseline="0" smtClean="0">
              <a:latin typeface="Arial" panose="020B0604020202020204" pitchFamily="34" charset="0"/>
            </a:rPr>
            <a:t>Grocery Supervisor/2iC</a:t>
          </a:r>
          <a:endParaRPr lang="en-NZ" sz="600" kern="1200" smtClean="0"/>
        </a:p>
      </dsp:txBody>
      <dsp:txXfrm>
        <a:off x="1626052" y="1219660"/>
        <a:ext cx="572500" cy="286250"/>
      </dsp:txXfrm>
    </dsp:sp>
    <dsp:sp modelId="{87C69415-5AA8-4F39-8FEF-D05D070FB661}">
      <dsp:nvSpPr>
        <dsp:cNvPr id="0" name=""/>
        <dsp:cNvSpPr/>
      </dsp:nvSpPr>
      <dsp:spPr>
        <a:xfrm>
          <a:off x="1769177" y="1626135"/>
          <a:ext cx="572500" cy="286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600" b="1" i="0" u="none" strike="noStrike" kern="1200" baseline="0" smtClean="0">
              <a:solidFill>
                <a:srgbClr val="1D1D1B"/>
              </a:solidFill>
              <a:latin typeface="Avenir Black"/>
            </a:rPr>
            <a:t>Overnight Forklift Operator</a:t>
          </a:r>
          <a:endParaRPr lang="en-NZ" sz="600" kern="1200" smtClean="0"/>
        </a:p>
      </dsp:txBody>
      <dsp:txXfrm>
        <a:off x="1769177" y="1626135"/>
        <a:ext cx="572500" cy="286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2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664</Value>
      <Value>518</Value>
      <Value>628</Value>
      <Value>385</Value>
    </TaxCatchAll>
    <_dlc_DocId xmlns="bfeb9ad0-724e-4e9b-9c06-14cff62cea9e">6NQ5TAWEY7MR-606594436-54</_dlc_DocId>
    <_dlc_DocIdUrl xmlns="bfeb9ad0-724e-4e9b-9c06-14cff62cea9e">
      <Url>https://foodstuffs.sharepoint.com/SupportCentre/PeopleCapability/_layouts/15/DocIdRedir.aspx?ID=6NQ5TAWEY7MR-606594436-54</Url>
      <Description>6NQ5TAWEY7MR-606594436-54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PAK'nSAVE</TermName>
          <TermId xmlns="http://schemas.microsoft.com/office/infopath/2007/PartnerControls">f6c244a7-4748-4feb-afbb-eecc6011707f</TermId>
        </TermInfo>
      </Terms>
    </gf3aed61b16c4431b36d49feee6c4c0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6a9296d1332670a65168ad5144ab8b7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32fa8a64fe00d1974c5570acfb28a42c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A9A725-8AB9-4994-A05B-E65883EDD7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A4C5953-92D4-4A64-BD56-AB49D74CC1DC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bfeb9ad0-724e-4e9b-9c06-14cff62cea9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415C86-3502-46AE-8B92-3E18A90CE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FEB4C-A0D3-4D06-96E2-0EC605FD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685A49-202E-4089-BA48-0393A54D1B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660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Grocery Morning Fill Forklift Operator PNS</vt:lpstr>
    </vt:vector>
  </TitlesOfParts>
  <Company>Foodstuffs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Morning Fill Forklift Operator PNS</dc:title>
  <dc:creator>Lisa Nichol</dc:creator>
  <cp:keywords/>
  <cp:lastModifiedBy>Noah Lockett-Turton</cp:lastModifiedBy>
  <cp:revision>3</cp:revision>
  <cp:lastPrinted>2019-08-30T03:19:00Z</cp:lastPrinted>
  <dcterms:created xsi:type="dcterms:W3CDTF">2019-08-30T03:17:00Z</dcterms:created>
  <dcterms:modified xsi:type="dcterms:W3CDTF">2019-08-30T03:48:00Z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a2fee628-ecc7-4c7d-aa69-c38ae214015f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664;#PAK'nSAVE|f6c244a7-4748-4feb-afbb-eecc6011707f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664;#PAK'nSAVE|f6c244a7-4748-4feb-afbb-eecc6011707f</vt:lpwstr>
  </property>
  <property fmtid="{D5CDD505-2E9C-101B-9397-08002B2CF9AE}" pid="17" name="gf3aed61b16c4431b36d49feee6c4c0c">
    <vt:lpwstr>PAK'nSAVE|f6c244a7-4748-4feb-afbb-eecc6011707f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PAK'nSAVE|f6c244a7-4748-4feb-afbb-eecc6011707f</vt:lpwstr>
  </property>
  <property fmtid="{D5CDD505-2E9C-101B-9397-08002B2CF9AE}" pid="21" name="j37e554aa3084d5094114eb87fcdb2ba">
    <vt:lpwstr>Job advertising|7d499ca5-2af3-415c-aebd-1a04bae5b9c7</vt:lpwstr>
  </property>
</Properties>
</file>