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47CF" w14:textId="43E52763" w:rsidR="00410D9C" w:rsidRPr="00747340" w:rsidRDefault="002E4080">
      <w:pPr>
        <w:pStyle w:val="BodyText"/>
        <w:kinsoku w:val="0"/>
        <w:overflowPunct w:val="0"/>
        <w:spacing w:before="85"/>
        <w:ind w:left="4027" w:firstLine="0"/>
        <w:rPr>
          <w:rFonts w:ascii="Calibri" w:hAnsi="Calibri" w:cs="Calibri"/>
          <w:color w:val="000000"/>
          <w:sz w:val="42"/>
          <w:szCs w:val="42"/>
        </w:rPr>
      </w:pPr>
      <w:r w:rsidRPr="00747340">
        <w:rPr>
          <w:rFonts w:ascii="Calibri" w:hAnsi="Calibri" w:cs="Calibri"/>
          <w:noProof/>
        </w:rPr>
        <mc:AlternateContent>
          <mc:Choice Requires="wpg">
            <w:drawing>
              <wp:anchor distT="0" distB="0" distL="114300" distR="114300" simplePos="0" relativeHeight="251650048" behindDoc="1" locked="0" layoutInCell="0" allowOverlap="1" wp14:anchorId="76104860" wp14:editId="3552C891">
                <wp:simplePos x="0" y="0"/>
                <wp:positionH relativeFrom="page">
                  <wp:posOffset>724535</wp:posOffset>
                </wp:positionH>
                <wp:positionV relativeFrom="paragraph">
                  <wp:posOffset>55880</wp:posOffset>
                </wp:positionV>
                <wp:extent cx="440055" cy="325755"/>
                <wp:effectExtent l="0" t="0" r="0" b="0"/>
                <wp:wrapNone/>
                <wp:docPr id="1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325755"/>
                          <a:chOff x="1141" y="88"/>
                          <a:chExt cx="693" cy="513"/>
                        </a:xfrm>
                      </wpg:grpSpPr>
                      <wpg:grpSp>
                        <wpg:cNvPr id="146" name="Group 3"/>
                        <wpg:cNvGrpSpPr>
                          <a:grpSpLocks/>
                        </wpg:cNvGrpSpPr>
                        <wpg:grpSpPr bwMode="auto">
                          <a:xfrm>
                            <a:off x="1190" y="256"/>
                            <a:ext cx="595" cy="176"/>
                            <a:chOff x="1190" y="256"/>
                            <a:chExt cx="595" cy="176"/>
                          </a:xfrm>
                        </wpg:grpSpPr>
                        <wps:wsp>
                          <wps:cNvPr id="147" name="Freeform 4"/>
                          <wps:cNvSpPr>
                            <a:spLocks/>
                          </wps:cNvSpPr>
                          <wps:spPr bwMode="auto">
                            <a:xfrm>
                              <a:off x="1190" y="256"/>
                              <a:ext cx="595" cy="176"/>
                            </a:xfrm>
                            <a:custGeom>
                              <a:avLst/>
                              <a:gdLst>
                                <a:gd name="T0" fmla="*/ 486 w 595"/>
                                <a:gd name="T1" fmla="*/ 0 h 176"/>
                                <a:gd name="T2" fmla="*/ 108 w 595"/>
                                <a:gd name="T3" fmla="*/ 0 h 176"/>
                                <a:gd name="T4" fmla="*/ 2 w 595"/>
                                <a:gd name="T5" fmla="*/ 76 h 176"/>
                                <a:gd name="T6" fmla="*/ 0 w 595"/>
                                <a:gd name="T7" fmla="*/ 93 h 176"/>
                                <a:gd name="T8" fmla="*/ 11 w 595"/>
                                <a:gd name="T9" fmla="*/ 108 h 176"/>
                                <a:gd name="T10" fmla="*/ 108 w 595"/>
                                <a:gd name="T11" fmla="*/ 175 h 176"/>
                                <a:gd name="T12" fmla="*/ 485 w 595"/>
                                <a:gd name="T13" fmla="*/ 175 h 176"/>
                                <a:gd name="T14" fmla="*/ 520 w 595"/>
                                <a:gd name="T15" fmla="*/ 151 h 176"/>
                                <a:gd name="T16" fmla="*/ 120 w 595"/>
                                <a:gd name="T17" fmla="*/ 151 h 176"/>
                                <a:gd name="T18" fmla="*/ 120 w 595"/>
                                <a:gd name="T19" fmla="*/ 133 h 176"/>
                                <a:gd name="T20" fmla="*/ 131 w 595"/>
                                <a:gd name="T21" fmla="*/ 133 h 176"/>
                                <a:gd name="T22" fmla="*/ 131 w 595"/>
                                <a:gd name="T23" fmla="*/ 42 h 176"/>
                                <a:gd name="T24" fmla="*/ 120 w 595"/>
                                <a:gd name="T25" fmla="*/ 42 h 176"/>
                                <a:gd name="T26" fmla="*/ 120 w 595"/>
                                <a:gd name="T27" fmla="*/ 25 h 176"/>
                                <a:gd name="T28" fmla="*/ 522 w 595"/>
                                <a:gd name="T29" fmla="*/ 25 h 176"/>
                                <a:gd name="T30" fmla="*/ 486 w 595"/>
                                <a:gd name="T3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5" h="176">
                                  <a:moveTo>
                                    <a:pt x="486" y="0"/>
                                  </a:moveTo>
                                  <a:lnTo>
                                    <a:pt x="108" y="0"/>
                                  </a:lnTo>
                                  <a:lnTo>
                                    <a:pt x="2" y="76"/>
                                  </a:lnTo>
                                  <a:lnTo>
                                    <a:pt x="0" y="93"/>
                                  </a:lnTo>
                                  <a:lnTo>
                                    <a:pt x="11" y="108"/>
                                  </a:lnTo>
                                  <a:lnTo>
                                    <a:pt x="108" y="175"/>
                                  </a:lnTo>
                                  <a:lnTo>
                                    <a:pt x="485" y="175"/>
                                  </a:lnTo>
                                  <a:lnTo>
                                    <a:pt x="520" y="151"/>
                                  </a:lnTo>
                                  <a:lnTo>
                                    <a:pt x="120" y="151"/>
                                  </a:lnTo>
                                  <a:lnTo>
                                    <a:pt x="120" y="133"/>
                                  </a:lnTo>
                                  <a:lnTo>
                                    <a:pt x="131" y="133"/>
                                  </a:lnTo>
                                  <a:lnTo>
                                    <a:pt x="131" y="42"/>
                                  </a:lnTo>
                                  <a:lnTo>
                                    <a:pt x="120" y="42"/>
                                  </a:lnTo>
                                  <a:lnTo>
                                    <a:pt x="120" y="25"/>
                                  </a:lnTo>
                                  <a:lnTo>
                                    <a:pt x="522" y="25"/>
                                  </a:lnTo>
                                  <a:lnTo>
                                    <a:pt x="4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5"/>
                          <wps:cNvSpPr>
                            <a:spLocks/>
                          </wps:cNvSpPr>
                          <wps:spPr bwMode="auto">
                            <a:xfrm>
                              <a:off x="1190" y="256"/>
                              <a:ext cx="595" cy="176"/>
                            </a:xfrm>
                            <a:custGeom>
                              <a:avLst/>
                              <a:gdLst>
                                <a:gd name="T0" fmla="*/ 161 w 595"/>
                                <a:gd name="T1" fmla="*/ 74 h 176"/>
                                <a:gd name="T2" fmla="*/ 161 w 595"/>
                                <a:gd name="T3" fmla="*/ 133 h 176"/>
                                <a:gd name="T4" fmla="*/ 172 w 595"/>
                                <a:gd name="T5" fmla="*/ 133 h 176"/>
                                <a:gd name="T6" fmla="*/ 172 w 595"/>
                                <a:gd name="T7" fmla="*/ 151 h 176"/>
                                <a:gd name="T8" fmla="*/ 236 w 595"/>
                                <a:gd name="T9" fmla="*/ 151 h 176"/>
                                <a:gd name="T10" fmla="*/ 161 w 595"/>
                                <a:gd name="T11" fmla="*/ 74 h 176"/>
                              </a:gdLst>
                              <a:ahLst/>
                              <a:cxnLst>
                                <a:cxn ang="0">
                                  <a:pos x="T0" y="T1"/>
                                </a:cxn>
                                <a:cxn ang="0">
                                  <a:pos x="T2" y="T3"/>
                                </a:cxn>
                                <a:cxn ang="0">
                                  <a:pos x="T4" y="T5"/>
                                </a:cxn>
                                <a:cxn ang="0">
                                  <a:pos x="T6" y="T7"/>
                                </a:cxn>
                                <a:cxn ang="0">
                                  <a:pos x="T8" y="T9"/>
                                </a:cxn>
                                <a:cxn ang="0">
                                  <a:pos x="T10" y="T11"/>
                                </a:cxn>
                              </a:cxnLst>
                              <a:rect l="0" t="0" r="r" b="b"/>
                              <a:pathLst>
                                <a:path w="595" h="176">
                                  <a:moveTo>
                                    <a:pt x="161" y="74"/>
                                  </a:moveTo>
                                  <a:lnTo>
                                    <a:pt x="161" y="133"/>
                                  </a:lnTo>
                                  <a:lnTo>
                                    <a:pt x="172" y="133"/>
                                  </a:lnTo>
                                  <a:lnTo>
                                    <a:pt x="172" y="151"/>
                                  </a:lnTo>
                                  <a:lnTo>
                                    <a:pt x="236" y="151"/>
                                  </a:lnTo>
                                  <a:lnTo>
                                    <a:pt x="161"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6"/>
                          <wps:cNvSpPr>
                            <a:spLocks/>
                          </wps:cNvSpPr>
                          <wps:spPr bwMode="auto">
                            <a:xfrm>
                              <a:off x="1190" y="256"/>
                              <a:ext cx="595" cy="176"/>
                            </a:xfrm>
                            <a:custGeom>
                              <a:avLst/>
                              <a:gdLst>
                                <a:gd name="T0" fmla="*/ 285 w 595"/>
                                <a:gd name="T1" fmla="*/ 42 h 176"/>
                                <a:gd name="T2" fmla="*/ 266 w 595"/>
                                <a:gd name="T3" fmla="*/ 42 h 176"/>
                                <a:gd name="T4" fmla="*/ 266 w 595"/>
                                <a:gd name="T5" fmla="*/ 151 h 176"/>
                                <a:gd name="T6" fmla="*/ 321 w 595"/>
                                <a:gd name="T7" fmla="*/ 151 h 176"/>
                                <a:gd name="T8" fmla="*/ 285 w 595"/>
                                <a:gd name="T9" fmla="*/ 42 h 176"/>
                              </a:gdLst>
                              <a:ahLst/>
                              <a:cxnLst>
                                <a:cxn ang="0">
                                  <a:pos x="T0" y="T1"/>
                                </a:cxn>
                                <a:cxn ang="0">
                                  <a:pos x="T2" y="T3"/>
                                </a:cxn>
                                <a:cxn ang="0">
                                  <a:pos x="T4" y="T5"/>
                                </a:cxn>
                                <a:cxn ang="0">
                                  <a:pos x="T6" y="T7"/>
                                </a:cxn>
                                <a:cxn ang="0">
                                  <a:pos x="T8" y="T9"/>
                                </a:cxn>
                              </a:cxnLst>
                              <a:rect l="0" t="0" r="r" b="b"/>
                              <a:pathLst>
                                <a:path w="595" h="176">
                                  <a:moveTo>
                                    <a:pt x="285" y="42"/>
                                  </a:moveTo>
                                  <a:lnTo>
                                    <a:pt x="266" y="42"/>
                                  </a:lnTo>
                                  <a:lnTo>
                                    <a:pt x="266" y="151"/>
                                  </a:lnTo>
                                  <a:lnTo>
                                    <a:pt x="321" y="151"/>
                                  </a:lnTo>
                                  <a:lnTo>
                                    <a:pt x="285" y="42"/>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7"/>
                          <wps:cNvSpPr>
                            <a:spLocks/>
                          </wps:cNvSpPr>
                          <wps:spPr bwMode="auto">
                            <a:xfrm>
                              <a:off x="1190" y="256"/>
                              <a:ext cx="595" cy="176"/>
                            </a:xfrm>
                            <a:custGeom>
                              <a:avLst/>
                              <a:gdLst>
                                <a:gd name="T0" fmla="*/ 378 w 595"/>
                                <a:gd name="T1" fmla="*/ 74 h 176"/>
                                <a:gd name="T2" fmla="*/ 350 w 595"/>
                                <a:gd name="T3" fmla="*/ 151 h 176"/>
                                <a:gd name="T4" fmla="*/ 404 w 595"/>
                                <a:gd name="T5" fmla="*/ 151 h 176"/>
                                <a:gd name="T6" fmla="*/ 378 w 595"/>
                                <a:gd name="T7" fmla="*/ 74 h 176"/>
                              </a:gdLst>
                              <a:ahLst/>
                              <a:cxnLst>
                                <a:cxn ang="0">
                                  <a:pos x="T0" y="T1"/>
                                </a:cxn>
                                <a:cxn ang="0">
                                  <a:pos x="T2" y="T3"/>
                                </a:cxn>
                                <a:cxn ang="0">
                                  <a:pos x="T4" y="T5"/>
                                </a:cxn>
                                <a:cxn ang="0">
                                  <a:pos x="T6" y="T7"/>
                                </a:cxn>
                              </a:cxnLst>
                              <a:rect l="0" t="0" r="r" b="b"/>
                              <a:pathLst>
                                <a:path w="595" h="176">
                                  <a:moveTo>
                                    <a:pt x="378" y="74"/>
                                  </a:moveTo>
                                  <a:lnTo>
                                    <a:pt x="350" y="151"/>
                                  </a:lnTo>
                                  <a:lnTo>
                                    <a:pt x="404" y="151"/>
                                  </a:lnTo>
                                  <a:lnTo>
                                    <a:pt x="378"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8"/>
                          <wps:cNvSpPr>
                            <a:spLocks/>
                          </wps:cNvSpPr>
                          <wps:spPr bwMode="auto">
                            <a:xfrm>
                              <a:off x="1190" y="256"/>
                              <a:ext cx="595" cy="176"/>
                            </a:xfrm>
                            <a:custGeom>
                              <a:avLst/>
                              <a:gdLst>
                                <a:gd name="T0" fmla="*/ 522 w 595"/>
                                <a:gd name="T1" fmla="*/ 25 h 176"/>
                                <a:gd name="T2" fmla="*/ 483 w 595"/>
                                <a:gd name="T3" fmla="*/ 25 h 176"/>
                                <a:gd name="T4" fmla="*/ 483 w 595"/>
                                <a:gd name="T5" fmla="*/ 42 h 176"/>
                                <a:gd name="T6" fmla="*/ 472 w 595"/>
                                <a:gd name="T7" fmla="*/ 42 h 176"/>
                                <a:gd name="T8" fmla="*/ 431 w 595"/>
                                <a:gd name="T9" fmla="*/ 151 h 176"/>
                                <a:gd name="T10" fmla="*/ 520 w 595"/>
                                <a:gd name="T11" fmla="*/ 151 h 176"/>
                                <a:gd name="T12" fmla="*/ 591 w 595"/>
                                <a:gd name="T13" fmla="*/ 98 h 176"/>
                                <a:gd name="T14" fmla="*/ 594 w 595"/>
                                <a:gd name="T15" fmla="*/ 82 h 176"/>
                                <a:gd name="T16" fmla="*/ 582 w 595"/>
                                <a:gd name="T17" fmla="*/ 67 h 176"/>
                                <a:gd name="T18" fmla="*/ 522 w 595"/>
                                <a:gd name="T19" fmla="*/ 2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5" h="176">
                                  <a:moveTo>
                                    <a:pt x="522" y="25"/>
                                  </a:moveTo>
                                  <a:lnTo>
                                    <a:pt x="483" y="25"/>
                                  </a:lnTo>
                                  <a:lnTo>
                                    <a:pt x="483" y="42"/>
                                  </a:lnTo>
                                  <a:lnTo>
                                    <a:pt x="472" y="42"/>
                                  </a:lnTo>
                                  <a:lnTo>
                                    <a:pt x="431" y="151"/>
                                  </a:lnTo>
                                  <a:lnTo>
                                    <a:pt x="520" y="151"/>
                                  </a:lnTo>
                                  <a:lnTo>
                                    <a:pt x="591" y="98"/>
                                  </a:lnTo>
                                  <a:lnTo>
                                    <a:pt x="594" y="82"/>
                                  </a:lnTo>
                                  <a:lnTo>
                                    <a:pt x="582" y="67"/>
                                  </a:lnTo>
                                  <a:lnTo>
                                    <a:pt x="522"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9"/>
                          <wps:cNvSpPr>
                            <a:spLocks/>
                          </wps:cNvSpPr>
                          <wps:spPr bwMode="auto">
                            <a:xfrm>
                              <a:off x="1190" y="256"/>
                              <a:ext cx="595" cy="176"/>
                            </a:xfrm>
                            <a:custGeom>
                              <a:avLst/>
                              <a:gdLst>
                                <a:gd name="T0" fmla="*/ 441 w 595"/>
                                <a:gd name="T1" fmla="*/ 27 h 176"/>
                                <a:gd name="T2" fmla="*/ 399 w 595"/>
                                <a:gd name="T3" fmla="*/ 27 h 176"/>
                                <a:gd name="T4" fmla="*/ 427 w 595"/>
                                <a:gd name="T5" fmla="*/ 105 h 176"/>
                                <a:gd name="T6" fmla="*/ 450 w 595"/>
                                <a:gd name="T7" fmla="*/ 42 h 176"/>
                                <a:gd name="T8" fmla="*/ 441 w 595"/>
                                <a:gd name="T9" fmla="*/ 42 h 176"/>
                                <a:gd name="T10" fmla="*/ 441 w 595"/>
                                <a:gd name="T11" fmla="*/ 27 h 176"/>
                              </a:gdLst>
                              <a:ahLst/>
                              <a:cxnLst>
                                <a:cxn ang="0">
                                  <a:pos x="T0" y="T1"/>
                                </a:cxn>
                                <a:cxn ang="0">
                                  <a:pos x="T2" y="T3"/>
                                </a:cxn>
                                <a:cxn ang="0">
                                  <a:pos x="T4" y="T5"/>
                                </a:cxn>
                                <a:cxn ang="0">
                                  <a:pos x="T6" y="T7"/>
                                </a:cxn>
                                <a:cxn ang="0">
                                  <a:pos x="T8" y="T9"/>
                                </a:cxn>
                                <a:cxn ang="0">
                                  <a:pos x="T10" y="T11"/>
                                </a:cxn>
                              </a:cxnLst>
                              <a:rect l="0" t="0" r="r" b="b"/>
                              <a:pathLst>
                                <a:path w="595" h="176">
                                  <a:moveTo>
                                    <a:pt x="441" y="27"/>
                                  </a:moveTo>
                                  <a:lnTo>
                                    <a:pt x="399" y="27"/>
                                  </a:lnTo>
                                  <a:lnTo>
                                    <a:pt x="427" y="105"/>
                                  </a:lnTo>
                                  <a:lnTo>
                                    <a:pt x="450" y="42"/>
                                  </a:lnTo>
                                  <a:lnTo>
                                    <a:pt x="441" y="42"/>
                                  </a:lnTo>
                                  <a:lnTo>
                                    <a:pt x="441" y="2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0"/>
                          <wps:cNvSpPr>
                            <a:spLocks/>
                          </wps:cNvSpPr>
                          <wps:spPr bwMode="auto">
                            <a:xfrm>
                              <a:off x="1190" y="256"/>
                              <a:ext cx="595" cy="176"/>
                            </a:xfrm>
                            <a:custGeom>
                              <a:avLst/>
                              <a:gdLst>
                                <a:gd name="T0" fmla="*/ 441 w 595"/>
                                <a:gd name="T1" fmla="*/ 25 h 176"/>
                                <a:gd name="T2" fmla="*/ 336 w 595"/>
                                <a:gd name="T3" fmla="*/ 25 h 176"/>
                                <a:gd name="T4" fmla="*/ 336 w 595"/>
                                <a:gd name="T5" fmla="*/ 42 h 176"/>
                                <a:gd name="T6" fmla="*/ 326 w 595"/>
                                <a:gd name="T7" fmla="*/ 42 h 176"/>
                                <a:gd name="T8" fmla="*/ 347 w 595"/>
                                <a:gd name="T9" fmla="*/ 104 h 176"/>
                                <a:gd name="T10" fmla="*/ 375 w 595"/>
                                <a:gd name="T11" fmla="*/ 27 h 176"/>
                                <a:gd name="T12" fmla="*/ 441 w 595"/>
                                <a:gd name="T13" fmla="*/ 27 h 176"/>
                                <a:gd name="T14" fmla="*/ 441 w 595"/>
                                <a:gd name="T15" fmla="*/ 25 h 1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5" h="176">
                                  <a:moveTo>
                                    <a:pt x="441" y="25"/>
                                  </a:moveTo>
                                  <a:lnTo>
                                    <a:pt x="336" y="25"/>
                                  </a:lnTo>
                                  <a:lnTo>
                                    <a:pt x="336" y="42"/>
                                  </a:lnTo>
                                  <a:lnTo>
                                    <a:pt x="326" y="42"/>
                                  </a:lnTo>
                                  <a:lnTo>
                                    <a:pt x="347" y="104"/>
                                  </a:lnTo>
                                  <a:lnTo>
                                    <a:pt x="375" y="27"/>
                                  </a:lnTo>
                                  <a:lnTo>
                                    <a:pt x="441" y="27"/>
                                  </a:lnTo>
                                  <a:lnTo>
                                    <a:pt x="441"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1"/>
                          <wps:cNvSpPr>
                            <a:spLocks/>
                          </wps:cNvSpPr>
                          <wps:spPr bwMode="auto">
                            <a:xfrm>
                              <a:off x="1190" y="256"/>
                              <a:ext cx="595" cy="176"/>
                            </a:xfrm>
                            <a:custGeom>
                              <a:avLst/>
                              <a:gdLst>
                                <a:gd name="T0" fmla="*/ 226 w 595"/>
                                <a:gd name="T1" fmla="*/ 25 h 176"/>
                                <a:gd name="T2" fmla="*/ 162 w 595"/>
                                <a:gd name="T3" fmla="*/ 25 h 176"/>
                                <a:gd name="T4" fmla="*/ 236 w 595"/>
                                <a:gd name="T5" fmla="*/ 100 h 176"/>
                                <a:gd name="T6" fmla="*/ 236 w 595"/>
                                <a:gd name="T7" fmla="*/ 42 h 176"/>
                                <a:gd name="T8" fmla="*/ 226 w 595"/>
                                <a:gd name="T9" fmla="*/ 42 h 176"/>
                                <a:gd name="T10" fmla="*/ 226 w 595"/>
                                <a:gd name="T11" fmla="*/ 25 h 176"/>
                              </a:gdLst>
                              <a:ahLst/>
                              <a:cxnLst>
                                <a:cxn ang="0">
                                  <a:pos x="T0" y="T1"/>
                                </a:cxn>
                                <a:cxn ang="0">
                                  <a:pos x="T2" y="T3"/>
                                </a:cxn>
                                <a:cxn ang="0">
                                  <a:pos x="T4" y="T5"/>
                                </a:cxn>
                                <a:cxn ang="0">
                                  <a:pos x="T6" y="T7"/>
                                </a:cxn>
                                <a:cxn ang="0">
                                  <a:pos x="T8" y="T9"/>
                                </a:cxn>
                                <a:cxn ang="0">
                                  <a:pos x="T10" y="T11"/>
                                </a:cxn>
                              </a:cxnLst>
                              <a:rect l="0" t="0" r="r" b="b"/>
                              <a:pathLst>
                                <a:path w="595" h="176">
                                  <a:moveTo>
                                    <a:pt x="226" y="25"/>
                                  </a:moveTo>
                                  <a:lnTo>
                                    <a:pt x="162" y="25"/>
                                  </a:lnTo>
                                  <a:lnTo>
                                    <a:pt x="236" y="100"/>
                                  </a:lnTo>
                                  <a:lnTo>
                                    <a:pt x="236" y="42"/>
                                  </a:lnTo>
                                  <a:lnTo>
                                    <a:pt x="226" y="42"/>
                                  </a:lnTo>
                                  <a:lnTo>
                                    <a:pt x="226"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2"/>
                        <wpg:cNvGrpSpPr>
                          <a:grpSpLocks/>
                        </wpg:cNvGrpSpPr>
                        <wpg:grpSpPr bwMode="auto">
                          <a:xfrm>
                            <a:off x="1141" y="88"/>
                            <a:ext cx="693" cy="513"/>
                            <a:chOff x="1141" y="88"/>
                            <a:chExt cx="693" cy="513"/>
                          </a:xfrm>
                        </wpg:grpSpPr>
                        <wps:wsp>
                          <wps:cNvPr id="156" name="Freeform 13"/>
                          <wps:cNvSpPr>
                            <a:spLocks/>
                          </wps:cNvSpPr>
                          <wps:spPr bwMode="auto">
                            <a:xfrm>
                              <a:off x="1141" y="88"/>
                              <a:ext cx="693" cy="513"/>
                            </a:xfrm>
                            <a:custGeom>
                              <a:avLst/>
                              <a:gdLst>
                                <a:gd name="T0" fmla="*/ 341 w 693"/>
                                <a:gd name="T1" fmla="*/ 0 h 513"/>
                                <a:gd name="T2" fmla="*/ 322 w 693"/>
                                <a:gd name="T3" fmla="*/ 2 h 513"/>
                                <a:gd name="T4" fmla="*/ 304 w 693"/>
                                <a:gd name="T5" fmla="*/ 8 h 513"/>
                                <a:gd name="T6" fmla="*/ 286 w 693"/>
                                <a:gd name="T7" fmla="*/ 18 h 513"/>
                                <a:gd name="T8" fmla="*/ 24 w 693"/>
                                <a:gd name="T9" fmla="*/ 202 h 513"/>
                                <a:gd name="T10" fmla="*/ 11 w 693"/>
                                <a:gd name="T11" fmla="*/ 216 h 513"/>
                                <a:gd name="T12" fmla="*/ 3 w 693"/>
                                <a:gd name="T13" fmla="*/ 233 h 513"/>
                                <a:gd name="T14" fmla="*/ 0 w 693"/>
                                <a:gd name="T15" fmla="*/ 251 h 513"/>
                                <a:gd name="T16" fmla="*/ 1 w 693"/>
                                <a:gd name="T17" fmla="*/ 269 h 513"/>
                                <a:gd name="T18" fmla="*/ 7 w 693"/>
                                <a:gd name="T19" fmla="*/ 286 h 513"/>
                                <a:gd name="T20" fmla="*/ 17 w 693"/>
                                <a:gd name="T21" fmla="*/ 302 h 513"/>
                                <a:gd name="T22" fmla="*/ 33 w 693"/>
                                <a:gd name="T23" fmla="*/ 316 h 513"/>
                                <a:gd name="T24" fmla="*/ 294 w 693"/>
                                <a:gd name="T25" fmla="*/ 498 h 513"/>
                                <a:gd name="T26" fmla="*/ 312 w 693"/>
                                <a:gd name="T27" fmla="*/ 506 h 513"/>
                                <a:gd name="T28" fmla="*/ 331 w 693"/>
                                <a:gd name="T29" fmla="*/ 511 h 513"/>
                                <a:gd name="T30" fmla="*/ 350 w 693"/>
                                <a:gd name="T31" fmla="*/ 512 h 513"/>
                                <a:gd name="T32" fmla="*/ 369 w 693"/>
                                <a:gd name="T33" fmla="*/ 509 h 513"/>
                                <a:gd name="T34" fmla="*/ 388 w 693"/>
                                <a:gd name="T35" fmla="*/ 503 h 513"/>
                                <a:gd name="T36" fmla="*/ 405 w 693"/>
                                <a:gd name="T37" fmla="*/ 493 h 513"/>
                                <a:gd name="T38" fmla="*/ 413 w 693"/>
                                <a:gd name="T39" fmla="*/ 487 h 513"/>
                                <a:gd name="T40" fmla="*/ 337 w 693"/>
                                <a:gd name="T41" fmla="*/ 487 h 513"/>
                                <a:gd name="T42" fmla="*/ 318 w 693"/>
                                <a:gd name="T43" fmla="*/ 482 h 513"/>
                                <a:gd name="T44" fmla="*/ 300 w 693"/>
                                <a:gd name="T45" fmla="*/ 473 h 513"/>
                                <a:gd name="T46" fmla="*/ 45 w 693"/>
                                <a:gd name="T47" fmla="*/ 295 h 513"/>
                                <a:gd name="T48" fmla="*/ 31 w 693"/>
                                <a:gd name="T49" fmla="*/ 280 h 513"/>
                                <a:gd name="T50" fmla="*/ 24 w 693"/>
                                <a:gd name="T51" fmla="*/ 264 h 513"/>
                                <a:gd name="T52" fmla="*/ 25 w 693"/>
                                <a:gd name="T53" fmla="*/ 246 h 513"/>
                                <a:gd name="T54" fmla="*/ 32 w 693"/>
                                <a:gd name="T55" fmla="*/ 229 h 513"/>
                                <a:gd name="T56" fmla="*/ 46 w 693"/>
                                <a:gd name="T57" fmla="*/ 215 h 513"/>
                                <a:gd name="T58" fmla="*/ 317 w 693"/>
                                <a:gd name="T59" fmla="*/ 29 h 513"/>
                                <a:gd name="T60" fmla="*/ 336 w 693"/>
                                <a:gd name="T61" fmla="*/ 24 h 513"/>
                                <a:gd name="T62" fmla="*/ 413 w 693"/>
                                <a:gd name="T63" fmla="*/ 24 h 513"/>
                                <a:gd name="T64" fmla="*/ 397 w 693"/>
                                <a:gd name="T65" fmla="*/ 13 h 513"/>
                                <a:gd name="T66" fmla="*/ 379 w 693"/>
                                <a:gd name="T67" fmla="*/ 5 h 513"/>
                                <a:gd name="T68" fmla="*/ 360 w 693"/>
                                <a:gd name="T69" fmla="*/ 0 h 513"/>
                                <a:gd name="T70" fmla="*/ 341 w 693"/>
                                <a:gd name="T71" fmla="*/ 0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3" h="513">
                                  <a:moveTo>
                                    <a:pt x="341" y="0"/>
                                  </a:moveTo>
                                  <a:lnTo>
                                    <a:pt x="322" y="2"/>
                                  </a:lnTo>
                                  <a:lnTo>
                                    <a:pt x="304" y="8"/>
                                  </a:lnTo>
                                  <a:lnTo>
                                    <a:pt x="286" y="18"/>
                                  </a:lnTo>
                                  <a:lnTo>
                                    <a:pt x="24" y="202"/>
                                  </a:lnTo>
                                  <a:lnTo>
                                    <a:pt x="11" y="216"/>
                                  </a:lnTo>
                                  <a:lnTo>
                                    <a:pt x="3" y="233"/>
                                  </a:lnTo>
                                  <a:lnTo>
                                    <a:pt x="0" y="251"/>
                                  </a:lnTo>
                                  <a:lnTo>
                                    <a:pt x="1" y="269"/>
                                  </a:lnTo>
                                  <a:lnTo>
                                    <a:pt x="7" y="286"/>
                                  </a:lnTo>
                                  <a:lnTo>
                                    <a:pt x="17" y="302"/>
                                  </a:lnTo>
                                  <a:lnTo>
                                    <a:pt x="33" y="316"/>
                                  </a:lnTo>
                                  <a:lnTo>
                                    <a:pt x="294" y="498"/>
                                  </a:lnTo>
                                  <a:lnTo>
                                    <a:pt x="312" y="506"/>
                                  </a:lnTo>
                                  <a:lnTo>
                                    <a:pt x="331" y="511"/>
                                  </a:lnTo>
                                  <a:lnTo>
                                    <a:pt x="350" y="512"/>
                                  </a:lnTo>
                                  <a:lnTo>
                                    <a:pt x="369" y="509"/>
                                  </a:lnTo>
                                  <a:lnTo>
                                    <a:pt x="388" y="503"/>
                                  </a:lnTo>
                                  <a:lnTo>
                                    <a:pt x="405" y="493"/>
                                  </a:lnTo>
                                  <a:lnTo>
                                    <a:pt x="413" y="487"/>
                                  </a:lnTo>
                                  <a:lnTo>
                                    <a:pt x="337" y="487"/>
                                  </a:lnTo>
                                  <a:lnTo>
                                    <a:pt x="318" y="482"/>
                                  </a:lnTo>
                                  <a:lnTo>
                                    <a:pt x="300" y="473"/>
                                  </a:lnTo>
                                  <a:lnTo>
                                    <a:pt x="45" y="295"/>
                                  </a:lnTo>
                                  <a:lnTo>
                                    <a:pt x="31" y="280"/>
                                  </a:lnTo>
                                  <a:lnTo>
                                    <a:pt x="24" y="264"/>
                                  </a:lnTo>
                                  <a:lnTo>
                                    <a:pt x="25" y="246"/>
                                  </a:lnTo>
                                  <a:lnTo>
                                    <a:pt x="32" y="229"/>
                                  </a:lnTo>
                                  <a:lnTo>
                                    <a:pt x="46" y="215"/>
                                  </a:lnTo>
                                  <a:lnTo>
                                    <a:pt x="317" y="29"/>
                                  </a:lnTo>
                                  <a:lnTo>
                                    <a:pt x="336" y="24"/>
                                  </a:lnTo>
                                  <a:lnTo>
                                    <a:pt x="413" y="24"/>
                                  </a:lnTo>
                                  <a:lnTo>
                                    <a:pt x="397" y="13"/>
                                  </a:lnTo>
                                  <a:lnTo>
                                    <a:pt x="379" y="5"/>
                                  </a:lnTo>
                                  <a:lnTo>
                                    <a:pt x="360" y="0"/>
                                  </a:lnTo>
                                  <a:lnTo>
                                    <a:pt x="341"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4"/>
                          <wps:cNvSpPr>
                            <a:spLocks/>
                          </wps:cNvSpPr>
                          <wps:spPr bwMode="auto">
                            <a:xfrm>
                              <a:off x="1141" y="88"/>
                              <a:ext cx="693" cy="513"/>
                            </a:xfrm>
                            <a:custGeom>
                              <a:avLst/>
                              <a:gdLst>
                                <a:gd name="T0" fmla="*/ 413 w 693"/>
                                <a:gd name="T1" fmla="*/ 24 h 513"/>
                                <a:gd name="T2" fmla="*/ 355 w 693"/>
                                <a:gd name="T3" fmla="*/ 24 h 513"/>
                                <a:gd name="T4" fmla="*/ 374 w 693"/>
                                <a:gd name="T5" fmla="*/ 29 h 513"/>
                                <a:gd name="T6" fmla="*/ 391 w 693"/>
                                <a:gd name="T7" fmla="*/ 38 h 513"/>
                                <a:gd name="T8" fmla="*/ 646 w 693"/>
                                <a:gd name="T9" fmla="*/ 216 h 513"/>
                                <a:gd name="T10" fmla="*/ 660 w 693"/>
                                <a:gd name="T11" fmla="*/ 231 h 513"/>
                                <a:gd name="T12" fmla="*/ 667 w 693"/>
                                <a:gd name="T13" fmla="*/ 247 h 513"/>
                                <a:gd name="T14" fmla="*/ 667 w 693"/>
                                <a:gd name="T15" fmla="*/ 265 h 513"/>
                                <a:gd name="T16" fmla="*/ 659 w 693"/>
                                <a:gd name="T17" fmla="*/ 282 h 513"/>
                                <a:gd name="T18" fmla="*/ 645 w 693"/>
                                <a:gd name="T19" fmla="*/ 296 h 513"/>
                                <a:gd name="T20" fmla="*/ 374 w 693"/>
                                <a:gd name="T21" fmla="*/ 482 h 513"/>
                                <a:gd name="T22" fmla="*/ 356 w 693"/>
                                <a:gd name="T23" fmla="*/ 487 h 513"/>
                                <a:gd name="T24" fmla="*/ 337 w 693"/>
                                <a:gd name="T25" fmla="*/ 487 h 513"/>
                                <a:gd name="T26" fmla="*/ 413 w 693"/>
                                <a:gd name="T27" fmla="*/ 487 h 513"/>
                                <a:gd name="T28" fmla="*/ 667 w 693"/>
                                <a:gd name="T29" fmla="*/ 309 h 513"/>
                                <a:gd name="T30" fmla="*/ 680 w 693"/>
                                <a:gd name="T31" fmla="*/ 294 h 513"/>
                                <a:gd name="T32" fmla="*/ 688 w 693"/>
                                <a:gd name="T33" fmla="*/ 278 h 513"/>
                                <a:gd name="T34" fmla="*/ 692 w 693"/>
                                <a:gd name="T35" fmla="*/ 260 h 513"/>
                                <a:gd name="T36" fmla="*/ 691 w 693"/>
                                <a:gd name="T37" fmla="*/ 242 h 513"/>
                                <a:gd name="T38" fmla="*/ 685 w 693"/>
                                <a:gd name="T39" fmla="*/ 225 h 513"/>
                                <a:gd name="T40" fmla="*/ 674 w 693"/>
                                <a:gd name="T41" fmla="*/ 209 h 513"/>
                                <a:gd name="T42" fmla="*/ 659 w 693"/>
                                <a:gd name="T43" fmla="*/ 195 h 513"/>
                                <a:gd name="T44" fmla="*/ 413 w 693"/>
                                <a:gd name="T45" fmla="*/ 24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3" h="513">
                                  <a:moveTo>
                                    <a:pt x="413" y="24"/>
                                  </a:moveTo>
                                  <a:lnTo>
                                    <a:pt x="355" y="24"/>
                                  </a:lnTo>
                                  <a:lnTo>
                                    <a:pt x="374" y="29"/>
                                  </a:lnTo>
                                  <a:lnTo>
                                    <a:pt x="391" y="38"/>
                                  </a:lnTo>
                                  <a:lnTo>
                                    <a:pt x="646" y="216"/>
                                  </a:lnTo>
                                  <a:lnTo>
                                    <a:pt x="660" y="231"/>
                                  </a:lnTo>
                                  <a:lnTo>
                                    <a:pt x="667" y="247"/>
                                  </a:lnTo>
                                  <a:lnTo>
                                    <a:pt x="667" y="265"/>
                                  </a:lnTo>
                                  <a:lnTo>
                                    <a:pt x="659" y="282"/>
                                  </a:lnTo>
                                  <a:lnTo>
                                    <a:pt x="645" y="296"/>
                                  </a:lnTo>
                                  <a:lnTo>
                                    <a:pt x="374" y="482"/>
                                  </a:lnTo>
                                  <a:lnTo>
                                    <a:pt x="356" y="487"/>
                                  </a:lnTo>
                                  <a:lnTo>
                                    <a:pt x="337" y="487"/>
                                  </a:lnTo>
                                  <a:lnTo>
                                    <a:pt x="413" y="487"/>
                                  </a:lnTo>
                                  <a:lnTo>
                                    <a:pt x="667" y="309"/>
                                  </a:lnTo>
                                  <a:lnTo>
                                    <a:pt x="680" y="294"/>
                                  </a:lnTo>
                                  <a:lnTo>
                                    <a:pt x="688" y="278"/>
                                  </a:lnTo>
                                  <a:lnTo>
                                    <a:pt x="692" y="260"/>
                                  </a:lnTo>
                                  <a:lnTo>
                                    <a:pt x="691" y="242"/>
                                  </a:lnTo>
                                  <a:lnTo>
                                    <a:pt x="685" y="225"/>
                                  </a:lnTo>
                                  <a:lnTo>
                                    <a:pt x="674" y="209"/>
                                  </a:lnTo>
                                  <a:lnTo>
                                    <a:pt x="659" y="195"/>
                                  </a:lnTo>
                                  <a:lnTo>
                                    <a:pt x="413" y="24"/>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
                        <wpg:cNvGrpSpPr>
                          <a:grpSpLocks/>
                        </wpg:cNvGrpSpPr>
                        <wpg:grpSpPr bwMode="auto">
                          <a:xfrm>
                            <a:off x="1333" y="146"/>
                            <a:ext cx="309" cy="397"/>
                            <a:chOff x="1333" y="146"/>
                            <a:chExt cx="309" cy="397"/>
                          </a:xfrm>
                        </wpg:grpSpPr>
                        <wps:wsp>
                          <wps:cNvPr id="159" name="Freeform 16"/>
                          <wps:cNvSpPr>
                            <a:spLocks/>
                          </wps:cNvSpPr>
                          <wps:spPr bwMode="auto">
                            <a:xfrm>
                              <a:off x="1333" y="146"/>
                              <a:ext cx="309" cy="397"/>
                            </a:xfrm>
                            <a:custGeom>
                              <a:avLst/>
                              <a:gdLst>
                                <a:gd name="T0" fmla="*/ 308 w 309"/>
                                <a:gd name="T1" fmla="*/ 310 h 397"/>
                                <a:gd name="T2" fmla="*/ 244 w 309"/>
                                <a:gd name="T3" fmla="*/ 310 h 397"/>
                                <a:gd name="T4" fmla="*/ 236 w 309"/>
                                <a:gd name="T5" fmla="*/ 329 h 397"/>
                                <a:gd name="T6" fmla="*/ 227 w 309"/>
                                <a:gd name="T7" fmla="*/ 348 h 397"/>
                                <a:gd name="T8" fmla="*/ 218 w 309"/>
                                <a:gd name="T9" fmla="*/ 365 h 397"/>
                                <a:gd name="T10" fmla="*/ 308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308" y="310"/>
                                  </a:moveTo>
                                  <a:lnTo>
                                    <a:pt x="244" y="310"/>
                                  </a:lnTo>
                                  <a:lnTo>
                                    <a:pt x="236" y="329"/>
                                  </a:lnTo>
                                  <a:lnTo>
                                    <a:pt x="227" y="348"/>
                                  </a:lnTo>
                                  <a:lnTo>
                                    <a:pt x="218" y="365"/>
                                  </a:lnTo>
                                  <a:lnTo>
                                    <a:pt x="308"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7"/>
                          <wps:cNvSpPr>
                            <a:spLocks/>
                          </wps:cNvSpPr>
                          <wps:spPr bwMode="auto">
                            <a:xfrm>
                              <a:off x="1333" y="146"/>
                              <a:ext cx="309" cy="397"/>
                            </a:xfrm>
                            <a:custGeom>
                              <a:avLst/>
                              <a:gdLst>
                                <a:gd name="T0" fmla="*/ 142 w 309"/>
                                <a:gd name="T1" fmla="*/ 310 h 397"/>
                                <a:gd name="T2" fmla="*/ 89 w 309"/>
                                <a:gd name="T3" fmla="*/ 310 h 397"/>
                                <a:gd name="T4" fmla="*/ 100 w 309"/>
                                <a:gd name="T5" fmla="*/ 333 h 397"/>
                                <a:gd name="T6" fmla="*/ 110 w 309"/>
                                <a:gd name="T7" fmla="*/ 353 h 397"/>
                                <a:gd name="T8" fmla="*/ 121 w 309"/>
                                <a:gd name="T9" fmla="*/ 371 h 397"/>
                                <a:gd name="T10" fmla="*/ 132 w 309"/>
                                <a:gd name="T11" fmla="*/ 385 h 397"/>
                                <a:gd name="T12" fmla="*/ 141 w 309"/>
                                <a:gd name="T13" fmla="*/ 396 h 397"/>
                                <a:gd name="T14" fmla="*/ 142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42" y="310"/>
                                  </a:moveTo>
                                  <a:lnTo>
                                    <a:pt x="89" y="310"/>
                                  </a:lnTo>
                                  <a:lnTo>
                                    <a:pt x="100" y="333"/>
                                  </a:lnTo>
                                  <a:lnTo>
                                    <a:pt x="110" y="353"/>
                                  </a:lnTo>
                                  <a:lnTo>
                                    <a:pt x="121" y="371"/>
                                  </a:lnTo>
                                  <a:lnTo>
                                    <a:pt x="132" y="385"/>
                                  </a:lnTo>
                                  <a:lnTo>
                                    <a:pt x="141" y="396"/>
                                  </a:lnTo>
                                  <a:lnTo>
                                    <a:pt x="142"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8"/>
                          <wps:cNvSpPr>
                            <a:spLocks/>
                          </wps:cNvSpPr>
                          <wps:spPr bwMode="auto">
                            <a:xfrm>
                              <a:off x="1333" y="146"/>
                              <a:ext cx="309" cy="397"/>
                            </a:xfrm>
                            <a:custGeom>
                              <a:avLst/>
                              <a:gdLst>
                                <a:gd name="T0" fmla="*/ 0 w 309"/>
                                <a:gd name="T1" fmla="*/ 310 h 397"/>
                                <a:gd name="T2" fmla="*/ 97 w 309"/>
                                <a:gd name="T3" fmla="*/ 378 h 397"/>
                                <a:gd name="T4" fmla="*/ 87 w 309"/>
                                <a:gd name="T5" fmla="*/ 361 h 397"/>
                                <a:gd name="T6" fmla="*/ 78 w 309"/>
                                <a:gd name="T7" fmla="*/ 344 h 397"/>
                                <a:gd name="T8" fmla="*/ 70 w 309"/>
                                <a:gd name="T9" fmla="*/ 325 h 397"/>
                                <a:gd name="T10" fmla="*/ 0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0" y="310"/>
                                  </a:moveTo>
                                  <a:lnTo>
                                    <a:pt x="97" y="378"/>
                                  </a:lnTo>
                                  <a:lnTo>
                                    <a:pt x="87" y="361"/>
                                  </a:lnTo>
                                  <a:lnTo>
                                    <a:pt x="78" y="344"/>
                                  </a:lnTo>
                                  <a:lnTo>
                                    <a:pt x="70" y="325"/>
                                  </a:lnTo>
                                  <a:lnTo>
                                    <a:pt x="0"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9"/>
                          <wps:cNvSpPr>
                            <a:spLocks/>
                          </wps:cNvSpPr>
                          <wps:spPr bwMode="auto">
                            <a:xfrm>
                              <a:off x="1333" y="146"/>
                              <a:ext cx="309" cy="397"/>
                            </a:xfrm>
                            <a:custGeom>
                              <a:avLst/>
                              <a:gdLst>
                                <a:gd name="T0" fmla="*/ 166 w 309"/>
                                <a:gd name="T1" fmla="*/ 310 h 397"/>
                                <a:gd name="T2" fmla="*/ 166 w 309"/>
                                <a:gd name="T3" fmla="*/ 396 h 397"/>
                                <a:gd name="T4" fmla="*/ 175 w 309"/>
                                <a:gd name="T5" fmla="*/ 386 h 397"/>
                                <a:gd name="T6" fmla="*/ 186 w 309"/>
                                <a:gd name="T7" fmla="*/ 371 h 397"/>
                                <a:gd name="T8" fmla="*/ 197 w 309"/>
                                <a:gd name="T9" fmla="*/ 354 h 397"/>
                                <a:gd name="T10" fmla="*/ 207 w 309"/>
                                <a:gd name="T11" fmla="*/ 333 h 397"/>
                                <a:gd name="T12" fmla="*/ 218 w 309"/>
                                <a:gd name="T13" fmla="*/ 311 h 397"/>
                                <a:gd name="T14" fmla="*/ 166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310"/>
                                  </a:moveTo>
                                  <a:lnTo>
                                    <a:pt x="166" y="396"/>
                                  </a:lnTo>
                                  <a:lnTo>
                                    <a:pt x="175" y="386"/>
                                  </a:lnTo>
                                  <a:lnTo>
                                    <a:pt x="186" y="371"/>
                                  </a:lnTo>
                                  <a:lnTo>
                                    <a:pt x="197" y="354"/>
                                  </a:lnTo>
                                  <a:lnTo>
                                    <a:pt x="207" y="333"/>
                                  </a:lnTo>
                                  <a:lnTo>
                                    <a:pt x="218" y="311"/>
                                  </a:lnTo>
                                  <a:lnTo>
                                    <a:pt x="166"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0"/>
                          <wps:cNvSpPr>
                            <a:spLocks/>
                          </wps:cNvSpPr>
                          <wps:spPr bwMode="auto">
                            <a:xfrm>
                              <a:off x="1333" y="146"/>
                              <a:ext cx="309" cy="397"/>
                            </a:xfrm>
                            <a:custGeom>
                              <a:avLst/>
                              <a:gdLst>
                                <a:gd name="T0" fmla="*/ 97 w 309"/>
                                <a:gd name="T1" fmla="*/ 18 h 397"/>
                                <a:gd name="T2" fmla="*/ 0 w 309"/>
                                <a:gd name="T3" fmla="*/ 86 h 397"/>
                                <a:gd name="T4" fmla="*/ 63 w 309"/>
                                <a:gd name="T5" fmla="*/ 86 h 397"/>
                                <a:gd name="T6" fmla="*/ 71 w 309"/>
                                <a:gd name="T7" fmla="*/ 66 h 397"/>
                                <a:gd name="T8" fmla="*/ 80 w 309"/>
                                <a:gd name="T9" fmla="*/ 48 h 397"/>
                                <a:gd name="T10" fmla="*/ 89 w 309"/>
                                <a:gd name="T11" fmla="*/ 30 h 397"/>
                                <a:gd name="T12" fmla="*/ 97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97" y="18"/>
                                  </a:moveTo>
                                  <a:lnTo>
                                    <a:pt x="0" y="86"/>
                                  </a:lnTo>
                                  <a:lnTo>
                                    <a:pt x="63" y="86"/>
                                  </a:lnTo>
                                  <a:lnTo>
                                    <a:pt x="71" y="66"/>
                                  </a:lnTo>
                                  <a:lnTo>
                                    <a:pt x="80" y="48"/>
                                  </a:lnTo>
                                  <a:lnTo>
                                    <a:pt x="89" y="30"/>
                                  </a:lnTo>
                                  <a:lnTo>
                                    <a:pt x="97"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1"/>
                          <wps:cNvSpPr>
                            <a:spLocks/>
                          </wps:cNvSpPr>
                          <wps:spPr bwMode="auto">
                            <a:xfrm>
                              <a:off x="1333" y="146"/>
                              <a:ext cx="309" cy="397"/>
                            </a:xfrm>
                            <a:custGeom>
                              <a:avLst/>
                              <a:gdLst>
                                <a:gd name="T0" fmla="*/ 142 w 309"/>
                                <a:gd name="T1" fmla="*/ 0 h 397"/>
                                <a:gd name="T2" fmla="*/ 132 w 309"/>
                                <a:gd name="T3" fmla="*/ 10 h 397"/>
                                <a:gd name="T4" fmla="*/ 122 w 309"/>
                                <a:gd name="T5" fmla="*/ 24 h 397"/>
                                <a:gd name="T6" fmla="*/ 111 w 309"/>
                                <a:gd name="T7" fmla="*/ 42 h 397"/>
                                <a:gd name="T8" fmla="*/ 100 w 309"/>
                                <a:gd name="T9" fmla="*/ 62 h 397"/>
                                <a:gd name="T10" fmla="*/ 90 w 309"/>
                                <a:gd name="T11" fmla="*/ 85 h 397"/>
                                <a:gd name="T12" fmla="*/ 89 w 309"/>
                                <a:gd name="T13" fmla="*/ 86 h 397"/>
                                <a:gd name="T14" fmla="*/ 142 w 309"/>
                                <a:gd name="T15" fmla="*/ 86 h 397"/>
                                <a:gd name="T16" fmla="*/ 142 w 309"/>
                                <a:gd name="T17"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9" h="397">
                                  <a:moveTo>
                                    <a:pt x="142" y="0"/>
                                  </a:moveTo>
                                  <a:lnTo>
                                    <a:pt x="132" y="10"/>
                                  </a:lnTo>
                                  <a:lnTo>
                                    <a:pt x="122" y="24"/>
                                  </a:lnTo>
                                  <a:lnTo>
                                    <a:pt x="111" y="42"/>
                                  </a:lnTo>
                                  <a:lnTo>
                                    <a:pt x="100" y="62"/>
                                  </a:lnTo>
                                  <a:lnTo>
                                    <a:pt x="90" y="85"/>
                                  </a:lnTo>
                                  <a:lnTo>
                                    <a:pt x="89" y="86"/>
                                  </a:lnTo>
                                  <a:lnTo>
                                    <a:pt x="142" y="86"/>
                                  </a:lnTo>
                                  <a:lnTo>
                                    <a:pt x="142"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2"/>
                          <wps:cNvSpPr>
                            <a:spLocks/>
                          </wps:cNvSpPr>
                          <wps:spPr bwMode="auto">
                            <a:xfrm>
                              <a:off x="1333" y="146"/>
                              <a:ext cx="309" cy="397"/>
                            </a:xfrm>
                            <a:custGeom>
                              <a:avLst/>
                              <a:gdLst>
                                <a:gd name="T0" fmla="*/ 166 w 309"/>
                                <a:gd name="T1" fmla="*/ 0 h 397"/>
                                <a:gd name="T2" fmla="*/ 166 w 309"/>
                                <a:gd name="T3" fmla="*/ 86 h 397"/>
                                <a:gd name="T4" fmla="*/ 218 w 309"/>
                                <a:gd name="T5" fmla="*/ 86 h 397"/>
                                <a:gd name="T6" fmla="*/ 208 w 309"/>
                                <a:gd name="T7" fmla="*/ 63 h 397"/>
                                <a:gd name="T8" fmla="*/ 197 w 309"/>
                                <a:gd name="T9" fmla="*/ 43 h 397"/>
                                <a:gd name="T10" fmla="*/ 186 w 309"/>
                                <a:gd name="T11" fmla="*/ 25 h 397"/>
                                <a:gd name="T12" fmla="*/ 176 w 309"/>
                                <a:gd name="T13" fmla="*/ 10 h 397"/>
                                <a:gd name="T14" fmla="*/ 166 w 309"/>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0"/>
                                  </a:moveTo>
                                  <a:lnTo>
                                    <a:pt x="166" y="86"/>
                                  </a:lnTo>
                                  <a:lnTo>
                                    <a:pt x="218" y="86"/>
                                  </a:lnTo>
                                  <a:lnTo>
                                    <a:pt x="208" y="63"/>
                                  </a:lnTo>
                                  <a:lnTo>
                                    <a:pt x="197" y="43"/>
                                  </a:lnTo>
                                  <a:lnTo>
                                    <a:pt x="186" y="25"/>
                                  </a:lnTo>
                                  <a:lnTo>
                                    <a:pt x="176" y="10"/>
                                  </a:lnTo>
                                  <a:lnTo>
                                    <a:pt x="166"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23"/>
                          <wps:cNvSpPr>
                            <a:spLocks/>
                          </wps:cNvSpPr>
                          <wps:spPr bwMode="auto">
                            <a:xfrm>
                              <a:off x="1333" y="146"/>
                              <a:ext cx="309" cy="397"/>
                            </a:xfrm>
                            <a:custGeom>
                              <a:avLst/>
                              <a:gdLst>
                                <a:gd name="T0" fmla="*/ 210 w 309"/>
                                <a:gd name="T1" fmla="*/ 18 h 397"/>
                                <a:gd name="T2" fmla="*/ 220 w 309"/>
                                <a:gd name="T3" fmla="*/ 34 h 397"/>
                                <a:gd name="T4" fmla="*/ 229 w 309"/>
                                <a:gd name="T5" fmla="*/ 52 h 397"/>
                                <a:gd name="T6" fmla="*/ 238 w 309"/>
                                <a:gd name="T7" fmla="*/ 70 h 397"/>
                                <a:gd name="T8" fmla="*/ 244 w 309"/>
                                <a:gd name="T9" fmla="*/ 86 h 397"/>
                                <a:gd name="T10" fmla="*/ 308 w 309"/>
                                <a:gd name="T11" fmla="*/ 86 h 397"/>
                                <a:gd name="T12" fmla="*/ 210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210" y="18"/>
                                  </a:moveTo>
                                  <a:lnTo>
                                    <a:pt x="220" y="34"/>
                                  </a:lnTo>
                                  <a:lnTo>
                                    <a:pt x="229" y="52"/>
                                  </a:lnTo>
                                  <a:lnTo>
                                    <a:pt x="238" y="70"/>
                                  </a:lnTo>
                                  <a:lnTo>
                                    <a:pt x="244" y="86"/>
                                  </a:lnTo>
                                  <a:lnTo>
                                    <a:pt x="308" y="86"/>
                                  </a:lnTo>
                                  <a:lnTo>
                                    <a:pt x="210"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C74AD3" id="Group 2" o:spid="_x0000_s1026" style="position:absolute;margin-left:57.05pt;margin-top:4.4pt;width:34.65pt;height:25.65pt;z-index:-251666432;mso-position-horizontal-relative:page" coordorigin="1141,88" coordsize="69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" o:allowincell="f">
                <v:group id="Group 3" o:spid="_x0000_s1027" style="position:absolute;left:1190;top:256;width:595;height:176" coordorigin="1190,256"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 o:spid="_x0000_s1028"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" path="m486,l108,,2,76,,93r11,15l108,175r377,l520,151r-400,l120,133r11,l131,42r-11,l120,25r402,l486,xe" fillcolor="#db0820" stroked="f">
                    <v:path arrowok="t" o:connecttype="custom" o:connectlocs="486,0;108,0;2,76;0,93;11,108;108,175;485,175;520,151;120,151;120,133;131,133;131,42;120,42;120,25;522,25;486,0" o:connectangles="0,0,0,0,0,0,0,0,0,0,0,0,0,0,0,0"/>
                  </v:shape>
                  <v:shape id="Freeform 5" o:spid="_x0000_s1029"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" path="m161,74r,59l172,133r,18l236,151,161,74xe" fillcolor="#db0820" stroked="f">
                    <v:path arrowok="t" o:connecttype="custom" o:connectlocs="161,74;161,133;172,133;172,151;236,151;161,74" o:connectangles="0,0,0,0,0,0"/>
                  </v:shape>
                  <v:shape id="Freeform 6" o:spid="_x0000_s1030"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" path="m285,42r-19,l266,151r55,l285,42xe" fillcolor="#db0820" stroked="f">
                    <v:path arrowok="t" o:connecttype="custom" o:connectlocs="285,42;266,42;266,151;321,151;285,42" o:connectangles="0,0,0,0,0"/>
                  </v:shape>
                  <v:shape id="Freeform 7" o:spid="_x0000_s1031"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" path="m378,74r-28,77l404,151,378,74xe" fillcolor="#db0820" stroked="f">
                    <v:path arrowok="t" o:connecttype="custom" o:connectlocs="378,74;350,151;404,151;378,74" o:connectangles="0,0,0,0"/>
                  </v:shape>
                  <v:shape id="Freeform 8" o:spid="_x0000_s1032"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" path="m522,25r-39,l483,42r-11,l431,151r89,l591,98r3,-16l582,67,522,25xe" fillcolor="#db0820" stroked="f">
                    <v:path arrowok="t" o:connecttype="custom" o:connectlocs="522,25;483,25;483,42;472,42;431,151;520,151;591,98;594,82;582,67;522,25" o:connectangles="0,0,0,0,0,0,0,0,0,0"/>
                  </v:shape>
                  <v:shape id="Freeform 9" o:spid="_x0000_s1033"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" path="m441,27r-42,l427,105,450,42r-9,l441,27xe" fillcolor="#db0820" stroked="f">
                    <v:path arrowok="t" o:connecttype="custom" o:connectlocs="441,27;399,27;427,105;450,42;441,42;441,27" o:connectangles="0,0,0,0,0,0"/>
                  </v:shape>
                  <v:shape id="Freeform 10" o:spid="_x0000_s1034"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" path="m441,25r-105,l336,42r-10,l347,104,375,27r66,l441,25xe" fillcolor="#db0820" stroked="f">
                    <v:path arrowok="t" o:connecttype="custom" o:connectlocs="441,25;336,25;336,42;326,42;347,104;375,27;441,27;441,25" o:connectangles="0,0,0,0,0,0,0,0"/>
                  </v:shape>
                  <v:shape id="Freeform 11" o:spid="_x0000_s1035"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" path="m226,25r-64,l236,100r,-58l226,42r,-17xe" fillcolor="#db0820" stroked="f">
                    <v:path arrowok="t" o:connecttype="custom" o:connectlocs="226,25;162,25;236,100;236,42;226,42;226,25" o:connectangles="0,0,0,0,0,0"/>
                  </v:shape>
                </v:group>
                <v:group id="Group 12" o:spid="_x0000_s1036" style="position:absolute;left:1141;top:88;width:693;height:513" coordorigin="1141,88"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3" o:spid="_x0000_s1037"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" path="m341,l322,2,304,8,286,18,24,202,11,216,3,233,,251r1,18l7,286r10,16l33,316,294,498r18,8l331,511r19,1l369,509r19,-6l405,493r8,-6l337,487r-19,-5l300,473,45,295,31,280,24,264r1,-18l32,229,46,215,317,29r19,-5l413,24,397,13,379,5,360,,341,xe" fillcolor="#005329" stroked="f">
                    <v:path arrowok="t" o:connecttype="custom" o:connectlocs="341,0;322,2;304,8;286,18;24,202;11,216;3,233;0,251;1,269;7,286;17,302;33,316;294,498;312,506;331,511;350,512;369,509;388,503;405,493;413,487;337,487;318,482;300,473;45,295;31,280;24,264;25,246;32,229;46,215;317,29;336,24;413,24;397,13;379,5;360,0;341,0" o:connectangles="0,0,0,0,0,0,0,0,0,0,0,0,0,0,0,0,0,0,0,0,0,0,0,0,0,0,0,0,0,0,0,0,0,0,0,0"/>
                  </v:shape>
                  <v:shape id="Freeform 14" o:spid="_x0000_s1038"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" path="m413,24r-58,l374,29r17,9l646,216r14,15l667,247r,18l659,282r-14,14l374,482r-18,5l337,487r76,l667,309r13,-15l688,278r4,-18l691,242r-6,-17l674,209,659,195,413,24xe" fillcolor="#005329" stroked="f">
                    <v:path arrowok="t" o:connecttype="custom" o:connectlocs="413,24;355,24;374,29;391,38;646,216;660,231;667,247;667,265;659,282;645,296;374,482;356,487;337,487;413,487;667,309;680,294;688,278;692,260;691,242;685,225;674,209;659,195;413,24" o:connectangles="0,0,0,0,0,0,0,0,0,0,0,0,0,0,0,0,0,0,0,0,0,0,0"/>
                  </v:shape>
                </v:group>
                <v:group id="Group 15" o:spid="_x0000_s1039" style="position:absolute;left:1333;top:146;width:309;height:397" coordorigin="1333,146"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 o:spid="_x0000_s1040"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" path="m308,310r-64,l236,329r-9,19l218,365r90,-55xe" fillcolor="#005329" stroked="f">
                    <v:path arrowok="t" o:connecttype="custom" o:connectlocs="308,310;244,310;236,329;227,348;218,365;308,310" o:connectangles="0,0,0,0,0,0"/>
                  </v:shape>
                  <v:shape id="Freeform 17" o:spid="_x0000_s1041"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" path="m142,310r-53,l100,333r10,20l121,371r11,14l141,396r1,-86xe" fillcolor="#005329" stroked="f">
                    <v:path arrowok="t" o:connecttype="custom" o:connectlocs="142,310;89,310;100,333;110,353;121,371;132,385;141,396;142,310" o:connectangles="0,0,0,0,0,0,0,0"/>
                  </v:shape>
                  <v:shape id="Freeform 18" o:spid="_x0000_s1042"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" path="m,310r97,68l87,361,78,344,70,325,,310xe" fillcolor="#005329" stroked="f">
                    <v:path arrowok="t" o:connecttype="custom" o:connectlocs="0,310;97,378;87,361;78,344;70,325;0,310" o:connectangles="0,0,0,0,0,0"/>
                  </v:shape>
                  <v:shape id="Freeform 19" o:spid="_x0000_s1043"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" path="m166,310r,86l175,386r11,-15l197,354r10,-21l218,311r-52,-1xe" fillcolor="#005329" stroked="f">
                    <v:path arrowok="t" o:connecttype="custom" o:connectlocs="166,310;166,396;175,386;186,371;197,354;207,333;218,311;166,310" o:connectangles="0,0,0,0,0,0,0,0"/>
                  </v:shape>
                  <v:shape id="Freeform 20" o:spid="_x0000_s1044"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" path="m97,18l,86r63,l71,66,80,48,89,30,97,18xe" fillcolor="#005329" stroked="f">
                    <v:path arrowok="t" o:connecttype="custom" o:connectlocs="97,18;0,86;63,86;71,66;80,48;89,30;97,18" o:connectangles="0,0,0,0,0,0,0"/>
                  </v:shape>
                  <v:shape id="Freeform 21" o:spid="_x0000_s1045"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" path="m142,l132,10,122,24,111,42,100,62,90,85r-1,1l142,86,142,xe" fillcolor="#005329" stroked="f">
                    <v:path arrowok="t" o:connecttype="custom" o:connectlocs="142,0;132,10;122,24;111,42;100,62;90,85;89,86;142,86;142,0" o:connectangles="0,0,0,0,0,0,0,0,0"/>
                  </v:shape>
                  <v:shape id="Freeform 22" o:spid="_x0000_s1046"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" path="m166,r,86l218,86,208,63,197,43,186,25,176,10,166,xe" fillcolor="#005329" stroked="f">
                    <v:path arrowok="t" o:connecttype="custom" o:connectlocs="166,0;166,86;218,86;208,63;197,43;186,25;176,10;166,0" o:connectangles="0,0,0,0,0,0,0,0"/>
                  </v:shape>
                  <v:shape id="Freeform 23" o:spid="_x0000_s1047"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" path="m210,18r10,16l229,52r9,18l244,86r64,l210,18xe" fillcolor="#005329" stroked="f">
                    <v:path arrowok="t" o:connecttype="custom" o:connectlocs="210,18;220,34;229,52;238,70;244,86;308,86;210,18" o:connectangles="0,0,0,0,0,0,0"/>
                  </v:shape>
                </v:group>
                <w10:wrap anchorx="page"/>
              </v:group>
            </w:pict>
          </mc:Fallback>
        </mc:AlternateContent>
      </w:r>
      <w:r w:rsidRPr="00747340">
        <w:rPr>
          <w:rFonts w:ascii="Calibri" w:hAnsi="Calibri" w:cs="Calibri"/>
          <w:noProof/>
        </w:rPr>
        <mc:AlternateContent>
          <mc:Choice Requires="wpg">
            <w:drawing>
              <wp:anchor distT="0" distB="0" distL="114300" distR="114300" simplePos="0" relativeHeight="251651072" behindDoc="1" locked="0" layoutInCell="0" allowOverlap="1" wp14:anchorId="76104861" wp14:editId="23ACD328">
                <wp:simplePos x="0" y="0"/>
                <wp:positionH relativeFrom="page">
                  <wp:posOffset>1218565</wp:posOffset>
                </wp:positionH>
                <wp:positionV relativeFrom="paragraph">
                  <wp:posOffset>133985</wp:posOffset>
                </wp:positionV>
                <wp:extent cx="160655" cy="176530"/>
                <wp:effectExtent l="0" t="0" r="0" b="0"/>
                <wp:wrapNone/>
                <wp:docPr id="14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176530"/>
                          <a:chOff x="1919" y="211"/>
                          <a:chExt cx="253" cy="278"/>
                        </a:xfrm>
                      </wpg:grpSpPr>
                      <wps:wsp>
                        <wps:cNvPr id="142" name="Freeform 25"/>
                        <wps:cNvSpPr>
                          <a:spLocks/>
                        </wps:cNvSpPr>
                        <wps:spPr bwMode="auto">
                          <a:xfrm>
                            <a:off x="1919" y="211"/>
                            <a:ext cx="253" cy="278"/>
                          </a:xfrm>
                          <a:custGeom>
                            <a:avLst/>
                            <a:gdLst>
                              <a:gd name="T0" fmla="*/ 87 w 253"/>
                              <a:gd name="T1" fmla="*/ 0 h 278"/>
                              <a:gd name="T2" fmla="*/ 0 w 253"/>
                              <a:gd name="T3" fmla="*/ 0 h 278"/>
                              <a:gd name="T4" fmla="*/ 0 w 253"/>
                              <a:gd name="T5" fmla="*/ 277 h 278"/>
                              <a:gd name="T6" fmla="*/ 68 w 253"/>
                              <a:gd name="T7" fmla="*/ 277 h 278"/>
                              <a:gd name="T8" fmla="*/ 68 w 253"/>
                              <a:gd name="T9" fmla="*/ 94 h 278"/>
                              <a:gd name="T10" fmla="*/ 147 w 253"/>
                              <a:gd name="T11" fmla="*/ 94 h 278"/>
                              <a:gd name="T12" fmla="*/ 87 w 253"/>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87" y="0"/>
                                </a:moveTo>
                                <a:lnTo>
                                  <a:pt x="0" y="0"/>
                                </a:lnTo>
                                <a:lnTo>
                                  <a:pt x="0" y="277"/>
                                </a:lnTo>
                                <a:lnTo>
                                  <a:pt x="68" y="277"/>
                                </a:lnTo>
                                <a:lnTo>
                                  <a:pt x="68" y="94"/>
                                </a:lnTo>
                                <a:lnTo>
                                  <a:pt x="147" y="94"/>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6"/>
                        <wps:cNvSpPr>
                          <a:spLocks/>
                        </wps:cNvSpPr>
                        <wps:spPr bwMode="auto">
                          <a:xfrm>
                            <a:off x="1919" y="211"/>
                            <a:ext cx="253" cy="278"/>
                          </a:xfrm>
                          <a:custGeom>
                            <a:avLst/>
                            <a:gdLst>
                              <a:gd name="T0" fmla="*/ 147 w 253"/>
                              <a:gd name="T1" fmla="*/ 94 h 278"/>
                              <a:gd name="T2" fmla="*/ 68 w 253"/>
                              <a:gd name="T3" fmla="*/ 94 h 278"/>
                              <a:gd name="T4" fmla="*/ 180 w 253"/>
                              <a:gd name="T5" fmla="*/ 277 h 278"/>
                              <a:gd name="T6" fmla="*/ 252 w 253"/>
                              <a:gd name="T7" fmla="*/ 277 h 278"/>
                              <a:gd name="T8" fmla="*/ 252 w 253"/>
                              <a:gd name="T9" fmla="*/ 153 h 278"/>
                              <a:gd name="T10" fmla="*/ 184 w 253"/>
                              <a:gd name="T11" fmla="*/ 153 h 278"/>
                              <a:gd name="T12" fmla="*/ 147 w 253"/>
                              <a:gd name="T13" fmla="*/ 94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147" y="94"/>
                                </a:moveTo>
                                <a:lnTo>
                                  <a:pt x="68" y="94"/>
                                </a:lnTo>
                                <a:lnTo>
                                  <a:pt x="180" y="277"/>
                                </a:lnTo>
                                <a:lnTo>
                                  <a:pt x="252" y="277"/>
                                </a:lnTo>
                                <a:lnTo>
                                  <a:pt x="252" y="153"/>
                                </a:lnTo>
                                <a:lnTo>
                                  <a:pt x="184" y="153"/>
                                </a:lnTo>
                                <a:lnTo>
                                  <a:pt x="147" y="9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7"/>
                        <wps:cNvSpPr>
                          <a:spLocks/>
                        </wps:cNvSpPr>
                        <wps:spPr bwMode="auto">
                          <a:xfrm>
                            <a:off x="1919" y="211"/>
                            <a:ext cx="253" cy="278"/>
                          </a:xfrm>
                          <a:custGeom>
                            <a:avLst/>
                            <a:gdLst>
                              <a:gd name="T0" fmla="*/ 252 w 253"/>
                              <a:gd name="T1" fmla="*/ 0 h 278"/>
                              <a:gd name="T2" fmla="*/ 184 w 253"/>
                              <a:gd name="T3" fmla="*/ 0 h 278"/>
                              <a:gd name="T4" fmla="*/ 184 w 253"/>
                              <a:gd name="T5" fmla="*/ 153 h 278"/>
                              <a:gd name="T6" fmla="*/ 252 w 253"/>
                              <a:gd name="T7" fmla="*/ 153 h 278"/>
                              <a:gd name="T8" fmla="*/ 252 w 253"/>
                              <a:gd name="T9" fmla="*/ 0 h 278"/>
                            </a:gdLst>
                            <a:ahLst/>
                            <a:cxnLst>
                              <a:cxn ang="0">
                                <a:pos x="T0" y="T1"/>
                              </a:cxn>
                              <a:cxn ang="0">
                                <a:pos x="T2" y="T3"/>
                              </a:cxn>
                              <a:cxn ang="0">
                                <a:pos x="T4" y="T5"/>
                              </a:cxn>
                              <a:cxn ang="0">
                                <a:pos x="T6" y="T7"/>
                              </a:cxn>
                              <a:cxn ang="0">
                                <a:pos x="T8" y="T9"/>
                              </a:cxn>
                            </a:cxnLst>
                            <a:rect l="0" t="0" r="r" b="b"/>
                            <a:pathLst>
                              <a:path w="253" h="278">
                                <a:moveTo>
                                  <a:pt x="252" y="0"/>
                                </a:moveTo>
                                <a:lnTo>
                                  <a:pt x="184" y="0"/>
                                </a:lnTo>
                                <a:lnTo>
                                  <a:pt x="184" y="153"/>
                                </a:lnTo>
                                <a:lnTo>
                                  <a:pt x="252" y="153"/>
                                </a:lnTo>
                                <a:lnTo>
                                  <a:pt x="252"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AC30B" id="Group 24" o:spid="_x0000_s1026" style="position:absolute;margin-left:95.95pt;margin-top:10.55pt;width:12.65pt;height:13.9pt;z-index:-251665408;mso-position-horizontal-relative:page" coordorigin="1919,211" coordsize="25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" o:allowincell="f">
                <v:shape id="Freeform 25" o:spid="_x0000_s1027"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" path="m87,l,,,277r68,l68,94r79,l87,xe" fillcolor="#db0820" stroked="f">
                  <v:path arrowok="t" o:connecttype="custom" o:connectlocs="87,0;0,0;0,277;68,277;68,94;147,94;87,0" o:connectangles="0,0,0,0,0,0,0"/>
                </v:shape>
                <v:shape id="Freeform 26" o:spid="_x0000_s1028"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" path="m147,94r-79,l180,277r72,l252,153r-68,l147,94xe" fillcolor="#db0820" stroked="f">
                  <v:path arrowok="t" o:connecttype="custom" o:connectlocs="147,94;68,94;180,277;252,277;252,153;184,153;147,94" o:connectangles="0,0,0,0,0,0,0"/>
                </v:shape>
                <v:shape id="Freeform 27" o:spid="_x0000_s1029"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" path="m252,l184,r,153l252,153,252,xe" fillcolor="#db0820" stroked="f">
                  <v:path arrowok="t" o:connecttype="custom" o:connectlocs="252,0;184,0;184,153;252,153;252,0" o:connectangles="0,0,0,0,0"/>
                </v:shape>
                <w10:wrap anchorx="page"/>
              </v:group>
            </w:pict>
          </mc:Fallback>
        </mc:AlternateContent>
      </w:r>
      <w:r w:rsidRPr="00747340">
        <w:rPr>
          <w:rFonts w:ascii="Calibri" w:hAnsi="Calibri" w:cs="Calibri"/>
          <w:noProof/>
        </w:rPr>
        <mc:AlternateContent>
          <mc:Choice Requires="wpg">
            <w:drawing>
              <wp:anchor distT="0" distB="0" distL="114300" distR="114300" simplePos="0" relativeHeight="251652096" behindDoc="1" locked="0" layoutInCell="0" allowOverlap="1" wp14:anchorId="76104862" wp14:editId="503B68E0">
                <wp:simplePos x="0" y="0"/>
                <wp:positionH relativeFrom="page">
                  <wp:posOffset>1407795</wp:posOffset>
                </wp:positionH>
                <wp:positionV relativeFrom="paragraph">
                  <wp:posOffset>158115</wp:posOffset>
                </wp:positionV>
                <wp:extent cx="384175" cy="153035"/>
                <wp:effectExtent l="0" t="0" r="0" b="0"/>
                <wp:wrapNone/>
                <wp:docPr id="1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53035"/>
                          <a:chOff x="2217" y="249"/>
                          <a:chExt cx="605" cy="241"/>
                        </a:xfrm>
                      </wpg:grpSpPr>
                      <wps:wsp>
                        <wps:cNvPr id="130" name="Freeform 29"/>
                        <wps:cNvSpPr>
                          <a:spLocks/>
                        </wps:cNvSpPr>
                        <wps:spPr bwMode="auto">
                          <a:xfrm>
                            <a:off x="2242" y="464"/>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175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0"/>
                        <wps:cNvSpPr>
                          <a:spLocks/>
                        </wps:cNvSpPr>
                        <wps:spPr bwMode="auto">
                          <a:xfrm>
                            <a:off x="2242" y="415"/>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1"/>
                        <wps:cNvSpPr>
                          <a:spLocks/>
                        </wps:cNvSpPr>
                        <wps:spPr bwMode="auto">
                          <a:xfrm>
                            <a:off x="2242" y="367"/>
                            <a:ext cx="167" cy="20"/>
                          </a:xfrm>
                          <a:custGeom>
                            <a:avLst/>
                            <a:gdLst>
                              <a:gd name="T0" fmla="*/ 0 w 167"/>
                              <a:gd name="T1" fmla="*/ 0 h 20"/>
                              <a:gd name="T2" fmla="*/ 166 w 167"/>
                              <a:gd name="T3" fmla="*/ 0 h 20"/>
                            </a:gdLst>
                            <a:ahLst/>
                            <a:cxnLst>
                              <a:cxn ang="0">
                                <a:pos x="T0" y="T1"/>
                              </a:cxn>
                              <a:cxn ang="0">
                                <a:pos x="T2" y="T3"/>
                              </a:cxn>
                            </a:cxnLst>
                            <a:rect l="0" t="0" r="r" b="b"/>
                            <a:pathLst>
                              <a:path w="167" h="20">
                                <a:moveTo>
                                  <a:pt x="0" y="0"/>
                                </a:moveTo>
                                <a:lnTo>
                                  <a:pt x="166"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2"/>
                        <wps:cNvSpPr>
                          <a:spLocks/>
                        </wps:cNvSpPr>
                        <wps:spPr bwMode="auto">
                          <a:xfrm>
                            <a:off x="2242" y="320"/>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2921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3"/>
                        <wps:cNvSpPr>
                          <a:spLocks/>
                        </wps:cNvSpPr>
                        <wps:spPr bwMode="auto">
                          <a:xfrm>
                            <a:off x="2242" y="273"/>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34"/>
                        <wpg:cNvGrpSpPr>
                          <a:grpSpLocks/>
                        </wpg:cNvGrpSpPr>
                        <wpg:grpSpPr bwMode="auto">
                          <a:xfrm>
                            <a:off x="2471" y="249"/>
                            <a:ext cx="352" cy="240"/>
                            <a:chOff x="2471" y="249"/>
                            <a:chExt cx="352" cy="240"/>
                          </a:xfrm>
                        </wpg:grpSpPr>
                        <wps:wsp>
                          <wps:cNvPr id="137" name="Freeform 35"/>
                          <wps:cNvSpPr>
                            <a:spLocks/>
                          </wps:cNvSpPr>
                          <wps:spPr bwMode="auto">
                            <a:xfrm>
                              <a:off x="2471" y="249"/>
                              <a:ext cx="352" cy="240"/>
                            </a:xfrm>
                            <a:custGeom>
                              <a:avLst/>
                              <a:gdLst>
                                <a:gd name="T0" fmla="*/ 67 w 352"/>
                                <a:gd name="T1" fmla="*/ 0 h 240"/>
                                <a:gd name="T2" fmla="*/ 0 w 352"/>
                                <a:gd name="T3" fmla="*/ 0 h 240"/>
                                <a:gd name="T4" fmla="*/ 64 w 352"/>
                                <a:gd name="T5" fmla="*/ 239 h 240"/>
                                <a:gd name="T6" fmla="*/ 134 w 352"/>
                                <a:gd name="T7" fmla="*/ 239 h 240"/>
                                <a:gd name="T8" fmla="*/ 156 w 352"/>
                                <a:gd name="T9" fmla="*/ 157 h 240"/>
                                <a:gd name="T10" fmla="*/ 102 w 352"/>
                                <a:gd name="T11" fmla="*/ 157 h 240"/>
                                <a:gd name="T12" fmla="*/ 67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67" y="0"/>
                                  </a:moveTo>
                                  <a:lnTo>
                                    <a:pt x="0" y="0"/>
                                  </a:lnTo>
                                  <a:lnTo>
                                    <a:pt x="64" y="239"/>
                                  </a:lnTo>
                                  <a:lnTo>
                                    <a:pt x="134" y="239"/>
                                  </a:lnTo>
                                  <a:lnTo>
                                    <a:pt x="156" y="157"/>
                                  </a:lnTo>
                                  <a:lnTo>
                                    <a:pt x="102" y="157"/>
                                  </a:lnTo>
                                  <a:lnTo>
                                    <a:pt x="6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6"/>
                          <wps:cNvSpPr>
                            <a:spLocks/>
                          </wps:cNvSpPr>
                          <wps:spPr bwMode="auto">
                            <a:xfrm>
                              <a:off x="2471" y="249"/>
                              <a:ext cx="352" cy="240"/>
                            </a:xfrm>
                            <a:custGeom>
                              <a:avLst/>
                              <a:gdLst>
                                <a:gd name="T0" fmla="*/ 231 w 352"/>
                                <a:gd name="T1" fmla="*/ 90 h 240"/>
                                <a:gd name="T2" fmla="*/ 174 w 352"/>
                                <a:gd name="T3" fmla="*/ 90 h 240"/>
                                <a:gd name="T4" fmla="*/ 216 w 352"/>
                                <a:gd name="T5" fmla="*/ 239 h 240"/>
                                <a:gd name="T6" fmla="*/ 286 w 352"/>
                                <a:gd name="T7" fmla="*/ 239 h 240"/>
                                <a:gd name="T8" fmla="*/ 308 w 352"/>
                                <a:gd name="T9" fmla="*/ 157 h 240"/>
                                <a:gd name="T10" fmla="*/ 248 w 352"/>
                                <a:gd name="T11" fmla="*/ 157 h 240"/>
                                <a:gd name="T12" fmla="*/ 231 w 352"/>
                                <a:gd name="T13" fmla="*/ 9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31" y="90"/>
                                  </a:moveTo>
                                  <a:lnTo>
                                    <a:pt x="174" y="90"/>
                                  </a:lnTo>
                                  <a:lnTo>
                                    <a:pt x="216" y="239"/>
                                  </a:lnTo>
                                  <a:lnTo>
                                    <a:pt x="286" y="239"/>
                                  </a:lnTo>
                                  <a:lnTo>
                                    <a:pt x="308" y="157"/>
                                  </a:lnTo>
                                  <a:lnTo>
                                    <a:pt x="248" y="157"/>
                                  </a:lnTo>
                                  <a:lnTo>
                                    <a:pt x="231" y="9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7"/>
                          <wps:cNvSpPr>
                            <a:spLocks/>
                          </wps:cNvSpPr>
                          <wps:spPr bwMode="auto">
                            <a:xfrm>
                              <a:off x="2471" y="249"/>
                              <a:ext cx="352" cy="240"/>
                            </a:xfrm>
                            <a:custGeom>
                              <a:avLst/>
                              <a:gdLst>
                                <a:gd name="T0" fmla="*/ 208 w 352"/>
                                <a:gd name="T1" fmla="*/ 0 h 240"/>
                                <a:gd name="T2" fmla="*/ 144 w 352"/>
                                <a:gd name="T3" fmla="*/ 0 h 240"/>
                                <a:gd name="T4" fmla="*/ 102 w 352"/>
                                <a:gd name="T5" fmla="*/ 157 h 240"/>
                                <a:gd name="T6" fmla="*/ 156 w 352"/>
                                <a:gd name="T7" fmla="*/ 157 h 240"/>
                                <a:gd name="T8" fmla="*/ 174 w 352"/>
                                <a:gd name="T9" fmla="*/ 90 h 240"/>
                                <a:gd name="T10" fmla="*/ 231 w 352"/>
                                <a:gd name="T11" fmla="*/ 90 h 240"/>
                                <a:gd name="T12" fmla="*/ 208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08" y="0"/>
                                  </a:moveTo>
                                  <a:lnTo>
                                    <a:pt x="144" y="0"/>
                                  </a:lnTo>
                                  <a:lnTo>
                                    <a:pt x="102" y="157"/>
                                  </a:lnTo>
                                  <a:lnTo>
                                    <a:pt x="156" y="157"/>
                                  </a:lnTo>
                                  <a:lnTo>
                                    <a:pt x="174" y="90"/>
                                  </a:lnTo>
                                  <a:lnTo>
                                    <a:pt x="231" y="90"/>
                                  </a:lnTo>
                                  <a:lnTo>
                                    <a:pt x="208"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8"/>
                          <wps:cNvSpPr>
                            <a:spLocks/>
                          </wps:cNvSpPr>
                          <wps:spPr bwMode="auto">
                            <a:xfrm>
                              <a:off x="2471" y="249"/>
                              <a:ext cx="352" cy="240"/>
                            </a:xfrm>
                            <a:custGeom>
                              <a:avLst/>
                              <a:gdLst>
                                <a:gd name="T0" fmla="*/ 351 w 352"/>
                                <a:gd name="T1" fmla="*/ 0 h 240"/>
                                <a:gd name="T2" fmla="*/ 284 w 352"/>
                                <a:gd name="T3" fmla="*/ 0 h 240"/>
                                <a:gd name="T4" fmla="*/ 248 w 352"/>
                                <a:gd name="T5" fmla="*/ 157 h 240"/>
                                <a:gd name="T6" fmla="*/ 308 w 352"/>
                                <a:gd name="T7" fmla="*/ 157 h 240"/>
                                <a:gd name="T8" fmla="*/ 351 w 352"/>
                                <a:gd name="T9" fmla="*/ 0 h 240"/>
                              </a:gdLst>
                              <a:ahLst/>
                              <a:cxnLst>
                                <a:cxn ang="0">
                                  <a:pos x="T0" y="T1"/>
                                </a:cxn>
                                <a:cxn ang="0">
                                  <a:pos x="T2" y="T3"/>
                                </a:cxn>
                                <a:cxn ang="0">
                                  <a:pos x="T4" y="T5"/>
                                </a:cxn>
                                <a:cxn ang="0">
                                  <a:pos x="T6" y="T7"/>
                                </a:cxn>
                                <a:cxn ang="0">
                                  <a:pos x="T8" y="T9"/>
                                </a:cxn>
                              </a:cxnLst>
                              <a:rect l="0" t="0" r="r" b="b"/>
                              <a:pathLst>
                                <a:path w="352" h="240">
                                  <a:moveTo>
                                    <a:pt x="351" y="0"/>
                                  </a:moveTo>
                                  <a:lnTo>
                                    <a:pt x="284" y="0"/>
                                  </a:lnTo>
                                  <a:lnTo>
                                    <a:pt x="248" y="157"/>
                                  </a:lnTo>
                                  <a:lnTo>
                                    <a:pt x="308" y="157"/>
                                  </a:lnTo>
                                  <a:lnTo>
                                    <a:pt x="351"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FF4620" id="Group 28" o:spid="_x0000_s1026" style="position:absolute;margin-left:110.85pt;margin-top:12.45pt;width:30.25pt;height:12.05pt;z-index:-251664384;mso-position-horizontal-relative:page" coordorigin="2217,249" coordsize="60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" o:allowincell="f">
                <v:shape id="Freeform 29" o:spid="_x0000_s1027" style="position:absolute;left:2242;top:464;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" path="m,l174,e" filled="f" strokecolor="#db0820" strokeweight="2.5pt">
                  <v:path arrowok="t" o:connecttype="custom" o:connectlocs="0,0;174,0" o:connectangles="0,0"/>
                </v:shape>
                <v:shape id="Freeform 30" o:spid="_x0000_s1028" style="position:absolute;left:2242;top:415;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" path="m,l64,e" filled="f" strokecolor="#db0820" strokeweight=".84664mm">
                  <v:path arrowok="t" o:connecttype="custom" o:connectlocs="0,0;64,0" o:connectangles="0,0"/>
                </v:shape>
                <v:shape id="Freeform 31" o:spid="_x0000_s1029" style="position:absolute;left:2242;top:367;width:167;height:20;visibility:visible;mso-wrap-style:square;v-text-anchor:top" coordsize="1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" path="m,l166,e" filled="f" strokecolor="#db0820" strokeweight=".84664mm">
                  <v:path arrowok="t" o:connecttype="custom" o:connectlocs="0,0;166,0" o:connectangles="0,0"/>
                </v:shape>
                <v:shape id="Freeform 32" o:spid="_x0000_s1030" style="position:absolute;left:2242;top:320;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" path="m,l64,e" filled="f" strokecolor="#db0820" strokeweight="2.3pt">
                  <v:path arrowok="t" o:connecttype="custom" o:connectlocs="0,0;64,0" o:connectangles="0,0"/>
                </v:shape>
                <v:shape id="Freeform 33" o:spid="_x0000_s1031" style="position:absolute;left:2242;top:273;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" path="m,l174,e" filled="f" strokecolor="#db0820" strokeweight=".84664mm">
                  <v:path arrowok="t" o:connecttype="custom" o:connectlocs="0,0;174,0" o:connectangles="0,0"/>
                </v:shape>
                <v:group id="Group 34" o:spid="_x0000_s1032" style="position:absolute;left:2471;top:249;width:352;height:240" coordorigin="2471,249"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5" o:spid="_x0000_s1033"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" path="m67,l,,64,239r70,l156,157r-54,l67,xe" fillcolor="#db0820" stroked="f">
                    <v:path arrowok="t" o:connecttype="custom" o:connectlocs="67,0;0,0;64,239;134,239;156,157;102,157;67,0" o:connectangles="0,0,0,0,0,0,0"/>
                  </v:shape>
                  <v:shape id="Freeform 36" o:spid="_x0000_s1034"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" path="m231,90r-57,l216,239r70,l308,157r-60,l231,90xe" fillcolor="#db0820" stroked="f">
                    <v:path arrowok="t" o:connecttype="custom" o:connectlocs="231,90;174,90;216,239;286,239;308,157;248,157;231,90" o:connectangles="0,0,0,0,0,0,0"/>
                  </v:shape>
                  <v:shape id="Freeform 37" o:spid="_x0000_s1035"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" path="m208,l144,,102,157r54,l174,90r57,l208,xe" fillcolor="#db0820" stroked="f">
                    <v:path arrowok="t" o:connecttype="custom" o:connectlocs="208,0;144,0;102,157;156,157;174,90;231,90;208,0" o:connectangles="0,0,0,0,0,0,0"/>
                  </v:shape>
                  <v:shape id="Freeform 38" o:spid="_x0000_s1036"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" path="m351,l284,,248,157r60,l351,xe" fillcolor="#db0820" stroked="f">
                    <v:path arrowok="t" o:connecttype="custom" o:connectlocs="351,0;284,0;248,157;308,157;351,0" o:connectangles="0,0,0,0,0"/>
                  </v:shape>
                </v:group>
                <w10:wrap anchorx="page"/>
              </v:group>
            </w:pict>
          </mc:Fallback>
        </mc:AlternateContent>
      </w:r>
      <w:r w:rsidRPr="00747340">
        <w:rPr>
          <w:rFonts w:ascii="Calibri" w:hAnsi="Calibri" w:cs="Calibri"/>
          <w:noProof/>
        </w:rPr>
        <mc:AlternateContent>
          <mc:Choice Requires="wpg">
            <w:drawing>
              <wp:anchor distT="0" distB="0" distL="114300" distR="114300" simplePos="0" relativeHeight="251653120" behindDoc="1" locked="0" layoutInCell="0" allowOverlap="1" wp14:anchorId="76104863" wp14:editId="3521B500">
                <wp:simplePos x="0" y="0"/>
                <wp:positionH relativeFrom="page">
                  <wp:posOffset>1853565</wp:posOffset>
                </wp:positionH>
                <wp:positionV relativeFrom="paragraph">
                  <wp:posOffset>133985</wp:posOffset>
                </wp:positionV>
                <wp:extent cx="911860" cy="179705"/>
                <wp:effectExtent l="0" t="0" r="0" b="0"/>
                <wp:wrapNone/>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79705"/>
                          <a:chOff x="2919" y="211"/>
                          <a:chExt cx="1436" cy="283"/>
                        </a:xfrm>
                      </wpg:grpSpPr>
                      <wpg:grpSp>
                        <wpg:cNvPr id="48" name="Group 40"/>
                        <wpg:cNvGrpSpPr>
                          <a:grpSpLocks/>
                        </wpg:cNvGrpSpPr>
                        <wpg:grpSpPr bwMode="auto">
                          <a:xfrm>
                            <a:off x="2919" y="211"/>
                            <a:ext cx="387" cy="278"/>
                            <a:chOff x="2919" y="211"/>
                            <a:chExt cx="387" cy="278"/>
                          </a:xfrm>
                        </wpg:grpSpPr>
                        <wps:wsp>
                          <wps:cNvPr id="49" name="Freeform 41"/>
                          <wps:cNvSpPr>
                            <a:spLocks/>
                          </wps:cNvSpPr>
                          <wps:spPr bwMode="auto">
                            <a:xfrm>
                              <a:off x="2919" y="211"/>
                              <a:ext cx="387" cy="278"/>
                            </a:xfrm>
                            <a:custGeom>
                              <a:avLst/>
                              <a:gdLst>
                                <a:gd name="T0" fmla="*/ 0 w 387"/>
                                <a:gd name="T1" fmla="*/ 0 h 278"/>
                                <a:gd name="T2" fmla="*/ 71 w 387"/>
                                <a:gd name="T3" fmla="*/ 277 h 278"/>
                                <a:gd name="T4" fmla="*/ 149 w 387"/>
                                <a:gd name="T5" fmla="*/ 277 h 278"/>
                                <a:gd name="T6" fmla="*/ 173 w 387"/>
                                <a:gd name="T7" fmla="*/ 184 h 278"/>
                                <a:gd name="T8" fmla="*/ 112 w 387"/>
                                <a:gd name="T9" fmla="*/ 184 h 278"/>
                                <a:gd name="T10" fmla="*/ 74 w 387"/>
                                <a:gd name="T11" fmla="*/ 0 h 278"/>
                                <a:gd name="T12" fmla="*/ 0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0" y="0"/>
                                  </a:moveTo>
                                  <a:lnTo>
                                    <a:pt x="71" y="277"/>
                                  </a:lnTo>
                                  <a:lnTo>
                                    <a:pt x="149" y="277"/>
                                  </a:lnTo>
                                  <a:lnTo>
                                    <a:pt x="173" y="184"/>
                                  </a:lnTo>
                                  <a:lnTo>
                                    <a:pt x="112" y="184"/>
                                  </a:lnTo>
                                  <a:lnTo>
                                    <a:pt x="74" y="0"/>
                                  </a:lnTo>
                                  <a:lnTo>
                                    <a:pt x="0"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2919" y="211"/>
                              <a:ext cx="387" cy="278"/>
                            </a:xfrm>
                            <a:custGeom>
                              <a:avLst/>
                              <a:gdLst>
                                <a:gd name="T0" fmla="*/ 255 w 387"/>
                                <a:gd name="T1" fmla="*/ 107 h 278"/>
                                <a:gd name="T2" fmla="*/ 192 w 387"/>
                                <a:gd name="T3" fmla="*/ 107 h 278"/>
                                <a:gd name="T4" fmla="*/ 237 w 387"/>
                                <a:gd name="T5" fmla="*/ 277 h 278"/>
                                <a:gd name="T6" fmla="*/ 315 w 387"/>
                                <a:gd name="T7" fmla="*/ 277 h 278"/>
                                <a:gd name="T8" fmla="*/ 339 w 387"/>
                                <a:gd name="T9" fmla="*/ 183 h 278"/>
                                <a:gd name="T10" fmla="*/ 273 w 387"/>
                                <a:gd name="T11" fmla="*/ 183 h 278"/>
                                <a:gd name="T12" fmla="*/ 255 w 387"/>
                                <a:gd name="T13" fmla="*/ 107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55" y="107"/>
                                  </a:moveTo>
                                  <a:lnTo>
                                    <a:pt x="192" y="107"/>
                                  </a:lnTo>
                                  <a:lnTo>
                                    <a:pt x="237" y="277"/>
                                  </a:lnTo>
                                  <a:lnTo>
                                    <a:pt x="315" y="277"/>
                                  </a:lnTo>
                                  <a:lnTo>
                                    <a:pt x="339" y="183"/>
                                  </a:lnTo>
                                  <a:lnTo>
                                    <a:pt x="273" y="183"/>
                                  </a:lnTo>
                                  <a:lnTo>
                                    <a:pt x="255" y="10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3"/>
                          <wps:cNvSpPr>
                            <a:spLocks/>
                          </wps:cNvSpPr>
                          <wps:spPr bwMode="auto">
                            <a:xfrm>
                              <a:off x="2919" y="211"/>
                              <a:ext cx="387" cy="278"/>
                            </a:xfrm>
                            <a:custGeom>
                              <a:avLst/>
                              <a:gdLst>
                                <a:gd name="T0" fmla="*/ 229 w 387"/>
                                <a:gd name="T1" fmla="*/ 0 h 278"/>
                                <a:gd name="T2" fmla="*/ 160 w 387"/>
                                <a:gd name="T3" fmla="*/ 0 h 278"/>
                                <a:gd name="T4" fmla="*/ 112 w 387"/>
                                <a:gd name="T5" fmla="*/ 184 h 278"/>
                                <a:gd name="T6" fmla="*/ 173 w 387"/>
                                <a:gd name="T7" fmla="*/ 184 h 278"/>
                                <a:gd name="T8" fmla="*/ 192 w 387"/>
                                <a:gd name="T9" fmla="*/ 107 h 278"/>
                                <a:gd name="T10" fmla="*/ 255 w 387"/>
                                <a:gd name="T11" fmla="*/ 107 h 278"/>
                                <a:gd name="T12" fmla="*/ 229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29" y="0"/>
                                  </a:moveTo>
                                  <a:lnTo>
                                    <a:pt x="160" y="0"/>
                                  </a:lnTo>
                                  <a:lnTo>
                                    <a:pt x="112" y="184"/>
                                  </a:lnTo>
                                  <a:lnTo>
                                    <a:pt x="173" y="184"/>
                                  </a:lnTo>
                                  <a:lnTo>
                                    <a:pt x="192" y="107"/>
                                  </a:lnTo>
                                  <a:lnTo>
                                    <a:pt x="255" y="107"/>
                                  </a:lnTo>
                                  <a:lnTo>
                                    <a:pt x="229"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4"/>
                          <wps:cNvSpPr>
                            <a:spLocks/>
                          </wps:cNvSpPr>
                          <wps:spPr bwMode="auto">
                            <a:xfrm>
                              <a:off x="2919" y="211"/>
                              <a:ext cx="387" cy="278"/>
                            </a:xfrm>
                            <a:custGeom>
                              <a:avLst/>
                              <a:gdLst>
                                <a:gd name="T0" fmla="*/ 386 w 387"/>
                                <a:gd name="T1" fmla="*/ 0 h 278"/>
                                <a:gd name="T2" fmla="*/ 314 w 387"/>
                                <a:gd name="T3" fmla="*/ 0 h 278"/>
                                <a:gd name="T4" fmla="*/ 273 w 387"/>
                                <a:gd name="T5" fmla="*/ 183 h 278"/>
                                <a:gd name="T6" fmla="*/ 339 w 387"/>
                                <a:gd name="T7" fmla="*/ 183 h 278"/>
                                <a:gd name="T8" fmla="*/ 386 w 387"/>
                                <a:gd name="T9" fmla="*/ 0 h 278"/>
                              </a:gdLst>
                              <a:ahLst/>
                              <a:cxnLst>
                                <a:cxn ang="0">
                                  <a:pos x="T0" y="T1"/>
                                </a:cxn>
                                <a:cxn ang="0">
                                  <a:pos x="T2" y="T3"/>
                                </a:cxn>
                                <a:cxn ang="0">
                                  <a:pos x="T4" y="T5"/>
                                </a:cxn>
                                <a:cxn ang="0">
                                  <a:pos x="T6" y="T7"/>
                                </a:cxn>
                                <a:cxn ang="0">
                                  <a:pos x="T8" y="T9"/>
                                </a:cxn>
                              </a:cxnLst>
                              <a:rect l="0" t="0" r="r" b="b"/>
                              <a:pathLst>
                                <a:path w="387" h="278">
                                  <a:moveTo>
                                    <a:pt x="386" y="0"/>
                                  </a:moveTo>
                                  <a:lnTo>
                                    <a:pt x="314" y="0"/>
                                  </a:lnTo>
                                  <a:lnTo>
                                    <a:pt x="273" y="183"/>
                                  </a:lnTo>
                                  <a:lnTo>
                                    <a:pt x="339" y="183"/>
                                  </a:lnTo>
                                  <a:lnTo>
                                    <a:pt x="3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5"/>
                        <wpg:cNvGrpSpPr>
                          <a:grpSpLocks/>
                        </wpg:cNvGrpSpPr>
                        <wpg:grpSpPr bwMode="auto">
                          <a:xfrm>
                            <a:off x="3321" y="245"/>
                            <a:ext cx="248" cy="249"/>
                            <a:chOff x="3321" y="245"/>
                            <a:chExt cx="248" cy="249"/>
                          </a:xfrm>
                        </wpg:grpSpPr>
                        <wps:wsp>
                          <wps:cNvPr id="54" name="Freeform 46"/>
                          <wps:cNvSpPr>
                            <a:spLocks/>
                          </wps:cNvSpPr>
                          <wps:spPr bwMode="auto">
                            <a:xfrm>
                              <a:off x="3321" y="245"/>
                              <a:ext cx="248" cy="249"/>
                            </a:xfrm>
                            <a:custGeom>
                              <a:avLst/>
                              <a:gdLst>
                                <a:gd name="T0" fmla="*/ 104 w 248"/>
                                <a:gd name="T1" fmla="*/ 0 h 249"/>
                                <a:gd name="T2" fmla="*/ 83 w 248"/>
                                <a:gd name="T3" fmla="*/ 3 h 249"/>
                                <a:gd name="T4" fmla="*/ 64 w 248"/>
                                <a:gd name="T5" fmla="*/ 10 h 249"/>
                                <a:gd name="T6" fmla="*/ 47 w 248"/>
                                <a:gd name="T7" fmla="*/ 20 h 249"/>
                                <a:gd name="T8" fmla="*/ 32 w 248"/>
                                <a:gd name="T9" fmla="*/ 32 h 249"/>
                                <a:gd name="T10" fmla="*/ 20 w 248"/>
                                <a:gd name="T11" fmla="*/ 47 h 249"/>
                                <a:gd name="T12" fmla="*/ 11 w 248"/>
                                <a:gd name="T13" fmla="*/ 63 h 249"/>
                                <a:gd name="T14" fmla="*/ 5 w 248"/>
                                <a:gd name="T15" fmla="*/ 82 h 249"/>
                                <a:gd name="T16" fmla="*/ 1 w 248"/>
                                <a:gd name="T17" fmla="*/ 103 h 249"/>
                                <a:gd name="T18" fmla="*/ 0 w 248"/>
                                <a:gd name="T19" fmla="*/ 127 h 249"/>
                                <a:gd name="T20" fmla="*/ 1 w 248"/>
                                <a:gd name="T21" fmla="*/ 148 h 249"/>
                                <a:gd name="T22" fmla="*/ 6 w 248"/>
                                <a:gd name="T23" fmla="*/ 168 h 249"/>
                                <a:gd name="T24" fmla="*/ 13 w 248"/>
                                <a:gd name="T25" fmla="*/ 186 h 249"/>
                                <a:gd name="T26" fmla="*/ 23 w 248"/>
                                <a:gd name="T27" fmla="*/ 203 h 249"/>
                                <a:gd name="T28" fmla="*/ 37 w 248"/>
                                <a:gd name="T29" fmla="*/ 219 h 249"/>
                                <a:gd name="T30" fmla="*/ 51 w 248"/>
                                <a:gd name="T31" fmla="*/ 230 h 249"/>
                                <a:gd name="T32" fmla="*/ 67 w 248"/>
                                <a:gd name="T33" fmla="*/ 238 h 249"/>
                                <a:gd name="T34" fmla="*/ 86 w 248"/>
                                <a:gd name="T35" fmla="*/ 244 h 249"/>
                                <a:gd name="T36" fmla="*/ 109 w 248"/>
                                <a:gd name="T37" fmla="*/ 247 h 249"/>
                                <a:gd name="T38" fmla="*/ 135 w 248"/>
                                <a:gd name="T39" fmla="*/ 248 h 249"/>
                                <a:gd name="T40" fmla="*/ 154 w 248"/>
                                <a:gd name="T41" fmla="*/ 245 h 249"/>
                                <a:gd name="T42" fmla="*/ 172 w 248"/>
                                <a:gd name="T43" fmla="*/ 240 h 249"/>
                                <a:gd name="T44" fmla="*/ 190 w 248"/>
                                <a:gd name="T45" fmla="*/ 231 h 249"/>
                                <a:gd name="T46" fmla="*/ 207 w 248"/>
                                <a:gd name="T47" fmla="*/ 219 h 249"/>
                                <a:gd name="T48" fmla="*/ 224 w 248"/>
                                <a:gd name="T49" fmla="*/ 202 h 249"/>
                                <a:gd name="T50" fmla="*/ 226 w 248"/>
                                <a:gd name="T51" fmla="*/ 200 h 249"/>
                                <a:gd name="T52" fmla="*/ 116 w 248"/>
                                <a:gd name="T53" fmla="*/ 200 h 249"/>
                                <a:gd name="T54" fmla="*/ 108 w 248"/>
                                <a:gd name="T55" fmla="*/ 198 h 249"/>
                                <a:gd name="T56" fmla="*/ 95 w 248"/>
                                <a:gd name="T57" fmla="*/ 192 h 249"/>
                                <a:gd name="T58" fmla="*/ 89 w 248"/>
                                <a:gd name="T59" fmla="*/ 188 h 249"/>
                                <a:gd name="T60" fmla="*/ 78 w 248"/>
                                <a:gd name="T61" fmla="*/ 176 h 249"/>
                                <a:gd name="T62" fmla="*/ 74 w 248"/>
                                <a:gd name="T63" fmla="*/ 168 h 249"/>
                                <a:gd name="T64" fmla="*/ 71 w 248"/>
                                <a:gd name="T65" fmla="*/ 158 h 249"/>
                                <a:gd name="T66" fmla="*/ 68 w 248"/>
                                <a:gd name="T67" fmla="*/ 149 h 249"/>
                                <a:gd name="T68" fmla="*/ 66 w 248"/>
                                <a:gd name="T69" fmla="*/ 137 h 249"/>
                                <a:gd name="T70" fmla="*/ 66 w 248"/>
                                <a:gd name="T71" fmla="*/ 110 h 249"/>
                                <a:gd name="T72" fmla="*/ 68 w 248"/>
                                <a:gd name="T73" fmla="*/ 98 h 249"/>
                                <a:gd name="T74" fmla="*/ 71 w 248"/>
                                <a:gd name="T75" fmla="*/ 88 h 249"/>
                                <a:gd name="T76" fmla="*/ 74 w 248"/>
                                <a:gd name="T77" fmla="*/ 78 h 249"/>
                                <a:gd name="T78" fmla="*/ 79 w 248"/>
                                <a:gd name="T79" fmla="*/ 70 h 249"/>
                                <a:gd name="T80" fmla="*/ 89 w 248"/>
                                <a:gd name="T81" fmla="*/ 58 h 249"/>
                                <a:gd name="T82" fmla="*/ 95 w 248"/>
                                <a:gd name="T83" fmla="*/ 54 h 249"/>
                                <a:gd name="T84" fmla="*/ 109 w 248"/>
                                <a:gd name="T85" fmla="*/ 49 h 249"/>
                                <a:gd name="T86" fmla="*/ 116 w 248"/>
                                <a:gd name="T87" fmla="*/ 47 h 249"/>
                                <a:gd name="T88" fmla="*/ 224 w 248"/>
                                <a:gd name="T89" fmla="*/ 47 h 249"/>
                                <a:gd name="T90" fmla="*/ 220 w 248"/>
                                <a:gd name="T91" fmla="*/ 41 h 249"/>
                                <a:gd name="T92" fmla="*/ 204 w 248"/>
                                <a:gd name="T93" fmla="*/ 24 h 249"/>
                                <a:gd name="T94" fmla="*/ 191 w 248"/>
                                <a:gd name="T95" fmla="*/ 15 h 249"/>
                                <a:gd name="T96" fmla="*/ 174 w 248"/>
                                <a:gd name="T97" fmla="*/ 8 h 249"/>
                                <a:gd name="T98" fmla="*/ 155 w 248"/>
                                <a:gd name="T99" fmla="*/ 3 h 249"/>
                                <a:gd name="T100" fmla="*/ 131 w 248"/>
                                <a:gd name="T101" fmla="*/ 0 h 249"/>
                                <a:gd name="T102" fmla="*/ 104 w 248"/>
                                <a:gd name="T10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8" h="249">
                                  <a:moveTo>
                                    <a:pt x="104" y="0"/>
                                  </a:moveTo>
                                  <a:lnTo>
                                    <a:pt x="83" y="3"/>
                                  </a:lnTo>
                                  <a:lnTo>
                                    <a:pt x="64" y="10"/>
                                  </a:lnTo>
                                  <a:lnTo>
                                    <a:pt x="47" y="20"/>
                                  </a:lnTo>
                                  <a:lnTo>
                                    <a:pt x="32" y="32"/>
                                  </a:lnTo>
                                  <a:lnTo>
                                    <a:pt x="20" y="47"/>
                                  </a:lnTo>
                                  <a:lnTo>
                                    <a:pt x="11" y="63"/>
                                  </a:lnTo>
                                  <a:lnTo>
                                    <a:pt x="5" y="82"/>
                                  </a:lnTo>
                                  <a:lnTo>
                                    <a:pt x="1" y="103"/>
                                  </a:lnTo>
                                  <a:lnTo>
                                    <a:pt x="0" y="127"/>
                                  </a:lnTo>
                                  <a:lnTo>
                                    <a:pt x="1" y="148"/>
                                  </a:lnTo>
                                  <a:lnTo>
                                    <a:pt x="6" y="168"/>
                                  </a:lnTo>
                                  <a:lnTo>
                                    <a:pt x="13" y="186"/>
                                  </a:lnTo>
                                  <a:lnTo>
                                    <a:pt x="23" y="203"/>
                                  </a:lnTo>
                                  <a:lnTo>
                                    <a:pt x="37" y="219"/>
                                  </a:lnTo>
                                  <a:lnTo>
                                    <a:pt x="51" y="230"/>
                                  </a:lnTo>
                                  <a:lnTo>
                                    <a:pt x="67" y="238"/>
                                  </a:lnTo>
                                  <a:lnTo>
                                    <a:pt x="86" y="244"/>
                                  </a:lnTo>
                                  <a:lnTo>
                                    <a:pt x="109" y="247"/>
                                  </a:lnTo>
                                  <a:lnTo>
                                    <a:pt x="135" y="248"/>
                                  </a:lnTo>
                                  <a:lnTo>
                                    <a:pt x="154" y="245"/>
                                  </a:lnTo>
                                  <a:lnTo>
                                    <a:pt x="172" y="240"/>
                                  </a:lnTo>
                                  <a:lnTo>
                                    <a:pt x="190" y="231"/>
                                  </a:lnTo>
                                  <a:lnTo>
                                    <a:pt x="207" y="219"/>
                                  </a:lnTo>
                                  <a:lnTo>
                                    <a:pt x="224" y="202"/>
                                  </a:lnTo>
                                  <a:lnTo>
                                    <a:pt x="226" y="200"/>
                                  </a:lnTo>
                                  <a:lnTo>
                                    <a:pt x="116" y="200"/>
                                  </a:lnTo>
                                  <a:lnTo>
                                    <a:pt x="108" y="198"/>
                                  </a:lnTo>
                                  <a:lnTo>
                                    <a:pt x="95" y="192"/>
                                  </a:lnTo>
                                  <a:lnTo>
                                    <a:pt x="89" y="188"/>
                                  </a:lnTo>
                                  <a:lnTo>
                                    <a:pt x="78" y="176"/>
                                  </a:lnTo>
                                  <a:lnTo>
                                    <a:pt x="74" y="168"/>
                                  </a:lnTo>
                                  <a:lnTo>
                                    <a:pt x="71" y="158"/>
                                  </a:lnTo>
                                  <a:lnTo>
                                    <a:pt x="68" y="149"/>
                                  </a:lnTo>
                                  <a:lnTo>
                                    <a:pt x="66" y="137"/>
                                  </a:lnTo>
                                  <a:lnTo>
                                    <a:pt x="66" y="110"/>
                                  </a:lnTo>
                                  <a:lnTo>
                                    <a:pt x="68" y="98"/>
                                  </a:lnTo>
                                  <a:lnTo>
                                    <a:pt x="71" y="88"/>
                                  </a:lnTo>
                                  <a:lnTo>
                                    <a:pt x="74" y="78"/>
                                  </a:lnTo>
                                  <a:lnTo>
                                    <a:pt x="79" y="70"/>
                                  </a:lnTo>
                                  <a:lnTo>
                                    <a:pt x="89" y="58"/>
                                  </a:lnTo>
                                  <a:lnTo>
                                    <a:pt x="95" y="54"/>
                                  </a:lnTo>
                                  <a:lnTo>
                                    <a:pt x="109" y="49"/>
                                  </a:lnTo>
                                  <a:lnTo>
                                    <a:pt x="116" y="47"/>
                                  </a:lnTo>
                                  <a:lnTo>
                                    <a:pt x="224" y="47"/>
                                  </a:lnTo>
                                  <a:lnTo>
                                    <a:pt x="220" y="41"/>
                                  </a:lnTo>
                                  <a:lnTo>
                                    <a:pt x="204" y="24"/>
                                  </a:lnTo>
                                  <a:lnTo>
                                    <a:pt x="191" y="15"/>
                                  </a:lnTo>
                                  <a:lnTo>
                                    <a:pt x="174" y="8"/>
                                  </a:lnTo>
                                  <a:lnTo>
                                    <a:pt x="155" y="3"/>
                                  </a:lnTo>
                                  <a:lnTo>
                                    <a:pt x="131" y="0"/>
                                  </a:lnTo>
                                  <a:lnTo>
                                    <a:pt x="104"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7"/>
                          <wps:cNvSpPr>
                            <a:spLocks/>
                          </wps:cNvSpPr>
                          <wps:spPr bwMode="auto">
                            <a:xfrm>
                              <a:off x="3321" y="245"/>
                              <a:ext cx="248" cy="249"/>
                            </a:xfrm>
                            <a:custGeom>
                              <a:avLst/>
                              <a:gdLst>
                                <a:gd name="T0" fmla="*/ 224 w 248"/>
                                <a:gd name="T1" fmla="*/ 47 h 249"/>
                                <a:gd name="T2" fmla="*/ 131 w 248"/>
                                <a:gd name="T3" fmla="*/ 47 h 249"/>
                                <a:gd name="T4" fmla="*/ 138 w 248"/>
                                <a:gd name="T5" fmla="*/ 49 h 249"/>
                                <a:gd name="T6" fmla="*/ 151 w 248"/>
                                <a:gd name="T7" fmla="*/ 54 h 249"/>
                                <a:gd name="T8" fmla="*/ 157 w 248"/>
                                <a:gd name="T9" fmla="*/ 59 h 249"/>
                                <a:gd name="T10" fmla="*/ 168 w 248"/>
                                <a:gd name="T11" fmla="*/ 71 h 249"/>
                                <a:gd name="T12" fmla="*/ 172 w 248"/>
                                <a:gd name="T13" fmla="*/ 79 h 249"/>
                                <a:gd name="T14" fmla="*/ 178 w 248"/>
                                <a:gd name="T15" fmla="*/ 98 h 249"/>
                                <a:gd name="T16" fmla="*/ 180 w 248"/>
                                <a:gd name="T17" fmla="*/ 110 h 249"/>
                                <a:gd name="T18" fmla="*/ 180 w 248"/>
                                <a:gd name="T19" fmla="*/ 137 h 249"/>
                                <a:gd name="T20" fmla="*/ 179 w 248"/>
                                <a:gd name="T21" fmla="*/ 147 h 249"/>
                                <a:gd name="T22" fmla="*/ 173 w 248"/>
                                <a:gd name="T23" fmla="*/ 166 h 249"/>
                                <a:gd name="T24" fmla="*/ 169 w 248"/>
                                <a:gd name="T25" fmla="*/ 175 h 249"/>
                                <a:gd name="T26" fmla="*/ 158 w 248"/>
                                <a:gd name="T27" fmla="*/ 188 h 249"/>
                                <a:gd name="T28" fmla="*/ 152 w 248"/>
                                <a:gd name="T29" fmla="*/ 192 h 249"/>
                                <a:gd name="T30" fmla="*/ 145 w 248"/>
                                <a:gd name="T31" fmla="*/ 195 h 249"/>
                                <a:gd name="T32" fmla="*/ 138 w 248"/>
                                <a:gd name="T33" fmla="*/ 198 h 249"/>
                                <a:gd name="T34" fmla="*/ 131 w 248"/>
                                <a:gd name="T35" fmla="*/ 200 h 249"/>
                                <a:gd name="T36" fmla="*/ 226 w 248"/>
                                <a:gd name="T37" fmla="*/ 200 h 249"/>
                                <a:gd name="T38" fmla="*/ 234 w 248"/>
                                <a:gd name="T39" fmla="*/ 185 h 249"/>
                                <a:gd name="T40" fmla="*/ 241 w 248"/>
                                <a:gd name="T41" fmla="*/ 167 h 249"/>
                                <a:gd name="T42" fmla="*/ 245 w 248"/>
                                <a:gd name="T43" fmla="*/ 146 h 249"/>
                                <a:gd name="T44" fmla="*/ 247 w 248"/>
                                <a:gd name="T45" fmla="*/ 123 h 249"/>
                                <a:gd name="T46" fmla="*/ 247 w 248"/>
                                <a:gd name="T47" fmla="*/ 115 h 249"/>
                                <a:gd name="T48" fmla="*/ 244 w 248"/>
                                <a:gd name="T49" fmla="*/ 95 h 249"/>
                                <a:gd name="T50" fmla="*/ 239 w 248"/>
                                <a:gd name="T51" fmla="*/ 76 h 249"/>
                                <a:gd name="T52" fmla="*/ 231 w 248"/>
                                <a:gd name="T53" fmla="*/ 58 h 249"/>
                                <a:gd name="T54" fmla="*/ 224 w 248"/>
                                <a:gd name="T55" fmla="*/ 4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8" h="249">
                                  <a:moveTo>
                                    <a:pt x="224" y="47"/>
                                  </a:moveTo>
                                  <a:lnTo>
                                    <a:pt x="131" y="47"/>
                                  </a:lnTo>
                                  <a:lnTo>
                                    <a:pt x="138" y="49"/>
                                  </a:lnTo>
                                  <a:lnTo>
                                    <a:pt x="151" y="54"/>
                                  </a:lnTo>
                                  <a:lnTo>
                                    <a:pt x="157" y="59"/>
                                  </a:lnTo>
                                  <a:lnTo>
                                    <a:pt x="168" y="71"/>
                                  </a:lnTo>
                                  <a:lnTo>
                                    <a:pt x="172" y="79"/>
                                  </a:lnTo>
                                  <a:lnTo>
                                    <a:pt x="178" y="98"/>
                                  </a:lnTo>
                                  <a:lnTo>
                                    <a:pt x="180" y="110"/>
                                  </a:lnTo>
                                  <a:lnTo>
                                    <a:pt x="180" y="137"/>
                                  </a:lnTo>
                                  <a:lnTo>
                                    <a:pt x="179" y="147"/>
                                  </a:lnTo>
                                  <a:lnTo>
                                    <a:pt x="173" y="166"/>
                                  </a:lnTo>
                                  <a:lnTo>
                                    <a:pt x="169" y="175"/>
                                  </a:lnTo>
                                  <a:lnTo>
                                    <a:pt x="158" y="188"/>
                                  </a:lnTo>
                                  <a:lnTo>
                                    <a:pt x="152" y="192"/>
                                  </a:lnTo>
                                  <a:lnTo>
                                    <a:pt x="145" y="195"/>
                                  </a:lnTo>
                                  <a:lnTo>
                                    <a:pt x="138" y="198"/>
                                  </a:lnTo>
                                  <a:lnTo>
                                    <a:pt x="131" y="200"/>
                                  </a:lnTo>
                                  <a:lnTo>
                                    <a:pt x="226" y="200"/>
                                  </a:lnTo>
                                  <a:lnTo>
                                    <a:pt x="234" y="185"/>
                                  </a:lnTo>
                                  <a:lnTo>
                                    <a:pt x="241" y="167"/>
                                  </a:lnTo>
                                  <a:lnTo>
                                    <a:pt x="245" y="146"/>
                                  </a:lnTo>
                                  <a:lnTo>
                                    <a:pt x="247" y="123"/>
                                  </a:lnTo>
                                  <a:lnTo>
                                    <a:pt x="247" y="115"/>
                                  </a:lnTo>
                                  <a:lnTo>
                                    <a:pt x="244" y="95"/>
                                  </a:lnTo>
                                  <a:lnTo>
                                    <a:pt x="239" y="76"/>
                                  </a:lnTo>
                                  <a:lnTo>
                                    <a:pt x="231" y="58"/>
                                  </a:lnTo>
                                  <a:lnTo>
                                    <a:pt x="22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6" name="Freeform 48"/>
                        <wps:cNvSpPr>
                          <a:spLocks/>
                        </wps:cNvSpPr>
                        <wps:spPr bwMode="auto">
                          <a:xfrm>
                            <a:off x="3906" y="464"/>
                            <a:ext cx="174" cy="20"/>
                          </a:xfrm>
                          <a:custGeom>
                            <a:avLst/>
                            <a:gdLst>
                              <a:gd name="T0" fmla="*/ 0 w 174"/>
                              <a:gd name="T1" fmla="*/ 0 h 20"/>
                              <a:gd name="T2" fmla="*/ 173 w 174"/>
                              <a:gd name="T3" fmla="*/ 0 h 20"/>
                            </a:gdLst>
                            <a:ahLst/>
                            <a:cxnLst>
                              <a:cxn ang="0">
                                <a:pos x="T0" y="T1"/>
                              </a:cxn>
                              <a:cxn ang="0">
                                <a:pos x="T2" y="T3"/>
                              </a:cxn>
                            </a:cxnLst>
                            <a:rect l="0" t="0" r="r" b="b"/>
                            <a:pathLst>
                              <a:path w="174" h="20">
                                <a:moveTo>
                                  <a:pt x="0" y="0"/>
                                </a:moveTo>
                                <a:lnTo>
                                  <a:pt x="173"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9"/>
                        <wps:cNvSpPr>
                          <a:spLocks/>
                        </wps:cNvSpPr>
                        <wps:spPr bwMode="auto">
                          <a:xfrm>
                            <a:off x="3938" y="248"/>
                            <a:ext cx="20" cy="192"/>
                          </a:xfrm>
                          <a:custGeom>
                            <a:avLst/>
                            <a:gdLst>
                              <a:gd name="T0" fmla="*/ 0 w 20"/>
                              <a:gd name="T1" fmla="*/ 0 h 192"/>
                              <a:gd name="T2" fmla="*/ 0 w 20"/>
                              <a:gd name="T3" fmla="*/ 192 h 192"/>
                            </a:gdLst>
                            <a:ahLst/>
                            <a:cxnLst>
                              <a:cxn ang="0">
                                <a:pos x="T0" y="T1"/>
                              </a:cxn>
                              <a:cxn ang="0">
                                <a:pos x="T2" y="T3"/>
                              </a:cxn>
                            </a:cxnLst>
                            <a:rect l="0" t="0" r="r" b="b"/>
                            <a:pathLst>
                              <a:path w="20" h="192">
                                <a:moveTo>
                                  <a:pt x="0" y="0"/>
                                </a:moveTo>
                                <a:lnTo>
                                  <a:pt x="0" y="192"/>
                                </a:lnTo>
                              </a:path>
                            </a:pathLst>
                          </a:custGeom>
                          <a:noFill/>
                          <a:ln w="40842">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50"/>
                        <wpg:cNvGrpSpPr>
                          <a:grpSpLocks/>
                        </wpg:cNvGrpSpPr>
                        <wpg:grpSpPr bwMode="auto">
                          <a:xfrm>
                            <a:off x="3619" y="249"/>
                            <a:ext cx="233" cy="240"/>
                            <a:chOff x="3619" y="249"/>
                            <a:chExt cx="233" cy="240"/>
                          </a:xfrm>
                        </wpg:grpSpPr>
                        <wps:wsp>
                          <wps:cNvPr id="59" name="Freeform 51"/>
                          <wps:cNvSpPr>
                            <a:spLocks/>
                          </wps:cNvSpPr>
                          <wps:spPr bwMode="auto">
                            <a:xfrm>
                              <a:off x="3619" y="249"/>
                              <a:ext cx="233" cy="240"/>
                            </a:xfrm>
                            <a:custGeom>
                              <a:avLst/>
                              <a:gdLst>
                                <a:gd name="T0" fmla="*/ 117 w 233"/>
                                <a:gd name="T1" fmla="*/ 0 h 240"/>
                                <a:gd name="T2" fmla="*/ 0 w 233"/>
                                <a:gd name="T3" fmla="*/ 0 h 240"/>
                                <a:gd name="T4" fmla="*/ 0 w 233"/>
                                <a:gd name="T5" fmla="*/ 239 h 240"/>
                                <a:gd name="T6" fmla="*/ 64 w 233"/>
                                <a:gd name="T7" fmla="*/ 239 h 240"/>
                                <a:gd name="T8" fmla="*/ 64 w 233"/>
                                <a:gd name="T9" fmla="*/ 153 h 240"/>
                                <a:gd name="T10" fmla="*/ 173 w 233"/>
                                <a:gd name="T11" fmla="*/ 153 h 240"/>
                                <a:gd name="T12" fmla="*/ 160 w 233"/>
                                <a:gd name="T13" fmla="*/ 133 h 240"/>
                                <a:gd name="T14" fmla="*/ 175 w 233"/>
                                <a:gd name="T15" fmla="*/ 121 h 240"/>
                                <a:gd name="T16" fmla="*/ 187 w 233"/>
                                <a:gd name="T17" fmla="*/ 107 h 240"/>
                                <a:gd name="T18" fmla="*/ 64 w 233"/>
                                <a:gd name="T19" fmla="*/ 107 h 240"/>
                                <a:gd name="T20" fmla="*/ 64 w 233"/>
                                <a:gd name="T21" fmla="*/ 46 h 240"/>
                                <a:gd name="T22" fmla="*/ 196 w 233"/>
                                <a:gd name="T23" fmla="*/ 46 h 240"/>
                                <a:gd name="T24" fmla="*/ 195 w 233"/>
                                <a:gd name="T25" fmla="*/ 42 h 240"/>
                                <a:gd name="T26" fmla="*/ 190 w 233"/>
                                <a:gd name="T27" fmla="*/ 33 h 240"/>
                                <a:gd name="T28" fmla="*/ 185 w 233"/>
                                <a:gd name="T29" fmla="*/ 25 h 240"/>
                                <a:gd name="T30" fmla="*/ 178 w 233"/>
                                <a:gd name="T31" fmla="*/ 18 h 240"/>
                                <a:gd name="T32" fmla="*/ 160 w 233"/>
                                <a:gd name="T33" fmla="*/ 7 h 240"/>
                                <a:gd name="T34" fmla="*/ 150 w 233"/>
                                <a:gd name="T35" fmla="*/ 4 h 240"/>
                                <a:gd name="T36" fmla="*/ 130 w 233"/>
                                <a:gd name="T37" fmla="*/ 0 h 240"/>
                                <a:gd name="T38" fmla="*/ 117 w 233"/>
                                <a:gd name="T39"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3" h="240">
                                  <a:moveTo>
                                    <a:pt x="117" y="0"/>
                                  </a:moveTo>
                                  <a:lnTo>
                                    <a:pt x="0" y="0"/>
                                  </a:lnTo>
                                  <a:lnTo>
                                    <a:pt x="0" y="239"/>
                                  </a:lnTo>
                                  <a:lnTo>
                                    <a:pt x="64" y="239"/>
                                  </a:lnTo>
                                  <a:lnTo>
                                    <a:pt x="64" y="153"/>
                                  </a:lnTo>
                                  <a:lnTo>
                                    <a:pt x="173" y="153"/>
                                  </a:lnTo>
                                  <a:lnTo>
                                    <a:pt x="160" y="133"/>
                                  </a:lnTo>
                                  <a:lnTo>
                                    <a:pt x="175" y="121"/>
                                  </a:lnTo>
                                  <a:lnTo>
                                    <a:pt x="187" y="107"/>
                                  </a:lnTo>
                                  <a:lnTo>
                                    <a:pt x="64" y="107"/>
                                  </a:lnTo>
                                  <a:lnTo>
                                    <a:pt x="64" y="46"/>
                                  </a:lnTo>
                                  <a:lnTo>
                                    <a:pt x="196" y="46"/>
                                  </a:lnTo>
                                  <a:lnTo>
                                    <a:pt x="195" y="42"/>
                                  </a:lnTo>
                                  <a:lnTo>
                                    <a:pt x="190" y="33"/>
                                  </a:lnTo>
                                  <a:lnTo>
                                    <a:pt x="185" y="25"/>
                                  </a:lnTo>
                                  <a:lnTo>
                                    <a:pt x="178" y="18"/>
                                  </a:lnTo>
                                  <a:lnTo>
                                    <a:pt x="160" y="7"/>
                                  </a:lnTo>
                                  <a:lnTo>
                                    <a:pt x="150" y="4"/>
                                  </a:lnTo>
                                  <a:lnTo>
                                    <a:pt x="130" y="0"/>
                                  </a:lnTo>
                                  <a:lnTo>
                                    <a:pt x="11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2"/>
                          <wps:cNvSpPr>
                            <a:spLocks/>
                          </wps:cNvSpPr>
                          <wps:spPr bwMode="auto">
                            <a:xfrm>
                              <a:off x="3619" y="249"/>
                              <a:ext cx="233" cy="240"/>
                            </a:xfrm>
                            <a:custGeom>
                              <a:avLst/>
                              <a:gdLst>
                                <a:gd name="T0" fmla="*/ 173 w 233"/>
                                <a:gd name="T1" fmla="*/ 153 h 240"/>
                                <a:gd name="T2" fmla="*/ 89 w 233"/>
                                <a:gd name="T3" fmla="*/ 153 h 240"/>
                                <a:gd name="T4" fmla="*/ 154 w 233"/>
                                <a:gd name="T5" fmla="*/ 239 h 240"/>
                                <a:gd name="T6" fmla="*/ 232 w 233"/>
                                <a:gd name="T7" fmla="*/ 239 h 240"/>
                                <a:gd name="T8" fmla="*/ 173 w 233"/>
                                <a:gd name="T9" fmla="*/ 153 h 240"/>
                              </a:gdLst>
                              <a:ahLst/>
                              <a:cxnLst>
                                <a:cxn ang="0">
                                  <a:pos x="T0" y="T1"/>
                                </a:cxn>
                                <a:cxn ang="0">
                                  <a:pos x="T2" y="T3"/>
                                </a:cxn>
                                <a:cxn ang="0">
                                  <a:pos x="T4" y="T5"/>
                                </a:cxn>
                                <a:cxn ang="0">
                                  <a:pos x="T6" y="T7"/>
                                </a:cxn>
                                <a:cxn ang="0">
                                  <a:pos x="T8" y="T9"/>
                                </a:cxn>
                              </a:cxnLst>
                              <a:rect l="0" t="0" r="r" b="b"/>
                              <a:pathLst>
                                <a:path w="233" h="240">
                                  <a:moveTo>
                                    <a:pt x="173" y="153"/>
                                  </a:moveTo>
                                  <a:lnTo>
                                    <a:pt x="89" y="153"/>
                                  </a:lnTo>
                                  <a:lnTo>
                                    <a:pt x="154" y="239"/>
                                  </a:lnTo>
                                  <a:lnTo>
                                    <a:pt x="232" y="239"/>
                                  </a:lnTo>
                                  <a:lnTo>
                                    <a:pt x="173" y="153"/>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3"/>
                          <wps:cNvSpPr>
                            <a:spLocks/>
                          </wps:cNvSpPr>
                          <wps:spPr bwMode="auto">
                            <a:xfrm>
                              <a:off x="3619" y="249"/>
                              <a:ext cx="233" cy="240"/>
                            </a:xfrm>
                            <a:custGeom>
                              <a:avLst/>
                              <a:gdLst>
                                <a:gd name="T0" fmla="*/ 196 w 233"/>
                                <a:gd name="T1" fmla="*/ 46 h 240"/>
                                <a:gd name="T2" fmla="*/ 64 w 233"/>
                                <a:gd name="T3" fmla="*/ 46 h 240"/>
                                <a:gd name="T4" fmla="*/ 98 w 233"/>
                                <a:gd name="T5" fmla="*/ 46 h 240"/>
                                <a:gd name="T6" fmla="*/ 103 w 233"/>
                                <a:gd name="T7" fmla="*/ 47 h 240"/>
                                <a:gd name="T8" fmla="*/ 108 w 233"/>
                                <a:gd name="T9" fmla="*/ 47 h 240"/>
                                <a:gd name="T10" fmla="*/ 113 w 233"/>
                                <a:gd name="T11" fmla="*/ 48 h 240"/>
                                <a:gd name="T12" fmla="*/ 122 w 233"/>
                                <a:gd name="T13" fmla="*/ 52 h 240"/>
                                <a:gd name="T14" fmla="*/ 126 w 233"/>
                                <a:gd name="T15" fmla="*/ 55 h 240"/>
                                <a:gd name="T16" fmla="*/ 131 w 233"/>
                                <a:gd name="T17" fmla="*/ 63 h 240"/>
                                <a:gd name="T18" fmla="*/ 132 w 233"/>
                                <a:gd name="T19" fmla="*/ 68 h 240"/>
                                <a:gd name="T20" fmla="*/ 132 w 233"/>
                                <a:gd name="T21" fmla="*/ 80 h 240"/>
                                <a:gd name="T22" fmla="*/ 131 w 233"/>
                                <a:gd name="T23" fmla="*/ 85 h 240"/>
                                <a:gd name="T24" fmla="*/ 129 w 233"/>
                                <a:gd name="T25" fmla="*/ 89 h 240"/>
                                <a:gd name="T26" fmla="*/ 128 w 233"/>
                                <a:gd name="T27" fmla="*/ 93 h 240"/>
                                <a:gd name="T28" fmla="*/ 125 w 233"/>
                                <a:gd name="T29" fmla="*/ 96 h 240"/>
                                <a:gd name="T30" fmla="*/ 121 w 233"/>
                                <a:gd name="T31" fmla="*/ 99 h 240"/>
                                <a:gd name="T32" fmla="*/ 116 w 233"/>
                                <a:gd name="T33" fmla="*/ 103 h 240"/>
                                <a:gd name="T34" fmla="*/ 111 w 233"/>
                                <a:gd name="T35" fmla="*/ 105 h 240"/>
                                <a:gd name="T36" fmla="*/ 99 w 233"/>
                                <a:gd name="T37" fmla="*/ 107 h 240"/>
                                <a:gd name="T38" fmla="*/ 91 w 233"/>
                                <a:gd name="T39" fmla="*/ 107 h 240"/>
                                <a:gd name="T40" fmla="*/ 187 w 233"/>
                                <a:gd name="T41" fmla="*/ 107 h 240"/>
                                <a:gd name="T42" fmla="*/ 189 w 233"/>
                                <a:gd name="T43" fmla="*/ 105 h 240"/>
                                <a:gd name="T44" fmla="*/ 196 w 233"/>
                                <a:gd name="T45" fmla="*/ 87 h 240"/>
                                <a:gd name="T46" fmla="*/ 198 w 233"/>
                                <a:gd name="T47" fmla="*/ 65 h 240"/>
                                <a:gd name="T48" fmla="*/ 198 w 233"/>
                                <a:gd name="T49" fmla="*/ 52 h 240"/>
                                <a:gd name="T50" fmla="*/ 196 w 233"/>
                                <a:gd name="T51" fmla="*/ 4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3" h="240">
                                  <a:moveTo>
                                    <a:pt x="196" y="46"/>
                                  </a:moveTo>
                                  <a:lnTo>
                                    <a:pt x="64" y="46"/>
                                  </a:lnTo>
                                  <a:lnTo>
                                    <a:pt x="98" y="46"/>
                                  </a:lnTo>
                                  <a:lnTo>
                                    <a:pt x="103" y="47"/>
                                  </a:lnTo>
                                  <a:lnTo>
                                    <a:pt x="108" y="47"/>
                                  </a:lnTo>
                                  <a:lnTo>
                                    <a:pt x="113" y="48"/>
                                  </a:lnTo>
                                  <a:lnTo>
                                    <a:pt x="122" y="52"/>
                                  </a:lnTo>
                                  <a:lnTo>
                                    <a:pt x="126" y="55"/>
                                  </a:lnTo>
                                  <a:lnTo>
                                    <a:pt x="131" y="63"/>
                                  </a:lnTo>
                                  <a:lnTo>
                                    <a:pt x="132" y="68"/>
                                  </a:lnTo>
                                  <a:lnTo>
                                    <a:pt x="132" y="80"/>
                                  </a:lnTo>
                                  <a:lnTo>
                                    <a:pt x="131" y="85"/>
                                  </a:lnTo>
                                  <a:lnTo>
                                    <a:pt x="129" y="89"/>
                                  </a:lnTo>
                                  <a:lnTo>
                                    <a:pt x="128" y="93"/>
                                  </a:lnTo>
                                  <a:lnTo>
                                    <a:pt x="125" y="96"/>
                                  </a:lnTo>
                                  <a:lnTo>
                                    <a:pt x="121" y="99"/>
                                  </a:lnTo>
                                  <a:lnTo>
                                    <a:pt x="116" y="103"/>
                                  </a:lnTo>
                                  <a:lnTo>
                                    <a:pt x="111" y="105"/>
                                  </a:lnTo>
                                  <a:lnTo>
                                    <a:pt x="99" y="107"/>
                                  </a:lnTo>
                                  <a:lnTo>
                                    <a:pt x="91" y="107"/>
                                  </a:lnTo>
                                  <a:lnTo>
                                    <a:pt x="187" y="107"/>
                                  </a:lnTo>
                                  <a:lnTo>
                                    <a:pt x="189" y="105"/>
                                  </a:lnTo>
                                  <a:lnTo>
                                    <a:pt x="196" y="87"/>
                                  </a:lnTo>
                                  <a:lnTo>
                                    <a:pt x="198" y="65"/>
                                  </a:lnTo>
                                  <a:lnTo>
                                    <a:pt x="198" y="52"/>
                                  </a:lnTo>
                                  <a:lnTo>
                                    <a:pt x="196" y="46"/>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4"/>
                        <wpg:cNvGrpSpPr>
                          <a:grpSpLocks/>
                        </wpg:cNvGrpSpPr>
                        <wpg:grpSpPr bwMode="auto">
                          <a:xfrm>
                            <a:off x="4127" y="249"/>
                            <a:ext cx="227" cy="240"/>
                            <a:chOff x="4127" y="249"/>
                            <a:chExt cx="227" cy="240"/>
                          </a:xfrm>
                        </wpg:grpSpPr>
                        <wps:wsp>
                          <wps:cNvPr id="63" name="Freeform 55"/>
                          <wps:cNvSpPr>
                            <a:spLocks/>
                          </wps:cNvSpPr>
                          <wps:spPr bwMode="auto">
                            <a:xfrm>
                              <a:off x="4127" y="249"/>
                              <a:ext cx="227" cy="240"/>
                            </a:xfrm>
                            <a:custGeom>
                              <a:avLst/>
                              <a:gdLst>
                                <a:gd name="T0" fmla="*/ 87 w 227"/>
                                <a:gd name="T1" fmla="*/ 0 h 240"/>
                                <a:gd name="T2" fmla="*/ 0 w 227"/>
                                <a:gd name="T3" fmla="*/ 0 h 240"/>
                                <a:gd name="T4" fmla="*/ 0 w 227"/>
                                <a:gd name="T5" fmla="*/ 239 h 240"/>
                                <a:gd name="T6" fmla="*/ 87 w 227"/>
                                <a:gd name="T7" fmla="*/ 239 h 240"/>
                                <a:gd name="T8" fmla="*/ 105 w 227"/>
                                <a:gd name="T9" fmla="*/ 239 h 240"/>
                                <a:gd name="T10" fmla="*/ 124 w 227"/>
                                <a:gd name="T11" fmla="*/ 236 h 240"/>
                                <a:gd name="T12" fmla="*/ 147 w 227"/>
                                <a:gd name="T13" fmla="*/ 232 h 240"/>
                                <a:gd name="T14" fmla="*/ 164 w 227"/>
                                <a:gd name="T15" fmla="*/ 224 h 240"/>
                                <a:gd name="T16" fmla="*/ 186 w 227"/>
                                <a:gd name="T17" fmla="*/ 210 h 240"/>
                                <a:gd name="T18" fmla="*/ 200 w 227"/>
                                <a:gd name="T19" fmla="*/ 196 h 240"/>
                                <a:gd name="T20" fmla="*/ 203 w 227"/>
                                <a:gd name="T21" fmla="*/ 191 h 240"/>
                                <a:gd name="T22" fmla="*/ 63 w 227"/>
                                <a:gd name="T23" fmla="*/ 191 h 240"/>
                                <a:gd name="T24" fmla="*/ 63 w 227"/>
                                <a:gd name="T25" fmla="*/ 47 h 240"/>
                                <a:gd name="T26" fmla="*/ 204 w 227"/>
                                <a:gd name="T27" fmla="*/ 47 h 240"/>
                                <a:gd name="T28" fmla="*/ 200 w 227"/>
                                <a:gd name="T29" fmla="*/ 42 h 240"/>
                                <a:gd name="T30" fmla="*/ 186 w 227"/>
                                <a:gd name="T31" fmla="*/ 28 h 240"/>
                                <a:gd name="T32" fmla="*/ 168 w 227"/>
                                <a:gd name="T33" fmla="*/ 15 h 240"/>
                                <a:gd name="T34" fmla="*/ 152 w 227"/>
                                <a:gd name="T35" fmla="*/ 9 h 240"/>
                                <a:gd name="T36" fmla="*/ 128 w 227"/>
                                <a:gd name="T37" fmla="*/ 3 h 240"/>
                                <a:gd name="T38" fmla="*/ 108 w 227"/>
                                <a:gd name="T39" fmla="*/ 0 h 240"/>
                                <a:gd name="T40" fmla="*/ 87 w 227"/>
                                <a:gd name="T4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7" h="240">
                                  <a:moveTo>
                                    <a:pt x="87" y="0"/>
                                  </a:moveTo>
                                  <a:lnTo>
                                    <a:pt x="0" y="0"/>
                                  </a:lnTo>
                                  <a:lnTo>
                                    <a:pt x="0" y="239"/>
                                  </a:lnTo>
                                  <a:lnTo>
                                    <a:pt x="87" y="239"/>
                                  </a:lnTo>
                                  <a:lnTo>
                                    <a:pt x="105" y="239"/>
                                  </a:lnTo>
                                  <a:lnTo>
                                    <a:pt x="124" y="236"/>
                                  </a:lnTo>
                                  <a:lnTo>
                                    <a:pt x="147" y="232"/>
                                  </a:lnTo>
                                  <a:lnTo>
                                    <a:pt x="164" y="224"/>
                                  </a:lnTo>
                                  <a:lnTo>
                                    <a:pt x="186" y="210"/>
                                  </a:lnTo>
                                  <a:lnTo>
                                    <a:pt x="200" y="196"/>
                                  </a:lnTo>
                                  <a:lnTo>
                                    <a:pt x="203" y="191"/>
                                  </a:lnTo>
                                  <a:lnTo>
                                    <a:pt x="63" y="191"/>
                                  </a:lnTo>
                                  <a:lnTo>
                                    <a:pt x="63" y="47"/>
                                  </a:lnTo>
                                  <a:lnTo>
                                    <a:pt x="204" y="47"/>
                                  </a:lnTo>
                                  <a:lnTo>
                                    <a:pt x="200" y="42"/>
                                  </a:lnTo>
                                  <a:lnTo>
                                    <a:pt x="186" y="28"/>
                                  </a:lnTo>
                                  <a:lnTo>
                                    <a:pt x="168" y="15"/>
                                  </a:lnTo>
                                  <a:lnTo>
                                    <a:pt x="152" y="9"/>
                                  </a:lnTo>
                                  <a:lnTo>
                                    <a:pt x="128" y="3"/>
                                  </a:lnTo>
                                  <a:lnTo>
                                    <a:pt x="108" y="0"/>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6"/>
                          <wps:cNvSpPr>
                            <a:spLocks/>
                          </wps:cNvSpPr>
                          <wps:spPr bwMode="auto">
                            <a:xfrm>
                              <a:off x="4127" y="249"/>
                              <a:ext cx="227" cy="240"/>
                            </a:xfrm>
                            <a:custGeom>
                              <a:avLst/>
                              <a:gdLst>
                                <a:gd name="T0" fmla="*/ 204 w 227"/>
                                <a:gd name="T1" fmla="*/ 47 h 240"/>
                                <a:gd name="T2" fmla="*/ 91 w 227"/>
                                <a:gd name="T3" fmla="*/ 47 h 240"/>
                                <a:gd name="T4" fmla="*/ 101 w 227"/>
                                <a:gd name="T5" fmla="*/ 48 h 240"/>
                                <a:gd name="T6" fmla="*/ 107 w 227"/>
                                <a:gd name="T7" fmla="*/ 49 h 240"/>
                                <a:gd name="T8" fmla="*/ 113 w 227"/>
                                <a:gd name="T9" fmla="*/ 50 h 240"/>
                                <a:gd name="T10" fmla="*/ 120 w 227"/>
                                <a:gd name="T11" fmla="*/ 52 h 240"/>
                                <a:gd name="T12" fmla="*/ 126 w 227"/>
                                <a:gd name="T13" fmla="*/ 55 h 240"/>
                                <a:gd name="T14" fmla="*/ 138 w 227"/>
                                <a:gd name="T15" fmla="*/ 61 h 240"/>
                                <a:gd name="T16" fmla="*/ 146 w 227"/>
                                <a:gd name="T17" fmla="*/ 70 h 240"/>
                                <a:gd name="T18" fmla="*/ 152 w 227"/>
                                <a:gd name="T19" fmla="*/ 80 h 240"/>
                                <a:gd name="T20" fmla="*/ 157 w 227"/>
                                <a:gd name="T21" fmla="*/ 91 h 240"/>
                                <a:gd name="T22" fmla="*/ 160 w 227"/>
                                <a:gd name="T23" fmla="*/ 104 h 240"/>
                                <a:gd name="T24" fmla="*/ 160 w 227"/>
                                <a:gd name="T25" fmla="*/ 134 h 240"/>
                                <a:gd name="T26" fmla="*/ 158 w 227"/>
                                <a:gd name="T27" fmla="*/ 147 h 240"/>
                                <a:gd name="T28" fmla="*/ 153 w 227"/>
                                <a:gd name="T29" fmla="*/ 158 h 240"/>
                                <a:gd name="T30" fmla="*/ 148 w 227"/>
                                <a:gd name="T31" fmla="*/ 168 h 240"/>
                                <a:gd name="T32" fmla="*/ 140 w 227"/>
                                <a:gd name="T33" fmla="*/ 176 h 240"/>
                                <a:gd name="T34" fmla="*/ 129 w 227"/>
                                <a:gd name="T35" fmla="*/ 183 h 240"/>
                                <a:gd name="T36" fmla="*/ 123 w 227"/>
                                <a:gd name="T37" fmla="*/ 186 h 240"/>
                                <a:gd name="T38" fmla="*/ 116 w 227"/>
                                <a:gd name="T39" fmla="*/ 188 h 240"/>
                                <a:gd name="T40" fmla="*/ 109 w 227"/>
                                <a:gd name="T41" fmla="*/ 190 h 240"/>
                                <a:gd name="T42" fmla="*/ 103 w 227"/>
                                <a:gd name="T43" fmla="*/ 191 h 240"/>
                                <a:gd name="T44" fmla="*/ 93 w 227"/>
                                <a:gd name="T45" fmla="*/ 191 h 240"/>
                                <a:gd name="T46" fmla="*/ 203 w 227"/>
                                <a:gd name="T47" fmla="*/ 191 h 240"/>
                                <a:gd name="T48" fmla="*/ 212 w 227"/>
                                <a:gd name="T49" fmla="*/ 178 h 240"/>
                                <a:gd name="T50" fmla="*/ 220 w 227"/>
                                <a:gd name="T51" fmla="*/ 160 h 240"/>
                                <a:gd name="T52" fmla="*/ 225 w 227"/>
                                <a:gd name="T53" fmla="*/ 141 h 240"/>
                                <a:gd name="T54" fmla="*/ 226 w 227"/>
                                <a:gd name="T55" fmla="*/ 120 h 240"/>
                                <a:gd name="T56" fmla="*/ 226 w 227"/>
                                <a:gd name="T57" fmla="*/ 115 h 240"/>
                                <a:gd name="T58" fmla="*/ 224 w 227"/>
                                <a:gd name="T59" fmla="*/ 95 h 240"/>
                                <a:gd name="T60" fmla="*/ 219 w 227"/>
                                <a:gd name="T61" fmla="*/ 76 h 240"/>
                                <a:gd name="T62" fmla="*/ 211 w 227"/>
                                <a:gd name="T63" fmla="*/ 58 h 240"/>
                                <a:gd name="T64" fmla="*/ 204 w 227"/>
                                <a:gd name="T65" fmla="*/ 4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7" h="240">
                                  <a:moveTo>
                                    <a:pt x="204" y="47"/>
                                  </a:moveTo>
                                  <a:lnTo>
                                    <a:pt x="91" y="47"/>
                                  </a:lnTo>
                                  <a:lnTo>
                                    <a:pt x="101" y="48"/>
                                  </a:lnTo>
                                  <a:lnTo>
                                    <a:pt x="107" y="49"/>
                                  </a:lnTo>
                                  <a:lnTo>
                                    <a:pt x="113" y="50"/>
                                  </a:lnTo>
                                  <a:lnTo>
                                    <a:pt x="120" y="52"/>
                                  </a:lnTo>
                                  <a:lnTo>
                                    <a:pt x="126" y="55"/>
                                  </a:lnTo>
                                  <a:lnTo>
                                    <a:pt x="138" y="61"/>
                                  </a:lnTo>
                                  <a:lnTo>
                                    <a:pt x="146" y="70"/>
                                  </a:lnTo>
                                  <a:lnTo>
                                    <a:pt x="152" y="80"/>
                                  </a:lnTo>
                                  <a:lnTo>
                                    <a:pt x="157" y="91"/>
                                  </a:lnTo>
                                  <a:lnTo>
                                    <a:pt x="160" y="104"/>
                                  </a:lnTo>
                                  <a:lnTo>
                                    <a:pt x="160" y="134"/>
                                  </a:lnTo>
                                  <a:lnTo>
                                    <a:pt x="158" y="147"/>
                                  </a:lnTo>
                                  <a:lnTo>
                                    <a:pt x="153" y="158"/>
                                  </a:lnTo>
                                  <a:lnTo>
                                    <a:pt x="148" y="168"/>
                                  </a:lnTo>
                                  <a:lnTo>
                                    <a:pt x="140" y="176"/>
                                  </a:lnTo>
                                  <a:lnTo>
                                    <a:pt x="129" y="183"/>
                                  </a:lnTo>
                                  <a:lnTo>
                                    <a:pt x="123" y="186"/>
                                  </a:lnTo>
                                  <a:lnTo>
                                    <a:pt x="116" y="188"/>
                                  </a:lnTo>
                                  <a:lnTo>
                                    <a:pt x="109" y="190"/>
                                  </a:lnTo>
                                  <a:lnTo>
                                    <a:pt x="103" y="191"/>
                                  </a:lnTo>
                                  <a:lnTo>
                                    <a:pt x="93" y="191"/>
                                  </a:lnTo>
                                  <a:lnTo>
                                    <a:pt x="203" y="191"/>
                                  </a:lnTo>
                                  <a:lnTo>
                                    <a:pt x="212" y="178"/>
                                  </a:lnTo>
                                  <a:lnTo>
                                    <a:pt x="220" y="160"/>
                                  </a:lnTo>
                                  <a:lnTo>
                                    <a:pt x="225" y="141"/>
                                  </a:lnTo>
                                  <a:lnTo>
                                    <a:pt x="226" y="120"/>
                                  </a:lnTo>
                                  <a:lnTo>
                                    <a:pt x="226" y="115"/>
                                  </a:lnTo>
                                  <a:lnTo>
                                    <a:pt x="224" y="95"/>
                                  </a:lnTo>
                                  <a:lnTo>
                                    <a:pt x="219" y="76"/>
                                  </a:lnTo>
                                  <a:lnTo>
                                    <a:pt x="211" y="58"/>
                                  </a:lnTo>
                                  <a:lnTo>
                                    <a:pt x="20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0DB3F8" id="Group 39" o:spid="_x0000_s1026" style="position:absolute;margin-left:145.95pt;margin-top:10.55pt;width:71.8pt;height:14.15pt;z-index:-251663360;mso-position-horizontal-relative:page" coordorigin="2919,211" coordsize="143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" o:allowincell="f">
                <v:group id="Group 40" o:spid="_x0000_s1027" style="position:absolute;left:2919;top:211;width:387;height:278" coordorigin="2919,211"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1" o:spid="_x0000_s1028"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" path="m,l71,277r78,l173,184r-61,l74,,,xe" fillcolor="#db0820" stroked="f">
                    <v:path arrowok="t" o:connecttype="custom" o:connectlocs="0,0;71,277;149,277;173,184;112,184;74,0;0,0" o:connectangles="0,0,0,0,0,0,0"/>
                  </v:shape>
                  <v:shape id="Freeform 42" o:spid="_x0000_s1029"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" path="m255,107r-63,l237,277r78,l339,183r-66,l255,107xe" fillcolor="#db0820" stroked="f">
                    <v:path arrowok="t" o:connecttype="custom" o:connectlocs="255,107;192,107;237,277;315,277;339,183;273,183;255,107" o:connectangles="0,0,0,0,0,0,0"/>
                  </v:shape>
                  <v:shape id="Freeform 43" o:spid="_x0000_s1030"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" path="m229,l160,,112,184r61,l192,107r63,l229,xe" fillcolor="#db0820" stroked="f">
                    <v:path arrowok="t" o:connecttype="custom" o:connectlocs="229,0;160,0;112,184;173,184;192,107;255,107;229,0" o:connectangles="0,0,0,0,0,0,0"/>
                  </v:shape>
                  <v:shape id="Freeform 44" o:spid="_x0000_s1031"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" path="m386,l314,,273,183r66,l386,xe" fillcolor="#db0820" stroked="f">
                    <v:path arrowok="t" o:connecttype="custom" o:connectlocs="386,0;314,0;273,183;339,183;386,0" o:connectangles="0,0,0,0,0"/>
                  </v:shape>
                </v:group>
                <v:group id="Group 45" o:spid="_x0000_s1032" style="position:absolute;left:3321;top:245;width:248;height:249" coordorigin="3321,245"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6" o:spid="_x0000_s1033"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"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o:connecttype="custom" o:connectlocs="104,0;83,3;64,10;47,20;32,32;20,47;11,63;5,82;1,103;0,127;1,148;6,168;13,186;23,203;37,219;51,230;67,238;86,244;109,247;135,248;154,245;172,240;190,231;207,219;224,202;226,200;116,200;108,198;95,192;89,188;78,176;74,168;71,158;68,149;66,137;66,110;68,98;71,88;74,78;79,70;89,58;95,54;109,49;116,47;224,47;220,41;204,24;191,15;174,8;155,3;131,0;104,0" o:connectangles="0,0,0,0,0,0,0,0,0,0,0,0,0,0,0,0,0,0,0,0,0,0,0,0,0,0,0,0,0,0,0,0,0,0,0,0,0,0,0,0,0,0,0,0,0,0,0,0,0,0,0,0"/>
                  </v:shape>
                  <v:shape id="Freeform 47" o:spid="_x0000_s1034"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" path="m224,47r-93,l138,49r13,5l157,59r11,12l172,79r6,19l180,110r,27l179,147r-6,19l169,175r-11,13l152,192r-7,3l138,198r-7,2l226,200r8,-15l241,167r4,-21l247,123r,-8l244,95,239,76,231,58,224,47xe" fillcolor="#db0820" stroked="f">
                    <v:path arrowok="t" o:connecttype="custom" o:connectlocs="224,47;131,47;138,49;151,54;157,59;168,71;172,79;178,98;180,110;180,137;179,147;173,166;169,175;158,188;152,192;145,195;138,198;131,200;226,200;234,185;241,167;245,146;247,123;247,115;244,95;239,76;231,58;224,47" o:connectangles="0,0,0,0,0,0,0,0,0,0,0,0,0,0,0,0,0,0,0,0,0,0,0,0,0,0,0,0"/>
                  </v:shape>
                </v:group>
                <v:shape id="Freeform 48" o:spid="_x0000_s1035" style="position:absolute;left:3906;top:464;width:174;height:20;visibility:visible;mso-wrap-style:square;v-text-anchor:top" coordsize="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" path="m,l173,e" filled="f" strokecolor="#db0820" strokeweight=".84664mm">
                  <v:path arrowok="t" o:connecttype="custom" o:connectlocs="0,0;173,0" o:connectangles="0,0"/>
                </v:shape>
                <v:shape id="Freeform 49" o:spid="_x0000_s1036" style="position:absolute;left:3938;top:248;width:20;height:192;visibility:visible;mso-wrap-style:square;v-text-anchor:top" coordsize="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" path="m,l,192e" filled="f" strokecolor="#db0820" strokeweight="1.1345mm">
                  <v:path arrowok="t" o:connecttype="custom" o:connectlocs="0,0;0,192" o:connectangles="0,0"/>
                </v:shape>
                <v:group id="Group 50" o:spid="_x0000_s1037" style="position:absolute;left:3619;top:249;width:233;height:240" coordorigin="3619,249"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1" o:spid="_x0000_s1038"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" path="m117,l,,,239r64,l64,153r109,l160,133r15,-12l187,107r-123,l64,46r132,l195,42r-5,-9l185,25r-7,-7l160,7,150,4,130,,117,xe" fillcolor="#db0820" stroked="f">
                    <v:path arrowok="t" o:connecttype="custom" o:connectlocs="117,0;0,0;0,239;64,239;64,153;173,153;160,133;175,121;187,107;64,107;64,46;196,46;195,42;190,33;185,25;178,18;160,7;150,4;130,0;117,0" o:connectangles="0,0,0,0,0,0,0,0,0,0,0,0,0,0,0,0,0,0,0,0"/>
                  </v:shape>
                  <v:shape id="Freeform 52" o:spid="_x0000_s1039"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" path="m173,153r-84,l154,239r78,l173,153xe" fillcolor="#db0820" stroked="f">
                    <v:path arrowok="t" o:connecttype="custom" o:connectlocs="173,153;89,153;154,239;232,239;173,153" o:connectangles="0,0,0,0,0"/>
                  </v:shape>
                  <v:shape id="Freeform 53" o:spid="_x0000_s1040"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" path="m196,46l64,46r34,l103,47r5,l113,48r9,4l126,55r5,8l132,68r,12l131,85r-2,4l128,93r-3,3l121,99r-5,4l111,105r-12,2l91,107r96,l189,105r7,-18l198,65r,-13l196,46xe" fillcolor="#db0820" stroked="f">
                    <v:path arrowok="t" o:connecttype="custom" o:connectlocs="196,46;64,46;98,46;103,47;108,47;113,48;122,52;126,55;131,63;132,68;132,80;131,85;129,89;128,93;125,96;121,99;116,103;111,105;99,107;91,107;187,107;189,105;196,87;198,65;198,52;196,46" o:connectangles="0,0,0,0,0,0,0,0,0,0,0,0,0,0,0,0,0,0,0,0,0,0,0,0,0,0"/>
                  </v:shape>
                </v:group>
                <v:group id="Group 54" o:spid="_x0000_s1041" style="position:absolute;left:4127;top:249;width:227;height:240" coordorigin="4127,249"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5" o:spid="_x0000_s1042"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" path="m87,l,,,239r87,l105,239r19,-3l147,232r17,-8l186,210r14,-14l203,191r-140,l63,47r141,l200,42,186,28,168,15,152,9,128,3,108,,87,xe" fillcolor="#db0820" stroked="f">
                    <v:path arrowok="t" o:connecttype="custom" o:connectlocs="87,0;0,0;0,239;87,239;105,239;124,236;147,232;164,224;186,210;200,196;203,191;63,191;63,47;204,47;200,42;186,28;168,15;152,9;128,3;108,0;87,0" o:connectangles="0,0,0,0,0,0,0,0,0,0,0,0,0,0,0,0,0,0,0,0,0"/>
                  </v:shape>
                  <v:shape id="Freeform 56" o:spid="_x0000_s1043"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" path="m204,47l91,47r10,1l107,49r6,1l120,52r6,3l138,61r8,9l152,80r5,11l160,104r,30l158,147r-5,11l148,168r-8,8l129,183r-6,3l116,188r-7,2l103,191r-10,l203,191r9,-13l220,160r5,-19l226,120r,-5l224,95,219,76,211,58,204,47xe" fillcolor="#db0820" stroked="f">
                    <v:path arrowok="t" o:connecttype="custom" o:connectlocs="204,47;91,47;101,48;107,49;113,50;120,52;126,55;138,61;146,70;152,80;157,91;160,104;160,134;158,147;153,158;148,168;140,176;129,183;123,186;116,188;109,190;103,191;93,191;203,191;212,178;220,160;225,141;226,120;226,115;224,95;219,76;211,58;204,47" o:connectangles="0,0,0,0,0,0,0,0,0,0,0,0,0,0,0,0,0,0,0,0,0,0,0,0,0,0,0,0,0,0,0,0,0"/>
                  </v:shape>
                </v:group>
                <w10:wrap anchorx="page"/>
              </v:group>
            </w:pict>
          </mc:Fallback>
        </mc:AlternateContent>
      </w:r>
      <w:r w:rsidR="000F0907" w:rsidRPr="00747340">
        <w:rPr>
          <w:rFonts w:ascii="Calibri" w:hAnsi="Calibri" w:cs="Calibri"/>
          <w:b/>
          <w:bCs/>
          <w:color w:val="575756"/>
          <w:sz w:val="42"/>
          <w:szCs w:val="42"/>
        </w:rPr>
        <w:t>JOB</w:t>
      </w:r>
      <w:r w:rsidR="000F0907" w:rsidRPr="00747340">
        <w:rPr>
          <w:rFonts w:ascii="Calibri" w:hAnsi="Calibri" w:cs="Calibri"/>
          <w:b/>
          <w:bCs/>
          <w:color w:val="575756"/>
          <w:spacing w:val="-6"/>
          <w:sz w:val="42"/>
          <w:szCs w:val="42"/>
        </w:rPr>
        <w:t xml:space="preserve"> </w:t>
      </w:r>
      <w:r w:rsidR="000F0907" w:rsidRPr="00747340">
        <w:rPr>
          <w:rFonts w:ascii="Calibri" w:hAnsi="Calibri" w:cs="Calibri"/>
          <w:b/>
          <w:bCs/>
          <w:color w:val="575756"/>
          <w:sz w:val="42"/>
          <w:szCs w:val="42"/>
        </w:rPr>
        <w:t>DESCRIPTION</w:t>
      </w:r>
    </w:p>
    <w:p w14:paraId="761047D0" w14:textId="77777777" w:rsidR="00410D9C" w:rsidRPr="00747340" w:rsidRDefault="00410D9C">
      <w:pPr>
        <w:pStyle w:val="BodyText"/>
        <w:kinsoku w:val="0"/>
        <w:overflowPunct w:val="0"/>
        <w:spacing w:before="6"/>
        <w:ind w:left="0" w:firstLine="0"/>
        <w:rPr>
          <w:rFonts w:ascii="Calibri" w:hAnsi="Calibri" w:cs="Calibri"/>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410D9C" w:rsidRPr="00747340" w14:paraId="761047D3"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14:paraId="761047D1" w14:textId="77777777" w:rsidR="00410D9C" w:rsidRPr="00747340" w:rsidRDefault="000F0907">
            <w:pPr>
              <w:pStyle w:val="TableParagraph"/>
              <w:kinsoku w:val="0"/>
              <w:overflowPunct w:val="0"/>
              <w:spacing w:before="65"/>
              <w:ind w:left="70"/>
              <w:rPr>
                <w:rFonts w:ascii="Calibri" w:hAnsi="Calibri" w:cs="Calibri"/>
                <w:sz w:val="20"/>
                <w:szCs w:val="20"/>
              </w:rPr>
            </w:pPr>
            <w:r w:rsidRPr="00747340">
              <w:rPr>
                <w:rFonts w:ascii="Calibri" w:hAnsi="Calibri" w:cs="Calibri"/>
                <w:b/>
                <w:bCs/>
                <w:color w:val="1D1D1B"/>
                <w:sz w:val="20"/>
                <w:szCs w:val="20"/>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761047D2" w14:textId="68343C42" w:rsidR="00410D9C" w:rsidRPr="00747340" w:rsidRDefault="00503B86">
            <w:pPr>
              <w:pStyle w:val="TableParagraph"/>
              <w:kinsoku w:val="0"/>
              <w:overflowPunct w:val="0"/>
              <w:spacing w:before="65"/>
              <w:ind w:left="75"/>
              <w:rPr>
                <w:rFonts w:ascii="Calibri" w:hAnsi="Calibri" w:cs="Calibri"/>
                <w:sz w:val="20"/>
                <w:szCs w:val="20"/>
              </w:rPr>
            </w:pPr>
            <w:r w:rsidRPr="00747340">
              <w:rPr>
                <w:rFonts w:ascii="Calibri" w:hAnsi="Calibri" w:cs="Calibri"/>
                <w:b/>
                <w:bCs/>
                <w:color w:val="1D1D1B"/>
                <w:sz w:val="20"/>
                <w:szCs w:val="20"/>
              </w:rPr>
              <w:t>Seafood</w:t>
            </w:r>
            <w:r w:rsidR="00F13FA5" w:rsidRPr="00747340">
              <w:rPr>
                <w:rFonts w:ascii="Calibri" w:hAnsi="Calibri" w:cs="Calibri"/>
                <w:b/>
                <w:bCs/>
                <w:color w:val="1D1D1B"/>
                <w:sz w:val="20"/>
                <w:szCs w:val="20"/>
              </w:rPr>
              <w:t xml:space="preserve"> </w:t>
            </w:r>
            <w:r w:rsidR="008E19D1">
              <w:rPr>
                <w:rFonts w:ascii="Calibri" w:hAnsi="Calibri" w:cs="Calibri"/>
                <w:b/>
                <w:bCs/>
                <w:color w:val="1D1D1B"/>
                <w:sz w:val="20"/>
                <w:szCs w:val="20"/>
              </w:rPr>
              <w:t>Buyer / Team leader</w:t>
            </w:r>
          </w:p>
        </w:tc>
      </w:tr>
      <w:tr w:rsidR="00410D9C" w:rsidRPr="00747340" w14:paraId="761047D6"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761047D4" w14:textId="77777777" w:rsidR="00410D9C" w:rsidRPr="00747340" w:rsidRDefault="000F0907">
            <w:pPr>
              <w:pStyle w:val="TableParagraph"/>
              <w:kinsoku w:val="0"/>
              <w:overflowPunct w:val="0"/>
              <w:spacing w:before="70"/>
              <w:ind w:left="70"/>
              <w:rPr>
                <w:rFonts w:ascii="Calibri" w:hAnsi="Calibri" w:cs="Calibri"/>
                <w:sz w:val="20"/>
                <w:szCs w:val="20"/>
              </w:rPr>
            </w:pPr>
            <w:r w:rsidRPr="00747340">
              <w:rPr>
                <w:rFonts w:ascii="Calibri" w:hAnsi="Calibri" w:cs="Calibri"/>
                <w:b/>
                <w:bCs/>
                <w:color w:val="1D1D1B"/>
                <w:sz w:val="20"/>
                <w:szCs w:val="20"/>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61047D5" w14:textId="37DB6204" w:rsidR="00410D9C" w:rsidRPr="00747340" w:rsidRDefault="008E19D1">
            <w:pPr>
              <w:rPr>
                <w:rFonts w:ascii="Calibri" w:hAnsi="Calibri" w:cs="Calibri"/>
                <w:sz w:val="20"/>
                <w:szCs w:val="20"/>
              </w:rPr>
            </w:pPr>
            <w:r>
              <w:rPr>
                <w:rFonts w:ascii="Calibri" w:hAnsi="Calibri" w:cs="Calibri"/>
                <w:sz w:val="20"/>
                <w:szCs w:val="20"/>
              </w:rPr>
              <w:t>Wellington City</w:t>
            </w:r>
          </w:p>
        </w:tc>
      </w:tr>
      <w:tr w:rsidR="00410D9C" w:rsidRPr="00747340" w14:paraId="761047D9"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761047D7" w14:textId="77777777" w:rsidR="00410D9C" w:rsidRPr="00747340" w:rsidRDefault="000F0907">
            <w:pPr>
              <w:pStyle w:val="TableParagraph"/>
              <w:kinsoku w:val="0"/>
              <w:overflowPunct w:val="0"/>
              <w:spacing w:before="70"/>
              <w:ind w:left="70"/>
              <w:rPr>
                <w:rFonts w:ascii="Calibri" w:hAnsi="Calibri" w:cs="Calibri"/>
                <w:sz w:val="20"/>
                <w:szCs w:val="20"/>
              </w:rPr>
            </w:pPr>
            <w:r w:rsidRPr="00747340">
              <w:rPr>
                <w:rFonts w:ascii="Calibri" w:hAnsi="Calibri" w:cs="Calibri"/>
                <w:b/>
                <w:bCs/>
                <w:color w:val="1D1D1B"/>
                <w:spacing w:val="-5"/>
                <w:sz w:val="20"/>
                <w:szCs w:val="20"/>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61047D8" w14:textId="77777777" w:rsidR="00410D9C" w:rsidRPr="00747340" w:rsidRDefault="00410D9C">
            <w:pPr>
              <w:rPr>
                <w:rFonts w:ascii="Calibri" w:hAnsi="Calibri" w:cs="Calibri"/>
                <w:sz w:val="20"/>
                <w:szCs w:val="20"/>
              </w:rPr>
            </w:pPr>
          </w:p>
        </w:tc>
      </w:tr>
      <w:tr w:rsidR="00410D9C" w:rsidRPr="00747340" w14:paraId="761047DC"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761047DA" w14:textId="77777777" w:rsidR="00410D9C" w:rsidRPr="00747340" w:rsidRDefault="000F0907">
            <w:pPr>
              <w:pStyle w:val="TableParagraph"/>
              <w:kinsoku w:val="0"/>
              <w:overflowPunct w:val="0"/>
              <w:spacing w:before="70"/>
              <w:ind w:left="70"/>
              <w:rPr>
                <w:rFonts w:ascii="Calibri" w:hAnsi="Calibri" w:cs="Calibri"/>
                <w:sz w:val="20"/>
                <w:szCs w:val="20"/>
              </w:rPr>
            </w:pPr>
            <w:r w:rsidRPr="00747340">
              <w:rPr>
                <w:rFonts w:ascii="Calibri" w:hAnsi="Calibri" w:cs="Calibri"/>
                <w:b/>
                <w:bCs/>
                <w:color w:val="1D1D1B"/>
                <w:sz w:val="20"/>
                <w:szCs w:val="20"/>
              </w:rPr>
              <w:t>REPORTS</w:t>
            </w:r>
            <w:r w:rsidRPr="00747340">
              <w:rPr>
                <w:rFonts w:ascii="Calibri" w:hAnsi="Calibri" w:cs="Calibri"/>
                <w:b/>
                <w:bCs/>
                <w:color w:val="1D1D1B"/>
                <w:spacing w:val="-4"/>
                <w:sz w:val="20"/>
                <w:szCs w:val="20"/>
              </w:rPr>
              <w:t xml:space="preserve"> </w:t>
            </w:r>
            <w:r w:rsidRPr="00747340">
              <w:rPr>
                <w:rFonts w:ascii="Calibri" w:hAnsi="Calibri" w:cs="Calibri"/>
                <w:b/>
                <w:bCs/>
                <w:color w:val="1D1D1B"/>
                <w:sz w:val="20"/>
                <w:szCs w:val="20"/>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61047DB" w14:textId="2C341E41" w:rsidR="00410D9C" w:rsidRPr="00747340" w:rsidRDefault="008E19D1">
            <w:pPr>
              <w:pStyle w:val="TableParagraph"/>
              <w:kinsoku w:val="0"/>
              <w:overflowPunct w:val="0"/>
              <w:spacing w:before="70"/>
              <w:ind w:left="75"/>
              <w:rPr>
                <w:rFonts w:ascii="Calibri" w:hAnsi="Calibri" w:cs="Calibri"/>
                <w:sz w:val="20"/>
                <w:szCs w:val="20"/>
              </w:rPr>
            </w:pPr>
            <w:r>
              <w:rPr>
                <w:rFonts w:ascii="Calibri" w:hAnsi="Calibri" w:cs="Calibri"/>
                <w:color w:val="1D1D1B"/>
                <w:sz w:val="20"/>
                <w:szCs w:val="20"/>
              </w:rPr>
              <w:t>Senior Management</w:t>
            </w:r>
          </w:p>
        </w:tc>
      </w:tr>
      <w:tr w:rsidR="00410D9C" w:rsidRPr="00747340" w14:paraId="761047DF" w14:textId="77777777" w:rsidTr="00F13FA5">
        <w:trPr>
          <w:trHeight w:hRule="exact" w:val="802"/>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761047DD" w14:textId="77777777" w:rsidR="00410D9C" w:rsidRPr="00747340" w:rsidRDefault="000F0907">
            <w:pPr>
              <w:pStyle w:val="TableParagraph"/>
              <w:kinsoku w:val="0"/>
              <w:overflowPunct w:val="0"/>
              <w:spacing w:before="31"/>
              <w:ind w:left="70"/>
              <w:rPr>
                <w:rFonts w:ascii="Calibri" w:hAnsi="Calibri" w:cs="Calibri"/>
                <w:sz w:val="20"/>
                <w:szCs w:val="20"/>
              </w:rPr>
            </w:pPr>
            <w:r w:rsidRPr="00747340">
              <w:rPr>
                <w:rFonts w:ascii="Calibri" w:hAnsi="Calibri" w:cs="Calibri"/>
                <w:b/>
                <w:bCs/>
                <w:color w:val="1D1D1B"/>
                <w:sz w:val="20"/>
                <w:szCs w:val="20"/>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61047DE" w14:textId="77777777" w:rsidR="00410D9C" w:rsidRPr="00747340" w:rsidRDefault="00F13FA5">
            <w:pPr>
              <w:pStyle w:val="TableParagraph"/>
              <w:kinsoku w:val="0"/>
              <w:overflowPunct w:val="0"/>
              <w:spacing w:before="51" w:line="200" w:lineRule="exact"/>
              <w:ind w:left="75" w:right="67"/>
              <w:jc w:val="both"/>
              <w:rPr>
                <w:rFonts w:ascii="Calibri" w:hAnsi="Calibri" w:cs="Calibri"/>
                <w:sz w:val="20"/>
                <w:szCs w:val="20"/>
              </w:rPr>
            </w:pPr>
            <w:r w:rsidRPr="00747340">
              <w:rPr>
                <w:rFonts w:ascii="Calibri" w:hAnsi="Calibri" w:cs="Calibri"/>
                <w:sz w:val="20"/>
                <w:szCs w:val="20"/>
              </w:rPr>
              <w:t xml:space="preserve">To assist the Department Manager in maximising sales and achieving specified profit margins whilst managing expenses, stock levels and the Department Team so that our customers receive an outstanding shopping experience. </w:t>
            </w:r>
          </w:p>
        </w:tc>
      </w:tr>
      <w:tr w:rsidR="00410D9C" w:rsidRPr="00747340" w14:paraId="761047E2"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761047E0" w14:textId="77777777" w:rsidR="00410D9C" w:rsidRPr="00747340" w:rsidRDefault="000F0907">
            <w:pPr>
              <w:pStyle w:val="TableParagraph"/>
              <w:kinsoku w:val="0"/>
              <w:overflowPunct w:val="0"/>
              <w:spacing w:before="32"/>
              <w:ind w:left="70"/>
              <w:rPr>
                <w:rFonts w:ascii="Calibri" w:hAnsi="Calibri" w:cs="Calibri"/>
                <w:sz w:val="20"/>
                <w:szCs w:val="20"/>
              </w:rPr>
            </w:pPr>
            <w:r w:rsidRPr="00747340">
              <w:rPr>
                <w:rFonts w:ascii="Calibri" w:hAnsi="Calibri" w:cs="Calibri"/>
                <w:b/>
                <w:bCs/>
                <w:color w:val="1D1D1B"/>
                <w:sz w:val="20"/>
                <w:szCs w:val="20"/>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61047E1" w14:textId="7087FCCF" w:rsidR="00410D9C" w:rsidRPr="008E19D1" w:rsidRDefault="008E19D1">
            <w:pPr>
              <w:rPr>
                <w:rFonts w:asciiTheme="minorHAnsi" w:hAnsiTheme="minorHAnsi" w:cstheme="minorHAnsi"/>
                <w:sz w:val="20"/>
                <w:szCs w:val="20"/>
              </w:rPr>
            </w:pPr>
            <w:r w:rsidRPr="008E19D1">
              <w:rPr>
                <w:rFonts w:asciiTheme="minorHAnsi" w:hAnsiTheme="minorHAnsi" w:cstheme="minorHAnsi"/>
                <w:sz w:val="20"/>
                <w:szCs w:val="20"/>
              </w:rPr>
              <w:t>To pursue excellence in every aspect of the business</w:t>
            </w:r>
          </w:p>
        </w:tc>
      </w:tr>
      <w:tr w:rsidR="008E19D1" w:rsidRPr="00747340" w14:paraId="761047E5" w14:textId="77777777" w:rsidTr="008E19D1">
        <w:trPr>
          <w:trHeight w:hRule="exact" w:val="578"/>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14:paraId="761047E3" w14:textId="77777777" w:rsidR="008E19D1" w:rsidRPr="00747340" w:rsidRDefault="008E19D1" w:rsidP="008E19D1">
            <w:pPr>
              <w:pStyle w:val="TableParagraph"/>
              <w:kinsoku w:val="0"/>
              <w:overflowPunct w:val="0"/>
              <w:spacing w:before="31"/>
              <w:ind w:left="70"/>
              <w:rPr>
                <w:rFonts w:ascii="Calibri" w:hAnsi="Calibri" w:cs="Calibri"/>
                <w:sz w:val="20"/>
                <w:szCs w:val="20"/>
              </w:rPr>
            </w:pPr>
            <w:r w:rsidRPr="00747340">
              <w:rPr>
                <w:rFonts w:ascii="Calibri" w:hAnsi="Calibri" w:cs="Calibri"/>
                <w:b/>
                <w:bCs/>
                <w:color w:val="1D1D1B"/>
                <w:sz w:val="20"/>
                <w:szCs w:val="20"/>
              </w:rPr>
              <w:t>STORE</w:t>
            </w:r>
            <w:r w:rsidRPr="00747340">
              <w:rPr>
                <w:rFonts w:ascii="Calibri" w:hAnsi="Calibri" w:cs="Calibri"/>
                <w:b/>
                <w:bCs/>
                <w:color w:val="1D1D1B"/>
                <w:spacing w:val="-12"/>
                <w:sz w:val="20"/>
                <w:szCs w:val="20"/>
              </w:rPr>
              <w:t xml:space="preserve"> </w:t>
            </w:r>
            <w:r w:rsidRPr="00747340">
              <w:rPr>
                <w:rFonts w:ascii="Calibri" w:hAnsi="Calibri" w:cs="Calibri"/>
                <w:b/>
                <w:bCs/>
                <w:color w:val="1D1D1B"/>
                <w:sz w:val="20"/>
                <w:szCs w:val="20"/>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761047E4" w14:textId="0DDE14AC" w:rsidR="008E19D1" w:rsidRPr="008E19D1" w:rsidRDefault="008E19D1" w:rsidP="008E19D1">
            <w:pPr>
              <w:rPr>
                <w:rFonts w:asciiTheme="minorHAnsi" w:hAnsiTheme="minorHAnsi" w:cstheme="minorHAnsi"/>
                <w:sz w:val="20"/>
                <w:szCs w:val="20"/>
              </w:rPr>
            </w:pPr>
            <w:r>
              <w:t xml:space="preserve"> </w:t>
            </w:r>
            <w:r w:rsidRPr="008E19D1">
              <w:rPr>
                <w:rFonts w:asciiTheme="minorHAnsi" w:hAnsiTheme="minorHAnsi" w:cstheme="minorHAnsi"/>
                <w:sz w:val="20"/>
                <w:szCs w:val="20"/>
              </w:rPr>
              <w:t xml:space="preserve">To grow, lead and develop a constant professional base of people with a vision of exceeding our customer s expectations in service, range, </w:t>
            </w:r>
            <w:proofErr w:type="gramStart"/>
            <w:r w:rsidRPr="008E19D1">
              <w:rPr>
                <w:rFonts w:asciiTheme="minorHAnsi" w:hAnsiTheme="minorHAnsi" w:cstheme="minorHAnsi"/>
                <w:sz w:val="20"/>
                <w:szCs w:val="20"/>
              </w:rPr>
              <w:t>quality</w:t>
            </w:r>
            <w:proofErr w:type="gramEnd"/>
            <w:r w:rsidRPr="008E19D1">
              <w:rPr>
                <w:rFonts w:asciiTheme="minorHAnsi" w:hAnsiTheme="minorHAnsi" w:cstheme="minorHAnsi"/>
                <w:sz w:val="20"/>
                <w:szCs w:val="20"/>
              </w:rPr>
              <w:t xml:space="preserve"> and value</w:t>
            </w:r>
          </w:p>
        </w:tc>
      </w:tr>
    </w:tbl>
    <w:p w14:paraId="761047E6" w14:textId="77777777" w:rsidR="00410D9C" w:rsidRPr="00747340" w:rsidRDefault="00410D9C">
      <w:pPr>
        <w:pStyle w:val="BodyText"/>
        <w:kinsoku w:val="0"/>
        <w:overflowPunct w:val="0"/>
        <w:spacing w:before="2"/>
        <w:ind w:left="0" w:firstLine="0"/>
        <w:rPr>
          <w:rFonts w:ascii="Calibri" w:hAnsi="Calibri" w:cs="Calibri"/>
          <w:b/>
          <w:bCs/>
          <w:sz w:val="20"/>
          <w:szCs w:val="20"/>
        </w:rPr>
      </w:pPr>
    </w:p>
    <w:p w14:paraId="761047E7" w14:textId="52B32E50" w:rsidR="00410D9C" w:rsidRPr="00747340" w:rsidRDefault="002E4080" w:rsidP="000F0907">
      <w:pPr>
        <w:pStyle w:val="BodyText"/>
        <w:kinsoku w:val="0"/>
        <w:overflowPunct w:val="0"/>
        <w:spacing w:before="0" w:line="372" w:lineRule="exact"/>
        <w:ind w:left="231" w:firstLine="0"/>
        <w:rPr>
          <w:rFonts w:ascii="Calibri" w:hAnsi="Calibri" w:cs="Calibri"/>
          <w:position w:val="-7"/>
          <w:sz w:val="20"/>
          <w:szCs w:val="20"/>
        </w:rPr>
      </w:pPr>
      <w:r w:rsidRPr="00747340">
        <w:rPr>
          <w:rFonts w:ascii="Calibri" w:hAnsi="Calibri" w:cs="Calibri"/>
          <w:noProof/>
          <w:position w:val="-7"/>
          <w:sz w:val="20"/>
          <w:szCs w:val="20"/>
        </w:rPr>
        <mc:AlternateContent>
          <mc:Choice Requires="wpg">
            <w:drawing>
              <wp:inline distT="0" distB="0" distL="0" distR="0" wp14:anchorId="76104865" wp14:editId="79692B68">
                <wp:extent cx="6148705" cy="236855"/>
                <wp:effectExtent l="635" t="5715" r="3810" b="5080"/>
                <wp:docPr id="4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41" name="Freeform 5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6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6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6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4877"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wps:txbx>
                        <wps:bodyPr rot="0" vert="horz" wrap="square" lIns="0" tIns="0" rIns="0" bIns="0" anchor="t" anchorCtr="0" upright="1">
                          <a:noAutofit/>
                        </wps:bodyPr>
                      </wps:wsp>
                    </wpg:wgp>
                  </a:graphicData>
                </a:graphic>
              </wp:inline>
            </w:drawing>
          </mc:Choice>
          <mc:Fallback>
            <w:pict>
              <v:group w14:anchorId="76104865" id="Group 57"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">
                <v:shape id="Freeform 58" o:spid="_x0000_s102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" path="m,l9592,r,327l,327,,xe" fillcolor="#e52713" stroked="f">
                  <v:path arrowok="t" o:connecttype="custom" o:connectlocs="0,0;9592,0;9592,327;0,327;0,0" o:connectangles="0,0,0,0,0"/>
                </v:shape>
                <v:shape id="Freeform 59" o:spid="_x0000_s102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" path="m,l9637,e" filled="f" strokecolor="white" strokeweight="2.25pt">
                  <v:path arrowok="t" o:connecttype="custom" o:connectlocs="0,0;9637,0" o:connectangles="0,0"/>
                </v:shape>
                <v:shape id="Freeform 60" o:spid="_x0000_s102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" path="m,282l,e" filled="f" strokecolor="white" strokeweight="2.25pt">
                  <v:path arrowok="t" o:connecttype="custom" o:connectlocs="0,282;0,0" o:connectangles="0,0"/>
                </v:shape>
                <v:shape id="Freeform 61" o:spid="_x0000_s103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" path="m,282l,e" filled="f" strokecolor="white" strokeweight="2.25pt">
                  <v:path arrowok="t" o:connecttype="custom" o:connectlocs="0,282;0,0" o:connectangles="0,0"/>
                </v:shape>
                <v:shape id="Freeform 62" o:spid="_x0000_s103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63" o:spid="_x0000_s103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104877"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mc:Fallback>
        </mc:AlternateContent>
      </w:r>
    </w:p>
    <w:p w14:paraId="761047E8" w14:textId="77777777" w:rsidR="000F0907" w:rsidRPr="00747340" w:rsidRDefault="000F0907" w:rsidP="000F0907">
      <w:pPr>
        <w:pStyle w:val="BodyText"/>
        <w:kinsoku w:val="0"/>
        <w:overflowPunct w:val="0"/>
        <w:spacing w:before="0" w:line="372" w:lineRule="exact"/>
        <w:ind w:left="231" w:firstLine="0"/>
        <w:rPr>
          <w:rFonts w:ascii="Calibri" w:hAnsi="Calibri" w:cs="Calibri"/>
          <w:position w:val="-7"/>
          <w:sz w:val="20"/>
          <w:szCs w:val="20"/>
        </w:rPr>
      </w:pPr>
    </w:p>
    <w:p w14:paraId="761047E9" w14:textId="274A324B" w:rsidR="00410D9C" w:rsidRPr="00747340" w:rsidRDefault="002E4080" w:rsidP="000F0907">
      <w:pPr>
        <w:pStyle w:val="BodyText"/>
        <w:kinsoku w:val="0"/>
        <w:overflowPunct w:val="0"/>
        <w:spacing w:before="8"/>
        <w:ind w:left="0" w:firstLine="0"/>
        <w:jc w:val="center"/>
        <w:rPr>
          <w:rFonts w:ascii="Calibri" w:hAnsi="Calibri" w:cs="Calibri"/>
          <w:position w:val="-56"/>
          <w:sz w:val="20"/>
          <w:szCs w:val="20"/>
        </w:rPr>
      </w:pPr>
      <w:r w:rsidRPr="00747340">
        <w:rPr>
          <w:rFonts w:ascii="Calibri" w:hAnsi="Calibri" w:cs="Calibri"/>
          <w:noProof/>
          <w:position w:val="-56"/>
          <w:sz w:val="20"/>
          <w:szCs w:val="20"/>
        </w:rPr>
        <w:drawing>
          <wp:inline distT="0" distB="0" distL="0" distR="0" wp14:anchorId="76104867" wp14:editId="521C0D00">
            <wp:extent cx="2745105" cy="1372870"/>
            <wp:effectExtent l="0" t="38100" r="0" b="55880"/>
            <wp:docPr id="131" name="Organization Chart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61047EA" w14:textId="77777777" w:rsidR="000F0907" w:rsidRPr="00747340" w:rsidRDefault="000F0907" w:rsidP="000F0907">
      <w:pPr>
        <w:pStyle w:val="BodyText"/>
        <w:kinsoku w:val="0"/>
        <w:overflowPunct w:val="0"/>
        <w:spacing w:before="8"/>
        <w:ind w:left="0" w:firstLine="0"/>
        <w:jc w:val="center"/>
        <w:rPr>
          <w:rFonts w:ascii="Calibri" w:hAnsi="Calibri" w:cs="Calibri"/>
          <w:b/>
          <w:bCs/>
          <w:sz w:val="20"/>
          <w:szCs w:val="20"/>
        </w:rPr>
      </w:pPr>
    </w:p>
    <w:p w14:paraId="761047EB" w14:textId="4F1F33C8" w:rsidR="00410D9C" w:rsidRPr="00747340" w:rsidRDefault="002E4080">
      <w:pPr>
        <w:pStyle w:val="BodyText"/>
        <w:kinsoku w:val="0"/>
        <w:overflowPunct w:val="0"/>
        <w:spacing w:before="0" w:line="372" w:lineRule="exact"/>
        <w:ind w:left="231" w:firstLine="0"/>
        <w:rPr>
          <w:rFonts w:ascii="Calibri" w:hAnsi="Calibri" w:cs="Calibri"/>
          <w:position w:val="-7"/>
          <w:sz w:val="20"/>
          <w:szCs w:val="20"/>
        </w:rPr>
      </w:pPr>
      <w:r w:rsidRPr="00747340">
        <w:rPr>
          <w:rFonts w:ascii="Calibri" w:hAnsi="Calibri" w:cs="Calibri"/>
          <w:noProof/>
          <w:position w:val="-7"/>
          <w:sz w:val="20"/>
          <w:szCs w:val="20"/>
        </w:rPr>
        <mc:AlternateContent>
          <mc:Choice Requires="wpg">
            <w:drawing>
              <wp:inline distT="0" distB="0" distL="0" distR="0" wp14:anchorId="76104869" wp14:editId="60FFC46B">
                <wp:extent cx="6148705" cy="236855"/>
                <wp:effectExtent l="635" t="2540" r="3810" b="8255"/>
                <wp:docPr id="3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4" name="Freeform 89"/>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0"/>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1"/>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92"/>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93"/>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94"/>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487C"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wps:txbx>
                        <wps:bodyPr rot="0" vert="horz" wrap="square" lIns="0" tIns="0" rIns="0" bIns="0" anchor="t" anchorCtr="0" upright="1">
                          <a:noAutofit/>
                        </wps:bodyPr>
                      </wps:wsp>
                    </wpg:wgp>
                  </a:graphicData>
                </a:graphic>
              </wp:inline>
            </w:drawing>
          </mc:Choice>
          <mc:Fallback>
            <w:pict>
              <v:group w14:anchorId="76104869" id="Group 88" o:spid="_x0000_s1033"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">
                <v:shape id="Freeform 89" o:spid="_x0000_s1034"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" path="m,l9592,r,327l,327,,xe" fillcolor="#e52713" stroked="f">
                  <v:path arrowok="t" o:connecttype="custom" o:connectlocs="0,0;9592,0;9592,327;0,327;0,0" o:connectangles="0,0,0,0,0"/>
                </v:shape>
                <v:shape id="Freeform 90" o:spid="_x0000_s1035"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" path="m,l9637,e" filled="f" strokecolor="white" strokeweight="2.25pt">
                  <v:path arrowok="t" o:connecttype="custom" o:connectlocs="0,0;9637,0" o:connectangles="0,0"/>
                </v:shape>
                <v:shape id="Freeform 91" o:spid="_x0000_s1036" style="position:absolute;left:45;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" path="m,282l,e" filled="f" strokecolor="white" strokeweight="2.25pt">
                  <v:path arrowok="t" o:connecttype="custom" o:connectlocs="0,282;0,0" o:connectangles="0,0"/>
                </v:shape>
                <v:shape id="Freeform 92" o:spid="_x0000_s1037" style="position:absolute;left:9637;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" path="m,282l,e" filled="f" strokecolor="white" strokeweight="2.25pt">
                  <v:path arrowok="t" o:connecttype="custom" o:connectlocs="0,282;0,0" o:connectangles="0,0"/>
                </v:shape>
                <v:shape id="Freeform 93" o:spid="_x0000_s1038"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" path="m,l9637,e" filled="f" strokecolor="white" strokeweight="2.25pt">
                  <v:path arrowok="t" o:connecttype="custom" o:connectlocs="0,0;9637,0" o:connectangles="0,0"/>
                </v:shape>
                <v:shape id="Text Box 94" o:spid="_x0000_s1039"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610487C"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mc:Fallback>
        </mc:AlternateContent>
      </w:r>
    </w:p>
    <w:p w14:paraId="761047EC" w14:textId="77777777" w:rsidR="00DD6CEC" w:rsidRPr="00747340" w:rsidRDefault="00DD6CEC" w:rsidP="00DC0989">
      <w:pPr>
        <w:pStyle w:val="Heading1"/>
        <w:kinsoku w:val="0"/>
        <w:overflowPunct w:val="0"/>
        <w:spacing w:line="243" w:lineRule="exact"/>
        <w:rPr>
          <w:rFonts w:ascii="Calibri" w:hAnsi="Calibri" w:cs="Calibri"/>
          <w:color w:val="1D1D1B"/>
          <w:sz w:val="20"/>
          <w:szCs w:val="20"/>
        </w:rPr>
        <w:sectPr w:rsidR="00DD6CEC" w:rsidRPr="00747340">
          <w:pgSz w:w="11910" w:h="16840"/>
          <w:pgMar w:top="580" w:right="880" w:bottom="280" w:left="880" w:header="720" w:footer="720" w:gutter="0"/>
          <w:cols w:space="720"/>
          <w:noEndnote/>
        </w:sectPr>
      </w:pPr>
    </w:p>
    <w:p w14:paraId="761047ED" w14:textId="77777777" w:rsidR="00410D9C" w:rsidRPr="00747340" w:rsidRDefault="000F0907" w:rsidP="00DC0989">
      <w:pPr>
        <w:pStyle w:val="Heading1"/>
        <w:kinsoku w:val="0"/>
        <w:overflowPunct w:val="0"/>
        <w:spacing w:line="243" w:lineRule="exact"/>
        <w:rPr>
          <w:rFonts w:ascii="Calibri" w:hAnsi="Calibri" w:cs="Calibri"/>
          <w:b w:val="0"/>
          <w:bCs w:val="0"/>
          <w:color w:val="000000"/>
          <w:sz w:val="20"/>
          <w:szCs w:val="20"/>
        </w:rPr>
      </w:pPr>
      <w:r w:rsidRPr="00747340">
        <w:rPr>
          <w:rFonts w:ascii="Calibri" w:hAnsi="Calibri" w:cs="Calibri"/>
          <w:color w:val="1D1D1B"/>
          <w:sz w:val="20"/>
          <w:szCs w:val="20"/>
        </w:rPr>
        <w:t>INTERNAL</w:t>
      </w:r>
    </w:p>
    <w:p w14:paraId="761047EE" w14:textId="77777777" w:rsidR="000F0907" w:rsidRPr="00747340" w:rsidRDefault="000F0907" w:rsidP="00DD6CEC">
      <w:pPr>
        <w:numPr>
          <w:ilvl w:val="0"/>
          <w:numId w:val="27"/>
        </w:numPr>
        <w:tabs>
          <w:tab w:val="left" w:pos="1011"/>
        </w:tabs>
        <w:kinsoku w:val="0"/>
        <w:overflowPunct w:val="0"/>
        <w:rPr>
          <w:rFonts w:ascii="Calibri" w:hAnsi="Calibri" w:cs="Calibri"/>
          <w:color w:val="000000"/>
          <w:sz w:val="20"/>
          <w:szCs w:val="20"/>
        </w:rPr>
      </w:pPr>
      <w:r w:rsidRPr="00747340">
        <w:rPr>
          <w:rFonts w:ascii="Calibri" w:hAnsi="Calibri" w:cs="Calibri"/>
          <w:color w:val="1D1D1B"/>
          <w:sz w:val="20"/>
          <w:szCs w:val="20"/>
        </w:rPr>
        <w:t>Owner Operator</w:t>
      </w:r>
    </w:p>
    <w:p w14:paraId="761047EF" w14:textId="3699C817" w:rsidR="00F13FA5" w:rsidRPr="00747340" w:rsidRDefault="008E19D1" w:rsidP="00DD6CEC">
      <w:pPr>
        <w:numPr>
          <w:ilvl w:val="0"/>
          <w:numId w:val="27"/>
        </w:numPr>
        <w:tabs>
          <w:tab w:val="left" w:pos="1011"/>
        </w:tabs>
        <w:kinsoku w:val="0"/>
        <w:overflowPunct w:val="0"/>
        <w:rPr>
          <w:rFonts w:ascii="Calibri" w:hAnsi="Calibri" w:cs="Calibri"/>
          <w:color w:val="000000"/>
          <w:sz w:val="20"/>
          <w:szCs w:val="20"/>
        </w:rPr>
      </w:pPr>
      <w:r>
        <w:rPr>
          <w:rFonts w:ascii="Calibri" w:hAnsi="Calibri" w:cs="Calibri"/>
          <w:color w:val="1D1D1B"/>
          <w:sz w:val="20"/>
          <w:szCs w:val="20"/>
        </w:rPr>
        <w:t>Senior Management</w:t>
      </w:r>
    </w:p>
    <w:p w14:paraId="761047F0" w14:textId="449DE270" w:rsidR="000F0907" w:rsidRPr="00747340" w:rsidRDefault="000F0907" w:rsidP="00DD6CEC">
      <w:pPr>
        <w:numPr>
          <w:ilvl w:val="0"/>
          <w:numId w:val="27"/>
        </w:numPr>
        <w:tabs>
          <w:tab w:val="left" w:pos="1011"/>
        </w:tabs>
        <w:kinsoku w:val="0"/>
        <w:overflowPunct w:val="0"/>
        <w:rPr>
          <w:rFonts w:ascii="Calibri" w:hAnsi="Calibri" w:cs="Calibri"/>
          <w:color w:val="000000"/>
          <w:sz w:val="20"/>
          <w:szCs w:val="20"/>
        </w:rPr>
      </w:pPr>
      <w:r w:rsidRPr="00747340">
        <w:rPr>
          <w:rFonts w:ascii="Calibri" w:hAnsi="Calibri" w:cs="Calibri"/>
          <w:color w:val="1D1D1B"/>
          <w:sz w:val="20"/>
          <w:szCs w:val="20"/>
        </w:rPr>
        <w:t>Department Manager</w:t>
      </w:r>
      <w:r w:rsidR="008E19D1">
        <w:rPr>
          <w:rFonts w:ascii="Calibri" w:hAnsi="Calibri" w:cs="Calibri"/>
          <w:color w:val="1D1D1B"/>
          <w:sz w:val="20"/>
          <w:szCs w:val="20"/>
        </w:rPr>
        <w:t>s</w:t>
      </w:r>
    </w:p>
    <w:p w14:paraId="761047F1" w14:textId="77777777" w:rsidR="000F0907" w:rsidRPr="00747340" w:rsidRDefault="000F0907" w:rsidP="00DD6CEC">
      <w:pPr>
        <w:numPr>
          <w:ilvl w:val="0"/>
          <w:numId w:val="27"/>
        </w:numPr>
        <w:tabs>
          <w:tab w:val="left" w:pos="1011"/>
        </w:tabs>
        <w:kinsoku w:val="0"/>
        <w:overflowPunct w:val="0"/>
        <w:rPr>
          <w:rFonts w:ascii="Calibri" w:hAnsi="Calibri" w:cs="Calibri"/>
          <w:color w:val="000000"/>
          <w:sz w:val="20"/>
          <w:szCs w:val="20"/>
        </w:rPr>
      </w:pPr>
      <w:r w:rsidRPr="00747340">
        <w:rPr>
          <w:rFonts w:ascii="Calibri" w:hAnsi="Calibri" w:cs="Calibri"/>
          <w:color w:val="1D1D1B"/>
          <w:spacing w:val="-5"/>
          <w:sz w:val="20"/>
          <w:szCs w:val="20"/>
        </w:rPr>
        <w:t>Team</w:t>
      </w:r>
      <w:r w:rsidRPr="00747340">
        <w:rPr>
          <w:rFonts w:ascii="Calibri" w:hAnsi="Calibri" w:cs="Calibri"/>
          <w:color w:val="1D1D1B"/>
          <w:sz w:val="20"/>
          <w:szCs w:val="20"/>
        </w:rPr>
        <w:t xml:space="preserve"> members</w:t>
      </w:r>
    </w:p>
    <w:p w14:paraId="761047F2" w14:textId="77777777" w:rsidR="000F0907" w:rsidRPr="00747340" w:rsidRDefault="000F0907" w:rsidP="00DD6CEC">
      <w:pPr>
        <w:numPr>
          <w:ilvl w:val="0"/>
          <w:numId w:val="27"/>
        </w:numPr>
        <w:tabs>
          <w:tab w:val="left" w:pos="1011"/>
        </w:tabs>
        <w:kinsoku w:val="0"/>
        <w:overflowPunct w:val="0"/>
        <w:rPr>
          <w:rFonts w:ascii="Calibri" w:hAnsi="Calibri" w:cs="Calibri"/>
          <w:color w:val="000000"/>
          <w:sz w:val="20"/>
          <w:szCs w:val="20"/>
        </w:rPr>
      </w:pPr>
      <w:r w:rsidRPr="00747340">
        <w:rPr>
          <w:rFonts w:ascii="Calibri" w:hAnsi="Calibri" w:cs="Calibri"/>
          <w:color w:val="1D1D1B"/>
          <w:sz w:val="20"/>
          <w:szCs w:val="20"/>
        </w:rPr>
        <w:t>Other store staff</w:t>
      </w:r>
    </w:p>
    <w:p w14:paraId="761047F3" w14:textId="77777777" w:rsidR="00410D9C" w:rsidRPr="00747340" w:rsidRDefault="000F0907">
      <w:pPr>
        <w:pStyle w:val="Heading1"/>
        <w:kinsoku w:val="0"/>
        <w:overflowPunct w:val="0"/>
        <w:spacing w:line="243" w:lineRule="exact"/>
        <w:rPr>
          <w:rFonts w:ascii="Calibri" w:hAnsi="Calibri" w:cs="Calibri"/>
          <w:b w:val="0"/>
          <w:bCs w:val="0"/>
          <w:color w:val="000000"/>
          <w:sz w:val="20"/>
          <w:szCs w:val="20"/>
        </w:rPr>
      </w:pPr>
      <w:r w:rsidRPr="00747340">
        <w:rPr>
          <w:rFonts w:ascii="Calibri" w:hAnsi="Calibri" w:cs="Calibri"/>
          <w:b w:val="0"/>
          <w:bCs w:val="0"/>
          <w:sz w:val="20"/>
          <w:szCs w:val="20"/>
        </w:rPr>
        <w:br w:type="column"/>
      </w:r>
      <w:r w:rsidRPr="00747340">
        <w:rPr>
          <w:rFonts w:ascii="Calibri" w:hAnsi="Calibri" w:cs="Calibri"/>
          <w:color w:val="1D1D1B"/>
          <w:sz w:val="20"/>
          <w:szCs w:val="20"/>
        </w:rPr>
        <w:t>EXTERNAL</w:t>
      </w:r>
    </w:p>
    <w:p w14:paraId="761047F4" w14:textId="77777777" w:rsidR="00F13FA5" w:rsidRPr="00747340" w:rsidRDefault="00F13FA5" w:rsidP="00DD6CEC">
      <w:pPr>
        <w:pStyle w:val="ListParagraph"/>
        <w:numPr>
          <w:ilvl w:val="0"/>
          <w:numId w:val="28"/>
        </w:numPr>
        <w:tabs>
          <w:tab w:val="left" w:pos="1011"/>
        </w:tabs>
        <w:kinsoku w:val="0"/>
        <w:overflowPunct w:val="0"/>
        <w:rPr>
          <w:rFonts w:ascii="Calibri" w:hAnsi="Calibri" w:cs="Calibri"/>
          <w:color w:val="000000"/>
          <w:sz w:val="20"/>
          <w:szCs w:val="20"/>
        </w:rPr>
      </w:pPr>
      <w:r w:rsidRPr="00747340">
        <w:rPr>
          <w:rFonts w:ascii="Calibri" w:hAnsi="Calibri" w:cs="Calibri"/>
          <w:color w:val="000000"/>
          <w:sz w:val="20"/>
          <w:szCs w:val="20"/>
        </w:rPr>
        <w:t>Suppliers/Reps</w:t>
      </w:r>
    </w:p>
    <w:p w14:paraId="761047F5" w14:textId="77777777" w:rsidR="000F0907" w:rsidRPr="00747340" w:rsidRDefault="000F0907" w:rsidP="00DD6CEC">
      <w:pPr>
        <w:pStyle w:val="ListParagraph"/>
        <w:numPr>
          <w:ilvl w:val="0"/>
          <w:numId w:val="28"/>
        </w:numPr>
        <w:tabs>
          <w:tab w:val="left" w:pos="1011"/>
        </w:tabs>
        <w:kinsoku w:val="0"/>
        <w:overflowPunct w:val="0"/>
        <w:rPr>
          <w:rFonts w:ascii="Calibri" w:hAnsi="Calibri" w:cs="Calibri"/>
          <w:color w:val="000000"/>
          <w:sz w:val="20"/>
          <w:szCs w:val="20"/>
        </w:rPr>
      </w:pPr>
      <w:r w:rsidRPr="00747340">
        <w:rPr>
          <w:rFonts w:ascii="Calibri" w:hAnsi="Calibri" w:cs="Calibri"/>
          <w:color w:val="000000"/>
          <w:sz w:val="20"/>
          <w:szCs w:val="20"/>
        </w:rPr>
        <w:t>Foodstuffs’ employees</w:t>
      </w:r>
    </w:p>
    <w:p w14:paraId="761047F6" w14:textId="77777777" w:rsidR="00410D9C" w:rsidRPr="00747340" w:rsidRDefault="000F0907" w:rsidP="00DD6CEC">
      <w:pPr>
        <w:pStyle w:val="ListParagraph"/>
        <w:numPr>
          <w:ilvl w:val="0"/>
          <w:numId w:val="28"/>
        </w:numPr>
        <w:tabs>
          <w:tab w:val="left" w:pos="1011"/>
        </w:tabs>
        <w:kinsoku w:val="0"/>
        <w:overflowPunct w:val="0"/>
        <w:rPr>
          <w:rFonts w:ascii="Calibri" w:hAnsi="Calibri" w:cs="Calibri"/>
          <w:color w:val="000000"/>
          <w:sz w:val="20"/>
          <w:szCs w:val="20"/>
        </w:rPr>
      </w:pPr>
      <w:r w:rsidRPr="00747340">
        <w:rPr>
          <w:rFonts w:ascii="Calibri" w:hAnsi="Calibri" w:cs="Calibri"/>
          <w:color w:val="1D1D1B"/>
          <w:sz w:val="20"/>
          <w:szCs w:val="20"/>
        </w:rPr>
        <w:t>Delivery drivers</w:t>
      </w:r>
    </w:p>
    <w:p w14:paraId="761047F7" w14:textId="77777777" w:rsidR="00410D9C" w:rsidRPr="00747340" w:rsidRDefault="000F0907" w:rsidP="00DD6CEC">
      <w:pPr>
        <w:pStyle w:val="ListParagraph"/>
        <w:numPr>
          <w:ilvl w:val="0"/>
          <w:numId w:val="28"/>
        </w:numPr>
        <w:tabs>
          <w:tab w:val="left" w:pos="1011"/>
        </w:tabs>
        <w:kinsoku w:val="0"/>
        <w:overflowPunct w:val="0"/>
        <w:rPr>
          <w:rFonts w:ascii="Calibri" w:hAnsi="Calibri" w:cs="Calibri"/>
          <w:color w:val="000000"/>
          <w:sz w:val="20"/>
          <w:szCs w:val="20"/>
        </w:rPr>
      </w:pPr>
      <w:r w:rsidRPr="00747340">
        <w:rPr>
          <w:rFonts w:ascii="Calibri" w:hAnsi="Calibri" w:cs="Calibri"/>
          <w:color w:val="1D1D1B"/>
          <w:sz w:val="20"/>
          <w:szCs w:val="20"/>
        </w:rPr>
        <w:t>Customers</w:t>
      </w:r>
    </w:p>
    <w:p w14:paraId="761047F8" w14:textId="77777777" w:rsidR="00DD6CEC" w:rsidRPr="00747340" w:rsidRDefault="00DD6CEC">
      <w:pPr>
        <w:pStyle w:val="BodyText"/>
        <w:kinsoku w:val="0"/>
        <w:overflowPunct w:val="0"/>
        <w:spacing w:before="5"/>
        <w:ind w:left="0" w:firstLine="0"/>
        <w:rPr>
          <w:rFonts w:ascii="Calibri" w:hAnsi="Calibri" w:cs="Calibri"/>
          <w:sz w:val="20"/>
          <w:szCs w:val="20"/>
        </w:rPr>
        <w:sectPr w:rsidR="00DD6CEC" w:rsidRPr="00747340" w:rsidSect="00DD6CEC">
          <w:type w:val="continuous"/>
          <w:pgSz w:w="11910" w:h="16840"/>
          <w:pgMar w:top="580" w:right="880" w:bottom="280" w:left="880" w:header="720" w:footer="720" w:gutter="0"/>
          <w:cols w:num="2" w:space="720"/>
          <w:noEndnote/>
        </w:sectPr>
      </w:pPr>
    </w:p>
    <w:p w14:paraId="761047F9" w14:textId="77777777" w:rsidR="00DD6CEC" w:rsidRPr="00747340" w:rsidRDefault="00DD6CEC">
      <w:pPr>
        <w:pStyle w:val="BodyText"/>
        <w:kinsoku w:val="0"/>
        <w:overflowPunct w:val="0"/>
        <w:spacing w:before="0" w:line="372" w:lineRule="exact"/>
        <w:ind w:left="231" w:firstLine="0"/>
        <w:rPr>
          <w:rFonts w:ascii="Calibri" w:hAnsi="Calibri" w:cs="Calibri"/>
          <w:position w:val="-7"/>
          <w:sz w:val="20"/>
          <w:szCs w:val="20"/>
        </w:rPr>
      </w:pPr>
    </w:p>
    <w:p w14:paraId="761047FA" w14:textId="15DAF696" w:rsidR="00410D9C" w:rsidRPr="00747340" w:rsidRDefault="002E4080">
      <w:pPr>
        <w:pStyle w:val="BodyText"/>
        <w:kinsoku w:val="0"/>
        <w:overflowPunct w:val="0"/>
        <w:spacing w:before="0" w:line="372" w:lineRule="exact"/>
        <w:ind w:left="231" w:firstLine="0"/>
        <w:rPr>
          <w:rFonts w:ascii="Calibri" w:hAnsi="Calibri" w:cs="Calibri"/>
          <w:position w:val="-7"/>
          <w:sz w:val="20"/>
          <w:szCs w:val="20"/>
        </w:rPr>
      </w:pPr>
      <w:r w:rsidRPr="00747340">
        <w:rPr>
          <w:rFonts w:ascii="Calibri" w:hAnsi="Calibri" w:cs="Calibri"/>
          <w:noProof/>
          <w:position w:val="-7"/>
          <w:sz w:val="20"/>
          <w:szCs w:val="20"/>
        </w:rPr>
        <mc:AlternateContent>
          <mc:Choice Requires="wpg">
            <w:drawing>
              <wp:inline distT="0" distB="0" distL="0" distR="0" wp14:anchorId="7610486B" wp14:editId="733D6866">
                <wp:extent cx="6148705" cy="236855"/>
                <wp:effectExtent l="635" t="3810" r="3810" b="6985"/>
                <wp:docPr id="2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7" name="Freeform 100"/>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1"/>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2"/>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3"/>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04"/>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05"/>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487D"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wps:txbx>
                        <wps:bodyPr rot="0" vert="horz" wrap="square" lIns="0" tIns="0" rIns="0" bIns="0" anchor="t" anchorCtr="0" upright="1">
                          <a:noAutofit/>
                        </wps:bodyPr>
                      </wps:wsp>
                    </wpg:wgp>
                  </a:graphicData>
                </a:graphic>
              </wp:inline>
            </w:drawing>
          </mc:Choice>
          <mc:Fallback>
            <w:pict>
              <v:group w14:anchorId="7610486B" id="Group 99" o:spid="_x0000_s1040"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">
                <v:shape id="Freeform 100" o:spid="_x0000_s1041"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" path="m,l9592,r,327l,327,,xe" fillcolor="#e52713" stroked="f">
                  <v:path arrowok="t" o:connecttype="custom" o:connectlocs="0,0;9592,0;9592,327;0,327;0,0" o:connectangles="0,0,0,0,0"/>
                </v:shape>
                <v:shape id="Freeform 101" o:spid="_x0000_s1042"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" path="m,l9637,e" filled="f" strokecolor="white" strokeweight="2.25pt">
                  <v:path arrowok="t" o:connecttype="custom" o:connectlocs="0,0;9637,0" o:connectangles="0,0"/>
                </v:shape>
                <v:shape id="Freeform 102" o:spid="_x0000_s1043"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" path="m,282l,e" filled="f" strokecolor="white" strokeweight="2.25pt">
                  <v:path arrowok="t" o:connecttype="custom" o:connectlocs="0,282;0,0" o:connectangles="0,0"/>
                </v:shape>
                <v:shape id="Freeform 103" o:spid="_x0000_s1044"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" path="m,282l,e" filled="f" strokecolor="white" strokeweight="2.25pt">
                  <v:path arrowok="t" o:connecttype="custom" o:connectlocs="0,282;0,0" o:connectangles="0,0"/>
                </v:shape>
                <v:shape id="Freeform 104" o:spid="_x0000_s1045"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" path="m,l9637,e" filled="f" strokecolor="white" strokeweight="2.25pt">
                  <v:path arrowok="t" o:connecttype="custom" o:connectlocs="0,0;9637,0" o:connectangles="0,0"/>
                </v:shape>
                <v:shape id="Text Box 105" o:spid="_x0000_s1046"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610487D"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410D9C" w:rsidRPr="00747340" w14:paraId="7610480A" w14:textId="77777777" w:rsidTr="00DD6CEC">
        <w:trPr>
          <w:trHeight w:hRule="exact" w:val="5389"/>
        </w:trPr>
        <w:tc>
          <w:tcPr>
            <w:tcW w:w="1920" w:type="dxa"/>
            <w:tcBorders>
              <w:top w:val="nil"/>
              <w:left w:val="nil"/>
              <w:bottom w:val="nil"/>
              <w:right w:val="nil"/>
            </w:tcBorders>
          </w:tcPr>
          <w:p w14:paraId="761047FB" w14:textId="77777777" w:rsidR="00410D9C"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z w:val="20"/>
                <w:szCs w:val="20"/>
              </w:rPr>
              <w:t>OPERATIONAL</w:t>
            </w:r>
          </w:p>
        </w:tc>
        <w:tc>
          <w:tcPr>
            <w:tcW w:w="7998" w:type="dxa"/>
            <w:tcBorders>
              <w:top w:val="nil"/>
              <w:left w:val="nil"/>
              <w:bottom w:val="nil"/>
              <w:right w:val="nil"/>
            </w:tcBorders>
          </w:tcPr>
          <w:p w14:paraId="761047FC" w14:textId="77777777" w:rsidR="00F61B48" w:rsidRPr="00747340" w:rsidRDefault="00F61B48" w:rsidP="00DD6CEC">
            <w:pPr>
              <w:widowControl/>
              <w:numPr>
                <w:ilvl w:val="0"/>
                <w:numId w:val="19"/>
              </w:numPr>
              <w:tabs>
                <w:tab w:val="clear" w:pos="1080"/>
                <w:tab w:val="left" w:pos="-426"/>
                <w:tab w:val="left" w:pos="-46"/>
                <w:tab w:val="left" w:pos="660"/>
                <w:tab w:val="num" w:pos="801"/>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spacing w:before="48"/>
              <w:ind w:left="658" w:hanging="357"/>
              <w:rPr>
                <w:rFonts w:ascii="Calibri" w:eastAsia="Times New Roman" w:hAnsi="Calibri" w:cs="Calibri"/>
                <w:sz w:val="20"/>
                <w:szCs w:val="20"/>
                <w:lang w:val="en-GB" w:eastAsia="en-US"/>
              </w:rPr>
            </w:pPr>
            <w:r w:rsidRPr="00747340">
              <w:rPr>
                <w:rFonts w:ascii="Calibri" w:eastAsia="Times New Roman" w:hAnsi="Calibri" w:cs="Calibri"/>
                <w:sz w:val="20"/>
                <w:szCs w:val="20"/>
                <w:lang w:val="en-GB" w:eastAsia="en-US"/>
              </w:rPr>
              <w:t>Help to ensure defined business and specific department targets as well as operational delivery standards are met or exceeded through effective management of the department.</w:t>
            </w:r>
          </w:p>
          <w:p w14:paraId="761047FD" w14:textId="77777777" w:rsidR="00F61B48" w:rsidRPr="00747340" w:rsidRDefault="00F61B48" w:rsidP="00DD6CEC">
            <w:pPr>
              <w:widowControl/>
              <w:numPr>
                <w:ilvl w:val="0"/>
                <w:numId w:val="19"/>
              </w:numPr>
              <w:tabs>
                <w:tab w:val="clear" w:pos="1080"/>
                <w:tab w:val="left" w:pos="-426"/>
                <w:tab w:val="left" w:pos="-46"/>
                <w:tab w:val="left" w:pos="660"/>
                <w:tab w:val="num" w:pos="801"/>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658" w:hanging="357"/>
              <w:rPr>
                <w:rFonts w:ascii="Calibri" w:eastAsia="Times New Roman" w:hAnsi="Calibri" w:cs="Calibri"/>
                <w:sz w:val="20"/>
                <w:szCs w:val="20"/>
                <w:lang w:val="en-GB" w:eastAsia="en-US"/>
              </w:rPr>
            </w:pPr>
            <w:r w:rsidRPr="00747340">
              <w:rPr>
                <w:rFonts w:ascii="Calibri" w:eastAsia="Times New Roman" w:hAnsi="Calibri" w:cs="Calibri"/>
                <w:sz w:val="20"/>
                <w:szCs w:val="20"/>
                <w:lang w:val="en-GB" w:eastAsia="en-US"/>
              </w:rPr>
              <w:t>Help to control ordering for Department through effective use of the in-store purchasing systems. Ensure range matches the format and customer service requirements whilst optimising stock holding levels and stock turn.</w:t>
            </w:r>
          </w:p>
          <w:p w14:paraId="761047FE"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Liaise with suppliers as appropriate and ensure that all stock is sourced through approved suppliers, all orders placed on time and all product checked on arrival for quality. </w:t>
            </w:r>
          </w:p>
          <w:p w14:paraId="761047FF"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Ensure appropriate stock control / stock taking processes and procedures are in place. </w:t>
            </w:r>
          </w:p>
          <w:p w14:paraId="76104800"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Assist in ensuring sales and GP targets for the department are met or exceeded and that wage costs are controlled appropriately. </w:t>
            </w:r>
          </w:p>
          <w:p w14:paraId="76104801"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Monitor sales and create opportunities to increase on last year. </w:t>
            </w:r>
          </w:p>
          <w:p w14:paraId="76104802"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Support the control all department costs and manage credits.  </w:t>
            </w:r>
          </w:p>
          <w:p w14:paraId="76104803" w14:textId="77777777" w:rsidR="00F61B48"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Help to ensure the shop is full fresh and appealing throughout the hours of trade, all food safety practices are adhered to and that stock levels are controlled appropriately. </w:t>
            </w:r>
          </w:p>
          <w:p w14:paraId="76104804" w14:textId="77777777" w:rsidR="00F61B48" w:rsidRPr="00747340" w:rsidRDefault="00F61B48" w:rsidP="00DD6CEC">
            <w:pPr>
              <w:widowControl/>
              <w:numPr>
                <w:ilvl w:val="0"/>
                <w:numId w:val="19"/>
              </w:numPr>
              <w:tabs>
                <w:tab w:val="clear" w:pos="1080"/>
                <w:tab w:val="left" w:pos="-426"/>
                <w:tab w:val="left" w:pos="-46"/>
                <w:tab w:val="left" w:pos="660"/>
                <w:tab w:val="num" w:pos="801"/>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658" w:hanging="357"/>
              <w:rPr>
                <w:rFonts w:ascii="Calibri" w:eastAsia="Times New Roman" w:hAnsi="Calibri" w:cs="Calibri"/>
                <w:sz w:val="20"/>
                <w:szCs w:val="20"/>
                <w:lang w:val="en-GB" w:eastAsia="en-US"/>
              </w:rPr>
            </w:pPr>
            <w:r w:rsidRPr="00747340">
              <w:rPr>
                <w:rFonts w:ascii="Calibri" w:eastAsia="Times New Roman" w:hAnsi="Calibri" w:cs="Calibri"/>
                <w:sz w:val="20"/>
                <w:szCs w:val="20"/>
                <w:lang w:val="en-GB" w:eastAsia="en-US"/>
              </w:rPr>
              <w:t xml:space="preserve">Ensures Foodstuffs New World promotional and pricing programmes are adopted so that the store </w:t>
            </w:r>
            <w:proofErr w:type="gramStart"/>
            <w:r w:rsidRPr="00747340">
              <w:rPr>
                <w:rFonts w:ascii="Calibri" w:eastAsia="Times New Roman" w:hAnsi="Calibri" w:cs="Calibri"/>
                <w:sz w:val="20"/>
                <w:szCs w:val="20"/>
                <w:lang w:val="en-GB" w:eastAsia="en-US"/>
              </w:rPr>
              <w:t>presents a competitive and brand consistent offer to the market at all times</w:t>
            </w:r>
            <w:proofErr w:type="gramEnd"/>
            <w:r w:rsidRPr="00747340">
              <w:rPr>
                <w:rFonts w:ascii="Calibri" w:eastAsia="Times New Roman" w:hAnsi="Calibri" w:cs="Calibri"/>
                <w:sz w:val="20"/>
                <w:szCs w:val="20"/>
                <w:lang w:val="en-GB" w:eastAsia="en-US"/>
              </w:rPr>
              <w:t>.</w:t>
            </w:r>
          </w:p>
          <w:p w14:paraId="76104805"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Ensure all appropriate signage is displayed correctly and that advertised product is displayed meaningfully.</w:t>
            </w:r>
          </w:p>
          <w:p w14:paraId="76104806"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Merchandise the department appropriately, as per the best practice manual. </w:t>
            </w:r>
            <w:r w:rsidR="00F61B48" w:rsidRPr="00747340">
              <w:rPr>
                <w:rFonts w:ascii="Calibri" w:eastAsia="Times New Roman" w:hAnsi="Calibri" w:cs="Calibri"/>
                <w:sz w:val="20"/>
                <w:szCs w:val="20"/>
                <w:lang w:val="en-US" w:eastAsia="en-US"/>
              </w:rPr>
              <w:t xml:space="preserve"> Build </w:t>
            </w:r>
            <w:r w:rsidRPr="00747340">
              <w:rPr>
                <w:rFonts w:ascii="Calibri" w:eastAsia="Times New Roman" w:hAnsi="Calibri" w:cs="Calibri"/>
                <w:sz w:val="20"/>
                <w:szCs w:val="20"/>
                <w:lang w:val="en-US" w:eastAsia="en-US"/>
              </w:rPr>
              <w:t>eye catching displays and ensure the department merchandising standards invite purchases through attention to detail.</w:t>
            </w:r>
          </w:p>
          <w:p w14:paraId="76104807" w14:textId="77777777" w:rsidR="00F13FA5"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Handle Customer enquiries </w:t>
            </w:r>
            <w:r w:rsidR="00F61B48" w:rsidRPr="00747340">
              <w:rPr>
                <w:rFonts w:ascii="Calibri" w:eastAsia="Times New Roman" w:hAnsi="Calibri" w:cs="Calibri"/>
                <w:sz w:val="20"/>
                <w:szCs w:val="20"/>
                <w:lang w:val="en-US" w:eastAsia="en-US"/>
              </w:rPr>
              <w:t xml:space="preserve">and </w:t>
            </w:r>
            <w:r w:rsidRPr="00747340">
              <w:rPr>
                <w:rFonts w:ascii="Calibri" w:eastAsia="Times New Roman" w:hAnsi="Calibri" w:cs="Calibri"/>
                <w:sz w:val="20"/>
                <w:szCs w:val="20"/>
                <w:lang w:val="en-US" w:eastAsia="en-US"/>
              </w:rPr>
              <w:t xml:space="preserve">complaints appropriately and </w:t>
            </w:r>
            <w:proofErr w:type="gramStart"/>
            <w:r w:rsidRPr="00747340">
              <w:rPr>
                <w:rFonts w:ascii="Calibri" w:eastAsia="Times New Roman" w:hAnsi="Calibri" w:cs="Calibri"/>
                <w:sz w:val="20"/>
                <w:szCs w:val="20"/>
                <w:lang w:val="en-US" w:eastAsia="en-US"/>
              </w:rPr>
              <w:t>ensure effective interactions with customers at all times</w:t>
            </w:r>
            <w:proofErr w:type="gramEnd"/>
            <w:r w:rsidRPr="00747340">
              <w:rPr>
                <w:rFonts w:ascii="Calibri" w:eastAsia="Times New Roman" w:hAnsi="Calibri" w:cs="Calibri"/>
                <w:sz w:val="20"/>
                <w:szCs w:val="20"/>
                <w:lang w:val="en-US" w:eastAsia="en-US"/>
              </w:rPr>
              <w:t>.</w:t>
            </w:r>
          </w:p>
          <w:p w14:paraId="76104808" w14:textId="77777777" w:rsidR="00F61B48" w:rsidRPr="00747340" w:rsidRDefault="00F13FA5" w:rsidP="00DD6CEC">
            <w:pPr>
              <w:widowControl/>
              <w:numPr>
                <w:ilvl w:val="0"/>
                <w:numId w:val="19"/>
              </w:numPr>
              <w:tabs>
                <w:tab w:val="clear" w:pos="1080"/>
                <w:tab w:val="left" w:pos="660"/>
                <w:tab w:val="num" w:pos="801"/>
              </w:tabs>
              <w:autoSpaceDE/>
              <w:autoSpaceDN/>
              <w:adjustRightInd/>
              <w:ind w:left="658" w:hanging="357"/>
              <w:rPr>
                <w:rFonts w:ascii="Calibri" w:eastAsia="Times New Roman" w:hAnsi="Calibri" w:cs="Calibri"/>
                <w:sz w:val="20"/>
                <w:szCs w:val="20"/>
                <w:lang w:val="en-US" w:eastAsia="en-US"/>
              </w:rPr>
            </w:pPr>
            <w:proofErr w:type="spellStart"/>
            <w:r w:rsidRPr="00747340">
              <w:rPr>
                <w:rFonts w:ascii="Calibri" w:eastAsia="Times New Roman" w:hAnsi="Calibri" w:cs="Calibri"/>
                <w:sz w:val="20"/>
                <w:szCs w:val="20"/>
                <w:lang w:val="en-US" w:eastAsia="en-US"/>
              </w:rPr>
              <w:t>Deputise</w:t>
            </w:r>
            <w:proofErr w:type="spellEnd"/>
            <w:r w:rsidRPr="00747340">
              <w:rPr>
                <w:rFonts w:ascii="Calibri" w:eastAsia="Times New Roman" w:hAnsi="Calibri" w:cs="Calibri"/>
                <w:sz w:val="20"/>
                <w:szCs w:val="20"/>
                <w:lang w:val="en-US" w:eastAsia="en-US"/>
              </w:rPr>
              <w:t xml:space="preserve"> for the Department Manager as required. </w:t>
            </w:r>
          </w:p>
          <w:p w14:paraId="76104809" w14:textId="77777777" w:rsidR="00F61B48" w:rsidRPr="00747340" w:rsidRDefault="00F61B48" w:rsidP="00F61B48">
            <w:pPr>
              <w:widowControl/>
              <w:autoSpaceDE/>
              <w:autoSpaceDN/>
              <w:adjustRightInd/>
              <w:ind w:left="360"/>
              <w:rPr>
                <w:rFonts w:ascii="Calibri" w:eastAsia="Times New Roman" w:hAnsi="Calibri" w:cs="Calibri"/>
                <w:sz w:val="20"/>
                <w:szCs w:val="20"/>
                <w:lang w:val="en-US" w:eastAsia="en-US"/>
              </w:rPr>
            </w:pPr>
          </w:p>
        </w:tc>
      </w:tr>
      <w:tr w:rsidR="00F61B48" w:rsidRPr="00747340" w14:paraId="76104810" w14:textId="77777777" w:rsidTr="00DC0989">
        <w:trPr>
          <w:trHeight w:hRule="exact" w:val="1984"/>
        </w:trPr>
        <w:tc>
          <w:tcPr>
            <w:tcW w:w="1920" w:type="dxa"/>
            <w:tcBorders>
              <w:top w:val="nil"/>
              <w:left w:val="nil"/>
              <w:bottom w:val="nil"/>
              <w:right w:val="nil"/>
            </w:tcBorders>
          </w:tcPr>
          <w:p w14:paraId="7610480B" w14:textId="77777777" w:rsidR="00F61B48" w:rsidRPr="00747340" w:rsidRDefault="00F61B48" w:rsidP="00DD6CEC">
            <w:pPr>
              <w:pStyle w:val="TableParagraph"/>
              <w:kinsoku w:val="0"/>
              <w:overflowPunct w:val="0"/>
              <w:spacing w:before="48"/>
              <w:ind w:left="232"/>
              <w:rPr>
                <w:rFonts w:ascii="Calibri" w:hAnsi="Calibri" w:cs="Calibri"/>
                <w:b/>
                <w:bCs/>
                <w:color w:val="1D1D1B"/>
                <w:sz w:val="20"/>
                <w:szCs w:val="20"/>
              </w:rPr>
            </w:pPr>
            <w:r w:rsidRPr="00747340">
              <w:rPr>
                <w:rFonts w:ascii="Calibri" w:hAnsi="Calibri" w:cs="Calibri"/>
                <w:b/>
                <w:bCs/>
                <w:color w:val="1D1D1B"/>
                <w:sz w:val="20"/>
                <w:szCs w:val="20"/>
              </w:rPr>
              <w:lastRenderedPageBreak/>
              <w:t>FINANCIAL</w:t>
            </w:r>
          </w:p>
        </w:tc>
        <w:tc>
          <w:tcPr>
            <w:tcW w:w="7998" w:type="dxa"/>
            <w:tcBorders>
              <w:top w:val="nil"/>
              <w:left w:val="nil"/>
              <w:bottom w:val="nil"/>
              <w:right w:val="nil"/>
            </w:tcBorders>
          </w:tcPr>
          <w:p w14:paraId="7610480C" w14:textId="77777777" w:rsidR="00F61B48" w:rsidRPr="00747340" w:rsidRDefault="00F61B48" w:rsidP="00DD6CEC">
            <w:pPr>
              <w:numPr>
                <w:ilvl w:val="0"/>
                <w:numId w:val="21"/>
              </w:numPr>
              <w:tabs>
                <w:tab w:val="left" w:pos="-426"/>
                <w:tab w:val="left" w:pos="-46"/>
                <w:tab w:val="left" w:pos="660"/>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spacing w:before="48"/>
              <w:ind w:left="658" w:hanging="357"/>
              <w:rPr>
                <w:rFonts w:ascii="Calibri" w:hAnsi="Calibri" w:cs="Calibri"/>
                <w:sz w:val="20"/>
                <w:szCs w:val="20"/>
                <w:lang w:val="en-GB"/>
              </w:rPr>
            </w:pPr>
            <w:r w:rsidRPr="00747340">
              <w:rPr>
                <w:rFonts w:ascii="Calibri" w:hAnsi="Calibri" w:cs="Calibri"/>
                <w:sz w:val="20"/>
                <w:szCs w:val="20"/>
                <w:lang w:val="en-GB"/>
              </w:rPr>
              <w:t xml:space="preserve">Help to ensure costs are kept within the parameters set out by Owner Operator. </w:t>
            </w:r>
          </w:p>
          <w:p w14:paraId="7610480D" w14:textId="77777777" w:rsidR="00F61B48" w:rsidRPr="00747340" w:rsidRDefault="00F61B48" w:rsidP="00DD6CEC">
            <w:pPr>
              <w:numPr>
                <w:ilvl w:val="0"/>
                <w:numId w:val="21"/>
              </w:numPr>
              <w:tabs>
                <w:tab w:val="left" w:pos="-426"/>
                <w:tab w:val="left" w:pos="-46"/>
                <w:tab w:val="left" w:pos="660"/>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658" w:hanging="357"/>
              <w:rPr>
                <w:rFonts w:ascii="Calibri" w:hAnsi="Calibri" w:cs="Calibri"/>
                <w:sz w:val="20"/>
                <w:szCs w:val="20"/>
                <w:lang w:val="en-GB"/>
              </w:rPr>
            </w:pPr>
            <w:r w:rsidRPr="00747340">
              <w:rPr>
                <w:rFonts w:ascii="Calibri" w:hAnsi="Calibri" w:cs="Calibri"/>
                <w:sz w:val="20"/>
                <w:szCs w:val="20"/>
                <w:lang w:val="en-GB"/>
              </w:rPr>
              <w:t>Achieve cost goals through monitoring department systems in an effective and timely manner.</w:t>
            </w:r>
          </w:p>
          <w:p w14:paraId="7610480E" w14:textId="77777777" w:rsidR="00F61B48" w:rsidRPr="00747340" w:rsidRDefault="00F61B48" w:rsidP="00DD6CEC">
            <w:pPr>
              <w:numPr>
                <w:ilvl w:val="0"/>
                <w:numId w:val="21"/>
              </w:numPr>
              <w:tabs>
                <w:tab w:val="left" w:pos="-426"/>
                <w:tab w:val="left" w:pos="-46"/>
                <w:tab w:val="left" w:pos="660"/>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658" w:hanging="357"/>
              <w:rPr>
                <w:rFonts w:ascii="Calibri" w:hAnsi="Calibri" w:cs="Calibri"/>
                <w:sz w:val="20"/>
                <w:szCs w:val="20"/>
                <w:lang w:val="en-GB"/>
              </w:rPr>
            </w:pPr>
            <w:r w:rsidRPr="00747340">
              <w:rPr>
                <w:rFonts w:ascii="Calibri" w:hAnsi="Calibri" w:cs="Calibri"/>
                <w:sz w:val="20"/>
                <w:szCs w:val="20"/>
              </w:rPr>
              <w:t>Manage assigned activities, promotions and initiatives within plan, budget and resource deployment delegations.</w:t>
            </w:r>
          </w:p>
          <w:p w14:paraId="7610480F" w14:textId="77777777" w:rsidR="00F61B48" w:rsidRPr="00747340" w:rsidRDefault="00F61B48" w:rsidP="00DD6CEC">
            <w:pPr>
              <w:widowControl/>
              <w:numPr>
                <w:ilvl w:val="0"/>
                <w:numId w:val="21"/>
              </w:numPr>
              <w:tabs>
                <w:tab w:val="left" w:pos="660"/>
              </w:tabs>
              <w:autoSpaceDE/>
              <w:autoSpaceDN/>
              <w:adjustRightInd/>
              <w:ind w:left="658" w:hanging="357"/>
              <w:rPr>
                <w:rFonts w:ascii="Calibri" w:eastAsia="Times New Roman" w:hAnsi="Calibri" w:cs="Calibri"/>
                <w:sz w:val="20"/>
                <w:szCs w:val="20"/>
                <w:lang w:val="en-US" w:eastAsia="en-US"/>
              </w:rPr>
            </w:pPr>
            <w:r w:rsidRPr="00747340">
              <w:rPr>
                <w:rFonts w:ascii="Calibri" w:hAnsi="Calibri" w:cs="Calibri"/>
                <w:sz w:val="20"/>
                <w:szCs w:val="20"/>
                <w:lang w:val="en-GB"/>
              </w:rPr>
              <w:t xml:space="preserve">Meet annual, </w:t>
            </w:r>
            <w:proofErr w:type="gramStart"/>
            <w:r w:rsidRPr="00747340">
              <w:rPr>
                <w:rFonts w:ascii="Calibri" w:hAnsi="Calibri" w:cs="Calibri"/>
                <w:sz w:val="20"/>
                <w:szCs w:val="20"/>
                <w:lang w:val="en-GB"/>
              </w:rPr>
              <w:t>monthly</w:t>
            </w:r>
            <w:proofErr w:type="gramEnd"/>
            <w:r w:rsidRPr="00747340">
              <w:rPr>
                <w:rFonts w:ascii="Calibri" w:hAnsi="Calibri" w:cs="Calibri"/>
                <w:sz w:val="20"/>
                <w:szCs w:val="20"/>
                <w:lang w:val="en-GB"/>
              </w:rPr>
              <w:t xml:space="preserve"> and weekly targets and review with the Department Manager the sales, gross profit, contribution to profit and cost targets in line with the store targets, proactively taking action to remedy adverse trends.</w:t>
            </w:r>
          </w:p>
        </w:tc>
      </w:tr>
      <w:tr w:rsidR="00F13FA5" w:rsidRPr="00747340" w14:paraId="7610481C" w14:textId="77777777" w:rsidTr="00747340">
        <w:trPr>
          <w:trHeight w:hRule="exact" w:val="4466"/>
        </w:trPr>
        <w:tc>
          <w:tcPr>
            <w:tcW w:w="1920" w:type="dxa"/>
            <w:tcBorders>
              <w:top w:val="nil"/>
              <w:left w:val="nil"/>
              <w:bottom w:val="nil"/>
              <w:right w:val="nil"/>
            </w:tcBorders>
          </w:tcPr>
          <w:p w14:paraId="76104811" w14:textId="77777777" w:rsidR="00F13FA5" w:rsidRPr="00747340" w:rsidRDefault="00F13FA5" w:rsidP="00DD6CEC">
            <w:pPr>
              <w:pStyle w:val="TableParagraph"/>
              <w:kinsoku w:val="0"/>
              <w:overflowPunct w:val="0"/>
              <w:spacing w:before="48"/>
              <w:ind w:left="232"/>
              <w:rPr>
                <w:rFonts w:ascii="Calibri" w:hAnsi="Calibri" w:cs="Calibri"/>
                <w:b/>
                <w:bCs/>
                <w:color w:val="1D1D1B"/>
                <w:sz w:val="20"/>
                <w:szCs w:val="20"/>
              </w:rPr>
            </w:pPr>
            <w:r w:rsidRPr="00747340">
              <w:rPr>
                <w:rFonts w:ascii="Calibri" w:hAnsi="Calibri" w:cs="Calibri"/>
                <w:b/>
                <w:bCs/>
                <w:color w:val="1D1D1B"/>
                <w:sz w:val="20"/>
                <w:szCs w:val="20"/>
              </w:rPr>
              <w:t>STAFF MANAGEMENT</w:t>
            </w:r>
          </w:p>
        </w:tc>
        <w:tc>
          <w:tcPr>
            <w:tcW w:w="7998" w:type="dxa"/>
            <w:tcBorders>
              <w:top w:val="nil"/>
              <w:left w:val="nil"/>
              <w:bottom w:val="nil"/>
              <w:right w:val="nil"/>
            </w:tcBorders>
          </w:tcPr>
          <w:p w14:paraId="76104812" w14:textId="77777777" w:rsidR="00F13FA5" w:rsidRPr="00747340" w:rsidRDefault="00DC0989" w:rsidP="00DD6CEC">
            <w:pPr>
              <w:widowControl/>
              <w:numPr>
                <w:ilvl w:val="0"/>
                <w:numId w:val="22"/>
              </w:numPr>
              <w:autoSpaceDE/>
              <w:autoSpaceDN/>
              <w:adjustRightInd/>
              <w:spacing w:before="48"/>
              <w:ind w:left="714"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Assist in effectively m</w:t>
            </w:r>
            <w:r w:rsidR="00F13FA5" w:rsidRPr="00747340">
              <w:rPr>
                <w:rFonts w:ascii="Calibri" w:eastAsia="Times New Roman" w:hAnsi="Calibri" w:cs="Calibri"/>
                <w:sz w:val="20"/>
                <w:szCs w:val="20"/>
                <w:lang w:val="en-US" w:eastAsia="en-US"/>
              </w:rPr>
              <w:t>anaging the team in the department</w:t>
            </w:r>
            <w:r w:rsidR="00F61B48" w:rsidRPr="00747340">
              <w:rPr>
                <w:rFonts w:ascii="Calibri" w:eastAsia="Times New Roman" w:hAnsi="Calibri" w:cs="Calibri"/>
                <w:sz w:val="20"/>
                <w:szCs w:val="20"/>
                <w:lang w:val="en-US" w:eastAsia="en-US"/>
              </w:rPr>
              <w:t xml:space="preserve"> by</w:t>
            </w:r>
            <w:r w:rsidR="00F13FA5" w:rsidRPr="00747340">
              <w:rPr>
                <w:rFonts w:ascii="Calibri" w:eastAsia="Times New Roman" w:hAnsi="Calibri" w:cs="Calibri"/>
                <w:sz w:val="20"/>
                <w:szCs w:val="20"/>
                <w:lang w:val="en-US" w:eastAsia="en-US"/>
              </w:rPr>
              <w:t>:</w:t>
            </w:r>
          </w:p>
          <w:p w14:paraId="76104813" w14:textId="77777777" w:rsidR="00F13FA5" w:rsidRPr="00747340" w:rsidRDefault="00F13FA5"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Assist</w:t>
            </w:r>
            <w:r w:rsidR="00F61B48" w:rsidRPr="00747340">
              <w:rPr>
                <w:rFonts w:ascii="Calibri" w:eastAsia="Times New Roman" w:hAnsi="Calibri" w:cs="Calibri"/>
                <w:sz w:val="20"/>
                <w:szCs w:val="20"/>
                <w:lang w:val="en-US" w:eastAsia="en-US"/>
              </w:rPr>
              <w:t>ing</w:t>
            </w:r>
            <w:r w:rsidRPr="00747340">
              <w:rPr>
                <w:rFonts w:ascii="Calibri" w:eastAsia="Times New Roman" w:hAnsi="Calibri" w:cs="Calibri"/>
                <w:sz w:val="20"/>
                <w:szCs w:val="20"/>
                <w:lang w:val="en-US" w:eastAsia="en-US"/>
              </w:rPr>
              <w:t xml:space="preserve"> in recruitment of all team members into the department. </w:t>
            </w:r>
          </w:p>
          <w:p w14:paraId="76104814" w14:textId="77777777" w:rsidR="00920098" w:rsidRPr="00747340" w:rsidRDefault="00F13FA5"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Ensur</w:t>
            </w:r>
            <w:r w:rsidR="00F61B48" w:rsidRPr="00747340">
              <w:rPr>
                <w:rFonts w:ascii="Calibri" w:eastAsia="Times New Roman" w:hAnsi="Calibri" w:cs="Calibri"/>
                <w:sz w:val="20"/>
                <w:szCs w:val="20"/>
                <w:lang w:val="en-US" w:eastAsia="en-US"/>
              </w:rPr>
              <w:t>ing</w:t>
            </w:r>
            <w:r w:rsidRPr="00747340">
              <w:rPr>
                <w:rFonts w:ascii="Calibri" w:eastAsia="Times New Roman" w:hAnsi="Calibri" w:cs="Calibri"/>
                <w:sz w:val="20"/>
                <w:szCs w:val="20"/>
                <w:lang w:val="en-US" w:eastAsia="en-US"/>
              </w:rPr>
              <w:t xml:space="preserve"> all team members receive an appropriate induction / orientation to the department and receive appropriate ongoing training support. </w:t>
            </w:r>
          </w:p>
          <w:p w14:paraId="76104815" w14:textId="77777777" w:rsidR="00F13FA5" w:rsidRPr="00747340" w:rsidRDefault="00920098" w:rsidP="00747340">
            <w:pPr>
              <w:widowControl/>
              <w:numPr>
                <w:ilvl w:val="0"/>
                <w:numId w:val="36"/>
              </w:numPr>
              <w:tabs>
                <w:tab w:val="clear" w:pos="720"/>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ind w:left="1089"/>
              <w:rPr>
                <w:rFonts w:ascii="Calibri" w:eastAsia="Times New Roman" w:hAnsi="Calibri" w:cs="Calibri"/>
                <w:sz w:val="20"/>
                <w:szCs w:val="20"/>
                <w:lang w:val="en-GB" w:eastAsia="en-US"/>
              </w:rPr>
            </w:pPr>
            <w:r w:rsidRPr="00747340">
              <w:rPr>
                <w:rFonts w:ascii="Calibri" w:eastAsia="Times New Roman" w:hAnsi="Calibri" w:cs="Calibri"/>
                <w:sz w:val="20"/>
                <w:szCs w:val="20"/>
                <w:lang w:val="en-GB" w:eastAsia="en-US"/>
              </w:rPr>
              <w:t xml:space="preserve">Guiding all identified department members through identified training to achieve desired standards of performance. </w:t>
            </w:r>
          </w:p>
          <w:p w14:paraId="76104816" w14:textId="77777777" w:rsidR="00F13FA5" w:rsidRPr="00747340" w:rsidRDefault="00F13FA5"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Help</w:t>
            </w:r>
            <w:r w:rsidR="00920098" w:rsidRPr="00747340">
              <w:rPr>
                <w:rFonts w:ascii="Calibri" w:eastAsia="Times New Roman" w:hAnsi="Calibri" w:cs="Calibri"/>
                <w:sz w:val="20"/>
                <w:szCs w:val="20"/>
                <w:lang w:val="en-US" w:eastAsia="en-US"/>
              </w:rPr>
              <w:t>ing</w:t>
            </w:r>
            <w:r w:rsidRPr="00747340">
              <w:rPr>
                <w:rFonts w:ascii="Calibri" w:eastAsia="Times New Roman" w:hAnsi="Calibri" w:cs="Calibri"/>
                <w:sz w:val="20"/>
                <w:szCs w:val="20"/>
                <w:lang w:val="en-US" w:eastAsia="en-US"/>
              </w:rPr>
              <w:t xml:space="preserve"> to ensure all staff are aware of development opportunities available to them. </w:t>
            </w:r>
          </w:p>
          <w:p w14:paraId="76104817" w14:textId="77777777" w:rsidR="00F13FA5" w:rsidRPr="00747340" w:rsidRDefault="00F13FA5"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Roster</w:t>
            </w:r>
            <w:r w:rsidR="00920098" w:rsidRPr="00747340">
              <w:rPr>
                <w:rFonts w:ascii="Calibri" w:eastAsia="Times New Roman" w:hAnsi="Calibri" w:cs="Calibri"/>
                <w:sz w:val="20"/>
                <w:szCs w:val="20"/>
                <w:lang w:val="en-US" w:eastAsia="en-US"/>
              </w:rPr>
              <w:t>ing</w:t>
            </w:r>
            <w:r w:rsidRPr="00747340">
              <w:rPr>
                <w:rFonts w:ascii="Calibri" w:eastAsia="Times New Roman" w:hAnsi="Calibri" w:cs="Calibri"/>
                <w:sz w:val="20"/>
                <w:szCs w:val="20"/>
                <w:lang w:val="en-US" w:eastAsia="en-US"/>
              </w:rPr>
              <w:t xml:space="preserve"> to </w:t>
            </w:r>
            <w:proofErr w:type="gramStart"/>
            <w:r w:rsidRPr="00747340">
              <w:rPr>
                <w:rFonts w:ascii="Calibri" w:eastAsia="Times New Roman" w:hAnsi="Calibri" w:cs="Calibri"/>
                <w:sz w:val="20"/>
                <w:szCs w:val="20"/>
                <w:lang w:val="en-US" w:eastAsia="en-US"/>
              </w:rPr>
              <w:t>ensure adequate staff at all times</w:t>
            </w:r>
            <w:proofErr w:type="gramEnd"/>
            <w:r w:rsidRPr="00747340">
              <w:rPr>
                <w:rFonts w:ascii="Calibri" w:eastAsia="Times New Roman" w:hAnsi="Calibri" w:cs="Calibri"/>
                <w:sz w:val="20"/>
                <w:szCs w:val="20"/>
                <w:lang w:val="en-US" w:eastAsia="en-US"/>
              </w:rPr>
              <w:t>, keeping in line with wage percentage targets.</w:t>
            </w:r>
          </w:p>
          <w:p w14:paraId="76104818" w14:textId="77777777" w:rsidR="00F13FA5" w:rsidRPr="00747340" w:rsidRDefault="00920098"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Ensuring</w:t>
            </w:r>
            <w:r w:rsidR="00F13FA5" w:rsidRPr="00747340">
              <w:rPr>
                <w:rFonts w:ascii="Calibri" w:eastAsia="Times New Roman" w:hAnsi="Calibri" w:cs="Calibri"/>
                <w:sz w:val="20"/>
                <w:szCs w:val="20"/>
                <w:lang w:val="en-US" w:eastAsia="en-US"/>
              </w:rPr>
              <w:t xml:space="preserve"> time sheets </w:t>
            </w:r>
            <w:proofErr w:type="spellStart"/>
            <w:r w:rsidR="00F13FA5" w:rsidRPr="00747340">
              <w:rPr>
                <w:rFonts w:ascii="Calibri" w:eastAsia="Times New Roman" w:hAnsi="Calibri" w:cs="Calibri"/>
                <w:sz w:val="20"/>
                <w:szCs w:val="20"/>
                <w:lang w:val="en-US" w:eastAsia="en-US"/>
              </w:rPr>
              <w:t>etc</w:t>
            </w:r>
            <w:proofErr w:type="spellEnd"/>
            <w:r w:rsidR="00F13FA5" w:rsidRPr="00747340">
              <w:rPr>
                <w:rFonts w:ascii="Calibri" w:eastAsia="Times New Roman" w:hAnsi="Calibri" w:cs="Calibri"/>
                <w:sz w:val="20"/>
                <w:szCs w:val="20"/>
                <w:lang w:val="en-US" w:eastAsia="en-US"/>
              </w:rPr>
              <w:t xml:space="preserve"> are completed appropriately.</w:t>
            </w:r>
          </w:p>
          <w:p w14:paraId="76104819" w14:textId="77777777" w:rsidR="00F13FA5" w:rsidRPr="00747340" w:rsidRDefault="00F13FA5"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Support</w:t>
            </w:r>
            <w:r w:rsidR="00920098" w:rsidRPr="00747340">
              <w:rPr>
                <w:rFonts w:ascii="Calibri" w:eastAsia="Times New Roman" w:hAnsi="Calibri" w:cs="Calibri"/>
                <w:sz w:val="20"/>
                <w:szCs w:val="20"/>
                <w:lang w:val="en-US" w:eastAsia="en-US"/>
              </w:rPr>
              <w:t>ing</w:t>
            </w:r>
            <w:r w:rsidRPr="00747340">
              <w:rPr>
                <w:rFonts w:ascii="Calibri" w:eastAsia="Times New Roman" w:hAnsi="Calibri" w:cs="Calibri"/>
                <w:sz w:val="20"/>
                <w:szCs w:val="20"/>
                <w:lang w:val="en-US" w:eastAsia="en-US"/>
              </w:rPr>
              <w:t xml:space="preserve"> the employees in the department involved in specific </w:t>
            </w:r>
            <w:proofErr w:type="spellStart"/>
            <w:r w:rsidRPr="00747340">
              <w:rPr>
                <w:rFonts w:ascii="Calibri" w:eastAsia="Times New Roman" w:hAnsi="Calibri" w:cs="Calibri"/>
                <w:sz w:val="20"/>
                <w:szCs w:val="20"/>
                <w:lang w:val="en-US" w:eastAsia="en-US"/>
              </w:rPr>
              <w:t>programmes</w:t>
            </w:r>
            <w:proofErr w:type="spellEnd"/>
            <w:r w:rsidRPr="00747340">
              <w:rPr>
                <w:rFonts w:ascii="Calibri" w:eastAsia="Times New Roman" w:hAnsi="Calibri" w:cs="Calibri"/>
                <w:sz w:val="20"/>
                <w:szCs w:val="20"/>
                <w:lang w:val="en-US" w:eastAsia="en-US"/>
              </w:rPr>
              <w:t xml:space="preserve"> / courses e.g. Management Development. </w:t>
            </w:r>
          </w:p>
          <w:p w14:paraId="7610481A" w14:textId="77777777" w:rsidR="00F61B48" w:rsidRPr="00747340" w:rsidRDefault="00920098" w:rsidP="00747340">
            <w:pPr>
              <w:widowControl/>
              <w:numPr>
                <w:ilvl w:val="0"/>
                <w:numId w:val="36"/>
              </w:numPr>
              <w:tabs>
                <w:tab w:val="clear" w:pos="720"/>
              </w:tabs>
              <w:autoSpaceDE/>
              <w:autoSpaceDN/>
              <w:adjustRightInd/>
              <w:ind w:left="1089"/>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 xml:space="preserve">Assisting in the coordination of staff to ensure production requirements set for the day are met, regularly monitoring this and adjusting accordingly. </w:t>
            </w:r>
          </w:p>
          <w:p w14:paraId="7610481B" w14:textId="77777777" w:rsidR="00F13FA5" w:rsidRPr="00747340" w:rsidRDefault="00F61B48" w:rsidP="00DD6CEC">
            <w:pPr>
              <w:widowControl/>
              <w:numPr>
                <w:ilvl w:val="0"/>
                <w:numId w:val="23"/>
              </w:numPr>
              <w:tabs>
                <w:tab w:val="left" w:pos="-426"/>
                <w:tab w:val="left" w:pos="-46"/>
                <w:tab w:val="left" w:pos="801"/>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autoSpaceDE/>
              <w:autoSpaceDN/>
              <w:adjustRightInd/>
              <w:spacing w:before="48"/>
              <w:ind w:left="714" w:hanging="357"/>
              <w:rPr>
                <w:rFonts w:ascii="Calibri" w:eastAsia="Times New Roman" w:hAnsi="Calibri" w:cs="Calibri"/>
                <w:sz w:val="20"/>
                <w:szCs w:val="20"/>
                <w:lang w:val="en-GB" w:eastAsia="en-US"/>
              </w:rPr>
            </w:pPr>
            <w:r w:rsidRPr="00747340">
              <w:rPr>
                <w:rFonts w:ascii="Calibri" w:eastAsia="Times New Roman" w:hAnsi="Calibri" w:cs="Calibri"/>
                <w:sz w:val="20"/>
                <w:szCs w:val="20"/>
                <w:lang w:val="en-GB" w:eastAsia="en-US"/>
              </w:rPr>
              <w:t xml:space="preserve">Manage the appropriate department staff effectively through adherence to appropriate in-store policies and procedures and by setting a personal example of expected store behaviours. </w:t>
            </w:r>
          </w:p>
        </w:tc>
      </w:tr>
      <w:tr w:rsidR="00410D9C" w:rsidRPr="00747340" w14:paraId="76104822" w14:textId="77777777" w:rsidTr="00DC0989">
        <w:trPr>
          <w:trHeight w:hRule="exact" w:val="1131"/>
        </w:trPr>
        <w:tc>
          <w:tcPr>
            <w:tcW w:w="1920" w:type="dxa"/>
            <w:tcBorders>
              <w:top w:val="nil"/>
              <w:left w:val="nil"/>
              <w:bottom w:val="nil"/>
              <w:right w:val="nil"/>
            </w:tcBorders>
          </w:tcPr>
          <w:p w14:paraId="7610481D" w14:textId="77777777" w:rsidR="00410D9C"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z w:val="20"/>
                <w:szCs w:val="20"/>
              </w:rPr>
              <w:t>COMPLIANCE</w:t>
            </w:r>
          </w:p>
        </w:tc>
        <w:tc>
          <w:tcPr>
            <w:tcW w:w="7998" w:type="dxa"/>
            <w:tcBorders>
              <w:top w:val="nil"/>
              <w:left w:val="nil"/>
              <w:bottom w:val="nil"/>
              <w:right w:val="nil"/>
            </w:tcBorders>
          </w:tcPr>
          <w:p w14:paraId="7610481E" w14:textId="77777777" w:rsidR="00A77F9C" w:rsidRPr="00747340" w:rsidRDefault="000F0907" w:rsidP="00DD6CEC">
            <w:pPr>
              <w:widowControl/>
              <w:numPr>
                <w:ilvl w:val="0"/>
                <w:numId w:val="12"/>
              </w:numPr>
              <w:autoSpaceDE/>
              <w:autoSpaceDN/>
              <w:adjustRightInd/>
              <w:spacing w:before="48"/>
              <w:ind w:left="658" w:hanging="284"/>
              <w:rPr>
                <w:rFonts w:ascii="Calibri" w:eastAsia="Times New Roman" w:hAnsi="Calibri" w:cs="Calibri"/>
                <w:sz w:val="20"/>
                <w:szCs w:val="20"/>
                <w:lang w:val="en-US" w:eastAsia="en-US"/>
              </w:rPr>
            </w:pPr>
            <w:r w:rsidRPr="00747340">
              <w:rPr>
                <w:rFonts w:ascii="Calibri" w:hAnsi="Calibri" w:cs="Calibri"/>
                <w:sz w:val="20"/>
                <w:szCs w:val="20"/>
              </w:rPr>
              <w:t xml:space="preserve"> </w:t>
            </w:r>
            <w:r w:rsidR="00DC0989" w:rsidRPr="00747340">
              <w:rPr>
                <w:rFonts w:ascii="Calibri" w:eastAsia="Times New Roman" w:hAnsi="Calibri" w:cs="Calibri"/>
                <w:sz w:val="20"/>
                <w:szCs w:val="20"/>
                <w:lang w:val="en-US" w:eastAsia="en-US"/>
              </w:rPr>
              <w:t>Maintain health and s</w:t>
            </w:r>
            <w:r w:rsidR="00920098" w:rsidRPr="00747340">
              <w:rPr>
                <w:rFonts w:ascii="Calibri" w:eastAsia="Times New Roman" w:hAnsi="Calibri" w:cs="Calibri"/>
                <w:sz w:val="20"/>
                <w:szCs w:val="20"/>
                <w:lang w:val="en-US" w:eastAsia="en-US"/>
              </w:rPr>
              <w:t>afety and</w:t>
            </w:r>
            <w:r w:rsidR="00DC0989" w:rsidRPr="00747340">
              <w:rPr>
                <w:rFonts w:ascii="Calibri" w:eastAsia="Times New Roman" w:hAnsi="Calibri" w:cs="Calibri"/>
                <w:sz w:val="20"/>
                <w:szCs w:val="20"/>
                <w:lang w:val="en-GB" w:eastAsia="en-US"/>
              </w:rPr>
              <w:t xml:space="preserve"> food s</w:t>
            </w:r>
            <w:r w:rsidR="00920098" w:rsidRPr="00747340">
              <w:rPr>
                <w:rFonts w:ascii="Calibri" w:eastAsia="Times New Roman" w:hAnsi="Calibri" w:cs="Calibri"/>
                <w:sz w:val="20"/>
                <w:szCs w:val="20"/>
                <w:lang w:val="en-GB" w:eastAsia="en-US"/>
              </w:rPr>
              <w:t>afety</w:t>
            </w:r>
            <w:r w:rsidR="00920098" w:rsidRPr="00747340">
              <w:rPr>
                <w:rFonts w:ascii="Calibri" w:eastAsia="Times New Roman" w:hAnsi="Calibri" w:cs="Calibri"/>
                <w:sz w:val="20"/>
                <w:szCs w:val="20"/>
                <w:lang w:val="en-US" w:eastAsia="en-US"/>
              </w:rPr>
              <w:t xml:space="preserve"> </w:t>
            </w:r>
            <w:r w:rsidR="00DC0989" w:rsidRPr="00747340">
              <w:rPr>
                <w:rFonts w:ascii="Calibri" w:eastAsia="Times New Roman" w:hAnsi="Calibri" w:cs="Calibri"/>
                <w:sz w:val="20"/>
                <w:szCs w:val="20"/>
                <w:lang w:val="en-US" w:eastAsia="en-US"/>
              </w:rPr>
              <w:t>compliance in the d</w:t>
            </w:r>
            <w:r w:rsidR="00920098" w:rsidRPr="00747340">
              <w:rPr>
                <w:rFonts w:ascii="Calibri" w:eastAsia="Times New Roman" w:hAnsi="Calibri" w:cs="Calibri"/>
                <w:sz w:val="20"/>
                <w:szCs w:val="20"/>
                <w:lang w:val="en-US" w:eastAsia="en-US"/>
              </w:rPr>
              <w:t xml:space="preserve">epartment. </w:t>
            </w:r>
          </w:p>
          <w:p w14:paraId="7610481F" w14:textId="77777777" w:rsidR="00F13FA5" w:rsidRPr="00747340" w:rsidRDefault="00920098" w:rsidP="00DD6CEC">
            <w:pPr>
              <w:widowControl/>
              <w:numPr>
                <w:ilvl w:val="0"/>
                <w:numId w:val="12"/>
              </w:numPr>
              <w:autoSpaceDE/>
              <w:autoSpaceDN/>
              <w:adjustRightInd/>
              <w:ind w:left="714" w:hanging="357"/>
              <w:rPr>
                <w:rFonts w:ascii="Calibri" w:hAnsi="Calibri" w:cs="Calibri"/>
                <w:sz w:val="20"/>
                <w:szCs w:val="20"/>
              </w:rPr>
            </w:pPr>
            <w:r w:rsidRPr="00747340">
              <w:rPr>
                <w:rFonts w:ascii="Calibri" w:eastAsia="Times New Roman" w:hAnsi="Calibri" w:cs="Calibri"/>
                <w:sz w:val="20"/>
                <w:szCs w:val="20"/>
                <w:lang w:val="en-US" w:eastAsia="en-US"/>
              </w:rPr>
              <w:t>Ensure t</w:t>
            </w:r>
            <w:r w:rsidR="00F13FA5" w:rsidRPr="00747340">
              <w:rPr>
                <w:rFonts w:ascii="Calibri" w:eastAsia="Times New Roman" w:hAnsi="Calibri" w:cs="Calibri"/>
                <w:sz w:val="20"/>
                <w:szCs w:val="20"/>
                <w:lang w:val="en-US" w:eastAsia="en-US"/>
              </w:rPr>
              <w:t xml:space="preserve">raceability sheets are completed as required. </w:t>
            </w:r>
          </w:p>
          <w:p w14:paraId="76104820" w14:textId="77777777" w:rsidR="00F61B48" w:rsidRPr="00747340" w:rsidRDefault="00F13FA5" w:rsidP="00DD6CEC">
            <w:pPr>
              <w:widowControl/>
              <w:numPr>
                <w:ilvl w:val="0"/>
                <w:numId w:val="12"/>
              </w:numPr>
              <w:autoSpaceDE/>
              <w:autoSpaceDN/>
              <w:adjustRightInd/>
              <w:ind w:left="714"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Maintain 100% price integrity in the department.</w:t>
            </w:r>
            <w:r w:rsidR="00F61B48" w:rsidRPr="00747340">
              <w:rPr>
                <w:rFonts w:ascii="Calibri" w:eastAsia="Times New Roman" w:hAnsi="Calibri" w:cs="Calibri"/>
                <w:sz w:val="20"/>
                <w:szCs w:val="20"/>
                <w:lang w:val="en-US" w:eastAsia="en-US"/>
              </w:rPr>
              <w:t xml:space="preserve"> </w:t>
            </w:r>
          </w:p>
          <w:p w14:paraId="76104821" w14:textId="77777777" w:rsidR="00410D9C" w:rsidRPr="00747340" w:rsidRDefault="00F61B48" w:rsidP="00DD6CEC">
            <w:pPr>
              <w:widowControl/>
              <w:numPr>
                <w:ilvl w:val="0"/>
                <w:numId w:val="12"/>
              </w:numPr>
              <w:autoSpaceDE/>
              <w:autoSpaceDN/>
              <w:adjustRightInd/>
              <w:ind w:left="714" w:hanging="357"/>
              <w:rPr>
                <w:rFonts w:ascii="Calibri" w:eastAsia="Times New Roman" w:hAnsi="Calibri" w:cs="Calibri"/>
                <w:sz w:val="20"/>
                <w:szCs w:val="20"/>
                <w:lang w:val="en-US" w:eastAsia="en-US"/>
              </w:rPr>
            </w:pPr>
            <w:r w:rsidRPr="00747340">
              <w:rPr>
                <w:rFonts w:ascii="Calibri" w:eastAsia="Times New Roman" w:hAnsi="Calibri" w:cs="Calibri"/>
                <w:sz w:val="20"/>
                <w:szCs w:val="20"/>
                <w:lang w:val="en-US" w:eastAsia="en-US"/>
              </w:rPr>
              <w:t>Ensure appropriate safety equipment available to all team members</w:t>
            </w:r>
            <w:r w:rsidR="00920098" w:rsidRPr="00747340">
              <w:rPr>
                <w:rFonts w:ascii="Calibri" w:eastAsia="Times New Roman" w:hAnsi="Calibri" w:cs="Calibri"/>
                <w:sz w:val="20"/>
                <w:szCs w:val="20"/>
                <w:lang w:val="en-US" w:eastAsia="en-US"/>
              </w:rPr>
              <w:t xml:space="preserve">. </w:t>
            </w:r>
          </w:p>
        </w:tc>
      </w:tr>
      <w:tr w:rsidR="00410D9C" w:rsidRPr="00747340" w14:paraId="76104827" w14:textId="77777777" w:rsidTr="00920098">
        <w:trPr>
          <w:trHeight w:hRule="exact" w:val="1141"/>
        </w:trPr>
        <w:tc>
          <w:tcPr>
            <w:tcW w:w="1920" w:type="dxa"/>
            <w:tcBorders>
              <w:top w:val="nil"/>
              <w:left w:val="nil"/>
              <w:bottom w:val="nil"/>
              <w:right w:val="nil"/>
            </w:tcBorders>
          </w:tcPr>
          <w:p w14:paraId="76104823" w14:textId="77777777" w:rsidR="00410D9C"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pacing w:val="-3"/>
                <w:sz w:val="20"/>
                <w:szCs w:val="20"/>
              </w:rPr>
              <w:t>CULTURAL</w:t>
            </w:r>
          </w:p>
        </w:tc>
        <w:tc>
          <w:tcPr>
            <w:tcW w:w="7998" w:type="dxa"/>
            <w:tcBorders>
              <w:top w:val="nil"/>
              <w:left w:val="nil"/>
              <w:bottom w:val="nil"/>
              <w:right w:val="nil"/>
            </w:tcBorders>
          </w:tcPr>
          <w:p w14:paraId="76104824" w14:textId="77777777" w:rsidR="00920098" w:rsidRPr="00747340" w:rsidRDefault="00920098" w:rsidP="00DD6CEC">
            <w:pPr>
              <w:numPr>
                <w:ilvl w:val="0"/>
                <w:numId w:val="26"/>
              </w:numPr>
              <w:tabs>
                <w:tab w:val="left" w:pos="-426"/>
                <w:tab w:val="left" w:pos="-46"/>
              </w:tabs>
              <w:autoSpaceDE/>
              <w:autoSpaceDN/>
              <w:adjustRightInd/>
              <w:spacing w:before="48"/>
              <w:ind w:left="658" w:hanging="284"/>
              <w:rPr>
                <w:rFonts w:ascii="Calibri" w:hAnsi="Calibri" w:cs="Calibri"/>
                <w:sz w:val="20"/>
                <w:szCs w:val="20"/>
                <w:lang w:val="en-GB"/>
              </w:rPr>
            </w:pPr>
            <w:r w:rsidRPr="00747340">
              <w:rPr>
                <w:rFonts w:ascii="Calibri" w:hAnsi="Calibri" w:cs="Calibri"/>
                <w:sz w:val="20"/>
                <w:szCs w:val="20"/>
                <w:lang w:val="en-GB"/>
              </w:rPr>
              <w:t>Effectively act to resolve issues to satisfaction of clients and business through agreed company values.</w:t>
            </w:r>
          </w:p>
          <w:p w14:paraId="76104825" w14:textId="77777777" w:rsidR="00410D9C" w:rsidRPr="00747340" w:rsidRDefault="000F0907" w:rsidP="00DD6CEC">
            <w:pPr>
              <w:pStyle w:val="TableParagraph"/>
              <w:numPr>
                <w:ilvl w:val="0"/>
                <w:numId w:val="26"/>
              </w:numPr>
              <w:kinsoku w:val="0"/>
              <w:overflowPunct w:val="0"/>
              <w:spacing w:line="223" w:lineRule="exact"/>
              <w:ind w:left="658" w:hanging="284"/>
              <w:rPr>
                <w:rFonts w:ascii="Calibri" w:hAnsi="Calibri" w:cs="Calibri"/>
                <w:color w:val="000000"/>
                <w:spacing w:val="-3"/>
                <w:sz w:val="20"/>
                <w:szCs w:val="20"/>
              </w:rPr>
            </w:pPr>
            <w:r w:rsidRPr="00747340">
              <w:rPr>
                <w:rFonts w:ascii="Calibri" w:hAnsi="Calibri" w:cs="Calibri"/>
                <w:color w:val="1D1D1B"/>
                <w:sz w:val="20"/>
                <w:szCs w:val="20"/>
              </w:rPr>
              <w:t xml:space="preserve">Contribute effectively as a team </w:t>
            </w:r>
            <w:r w:rsidRPr="00747340">
              <w:rPr>
                <w:rFonts w:ascii="Calibri" w:hAnsi="Calibri" w:cs="Calibri"/>
                <w:color w:val="1D1D1B"/>
                <w:spacing w:val="-3"/>
                <w:sz w:val="20"/>
                <w:szCs w:val="20"/>
              </w:rPr>
              <w:t>member.</w:t>
            </w:r>
          </w:p>
          <w:p w14:paraId="76104826" w14:textId="77777777" w:rsidR="00410D9C" w:rsidRPr="00747340" w:rsidRDefault="000F0907" w:rsidP="00DD6CEC">
            <w:pPr>
              <w:pStyle w:val="TableParagraph"/>
              <w:numPr>
                <w:ilvl w:val="0"/>
                <w:numId w:val="26"/>
              </w:numPr>
              <w:kinsoku w:val="0"/>
              <w:overflowPunct w:val="0"/>
              <w:spacing w:line="223" w:lineRule="exact"/>
              <w:ind w:left="658" w:hanging="284"/>
              <w:rPr>
                <w:rFonts w:ascii="Calibri" w:hAnsi="Calibri" w:cs="Calibri"/>
                <w:color w:val="000000"/>
                <w:spacing w:val="-3"/>
                <w:sz w:val="20"/>
                <w:szCs w:val="20"/>
              </w:rPr>
            </w:pPr>
            <w:r w:rsidRPr="00747340">
              <w:rPr>
                <w:rFonts w:ascii="Calibri" w:hAnsi="Calibri" w:cs="Calibri"/>
                <w:color w:val="1D1D1B"/>
                <w:sz w:val="20"/>
                <w:szCs w:val="20"/>
              </w:rPr>
              <w:t>Live the store</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values.</w:t>
            </w:r>
          </w:p>
        </w:tc>
      </w:tr>
    </w:tbl>
    <w:p w14:paraId="76104828" w14:textId="77777777" w:rsidR="00DD6CEC" w:rsidRPr="00747340" w:rsidRDefault="00DD6CEC">
      <w:pPr>
        <w:pStyle w:val="BodyText"/>
        <w:kinsoku w:val="0"/>
        <w:overflowPunct w:val="0"/>
        <w:spacing w:before="0" w:line="372" w:lineRule="exact"/>
        <w:ind w:left="231" w:firstLine="0"/>
        <w:rPr>
          <w:rFonts w:ascii="Calibri" w:hAnsi="Calibri" w:cs="Calibri"/>
          <w:position w:val="-7"/>
          <w:sz w:val="20"/>
          <w:szCs w:val="20"/>
        </w:rPr>
      </w:pPr>
    </w:p>
    <w:p w14:paraId="76104829" w14:textId="270543D6" w:rsidR="00410D9C" w:rsidRPr="00747340" w:rsidRDefault="002E4080">
      <w:pPr>
        <w:pStyle w:val="BodyText"/>
        <w:kinsoku w:val="0"/>
        <w:overflowPunct w:val="0"/>
        <w:spacing w:before="0" w:line="372" w:lineRule="exact"/>
        <w:ind w:left="231" w:firstLine="0"/>
        <w:rPr>
          <w:rFonts w:ascii="Calibri" w:hAnsi="Calibri" w:cs="Calibri"/>
          <w:position w:val="-7"/>
          <w:sz w:val="20"/>
          <w:szCs w:val="20"/>
        </w:rPr>
      </w:pPr>
      <w:r w:rsidRPr="00747340">
        <w:rPr>
          <w:rFonts w:ascii="Calibri" w:hAnsi="Calibri" w:cs="Calibri"/>
          <w:noProof/>
          <w:position w:val="-7"/>
          <w:sz w:val="20"/>
          <w:szCs w:val="20"/>
        </w:rPr>
        <mc:AlternateContent>
          <mc:Choice Requires="wpg">
            <w:drawing>
              <wp:inline distT="0" distB="0" distL="0" distR="0" wp14:anchorId="7610486D" wp14:editId="38AB8475">
                <wp:extent cx="6148705" cy="236855"/>
                <wp:effectExtent l="635" t="635" r="3810" b="635"/>
                <wp:docPr id="1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0" name="Freeform 107"/>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8"/>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9"/>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0"/>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1"/>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12"/>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487E"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wps:txbx>
                        <wps:bodyPr rot="0" vert="horz" wrap="square" lIns="0" tIns="0" rIns="0" bIns="0" anchor="t" anchorCtr="0" upright="1">
                          <a:noAutofit/>
                        </wps:bodyPr>
                      </wps:wsp>
                    </wpg:wgp>
                  </a:graphicData>
                </a:graphic>
              </wp:inline>
            </w:drawing>
          </mc:Choice>
          <mc:Fallback>
            <w:pict>
              <v:group w14:anchorId="7610486D" id="Group 106" o:spid="_x0000_s1047"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">
                <v:shape id="Freeform 107" o:spid="_x0000_s1048"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" path="m,l9592,r,327l,327,,xe" fillcolor="#e52713" stroked="f">
                  <v:path arrowok="t" o:connecttype="custom" o:connectlocs="0,0;9592,0;9592,327;0,327;0,0" o:connectangles="0,0,0,0,0"/>
                </v:shape>
                <v:shape id="Freeform 108" o:spid="_x0000_s1049"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" path="m,l9637,e" filled="f" strokecolor="white" strokeweight="2.25pt">
                  <v:path arrowok="t" o:connecttype="custom" o:connectlocs="0,0;9637,0" o:connectangles="0,0"/>
                </v:shape>
                <v:shape id="Freeform 109" o:spid="_x0000_s1050"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" path="m,282l,e" filled="f" strokecolor="white" strokeweight="2.25pt">
                  <v:path arrowok="t" o:connecttype="custom" o:connectlocs="0,282;0,0" o:connectangles="0,0"/>
                </v:shape>
                <v:shape id="Freeform 110" o:spid="_x0000_s1051"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" path="m,282l,e" filled="f" strokecolor="white" strokeweight="2.25pt">
                  <v:path arrowok="t" o:connecttype="custom" o:connectlocs="0,282;0,0" o:connectangles="0,0"/>
                </v:shape>
                <v:shape id="Freeform 111" o:spid="_x0000_s1052"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" path="m,l9637,e" filled="f" strokecolor="white" strokeweight="2.25pt">
                  <v:path arrowok="t" o:connecttype="custom" o:connectlocs="0,0;9637,0" o:connectangles="0,0"/>
                </v:shape>
                <v:shape id="Text Box 112" o:spid="_x0000_s1053"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610487E"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8"/>
      </w:tblGrid>
      <w:tr w:rsidR="00410D9C" w:rsidRPr="00747340" w14:paraId="76104832" w14:textId="77777777" w:rsidTr="00DD6CEC">
        <w:trPr>
          <w:trHeight w:hRule="exact" w:val="2089"/>
        </w:trPr>
        <w:tc>
          <w:tcPr>
            <w:tcW w:w="2101" w:type="dxa"/>
            <w:tcBorders>
              <w:top w:val="nil"/>
              <w:left w:val="nil"/>
              <w:bottom w:val="nil"/>
              <w:right w:val="nil"/>
            </w:tcBorders>
          </w:tcPr>
          <w:p w14:paraId="7610482A" w14:textId="77777777" w:rsidR="00410D9C"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z w:val="20"/>
                <w:szCs w:val="20"/>
              </w:rPr>
              <w:t>PEOPLE FOCUS</w:t>
            </w:r>
          </w:p>
        </w:tc>
        <w:tc>
          <w:tcPr>
            <w:tcW w:w="7818" w:type="dxa"/>
            <w:tcBorders>
              <w:top w:val="nil"/>
              <w:left w:val="nil"/>
              <w:bottom w:val="nil"/>
              <w:right w:val="nil"/>
            </w:tcBorders>
          </w:tcPr>
          <w:p w14:paraId="7610482B" w14:textId="77777777" w:rsidR="00410D9C" w:rsidRPr="00747340" w:rsidRDefault="000F0907" w:rsidP="00DD6CEC">
            <w:pPr>
              <w:pStyle w:val="TableParagraph"/>
              <w:kinsoku w:val="0"/>
              <w:overflowPunct w:val="0"/>
              <w:spacing w:before="48" w:line="223" w:lineRule="exact"/>
              <w:ind w:left="187"/>
              <w:rPr>
                <w:rFonts w:ascii="Calibri" w:hAnsi="Calibri" w:cs="Calibri"/>
                <w:color w:val="000000"/>
                <w:sz w:val="20"/>
                <w:szCs w:val="20"/>
              </w:rPr>
            </w:pPr>
            <w:r w:rsidRPr="00747340">
              <w:rPr>
                <w:rFonts w:ascii="Calibri" w:hAnsi="Calibri" w:cs="Calibri"/>
                <w:b/>
                <w:bCs/>
                <w:color w:val="1D1D1B"/>
                <w:sz w:val="20"/>
                <w:szCs w:val="20"/>
              </w:rPr>
              <w:t>WORKING WITH PEOPLE</w:t>
            </w:r>
          </w:p>
          <w:p w14:paraId="7610482C" w14:textId="77777777" w:rsidR="00410D9C" w:rsidRPr="00747340" w:rsidRDefault="000F0907" w:rsidP="00DD6CEC">
            <w:pPr>
              <w:pStyle w:val="TableParagraph"/>
              <w:numPr>
                <w:ilvl w:val="0"/>
                <w:numId w:val="29"/>
              </w:numPr>
              <w:tabs>
                <w:tab w:val="left" w:pos="549"/>
              </w:tabs>
              <w:kinsoku w:val="0"/>
              <w:overflowPunct w:val="0"/>
              <w:spacing w:line="200" w:lineRule="exact"/>
              <w:rPr>
                <w:rFonts w:ascii="Calibri" w:hAnsi="Calibri" w:cs="Calibri"/>
                <w:color w:val="000000"/>
                <w:sz w:val="20"/>
                <w:szCs w:val="20"/>
              </w:rPr>
            </w:pPr>
            <w:r w:rsidRPr="00747340">
              <w:rPr>
                <w:rFonts w:ascii="Calibri" w:hAnsi="Calibri" w:cs="Calibri"/>
                <w:color w:val="1D1D1B"/>
                <w:sz w:val="20"/>
                <w:szCs w:val="20"/>
              </w:rPr>
              <w:t>Is self -aware, approachable and mindful of their impact on</w:t>
            </w:r>
            <w:r w:rsidRPr="00747340">
              <w:rPr>
                <w:rFonts w:ascii="Calibri" w:hAnsi="Calibri" w:cs="Calibri"/>
                <w:color w:val="1D1D1B"/>
                <w:spacing w:val="-2"/>
                <w:sz w:val="20"/>
                <w:szCs w:val="20"/>
              </w:rPr>
              <w:t xml:space="preserve"> </w:t>
            </w:r>
            <w:r w:rsidRPr="00747340">
              <w:rPr>
                <w:rFonts w:ascii="Calibri" w:hAnsi="Calibri" w:cs="Calibri"/>
                <w:color w:val="1D1D1B"/>
                <w:sz w:val="20"/>
                <w:szCs w:val="20"/>
              </w:rPr>
              <w:t>others</w:t>
            </w:r>
          </w:p>
          <w:p w14:paraId="7610482D" w14:textId="77777777" w:rsidR="00410D9C" w:rsidRPr="00747340" w:rsidRDefault="000F0907" w:rsidP="00DD6CEC">
            <w:pPr>
              <w:pStyle w:val="TableParagraph"/>
              <w:numPr>
                <w:ilvl w:val="0"/>
                <w:numId w:val="29"/>
              </w:numPr>
              <w:tabs>
                <w:tab w:val="left" w:pos="549"/>
              </w:tabs>
              <w:kinsoku w:val="0"/>
              <w:overflowPunct w:val="0"/>
              <w:spacing w:before="11" w:line="194" w:lineRule="auto"/>
              <w:ind w:right="228"/>
              <w:rPr>
                <w:rFonts w:ascii="Calibri" w:hAnsi="Calibri" w:cs="Calibri"/>
                <w:color w:val="000000"/>
                <w:sz w:val="20"/>
                <w:szCs w:val="20"/>
              </w:rPr>
            </w:pPr>
            <w:r w:rsidRPr="00747340">
              <w:rPr>
                <w:rFonts w:ascii="Calibri" w:hAnsi="Calibri" w:cs="Calibri"/>
                <w:color w:val="1D1D1B"/>
                <w:sz w:val="20"/>
                <w:szCs w:val="20"/>
              </w:rPr>
              <w:t>Demonstrates an interest in, and understanding of people, behaving in a</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culturally sensitive manner</w:t>
            </w:r>
          </w:p>
          <w:p w14:paraId="7610482E" w14:textId="77777777" w:rsidR="00410D9C" w:rsidRPr="00747340" w:rsidRDefault="000F0907" w:rsidP="00DD6CEC">
            <w:pPr>
              <w:pStyle w:val="TableParagraph"/>
              <w:numPr>
                <w:ilvl w:val="0"/>
                <w:numId w:val="29"/>
              </w:numPr>
              <w:tabs>
                <w:tab w:val="left" w:pos="549"/>
              </w:tabs>
              <w:kinsoku w:val="0"/>
              <w:overflowPunct w:val="0"/>
              <w:spacing w:line="190" w:lineRule="exact"/>
              <w:rPr>
                <w:rFonts w:ascii="Calibri" w:hAnsi="Calibri" w:cs="Calibri"/>
                <w:color w:val="000000"/>
                <w:sz w:val="20"/>
                <w:szCs w:val="20"/>
              </w:rPr>
            </w:pPr>
            <w:r w:rsidRPr="00747340">
              <w:rPr>
                <w:rFonts w:ascii="Calibri" w:hAnsi="Calibri" w:cs="Calibri"/>
                <w:color w:val="1D1D1B"/>
                <w:sz w:val="20"/>
                <w:szCs w:val="20"/>
              </w:rPr>
              <w:t>Is outgoing and supportive; recognising and acknowledging the contribution of</w:t>
            </w:r>
            <w:r w:rsidRPr="00747340">
              <w:rPr>
                <w:rFonts w:ascii="Calibri" w:hAnsi="Calibri" w:cs="Calibri"/>
                <w:color w:val="1D1D1B"/>
                <w:spacing w:val="-3"/>
                <w:sz w:val="20"/>
                <w:szCs w:val="20"/>
              </w:rPr>
              <w:t xml:space="preserve"> </w:t>
            </w:r>
            <w:r w:rsidRPr="00747340">
              <w:rPr>
                <w:rFonts w:ascii="Calibri" w:hAnsi="Calibri" w:cs="Calibri"/>
                <w:color w:val="1D1D1B"/>
                <w:sz w:val="20"/>
                <w:szCs w:val="20"/>
              </w:rPr>
              <w:t>others</w:t>
            </w:r>
          </w:p>
          <w:p w14:paraId="7610482F" w14:textId="77777777" w:rsidR="00410D9C" w:rsidRPr="00747340" w:rsidRDefault="000F0907" w:rsidP="00DD6CEC">
            <w:pPr>
              <w:pStyle w:val="TableParagraph"/>
              <w:numPr>
                <w:ilvl w:val="0"/>
                <w:numId w:val="29"/>
              </w:numPr>
              <w:tabs>
                <w:tab w:val="left" w:pos="549"/>
              </w:tabs>
              <w:kinsoku w:val="0"/>
              <w:overflowPunct w:val="0"/>
              <w:spacing w:before="11" w:line="194" w:lineRule="auto"/>
              <w:ind w:right="228"/>
              <w:rPr>
                <w:rFonts w:ascii="Calibri" w:hAnsi="Calibri" w:cs="Calibri"/>
                <w:color w:val="000000"/>
                <w:sz w:val="20"/>
                <w:szCs w:val="20"/>
              </w:rPr>
            </w:pPr>
            <w:r w:rsidRPr="00747340">
              <w:rPr>
                <w:rFonts w:ascii="Calibri" w:hAnsi="Calibri" w:cs="Calibri"/>
                <w:color w:val="1D1D1B"/>
                <w:sz w:val="20"/>
                <w:szCs w:val="20"/>
              </w:rPr>
              <w:t>Actively contributes to a team spirit of openness and inclusiveness where colleagues</w:t>
            </w:r>
            <w:r w:rsidRPr="00747340">
              <w:rPr>
                <w:rFonts w:ascii="Calibri" w:hAnsi="Calibri" w:cs="Calibri"/>
                <w:color w:val="1D1D1B"/>
                <w:spacing w:val="-23"/>
                <w:sz w:val="20"/>
                <w:szCs w:val="20"/>
              </w:rPr>
              <w:t xml:space="preserve"> </w:t>
            </w:r>
            <w:r w:rsidRPr="00747340">
              <w:rPr>
                <w:rFonts w:ascii="Calibri" w:hAnsi="Calibri" w:cs="Calibri"/>
                <w:color w:val="1D1D1B"/>
                <w:sz w:val="20"/>
                <w:szCs w:val="20"/>
              </w:rPr>
              <w:t>feel able to offer</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ideas</w:t>
            </w:r>
          </w:p>
          <w:p w14:paraId="76104830" w14:textId="77777777" w:rsidR="00410D9C" w:rsidRPr="00747340" w:rsidRDefault="000F0907" w:rsidP="00DD6CEC">
            <w:pPr>
              <w:pStyle w:val="TableParagraph"/>
              <w:numPr>
                <w:ilvl w:val="0"/>
                <w:numId w:val="29"/>
              </w:numPr>
              <w:tabs>
                <w:tab w:val="left" w:pos="549"/>
              </w:tabs>
              <w:kinsoku w:val="0"/>
              <w:overflowPunct w:val="0"/>
              <w:spacing w:line="190" w:lineRule="exact"/>
              <w:rPr>
                <w:rFonts w:ascii="Calibri" w:hAnsi="Calibri" w:cs="Calibri"/>
                <w:color w:val="000000"/>
                <w:sz w:val="20"/>
                <w:szCs w:val="20"/>
              </w:rPr>
            </w:pPr>
            <w:r w:rsidRPr="00747340">
              <w:rPr>
                <w:rFonts w:ascii="Calibri" w:hAnsi="Calibri" w:cs="Calibri"/>
                <w:color w:val="1D1D1B"/>
                <w:sz w:val="20"/>
                <w:szCs w:val="20"/>
              </w:rPr>
              <w:t>Listens and communicates openly and</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proactively</w:t>
            </w:r>
          </w:p>
          <w:p w14:paraId="76104831" w14:textId="77777777" w:rsidR="00410D9C" w:rsidRPr="00747340" w:rsidRDefault="000F0907" w:rsidP="00DD6CEC">
            <w:pPr>
              <w:pStyle w:val="TableParagraph"/>
              <w:numPr>
                <w:ilvl w:val="0"/>
                <w:numId w:val="29"/>
              </w:numPr>
              <w:tabs>
                <w:tab w:val="left" w:pos="549"/>
              </w:tabs>
              <w:kinsoku w:val="0"/>
              <w:overflowPunct w:val="0"/>
              <w:spacing w:before="11" w:line="194" w:lineRule="auto"/>
              <w:ind w:right="228"/>
              <w:rPr>
                <w:rFonts w:ascii="Calibri" w:hAnsi="Calibri" w:cs="Calibri"/>
                <w:sz w:val="20"/>
                <w:szCs w:val="20"/>
              </w:rPr>
            </w:pPr>
            <w:r w:rsidRPr="00747340">
              <w:rPr>
                <w:rFonts w:ascii="Calibri" w:hAnsi="Calibri" w:cs="Calibri"/>
                <w:color w:val="1D1D1B"/>
                <w:sz w:val="20"/>
                <w:szCs w:val="20"/>
              </w:rPr>
              <w:t>Adapts</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their</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style</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to</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build</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and</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maintain</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relationships</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with</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multiple</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stakeholders</w:t>
            </w:r>
            <w:r w:rsidRPr="00747340">
              <w:rPr>
                <w:rFonts w:ascii="Calibri" w:hAnsi="Calibri" w:cs="Calibri"/>
                <w:color w:val="1D1D1B"/>
                <w:spacing w:val="19"/>
                <w:sz w:val="20"/>
                <w:szCs w:val="20"/>
              </w:rPr>
              <w:t xml:space="preserve"> </w:t>
            </w:r>
            <w:r w:rsidRPr="00747340">
              <w:rPr>
                <w:rFonts w:ascii="Calibri" w:hAnsi="Calibri" w:cs="Calibri"/>
                <w:color w:val="1D1D1B"/>
                <w:sz w:val="20"/>
                <w:szCs w:val="20"/>
              </w:rPr>
              <w:t>(staff, suppliers, peers etc)</w:t>
            </w:r>
          </w:p>
        </w:tc>
      </w:tr>
      <w:tr w:rsidR="00410D9C" w:rsidRPr="00747340" w14:paraId="7610483B" w14:textId="77777777" w:rsidTr="00DD6CEC">
        <w:trPr>
          <w:trHeight w:hRule="exact" w:val="2261"/>
        </w:trPr>
        <w:tc>
          <w:tcPr>
            <w:tcW w:w="2101" w:type="dxa"/>
            <w:tcBorders>
              <w:top w:val="nil"/>
              <w:left w:val="nil"/>
              <w:bottom w:val="nil"/>
              <w:right w:val="nil"/>
            </w:tcBorders>
          </w:tcPr>
          <w:p w14:paraId="76104833" w14:textId="77777777" w:rsidR="00410D9C"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z w:val="20"/>
                <w:szCs w:val="20"/>
              </w:rPr>
              <w:t>CUSTOMER FOCUS</w:t>
            </w:r>
          </w:p>
        </w:tc>
        <w:tc>
          <w:tcPr>
            <w:tcW w:w="7818" w:type="dxa"/>
            <w:tcBorders>
              <w:top w:val="nil"/>
              <w:left w:val="nil"/>
              <w:bottom w:val="nil"/>
              <w:right w:val="nil"/>
            </w:tcBorders>
          </w:tcPr>
          <w:p w14:paraId="76104834" w14:textId="77777777" w:rsidR="00410D9C" w:rsidRPr="00747340" w:rsidRDefault="000F0907" w:rsidP="00DD6CEC">
            <w:pPr>
              <w:pStyle w:val="TableParagraph"/>
              <w:kinsoku w:val="0"/>
              <w:overflowPunct w:val="0"/>
              <w:spacing w:before="48" w:line="223" w:lineRule="exact"/>
              <w:ind w:left="187"/>
              <w:rPr>
                <w:rFonts w:ascii="Calibri" w:hAnsi="Calibri" w:cs="Calibri"/>
                <w:color w:val="000000"/>
                <w:spacing w:val="-3"/>
                <w:sz w:val="20"/>
                <w:szCs w:val="20"/>
              </w:rPr>
            </w:pPr>
            <w:r w:rsidRPr="00747340">
              <w:rPr>
                <w:rFonts w:ascii="Calibri" w:hAnsi="Calibri" w:cs="Calibri"/>
                <w:b/>
                <w:bCs/>
                <w:color w:val="1D1D1B"/>
                <w:sz w:val="20"/>
                <w:szCs w:val="20"/>
              </w:rPr>
              <w:t>MEETING CUSTOMER</w:t>
            </w:r>
            <w:r w:rsidRPr="00747340">
              <w:rPr>
                <w:rFonts w:ascii="Calibri" w:hAnsi="Calibri" w:cs="Calibri"/>
                <w:b/>
                <w:bCs/>
                <w:color w:val="1D1D1B"/>
                <w:spacing w:val="2"/>
                <w:sz w:val="20"/>
                <w:szCs w:val="20"/>
              </w:rPr>
              <w:t xml:space="preserve"> </w:t>
            </w:r>
            <w:r w:rsidRPr="00747340">
              <w:rPr>
                <w:rFonts w:ascii="Calibri" w:hAnsi="Calibri" w:cs="Calibri"/>
                <w:b/>
                <w:bCs/>
                <w:color w:val="1D1D1B"/>
                <w:spacing w:val="-3"/>
                <w:sz w:val="20"/>
                <w:szCs w:val="20"/>
              </w:rPr>
              <w:t>EXPECTATIONS</w:t>
            </w:r>
          </w:p>
          <w:p w14:paraId="76104835" w14:textId="77777777" w:rsidR="00410D9C" w:rsidRPr="00747340" w:rsidRDefault="000F0907" w:rsidP="00DD6CEC">
            <w:pPr>
              <w:pStyle w:val="TableParagraph"/>
              <w:numPr>
                <w:ilvl w:val="0"/>
                <w:numId w:val="30"/>
              </w:numPr>
              <w:tabs>
                <w:tab w:val="left" w:pos="549"/>
              </w:tabs>
              <w:kinsoku w:val="0"/>
              <w:overflowPunct w:val="0"/>
              <w:spacing w:before="11" w:line="194" w:lineRule="auto"/>
              <w:ind w:right="228"/>
              <w:rPr>
                <w:rFonts w:ascii="Calibri" w:hAnsi="Calibri" w:cs="Calibri"/>
                <w:color w:val="000000"/>
                <w:sz w:val="20"/>
                <w:szCs w:val="20"/>
              </w:rPr>
            </w:pPr>
            <w:r w:rsidRPr="00747340">
              <w:rPr>
                <w:rFonts w:ascii="Calibri" w:hAnsi="Calibri" w:cs="Calibri"/>
                <w:color w:val="1D1D1B"/>
                <w:sz w:val="20"/>
                <w:szCs w:val="20"/>
              </w:rPr>
              <w:t>Brings</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everything</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back</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to</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the</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customer;</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identifying</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and</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focusing</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upon</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their</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needs</w:t>
            </w:r>
            <w:r w:rsidRPr="00747340">
              <w:rPr>
                <w:rFonts w:ascii="Calibri" w:hAnsi="Calibri" w:cs="Calibri"/>
                <w:color w:val="1D1D1B"/>
                <w:spacing w:val="25"/>
                <w:sz w:val="20"/>
                <w:szCs w:val="20"/>
              </w:rPr>
              <w:t xml:space="preserve"> </w:t>
            </w:r>
            <w:r w:rsidRPr="00747340">
              <w:rPr>
                <w:rFonts w:ascii="Calibri" w:hAnsi="Calibri" w:cs="Calibri"/>
                <w:color w:val="1D1D1B"/>
                <w:sz w:val="20"/>
                <w:szCs w:val="20"/>
              </w:rPr>
              <w:t>&amp; expectations</w:t>
            </w:r>
          </w:p>
          <w:p w14:paraId="76104836" w14:textId="77777777" w:rsidR="00410D9C" w:rsidRPr="00747340" w:rsidRDefault="000F0907" w:rsidP="00DD6CEC">
            <w:pPr>
              <w:pStyle w:val="TableParagraph"/>
              <w:numPr>
                <w:ilvl w:val="0"/>
                <w:numId w:val="30"/>
              </w:numPr>
              <w:tabs>
                <w:tab w:val="left" w:pos="549"/>
              </w:tabs>
              <w:kinsoku w:val="0"/>
              <w:overflowPunct w:val="0"/>
              <w:spacing w:line="190" w:lineRule="exact"/>
              <w:rPr>
                <w:rFonts w:ascii="Calibri" w:hAnsi="Calibri" w:cs="Calibri"/>
                <w:color w:val="000000"/>
                <w:sz w:val="20"/>
                <w:szCs w:val="20"/>
              </w:rPr>
            </w:pPr>
            <w:r w:rsidRPr="00747340">
              <w:rPr>
                <w:rFonts w:ascii="Calibri" w:hAnsi="Calibri" w:cs="Calibri"/>
                <w:color w:val="1D1D1B"/>
                <w:sz w:val="20"/>
                <w:szCs w:val="20"/>
              </w:rPr>
              <w:t>Actively sets, monitors and maintains consistently high standards of customer</w:t>
            </w:r>
            <w:r w:rsidRPr="00747340">
              <w:rPr>
                <w:rFonts w:ascii="Calibri" w:hAnsi="Calibri" w:cs="Calibri"/>
                <w:color w:val="1D1D1B"/>
                <w:spacing w:val="-2"/>
                <w:sz w:val="20"/>
                <w:szCs w:val="20"/>
              </w:rPr>
              <w:t xml:space="preserve"> </w:t>
            </w:r>
            <w:r w:rsidRPr="00747340">
              <w:rPr>
                <w:rFonts w:ascii="Calibri" w:hAnsi="Calibri" w:cs="Calibri"/>
                <w:color w:val="1D1D1B"/>
                <w:sz w:val="20"/>
                <w:szCs w:val="20"/>
              </w:rPr>
              <w:t>service</w:t>
            </w:r>
          </w:p>
          <w:p w14:paraId="76104837" w14:textId="77777777" w:rsidR="00410D9C" w:rsidRPr="00747340" w:rsidRDefault="000F0907" w:rsidP="00DD6CEC">
            <w:pPr>
              <w:pStyle w:val="TableParagraph"/>
              <w:numPr>
                <w:ilvl w:val="0"/>
                <w:numId w:val="30"/>
              </w:numPr>
              <w:tabs>
                <w:tab w:val="left" w:pos="549"/>
              </w:tabs>
              <w:kinsoku w:val="0"/>
              <w:overflowPunct w:val="0"/>
              <w:spacing w:before="11" w:line="194" w:lineRule="auto"/>
              <w:ind w:right="229"/>
              <w:rPr>
                <w:rFonts w:ascii="Calibri" w:hAnsi="Calibri" w:cs="Calibri"/>
                <w:color w:val="000000"/>
                <w:sz w:val="20"/>
                <w:szCs w:val="20"/>
              </w:rPr>
            </w:pPr>
            <w:r w:rsidRPr="00747340">
              <w:rPr>
                <w:rFonts w:ascii="Calibri" w:hAnsi="Calibri" w:cs="Calibri"/>
                <w:color w:val="1D1D1B"/>
                <w:sz w:val="20"/>
                <w:szCs w:val="20"/>
              </w:rPr>
              <w:t>Continuously</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makes</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improvements</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for</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customers;</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seeking</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input</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from</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staff</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and</w:t>
            </w:r>
            <w:r w:rsidRPr="00747340">
              <w:rPr>
                <w:rFonts w:ascii="Calibri" w:hAnsi="Calibri" w:cs="Calibri"/>
                <w:color w:val="1D1D1B"/>
                <w:spacing w:val="-10"/>
                <w:sz w:val="20"/>
                <w:szCs w:val="20"/>
              </w:rPr>
              <w:t xml:space="preserve"> </w:t>
            </w:r>
            <w:r w:rsidRPr="00747340">
              <w:rPr>
                <w:rFonts w:ascii="Calibri" w:hAnsi="Calibri" w:cs="Calibri"/>
                <w:color w:val="1D1D1B"/>
                <w:sz w:val="20"/>
                <w:szCs w:val="20"/>
              </w:rPr>
              <w:t>customers to do so</w:t>
            </w:r>
          </w:p>
          <w:p w14:paraId="76104838" w14:textId="77777777" w:rsidR="00410D9C" w:rsidRPr="00747340" w:rsidRDefault="000F0907" w:rsidP="00DD6CEC">
            <w:pPr>
              <w:pStyle w:val="TableParagraph"/>
              <w:numPr>
                <w:ilvl w:val="0"/>
                <w:numId w:val="30"/>
              </w:numPr>
              <w:tabs>
                <w:tab w:val="left" w:pos="549"/>
              </w:tabs>
              <w:kinsoku w:val="0"/>
              <w:overflowPunct w:val="0"/>
              <w:spacing w:line="190" w:lineRule="exact"/>
              <w:rPr>
                <w:rFonts w:ascii="Calibri" w:hAnsi="Calibri" w:cs="Calibri"/>
                <w:color w:val="000000"/>
                <w:sz w:val="20"/>
                <w:szCs w:val="20"/>
              </w:rPr>
            </w:pPr>
            <w:r w:rsidRPr="00747340">
              <w:rPr>
                <w:rFonts w:ascii="Calibri" w:hAnsi="Calibri" w:cs="Calibri"/>
                <w:color w:val="1D1D1B"/>
                <w:sz w:val="20"/>
                <w:szCs w:val="20"/>
              </w:rPr>
              <w:t>Creates an environment that customers want to</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shop</w:t>
            </w:r>
          </w:p>
          <w:p w14:paraId="76104839" w14:textId="77777777" w:rsidR="00410D9C" w:rsidRPr="00747340" w:rsidRDefault="000F0907" w:rsidP="00DD6CEC">
            <w:pPr>
              <w:pStyle w:val="TableParagraph"/>
              <w:numPr>
                <w:ilvl w:val="0"/>
                <w:numId w:val="30"/>
              </w:numPr>
              <w:tabs>
                <w:tab w:val="left" w:pos="549"/>
              </w:tabs>
              <w:kinsoku w:val="0"/>
              <w:overflowPunct w:val="0"/>
              <w:spacing w:line="200" w:lineRule="exact"/>
              <w:rPr>
                <w:rFonts w:ascii="Calibri" w:hAnsi="Calibri" w:cs="Calibri"/>
                <w:color w:val="000000"/>
                <w:sz w:val="20"/>
                <w:szCs w:val="20"/>
              </w:rPr>
            </w:pPr>
            <w:r w:rsidRPr="00747340">
              <w:rPr>
                <w:rFonts w:ascii="Calibri" w:hAnsi="Calibri" w:cs="Calibri"/>
                <w:color w:val="1D1D1B"/>
                <w:sz w:val="20"/>
                <w:szCs w:val="20"/>
              </w:rPr>
              <w:t>Is responsive to feedback from all</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sources</w:t>
            </w:r>
          </w:p>
          <w:p w14:paraId="7610483A" w14:textId="77777777" w:rsidR="00410D9C" w:rsidRPr="00747340" w:rsidRDefault="000F0907" w:rsidP="00DD6CEC">
            <w:pPr>
              <w:pStyle w:val="TableParagraph"/>
              <w:numPr>
                <w:ilvl w:val="0"/>
                <w:numId w:val="30"/>
              </w:numPr>
              <w:tabs>
                <w:tab w:val="left" w:pos="549"/>
              </w:tabs>
              <w:kinsoku w:val="0"/>
              <w:overflowPunct w:val="0"/>
              <w:spacing w:before="11" w:line="194" w:lineRule="auto"/>
              <w:ind w:right="228"/>
              <w:jc w:val="both"/>
              <w:rPr>
                <w:rFonts w:ascii="Calibri" w:hAnsi="Calibri" w:cs="Calibri"/>
                <w:sz w:val="20"/>
                <w:szCs w:val="20"/>
              </w:rPr>
            </w:pPr>
            <w:r w:rsidRPr="00747340">
              <w:rPr>
                <w:rFonts w:ascii="Calibri" w:hAnsi="Calibri" w:cs="Calibri"/>
                <w:color w:val="1D1D1B"/>
                <w:sz w:val="20"/>
                <w:szCs w:val="20"/>
              </w:rPr>
              <w:t>Adopts</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a</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“service”</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mentality</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at</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all</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times</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regardless</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of</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their</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position</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or</w:t>
            </w:r>
            <w:r w:rsidRPr="00747340">
              <w:rPr>
                <w:rFonts w:ascii="Calibri" w:hAnsi="Calibri" w:cs="Calibri"/>
                <w:color w:val="1D1D1B"/>
                <w:spacing w:val="37"/>
                <w:sz w:val="20"/>
                <w:szCs w:val="20"/>
              </w:rPr>
              <w:t xml:space="preserve"> </w:t>
            </w:r>
            <w:r w:rsidRPr="00747340">
              <w:rPr>
                <w:rFonts w:ascii="Calibri" w:hAnsi="Calibri" w:cs="Calibri"/>
                <w:color w:val="1D1D1B"/>
                <w:sz w:val="20"/>
                <w:szCs w:val="20"/>
              </w:rPr>
              <w:t>experience, genuinely enthusiastic about the difference service makes to the customer and</w:t>
            </w:r>
            <w:r w:rsidRPr="00747340">
              <w:rPr>
                <w:rFonts w:ascii="Calibri" w:hAnsi="Calibri" w:cs="Calibri"/>
                <w:color w:val="1D1D1B"/>
                <w:spacing w:val="30"/>
                <w:sz w:val="20"/>
                <w:szCs w:val="20"/>
              </w:rPr>
              <w:t xml:space="preserve"> </w:t>
            </w:r>
            <w:r w:rsidRPr="00747340">
              <w:rPr>
                <w:rFonts w:ascii="Calibri" w:hAnsi="Calibri" w:cs="Calibri"/>
                <w:color w:val="1D1D1B"/>
                <w:sz w:val="20"/>
                <w:szCs w:val="20"/>
              </w:rPr>
              <w:t>success of the business</w:t>
            </w:r>
          </w:p>
        </w:tc>
      </w:tr>
      <w:tr w:rsidR="00410D9C" w:rsidRPr="00747340" w14:paraId="76104841" w14:textId="77777777">
        <w:trPr>
          <w:trHeight w:hRule="exact" w:val="1220"/>
        </w:trPr>
        <w:tc>
          <w:tcPr>
            <w:tcW w:w="9919" w:type="dxa"/>
            <w:gridSpan w:val="2"/>
            <w:tcBorders>
              <w:top w:val="nil"/>
              <w:left w:val="nil"/>
              <w:bottom w:val="nil"/>
              <w:right w:val="nil"/>
            </w:tcBorders>
          </w:tcPr>
          <w:p w14:paraId="7610483C" w14:textId="77777777" w:rsidR="00410D9C" w:rsidRPr="00747340" w:rsidRDefault="000F0907">
            <w:pPr>
              <w:pStyle w:val="TableParagraph"/>
              <w:kinsoku w:val="0"/>
              <w:overflowPunct w:val="0"/>
              <w:spacing w:before="50" w:line="223" w:lineRule="exact"/>
              <w:ind w:left="2289"/>
              <w:rPr>
                <w:rFonts w:ascii="Calibri" w:hAnsi="Calibri" w:cs="Calibri"/>
                <w:color w:val="000000"/>
                <w:sz w:val="20"/>
                <w:szCs w:val="20"/>
              </w:rPr>
            </w:pPr>
            <w:r w:rsidRPr="00747340">
              <w:rPr>
                <w:rFonts w:ascii="Calibri" w:hAnsi="Calibri" w:cs="Calibri"/>
                <w:b/>
                <w:bCs/>
                <w:color w:val="1D1D1B"/>
                <w:sz w:val="20"/>
                <w:szCs w:val="20"/>
              </w:rPr>
              <w:t>ADAPTING AND RESPONDING TO CHANGE</w:t>
            </w:r>
          </w:p>
          <w:p w14:paraId="7610483D" w14:textId="77777777" w:rsidR="00410D9C" w:rsidRPr="00747340" w:rsidRDefault="000F0907" w:rsidP="00DD6CEC">
            <w:pPr>
              <w:pStyle w:val="TableParagraph"/>
              <w:numPr>
                <w:ilvl w:val="0"/>
                <w:numId w:val="31"/>
              </w:numPr>
              <w:tabs>
                <w:tab w:val="left" w:pos="2650"/>
              </w:tabs>
              <w:kinsoku w:val="0"/>
              <w:overflowPunct w:val="0"/>
              <w:spacing w:line="200" w:lineRule="exact"/>
              <w:rPr>
                <w:rFonts w:ascii="Calibri" w:hAnsi="Calibri" w:cs="Calibri"/>
                <w:color w:val="000000"/>
                <w:sz w:val="20"/>
                <w:szCs w:val="20"/>
              </w:rPr>
            </w:pPr>
            <w:r w:rsidRPr="00747340">
              <w:rPr>
                <w:rFonts w:ascii="Calibri" w:hAnsi="Calibri" w:cs="Calibri"/>
                <w:color w:val="1D1D1B"/>
                <w:sz w:val="20"/>
                <w:szCs w:val="20"/>
              </w:rPr>
              <w:t>Adapts to changing circumstances and accepts new ideas and</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initiatives</w:t>
            </w:r>
          </w:p>
          <w:p w14:paraId="7610483E" w14:textId="77777777" w:rsidR="00410D9C" w:rsidRPr="00747340" w:rsidRDefault="000F0907" w:rsidP="00DD6CEC">
            <w:pPr>
              <w:pStyle w:val="TableParagraph"/>
              <w:numPr>
                <w:ilvl w:val="0"/>
                <w:numId w:val="31"/>
              </w:numPr>
              <w:tabs>
                <w:tab w:val="left" w:pos="2650"/>
              </w:tabs>
              <w:kinsoku w:val="0"/>
              <w:overflowPunct w:val="0"/>
              <w:spacing w:line="200" w:lineRule="exact"/>
              <w:rPr>
                <w:rFonts w:ascii="Calibri" w:hAnsi="Calibri" w:cs="Calibri"/>
                <w:color w:val="000000"/>
                <w:sz w:val="20"/>
                <w:szCs w:val="20"/>
              </w:rPr>
            </w:pPr>
            <w:r w:rsidRPr="00747340">
              <w:rPr>
                <w:rFonts w:ascii="Calibri" w:hAnsi="Calibri" w:cs="Calibri"/>
                <w:color w:val="1D1D1B"/>
                <w:spacing w:val="-3"/>
                <w:sz w:val="20"/>
                <w:szCs w:val="20"/>
              </w:rPr>
              <w:t>Tolerates</w:t>
            </w:r>
            <w:r w:rsidRPr="00747340">
              <w:rPr>
                <w:rFonts w:ascii="Calibri" w:hAnsi="Calibri" w:cs="Calibri"/>
                <w:color w:val="1D1D1B"/>
                <w:sz w:val="20"/>
                <w:szCs w:val="20"/>
              </w:rPr>
              <w:t xml:space="preserve"> ambiguity</w:t>
            </w:r>
          </w:p>
          <w:p w14:paraId="7610483F" w14:textId="77777777" w:rsidR="00410D9C" w:rsidRPr="00747340" w:rsidRDefault="000F0907" w:rsidP="00DD6CEC">
            <w:pPr>
              <w:pStyle w:val="TableParagraph"/>
              <w:numPr>
                <w:ilvl w:val="0"/>
                <w:numId w:val="31"/>
              </w:numPr>
              <w:tabs>
                <w:tab w:val="left" w:pos="2650"/>
              </w:tabs>
              <w:kinsoku w:val="0"/>
              <w:overflowPunct w:val="0"/>
              <w:spacing w:line="200" w:lineRule="exact"/>
              <w:rPr>
                <w:rFonts w:ascii="Calibri" w:hAnsi="Calibri" w:cs="Calibri"/>
                <w:color w:val="000000"/>
                <w:sz w:val="20"/>
                <w:szCs w:val="20"/>
              </w:rPr>
            </w:pPr>
            <w:r w:rsidRPr="00747340">
              <w:rPr>
                <w:rFonts w:ascii="Calibri" w:hAnsi="Calibri" w:cs="Calibri"/>
                <w:color w:val="1D1D1B"/>
                <w:sz w:val="20"/>
                <w:szCs w:val="20"/>
              </w:rPr>
              <w:t>Adapts personal style to suit different people and</w:t>
            </w:r>
            <w:r w:rsidRPr="00747340">
              <w:rPr>
                <w:rFonts w:ascii="Calibri" w:hAnsi="Calibri" w:cs="Calibri"/>
                <w:color w:val="1D1D1B"/>
                <w:spacing w:val="-2"/>
                <w:sz w:val="20"/>
                <w:szCs w:val="20"/>
              </w:rPr>
              <w:t xml:space="preserve"> </w:t>
            </w:r>
            <w:r w:rsidRPr="00747340">
              <w:rPr>
                <w:rFonts w:ascii="Calibri" w:hAnsi="Calibri" w:cs="Calibri"/>
                <w:color w:val="1D1D1B"/>
                <w:sz w:val="20"/>
                <w:szCs w:val="20"/>
              </w:rPr>
              <w:t>situations</w:t>
            </w:r>
          </w:p>
          <w:p w14:paraId="76104840" w14:textId="77777777" w:rsidR="00410D9C" w:rsidRPr="00747340" w:rsidRDefault="000F0907" w:rsidP="00DD6CEC">
            <w:pPr>
              <w:pStyle w:val="TableParagraph"/>
              <w:numPr>
                <w:ilvl w:val="0"/>
                <w:numId w:val="31"/>
              </w:numPr>
              <w:tabs>
                <w:tab w:val="left" w:pos="2650"/>
              </w:tabs>
              <w:kinsoku w:val="0"/>
              <w:overflowPunct w:val="0"/>
              <w:spacing w:line="223" w:lineRule="exact"/>
              <w:rPr>
                <w:rFonts w:ascii="Calibri" w:hAnsi="Calibri" w:cs="Calibri"/>
                <w:sz w:val="20"/>
                <w:szCs w:val="20"/>
              </w:rPr>
            </w:pPr>
            <w:r w:rsidRPr="00747340">
              <w:rPr>
                <w:rFonts w:ascii="Calibri" w:hAnsi="Calibri" w:cs="Calibri"/>
                <w:color w:val="1D1D1B"/>
                <w:sz w:val="20"/>
                <w:szCs w:val="20"/>
              </w:rPr>
              <w:t>Shows an interest in new</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experiences</w:t>
            </w:r>
          </w:p>
        </w:tc>
      </w:tr>
      <w:tr w:rsidR="00410D9C" w:rsidRPr="00747340" w14:paraId="7610484A" w14:textId="77777777" w:rsidTr="00DD6CEC">
        <w:trPr>
          <w:trHeight w:hRule="exact" w:val="2276"/>
        </w:trPr>
        <w:tc>
          <w:tcPr>
            <w:tcW w:w="2101" w:type="dxa"/>
            <w:tcBorders>
              <w:top w:val="nil"/>
              <w:left w:val="nil"/>
              <w:bottom w:val="nil"/>
              <w:right w:val="nil"/>
            </w:tcBorders>
          </w:tcPr>
          <w:p w14:paraId="76104842" w14:textId="77777777" w:rsidR="00410D9C" w:rsidRPr="00747340" w:rsidRDefault="000F0907" w:rsidP="00DD6CEC">
            <w:pPr>
              <w:pStyle w:val="TableParagraph"/>
              <w:kinsoku w:val="0"/>
              <w:overflowPunct w:val="0"/>
              <w:spacing w:before="48" w:line="223" w:lineRule="exact"/>
              <w:ind w:left="232" w:right="533"/>
              <w:rPr>
                <w:rFonts w:ascii="Calibri" w:hAnsi="Calibri" w:cs="Calibri"/>
                <w:sz w:val="20"/>
                <w:szCs w:val="20"/>
              </w:rPr>
            </w:pPr>
            <w:r w:rsidRPr="00747340">
              <w:rPr>
                <w:rFonts w:ascii="Calibri" w:hAnsi="Calibri" w:cs="Calibri"/>
                <w:b/>
                <w:bCs/>
                <w:color w:val="1D1D1B"/>
                <w:spacing w:val="-2"/>
                <w:sz w:val="20"/>
                <w:szCs w:val="20"/>
              </w:rPr>
              <w:lastRenderedPageBreak/>
              <w:t>CO-OPERATIVE</w:t>
            </w:r>
            <w:r w:rsidRPr="00747340">
              <w:rPr>
                <w:rFonts w:ascii="Calibri" w:hAnsi="Calibri" w:cs="Calibri"/>
                <w:b/>
                <w:bCs/>
                <w:color w:val="1D1D1B"/>
                <w:spacing w:val="-47"/>
                <w:sz w:val="20"/>
                <w:szCs w:val="20"/>
              </w:rPr>
              <w:t xml:space="preserve"> </w:t>
            </w:r>
            <w:r w:rsidRPr="00747340">
              <w:rPr>
                <w:rFonts w:ascii="Calibri" w:hAnsi="Calibri" w:cs="Calibri"/>
                <w:b/>
                <w:bCs/>
                <w:color w:val="1D1D1B"/>
                <w:spacing w:val="-3"/>
                <w:sz w:val="20"/>
                <w:szCs w:val="20"/>
              </w:rPr>
              <w:t>CULTURE</w:t>
            </w:r>
          </w:p>
        </w:tc>
        <w:tc>
          <w:tcPr>
            <w:tcW w:w="7818" w:type="dxa"/>
            <w:tcBorders>
              <w:top w:val="nil"/>
              <w:left w:val="nil"/>
              <w:bottom w:val="nil"/>
              <w:right w:val="nil"/>
            </w:tcBorders>
          </w:tcPr>
          <w:p w14:paraId="76104843" w14:textId="77777777" w:rsidR="00410D9C" w:rsidRPr="00747340" w:rsidRDefault="000F0907" w:rsidP="00DD6CEC">
            <w:pPr>
              <w:pStyle w:val="TableParagraph"/>
              <w:kinsoku w:val="0"/>
              <w:overflowPunct w:val="0"/>
              <w:spacing w:before="48" w:line="223" w:lineRule="exact"/>
              <w:ind w:left="187"/>
              <w:rPr>
                <w:rFonts w:ascii="Calibri" w:hAnsi="Calibri" w:cs="Calibri"/>
                <w:color w:val="000000"/>
                <w:sz w:val="20"/>
                <w:szCs w:val="20"/>
              </w:rPr>
            </w:pPr>
            <w:r w:rsidRPr="00747340">
              <w:rPr>
                <w:rFonts w:ascii="Calibri" w:hAnsi="Calibri" w:cs="Calibri"/>
                <w:b/>
                <w:bCs/>
                <w:color w:val="1D1D1B"/>
                <w:sz w:val="20"/>
                <w:szCs w:val="20"/>
              </w:rPr>
              <w:t>ADHERING TO PRINCIPLES AND</w:t>
            </w:r>
            <w:r w:rsidRPr="00747340">
              <w:rPr>
                <w:rFonts w:ascii="Calibri" w:hAnsi="Calibri" w:cs="Calibri"/>
                <w:b/>
                <w:bCs/>
                <w:color w:val="1D1D1B"/>
                <w:spacing w:val="-12"/>
                <w:sz w:val="20"/>
                <w:szCs w:val="20"/>
              </w:rPr>
              <w:t xml:space="preserve"> </w:t>
            </w:r>
            <w:r w:rsidRPr="00747340">
              <w:rPr>
                <w:rFonts w:ascii="Calibri" w:hAnsi="Calibri" w:cs="Calibri"/>
                <w:b/>
                <w:bCs/>
                <w:color w:val="1D1D1B"/>
                <w:sz w:val="20"/>
                <w:szCs w:val="20"/>
              </w:rPr>
              <w:t>VALUES</w:t>
            </w:r>
          </w:p>
          <w:p w14:paraId="76104844" w14:textId="77777777" w:rsidR="00410D9C" w:rsidRPr="00747340" w:rsidRDefault="000F0907" w:rsidP="00DD6CEC">
            <w:pPr>
              <w:pStyle w:val="TableParagraph"/>
              <w:numPr>
                <w:ilvl w:val="0"/>
                <w:numId w:val="32"/>
              </w:numPr>
              <w:tabs>
                <w:tab w:val="left" w:pos="549"/>
              </w:tabs>
              <w:kinsoku w:val="0"/>
              <w:overflowPunct w:val="0"/>
              <w:spacing w:before="11" w:line="194" w:lineRule="auto"/>
              <w:ind w:right="228"/>
              <w:rPr>
                <w:rFonts w:ascii="Calibri" w:hAnsi="Calibri" w:cs="Calibri"/>
                <w:color w:val="000000"/>
                <w:sz w:val="20"/>
                <w:szCs w:val="20"/>
              </w:rPr>
            </w:pPr>
            <w:proofErr w:type="gramStart"/>
            <w:r w:rsidRPr="00747340">
              <w:rPr>
                <w:rFonts w:ascii="Calibri" w:hAnsi="Calibri" w:cs="Calibri"/>
                <w:color w:val="1D1D1B"/>
                <w:sz w:val="20"/>
                <w:szCs w:val="20"/>
              </w:rPr>
              <w:t>Personally</w:t>
            </w:r>
            <w:proofErr w:type="gramEnd"/>
            <w:r w:rsidRPr="00747340">
              <w:rPr>
                <w:rFonts w:ascii="Calibri" w:hAnsi="Calibri" w:cs="Calibri"/>
                <w:color w:val="1D1D1B"/>
                <w:sz w:val="20"/>
                <w:szCs w:val="20"/>
              </w:rPr>
              <w:t xml:space="preserve"> upholds ethics, Foodstuffs and store Values and accepting nothing less</w:t>
            </w:r>
            <w:r w:rsidRPr="00747340">
              <w:rPr>
                <w:rFonts w:ascii="Calibri" w:hAnsi="Calibri" w:cs="Calibri"/>
                <w:color w:val="1D1D1B"/>
                <w:spacing w:val="41"/>
                <w:sz w:val="20"/>
                <w:szCs w:val="20"/>
              </w:rPr>
              <w:t xml:space="preserve"> </w:t>
            </w:r>
            <w:r w:rsidRPr="00747340">
              <w:rPr>
                <w:rFonts w:ascii="Calibri" w:hAnsi="Calibri" w:cs="Calibri"/>
                <w:color w:val="1D1D1B"/>
                <w:sz w:val="20"/>
                <w:szCs w:val="20"/>
              </w:rPr>
              <w:t>from their team</w:t>
            </w:r>
          </w:p>
          <w:p w14:paraId="76104845" w14:textId="77777777" w:rsidR="00410D9C" w:rsidRPr="00747340" w:rsidRDefault="000F0907" w:rsidP="00DD6CEC">
            <w:pPr>
              <w:pStyle w:val="TableParagraph"/>
              <w:numPr>
                <w:ilvl w:val="0"/>
                <w:numId w:val="32"/>
              </w:numPr>
              <w:tabs>
                <w:tab w:val="left" w:pos="549"/>
              </w:tabs>
              <w:kinsoku w:val="0"/>
              <w:overflowPunct w:val="0"/>
              <w:spacing w:before="1" w:line="194" w:lineRule="auto"/>
              <w:ind w:right="229"/>
              <w:rPr>
                <w:rFonts w:ascii="Calibri" w:hAnsi="Calibri" w:cs="Calibri"/>
                <w:color w:val="000000"/>
                <w:sz w:val="20"/>
                <w:szCs w:val="20"/>
              </w:rPr>
            </w:pPr>
            <w:r w:rsidRPr="00747340">
              <w:rPr>
                <w:rFonts w:ascii="Calibri" w:hAnsi="Calibri" w:cs="Calibri"/>
                <w:color w:val="1D1D1B"/>
                <w:sz w:val="20"/>
                <w:szCs w:val="20"/>
              </w:rPr>
              <w:t>Consistently</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demonstrates</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honesty</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and</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integrity</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(in</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words,</w:t>
            </w:r>
            <w:r w:rsidRPr="00747340">
              <w:rPr>
                <w:rFonts w:ascii="Calibri" w:hAnsi="Calibri" w:cs="Calibri"/>
                <w:color w:val="1D1D1B"/>
                <w:spacing w:val="-5"/>
                <w:sz w:val="20"/>
                <w:szCs w:val="20"/>
              </w:rPr>
              <w:t xml:space="preserve"> </w:t>
            </w:r>
            <w:proofErr w:type="gramStart"/>
            <w:r w:rsidRPr="00747340">
              <w:rPr>
                <w:rFonts w:ascii="Calibri" w:hAnsi="Calibri" w:cs="Calibri"/>
                <w:color w:val="1D1D1B"/>
                <w:sz w:val="20"/>
                <w:szCs w:val="20"/>
              </w:rPr>
              <w:t>decisions</w:t>
            </w:r>
            <w:proofErr w:type="gramEnd"/>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and</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actions)</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in</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all</w:t>
            </w:r>
            <w:r w:rsidRPr="00747340">
              <w:rPr>
                <w:rFonts w:ascii="Calibri" w:hAnsi="Calibri" w:cs="Calibri"/>
                <w:color w:val="1D1D1B"/>
                <w:spacing w:val="-5"/>
                <w:sz w:val="20"/>
                <w:szCs w:val="20"/>
              </w:rPr>
              <w:t xml:space="preserve"> </w:t>
            </w:r>
            <w:r w:rsidRPr="00747340">
              <w:rPr>
                <w:rFonts w:ascii="Calibri" w:hAnsi="Calibri" w:cs="Calibri"/>
                <w:color w:val="1D1D1B"/>
                <w:sz w:val="20"/>
                <w:szCs w:val="20"/>
              </w:rPr>
              <w:t>of their dealings with customers, staff, suppliers,</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colleagues)</w:t>
            </w:r>
          </w:p>
          <w:p w14:paraId="76104846" w14:textId="77777777" w:rsidR="00410D9C" w:rsidRPr="00747340" w:rsidRDefault="000F0907" w:rsidP="00DD6CEC">
            <w:pPr>
              <w:pStyle w:val="TableParagraph"/>
              <w:numPr>
                <w:ilvl w:val="0"/>
                <w:numId w:val="32"/>
              </w:numPr>
              <w:tabs>
                <w:tab w:val="left" w:pos="549"/>
              </w:tabs>
              <w:kinsoku w:val="0"/>
              <w:overflowPunct w:val="0"/>
              <w:spacing w:line="190" w:lineRule="exact"/>
              <w:rPr>
                <w:rFonts w:ascii="Calibri" w:hAnsi="Calibri" w:cs="Calibri"/>
                <w:color w:val="000000"/>
                <w:sz w:val="20"/>
                <w:szCs w:val="20"/>
              </w:rPr>
            </w:pPr>
            <w:r w:rsidRPr="00747340">
              <w:rPr>
                <w:rFonts w:ascii="Calibri" w:hAnsi="Calibri" w:cs="Calibri"/>
                <w:color w:val="1D1D1B"/>
                <w:sz w:val="20"/>
                <w:szCs w:val="20"/>
              </w:rPr>
              <w:t>Follows due process on all issues of</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compliance</w:t>
            </w:r>
          </w:p>
          <w:p w14:paraId="76104847" w14:textId="77777777" w:rsidR="00410D9C" w:rsidRPr="00747340" w:rsidRDefault="000F0907" w:rsidP="00DD6CEC">
            <w:pPr>
              <w:pStyle w:val="TableParagraph"/>
              <w:numPr>
                <w:ilvl w:val="0"/>
                <w:numId w:val="32"/>
              </w:numPr>
              <w:tabs>
                <w:tab w:val="left" w:pos="549"/>
              </w:tabs>
              <w:kinsoku w:val="0"/>
              <w:overflowPunct w:val="0"/>
              <w:spacing w:before="11" w:line="194" w:lineRule="auto"/>
              <w:ind w:right="228"/>
              <w:rPr>
                <w:rFonts w:ascii="Calibri" w:hAnsi="Calibri" w:cs="Calibri"/>
                <w:color w:val="000000"/>
                <w:sz w:val="20"/>
                <w:szCs w:val="20"/>
              </w:rPr>
            </w:pPr>
            <w:r w:rsidRPr="00747340">
              <w:rPr>
                <w:rFonts w:ascii="Calibri" w:hAnsi="Calibri" w:cs="Calibri"/>
                <w:color w:val="1D1D1B"/>
                <w:sz w:val="20"/>
                <w:szCs w:val="20"/>
              </w:rPr>
              <w:t>Demonstrates</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a</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strong</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work</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ethic</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through</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their</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commitment</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to</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the</w:t>
            </w:r>
            <w:r w:rsidRPr="00747340">
              <w:rPr>
                <w:rFonts w:ascii="Calibri" w:hAnsi="Calibri" w:cs="Calibri"/>
                <w:color w:val="1D1D1B"/>
                <w:spacing w:val="38"/>
                <w:sz w:val="20"/>
                <w:szCs w:val="20"/>
              </w:rPr>
              <w:t xml:space="preserve"> </w:t>
            </w:r>
            <w:r w:rsidRPr="00747340">
              <w:rPr>
                <w:rFonts w:ascii="Calibri" w:hAnsi="Calibri" w:cs="Calibri"/>
                <w:color w:val="1D1D1B"/>
                <w:spacing w:val="-4"/>
                <w:sz w:val="20"/>
                <w:szCs w:val="20"/>
              </w:rPr>
              <w:t>store’s</w:t>
            </w:r>
            <w:r w:rsidRPr="00747340">
              <w:rPr>
                <w:rFonts w:ascii="Calibri" w:hAnsi="Calibri" w:cs="Calibri"/>
                <w:color w:val="1D1D1B"/>
                <w:spacing w:val="38"/>
                <w:sz w:val="20"/>
                <w:szCs w:val="20"/>
              </w:rPr>
              <w:t xml:space="preserve"> </w:t>
            </w:r>
            <w:r w:rsidRPr="00747340">
              <w:rPr>
                <w:rFonts w:ascii="Calibri" w:hAnsi="Calibri" w:cs="Calibri"/>
                <w:color w:val="1D1D1B"/>
                <w:sz w:val="20"/>
                <w:szCs w:val="20"/>
              </w:rPr>
              <w:t>success, ownership of problems and</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self-discipline</w:t>
            </w:r>
          </w:p>
          <w:p w14:paraId="76104848" w14:textId="77777777" w:rsidR="00410D9C" w:rsidRPr="00747340" w:rsidRDefault="000F0907" w:rsidP="00DD6CEC">
            <w:pPr>
              <w:pStyle w:val="TableParagraph"/>
              <w:numPr>
                <w:ilvl w:val="0"/>
                <w:numId w:val="32"/>
              </w:numPr>
              <w:tabs>
                <w:tab w:val="left" w:pos="549"/>
              </w:tabs>
              <w:kinsoku w:val="0"/>
              <w:overflowPunct w:val="0"/>
              <w:spacing w:before="1" w:line="194" w:lineRule="auto"/>
              <w:ind w:right="229"/>
              <w:rPr>
                <w:rFonts w:ascii="Calibri" w:hAnsi="Calibri" w:cs="Calibri"/>
                <w:color w:val="000000"/>
                <w:sz w:val="20"/>
                <w:szCs w:val="20"/>
              </w:rPr>
            </w:pPr>
            <w:r w:rsidRPr="00747340">
              <w:rPr>
                <w:rFonts w:ascii="Calibri" w:hAnsi="Calibri" w:cs="Calibri"/>
                <w:color w:val="1D1D1B"/>
                <w:sz w:val="20"/>
                <w:szCs w:val="20"/>
              </w:rPr>
              <w:t>Leads by example in terms of Foodstuffs and store values, drive to succeed and</w:t>
            </w:r>
            <w:r w:rsidRPr="00747340">
              <w:rPr>
                <w:rFonts w:ascii="Calibri" w:hAnsi="Calibri" w:cs="Calibri"/>
                <w:color w:val="1D1D1B"/>
                <w:spacing w:val="20"/>
                <w:sz w:val="20"/>
                <w:szCs w:val="20"/>
              </w:rPr>
              <w:t xml:space="preserve"> </w:t>
            </w:r>
            <w:r w:rsidRPr="00747340">
              <w:rPr>
                <w:rFonts w:ascii="Calibri" w:hAnsi="Calibri" w:cs="Calibri"/>
                <w:color w:val="1D1D1B"/>
                <w:sz w:val="20"/>
                <w:szCs w:val="20"/>
              </w:rPr>
              <w:t>positive outlook</w:t>
            </w:r>
          </w:p>
          <w:p w14:paraId="76104849" w14:textId="77777777" w:rsidR="00410D9C" w:rsidRPr="00747340" w:rsidRDefault="000F0907" w:rsidP="00DD6CEC">
            <w:pPr>
              <w:pStyle w:val="TableParagraph"/>
              <w:numPr>
                <w:ilvl w:val="0"/>
                <w:numId w:val="32"/>
              </w:numPr>
              <w:tabs>
                <w:tab w:val="left" w:pos="549"/>
              </w:tabs>
              <w:kinsoku w:val="0"/>
              <w:overflowPunct w:val="0"/>
              <w:spacing w:line="213" w:lineRule="exact"/>
              <w:rPr>
                <w:rFonts w:ascii="Calibri" w:hAnsi="Calibri" w:cs="Calibri"/>
                <w:sz w:val="20"/>
                <w:szCs w:val="20"/>
              </w:rPr>
            </w:pPr>
            <w:r w:rsidRPr="00747340">
              <w:rPr>
                <w:rFonts w:ascii="Calibri" w:hAnsi="Calibri" w:cs="Calibri"/>
                <w:color w:val="1D1D1B"/>
                <w:sz w:val="20"/>
                <w:szCs w:val="20"/>
              </w:rPr>
              <w:t>Challenges appropriately while respecting the position of</w:t>
            </w:r>
            <w:r w:rsidRPr="00747340">
              <w:rPr>
                <w:rFonts w:ascii="Calibri" w:hAnsi="Calibri" w:cs="Calibri"/>
                <w:color w:val="1D1D1B"/>
                <w:spacing w:val="-2"/>
                <w:sz w:val="20"/>
                <w:szCs w:val="20"/>
              </w:rPr>
              <w:t xml:space="preserve"> </w:t>
            </w:r>
            <w:r w:rsidRPr="00747340">
              <w:rPr>
                <w:rFonts w:ascii="Calibri" w:hAnsi="Calibri" w:cs="Calibri"/>
                <w:color w:val="1D1D1B"/>
                <w:sz w:val="20"/>
                <w:szCs w:val="20"/>
              </w:rPr>
              <w:t>others</w:t>
            </w:r>
          </w:p>
        </w:tc>
      </w:tr>
    </w:tbl>
    <w:p w14:paraId="7610484B" w14:textId="77777777" w:rsidR="00DD6CEC" w:rsidRPr="00747340" w:rsidRDefault="00DD6CEC">
      <w:pPr>
        <w:pStyle w:val="BodyText"/>
        <w:kinsoku w:val="0"/>
        <w:overflowPunct w:val="0"/>
        <w:spacing w:before="0" w:line="372" w:lineRule="exact"/>
        <w:ind w:left="231" w:firstLine="0"/>
        <w:rPr>
          <w:rFonts w:ascii="Calibri" w:hAnsi="Calibri" w:cs="Calibri"/>
          <w:position w:val="-7"/>
          <w:sz w:val="20"/>
          <w:szCs w:val="20"/>
        </w:rPr>
      </w:pPr>
    </w:p>
    <w:p w14:paraId="7610484C" w14:textId="5EEC246A" w:rsidR="00410D9C" w:rsidRPr="00747340" w:rsidRDefault="002E4080">
      <w:pPr>
        <w:pStyle w:val="BodyText"/>
        <w:kinsoku w:val="0"/>
        <w:overflowPunct w:val="0"/>
        <w:spacing w:before="0" w:line="372" w:lineRule="exact"/>
        <w:ind w:left="231" w:firstLine="0"/>
        <w:rPr>
          <w:rFonts w:ascii="Calibri" w:hAnsi="Calibri" w:cs="Calibri"/>
          <w:position w:val="-7"/>
          <w:sz w:val="20"/>
          <w:szCs w:val="20"/>
        </w:rPr>
      </w:pPr>
      <w:r w:rsidRPr="00747340">
        <w:rPr>
          <w:rFonts w:ascii="Calibri" w:hAnsi="Calibri" w:cs="Calibri"/>
          <w:noProof/>
          <w:position w:val="-7"/>
          <w:sz w:val="20"/>
          <w:szCs w:val="20"/>
        </w:rPr>
        <mc:AlternateContent>
          <mc:Choice Requires="wpg">
            <w:drawing>
              <wp:inline distT="0" distB="0" distL="0" distR="0" wp14:anchorId="7610486F" wp14:editId="43243403">
                <wp:extent cx="6148705" cy="236855"/>
                <wp:effectExtent l="635" t="6985" r="3810" b="3810"/>
                <wp:docPr id="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3" name="Freeform 114"/>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5"/>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16"/>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7"/>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8"/>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9"/>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487F"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wps:txbx>
                        <wps:bodyPr rot="0" vert="horz" wrap="square" lIns="0" tIns="0" rIns="0" bIns="0" anchor="t" anchorCtr="0" upright="1">
                          <a:noAutofit/>
                        </wps:bodyPr>
                      </wps:wsp>
                    </wpg:wgp>
                  </a:graphicData>
                </a:graphic>
              </wp:inline>
            </w:drawing>
          </mc:Choice>
          <mc:Fallback>
            <w:pict>
              <v:group w14:anchorId="7610486F" id="Group 113" o:spid="_x0000_s1054"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">
                <v:shape id="Freeform 114" o:spid="_x0000_s1055"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" path="m,l9592,r,327l,327,,xe" fillcolor="#e52713" stroked="f">
                  <v:path arrowok="t" o:connecttype="custom" o:connectlocs="0,0;9592,0;9592,327;0,327;0,0" o:connectangles="0,0,0,0,0"/>
                </v:shape>
                <v:shape id="Freeform 115" o:spid="_x0000_s1056"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" path="m,l9637,e" filled="f" strokecolor="white" strokeweight="2.25pt">
                  <v:path arrowok="t" o:connecttype="custom" o:connectlocs="0,0;9637,0" o:connectangles="0,0"/>
                </v:shape>
                <v:shape id="Freeform 116" o:spid="_x0000_s1057"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" path="m,282l,e" filled="f" strokecolor="white" strokeweight="2.25pt">
                  <v:path arrowok="t" o:connecttype="custom" o:connectlocs="0,282;0,0" o:connectangles="0,0"/>
                </v:shape>
                <v:shape id="Freeform 117" o:spid="_x0000_s1058"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" path="m,282l,e" filled="f" strokecolor="white" strokeweight="2.25pt">
                  <v:path arrowok="t" o:connecttype="custom" o:connectlocs="0,282;0,0" o:connectangles="0,0"/>
                </v:shape>
                <v:shape id="Freeform 118" o:spid="_x0000_s1059"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" path="m,l9637,e" filled="f" strokecolor="white" strokeweight="2.25pt">
                  <v:path arrowok="t" o:connecttype="custom" o:connectlocs="0,0;9637,0" o:connectangles="0,0"/>
                </v:shape>
                <v:shape id="Text Box 119" o:spid="_x0000_s1060"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610487F"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mc:Fallback>
        </mc:AlternateContent>
      </w: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0F0907" w:rsidRPr="00747340" w14:paraId="76104850" w14:textId="77777777" w:rsidTr="00DD6CEC">
        <w:trPr>
          <w:trHeight w:hRule="exact" w:val="606"/>
        </w:trPr>
        <w:tc>
          <w:tcPr>
            <w:tcW w:w="2154" w:type="dxa"/>
            <w:tcBorders>
              <w:top w:val="nil"/>
              <w:left w:val="nil"/>
              <w:bottom w:val="nil"/>
              <w:right w:val="nil"/>
            </w:tcBorders>
          </w:tcPr>
          <w:p w14:paraId="7610484D" w14:textId="77777777" w:rsidR="000F0907"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z w:val="20"/>
                <w:szCs w:val="20"/>
              </w:rPr>
              <w:t>ESSENTIAL</w:t>
            </w:r>
          </w:p>
        </w:tc>
        <w:tc>
          <w:tcPr>
            <w:tcW w:w="7797" w:type="dxa"/>
            <w:tcBorders>
              <w:top w:val="nil"/>
              <w:left w:val="nil"/>
              <w:bottom w:val="nil"/>
              <w:right w:val="nil"/>
            </w:tcBorders>
          </w:tcPr>
          <w:p w14:paraId="7610484E" w14:textId="77777777" w:rsidR="000F0907" w:rsidRPr="00747340" w:rsidRDefault="00DD6CEC" w:rsidP="00DD6CEC">
            <w:pPr>
              <w:pStyle w:val="TableParagraph"/>
              <w:numPr>
                <w:ilvl w:val="0"/>
                <w:numId w:val="35"/>
              </w:numPr>
              <w:tabs>
                <w:tab w:val="left" w:pos="567"/>
              </w:tabs>
              <w:kinsoku w:val="0"/>
              <w:overflowPunct w:val="0"/>
              <w:spacing w:before="48"/>
              <w:ind w:left="567"/>
              <w:rPr>
                <w:rFonts w:ascii="Calibri" w:hAnsi="Calibri" w:cs="Calibri"/>
                <w:sz w:val="20"/>
                <w:szCs w:val="20"/>
              </w:rPr>
            </w:pPr>
            <w:r w:rsidRPr="00747340">
              <w:rPr>
                <w:rFonts w:ascii="Calibri" w:hAnsi="Calibri" w:cs="Calibri"/>
                <w:sz w:val="20"/>
                <w:szCs w:val="20"/>
              </w:rPr>
              <w:t xml:space="preserve">FMCG, fresh food or food </w:t>
            </w:r>
            <w:r w:rsidR="00FA2418" w:rsidRPr="00747340">
              <w:rPr>
                <w:rFonts w:ascii="Calibri" w:hAnsi="Calibri" w:cs="Calibri"/>
                <w:sz w:val="20"/>
                <w:szCs w:val="20"/>
              </w:rPr>
              <w:t>retail</w:t>
            </w:r>
            <w:r w:rsidR="00920098" w:rsidRPr="00747340">
              <w:rPr>
                <w:rFonts w:ascii="Calibri" w:hAnsi="Calibri" w:cs="Calibri"/>
                <w:sz w:val="20"/>
                <w:szCs w:val="20"/>
              </w:rPr>
              <w:t xml:space="preserve"> experience. </w:t>
            </w:r>
          </w:p>
          <w:p w14:paraId="7610484F" w14:textId="77777777" w:rsidR="000F0907" w:rsidRPr="00747340" w:rsidRDefault="000F0907" w:rsidP="00DD6CEC">
            <w:pPr>
              <w:pStyle w:val="TableParagraph"/>
              <w:numPr>
                <w:ilvl w:val="0"/>
                <w:numId w:val="35"/>
              </w:numPr>
              <w:tabs>
                <w:tab w:val="left" w:pos="567"/>
              </w:tabs>
              <w:kinsoku w:val="0"/>
              <w:overflowPunct w:val="0"/>
              <w:ind w:left="567"/>
              <w:rPr>
                <w:rFonts w:ascii="Calibri" w:hAnsi="Calibri" w:cs="Calibri"/>
                <w:sz w:val="20"/>
                <w:szCs w:val="20"/>
              </w:rPr>
            </w:pPr>
            <w:r w:rsidRPr="00747340">
              <w:rPr>
                <w:rFonts w:ascii="Calibri" w:hAnsi="Calibri" w:cs="Calibri"/>
                <w:color w:val="1D1D1B"/>
                <w:sz w:val="20"/>
                <w:szCs w:val="20"/>
              </w:rPr>
              <w:t>Physically fit and able to fulfil the requirements of the</w:t>
            </w:r>
            <w:r w:rsidRPr="00747340">
              <w:rPr>
                <w:rFonts w:ascii="Calibri" w:hAnsi="Calibri" w:cs="Calibri"/>
                <w:color w:val="1D1D1B"/>
                <w:spacing w:val="-13"/>
                <w:sz w:val="20"/>
                <w:szCs w:val="20"/>
              </w:rPr>
              <w:t xml:space="preserve"> </w:t>
            </w:r>
            <w:r w:rsidRPr="00747340">
              <w:rPr>
                <w:rFonts w:ascii="Calibri" w:hAnsi="Calibri" w:cs="Calibri"/>
                <w:color w:val="1D1D1B"/>
                <w:sz w:val="20"/>
                <w:szCs w:val="20"/>
              </w:rPr>
              <w:t>role.</w:t>
            </w:r>
          </w:p>
        </w:tc>
      </w:tr>
      <w:tr w:rsidR="000F0907" w:rsidRPr="00747340" w14:paraId="76104857" w14:textId="77777777" w:rsidTr="00652F5E">
        <w:trPr>
          <w:trHeight w:hRule="exact" w:val="1193"/>
        </w:trPr>
        <w:tc>
          <w:tcPr>
            <w:tcW w:w="2154" w:type="dxa"/>
            <w:tcBorders>
              <w:top w:val="nil"/>
              <w:left w:val="nil"/>
              <w:bottom w:val="nil"/>
              <w:right w:val="nil"/>
            </w:tcBorders>
          </w:tcPr>
          <w:p w14:paraId="76104851" w14:textId="77777777" w:rsidR="000F0907" w:rsidRPr="00747340" w:rsidRDefault="000F0907" w:rsidP="00DD6CEC">
            <w:pPr>
              <w:pStyle w:val="TableParagraph"/>
              <w:kinsoku w:val="0"/>
              <w:overflowPunct w:val="0"/>
              <w:spacing w:before="48"/>
              <w:ind w:left="232"/>
              <w:rPr>
                <w:rFonts w:ascii="Calibri" w:hAnsi="Calibri" w:cs="Calibri"/>
                <w:sz w:val="20"/>
                <w:szCs w:val="20"/>
              </w:rPr>
            </w:pPr>
            <w:r w:rsidRPr="00747340">
              <w:rPr>
                <w:rFonts w:ascii="Calibri" w:hAnsi="Calibri" w:cs="Calibri"/>
                <w:b/>
                <w:bCs/>
                <w:color w:val="1D1D1B"/>
                <w:sz w:val="20"/>
                <w:szCs w:val="20"/>
              </w:rPr>
              <w:t>DESIRED</w:t>
            </w:r>
          </w:p>
        </w:tc>
        <w:tc>
          <w:tcPr>
            <w:tcW w:w="7797" w:type="dxa"/>
            <w:tcBorders>
              <w:top w:val="nil"/>
              <w:left w:val="nil"/>
              <w:bottom w:val="nil"/>
              <w:right w:val="nil"/>
            </w:tcBorders>
          </w:tcPr>
          <w:p w14:paraId="76104852" w14:textId="77777777" w:rsidR="000F0907" w:rsidRPr="00747340" w:rsidRDefault="000F0907" w:rsidP="00DD6CEC">
            <w:pPr>
              <w:pStyle w:val="TableParagraph"/>
              <w:numPr>
                <w:ilvl w:val="0"/>
                <w:numId w:val="35"/>
              </w:numPr>
              <w:tabs>
                <w:tab w:val="left" w:pos="567"/>
              </w:tabs>
              <w:kinsoku w:val="0"/>
              <w:overflowPunct w:val="0"/>
              <w:spacing w:line="223" w:lineRule="exact"/>
              <w:ind w:left="567"/>
              <w:rPr>
                <w:rFonts w:ascii="Calibri" w:hAnsi="Calibri" w:cs="Calibri"/>
                <w:color w:val="000000"/>
                <w:sz w:val="20"/>
                <w:szCs w:val="20"/>
              </w:rPr>
            </w:pPr>
            <w:r w:rsidRPr="00747340">
              <w:rPr>
                <w:rFonts w:ascii="Calibri" w:hAnsi="Calibri" w:cs="Calibri"/>
                <w:color w:val="1D1D1B"/>
                <w:sz w:val="20"/>
                <w:szCs w:val="20"/>
              </w:rPr>
              <w:t>Good command of written and spoken English</w:t>
            </w:r>
          </w:p>
          <w:p w14:paraId="76104854" w14:textId="79B1C69A" w:rsidR="000F0907" w:rsidRPr="00747340" w:rsidRDefault="000F0907" w:rsidP="002E4080">
            <w:pPr>
              <w:pStyle w:val="TableParagraph"/>
              <w:numPr>
                <w:ilvl w:val="0"/>
                <w:numId w:val="35"/>
              </w:numPr>
              <w:tabs>
                <w:tab w:val="left" w:pos="567"/>
              </w:tabs>
              <w:kinsoku w:val="0"/>
              <w:overflowPunct w:val="0"/>
              <w:spacing w:line="200" w:lineRule="exact"/>
              <w:ind w:left="567"/>
              <w:rPr>
                <w:rFonts w:ascii="Calibri" w:hAnsi="Calibri" w:cs="Calibri"/>
                <w:color w:val="000000"/>
                <w:sz w:val="20"/>
                <w:szCs w:val="20"/>
              </w:rPr>
            </w:pPr>
            <w:r w:rsidRPr="00747340">
              <w:rPr>
                <w:rFonts w:ascii="Calibri" w:hAnsi="Calibri" w:cs="Calibri"/>
                <w:color w:val="1D1D1B"/>
                <w:sz w:val="20"/>
                <w:szCs w:val="20"/>
              </w:rPr>
              <w:t>Good basic maths skills</w:t>
            </w:r>
          </w:p>
          <w:p w14:paraId="76104855" w14:textId="77777777" w:rsidR="000F0907" w:rsidRPr="00747340" w:rsidRDefault="00503B86" w:rsidP="00652F5E">
            <w:pPr>
              <w:pStyle w:val="TableParagraph"/>
              <w:numPr>
                <w:ilvl w:val="0"/>
                <w:numId w:val="35"/>
              </w:numPr>
              <w:tabs>
                <w:tab w:val="left" w:pos="567"/>
              </w:tabs>
              <w:kinsoku w:val="0"/>
              <w:overflowPunct w:val="0"/>
              <w:spacing w:line="200" w:lineRule="exact"/>
              <w:ind w:left="567"/>
              <w:rPr>
                <w:rFonts w:ascii="Calibri" w:hAnsi="Calibri" w:cs="Calibri"/>
                <w:color w:val="000000"/>
                <w:sz w:val="20"/>
                <w:szCs w:val="20"/>
              </w:rPr>
            </w:pPr>
            <w:r w:rsidRPr="00747340">
              <w:rPr>
                <w:rFonts w:ascii="Calibri" w:hAnsi="Calibri" w:cs="Calibri"/>
                <w:color w:val="1D1D1B"/>
                <w:sz w:val="20"/>
                <w:szCs w:val="20"/>
              </w:rPr>
              <w:t xml:space="preserve">Unit standards 497, </w:t>
            </w:r>
            <w:r w:rsidR="00DC0989" w:rsidRPr="00747340">
              <w:rPr>
                <w:rFonts w:ascii="Calibri" w:hAnsi="Calibri" w:cs="Calibri"/>
                <w:color w:val="1D1D1B"/>
                <w:sz w:val="20"/>
                <w:szCs w:val="20"/>
              </w:rPr>
              <w:t>167</w:t>
            </w:r>
            <w:r w:rsidRPr="00747340">
              <w:rPr>
                <w:rFonts w:ascii="Calibri" w:hAnsi="Calibri" w:cs="Calibri"/>
                <w:color w:val="1D1D1B"/>
                <w:sz w:val="20"/>
                <w:szCs w:val="20"/>
              </w:rPr>
              <w:t xml:space="preserve"> and 168</w:t>
            </w:r>
          </w:p>
          <w:p w14:paraId="76104856" w14:textId="77777777" w:rsidR="00DD6CEC" w:rsidRPr="00747340" w:rsidRDefault="00652F5E" w:rsidP="00DD6CEC">
            <w:pPr>
              <w:pStyle w:val="TableParagraph"/>
              <w:numPr>
                <w:ilvl w:val="0"/>
                <w:numId w:val="35"/>
              </w:numPr>
              <w:tabs>
                <w:tab w:val="left" w:pos="567"/>
              </w:tabs>
              <w:kinsoku w:val="0"/>
              <w:overflowPunct w:val="0"/>
              <w:spacing w:line="200" w:lineRule="exact"/>
              <w:ind w:left="567"/>
              <w:rPr>
                <w:rFonts w:ascii="Calibri" w:hAnsi="Calibri" w:cs="Calibri"/>
                <w:color w:val="000000"/>
                <w:sz w:val="20"/>
                <w:szCs w:val="20"/>
              </w:rPr>
            </w:pPr>
            <w:r w:rsidRPr="00747340">
              <w:rPr>
                <w:rFonts w:ascii="Calibri" w:hAnsi="Calibri" w:cs="Calibri"/>
                <w:color w:val="1D1D1B"/>
                <w:sz w:val="20"/>
                <w:szCs w:val="20"/>
              </w:rPr>
              <w:t>S</w:t>
            </w:r>
            <w:r w:rsidR="00DD6CEC" w:rsidRPr="00747340">
              <w:rPr>
                <w:rFonts w:ascii="Calibri" w:hAnsi="Calibri" w:cs="Calibri"/>
                <w:color w:val="1D1D1B"/>
                <w:sz w:val="20"/>
                <w:szCs w:val="20"/>
              </w:rPr>
              <w:t>upervisory experience</w:t>
            </w:r>
          </w:p>
        </w:tc>
      </w:tr>
    </w:tbl>
    <w:p w14:paraId="76104858" w14:textId="77777777" w:rsidR="00410D9C" w:rsidRPr="00747340" w:rsidRDefault="00410D9C">
      <w:pPr>
        <w:pStyle w:val="BodyText"/>
        <w:kinsoku w:val="0"/>
        <w:overflowPunct w:val="0"/>
        <w:spacing w:before="10"/>
        <w:ind w:left="0" w:firstLine="0"/>
        <w:rPr>
          <w:rFonts w:ascii="Calibri" w:hAnsi="Calibri" w:cs="Calibri"/>
          <w:sz w:val="20"/>
          <w:szCs w:val="20"/>
        </w:rPr>
      </w:pPr>
    </w:p>
    <w:p w14:paraId="76104859" w14:textId="14643149" w:rsidR="00410D9C" w:rsidRPr="00747340" w:rsidRDefault="002E4080">
      <w:pPr>
        <w:pStyle w:val="BodyText"/>
        <w:kinsoku w:val="0"/>
        <w:overflowPunct w:val="0"/>
        <w:spacing w:before="0" w:line="372" w:lineRule="exact"/>
        <w:ind w:left="231" w:firstLine="0"/>
        <w:rPr>
          <w:rFonts w:ascii="Calibri" w:hAnsi="Calibri" w:cs="Calibri"/>
          <w:position w:val="-7"/>
          <w:sz w:val="20"/>
          <w:szCs w:val="20"/>
        </w:rPr>
      </w:pPr>
      <w:r w:rsidRPr="00747340">
        <w:rPr>
          <w:rFonts w:ascii="Calibri" w:hAnsi="Calibri" w:cs="Calibri"/>
          <w:noProof/>
          <w:position w:val="-7"/>
          <w:sz w:val="20"/>
          <w:szCs w:val="20"/>
        </w:rPr>
        <mc:AlternateContent>
          <mc:Choice Requires="wpg">
            <w:drawing>
              <wp:inline distT="0" distB="0" distL="0" distR="0" wp14:anchorId="76104871" wp14:editId="2E6C862D">
                <wp:extent cx="6148705" cy="236855"/>
                <wp:effectExtent l="635" t="9525" r="3810" b="1270"/>
                <wp:docPr id="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6" name="Freeform 121"/>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2"/>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23"/>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4"/>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5"/>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6"/>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4880"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wps:txbx>
                        <wps:bodyPr rot="0" vert="horz" wrap="square" lIns="0" tIns="0" rIns="0" bIns="0" anchor="t" anchorCtr="0" upright="1">
                          <a:noAutofit/>
                        </wps:bodyPr>
                      </wps:wsp>
                    </wpg:wgp>
                  </a:graphicData>
                </a:graphic>
              </wp:inline>
            </w:drawing>
          </mc:Choice>
          <mc:Fallback>
            <w:pict>
              <v:group w14:anchorId="76104871" id="Group 120" o:spid="_x0000_s1061"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">
                <v:shape id="Freeform 121" o:spid="_x0000_s1062"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" path="m,l9592,r,327l,327,,xe" fillcolor="#e52713" stroked="f">
                  <v:path arrowok="t" o:connecttype="custom" o:connectlocs="0,0;9592,0;9592,327;0,327;0,0" o:connectangles="0,0,0,0,0"/>
                </v:shape>
                <v:shape id="Freeform 122" o:spid="_x0000_s1063"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" path="m,l9637,e" filled="f" strokecolor="white" strokeweight="2.25pt">
                  <v:path arrowok="t" o:connecttype="custom" o:connectlocs="0,0;9637,0" o:connectangles="0,0"/>
                </v:shape>
                <v:shape id="Freeform 123" o:spid="_x0000_s1064" style="position:absolute;left:45;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" path="m,282l,e" filled="f" strokecolor="white" strokeweight="2.25pt">
                  <v:path arrowok="t" o:connecttype="custom" o:connectlocs="0,282;0,0" o:connectangles="0,0"/>
                </v:shape>
                <v:shape id="Freeform 124" o:spid="_x0000_s1065" style="position:absolute;left:9637;top:45;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" path="m,282l,e" filled="f" strokecolor="white" strokeweight="2.25pt">
                  <v:path arrowok="t" o:connecttype="custom" o:connectlocs="0,282;0,0" o:connectangles="0,0"/>
                </v:shape>
                <v:shape id="Freeform 125" o:spid="_x0000_s1066"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" path="m,l9637,e" filled="f" strokecolor="white" strokeweight="2.25pt">
                  <v:path arrowok="t" o:connecttype="custom" o:connectlocs="0,0;9637,0" o:connectangles="0,0"/>
                </v:shape>
                <v:shape id="Text Box 126" o:spid="_x0000_s1067"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6104880" w14:textId="77777777" w:rsidR="00410D9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mc:Fallback>
        </mc:AlternateContent>
      </w:r>
    </w:p>
    <w:p w14:paraId="7610485A" w14:textId="77777777" w:rsidR="00410D9C" w:rsidRPr="00747340" w:rsidRDefault="000F0907" w:rsidP="00747340">
      <w:pPr>
        <w:pStyle w:val="BodyText"/>
        <w:kinsoku w:val="0"/>
        <w:overflowPunct w:val="0"/>
        <w:spacing w:before="65"/>
        <w:ind w:left="336" w:firstLine="0"/>
        <w:rPr>
          <w:rFonts w:ascii="Calibri" w:hAnsi="Calibri" w:cs="Calibri"/>
          <w:color w:val="000000"/>
          <w:sz w:val="20"/>
          <w:szCs w:val="20"/>
        </w:rPr>
      </w:pPr>
      <w:r w:rsidRPr="00747340">
        <w:rPr>
          <w:rFonts w:ascii="Calibri" w:hAnsi="Calibri" w:cs="Calibri"/>
          <w:color w:val="1D1D1B"/>
          <w:sz w:val="20"/>
          <w:szCs w:val="20"/>
        </w:rPr>
        <w:t>I have read and understood this Job</w:t>
      </w:r>
      <w:r w:rsidRPr="00747340">
        <w:rPr>
          <w:rFonts w:ascii="Calibri" w:hAnsi="Calibri" w:cs="Calibri"/>
          <w:color w:val="1D1D1B"/>
          <w:spacing w:val="-4"/>
          <w:sz w:val="20"/>
          <w:szCs w:val="20"/>
        </w:rPr>
        <w:t xml:space="preserve"> </w:t>
      </w:r>
      <w:r w:rsidRPr="00747340">
        <w:rPr>
          <w:rFonts w:ascii="Calibri" w:hAnsi="Calibri" w:cs="Calibri"/>
          <w:color w:val="1D1D1B"/>
          <w:sz w:val="20"/>
          <w:szCs w:val="20"/>
        </w:rPr>
        <w:t>Description:</w:t>
      </w:r>
    </w:p>
    <w:p w14:paraId="7610485B" w14:textId="77777777" w:rsidR="00410D9C" w:rsidRPr="00747340" w:rsidRDefault="00410D9C">
      <w:pPr>
        <w:pStyle w:val="BodyText"/>
        <w:kinsoku w:val="0"/>
        <w:overflowPunct w:val="0"/>
        <w:spacing w:before="0"/>
        <w:ind w:left="0" w:firstLine="0"/>
        <w:rPr>
          <w:rFonts w:ascii="Calibri" w:hAnsi="Calibri" w:cs="Calibri"/>
          <w:sz w:val="20"/>
          <w:szCs w:val="20"/>
        </w:rPr>
      </w:pPr>
    </w:p>
    <w:p w14:paraId="7610485C" w14:textId="77777777" w:rsidR="00410D9C" w:rsidRPr="00747340" w:rsidRDefault="00410D9C">
      <w:pPr>
        <w:pStyle w:val="BodyText"/>
        <w:kinsoku w:val="0"/>
        <w:overflowPunct w:val="0"/>
        <w:spacing w:before="0"/>
        <w:ind w:left="0" w:firstLine="0"/>
        <w:rPr>
          <w:rFonts w:ascii="Calibri" w:hAnsi="Calibri" w:cs="Calibri"/>
          <w:sz w:val="20"/>
          <w:szCs w:val="20"/>
        </w:rPr>
      </w:pPr>
    </w:p>
    <w:p w14:paraId="7610485D" w14:textId="0837D30B" w:rsidR="00410D9C" w:rsidRPr="00747340" w:rsidRDefault="00747340" w:rsidP="00747340">
      <w:pPr>
        <w:pStyle w:val="BodyText"/>
        <w:kinsoku w:val="0"/>
        <w:overflowPunct w:val="0"/>
        <w:spacing w:before="6"/>
        <w:ind w:left="284" w:firstLine="0"/>
        <w:rPr>
          <w:rFonts w:ascii="Calibri" w:hAnsi="Calibri" w:cs="Calibri"/>
          <w:sz w:val="20"/>
          <w:szCs w:val="20"/>
        </w:rPr>
      </w:pPr>
      <w:r>
        <w:rPr>
          <w:rFonts w:ascii="Calibri" w:hAnsi="Calibri" w:cs="Calibri"/>
          <w:sz w:val="20"/>
          <w:szCs w:val="20"/>
        </w:rPr>
        <w:t xml:space="preserve"> ______________________________________</w:t>
      </w:r>
      <w:r>
        <w:rPr>
          <w:rFonts w:ascii="Calibri" w:hAnsi="Calibri" w:cs="Calibri"/>
          <w:sz w:val="20"/>
          <w:szCs w:val="20"/>
        </w:rPr>
        <w:tab/>
      </w:r>
      <w:r>
        <w:rPr>
          <w:rFonts w:ascii="Calibri" w:hAnsi="Calibri" w:cs="Calibri"/>
          <w:sz w:val="20"/>
          <w:szCs w:val="20"/>
        </w:rPr>
        <w:tab/>
        <w:t xml:space="preserve">       _____________________________  </w:t>
      </w:r>
    </w:p>
    <w:p w14:paraId="7610485E" w14:textId="0862E4C9" w:rsidR="00410D9C" w:rsidRPr="00747340" w:rsidRDefault="000F0907">
      <w:pPr>
        <w:pStyle w:val="BodyText"/>
        <w:tabs>
          <w:tab w:val="left" w:pos="5308"/>
        </w:tabs>
        <w:kinsoku w:val="0"/>
        <w:overflowPunct w:val="0"/>
        <w:spacing w:before="0" w:line="20" w:lineRule="exact"/>
        <w:ind w:left="248" w:firstLine="0"/>
        <w:rPr>
          <w:rFonts w:ascii="Calibri" w:hAnsi="Calibri" w:cs="Calibri"/>
          <w:sz w:val="20"/>
          <w:szCs w:val="20"/>
        </w:rPr>
      </w:pPr>
      <w:r w:rsidRPr="00747340">
        <w:rPr>
          <w:rFonts w:ascii="Calibri" w:hAnsi="Calibri" w:cs="Calibri"/>
          <w:sz w:val="20"/>
          <w:szCs w:val="20"/>
        </w:rPr>
        <w:t xml:space="preserve"> </w:t>
      </w:r>
      <w:r w:rsidRPr="00747340">
        <w:rPr>
          <w:rFonts w:ascii="Calibri" w:hAnsi="Calibri" w:cs="Calibri"/>
          <w:sz w:val="20"/>
          <w:szCs w:val="20"/>
        </w:rPr>
        <w:tab/>
      </w:r>
    </w:p>
    <w:p w14:paraId="7610485F" w14:textId="19FACC10" w:rsidR="00410D9C" w:rsidRPr="00747340" w:rsidRDefault="000F0907" w:rsidP="00747340">
      <w:pPr>
        <w:pStyle w:val="BodyText"/>
        <w:tabs>
          <w:tab w:val="left" w:pos="5363"/>
        </w:tabs>
        <w:kinsoku w:val="0"/>
        <w:overflowPunct w:val="0"/>
        <w:spacing w:before="2"/>
        <w:ind w:left="336" w:firstLine="0"/>
        <w:rPr>
          <w:rFonts w:ascii="Calibri" w:hAnsi="Calibri" w:cs="Calibri"/>
          <w:color w:val="000000"/>
          <w:sz w:val="20"/>
          <w:szCs w:val="20"/>
        </w:rPr>
      </w:pPr>
      <w:r w:rsidRPr="00747340">
        <w:rPr>
          <w:rFonts w:ascii="Calibri" w:hAnsi="Calibri" w:cs="Calibri"/>
          <w:color w:val="1D1D1B"/>
          <w:sz w:val="20"/>
          <w:szCs w:val="20"/>
        </w:rPr>
        <w:t>Employee</w:t>
      </w:r>
      <w:r w:rsidRPr="00747340">
        <w:rPr>
          <w:rFonts w:ascii="Calibri" w:hAnsi="Calibri" w:cs="Calibri"/>
          <w:color w:val="1D1D1B"/>
          <w:spacing w:val="-1"/>
          <w:sz w:val="20"/>
          <w:szCs w:val="20"/>
        </w:rPr>
        <w:t xml:space="preserve"> </w:t>
      </w:r>
      <w:r w:rsidRPr="00747340">
        <w:rPr>
          <w:rFonts w:ascii="Calibri" w:hAnsi="Calibri" w:cs="Calibri"/>
          <w:color w:val="1D1D1B"/>
          <w:sz w:val="20"/>
          <w:szCs w:val="20"/>
        </w:rPr>
        <w:t>Signature</w:t>
      </w:r>
      <w:r w:rsidRPr="00747340">
        <w:rPr>
          <w:rFonts w:ascii="Calibri" w:hAnsi="Calibri" w:cs="Calibri"/>
          <w:color w:val="1D1D1B"/>
          <w:sz w:val="20"/>
          <w:szCs w:val="20"/>
        </w:rPr>
        <w:tab/>
        <w:t>Date</w:t>
      </w:r>
    </w:p>
    <w:sectPr w:rsidR="00410D9C" w:rsidRPr="00747340" w:rsidSect="00DD6CEC">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10" w:hanging="360"/>
      </w:pPr>
      <w:rPr>
        <w:rFonts w:ascii="Avenir" w:hAnsi="Avenir" w:cs="Avenir"/>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15:restartNumberingAfterBreak="0">
    <w:nsid w:val="00000403"/>
    <w:multiLevelType w:val="multilevel"/>
    <w:tmpl w:val="00000886"/>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2" w15:restartNumberingAfterBreak="0">
    <w:nsid w:val="00000404"/>
    <w:multiLevelType w:val="multilevel"/>
    <w:tmpl w:val="00000887"/>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3" w15:restartNumberingAfterBreak="0">
    <w:nsid w:val="00000405"/>
    <w:multiLevelType w:val="multilevel"/>
    <w:tmpl w:val="00000888"/>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4" w15:restartNumberingAfterBreak="0">
    <w:nsid w:val="00000406"/>
    <w:multiLevelType w:val="multilevel"/>
    <w:tmpl w:val="00000889"/>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5" w15:restartNumberingAfterBreak="0">
    <w:nsid w:val="00000407"/>
    <w:multiLevelType w:val="multilevel"/>
    <w:tmpl w:val="0000088A"/>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6" w15:restartNumberingAfterBreak="0">
    <w:nsid w:val="00000408"/>
    <w:multiLevelType w:val="multilevel"/>
    <w:tmpl w:val="0000088B"/>
    <w:lvl w:ilvl="0">
      <w:numFmt w:val="bullet"/>
      <w:lvlText w:val="•"/>
      <w:lvlJc w:val="left"/>
      <w:pPr>
        <w:ind w:left="2649" w:hanging="360"/>
      </w:pPr>
      <w:rPr>
        <w:rFonts w:ascii="Avenir" w:hAnsi="Avenir" w:cs="Avenir"/>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7" w15:restartNumberingAfterBreak="0">
    <w:nsid w:val="00000409"/>
    <w:multiLevelType w:val="multilevel"/>
    <w:tmpl w:val="0000088C"/>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8" w15:restartNumberingAfterBreak="0">
    <w:nsid w:val="0000040A"/>
    <w:multiLevelType w:val="multilevel"/>
    <w:tmpl w:val="0000088D"/>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15:restartNumberingAfterBreak="0">
    <w:nsid w:val="0000040B"/>
    <w:multiLevelType w:val="multilevel"/>
    <w:tmpl w:val="0000088E"/>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15:restartNumberingAfterBreak="0">
    <w:nsid w:val="0378372E"/>
    <w:multiLevelType w:val="multilevel"/>
    <w:tmpl w:val="5B58B796"/>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1" w15:restartNumberingAfterBreak="0">
    <w:nsid w:val="13DD4AAC"/>
    <w:multiLevelType w:val="hybridMultilevel"/>
    <w:tmpl w:val="F9025274"/>
    <w:lvl w:ilvl="0" w:tplc="157C88A2">
      <w:start w:val="1"/>
      <w:numFmt w:val="bullet"/>
      <w:lvlText w:val=""/>
      <w:lvlJc w:val="left"/>
      <w:pPr>
        <w:tabs>
          <w:tab w:val="num" w:pos="720"/>
        </w:tabs>
        <w:ind w:left="720" w:hanging="360"/>
      </w:pPr>
      <w:rPr>
        <w:rFonts w:ascii="Symbol" w:hAnsi="Symbol" w:hint="default"/>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6657A3"/>
    <w:multiLevelType w:val="hybridMultilevel"/>
    <w:tmpl w:val="03DA2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8E4B06"/>
    <w:multiLevelType w:val="hybridMultilevel"/>
    <w:tmpl w:val="B6F689C0"/>
    <w:lvl w:ilvl="0" w:tplc="157C88A2">
      <w:start w:val="1"/>
      <w:numFmt w:val="bullet"/>
      <w:lvlText w:val=""/>
      <w:lvlJc w:val="left"/>
      <w:pPr>
        <w:tabs>
          <w:tab w:val="num" w:pos="1080"/>
        </w:tabs>
        <w:ind w:left="1080" w:hanging="360"/>
      </w:pPr>
      <w:rPr>
        <w:rFonts w:ascii="Symbol" w:hAnsi="Symbol" w:hint="default"/>
        <w:color w:val="auto"/>
        <w:sz w:val="1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B972977"/>
    <w:multiLevelType w:val="hybridMultilevel"/>
    <w:tmpl w:val="0362FE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A698B"/>
    <w:multiLevelType w:val="multilevel"/>
    <w:tmpl w:val="9A6A7C22"/>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6" w15:restartNumberingAfterBreak="0">
    <w:nsid w:val="2AE41E36"/>
    <w:multiLevelType w:val="hybridMultilevel"/>
    <w:tmpl w:val="6E0A00AA"/>
    <w:lvl w:ilvl="0" w:tplc="157C88A2">
      <w:start w:val="1"/>
      <w:numFmt w:val="bullet"/>
      <w:lvlText w:val=""/>
      <w:lvlJc w:val="left"/>
      <w:pPr>
        <w:ind w:left="1080" w:hanging="360"/>
      </w:pPr>
      <w:rPr>
        <w:rFonts w:ascii="Symbol" w:hAnsi="Symbol" w:hint="default"/>
        <w:color w:val="auto"/>
        <w:sz w:val="1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2C667A59"/>
    <w:multiLevelType w:val="multilevel"/>
    <w:tmpl w:val="13C83898"/>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8" w15:restartNumberingAfterBreak="0">
    <w:nsid w:val="312758A7"/>
    <w:multiLevelType w:val="hybridMultilevel"/>
    <w:tmpl w:val="A814B172"/>
    <w:lvl w:ilvl="0" w:tplc="157C88A2">
      <w:start w:val="1"/>
      <w:numFmt w:val="bullet"/>
      <w:lvlText w:val=""/>
      <w:lvlJc w:val="left"/>
      <w:pPr>
        <w:tabs>
          <w:tab w:val="num" w:pos="720"/>
        </w:tabs>
        <w:ind w:left="720" w:hanging="360"/>
      </w:pPr>
      <w:rPr>
        <w:rFonts w:ascii="Symbol" w:hAnsi="Symbol" w:hint="default"/>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A225AF"/>
    <w:multiLevelType w:val="hybridMultilevel"/>
    <w:tmpl w:val="6C0CA45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655E59"/>
    <w:multiLevelType w:val="multilevel"/>
    <w:tmpl w:val="77845D46"/>
    <w:lvl w:ilvl="0">
      <w:start w:val="1"/>
      <w:numFmt w:val="bullet"/>
      <w:lvlText w:val=""/>
      <w:lvlJc w:val="left"/>
      <w:pPr>
        <w:ind w:left="2649" w:hanging="360"/>
      </w:pPr>
      <w:rPr>
        <w:rFonts w:ascii="Symbol" w:hAnsi="Symbol" w:hint="default"/>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21"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E5E8C"/>
    <w:multiLevelType w:val="hybridMultilevel"/>
    <w:tmpl w:val="BA78416E"/>
    <w:lvl w:ilvl="0" w:tplc="14090001">
      <w:start w:val="1"/>
      <w:numFmt w:val="bullet"/>
      <w:lvlText w:val=""/>
      <w:lvlJc w:val="left"/>
      <w:pPr>
        <w:ind w:left="1096" w:hanging="360"/>
      </w:pPr>
      <w:rPr>
        <w:rFonts w:ascii="Symbol" w:hAnsi="Symbol" w:hint="default"/>
      </w:rPr>
    </w:lvl>
    <w:lvl w:ilvl="1" w:tplc="14090003" w:tentative="1">
      <w:start w:val="1"/>
      <w:numFmt w:val="bullet"/>
      <w:lvlText w:val="o"/>
      <w:lvlJc w:val="left"/>
      <w:pPr>
        <w:ind w:left="1816" w:hanging="360"/>
      </w:pPr>
      <w:rPr>
        <w:rFonts w:ascii="Courier New" w:hAnsi="Courier New" w:cs="Courier New" w:hint="default"/>
      </w:rPr>
    </w:lvl>
    <w:lvl w:ilvl="2" w:tplc="14090005" w:tentative="1">
      <w:start w:val="1"/>
      <w:numFmt w:val="bullet"/>
      <w:lvlText w:val=""/>
      <w:lvlJc w:val="left"/>
      <w:pPr>
        <w:ind w:left="2536" w:hanging="360"/>
      </w:pPr>
      <w:rPr>
        <w:rFonts w:ascii="Wingdings" w:hAnsi="Wingdings" w:hint="default"/>
      </w:rPr>
    </w:lvl>
    <w:lvl w:ilvl="3" w:tplc="14090001" w:tentative="1">
      <w:start w:val="1"/>
      <w:numFmt w:val="bullet"/>
      <w:lvlText w:val=""/>
      <w:lvlJc w:val="left"/>
      <w:pPr>
        <w:ind w:left="3256" w:hanging="360"/>
      </w:pPr>
      <w:rPr>
        <w:rFonts w:ascii="Symbol" w:hAnsi="Symbol" w:hint="default"/>
      </w:rPr>
    </w:lvl>
    <w:lvl w:ilvl="4" w:tplc="14090003" w:tentative="1">
      <w:start w:val="1"/>
      <w:numFmt w:val="bullet"/>
      <w:lvlText w:val="o"/>
      <w:lvlJc w:val="left"/>
      <w:pPr>
        <w:ind w:left="3976" w:hanging="360"/>
      </w:pPr>
      <w:rPr>
        <w:rFonts w:ascii="Courier New" w:hAnsi="Courier New" w:cs="Courier New" w:hint="default"/>
      </w:rPr>
    </w:lvl>
    <w:lvl w:ilvl="5" w:tplc="14090005" w:tentative="1">
      <w:start w:val="1"/>
      <w:numFmt w:val="bullet"/>
      <w:lvlText w:val=""/>
      <w:lvlJc w:val="left"/>
      <w:pPr>
        <w:ind w:left="4696" w:hanging="360"/>
      </w:pPr>
      <w:rPr>
        <w:rFonts w:ascii="Wingdings" w:hAnsi="Wingdings" w:hint="default"/>
      </w:rPr>
    </w:lvl>
    <w:lvl w:ilvl="6" w:tplc="14090001" w:tentative="1">
      <w:start w:val="1"/>
      <w:numFmt w:val="bullet"/>
      <w:lvlText w:val=""/>
      <w:lvlJc w:val="left"/>
      <w:pPr>
        <w:ind w:left="5416" w:hanging="360"/>
      </w:pPr>
      <w:rPr>
        <w:rFonts w:ascii="Symbol" w:hAnsi="Symbol" w:hint="default"/>
      </w:rPr>
    </w:lvl>
    <w:lvl w:ilvl="7" w:tplc="14090003" w:tentative="1">
      <w:start w:val="1"/>
      <w:numFmt w:val="bullet"/>
      <w:lvlText w:val="o"/>
      <w:lvlJc w:val="left"/>
      <w:pPr>
        <w:ind w:left="6136" w:hanging="360"/>
      </w:pPr>
      <w:rPr>
        <w:rFonts w:ascii="Courier New" w:hAnsi="Courier New" w:cs="Courier New" w:hint="default"/>
      </w:rPr>
    </w:lvl>
    <w:lvl w:ilvl="8" w:tplc="14090005" w:tentative="1">
      <w:start w:val="1"/>
      <w:numFmt w:val="bullet"/>
      <w:lvlText w:val=""/>
      <w:lvlJc w:val="left"/>
      <w:pPr>
        <w:ind w:left="6856" w:hanging="360"/>
      </w:pPr>
      <w:rPr>
        <w:rFonts w:ascii="Wingdings" w:hAnsi="Wingdings" w:hint="default"/>
      </w:rPr>
    </w:lvl>
  </w:abstractNum>
  <w:abstractNum w:abstractNumId="23"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748D"/>
    <w:multiLevelType w:val="hybridMultilevel"/>
    <w:tmpl w:val="15BE6AA8"/>
    <w:lvl w:ilvl="0" w:tplc="E3DACDBE">
      <w:start w:val="1"/>
      <w:numFmt w:val="bullet"/>
      <w:lvlText w:val=""/>
      <w:lvlJc w:val="left"/>
      <w:pPr>
        <w:tabs>
          <w:tab w:val="num" w:pos="720"/>
        </w:tabs>
        <w:ind w:left="720" w:hanging="360"/>
      </w:pPr>
      <w:rPr>
        <w:rFonts w:ascii="Symbol" w:hAnsi="Symbol" w:hint="default"/>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BC2EF8"/>
    <w:multiLevelType w:val="multilevel"/>
    <w:tmpl w:val="5B58B796"/>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6" w15:restartNumberingAfterBreak="0">
    <w:nsid w:val="5C1F4EDF"/>
    <w:multiLevelType w:val="multilevel"/>
    <w:tmpl w:val="17FA2A86"/>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27" w15:restartNumberingAfterBreak="0">
    <w:nsid w:val="5CCE1AB5"/>
    <w:multiLevelType w:val="hybridMultilevel"/>
    <w:tmpl w:val="88D85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732257E"/>
    <w:multiLevelType w:val="hybridMultilevel"/>
    <w:tmpl w:val="2384C79E"/>
    <w:lvl w:ilvl="0" w:tplc="04090005">
      <w:start w:val="1"/>
      <w:numFmt w:val="bullet"/>
      <w:lvlText w:val=""/>
      <w:lvlJc w:val="left"/>
      <w:pPr>
        <w:tabs>
          <w:tab w:val="num" w:pos="1080"/>
        </w:tabs>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FD473D5"/>
    <w:multiLevelType w:val="multilevel"/>
    <w:tmpl w:val="F314F91E"/>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30" w15:restartNumberingAfterBreak="0">
    <w:nsid w:val="6FE86D52"/>
    <w:multiLevelType w:val="multilevel"/>
    <w:tmpl w:val="66C4EC18"/>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31" w15:restartNumberingAfterBreak="0">
    <w:nsid w:val="74484F6A"/>
    <w:multiLevelType w:val="hybridMultilevel"/>
    <w:tmpl w:val="047EAD5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746056"/>
    <w:multiLevelType w:val="hybridMultilevel"/>
    <w:tmpl w:val="30D02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7A0969"/>
    <w:multiLevelType w:val="hybridMultilevel"/>
    <w:tmpl w:val="70A292C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4" w15:restartNumberingAfterBreak="0">
    <w:nsid w:val="79992EB4"/>
    <w:multiLevelType w:val="multilevel"/>
    <w:tmpl w:val="FCB2C134"/>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35" w15:restartNumberingAfterBreak="0">
    <w:nsid w:val="7FC9197E"/>
    <w:multiLevelType w:val="hybridMultilevel"/>
    <w:tmpl w:val="7AEC1BDE"/>
    <w:lvl w:ilvl="0" w:tplc="157C88A2">
      <w:start w:val="1"/>
      <w:numFmt w:val="bullet"/>
      <w:lvlText w:val=""/>
      <w:lvlJc w:val="left"/>
      <w:pPr>
        <w:ind w:left="1080" w:hanging="360"/>
      </w:pPr>
      <w:rPr>
        <w:rFonts w:ascii="Symbol" w:hAnsi="Symbol" w:hint="default"/>
        <w:color w:val="auto"/>
        <w:sz w:val="1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324668908">
    <w:abstractNumId w:val="9"/>
  </w:num>
  <w:num w:numId="2" w16cid:durableId="1338800732">
    <w:abstractNumId w:val="8"/>
  </w:num>
  <w:num w:numId="3" w16cid:durableId="2089693582">
    <w:abstractNumId w:val="7"/>
  </w:num>
  <w:num w:numId="4" w16cid:durableId="605038588">
    <w:abstractNumId w:val="6"/>
  </w:num>
  <w:num w:numId="5" w16cid:durableId="2065979591">
    <w:abstractNumId w:val="5"/>
  </w:num>
  <w:num w:numId="6" w16cid:durableId="703210913">
    <w:abstractNumId w:val="4"/>
  </w:num>
  <w:num w:numId="7" w16cid:durableId="202596793">
    <w:abstractNumId w:val="3"/>
  </w:num>
  <w:num w:numId="8" w16cid:durableId="1742293151">
    <w:abstractNumId w:val="2"/>
  </w:num>
  <w:num w:numId="9" w16cid:durableId="1978683898">
    <w:abstractNumId w:val="1"/>
  </w:num>
  <w:num w:numId="10" w16cid:durableId="783888889">
    <w:abstractNumId w:val="0"/>
  </w:num>
  <w:num w:numId="11" w16cid:durableId="2133669235">
    <w:abstractNumId w:val="32"/>
  </w:num>
  <w:num w:numId="12" w16cid:durableId="1754158959">
    <w:abstractNumId w:val="12"/>
  </w:num>
  <w:num w:numId="13" w16cid:durableId="2113353803">
    <w:abstractNumId w:val="27"/>
  </w:num>
  <w:num w:numId="14" w16cid:durableId="1839150357">
    <w:abstractNumId w:val="31"/>
  </w:num>
  <w:num w:numId="15" w16cid:durableId="7802558">
    <w:abstractNumId w:val="19"/>
  </w:num>
  <w:num w:numId="16" w16cid:durableId="1673338959">
    <w:abstractNumId w:val="21"/>
  </w:num>
  <w:num w:numId="17" w16cid:durableId="1761172279">
    <w:abstractNumId w:val="23"/>
  </w:num>
  <w:num w:numId="18" w16cid:durableId="2147313259">
    <w:abstractNumId w:val="28"/>
  </w:num>
  <w:num w:numId="19" w16cid:durableId="775293481">
    <w:abstractNumId w:val="13"/>
  </w:num>
  <w:num w:numId="20" w16cid:durableId="31807038">
    <w:abstractNumId w:val="16"/>
  </w:num>
  <w:num w:numId="21" w16cid:durableId="1001932527">
    <w:abstractNumId w:val="35"/>
  </w:num>
  <w:num w:numId="22" w16cid:durableId="2057703691">
    <w:abstractNumId w:val="11"/>
  </w:num>
  <w:num w:numId="23" w16cid:durableId="1186559053">
    <w:abstractNumId w:val="18"/>
  </w:num>
  <w:num w:numId="24" w16cid:durableId="684333554">
    <w:abstractNumId w:val="14"/>
  </w:num>
  <w:num w:numId="25" w16cid:durableId="379748316">
    <w:abstractNumId w:val="33"/>
  </w:num>
  <w:num w:numId="26" w16cid:durableId="1364986405">
    <w:abstractNumId w:val="22"/>
  </w:num>
  <w:num w:numId="27" w16cid:durableId="1811898139">
    <w:abstractNumId w:val="26"/>
  </w:num>
  <w:num w:numId="28" w16cid:durableId="1607224956">
    <w:abstractNumId w:val="17"/>
  </w:num>
  <w:num w:numId="29" w16cid:durableId="873348574">
    <w:abstractNumId w:val="15"/>
  </w:num>
  <w:num w:numId="30" w16cid:durableId="1847474516">
    <w:abstractNumId w:val="34"/>
  </w:num>
  <w:num w:numId="31" w16cid:durableId="758790048">
    <w:abstractNumId w:val="20"/>
  </w:num>
  <w:num w:numId="32" w16cid:durableId="13533171">
    <w:abstractNumId w:val="29"/>
  </w:num>
  <w:num w:numId="33" w16cid:durableId="1759055122">
    <w:abstractNumId w:val="30"/>
  </w:num>
  <w:num w:numId="34" w16cid:durableId="1675574899">
    <w:abstractNumId w:val="25"/>
  </w:num>
  <w:num w:numId="35" w16cid:durableId="367296507">
    <w:abstractNumId w:val="10"/>
  </w:num>
  <w:num w:numId="36" w16cid:durableId="11269714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D8"/>
    <w:rsid w:val="000F0907"/>
    <w:rsid w:val="001806B4"/>
    <w:rsid w:val="001C4AD8"/>
    <w:rsid w:val="002A41EF"/>
    <w:rsid w:val="002E4080"/>
    <w:rsid w:val="002E78C5"/>
    <w:rsid w:val="00410D9C"/>
    <w:rsid w:val="00503B86"/>
    <w:rsid w:val="00530ED2"/>
    <w:rsid w:val="00652F5E"/>
    <w:rsid w:val="00747340"/>
    <w:rsid w:val="008E19D1"/>
    <w:rsid w:val="00920098"/>
    <w:rsid w:val="00A77F9C"/>
    <w:rsid w:val="00CE71C3"/>
    <w:rsid w:val="00DC0989"/>
    <w:rsid w:val="00DD6CEC"/>
    <w:rsid w:val="00F13FA5"/>
    <w:rsid w:val="00F61B48"/>
    <w:rsid w:val="00F770C5"/>
    <w:rsid w:val="00FA24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047CF"/>
  <w14:defaultImageDpi w14:val="0"/>
  <w15:docId w15:val="{51590974-FAC2-4507-B7F4-93C0537F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rPr>
      <w:rFonts w:ascii="Times" w:hAnsi="Times" w:cs="Time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diagramLayout" Target="diagrams/layout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10D6BC-8B09-491E-B334-F12F37D703FB}" type="doc">
      <dgm:prSet loTypeId="urn:microsoft.com/office/officeart/2005/8/layout/orgChart1" loCatId="hierarchy" qsTypeId="urn:microsoft.com/office/officeart/2005/8/quickstyle/simple1" qsCatId="simple" csTypeId="urn:microsoft.com/office/officeart/2005/8/colors/accent1_2" csCatId="accent1" phldr="1"/>
      <dgm:spPr/>
    </dgm:pt>
    <dgm:pt modelId="{7F591F2D-58B7-4E2E-8754-DA482697F4DD}">
      <dgm:prSet/>
      <dgm:spPr/>
      <dgm:t>
        <a:bodyPr/>
        <a:lstStyle/>
        <a:p>
          <a:pPr marR="0" algn="ctr" rtl="0"/>
          <a:r>
            <a:rPr lang="en-NZ" b="1" i="0" u="none" strike="noStrike" baseline="0">
              <a:latin typeface="Avenir"/>
            </a:rPr>
            <a:t>Owner Operator</a:t>
          </a:r>
          <a:endParaRPr lang="en-NZ"/>
        </a:p>
      </dgm:t>
    </dgm:pt>
    <dgm:pt modelId="{06835D81-D993-4D09-A847-E4D685A9B13A}" type="parTrans" cxnId="{8F10D563-B680-478E-84C0-7A177842A4A6}">
      <dgm:prSet/>
      <dgm:spPr/>
      <dgm:t>
        <a:bodyPr/>
        <a:lstStyle/>
        <a:p>
          <a:endParaRPr lang="en-NZ"/>
        </a:p>
      </dgm:t>
    </dgm:pt>
    <dgm:pt modelId="{6312D35C-BEC1-43F8-88D8-289836D6DAFA}" type="sibTrans" cxnId="{8F10D563-B680-478E-84C0-7A177842A4A6}">
      <dgm:prSet/>
      <dgm:spPr/>
      <dgm:t>
        <a:bodyPr/>
        <a:lstStyle/>
        <a:p>
          <a:endParaRPr lang="en-NZ"/>
        </a:p>
      </dgm:t>
    </dgm:pt>
    <dgm:pt modelId="{4B8623E5-19F1-4864-B48E-049C89DD6D5C}">
      <dgm:prSet/>
      <dgm:spPr/>
      <dgm:t>
        <a:bodyPr/>
        <a:lstStyle/>
        <a:p>
          <a:pPr marR="0" algn="ctr" rtl="0"/>
          <a:r>
            <a:rPr lang="en-NZ" b="1"/>
            <a:t>Senior Mgt</a:t>
          </a:r>
        </a:p>
      </dgm:t>
    </dgm:pt>
    <dgm:pt modelId="{C207B5DB-89AD-4441-A6D8-04013897E830}" type="parTrans" cxnId="{7D842849-B74D-4362-BD8F-E5F27D614646}">
      <dgm:prSet/>
      <dgm:spPr/>
      <dgm:t>
        <a:bodyPr/>
        <a:lstStyle/>
        <a:p>
          <a:endParaRPr lang="en-NZ"/>
        </a:p>
      </dgm:t>
    </dgm:pt>
    <dgm:pt modelId="{98D54C6C-0899-4204-B665-F26373E8BE0D}" type="sibTrans" cxnId="{7D842849-B74D-4362-BD8F-E5F27D614646}">
      <dgm:prSet/>
      <dgm:spPr/>
      <dgm:t>
        <a:bodyPr/>
        <a:lstStyle/>
        <a:p>
          <a:endParaRPr lang="en-NZ"/>
        </a:p>
      </dgm:t>
    </dgm:pt>
    <dgm:pt modelId="{14A10C09-89C0-4BC8-A26B-E7BFAF9D54BA}">
      <dgm:prSet/>
      <dgm:spPr/>
      <dgm:t>
        <a:bodyPr/>
        <a:lstStyle/>
        <a:p>
          <a:pPr marR="0" algn="ctr" rtl="0"/>
          <a:r>
            <a:rPr lang="en-NZ" b="1" i="0" u="none" strike="noStrike" baseline="0">
              <a:latin typeface="Avenir"/>
            </a:rPr>
            <a:t>Seafood Buyer</a:t>
          </a:r>
          <a:endParaRPr lang="en-NZ"/>
        </a:p>
      </dgm:t>
    </dgm:pt>
    <dgm:pt modelId="{65684DF5-D00E-4180-982C-6631429458FE}" type="parTrans" cxnId="{0AB37313-CCFD-4DE4-9A01-665BAB271660}">
      <dgm:prSet/>
      <dgm:spPr/>
      <dgm:t>
        <a:bodyPr/>
        <a:lstStyle/>
        <a:p>
          <a:endParaRPr lang="en-NZ"/>
        </a:p>
      </dgm:t>
    </dgm:pt>
    <dgm:pt modelId="{51127DD0-50F5-4E25-8181-D52E698CBF40}" type="sibTrans" cxnId="{0AB37313-CCFD-4DE4-9A01-665BAB271660}">
      <dgm:prSet/>
      <dgm:spPr/>
      <dgm:t>
        <a:bodyPr/>
        <a:lstStyle/>
        <a:p>
          <a:endParaRPr lang="en-NZ"/>
        </a:p>
      </dgm:t>
    </dgm:pt>
    <dgm:pt modelId="{10174903-3E6A-4203-A3BA-3CCE59D55F21}" type="pres">
      <dgm:prSet presAssocID="{B310D6BC-8B09-491E-B334-F12F37D703FB}" presName="hierChild1" presStyleCnt="0">
        <dgm:presLayoutVars>
          <dgm:orgChart val="1"/>
          <dgm:chPref val="1"/>
          <dgm:dir/>
          <dgm:animOne val="branch"/>
          <dgm:animLvl val="lvl"/>
          <dgm:resizeHandles/>
        </dgm:presLayoutVars>
      </dgm:prSet>
      <dgm:spPr/>
    </dgm:pt>
    <dgm:pt modelId="{8CE7980C-2E81-4A3B-BC08-106F91DC40DF}" type="pres">
      <dgm:prSet presAssocID="{7F591F2D-58B7-4E2E-8754-DA482697F4DD}" presName="hierRoot1" presStyleCnt="0">
        <dgm:presLayoutVars>
          <dgm:hierBranch/>
        </dgm:presLayoutVars>
      </dgm:prSet>
      <dgm:spPr/>
    </dgm:pt>
    <dgm:pt modelId="{C7521A9F-B49F-4FFB-B1D7-49DB3F2F0CB9}" type="pres">
      <dgm:prSet presAssocID="{7F591F2D-58B7-4E2E-8754-DA482697F4DD}" presName="rootComposite1" presStyleCnt="0"/>
      <dgm:spPr/>
    </dgm:pt>
    <dgm:pt modelId="{F022B18D-338B-4793-A4BE-FC4149031173}" type="pres">
      <dgm:prSet presAssocID="{7F591F2D-58B7-4E2E-8754-DA482697F4DD}" presName="rootText1" presStyleLbl="node0" presStyleIdx="0" presStyleCnt="1">
        <dgm:presLayoutVars>
          <dgm:chPref val="3"/>
        </dgm:presLayoutVars>
      </dgm:prSet>
      <dgm:spPr/>
    </dgm:pt>
    <dgm:pt modelId="{FAA33D68-0FD0-488F-9201-C2C22B07F73F}" type="pres">
      <dgm:prSet presAssocID="{7F591F2D-58B7-4E2E-8754-DA482697F4DD}" presName="rootConnector1" presStyleLbl="node1" presStyleIdx="0" presStyleCnt="0"/>
      <dgm:spPr/>
    </dgm:pt>
    <dgm:pt modelId="{AE63A2C5-6232-4E61-9BC3-D6CFF115898F}" type="pres">
      <dgm:prSet presAssocID="{7F591F2D-58B7-4E2E-8754-DA482697F4DD}" presName="hierChild2" presStyleCnt="0"/>
      <dgm:spPr/>
    </dgm:pt>
    <dgm:pt modelId="{6AD89F06-351E-4113-AC0E-B84B97C7257B}" type="pres">
      <dgm:prSet presAssocID="{C207B5DB-89AD-4441-A6D8-04013897E830}" presName="Name35" presStyleLbl="parChTrans1D2" presStyleIdx="0" presStyleCnt="1"/>
      <dgm:spPr/>
    </dgm:pt>
    <dgm:pt modelId="{63AC422A-5B18-4F6C-9584-4748F65CE7BB}" type="pres">
      <dgm:prSet presAssocID="{4B8623E5-19F1-4864-B48E-049C89DD6D5C}" presName="hierRoot2" presStyleCnt="0">
        <dgm:presLayoutVars>
          <dgm:hierBranch/>
        </dgm:presLayoutVars>
      </dgm:prSet>
      <dgm:spPr/>
    </dgm:pt>
    <dgm:pt modelId="{976FB40F-FF78-4379-8C37-09BEB6A1DC54}" type="pres">
      <dgm:prSet presAssocID="{4B8623E5-19F1-4864-B48E-049C89DD6D5C}" presName="rootComposite" presStyleCnt="0"/>
      <dgm:spPr/>
    </dgm:pt>
    <dgm:pt modelId="{B21213DB-B9AB-437D-9BAE-FF04C3F9D38C}" type="pres">
      <dgm:prSet presAssocID="{4B8623E5-19F1-4864-B48E-049C89DD6D5C}" presName="rootText" presStyleLbl="node2" presStyleIdx="0" presStyleCnt="1" custScaleX="151688">
        <dgm:presLayoutVars>
          <dgm:chPref val="3"/>
        </dgm:presLayoutVars>
      </dgm:prSet>
      <dgm:spPr/>
    </dgm:pt>
    <dgm:pt modelId="{5731ED21-0689-4281-85F3-077D2D44289D}" type="pres">
      <dgm:prSet presAssocID="{4B8623E5-19F1-4864-B48E-049C89DD6D5C}" presName="rootConnector" presStyleLbl="node2" presStyleIdx="0" presStyleCnt="1"/>
      <dgm:spPr/>
    </dgm:pt>
    <dgm:pt modelId="{0B75CE7C-D6D1-40A9-AC4C-979B21B8EC3F}" type="pres">
      <dgm:prSet presAssocID="{4B8623E5-19F1-4864-B48E-049C89DD6D5C}" presName="hierChild4" presStyleCnt="0"/>
      <dgm:spPr/>
    </dgm:pt>
    <dgm:pt modelId="{849DC007-F4B8-4B6C-BA2B-BBA0FF6E1FFF}" type="pres">
      <dgm:prSet presAssocID="{65684DF5-D00E-4180-982C-6631429458FE}" presName="Name35" presStyleLbl="parChTrans1D3" presStyleIdx="0" presStyleCnt="1"/>
      <dgm:spPr/>
    </dgm:pt>
    <dgm:pt modelId="{38FF819B-A86F-4515-AD06-10466751C90D}" type="pres">
      <dgm:prSet presAssocID="{14A10C09-89C0-4BC8-A26B-E7BFAF9D54BA}" presName="hierRoot2" presStyleCnt="0">
        <dgm:presLayoutVars>
          <dgm:hierBranch val="r"/>
        </dgm:presLayoutVars>
      </dgm:prSet>
      <dgm:spPr/>
    </dgm:pt>
    <dgm:pt modelId="{94529A73-9BCF-460B-999A-8B5BF13134F1}" type="pres">
      <dgm:prSet presAssocID="{14A10C09-89C0-4BC8-A26B-E7BFAF9D54BA}" presName="rootComposite" presStyleCnt="0"/>
      <dgm:spPr/>
    </dgm:pt>
    <dgm:pt modelId="{4FE6F0F7-A1A7-4971-8695-8B2C7D543093}" type="pres">
      <dgm:prSet presAssocID="{14A10C09-89C0-4BC8-A26B-E7BFAF9D54BA}" presName="rootText" presStyleLbl="node3" presStyleIdx="0" presStyleCnt="1">
        <dgm:presLayoutVars>
          <dgm:chPref val="3"/>
        </dgm:presLayoutVars>
      </dgm:prSet>
      <dgm:spPr/>
    </dgm:pt>
    <dgm:pt modelId="{C7C92B25-E2D8-464C-A1D4-BEDA1405CC04}" type="pres">
      <dgm:prSet presAssocID="{14A10C09-89C0-4BC8-A26B-E7BFAF9D54BA}" presName="rootConnector" presStyleLbl="node3" presStyleIdx="0" presStyleCnt="1"/>
      <dgm:spPr/>
    </dgm:pt>
    <dgm:pt modelId="{8D570F01-18F4-46F6-A2A3-CFC5AA2D8291}" type="pres">
      <dgm:prSet presAssocID="{14A10C09-89C0-4BC8-A26B-E7BFAF9D54BA}" presName="hierChild4" presStyleCnt="0"/>
      <dgm:spPr/>
    </dgm:pt>
    <dgm:pt modelId="{5CB1DCE3-C1F2-47CD-AC1D-E05DEFAD5C95}" type="pres">
      <dgm:prSet presAssocID="{14A10C09-89C0-4BC8-A26B-E7BFAF9D54BA}" presName="hierChild5" presStyleCnt="0"/>
      <dgm:spPr/>
    </dgm:pt>
    <dgm:pt modelId="{65239229-D4D3-49A9-BDAB-97CB73710C89}" type="pres">
      <dgm:prSet presAssocID="{4B8623E5-19F1-4864-B48E-049C89DD6D5C}" presName="hierChild5" presStyleCnt="0"/>
      <dgm:spPr/>
    </dgm:pt>
    <dgm:pt modelId="{27B5046C-2347-48FD-A919-90F6E09BF013}" type="pres">
      <dgm:prSet presAssocID="{7F591F2D-58B7-4E2E-8754-DA482697F4DD}" presName="hierChild3" presStyleCnt="0"/>
      <dgm:spPr/>
    </dgm:pt>
  </dgm:ptLst>
  <dgm:cxnLst>
    <dgm:cxn modelId="{0AB37313-CCFD-4DE4-9A01-665BAB271660}" srcId="{4B8623E5-19F1-4864-B48E-049C89DD6D5C}" destId="{14A10C09-89C0-4BC8-A26B-E7BFAF9D54BA}" srcOrd="0" destOrd="0" parTransId="{65684DF5-D00E-4180-982C-6631429458FE}" sibTransId="{51127DD0-50F5-4E25-8181-D52E698CBF40}"/>
    <dgm:cxn modelId="{9EB83516-62FA-4526-9D10-48163C06ED91}" type="presOf" srcId="{65684DF5-D00E-4180-982C-6631429458FE}" destId="{849DC007-F4B8-4B6C-BA2B-BBA0FF6E1FFF}" srcOrd="0" destOrd="0" presId="urn:microsoft.com/office/officeart/2005/8/layout/orgChart1"/>
    <dgm:cxn modelId="{D7F5B31A-EA66-479F-A3C8-B438C4D9FCCD}" type="presOf" srcId="{4B8623E5-19F1-4864-B48E-049C89DD6D5C}" destId="{B21213DB-B9AB-437D-9BAE-FF04C3F9D38C}" srcOrd="0" destOrd="0" presId="urn:microsoft.com/office/officeart/2005/8/layout/orgChart1"/>
    <dgm:cxn modelId="{14AC6326-4E4B-4BCD-99BC-F43E41C5A705}" type="presOf" srcId="{7F591F2D-58B7-4E2E-8754-DA482697F4DD}" destId="{FAA33D68-0FD0-488F-9201-C2C22B07F73F}" srcOrd="1" destOrd="0" presId="urn:microsoft.com/office/officeart/2005/8/layout/orgChart1"/>
    <dgm:cxn modelId="{6C45D12C-5FC0-4604-9E48-8E82E2DDBFFD}" type="presOf" srcId="{14A10C09-89C0-4BC8-A26B-E7BFAF9D54BA}" destId="{C7C92B25-E2D8-464C-A1D4-BEDA1405CC04}" srcOrd="1" destOrd="0" presId="urn:microsoft.com/office/officeart/2005/8/layout/orgChart1"/>
    <dgm:cxn modelId="{8F10D563-B680-478E-84C0-7A177842A4A6}" srcId="{B310D6BC-8B09-491E-B334-F12F37D703FB}" destId="{7F591F2D-58B7-4E2E-8754-DA482697F4DD}" srcOrd="0" destOrd="0" parTransId="{06835D81-D993-4D09-A847-E4D685A9B13A}" sibTransId="{6312D35C-BEC1-43F8-88D8-289836D6DAFA}"/>
    <dgm:cxn modelId="{7D842849-B74D-4362-BD8F-E5F27D614646}" srcId="{7F591F2D-58B7-4E2E-8754-DA482697F4DD}" destId="{4B8623E5-19F1-4864-B48E-049C89DD6D5C}" srcOrd="0" destOrd="0" parTransId="{C207B5DB-89AD-4441-A6D8-04013897E830}" sibTransId="{98D54C6C-0899-4204-B665-F26373E8BE0D}"/>
    <dgm:cxn modelId="{2E0FA256-9C27-42F5-B556-37D1C3E54ED2}" type="presOf" srcId="{B310D6BC-8B09-491E-B334-F12F37D703FB}" destId="{10174903-3E6A-4203-A3BA-3CCE59D55F21}" srcOrd="0" destOrd="0" presId="urn:microsoft.com/office/officeart/2005/8/layout/orgChart1"/>
    <dgm:cxn modelId="{63196B78-382D-452E-AAA1-3E78ACBDA880}" type="presOf" srcId="{14A10C09-89C0-4BC8-A26B-E7BFAF9D54BA}" destId="{4FE6F0F7-A1A7-4971-8695-8B2C7D543093}" srcOrd="0" destOrd="0" presId="urn:microsoft.com/office/officeart/2005/8/layout/orgChart1"/>
    <dgm:cxn modelId="{3E61ED8D-2133-41A9-9513-6B2DEE06D636}" type="presOf" srcId="{7F591F2D-58B7-4E2E-8754-DA482697F4DD}" destId="{F022B18D-338B-4793-A4BE-FC4149031173}" srcOrd="0" destOrd="0" presId="urn:microsoft.com/office/officeart/2005/8/layout/orgChart1"/>
    <dgm:cxn modelId="{B9D367BF-FA31-4144-B7A3-6CA13B9B1EF7}" type="presOf" srcId="{4B8623E5-19F1-4864-B48E-049C89DD6D5C}" destId="{5731ED21-0689-4281-85F3-077D2D44289D}" srcOrd="1" destOrd="0" presId="urn:microsoft.com/office/officeart/2005/8/layout/orgChart1"/>
    <dgm:cxn modelId="{BFE40DFD-C831-4007-8D4A-9BB479B40114}" type="presOf" srcId="{C207B5DB-89AD-4441-A6D8-04013897E830}" destId="{6AD89F06-351E-4113-AC0E-B84B97C7257B}" srcOrd="0" destOrd="0" presId="urn:microsoft.com/office/officeart/2005/8/layout/orgChart1"/>
    <dgm:cxn modelId="{96E2D1F7-BA40-47BE-A674-435EBA194756}" type="presParOf" srcId="{10174903-3E6A-4203-A3BA-3CCE59D55F21}" destId="{8CE7980C-2E81-4A3B-BC08-106F91DC40DF}" srcOrd="0" destOrd="0" presId="urn:microsoft.com/office/officeart/2005/8/layout/orgChart1"/>
    <dgm:cxn modelId="{C573FF57-861A-49A5-A391-6E5478A493DF}" type="presParOf" srcId="{8CE7980C-2E81-4A3B-BC08-106F91DC40DF}" destId="{C7521A9F-B49F-4FFB-B1D7-49DB3F2F0CB9}" srcOrd="0" destOrd="0" presId="urn:microsoft.com/office/officeart/2005/8/layout/orgChart1"/>
    <dgm:cxn modelId="{E6BB1852-BA2D-4F48-864F-D9FB3D052C1A}" type="presParOf" srcId="{C7521A9F-B49F-4FFB-B1D7-49DB3F2F0CB9}" destId="{F022B18D-338B-4793-A4BE-FC4149031173}" srcOrd="0" destOrd="0" presId="urn:microsoft.com/office/officeart/2005/8/layout/orgChart1"/>
    <dgm:cxn modelId="{F209CEBA-8C60-4E87-BF8C-2DE0F2AD93B7}" type="presParOf" srcId="{C7521A9F-B49F-4FFB-B1D7-49DB3F2F0CB9}" destId="{FAA33D68-0FD0-488F-9201-C2C22B07F73F}" srcOrd="1" destOrd="0" presId="urn:microsoft.com/office/officeart/2005/8/layout/orgChart1"/>
    <dgm:cxn modelId="{21471172-7F89-4D04-AF79-AA0DD9A765FE}" type="presParOf" srcId="{8CE7980C-2E81-4A3B-BC08-106F91DC40DF}" destId="{AE63A2C5-6232-4E61-9BC3-D6CFF115898F}" srcOrd="1" destOrd="0" presId="urn:microsoft.com/office/officeart/2005/8/layout/orgChart1"/>
    <dgm:cxn modelId="{04557ED5-3E8F-4075-A6D5-86CCCEBE1B2D}" type="presParOf" srcId="{AE63A2C5-6232-4E61-9BC3-D6CFF115898F}" destId="{6AD89F06-351E-4113-AC0E-B84B97C7257B}" srcOrd="0" destOrd="0" presId="urn:microsoft.com/office/officeart/2005/8/layout/orgChart1"/>
    <dgm:cxn modelId="{1918C8D9-2074-4767-8F87-39865676418A}" type="presParOf" srcId="{AE63A2C5-6232-4E61-9BC3-D6CFF115898F}" destId="{63AC422A-5B18-4F6C-9584-4748F65CE7BB}" srcOrd="1" destOrd="0" presId="urn:microsoft.com/office/officeart/2005/8/layout/orgChart1"/>
    <dgm:cxn modelId="{753C8FDA-D65D-4943-A22A-BB35D7D8BCB4}" type="presParOf" srcId="{63AC422A-5B18-4F6C-9584-4748F65CE7BB}" destId="{976FB40F-FF78-4379-8C37-09BEB6A1DC54}" srcOrd="0" destOrd="0" presId="urn:microsoft.com/office/officeart/2005/8/layout/orgChart1"/>
    <dgm:cxn modelId="{79062D06-905F-4644-BDE8-65E81AEFACC2}" type="presParOf" srcId="{976FB40F-FF78-4379-8C37-09BEB6A1DC54}" destId="{B21213DB-B9AB-437D-9BAE-FF04C3F9D38C}" srcOrd="0" destOrd="0" presId="urn:microsoft.com/office/officeart/2005/8/layout/orgChart1"/>
    <dgm:cxn modelId="{035D1F71-F1DC-41DA-83FF-D5D691544143}" type="presParOf" srcId="{976FB40F-FF78-4379-8C37-09BEB6A1DC54}" destId="{5731ED21-0689-4281-85F3-077D2D44289D}" srcOrd="1" destOrd="0" presId="urn:microsoft.com/office/officeart/2005/8/layout/orgChart1"/>
    <dgm:cxn modelId="{17C3C085-0A9E-449D-815C-4E4E636A1E45}" type="presParOf" srcId="{63AC422A-5B18-4F6C-9584-4748F65CE7BB}" destId="{0B75CE7C-D6D1-40A9-AC4C-979B21B8EC3F}" srcOrd="1" destOrd="0" presId="urn:microsoft.com/office/officeart/2005/8/layout/orgChart1"/>
    <dgm:cxn modelId="{CCBE702D-81C3-4689-993C-ECE311198FCB}" type="presParOf" srcId="{0B75CE7C-D6D1-40A9-AC4C-979B21B8EC3F}" destId="{849DC007-F4B8-4B6C-BA2B-BBA0FF6E1FFF}" srcOrd="0" destOrd="0" presId="urn:microsoft.com/office/officeart/2005/8/layout/orgChart1"/>
    <dgm:cxn modelId="{078B46D4-C7FA-4D38-AE93-BC68F0047AEB}" type="presParOf" srcId="{0B75CE7C-D6D1-40A9-AC4C-979B21B8EC3F}" destId="{38FF819B-A86F-4515-AD06-10466751C90D}" srcOrd="1" destOrd="0" presId="urn:microsoft.com/office/officeart/2005/8/layout/orgChart1"/>
    <dgm:cxn modelId="{3D15782B-0008-4AE5-994D-C2910F7CB293}" type="presParOf" srcId="{38FF819B-A86F-4515-AD06-10466751C90D}" destId="{94529A73-9BCF-460B-999A-8B5BF13134F1}" srcOrd="0" destOrd="0" presId="urn:microsoft.com/office/officeart/2005/8/layout/orgChart1"/>
    <dgm:cxn modelId="{969E502D-7853-4B6C-95DD-3B032550F5F2}" type="presParOf" srcId="{94529A73-9BCF-460B-999A-8B5BF13134F1}" destId="{4FE6F0F7-A1A7-4971-8695-8B2C7D543093}" srcOrd="0" destOrd="0" presId="urn:microsoft.com/office/officeart/2005/8/layout/orgChart1"/>
    <dgm:cxn modelId="{7C948349-C01E-4F49-930A-40BC0A66B090}" type="presParOf" srcId="{94529A73-9BCF-460B-999A-8B5BF13134F1}" destId="{C7C92B25-E2D8-464C-A1D4-BEDA1405CC04}" srcOrd="1" destOrd="0" presId="urn:microsoft.com/office/officeart/2005/8/layout/orgChart1"/>
    <dgm:cxn modelId="{955914D2-ACD1-43C1-AFB4-3DEDFAC50703}" type="presParOf" srcId="{38FF819B-A86F-4515-AD06-10466751C90D}" destId="{8D570F01-18F4-46F6-A2A3-CFC5AA2D8291}" srcOrd="1" destOrd="0" presId="urn:microsoft.com/office/officeart/2005/8/layout/orgChart1"/>
    <dgm:cxn modelId="{823FBD46-9DB6-402A-81D7-BDAA041F2755}" type="presParOf" srcId="{38FF819B-A86F-4515-AD06-10466751C90D}" destId="{5CB1DCE3-C1F2-47CD-AC1D-E05DEFAD5C95}" srcOrd="2" destOrd="0" presId="urn:microsoft.com/office/officeart/2005/8/layout/orgChart1"/>
    <dgm:cxn modelId="{907AED7C-C5DA-4155-A41F-79074EA88667}" type="presParOf" srcId="{63AC422A-5B18-4F6C-9584-4748F65CE7BB}" destId="{65239229-D4D3-49A9-BDAB-97CB73710C89}" srcOrd="2" destOrd="0" presId="urn:microsoft.com/office/officeart/2005/8/layout/orgChart1"/>
    <dgm:cxn modelId="{303D46E3-FA71-4527-BD3D-AAB07C1067A0}" type="presParOf" srcId="{8CE7980C-2E81-4A3B-BC08-106F91DC40DF}" destId="{27B5046C-2347-48FD-A919-90F6E09BF01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9DC007-F4B8-4B6C-BA2B-BBA0FF6E1FFF}">
      <dsp:nvSpPr>
        <dsp:cNvPr id="0" name=""/>
        <dsp:cNvSpPr/>
      </dsp:nvSpPr>
      <dsp:spPr>
        <a:xfrm>
          <a:off x="1326832" y="865082"/>
          <a:ext cx="91440" cy="150064"/>
        </a:xfrm>
        <a:custGeom>
          <a:avLst/>
          <a:gdLst/>
          <a:ahLst/>
          <a:cxnLst/>
          <a:rect l="0" t="0" r="0" b="0"/>
          <a:pathLst>
            <a:path>
              <a:moveTo>
                <a:pt x="45720" y="0"/>
              </a:moveTo>
              <a:lnTo>
                <a:pt x="45720" y="1500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D89F06-351E-4113-AC0E-B84B97C7257B}">
      <dsp:nvSpPr>
        <dsp:cNvPr id="0" name=""/>
        <dsp:cNvSpPr/>
      </dsp:nvSpPr>
      <dsp:spPr>
        <a:xfrm>
          <a:off x="1326832" y="357722"/>
          <a:ext cx="91440" cy="150064"/>
        </a:xfrm>
        <a:custGeom>
          <a:avLst/>
          <a:gdLst/>
          <a:ahLst/>
          <a:cxnLst/>
          <a:rect l="0" t="0" r="0" b="0"/>
          <a:pathLst>
            <a:path>
              <a:moveTo>
                <a:pt x="45720" y="0"/>
              </a:moveTo>
              <a:lnTo>
                <a:pt x="45720" y="15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2B18D-338B-4793-A4BE-FC4149031173}">
      <dsp:nvSpPr>
        <dsp:cNvPr id="0" name=""/>
        <dsp:cNvSpPr/>
      </dsp:nvSpPr>
      <dsp:spPr>
        <a:xfrm>
          <a:off x="1015256" y="426"/>
          <a:ext cx="714591" cy="3572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NZ" sz="1200" b="1" i="0" u="none" strike="noStrike" kern="1200" baseline="0">
              <a:latin typeface="Avenir"/>
            </a:rPr>
            <a:t>Owner Operator</a:t>
          </a:r>
          <a:endParaRPr lang="en-NZ" sz="1200" kern="1200"/>
        </a:p>
      </dsp:txBody>
      <dsp:txXfrm>
        <a:off x="1015256" y="426"/>
        <a:ext cx="714591" cy="357295"/>
      </dsp:txXfrm>
    </dsp:sp>
    <dsp:sp modelId="{B21213DB-B9AB-437D-9BAE-FF04C3F9D38C}">
      <dsp:nvSpPr>
        <dsp:cNvPr id="0" name=""/>
        <dsp:cNvSpPr/>
      </dsp:nvSpPr>
      <dsp:spPr>
        <a:xfrm>
          <a:off x="830577" y="507787"/>
          <a:ext cx="1083950" cy="3572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NZ" sz="1200" b="1" kern="1200"/>
            <a:t>Senior Mgt</a:t>
          </a:r>
        </a:p>
      </dsp:txBody>
      <dsp:txXfrm>
        <a:off x="830577" y="507787"/>
        <a:ext cx="1083950" cy="357295"/>
      </dsp:txXfrm>
    </dsp:sp>
    <dsp:sp modelId="{4FE6F0F7-A1A7-4971-8695-8B2C7D543093}">
      <dsp:nvSpPr>
        <dsp:cNvPr id="0" name=""/>
        <dsp:cNvSpPr/>
      </dsp:nvSpPr>
      <dsp:spPr>
        <a:xfrm>
          <a:off x="1015256" y="1015147"/>
          <a:ext cx="714591" cy="3572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NZ" sz="1200" b="1" i="0" u="none" strike="noStrike" kern="1200" baseline="0">
              <a:latin typeface="Avenir"/>
            </a:rPr>
            <a:t>Seafood Buyer</a:t>
          </a:r>
          <a:endParaRPr lang="en-NZ" sz="1200" kern="1200"/>
        </a:p>
      </dsp:txBody>
      <dsp:txXfrm>
        <a:off x="1015256" y="1015147"/>
        <a:ext cx="714591" cy="3572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212975eb13f0fbd70f984e3978843cd9">
  <xsd:schema xmlns:xsd="http://www.w3.org/2001/XMLSchema" xmlns:xs="http://www.w3.org/2001/XMLSchema" xmlns:p="http://schemas.microsoft.com/office/2006/metadata/properties" xmlns:ns2="bfeb9ad0-724e-4e9b-9c06-14cff62cea9e" targetNamespace="http://schemas.microsoft.com/office/2006/metadata/properties" ma:root="true" ma:fieldsID="145656f0864e6b93d0a6b09b8ba5247d"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ba91ca-51df-45fe-a2b5-e6cc97080686" ContentTypeId="0x010100ED74D9EFED23C8439F0E67E4F1CA989C" PreviousValue="false"/>
</file>

<file path=customXml/item3.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518</Value>
      <Value>663</Value>
      <Value>628</Value>
      <Value>385</Value>
    </TaxCatchAll>
    <_dlc_DocId xmlns="bfeb9ad0-724e-4e9b-9c06-14cff62cea9e">6NQ5TAWEY7MR-606594436-156</_dlc_DocId>
    <_dlc_DocIdUrl xmlns="bfeb9ad0-724e-4e9b-9c06-14cff62cea9e">
      <Url>https://foodstuffs.sharepoint.com/SupportCentre/PeopleCapability/_layouts/15/DocIdRedir.aspx?ID=6NQ5TAWEY7MR-606594436-156</Url>
      <Description>6NQ5TAWEY7MR-606594436-156</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New World</TermName>
          <TermId xmlns="http://schemas.microsoft.com/office/infopath/2007/PartnerControls">dc6cbcce-9f89-4b7f-b6e2-064f7ef08c1e</TermId>
        </TermInfo>
      </Terms>
    </gf3aed61b16c4431b36d49feee6c4c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E2EA9D-9692-4689-81C5-A012241C5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3621-BDB1-4408-A640-EE5B5887F2AA}">
  <ds:schemaRefs>
    <ds:schemaRef ds:uri="Microsoft.SharePoint.Taxonomy.ContentTypeSync"/>
  </ds:schemaRefs>
</ds:datastoreItem>
</file>

<file path=customXml/itemProps3.xml><?xml version="1.0" encoding="utf-8"?>
<ds:datastoreItem xmlns:ds="http://schemas.openxmlformats.org/officeDocument/2006/customXml" ds:itemID="{7B5BE718-1271-461B-A950-2B9A8DA4659C}">
  <ds:schemaRefs>
    <ds:schemaRef ds:uri="http://schemas.microsoft.com/office/2006/documentManagement/types"/>
    <ds:schemaRef ds:uri="bfeb9ad0-724e-4e9b-9c06-14cff62cea9e"/>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471EC5-1829-4DBC-B37A-3981324B0F81}">
  <ds:schemaRefs>
    <ds:schemaRef ds:uri="http://schemas.microsoft.com/sharepoint/v3/contenttype/forms"/>
  </ds:schemaRefs>
</ds:datastoreItem>
</file>

<file path=customXml/itemProps5.xml><?xml version="1.0" encoding="utf-8"?>
<ds:datastoreItem xmlns:ds="http://schemas.openxmlformats.org/officeDocument/2006/customXml" ds:itemID="{3EC3DB6D-F11F-4EE7-9166-8BA1797873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Seafood Assistant Manager NW</vt:lpstr>
    </vt:vector>
  </TitlesOfParts>
  <Company>Foodstuffs</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Seafood Assistant Manager NW</dc:title>
  <dc:creator>Lisa Nichol</dc:creator>
  <cp:keywords/>
  <cp:lastModifiedBy>Brent Doile (NW Wellington)</cp:lastModifiedBy>
  <cp:revision>2</cp:revision>
  <dcterms:created xsi:type="dcterms:W3CDTF">2022-12-05T06:04:00Z</dcterms:created>
  <dcterms:modified xsi:type="dcterms:W3CDTF">2022-12-05T06:04:00Z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1061a6ea-be26-4754-ba21-529d1ec917e5</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663;#New World|dc6cbcce-9f89-4b7f-b6e2-064f7ef08c1e</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663;#New World|dc6cbcce-9f89-4b7f-b6e2-064f7ef08c1e</vt:lpwstr>
  </property>
  <property fmtid="{D5CDD505-2E9C-101B-9397-08002B2CF9AE}" pid="17" name="gf3aed61b16c4431b36d49feee6c4c0c">
    <vt:lpwstr>New World|dc6cbcce-9f89-4b7f-b6e2-064f7ef08c1e</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New World|dc6cbcce-9f89-4b7f-b6e2-064f7ef08c1e</vt:lpwstr>
  </property>
  <property fmtid="{D5CDD505-2E9C-101B-9397-08002B2CF9AE}" pid="21" name="j37e554aa3084d5094114eb87fcdb2ba">
    <vt:lpwstr>Job advertising|7d499ca5-2af3-415c-aebd-1a04bae5b9c7</vt:lpwstr>
  </property>
</Properties>
</file>