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77635" w14:textId="35BA3BF9" w:rsidR="00410D9C" w:rsidRDefault="00DA011A">
      <w:pPr>
        <w:pStyle w:val="BodyText"/>
        <w:kinsoku w:val="0"/>
        <w:overflowPunct w:val="0"/>
        <w:spacing w:before="85"/>
        <w:ind w:left="402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010776AB" wp14:editId="0122F915">
                <wp:simplePos x="0" y="0"/>
                <wp:positionH relativeFrom="page">
                  <wp:posOffset>724535</wp:posOffset>
                </wp:positionH>
                <wp:positionV relativeFrom="paragraph">
                  <wp:posOffset>55880</wp:posOffset>
                </wp:positionV>
                <wp:extent cx="440055" cy="325755"/>
                <wp:effectExtent l="0" t="0" r="0" b="0"/>
                <wp:wrapNone/>
                <wp:docPr id="8105388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" cy="325755"/>
                          <a:chOff x="1141" y="88"/>
                          <a:chExt cx="693" cy="513"/>
                        </a:xfrm>
                      </wpg:grpSpPr>
                      <wpg:grpSp>
                        <wpg:cNvPr id="1294308298" name="Group 3"/>
                        <wpg:cNvGrpSpPr>
                          <a:grpSpLocks/>
                        </wpg:cNvGrpSpPr>
                        <wpg:grpSpPr bwMode="auto">
                          <a:xfrm>
                            <a:off x="1190" y="256"/>
                            <a:ext cx="595" cy="176"/>
                            <a:chOff x="1190" y="256"/>
                            <a:chExt cx="595" cy="176"/>
                          </a:xfrm>
                        </wpg:grpSpPr>
                        <wps:wsp>
                          <wps:cNvPr id="1380338988" name="Freeform 4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86 w 595"/>
                                <a:gd name="T1" fmla="*/ 0 h 176"/>
                                <a:gd name="T2" fmla="*/ 108 w 595"/>
                                <a:gd name="T3" fmla="*/ 0 h 176"/>
                                <a:gd name="T4" fmla="*/ 2 w 595"/>
                                <a:gd name="T5" fmla="*/ 76 h 176"/>
                                <a:gd name="T6" fmla="*/ 0 w 595"/>
                                <a:gd name="T7" fmla="*/ 93 h 176"/>
                                <a:gd name="T8" fmla="*/ 11 w 595"/>
                                <a:gd name="T9" fmla="*/ 108 h 176"/>
                                <a:gd name="T10" fmla="*/ 108 w 595"/>
                                <a:gd name="T11" fmla="*/ 175 h 176"/>
                                <a:gd name="T12" fmla="*/ 485 w 595"/>
                                <a:gd name="T13" fmla="*/ 175 h 176"/>
                                <a:gd name="T14" fmla="*/ 520 w 595"/>
                                <a:gd name="T15" fmla="*/ 151 h 176"/>
                                <a:gd name="T16" fmla="*/ 120 w 595"/>
                                <a:gd name="T17" fmla="*/ 151 h 176"/>
                                <a:gd name="T18" fmla="*/ 120 w 595"/>
                                <a:gd name="T19" fmla="*/ 133 h 176"/>
                                <a:gd name="T20" fmla="*/ 131 w 595"/>
                                <a:gd name="T21" fmla="*/ 133 h 176"/>
                                <a:gd name="T22" fmla="*/ 131 w 595"/>
                                <a:gd name="T23" fmla="*/ 42 h 176"/>
                                <a:gd name="T24" fmla="*/ 120 w 595"/>
                                <a:gd name="T25" fmla="*/ 42 h 176"/>
                                <a:gd name="T26" fmla="*/ 120 w 595"/>
                                <a:gd name="T27" fmla="*/ 25 h 176"/>
                                <a:gd name="T28" fmla="*/ 522 w 595"/>
                                <a:gd name="T29" fmla="*/ 25 h 176"/>
                                <a:gd name="T30" fmla="*/ 486 w 595"/>
                                <a:gd name="T31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86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1" y="108"/>
                                  </a:lnTo>
                                  <a:lnTo>
                                    <a:pt x="108" y="175"/>
                                  </a:lnTo>
                                  <a:lnTo>
                                    <a:pt x="485" y="175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120" y="133"/>
                                  </a:lnTo>
                                  <a:lnTo>
                                    <a:pt x="131" y="133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0" y="42"/>
                                  </a:lnTo>
                                  <a:lnTo>
                                    <a:pt x="120" y="25"/>
                                  </a:lnTo>
                                  <a:lnTo>
                                    <a:pt x="522" y="25"/>
                                  </a:lnTo>
                                  <a:lnTo>
                                    <a:pt x="4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8491037" name="Freeform 5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161 w 595"/>
                                <a:gd name="T1" fmla="*/ 74 h 176"/>
                                <a:gd name="T2" fmla="*/ 161 w 595"/>
                                <a:gd name="T3" fmla="*/ 133 h 176"/>
                                <a:gd name="T4" fmla="*/ 172 w 595"/>
                                <a:gd name="T5" fmla="*/ 133 h 176"/>
                                <a:gd name="T6" fmla="*/ 172 w 595"/>
                                <a:gd name="T7" fmla="*/ 151 h 176"/>
                                <a:gd name="T8" fmla="*/ 236 w 595"/>
                                <a:gd name="T9" fmla="*/ 151 h 176"/>
                                <a:gd name="T10" fmla="*/ 161 w 595"/>
                                <a:gd name="T11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161" y="74"/>
                                  </a:moveTo>
                                  <a:lnTo>
                                    <a:pt x="161" y="133"/>
                                  </a:lnTo>
                                  <a:lnTo>
                                    <a:pt x="172" y="133"/>
                                  </a:lnTo>
                                  <a:lnTo>
                                    <a:pt x="172" y="151"/>
                                  </a:lnTo>
                                  <a:lnTo>
                                    <a:pt x="236" y="151"/>
                                  </a:lnTo>
                                  <a:lnTo>
                                    <a:pt x="161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8421152" name="Freeform 6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85 w 595"/>
                                <a:gd name="T1" fmla="*/ 42 h 176"/>
                                <a:gd name="T2" fmla="*/ 266 w 595"/>
                                <a:gd name="T3" fmla="*/ 42 h 176"/>
                                <a:gd name="T4" fmla="*/ 266 w 595"/>
                                <a:gd name="T5" fmla="*/ 151 h 176"/>
                                <a:gd name="T6" fmla="*/ 321 w 595"/>
                                <a:gd name="T7" fmla="*/ 151 h 176"/>
                                <a:gd name="T8" fmla="*/ 285 w 595"/>
                                <a:gd name="T9" fmla="*/ 42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85" y="42"/>
                                  </a:moveTo>
                                  <a:lnTo>
                                    <a:pt x="266" y="42"/>
                                  </a:lnTo>
                                  <a:lnTo>
                                    <a:pt x="266" y="151"/>
                                  </a:lnTo>
                                  <a:lnTo>
                                    <a:pt x="321" y="151"/>
                                  </a:lnTo>
                                  <a:lnTo>
                                    <a:pt x="28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5611595" name="Freeform 7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378 w 595"/>
                                <a:gd name="T1" fmla="*/ 74 h 176"/>
                                <a:gd name="T2" fmla="*/ 350 w 595"/>
                                <a:gd name="T3" fmla="*/ 151 h 176"/>
                                <a:gd name="T4" fmla="*/ 404 w 595"/>
                                <a:gd name="T5" fmla="*/ 151 h 176"/>
                                <a:gd name="T6" fmla="*/ 378 w 595"/>
                                <a:gd name="T7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378" y="74"/>
                                  </a:moveTo>
                                  <a:lnTo>
                                    <a:pt x="350" y="151"/>
                                  </a:lnTo>
                                  <a:lnTo>
                                    <a:pt x="404" y="151"/>
                                  </a:lnTo>
                                  <a:lnTo>
                                    <a:pt x="378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7313150" name="Freeform 8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522 w 595"/>
                                <a:gd name="T1" fmla="*/ 25 h 176"/>
                                <a:gd name="T2" fmla="*/ 483 w 595"/>
                                <a:gd name="T3" fmla="*/ 25 h 176"/>
                                <a:gd name="T4" fmla="*/ 483 w 595"/>
                                <a:gd name="T5" fmla="*/ 42 h 176"/>
                                <a:gd name="T6" fmla="*/ 472 w 595"/>
                                <a:gd name="T7" fmla="*/ 42 h 176"/>
                                <a:gd name="T8" fmla="*/ 431 w 595"/>
                                <a:gd name="T9" fmla="*/ 151 h 176"/>
                                <a:gd name="T10" fmla="*/ 520 w 595"/>
                                <a:gd name="T11" fmla="*/ 151 h 176"/>
                                <a:gd name="T12" fmla="*/ 591 w 595"/>
                                <a:gd name="T13" fmla="*/ 98 h 176"/>
                                <a:gd name="T14" fmla="*/ 594 w 595"/>
                                <a:gd name="T15" fmla="*/ 82 h 176"/>
                                <a:gd name="T16" fmla="*/ 582 w 595"/>
                                <a:gd name="T17" fmla="*/ 67 h 176"/>
                                <a:gd name="T18" fmla="*/ 522 w 595"/>
                                <a:gd name="T19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522" y="25"/>
                                  </a:moveTo>
                                  <a:lnTo>
                                    <a:pt x="483" y="25"/>
                                  </a:lnTo>
                                  <a:lnTo>
                                    <a:pt x="483" y="42"/>
                                  </a:lnTo>
                                  <a:lnTo>
                                    <a:pt x="472" y="42"/>
                                  </a:lnTo>
                                  <a:lnTo>
                                    <a:pt x="431" y="151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591" y="98"/>
                                  </a:lnTo>
                                  <a:lnTo>
                                    <a:pt x="594" y="82"/>
                                  </a:lnTo>
                                  <a:lnTo>
                                    <a:pt x="582" y="67"/>
                                  </a:lnTo>
                                  <a:lnTo>
                                    <a:pt x="522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6365535" name="Freeform 9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7 h 176"/>
                                <a:gd name="T2" fmla="*/ 399 w 595"/>
                                <a:gd name="T3" fmla="*/ 27 h 176"/>
                                <a:gd name="T4" fmla="*/ 427 w 595"/>
                                <a:gd name="T5" fmla="*/ 105 h 176"/>
                                <a:gd name="T6" fmla="*/ 450 w 595"/>
                                <a:gd name="T7" fmla="*/ 42 h 176"/>
                                <a:gd name="T8" fmla="*/ 441 w 595"/>
                                <a:gd name="T9" fmla="*/ 42 h 176"/>
                                <a:gd name="T10" fmla="*/ 441 w 595"/>
                                <a:gd name="T11" fmla="*/ 27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7"/>
                                  </a:moveTo>
                                  <a:lnTo>
                                    <a:pt x="399" y="27"/>
                                  </a:lnTo>
                                  <a:lnTo>
                                    <a:pt x="427" y="105"/>
                                  </a:lnTo>
                                  <a:lnTo>
                                    <a:pt x="450" y="42"/>
                                  </a:lnTo>
                                  <a:lnTo>
                                    <a:pt x="441" y="42"/>
                                  </a:lnTo>
                                  <a:lnTo>
                                    <a:pt x="44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841718" name="Freeform 10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5 h 176"/>
                                <a:gd name="T2" fmla="*/ 336 w 595"/>
                                <a:gd name="T3" fmla="*/ 25 h 176"/>
                                <a:gd name="T4" fmla="*/ 336 w 595"/>
                                <a:gd name="T5" fmla="*/ 42 h 176"/>
                                <a:gd name="T6" fmla="*/ 326 w 595"/>
                                <a:gd name="T7" fmla="*/ 42 h 176"/>
                                <a:gd name="T8" fmla="*/ 347 w 595"/>
                                <a:gd name="T9" fmla="*/ 104 h 176"/>
                                <a:gd name="T10" fmla="*/ 375 w 595"/>
                                <a:gd name="T11" fmla="*/ 27 h 176"/>
                                <a:gd name="T12" fmla="*/ 441 w 595"/>
                                <a:gd name="T13" fmla="*/ 27 h 176"/>
                                <a:gd name="T14" fmla="*/ 441 w 595"/>
                                <a:gd name="T15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5"/>
                                  </a:moveTo>
                                  <a:lnTo>
                                    <a:pt x="336" y="25"/>
                                  </a:lnTo>
                                  <a:lnTo>
                                    <a:pt x="336" y="42"/>
                                  </a:lnTo>
                                  <a:lnTo>
                                    <a:pt x="326" y="42"/>
                                  </a:lnTo>
                                  <a:lnTo>
                                    <a:pt x="347" y="104"/>
                                  </a:lnTo>
                                  <a:lnTo>
                                    <a:pt x="375" y="27"/>
                                  </a:lnTo>
                                  <a:lnTo>
                                    <a:pt x="441" y="27"/>
                                  </a:lnTo>
                                  <a:lnTo>
                                    <a:pt x="44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268727" name="Freeform 11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26 w 595"/>
                                <a:gd name="T1" fmla="*/ 25 h 176"/>
                                <a:gd name="T2" fmla="*/ 162 w 595"/>
                                <a:gd name="T3" fmla="*/ 25 h 176"/>
                                <a:gd name="T4" fmla="*/ 236 w 595"/>
                                <a:gd name="T5" fmla="*/ 100 h 176"/>
                                <a:gd name="T6" fmla="*/ 236 w 595"/>
                                <a:gd name="T7" fmla="*/ 42 h 176"/>
                                <a:gd name="T8" fmla="*/ 226 w 595"/>
                                <a:gd name="T9" fmla="*/ 42 h 176"/>
                                <a:gd name="T10" fmla="*/ 226 w 595"/>
                                <a:gd name="T11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26" y="25"/>
                                  </a:moveTo>
                                  <a:lnTo>
                                    <a:pt x="162" y="25"/>
                                  </a:lnTo>
                                  <a:lnTo>
                                    <a:pt x="236" y="100"/>
                                  </a:lnTo>
                                  <a:lnTo>
                                    <a:pt x="236" y="42"/>
                                  </a:lnTo>
                                  <a:lnTo>
                                    <a:pt x="226" y="42"/>
                                  </a:lnTo>
                                  <a:lnTo>
                                    <a:pt x="22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669330" name="Group 12"/>
                        <wpg:cNvGrpSpPr>
                          <a:grpSpLocks/>
                        </wpg:cNvGrpSpPr>
                        <wpg:grpSpPr bwMode="auto">
                          <a:xfrm>
                            <a:off x="1141" y="88"/>
                            <a:ext cx="693" cy="513"/>
                            <a:chOff x="1141" y="88"/>
                            <a:chExt cx="693" cy="513"/>
                          </a:xfrm>
                        </wpg:grpSpPr>
                        <wps:wsp>
                          <wps:cNvPr id="276180961" name="Freeform 13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341 w 693"/>
                                <a:gd name="T1" fmla="*/ 0 h 513"/>
                                <a:gd name="T2" fmla="*/ 322 w 693"/>
                                <a:gd name="T3" fmla="*/ 2 h 513"/>
                                <a:gd name="T4" fmla="*/ 304 w 693"/>
                                <a:gd name="T5" fmla="*/ 8 h 513"/>
                                <a:gd name="T6" fmla="*/ 286 w 693"/>
                                <a:gd name="T7" fmla="*/ 18 h 513"/>
                                <a:gd name="T8" fmla="*/ 24 w 693"/>
                                <a:gd name="T9" fmla="*/ 202 h 513"/>
                                <a:gd name="T10" fmla="*/ 11 w 693"/>
                                <a:gd name="T11" fmla="*/ 216 h 513"/>
                                <a:gd name="T12" fmla="*/ 3 w 693"/>
                                <a:gd name="T13" fmla="*/ 233 h 513"/>
                                <a:gd name="T14" fmla="*/ 0 w 693"/>
                                <a:gd name="T15" fmla="*/ 251 h 513"/>
                                <a:gd name="T16" fmla="*/ 1 w 693"/>
                                <a:gd name="T17" fmla="*/ 269 h 513"/>
                                <a:gd name="T18" fmla="*/ 7 w 693"/>
                                <a:gd name="T19" fmla="*/ 286 h 513"/>
                                <a:gd name="T20" fmla="*/ 17 w 693"/>
                                <a:gd name="T21" fmla="*/ 302 h 513"/>
                                <a:gd name="T22" fmla="*/ 33 w 693"/>
                                <a:gd name="T23" fmla="*/ 316 h 513"/>
                                <a:gd name="T24" fmla="*/ 294 w 693"/>
                                <a:gd name="T25" fmla="*/ 498 h 513"/>
                                <a:gd name="T26" fmla="*/ 312 w 693"/>
                                <a:gd name="T27" fmla="*/ 506 h 513"/>
                                <a:gd name="T28" fmla="*/ 331 w 693"/>
                                <a:gd name="T29" fmla="*/ 511 h 513"/>
                                <a:gd name="T30" fmla="*/ 350 w 693"/>
                                <a:gd name="T31" fmla="*/ 512 h 513"/>
                                <a:gd name="T32" fmla="*/ 369 w 693"/>
                                <a:gd name="T33" fmla="*/ 509 h 513"/>
                                <a:gd name="T34" fmla="*/ 388 w 693"/>
                                <a:gd name="T35" fmla="*/ 503 h 513"/>
                                <a:gd name="T36" fmla="*/ 405 w 693"/>
                                <a:gd name="T37" fmla="*/ 493 h 513"/>
                                <a:gd name="T38" fmla="*/ 413 w 693"/>
                                <a:gd name="T39" fmla="*/ 487 h 513"/>
                                <a:gd name="T40" fmla="*/ 337 w 693"/>
                                <a:gd name="T41" fmla="*/ 487 h 513"/>
                                <a:gd name="T42" fmla="*/ 318 w 693"/>
                                <a:gd name="T43" fmla="*/ 482 h 513"/>
                                <a:gd name="T44" fmla="*/ 300 w 693"/>
                                <a:gd name="T45" fmla="*/ 473 h 513"/>
                                <a:gd name="T46" fmla="*/ 45 w 693"/>
                                <a:gd name="T47" fmla="*/ 295 h 513"/>
                                <a:gd name="T48" fmla="*/ 31 w 693"/>
                                <a:gd name="T49" fmla="*/ 280 h 513"/>
                                <a:gd name="T50" fmla="*/ 24 w 693"/>
                                <a:gd name="T51" fmla="*/ 264 h 513"/>
                                <a:gd name="T52" fmla="*/ 25 w 693"/>
                                <a:gd name="T53" fmla="*/ 246 h 513"/>
                                <a:gd name="T54" fmla="*/ 32 w 693"/>
                                <a:gd name="T55" fmla="*/ 229 h 513"/>
                                <a:gd name="T56" fmla="*/ 46 w 693"/>
                                <a:gd name="T57" fmla="*/ 215 h 513"/>
                                <a:gd name="T58" fmla="*/ 317 w 693"/>
                                <a:gd name="T59" fmla="*/ 29 h 513"/>
                                <a:gd name="T60" fmla="*/ 336 w 693"/>
                                <a:gd name="T61" fmla="*/ 24 h 513"/>
                                <a:gd name="T62" fmla="*/ 413 w 693"/>
                                <a:gd name="T63" fmla="*/ 24 h 513"/>
                                <a:gd name="T64" fmla="*/ 397 w 693"/>
                                <a:gd name="T65" fmla="*/ 13 h 513"/>
                                <a:gd name="T66" fmla="*/ 379 w 693"/>
                                <a:gd name="T67" fmla="*/ 5 h 513"/>
                                <a:gd name="T68" fmla="*/ 360 w 693"/>
                                <a:gd name="T69" fmla="*/ 0 h 513"/>
                                <a:gd name="T70" fmla="*/ 341 w 693"/>
                                <a:gd name="T71" fmla="*/ 0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341" y="0"/>
                                  </a:moveTo>
                                  <a:lnTo>
                                    <a:pt x="322" y="2"/>
                                  </a:lnTo>
                                  <a:lnTo>
                                    <a:pt x="304" y="8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4" y="202"/>
                                  </a:lnTo>
                                  <a:lnTo>
                                    <a:pt x="11" y="216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1" y="269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17" y="302"/>
                                  </a:lnTo>
                                  <a:lnTo>
                                    <a:pt x="33" y="316"/>
                                  </a:lnTo>
                                  <a:lnTo>
                                    <a:pt x="294" y="498"/>
                                  </a:lnTo>
                                  <a:lnTo>
                                    <a:pt x="312" y="506"/>
                                  </a:lnTo>
                                  <a:lnTo>
                                    <a:pt x="331" y="511"/>
                                  </a:lnTo>
                                  <a:lnTo>
                                    <a:pt x="350" y="512"/>
                                  </a:lnTo>
                                  <a:lnTo>
                                    <a:pt x="369" y="509"/>
                                  </a:lnTo>
                                  <a:lnTo>
                                    <a:pt x="388" y="503"/>
                                  </a:lnTo>
                                  <a:lnTo>
                                    <a:pt x="405" y="493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318" y="482"/>
                                  </a:lnTo>
                                  <a:lnTo>
                                    <a:pt x="300" y="473"/>
                                  </a:lnTo>
                                  <a:lnTo>
                                    <a:pt x="45" y="295"/>
                                  </a:lnTo>
                                  <a:lnTo>
                                    <a:pt x="31" y="280"/>
                                  </a:lnTo>
                                  <a:lnTo>
                                    <a:pt x="24" y="264"/>
                                  </a:lnTo>
                                  <a:lnTo>
                                    <a:pt x="25" y="246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46" y="215"/>
                                  </a:lnTo>
                                  <a:lnTo>
                                    <a:pt x="317" y="29"/>
                                  </a:lnTo>
                                  <a:lnTo>
                                    <a:pt x="336" y="24"/>
                                  </a:lnTo>
                                  <a:lnTo>
                                    <a:pt x="413" y="24"/>
                                  </a:lnTo>
                                  <a:lnTo>
                                    <a:pt x="397" y="13"/>
                                  </a:lnTo>
                                  <a:lnTo>
                                    <a:pt x="379" y="5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1318137" name="Freeform 14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413 w 693"/>
                                <a:gd name="T1" fmla="*/ 24 h 513"/>
                                <a:gd name="T2" fmla="*/ 355 w 693"/>
                                <a:gd name="T3" fmla="*/ 24 h 513"/>
                                <a:gd name="T4" fmla="*/ 374 w 693"/>
                                <a:gd name="T5" fmla="*/ 29 h 513"/>
                                <a:gd name="T6" fmla="*/ 391 w 693"/>
                                <a:gd name="T7" fmla="*/ 38 h 513"/>
                                <a:gd name="T8" fmla="*/ 646 w 693"/>
                                <a:gd name="T9" fmla="*/ 216 h 513"/>
                                <a:gd name="T10" fmla="*/ 660 w 693"/>
                                <a:gd name="T11" fmla="*/ 231 h 513"/>
                                <a:gd name="T12" fmla="*/ 667 w 693"/>
                                <a:gd name="T13" fmla="*/ 247 h 513"/>
                                <a:gd name="T14" fmla="*/ 667 w 693"/>
                                <a:gd name="T15" fmla="*/ 265 h 513"/>
                                <a:gd name="T16" fmla="*/ 659 w 693"/>
                                <a:gd name="T17" fmla="*/ 282 h 513"/>
                                <a:gd name="T18" fmla="*/ 645 w 693"/>
                                <a:gd name="T19" fmla="*/ 296 h 513"/>
                                <a:gd name="T20" fmla="*/ 374 w 693"/>
                                <a:gd name="T21" fmla="*/ 482 h 513"/>
                                <a:gd name="T22" fmla="*/ 356 w 693"/>
                                <a:gd name="T23" fmla="*/ 487 h 513"/>
                                <a:gd name="T24" fmla="*/ 337 w 693"/>
                                <a:gd name="T25" fmla="*/ 487 h 513"/>
                                <a:gd name="T26" fmla="*/ 413 w 693"/>
                                <a:gd name="T27" fmla="*/ 487 h 513"/>
                                <a:gd name="T28" fmla="*/ 667 w 693"/>
                                <a:gd name="T29" fmla="*/ 309 h 513"/>
                                <a:gd name="T30" fmla="*/ 680 w 693"/>
                                <a:gd name="T31" fmla="*/ 294 h 513"/>
                                <a:gd name="T32" fmla="*/ 688 w 693"/>
                                <a:gd name="T33" fmla="*/ 278 h 513"/>
                                <a:gd name="T34" fmla="*/ 692 w 693"/>
                                <a:gd name="T35" fmla="*/ 260 h 513"/>
                                <a:gd name="T36" fmla="*/ 691 w 693"/>
                                <a:gd name="T37" fmla="*/ 242 h 513"/>
                                <a:gd name="T38" fmla="*/ 685 w 693"/>
                                <a:gd name="T39" fmla="*/ 225 h 513"/>
                                <a:gd name="T40" fmla="*/ 674 w 693"/>
                                <a:gd name="T41" fmla="*/ 209 h 513"/>
                                <a:gd name="T42" fmla="*/ 659 w 693"/>
                                <a:gd name="T43" fmla="*/ 195 h 513"/>
                                <a:gd name="T44" fmla="*/ 413 w 693"/>
                                <a:gd name="T45" fmla="*/ 24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413" y="24"/>
                                  </a:moveTo>
                                  <a:lnTo>
                                    <a:pt x="355" y="24"/>
                                  </a:lnTo>
                                  <a:lnTo>
                                    <a:pt x="374" y="29"/>
                                  </a:lnTo>
                                  <a:lnTo>
                                    <a:pt x="391" y="38"/>
                                  </a:lnTo>
                                  <a:lnTo>
                                    <a:pt x="646" y="216"/>
                                  </a:lnTo>
                                  <a:lnTo>
                                    <a:pt x="660" y="231"/>
                                  </a:lnTo>
                                  <a:lnTo>
                                    <a:pt x="667" y="247"/>
                                  </a:lnTo>
                                  <a:lnTo>
                                    <a:pt x="667" y="265"/>
                                  </a:lnTo>
                                  <a:lnTo>
                                    <a:pt x="659" y="282"/>
                                  </a:lnTo>
                                  <a:lnTo>
                                    <a:pt x="645" y="296"/>
                                  </a:lnTo>
                                  <a:lnTo>
                                    <a:pt x="374" y="482"/>
                                  </a:lnTo>
                                  <a:lnTo>
                                    <a:pt x="356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667" y="309"/>
                                  </a:lnTo>
                                  <a:lnTo>
                                    <a:pt x="680" y="294"/>
                                  </a:lnTo>
                                  <a:lnTo>
                                    <a:pt x="688" y="278"/>
                                  </a:lnTo>
                                  <a:lnTo>
                                    <a:pt x="692" y="260"/>
                                  </a:lnTo>
                                  <a:lnTo>
                                    <a:pt x="691" y="242"/>
                                  </a:lnTo>
                                  <a:lnTo>
                                    <a:pt x="685" y="225"/>
                                  </a:lnTo>
                                  <a:lnTo>
                                    <a:pt x="674" y="209"/>
                                  </a:lnTo>
                                  <a:lnTo>
                                    <a:pt x="659" y="195"/>
                                  </a:lnTo>
                                  <a:lnTo>
                                    <a:pt x="413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217223" name="Group 15"/>
                        <wpg:cNvGrpSpPr>
                          <a:grpSpLocks/>
                        </wpg:cNvGrpSpPr>
                        <wpg:grpSpPr bwMode="auto">
                          <a:xfrm>
                            <a:off x="1333" y="146"/>
                            <a:ext cx="309" cy="397"/>
                            <a:chOff x="1333" y="146"/>
                            <a:chExt cx="309" cy="397"/>
                          </a:xfrm>
                        </wpg:grpSpPr>
                        <wps:wsp>
                          <wps:cNvPr id="452734002" name="Freeform 16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308 w 309"/>
                                <a:gd name="T1" fmla="*/ 310 h 397"/>
                                <a:gd name="T2" fmla="*/ 244 w 309"/>
                                <a:gd name="T3" fmla="*/ 310 h 397"/>
                                <a:gd name="T4" fmla="*/ 236 w 309"/>
                                <a:gd name="T5" fmla="*/ 329 h 397"/>
                                <a:gd name="T6" fmla="*/ 227 w 309"/>
                                <a:gd name="T7" fmla="*/ 348 h 397"/>
                                <a:gd name="T8" fmla="*/ 218 w 309"/>
                                <a:gd name="T9" fmla="*/ 365 h 397"/>
                                <a:gd name="T10" fmla="*/ 308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308" y="310"/>
                                  </a:moveTo>
                                  <a:lnTo>
                                    <a:pt x="244" y="310"/>
                                  </a:lnTo>
                                  <a:lnTo>
                                    <a:pt x="236" y="329"/>
                                  </a:lnTo>
                                  <a:lnTo>
                                    <a:pt x="227" y="348"/>
                                  </a:lnTo>
                                  <a:lnTo>
                                    <a:pt x="218" y="365"/>
                                  </a:lnTo>
                                  <a:lnTo>
                                    <a:pt x="308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57996" name="Freeform 17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310 h 397"/>
                                <a:gd name="T2" fmla="*/ 89 w 309"/>
                                <a:gd name="T3" fmla="*/ 310 h 397"/>
                                <a:gd name="T4" fmla="*/ 100 w 309"/>
                                <a:gd name="T5" fmla="*/ 333 h 397"/>
                                <a:gd name="T6" fmla="*/ 110 w 309"/>
                                <a:gd name="T7" fmla="*/ 353 h 397"/>
                                <a:gd name="T8" fmla="*/ 121 w 309"/>
                                <a:gd name="T9" fmla="*/ 371 h 397"/>
                                <a:gd name="T10" fmla="*/ 132 w 309"/>
                                <a:gd name="T11" fmla="*/ 385 h 397"/>
                                <a:gd name="T12" fmla="*/ 141 w 309"/>
                                <a:gd name="T13" fmla="*/ 396 h 397"/>
                                <a:gd name="T14" fmla="*/ 142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310"/>
                                  </a:moveTo>
                                  <a:lnTo>
                                    <a:pt x="89" y="310"/>
                                  </a:lnTo>
                                  <a:lnTo>
                                    <a:pt x="100" y="333"/>
                                  </a:lnTo>
                                  <a:lnTo>
                                    <a:pt x="110" y="353"/>
                                  </a:lnTo>
                                  <a:lnTo>
                                    <a:pt x="121" y="371"/>
                                  </a:lnTo>
                                  <a:lnTo>
                                    <a:pt x="132" y="385"/>
                                  </a:lnTo>
                                  <a:lnTo>
                                    <a:pt x="141" y="396"/>
                                  </a:lnTo>
                                  <a:lnTo>
                                    <a:pt x="14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233313" name="Freeform 18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0 w 309"/>
                                <a:gd name="T1" fmla="*/ 310 h 397"/>
                                <a:gd name="T2" fmla="*/ 97 w 309"/>
                                <a:gd name="T3" fmla="*/ 378 h 397"/>
                                <a:gd name="T4" fmla="*/ 87 w 309"/>
                                <a:gd name="T5" fmla="*/ 361 h 397"/>
                                <a:gd name="T6" fmla="*/ 78 w 309"/>
                                <a:gd name="T7" fmla="*/ 344 h 397"/>
                                <a:gd name="T8" fmla="*/ 70 w 309"/>
                                <a:gd name="T9" fmla="*/ 325 h 397"/>
                                <a:gd name="T10" fmla="*/ 0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0" y="310"/>
                                  </a:moveTo>
                                  <a:lnTo>
                                    <a:pt x="97" y="378"/>
                                  </a:lnTo>
                                  <a:lnTo>
                                    <a:pt x="87" y="361"/>
                                  </a:lnTo>
                                  <a:lnTo>
                                    <a:pt x="78" y="344"/>
                                  </a:lnTo>
                                  <a:lnTo>
                                    <a:pt x="70" y="325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658874" name="Freeform 19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310 h 397"/>
                                <a:gd name="T2" fmla="*/ 166 w 309"/>
                                <a:gd name="T3" fmla="*/ 396 h 397"/>
                                <a:gd name="T4" fmla="*/ 175 w 309"/>
                                <a:gd name="T5" fmla="*/ 386 h 397"/>
                                <a:gd name="T6" fmla="*/ 186 w 309"/>
                                <a:gd name="T7" fmla="*/ 371 h 397"/>
                                <a:gd name="T8" fmla="*/ 197 w 309"/>
                                <a:gd name="T9" fmla="*/ 354 h 397"/>
                                <a:gd name="T10" fmla="*/ 207 w 309"/>
                                <a:gd name="T11" fmla="*/ 333 h 397"/>
                                <a:gd name="T12" fmla="*/ 218 w 309"/>
                                <a:gd name="T13" fmla="*/ 311 h 397"/>
                                <a:gd name="T14" fmla="*/ 166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310"/>
                                  </a:moveTo>
                                  <a:lnTo>
                                    <a:pt x="166" y="396"/>
                                  </a:lnTo>
                                  <a:lnTo>
                                    <a:pt x="175" y="386"/>
                                  </a:lnTo>
                                  <a:lnTo>
                                    <a:pt x="186" y="371"/>
                                  </a:lnTo>
                                  <a:lnTo>
                                    <a:pt x="197" y="354"/>
                                  </a:lnTo>
                                  <a:lnTo>
                                    <a:pt x="207" y="333"/>
                                  </a:lnTo>
                                  <a:lnTo>
                                    <a:pt x="218" y="311"/>
                                  </a:lnTo>
                                  <a:lnTo>
                                    <a:pt x="166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129652" name="Freeform 20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97 w 309"/>
                                <a:gd name="T1" fmla="*/ 18 h 397"/>
                                <a:gd name="T2" fmla="*/ 0 w 309"/>
                                <a:gd name="T3" fmla="*/ 86 h 397"/>
                                <a:gd name="T4" fmla="*/ 63 w 309"/>
                                <a:gd name="T5" fmla="*/ 86 h 397"/>
                                <a:gd name="T6" fmla="*/ 71 w 309"/>
                                <a:gd name="T7" fmla="*/ 66 h 397"/>
                                <a:gd name="T8" fmla="*/ 80 w 309"/>
                                <a:gd name="T9" fmla="*/ 48 h 397"/>
                                <a:gd name="T10" fmla="*/ 89 w 309"/>
                                <a:gd name="T11" fmla="*/ 30 h 397"/>
                                <a:gd name="T12" fmla="*/ 97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97" y="18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80" y="48"/>
                                  </a:lnTo>
                                  <a:lnTo>
                                    <a:pt x="89" y="30"/>
                                  </a:lnTo>
                                  <a:lnTo>
                                    <a:pt x="9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746351" name="Freeform 21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0 h 397"/>
                                <a:gd name="T2" fmla="*/ 132 w 309"/>
                                <a:gd name="T3" fmla="*/ 10 h 397"/>
                                <a:gd name="T4" fmla="*/ 122 w 309"/>
                                <a:gd name="T5" fmla="*/ 24 h 397"/>
                                <a:gd name="T6" fmla="*/ 111 w 309"/>
                                <a:gd name="T7" fmla="*/ 42 h 397"/>
                                <a:gd name="T8" fmla="*/ 100 w 309"/>
                                <a:gd name="T9" fmla="*/ 62 h 397"/>
                                <a:gd name="T10" fmla="*/ 90 w 309"/>
                                <a:gd name="T11" fmla="*/ 85 h 397"/>
                                <a:gd name="T12" fmla="*/ 89 w 309"/>
                                <a:gd name="T13" fmla="*/ 86 h 397"/>
                                <a:gd name="T14" fmla="*/ 142 w 309"/>
                                <a:gd name="T15" fmla="*/ 86 h 397"/>
                                <a:gd name="T16" fmla="*/ 142 w 309"/>
                                <a:gd name="T17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0"/>
                                  </a:moveTo>
                                  <a:lnTo>
                                    <a:pt x="132" y="10"/>
                                  </a:lnTo>
                                  <a:lnTo>
                                    <a:pt x="122" y="24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100" y="62"/>
                                  </a:lnTo>
                                  <a:lnTo>
                                    <a:pt x="90" y="85"/>
                                  </a:lnTo>
                                  <a:lnTo>
                                    <a:pt x="89" y="86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339623" name="Freeform 22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0 h 397"/>
                                <a:gd name="T2" fmla="*/ 166 w 309"/>
                                <a:gd name="T3" fmla="*/ 86 h 397"/>
                                <a:gd name="T4" fmla="*/ 218 w 309"/>
                                <a:gd name="T5" fmla="*/ 86 h 397"/>
                                <a:gd name="T6" fmla="*/ 208 w 309"/>
                                <a:gd name="T7" fmla="*/ 63 h 397"/>
                                <a:gd name="T8" fmla="*/ 197 w 309"/>
                                <a:gd name="T9" fmla="*/ 43 h 397"/>
                                <a:gd name="T10" fmla="*/ 186 w 309"/>
                                <a:gd name="T11" fmla="*/ 25 h 397"/>
                                <a:gd name="T12" fmla="*/ 176 w 309"/>
                                <a:gd name="T13" fmla="*/ 10 h 397"/>
                                <a:gd name="T14" fmla="*/ 166 w 309"/>
                                <a:gd name="T15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0"/>
                                  </a:moveTo>
                                  <a:lnTo>
                                    <a:pt x="166" y="86"/>
                                  </a:lnTo>
                                  <a:lnTo>
                                    <a:pt x="218" y="86"/>
                                  </a:lnTo>
                                  <a:lnTo>
                                    <a:pt x="208" y="63"/>
                                  </a:lnTo>
                                  <a:lnTo>
                                    <a:pt x="197" y="43"/>
                                  </a:lnTo>
                                  <a:lnTo>
                                    <a:pt x="186" y="25"/>
                                  </a:lnTo>
                                  <a:lnTo>
                                    <a:pt x="176" y="10"/>
                                  </a:lnTo>
                                  <a:lnTo>
                                    <a:pt x="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984080" name="Freeform 23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210 w 309"/>
                                <a:gd name="T1" fmla="*/ 18 h 397"/>
                                <a:gd name="T2" fmla="*/ 220 w 309"/>
                                <a:gd name="T3" fmla="*/ 34 h 397"/>
                                <a:gd name="T4" fmla="*/ 229 w 309"/>
                                <a:gd name="T5" fmla="*/ 52 h 397"/>
                                <a:gd name="T6" fmla="*/ 238 w 309"/>
                                <a:gd name="T7" fmla="*/ 70 h 397"/>
                                <a:gd name="T8" fmla="*/ 244 w 309"/>
                                <a:gd name="T9" fmla="*/ 86 h 397"/>
                                <a:gd name="T10" fmla="*/ 308 w 309"/>
                                <a:gd name="T11" fmla="*/ 86 h 397"/>
                                <a:gd name="T12" fmla="*/ 210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210" y="18"/>
                                  </a:moveTo>
                                  <a:lnTo>
                                    <a:pt x="220" y="34"/>
                                  </a:lnTo>
                                  <a:lnTo>
                                    <a:pt x="229" y="52"/>
                                  </a:lnTo>
                                  <a:lnTo>
                                    <a:pt x="238" y="70"/>
                                  </a:lnTo>
                                  <a:lnTo>
                                    <a:pt x="244" y="86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1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1AAD6" id="Group 2" o:spid="_x0000_s1026" style="position:absolute;margin-left:57.05pt;margin-top:4.4pt;width:34.65pt;height:25.65pt;z-index:-251666432;mso-position-horizontal-relative:page" coordorigin="1141,88" coordsize="693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" o:allowincell="f">
                <v:group id="Group 3" o:spid="_x0000_s1027" style="position:absolute;left:1190;top:256;width:595;height:176" coordorigin="1190,256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">
                  <v:shape id="Freeform 4" o:spid="_x0000_s1028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" path="m486,l108,,2,76,,93r11,15l108,175r377,l520,151r-400,l120,133r11,l131,42r-11,l120,25r402,l486,xe" fillcolor="#db0820" stroked="f">
                    <v:path arrowok="t" o:connecttype="custom" o:connectlocs="486,0;108,0;2,76;0,93;11,108;108,175;485,175;520,151;120,151;120,133;131,133;131,42;120,42;120,25;522,25;486,0" o:connectangles="0,0,0,0,0,0,0,0,0,0,0,0,0,0,0,0"/>
                  </v:shape>
                  <v:shape id="Freeform 5" o:spid="_x0000_s1029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" path="m161,74r,59l172,133r,18l236,151,161,74xe" fillcolor="#db0820" stroked="f">
                    <v:path arrowok="t" o:connecttype="custom" o:connectlocs="161,74;161,133;172,133;172,151;236,151;161,74" o:connectangles="0,0,0,0,0,0"/>
                  </v:shape>
                  <v:shape id="Freeform 6" o:spid="_x0000_s1030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" path="m285,42r-19,l266,151r55,l285,42xe" fillcolor="#db0820" stroked="f">
                    <v:path arrowok="t" o:connecttype="custom" o:connectlocs="285,42;266,42;266,151;321,151;285,42" o:connectangles="0,0,0,0,0"/>
                  </v:shape>
                  <v:shape id="Freeform 7" o:spid="_x0000_s1031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" path="m378,74r-28,77l404,151,378,74xe" fillcolor="#db0820" stroked="f">
                    <v:path arrowok="t" o:connecttype="custom" o:connectlocs="378,74;350,151;404,151;378,74" o:connectangles="0,0,0,0"/>
                  </v:shape>
                  <v:shape id="Freeform 8" o:spid="_x0000_s1032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" path="m522,25r-39,l483,42r-11,l431,151r89,l591,98r3,-16l582,67,522,25xe" fillcolor="#db0820" stroked="f">
                    <v:path arrowok="t" o:connecttype="custom" o:connectlocs="522,25;483,25;483,42;472,42;431,151;520,151;591,98;594,82;582,67;522,25" o:connectangles="0,0,0,0,0,0,0,0,0,0"/>
                  </v:shape>
                  <v:shape id="Freeform 9" o:spid="_x0000_s1033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" path="m441,27r-42,l427,105,450,42r-9,l441,27xe" fillcolor="#db0820" stroked="f">
                    <v:path arrowok="t" o:connecttype="custom" o:connectlocs="441,27;399,27;427,105;450,42;441,42;441,27" o:connectangles="0,0,0,0,0,0"/>
                  </v:shape>
                  <v:shape id="Freeform 10" o:spid="_x0000_s1034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" path="m441,25r-105,l336,42r-10,l347,104,375,27r66,l441,25xe" fillcolor="#db0820" stroked="f">
                    <v:path arrowok="t" o:connecttype="custom" o:connectlocs="441,25;336,25;336,42;326,42;347,104;375,27;441,27;441,25" o:connectangles="0,0,0,0,0,0,0,0"/>
                  </v:shape>
                  <v:shape id="Freeform 11" o:spid="_x0000_s1035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" path="m226,25r-64,l236,100r,-58l226,42r,-17xe" fillcolor="#db0820" stroked="f">
                    <v:path arrowok="t" o:connecttype="custom" o:connectlocs="226,25;162,25;236,100;236,42;226,42;226,25" o:connectangles="0,0,0,0,0,0"/>
                  </v:shape>
                </v:group>
                <v:group id="Group 12" o:spid="_x0000_s1036" style="position:absolute;left:1141;top:88;width:693;height:513" coordorigin="1141,88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">
                  <v:shape id="Freeform 13" o:spid="_x0000_s1037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" path="m341,l322,2,304,8,286,18,24,202,11,216,3,233,,251r1,18l7,286r10,16l33,316,294,498r18,8l331,511r19,1l369,509r19,-6l405,493r8,-6l337,487r-19,-5l300,473,45,295,31,280,24,264r1,-18l32,229,46,215,317,29r19,-5l413,24,397,13,379,5,360,,341,xe" fillcolor="#005329" stroked="f">
                    <v:path arrowok="t" o:connecttype="custom" o:connectlocs="341,0;322,2;304,8;286,18;24,202;11,216;3,233;0,251;1,269;7,286;17,302;33,316;294,498;312,506;331,511;350,512;369,509;388,503;405,493;413,487;337,487;318,482;300,473;45,295;31,280;24,264;25,246;32,229;46,215;317,29;336,24;413,24;397,13;379,5;360,0;341,0" o:connectangles="0,0,0,0,0,0,0,0,0,0,0,0,0,0,0,0,0,0,0,0,0,0,0,0,0,0,0,0,0,0,0,0,0,0,0,0"/>
                  </v:shape>
                  <v:shape id="Freeform 14" o:spid="_x0000_s1038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" path="m413,24r-58,l374,29r17,9l646,216r14,15l667,247r,18l659,282r-14,14l374,482r-18,5l337,487r76,l667,309r13,-15l688,278r4,-18l691,242r-6,-17l674,209,659,195,413,24xe" fillcolor="#005329" stroked="f">
                    <v:path arrowok="t" o:connecttype="custom" o:connectlocs="413,24;355,24;374,29;391,38;646,216;660,231;667,247;667,265;659,282;645,296;374,482;356,487;337,487;413,487;667,309;680,294;688,278;692,260;691,242;685,225;674,209;659,195;413,24" o:connectangles="0,0,0,0,0,0,0,0,0,0,0,0,0,0,0,0,0,0,0,0,0,0,0"/>
                  </v:shape>
                </v:group>
                <v:group id="Group 15" o:spid="_x0000_s1039" style="position:absolute;left:1333;top:146;width:309;height:397" coordorigin="1333,146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">
                  <v:shape id="Freeform 16" o:spid="_x0000_s1040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" path="m308,310r-64,l236,329r-9,19l218,365r90,-55xe" fillcolor="#005329" stroked="f">
                    <v:path arrowok="t" o:connecttype="custom" o:connectlocs="308,310;244,310;236,329;227,348;218,365;308,310" o:connectangles="0,0,0,0,0,0"/>
                  </v:shape>
                  <v:shape id="Freeform 17" o:spid="_x0000_s1041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" path="m142,310r-53,l100,333r10,20l121,371r11,14l141,396r1,-86xe" fillcolor="#005329" stroked="f">
                    <v:path arrowok="t" o:connecttype="custom" o:connectlocs="142,310;89,310;100,333;110,353;121,371;132,385;141,396;142,310" o:connectangles="0,0,0,0,0,0,0,0"/>
                  </v:shape>
                  <v:shape id="Freeform 18" o:spid="_x0000_s1042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" path="m,310r97,68l87,361,78,344,70,325,,310xe" fillcolor="#005329" stroked="f">
                    <v:path arrowok="t" o:connecttype="custom" o:connectlocs="0,310;97,378;87,361;78,344;70,325;0,310" o:connectangles="0,0,0,0,0,0"/>
                  </v:shape>
                  <v:shape id="Freeform 19" o:spid="_x0000_s1043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" path="m166,310r,86l175,386r11,-15l197,354r10,-21l218,311r-52,-1xe" fillcolor="#005329" stroked="f">
                    <v:path arrowok="t" o:connecttype="custom" o:connectlocs="166,310;166,396;175,386;186,371;197,354;207,333;218,311;166,310" o:connectangles="0,0,0,0,0,0,0,0"/>
                  </v:shape>
                  <v:shape id="Freeform 20" o:spid="_x0000_s1044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" path="m97,18l,86r63,l71,66,80,48,89,30,97,18xe" fillcolor="#005329" stroked="f">
                    <v:path arrowok="t" o:connecttype="custom" o:connectlocs="97,18;0,86;63,86;71,66;80,48;89,30;97,18" o:connectangles="0,0,0,0,0,0,0"/>
                  </v:shape>
                  <v:shape id="Freeform 21" o:spid="_x0000_s1045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" path="m142,l132,10,122,24,111,42,100,62,90,85r-1,1l142,86,142,xe" fillcolor="#005329" stroked="f">
                    <v:path arrowok="t" o:connecttype="custom" o:connectlocs="142,0;132,10;122,24;111,42;100,62;90,85;89,86;142,86;142,0" o:connectangles="0,0,0,0,0,0,0,0,0"/>
                  </v:shape>
                  <v:shape id="Freeform 22" o:spid="_x0000_s1046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" path="m166,r,86l218,86,208,63,197,43,186,25,176,10,166,xe" fillcolor="#005329" stroked="f">
                    <v:path arrowok="t" o:connecttype="custom" o:connectlocs="166,0;166,86;218,86;208,63;197,43;186,25;176,10;166,0" o:connectangles="0,0,0,0,0,0,0,0"/>
                  </v:shape>
                  <v:shape id="Freeform 23" o:spid="_x0000_s1047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" path="m210,18r10,16l229,52r9,18l244,86r64,l210,18xe" fillcolor="#005329" stroked="f">
                    <v:path arrowok="t" o:connecttype="custom" o:connectlocs="210,18;220,34;229,52;238,70;244,86;308,86;210,1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010776AC" wp14:editId="21FDDC69">
                <wp:simplePos x="0" y="0"/>
                <wp:positionH relativeFrom="page">
                  <wp:posOffset>1218565</wp:posOffset>
                </wp:positionH>
                <wp:positionV relativeFrom="paragraph">
                  <wp:posOffset>133985</wp:posOffset>
                </wp:positionV>
                <wp:extent cx="160655" cy="176530"/>
                <wp:effectExtent l="0" t="0" r="0" b="0"/>
                <wp:wrapNone/>
                <wp:docPr id="8300722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176530"/>
                          <a:chOff x="1919" y="211"/>
                          <a:chExt cx="253" cy="278"/>
                        </a:xfrm>
                      </wpg:grpSpPr>
                      <wps:wsp>
                        <wps:cNvPr id="1860223767" name="Freeform 25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87 w 253"/>
                              <a:gd name="T1" fmla="*/ 0 h 278"/>
                              <a:gd name="T2" fmla="*/ 0 w 253"/>
                              <a:gd name="T3" fmla="*/ 0 h 278"/>
                              <a:gd name="T4" fmla="*/ 0 w 253"/>
                              <a:gd name="T5" fmla="*/ 277 h 278"/>
                              <a:gd name="T6" fmla="*/ 68 w 253"/>
                              <a:gd name="T7" fmla="*/ 277 h 278"/>
                              <a:gd name="T8" fmla="*/ 68 w 253"/>
                              <a:gd name="T9" fmla="*/ 94 h 278"/>
                              <a:gd name="T10" fmla="*/ 147 w 253"/>
                              <a:gd name="T11" fmla="*/ 94 h 278"/>
                              <a:gd name="T12" fmla="*/ 87 w 253"/>
                              <a:gd name="T13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68" y="277"/>
                                </a:lnTo>
                                <a:lnTo>
                                  <a:pt x="68" y="94"/>
                                </a:lnTo>
                                <a:lnTo>
                                  <a:pt x="147" y="94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479323" name="Freeform 26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147 w 253"/>
                              <a:gd name="T1" fmla="*/ 94 h 278"/>
                              <a:gd name="T2" fmla="*/ 68 w 253"/>
                              <a:gd name="T3" fmla="*/ 94 h 278"/>
                              <a:gd name="T4" fmla="*/ 180 w 253"/>
                              <a:gd name="T5" fmla="*/ 277 h 278"/>
                              <a:gd name="T6" fmla="*/ 252 w 253"/>
                              <a:gd name="T7" fmla="*/ 277 h 278"/>
                              <a:gd name="T8" fmla="*/ 252 w 253"/>
                              <a:gd name="T9" fmla="*/ 153 h 278"/>
                              <a:gd name="T10" fmla="*/ 184 w 253"/>
                              <a:gd name="T11" fmla="*/ 153 h 278"/>
                              <a:gd name="T12" fmla="*/ 147 w 253"/>
                              <a:gd name="T13" fmla="*/ 94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147" y="94"/>
                                </a:moveTo>
                                <a:lnTo>
                                  <a:pt x="68" y="94"/>
                                </a:lnTo>
                                <a:lnTo>
                                  <a:pt x="180" y="277"/>
                                </a:lnTo>
                                <a:lnTo>
                                  <a:pt x="252" y="277"/>
                                </a:lnTo>
                                <a:lnTo>
                                  <a:pt x="252" y="153"/>
                                </a:lnTo>
                                <a:lnTo>
                                  <a:pt x="184" y="153"/>
                                </a:lnTo>
                                <a:lnTo>
                                  <a:pt x="147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628773" name="Freeform 27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252 w 253"/>
                              <a:gd name="T1" fmla="*/ 0 h 278"/>
                              <a:gd name="T2" fmla="*/ 184 w 253"/>
                              <a:gd name="T3" fmla="*/ 0 h 278"/>
                              <a:gd name="T4" fmla="*/ 184 w 253"/>
                              <a:gd name="T5" fmla="*/ 153 h 278"/>
                              <a:gd name="T6" fmla="*/ 252 w 253"/>
                              <a:gd name="T7" fmla="*/ 153 h 278"/>
                              <a:gd name="T8" fmla="*/ 252 w 253"/>
                              <a:gd name="T9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252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53"/>
                                </a:lnTo>
                                <a:lnTo>
                                  <a:pt x="252" y="153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36012" id="Group 24" o:spid="_x0000_s1026" style="position:absolute;margin-left:95.95pt;margin-top:10.55pt;width:12.65pt;height:13.9pt;z-index:-251665408;mso-position-horizontal-relative:page" coordorigin="1919,211" coordsize="25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" o:allowincell="f">
                <v:shape id="Freeform 25" o:spid="_x0000_s1027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" path="m87,l,,,277r68,l68,94r79,l87,xe" fillcolor="#db0820" stroked="f">
                  <v:path arrowok="t" o:connecttype="custom" o:connectlocs="87,0;0,0;0,277;68,277;68,94;147,94;87,0" o:connectangles="0,0,0,0,0,0,0"/>
                </v:shape>
                <v:shape id="Freeform 26" o:spid="_x0000_s1028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" path="m147,94r-79,l180,277r72,l252,153r-68,l147,94xe" fillcolor="#db0820" stroked="f">
                  <v:path arrowok="t" o:connecttype="custom" o:connectlocs="147,94;68,94;180,277;252,277;252,153;184,153;147,94" o:connectangles="0,0,0,0,0,0,0"/>
                </v:shape>
                <v:shape id="Freeform 27" o:spid="_x0000_s1029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" path="m252,l184,r,153l252,153,252,xe" fillcolor="#db0820" stroked="f">
                  <v:path arrowok="t" o:connecttype="custom" o:connectlocs="252,0;184,0;184,153;252,153;252,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010776AD" wp14:editId="171463ED">
                <wp:simplePos x="0" y="0"/>
                <wp:positionH relativeFrom="page">
                  <wp:posOffset>1407795</wp:posOffset>
                </wp:positionH>
                <wp:positionV relativeFrom="paragraph">
                  <wp:posOffset>158115</wp:posOffset>
                </wp:positionV>
                <wp:extent cx="384175" cy="153035"/>
                <wp:effectExtent l="0" t="0" r="0" b="0"/>
                <wp:wrapNone/>
                <wp:docPr id="18846115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153035"/>
                          <a:chOff x="2217" y="249"/>
                          <a:chExt cx="605" cy="241"/>
                        </a:xfrm>
                      </wpg:grpSpPr>
                      <wps:wsp>
                        <wps:cNvPr id="1400984458" name="Freeform 29"/>
                        <wps:cNvSpPr>
                          <a:spLocks/>
                        </wps:cNvSpPr>
                        <wps:spPr bwMode="auto">
                          <a:xfrm>
                            <a:off x="2242" y="464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342179" name="Freeform 30"/>
                        <wps:cNvSpPr>
                          <a:spLocks/>
                        </wps:cNvSpPr>
                        <wps:spPr bwMode="auto">
                          <a:xfrm>
                            <a:off x="2242" y="415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690516" name="Freeform 31"/>
                        <wps:cNvSpPr>
                          <a:spLocks/>
                        </wps:cNvSpPr>
                        <wps:spPr bwMode="auto">
                          <a:xfrm>
                            <a:off x="2242" y="367"/>
                            <a:ext cx="167" cy="20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20"/>
                              <a:gd name="T2" fmla="*/ 166 w 1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7" h="20">
                                <a:moveTo>
                                  <a:pt x="0" y="0"/>
                                </a:moveTo>
                                <a:lnTo>
                                  <a:pt x="166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010671" name="Freeform 32"/>
                        <wps:cNvSpPr>
                          <a:spLocks/>
                        </wps:cNvSpPr>
                        <wps:spPr bwMode="auto">
                          <a:xfrm>
                            <a:off x="2242" y="320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2921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986046" name="Freeform 33"/>
                        <wps:cNvSpPr>
                          <a:spLocks/>
                        </wps:cNvSpPr>
                        <wps:spPr bwMode="auto">
                          <a:xfrm>
                            <a:off x="2242" y="273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5887313" name="Group 34"/>
                        <wpg:cNvGrpSpPr>
                          <a:grpSpLocks/>
                        </wpg:cNvGrpSpPr>
                        <wpg:grpSpPr bwMode="auto">
                          <a:xfrm>
                            <a:off x="2471" y="249"/>
                            <a:ext cx="352" cy="240"/>
                            <a:chOff x="2471" y="249"/>
                            <a:chExt cx="352" cy="240"/>
                          </a:xfrm>
                        </wpg:grpSpPr>
                        <wps:wsp>
                          <wps:cNvPr id="201747243" name="Freeform 35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67 w 352"/>
                                <a:gd name="T1" fmla="*/ 0 h 240"/>
                                <a:gd name="T2" fmla="*/ 0 w 352"/>
                                <a:gd name="T3" fmla="*/ 0 h 240"/>
                                <a:gd name="T4" fmla="*/ 64 w 352"/>
                                <a:gd name="T5" fmla="*/ 239 h 240"/>
                                <a:gd name="T6" fmla="*/ 134 w 352"/>
                                <a:gd name="T7" fmla="*/ 239 h 240"/>
                                <a:gd name="T8" fmla="*/ 156 w 352"/>
                                <a:gd name="T9" fmla="*/ 157 h 240"/>
                                <a:gd name="T10" fmla="*/ 102 w 352"/>
                                <a:gd name="T11" fmla="*/ 157 h 240"/>
                                <a:gd name="T12" fmla="*/ 67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134" y="239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5354617" name="Freeform 36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31 w 352"/>
                                <a:gd name="T1" fmla="*/ 90 h 240"/>
                                <a:gd name="T2" fmla="*/ 174 w 352"/>
                                <a:gd name="T3" fmla="*/ 90 h 240"/>
                                <a:gd name="T4" fmla="*/ 216 w 352"/>
                                <a:gd name="T5" fmla="*/ 239 h 240"/>
                                <a:gd name="T6" fmla="*/ 286 w 352"/>
                                <a:gd name="T7" fmla="*/ 239 h 240"/>
                                <a:gd name="T8" fmla="*/ 308 w 352"/>
                                <a:gd name="T9" fmla="*/ 157 h 240"/>
                                <a:gd name="T10" fmla="*/ 248 w 352"/>
                                <a:gd name="T11" fmla="*/ 157 h 240"/>
                                <a:gd name="T12" fmla="*/ 231 w 352"/>
                                <a:gd name="T13" fmla="*/ 9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31" y="90"/>
                                  </a:moveTo>
                                  <a:lnTo>
                                    <a:pt x="174" y="90"/>
                                  </a:lnTo>
                                  <a:lnTo>
                                    <a:pt x="216" y="239"/>
                                  </a:lnTo>
                                  <a:lnTo>
                                    <a:pt x="286" y="239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231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173959" name="Freeform 37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08 w 352"/>
                                <a:gd name="T1" fmla="*/ 0 h 240"/>
                                <a:gd name="T2" fmla="*/ 144 w 352"/>
                                <a:gd name="T3" fmla="*/ 0 h 240"/>
                                <a:gd name="T4" fmla="*/ 102 w 352"/>
                                <a:gd name="T5" fmla="*/ 157 h 240"/>
                                <a:gd name="T6" fmla="*/ 156 w 352"/>
                                <a:gd name="T7" fmla="*/ 157 h 240"/>
                                <a:gd name="T8" fmla="*/ 174 w 352"/>
                                <a:gd name="T9" fmla="*/ 90 h 240"/>
                                <a:gd name="T10" fmla="*/ 231 w 352"/>
                                <a:gd name="T11" fmla="*/ 90 h 240"/>
                                <a:gd name="T12" fmla="*/ 208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08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74" y="90"/>
                                  </a:lnTo>
                                  <a:lnTo>
                                    <a:pt x="231" y="90"/>
                                  </a:lnTo>
                                  <a:lnTo>
                                    <a:pt x="2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137783" name="Freeform 38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351 w 352"/>
                                <a:gd name="T1" fmla="*/ 0 h 240"/>
                                <a:gd name="T2" fmla="*/ 284 w 352"/>
                                <a:gd name="T3" fmla="*/ 0 h 240"/>
                                <a:gd name="T4" fmla="*/ 248 w 352"/>
                                <a:gd name="T5" fmla="*/ 157 h 240"/>
                                <a:gd name="T6" fmla="*/ 308 w 352"/>
                                <a:gd name="T7" fmla="*/ 157 h 240"/>
                                <a:gd name="T8" fmla="*/ 351 w 352"/>
                                <a:gd name="T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351" y="0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3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F9DCC" id="Group 28" o:spid="_x0000_s1026" style="position:absolute;margin-left:110.85pt;margin-top:12.45pt;width:30.25pt;height:12.05pt;z-index:-251664384;mso-position-horizontal-relative:page" coordorigin="2217,249" coordsize="605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" o:allowincell="f">
                <v:shape id="Freeform 29" o:spid="_x0000_s1027" style="position:absolute;left:2242;top:464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" path="m,l174,e" filled="f" strokecolor="#db0820" strokeweight="2.5pt">
                  <v:path arrowok="t" o:connecttype="custom" o:connectlocs="0,0;174,0" o:connectangles="0,0"/>
                </v:shape>
                <v:shape id="Freeform 30" o:spid="_x0000_s1028" style="position:absolute;left:2242;top:415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" path="m,l64,e" filled="f" strokecolor="#db0820" strokeweight=".84664mm">
                  <v:path arrowok="t" o:connecttype="custom" o:connectlocs="0,0;64,0" o:connectangles="0,0"/>
                </v:shape>
                <v:shape id="Freeform 31" o:spid="_x0000_s1029" style="position:absolute;left:2242;top:367;width:167;height:20;visibility:visible;mso-wrap-style:square;v-text-anchor:top" coordsize="1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" path="m,l166,e" filled="f" strokecolor="#db0820" strokeweight=".84664mm">
                  <v:path arrowok="t" o:connecttype="custom" o:connectlocs="0,0;166,0" o:connectangles="0,0"/>
                </v:shape>
                <v:shape id="Freeform 32" o:spid="_x0000_s1030" style="position:absolute;left:2242;top:320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" path="m,l64,e" filled="f" strokecolor="#db0820" strokeweight="2.3pt">
                  <v:path arrowok="t" o:connecttype="custom" o:connectlocs="0,0;64,0" o:connectangles="0,0"/>
                </v:shape>
                <v:shape id="Freeform 33" o:spid="_x0000_s1031" style="position:absolute;left:2242;top:273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" path="m,l174,e" filled="f" strokecolor="#db0820" strokeweight=".84664mm">
                  <v:path arrowok="t" o:connecttype="custom" o:connectlocs="0,0;174,0" o:connectangles="0,0"/>
                </v:shape>
                <v:group id="Group 34" o:spid="_x0000_s1032" style="position:absolute;left:2471;top:249;width:352;height:240" coordorigin="2471,249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">
                  <v:shape id="Freeform 35" o:spid="_x0000_s1033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" path="m67,l,,64,239r70,l156,157r-54,l67,xe" fillcolor="#db0820" stroked="f">
                    <v:path arrowok="t" o:connecttype="custom" o:connectlocs="67,0;0,0;64,239;134,239;156,157;102,157;67,0" o:connectangles="0,0,0,0,0,0,0"/>
                  </v:shape>
                  <v:shape id="Freeform 36" o:spid="_x0000_s1034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" path="m231,90r-57,l216,239r70,l308,157r-60,l231,90xe" fillcolor="#db0820" stroked="f">
                    <v:path arrowok="t" o:connecttype="custom" o:connectlocs="231,90;174,90;216,239;286,239;308,157;248,157;231,90" o:connectangles="0,0,0,0,0,0,0"/>
                  </v:shape>
                  <v:shape id="Freeform 37" o:spid="_x0000_s1035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" path="m208,l144,,102,157r54,l174,90r57,l208,xe" fillcolor="#db0820" stroked="f">
                    <v:path arrowok="t" o:connecttype="custom" o:connectlocs="208,0;144,0;102,157;156,157;174,90;231,90;208,0" o:connectangles="0,0,0,0,0,0,0"/>
                  </v:shape>
                  <v:shape id="Freeform 38" o:spid="_x0000_s1036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" path="m351,l284,,248,157r60,l351,xe" fillcolor="#db0820" stroked="f">
                    <v:path arrowok="t" o:connecttype="custom" o:connectlocs="351,0;284,0;248,157;308,157;351,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010776AE" wp14:editId="0E379E88">
                <wp:simplePos x="0" y="0"/>
                <wp:positionH relativeFrom="page">
                  <wp:posOffset>1853565</wp:posOffset>
                </wp:positionH>
                <wp:positionV relativeFrom="paragraph">
                  <wp:posOffset>133985</wp:posOffset>
                </wp:positionV>
                <wp:extent cx="911860" cy="179705"/>
                <wp:effectExtent l="0" t="0" r="0" b="0"/>
                <wp:wrapNone/>
                <wp:docPr id="211509467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79705"/>
                          <a:chOff x="2919" y="211"/>
                          <a:chExt cx="1436" cy="283"/>
                        </a:xfrm>
                      </wpg:grpSpPr>
                      <wpg:grpSp>
                        <wpg:cNvPr id="885405630" name="Group 40"/>
                        <wpg:cNvGrpSpPr>
                          <a:grpSpLocks/>
                        </wpg:cNvGrpSpPr>
                        <wpg:grpSpPr bwMode="auto">
                          <a:xfrm>
                            <a:off x="2919" y="211"/>
                            <a:ext cx="387" cy="278"/>
                            <a:chOff x="2919" y="211"/>
                            <a:chExt cx="387" cy="278"/>
                          </a:xfrm>
                        </wpg:grpSpPr>
                        <wps:wsp>
                          <wps:cNvPr id="686838837" name="Freeform 41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0 h 278"/>
                                <a:gd name="T2" fmla="*/ 71 w 387"/>
                                <a:gd name="T3" fmla="*/ 277 h 278"/>
                                <a:gd name="T4" fmla="*/ 149 w 387"/>
                                <a:gd name="T5" fmla="*/ 277 h 278"/>
                                <a:gd name="T6" fmla="*/ 173 w 387"/>
                                <a:gd name="T7" fmla="*/ 184 h 278"/>
                                <a:gd name="T8" fmla="*/ 112 w 387"/>
                                <a:gd name="T9" fmla="*/ 184 h 278"/>
                                <a:gd name="T10" fmla="*/ 74 w 387"/>
                                <a:gd name="T11" fmla="*/ 0 h 278"/>
                                <a:gd name="T12" fmla="*/ 0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0" y="0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149" y="277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0759314" name="Freeform 42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55 w 387"/>
                                <a:gd name="T1" fmla="*/ 107 h 278"/>
                                <a:gd name="T2" fmla="*/ 192 w 387"/>
                                <a:gd name="T3" fmla="*/ 107 h 278"/>
                                <a:gd name="T4" fmla="*/ 237 w 387"/>
                                <a:gd name="T5" fmla="*/ 277 h 278"/>
                                <a:gd name="T6" fmla="*/ 315 w 387"/>
                                <a:gd name="T7" fmla="*/ 277 h 278"/>
                                <a:gd name="T8" fmla="*/ 339 w 387"/>
                                <a:gd name="T9" fmla="*/ 183 h 278"/>
                                <a:gd name="T10" fmla="*/ 273 w 387"/>
                                <a:gd name="T11" fmla="*/ 183 h 278"/>
                                <a:gd name="T12" fmla="*/ 255 w 387"/>
                                <a:gd name="T13" fmla="*/ 107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55" y="107"/>
                                  </a:moveTo>
                                  <a:lnTo>
                                    <a:pt x="192" y="107"/>
                                  </a:lnTo>
                                  <a:lnTo>
                                    <a:pt x="237" y="277"/>
                                  </a:lnTo>
                                  <a:lnTo>
                                    <a:pt x="315" y="277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255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060374" name="Freeform 43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29 w 387"/>
                                <a:gd name="T1" fmla="*/ 0 h 278"/>
                                <a:gd name="T2" fmla="*/ 160 w 387"/>
                                <a:gd name="T3" fmla="*/ 0 h 278"/>
                                <a:gd name="T4" fmla="*/ 112 w 387"/>
                                <a:gd name="T5" fmla="*/ 184 h 278"/>
                                <a:gd name="T6" fmla="*/ 173 w 387"/>
                                <a:gd name="T7" fmla="*/ 184 h 278"/>
                                <a:gd name="T8" fmla="*/ 192 w 387"/>
                                <a:gd name="T9" fmla="*/ 107 h 278"/>
                                <a:gd name="T10" fmla="*/ 255 w 387"/>
                                <a:gd name="T11" fmla="*/ 107 h 278"/>
                                <a:gd name="T12" fmla="*/ 229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29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92" y="107"/>
                                  </a:lnTo>
                                  <a:lnTo>
                                    <a:pt x="255" y="107"/>
                                  </a:lnTo>
                                  <a:lnTo>
                                    <a:pt x="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0277429" name="Freeform 44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386 w 387"/>
                                <a:gd name="T1" fmla="*/ 0 h 278"/>
                                <a:gd name="T2" fmla="*/ 314 w 387"/>
                                <a:gd name="T3" fmla="*/ 0 h 278"/>
                                <a:gd name="T4" fmla="*/ 273 w 387"/>
                                <a:gd name="T5" fmla="*/ 183 h 278"/>
                                <a:gd name="T6" fmla="*/ 339 w 387"/>
                                <a:gd name="T7" fmla="*/ 183 h 278"/>
                                <a:gd name="T8" fmla="*/ 386 w 387"/>
                                <a:gd name="T9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386" y="0"/>
                                  </a:moveTo>
                                  <a:lnTo>
                                    <a:pt x="314" y="0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51570" name="Group 45"/>
                        <wpg:cNvGrpSpPr>
                          <a:grpSpLocks/>
                        </wpg:cNvGrpSpPr>
                        <wpg:grpSpPr bwMode="auto">
                          <a:xfrm>
                            <a:off x="3321" y="245"/>
                            <a:ext cx="248" cy="249"/>
                            <a:chOff x="3321" y="245"/>
                            <a:chExt cx="248" cy="249"/>
                          </a:xfrm>
                        </wpg:grpSpPr>
                        <wps:wsp>
                          <wps:cNvPr id="1297945314" name="Freeform 46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104 w 248"/>
                                <a:gd name="T1" fmla="*/ 0 h 249"/>
                                <a:gd name="T2" fmla="*/ 83 w 248"/>
                                <a:gd name="T3" fmla="*/ 3 h 249"/>
                                <a:gd name="T4" fmla="*/ 64 w 248"/>
                                <a:gd name="T5" fmla="*/ 10 h 249"/>
                                <a:gd name="T6" fmla="*/ 47 w 248"/>
                                <a:gd name="T7" fmla="*/ 20 h 249"/>
                                <a:gd name="T8" fmla="*/ 32 w 248"/>
                                <a:gd name="T9" fmla="*/ 32 h 249"/>
                                <a:gd name="T10" fmla="*/ 20 w 248"/>
                                <a:gd name="T11" fmla="*/ 47 h 249"/>
                                <a:gd name="T12" fmla="*/ 11 w 248"/>
                                <a:gd name="T13" fmla="*/ 63 h 249"/>
                                <a:gd name="T14" fmla="*/ 5 w 248"/>
                                <a:gd name="T15" fmla="*/ 82 h 249"/>
                                <a:gd name="T16" fmla="*/ 1 w 248"/>
                                <a:gd name="T17" fmla="*/ 103 h 249"/>
                                <a:gd name="T18" fmla="*/ 0 w 248"/>
                                <a:gd name="T19" fmla="*/ 127 h 249"/>
                                <a:gd name="T20" fmla="*/ 1 w 248"/>
                                <a:gd name="T21" fmla="*/ 148 h 249"/>
                                <a:gd name="T22" fmla="*/ 6 w 248"/>
                                <a:gd name="T23" fmla="*/ 168 h 249"/>
                                <a:gd name="T24" fmla="*/ 13 w 248"/>
                                <a:gd name="T25" fmla="*/ 186 h 249"/>
                                <a:gd name="T26" fmla="*/ 23 w 248"/>
                                <a:gd name="T27" fmla="*/ 203 h 249"/>
                                <a:gd name="T28" fmla="*/ 37 w 248"/>
                                <a:gd name="T29" fmla="*/ 219 h 249"/>
                                <a:gd name="T30" fmla="*/ 51 w 248"/>
                                <a:gd name="T31" fmla="*/ 230 h 249"/>
                                <a:gd name="T32" fmla="*/ 67 w 248"/>
                                <a:gd name="T33" fmla="*/ 238 h 249"/>
                                <a:gd name="T34" fmla="*/ 86 w 248"/>
                                <a:gd name="T35" fmla="*/ 244 h 249"/>
                                <a:gd name="T36" fmla="*/ 109 w 248"/>
                                <a:gd name="T37" fmla="*/ 247 h 249"/>
                                <a:gd name="T38" fmla="*/ 135 w 248"/>
                                <a:gd name="T39" fmla="*/ 248 h 249"/>
                                <a:gd name="T40" fmla="*/ 154 w 248"/>
                                <a:gd name="T41" fmla="*/ 245 h 249"/>
                                <a:gd name="T42" fmla="*/ 172 w 248"/>
                                <a:gd name="T43" fmla="*/ 240 h 249"/>
                                <a:gd name="T44" fmla="*/ 190 w 248"/>
                                <a:gd name="T45" fmla="*/ 231 h 249"/>
                                <a:gd name="T46" fmla="*/ 207 w 248"/>
                                <a:gd name="T47" fmla="*/ 219 h 249"/>
                                <a:gd name="T48" fmla="*/ 224 w 248"/>
                                <a:gd name="T49" fmla="*/ 202 h 249"/>
                                <a:gd name="T50" fmla="*/ 226 w 248"/>
                                <a:gd name="T51" fmla="*/ 200 h 249"/>
                                <a:gd name="T52" fmla="*/ 116 w 248"/>
                                <a:gd name="T53" fmla="*/ 200 h 249"/>
                                <a:gd name="T54" fmla="*/ 108 w 248"/>
                                <a:gd name="T55" fmla="*/ 198 h 249"/>
                                <a:gd name="T56" fmla="*/ 95 w 248"/>
                                <a:gd name="T57" fmla="*/ 192 h 249"/>
                                <a:gd name="T58" fmla="*/ 89 w 248"/>
                                <a:gd name="T59" fmla="*/ 188 h 249"/>
                                <a:gd name="T60" fmla="*/ 78 w 248"/>
                                <a:gd name="T61" fmla="*/ 176 h 249"/>
                                <a:gd name="T62" fmla="*/ 74 w 248"/>
                                <a:gd name="T63" fmla="*/ 168 h 249"/>
                                <a:gd name="T64" fmla="*/ 71 w 248"/>
                                <a:gd name="T65" fmla="*/ 158 h 249"/>
                                <a:gd name="T66" fmla="*/ 68 w 248"/>
                                <a:gd name="T67" fmla="*/ 149 h 249"/>
                                <a:gd name="T68" fmla="*/ 66 w 248"/>
                                <a:gd name="T69" fmla="*/ 137 h 249"/>
                                <a:gd name="T70" fmla="*/ 66 w 248"/>
                                <a:gd name="T71" fmla="*/ 110 h 249"/>
                                <a:gd name="T72" fmla="*/ 68 w 248"/>
                                <a:gd name="T73" fmla="*/ 98 h 249"/>
                                <a:gd name="T74" fmla="*/ 71 w 248"/>
                                <a:gd name="T75" fmla="*/ 88 h 249"/>
                                <a:gd name="T76" fmla="*/ 74 w 248"/>
                                <a:gd name="T77" fmla="*/ 78 h 249"/>
                                <a:gd name="T78" fmla="*/ 79 w 248"/>
                                <a:gd name="T79" fmla="*/ 70 h 249"/>
                                <a:gd name="T80" fmla="*/ 89 w 248"/>
                                <a:gd name="T81" fmla="*/ 58 h 249"/>
                                <a:gd name="T82" fmla="*/ 95 w 248"/>
                                <a:gd name="T83" fmla="*/ 54 h 249"/>
                                <a:gd name="T84" fmla="*/ 109 w 248"/>
                                <a:gd name="T85" fmla="*/ 49 h 249"/>
                                <a:gd name="T86" fmla="*/ 116 w 248"/>
                                <a:gd name="T87" fmla="*/ 47 h 249"/>
                                <a:gd name="T88" fmla="*/ 224 w 248"/>
                                <a:gd name="T89" fmla="*/ 47 h 249"/>
                                <a:gd name="T90" fmla="*/ 220 w 248"/>
                                <a:gd name="T91" fmla="*/ 41 h 249"/>
                                <a:gd name="T92" fmla="*/ 204 w 248"/>
                                <a:gd name="T93" fmla="*/ 24 h 249"/>
                                <a:gd name="T94" fmla="*/ 191 w 248"/>
                                <a:gd name="T95" fmla="*/ 15 h 249"/>
                                <a:gd name="T96" fmla="*/ 174 w 248"/>
                                <a:gd name="T97" fmla="*/ 8 h 249"/>
                                <a:gd name="T98" fmla="*/ 155 w 248"/>
                                <a:gd name="T99" fmla="*/ 3 h 249"/>
                                <a:gd name="T100" fmla="*/ 131 w 248"/>
                                <a:gd name="T101" fmla="*/ 0 h 249"/>
                                <a:gd name="T102" fmla="*/ 104 w 248"/>
                                <a:gd name="T103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104" y="0"/>
                                  </a:moveTo>
                                  <a:lnTo>
                                    <a:pt x="83" y="3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" y="148"/>
                                  </a:lnTo>
                                  <a:lnTo>
                                    <a:pt x="6" y="168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23" y="203"/>
                                  </a:lnTo>
                                  <a:lnTo>
                                    <a:pt x="37" y="219"/>
                                  </a:lnTo>
                                  <a:lnTo>
                                    <a:pt x="51" y="230"/>
                                  </a:lnTo>
                                  <a:lnTo>
                                    <a:pt x="67" y="238"/>
                                  </a:lnTo>
                                  <a:lnTo>
                                    <a:pt x="86" y="24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5" y="248"/>
                                  </a:lnTo>
                                  <a:lnTo>
                                    <a:pt x="154" y="245"/>
                                  </a:lnTo>
                                  <a:lnTo>
                                    <a:pt x="172" y="240"/>
                                  </a:lnTo>
                                  <a:lnTo>
                                    <a:pt x="190" y="231"/>
                                  </a:lnTo>
                                  <a:lnTo>
                                    <a:pt x="207" y="219"/>
                                  </a:lnTo>
                                  <a:lnTo>
                                    <a:pt x="224" y="202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116" y="200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95" y="192"/>
                                  </a:lnTo>
                                  <a:lnTo>
                                    <a:pt x="89" y="188"/>
                                  </a:lnTo>
                                  <a:lnTo>
                                    <a:pt x="78" y="176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68" y="149"/>
                                  </a:lnTo>
                                  <a:lnTo>
                                    <a:pt x="66" y="137"/>
                                  </a:lnTo>
                                  <a:lnTo>
                                    <a:pt x="66" y="110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71" y="88"/>
                                  </a:lnTo>
                                  <a:lnTo>
                                    <a:pt x="74" y="78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89" y="58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9" y="49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20" y="41"/>
                                  </a:lnTo>
                                  <a:lnTo>
                                    <a:pt x="204" y="24"/>
                                  </a:lnTo>
                                  <a:lnTo>
                                    <a:pt x="191" y="15"/>
                                  </a:lnTo>
                                  <a:lnTo>
                                    <a:pt x="174" y="8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198906" name="Freeform 47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224 w 248"/>
                                <a:gd name="T1" fmla="*/ 47 h 249"/>
                                <a:gd name="T2" fmla="*/ 131 w 248"/>
                                <a:gd name="T3" fmla="*/ 47 h 249"/>
                                <a:gd name="T4" fmla="*/ 138 w 248"/>
                                <a:gd name="T5" fmla="*/ 49 h 249"/>
                                <a:gd name="T6" fmla="*/ 151 w 248"/>
                                <a:gd name="T7" fmla="*/ 54 h 249"/>
                                <a:gd name="T8" fmla="*/ 157 w 248"/>
                                <a:gd name="T9" fmla="*/ 59 h 249"/>
                                <a:gd name="T10" fmla="*/ 168 w 248"/>
                                <a:gd name="T11" fmla="*/ 71 h 249"/>
                                <a:gd name="T12" fmla="*/ 172 w 248"/>
                                <a:gd name="T13" fmla="*/ 79 h 249"/>
                                <a:gd name="T14" fmla="*/ 178 w 248"/>
                                <a:gd name="T15" fmla="*/ 98 h 249"/>
                                <a:gd name="T16" fmla="*/ 180 w 248"/>
                                <a:gd name="T17" fmla="*/ 110 h 249"/>
                                <a:gd name="T18" fmla="*/ 180 w 248"/>
                                <a:gd name="T19" fmla="*/ 137 h 249"/>
                                <a:gd name="T20" fmla="*/ 179 w 248"/>
                                <a:gd name="T21" fmla="*/ 147 h 249"/>
                                <a:gd name="T22" fmla="*/ 173 w 248"/>
                                <a:gd name="T23" fmla="*/ 166 h 249"/>
                                <a:gd name="T24" fmla="*/ 169 w 248"/>
                                <a:gd name="T25" fmla="*/ 175 h 249"/>
                                <a:gd name="T26" fmla="*/ 158 w 248"/>
                                <a:gd name="T27" fmla="*/ 188 h 249"/>
                                <a:gd name="T28" fmla="*/ 152 w 248"/>
                                <a:gd name="T29" fmla="*/ 192 h 249"/>
                                <a:gd name="T30" fmla="*/ 145 w 248"/>
                                <a:gd name="T31" fmla="*/ 195 h 249"/>
                                <a:gd name="T32" fmla="*/ 138 w 248"/>
                                <a:gd name="T33" fmla="*/ 198 h 249"/>
                                <a:gd name="T34" fmla="*/ 131 w 248"/>
                                <a:gd name="T35" fmla="*/ 200 h 249"/>
                                <a:gd name="T36" fmla="*/ 226 w 248"/>
                                <a:gd name="T37" fmla="*/ 200 h 249"/>
                                <a:gd name="T38" fmla="*/ 234 w 248"/>
                                <a:gd name="T39" fmla="*/ 185 h 249"/>
                                <a:gd name="T40" fmla="*/ 241 w 248"/>
                                <a:gd name="T41" fmla="*/ 167 h 249"/>
                                <a:gd name="T42" fmla="*/ 245 w 248"/>
                                <a:gd name="T43" fmla="*/ 146 h 249"/>
                                <a:gd name="T44" fmla="*/ 247 w 248"/>
                                <a:gd name="T45" fmla="*/ 123 h 249"/>
                                <a:gd name="T46" fmla="*/ 247 w 248"/>
                                <a:gd name="T47" fmla="*/ 115 h 249"/>
                                <a:gd name="T48" fmla="*/ 244 w 248"/>
                                <a:gd name="T49" fmla="*/ 95 h 249"/>
                                <a:gd name="T50" fmla="*/ 239 w 248"/>
                                <a:gd name="T51" fmla="*/ 76 h 249"/>
                                <a:gd name="T52" fmla="*/ 231 w 248"/>
                                <a:gd name="T53" fmla="*/ 58 h 249"/>
                                <a:gd name="T54" fmla="*/ 224 w 248"/>
                                <a:gd name="T55" fmla="*/ 47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224" y="47"/>
                                  </a:moveTo>
                                  <a:lnTo>
                                    <a:pt x="131" y="47"/>
                                  </a:lnTo>
                                  <a:lnTo>
                                    <a:pt x="138" y="49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57" y="59"/>
                                  </a:lnTo>
                                  <a:lnTo>
                                    <a:pt x="168" y="71"/>
                                  </a:lnTo>
                                  <a:lnTo>
                                    <a:pt x="172" y="79"/>
                                  </a:lnTo>
                                  <a:lnTo>
                                    <a:pt x="178" y="98"/>
                                  </a:lnTo>
                                  <a:lnTo>
                                    <a:pt x="180" y="110"/>
                                  </a:lnTo>
                                  <a:lnTo>
                                    <a:pt x="180" y="137"/>
                                  </a:lnTo>
                                  <a:lnTo>
                                    <a:pt x="179" y="147"/>
                                  </a:lnTo>
                                  <a:lnTo>
                                    <a:pt x="173" y="166"/>
                                  </a:lnTo>
                                  <a:lnTo>
                                    <a:pt x="169" y="175"/>
                                  </a:lnTo>
                                  <a:lnTo>
                                    <a:pt x="158" y="188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45" y="195"/>
                                  </a:lnTo>
                                  <a:lnTo>
                                    <a:pt x="138" y="198"/>
                                  </a:lnTo>
                                  <a:lnTo>
                                    <a:pt x="131" y="200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234" y="185"/>
                                  </a:lnTo>
                                  <a:lnTo>
                                    <a:pt x="241" y="167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47" y="123"/>
                                  </a:lnTo>
                                  <a:lnTo>
                                    <a:pt x="247" y="115"/>
                                  </a:lnTo>
                                  <a:lnTo>
                                    <a:pt x="244" y="95"/>
                                  </a:lnTo>
                                  <a:lnTo>
                                    <a:pt x="239" y="76"/>
                                  </a:lnTo>
                                  <a:lnTo>
                                    <a:pt x="231" y="58"/>
                                  </a:lnTo>
                                  <a:lnTo>
                                    <a:pt x="22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7368036" name="Freeform 48"/>
                        <wps:cNvSpPr>
                          <a:spLocks/>
                        </wps:cNvSpPr>
                        <wps:spPr bwMode="auto">
                          <a:xfrm>
                            <a:off x="3906" y="464"/>
                            <a:ext cx="174" cy="20"/>
                          </a:xfrm>
                          <a:custGeom>
                            <a:avLst/>
                            <a:gdLst>
                              <a:gd name="T0" fmla="*/ 0 w 174"/>
                              <a:gd name="T1" fmla="*/ 0 h 20"/>
                              <a:gd name="T2" fmla="*/ 173 w 1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4" h="20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302145" name="Freeform 49"/>
                        <wps:cNvSpPr>
                          <a:spLocks/>
                        </wps:cNvSpPr>
                        <wps:spPr bwMode="auto">
                          <a:xfrm>
                            <a:off x="3938" y="248"/>
                            <a:ext cx="20" cy="1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2"/>
                              <a:gd name="T2" fmla="*/ 0 w 20"/>
                              <a:gd name="T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2">
                                <a:moveTo>
                                  <a:pt x="0" y="0"/>
                                </a:moveTo>
                                <a:lnTo>
                                  <a:pt x="0" y="192"/>
                                </a:lnTo>
                              </a:path>
                            </a:pathLst>
                          </a:custGeom>
                          <a:noFill/>
                          <a:ln w="40842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2238600" name="Group 50"/>
                        <wpg:cNvGrpSpPr>
                          <a:grpSpLocks/>
                        </wpg:cNvGrpSpPr>
                        <wpg:grpSpPr bwMode="auto">
                          <a:xfrm>
                            <a:off x="3619" y="249"/>
                            <a:ext cx="233" cy="240"/>
                            <a:chOff x="3619" y="249"/>
                            <a:chExt cx="233" cy="240"/>
                          </a:xfrm>
                        </wpg:grpSpPr>
                        <wps:wsp>
                          <wps:cNvPr id="1400339756" name="Freeform 51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17 w 233"/>
                                <a:gd name="T1" fmla="*/ 0 h 240"/>
                                <a:gd name="T2" fmla="*/ 0 w 233"/>
                                <a:gd name="T3" fmla="*/ 0 h 240"/>
                                <a:gd name="T4" fmla="*/ 0 w 233"/>
                                <a:gd name="T5" fmla="*/ 239 h 240"/>
                                <a:gd name="T6" fmla="*/ 64 w 233"/>
                                <a:gd name="T7" fmla="*/ 239 h 240"/>
                                <a:gd name="T8" fmla="*/ 64 w 233"/>
                                <a:gd name="T9" fmla="*/ 153 h 240"/>
                                <a:gd name="T10" fmla="*/ 173 w 233"/>
                                <a:gd name="T11" fmla="*/ 153 h 240"/>
                                <a:gd name="T12" fmla="*/ 160 w 233"/>
                                <a:gd name="T13" fmla="*/ 133 h 240"/>
                                <a:gd name="T14" fmla="*/ 175 w 233"/>
                                <a:gd name="T15" fmla="*/ 121 h 240"/>
                                <a:gd name="T16" fmla="*/ 187 w 233"/>
                                <a:gd name="T17" fmla="*/ 107 h 240"/>
                                <a:gd name="T18" fmla="*/ 64 w 233"/>
                                <a:gd name="T19" fmla="*/ 107 h 240"/>
                                <a:gd name="T20" fmla="*/ 64 w 233"/>
                                <a:gd name="T21" fmla="*/ 46 h 240"/>
                                <a:gd name="T22" fmla="*/ 196 w 233"/>
                                <a:gd name="T23" fmla="*/ 46 h 240"/>
                                <a:gd name="T24" fmla="*/ 195 w 233"/>
                                <a:gd name="T25" fmla="*/ 42 h 240"/>
                                <a:gd name="T26" fmla="*/ 190 w 233"/>
                                <a:gd name="T27" fmla="*/ 33 h 240"/>
                                <a:gd name="T28" fmla="*/ 185 w 233"/>
                                <a:gd name="T29" fmla="*/ 25 h 240"/>
                                <a:gd name="T30" fmla="*/ 178 w 233"/>
                                <a:gd name="T31" fmla="*/ 18 h 240"/>
                                <a:gd name="T32" fmla="*/ 160 w 233"/>
                                <a:gd name="T33" fmla="*/ 7 h 240"/>
                                <a:gd name="T34" fmla="*/ 150 w 233"/>
                                <a:gd name="T35" fmla="*/ 4 h 240"/>
                                <a:gd name="T36" fmla="*/ 130 w 233"/>
                                <a:gd name="T37" fmla="*/ 0 h 240"/>
                                <a:gd name="T38" fmla="*/ 117 w 233"/>
                                <a:gd name="T3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64" y="153"/>
                                  </a:lnTo>
                                  <a:lnTo>
                                    <a:pt x="173" y="153"/>
                                  </a:lnTo>
                                  <a:lnTo>
                                    <a:pt x="160" y="133"/>
                                  </a:lnTo>
                                  <a:lnTo>
                                    <a:pt x="175" y="121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64" y="46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195" y="42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178" y="18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183386" name="Freeform 52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73 w 233"/>
                                <a:gd name="T1" fmla="*/ 153 h 240"/>
                                <a:gd name="T2" fmla="*/ 89 w 233"/>
                                <a:gd name="T3" fmla="*/ 153 h 240"/>
                                <a:gd name="T4" fmla="*/ 154 w 233"/>
                                <a:gd name="T5" fmla="*/ 239 h 240"/>
                                <a:gd name="T6" fmla="*/ 232 w 233"/>
                                <a:gd name="T7" fmla="*/ 239 h 240"/>
                                <a:gd name="T8" fmla="*/ 173 w 233"/>
                                <a:gd name="T9" fmla="*/ 153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73" y="153"/>
                                  </a:moveTo>
                                  <a:lnTo>
                                    <a:pt x="89" y="153"/>
                                  </a:lnTo>
                                  <a:lnTo>
                                    <a:pt x="154" y="239"/>
                                  </a:lnTo>
                                  <a:lnTo>
                                    <a:pt x="232" y="239"/>
                                  </a:lnTo>
                                  <a:lnTo>
                                    <a:pt x="173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785850" name="Freeform 53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96 w 233"/>
                                <a:gd name="T1" fmla="*/ 46 h 240"/>
                                <a:gd name="T2" fmla="*/ 64 w 233"/>
                                <a:gd name="T3" fmla="*/ 46 h 240"/>
                                <a:gd name="T4" fmla="*/ 98 w 233"/>
                                <a:gd name="T5" fmla="*/ 46 h 240"/>
                                <a:gd name="T6" fmla="*/ 103 w 233"/>
                                <a:gd name="T7" fmla="*/ 47 h 240"/>
                                <a:gd name="T8" fmla="*/ 108 w 233"/>
                                <a:gd name="T9" fmla="*/ 47 h 240"/>
                                <a:gd name="T10" fmla="*/ 113 w 233"/>
                                <a:gd name="T11" fmla="*/ 48 h 240"/>
                                <a:gd name="T12" fmla="*/ 122 w 233"/>
                                <a:gd name="T13" fmla="*/ 52 h 240"/>
                                <a:gd name="T14" fmla="*/ 126 w 233"/>
                                <a:gd name="T15" fmla="*/ 55 h 240"/>
                                <a:gd name="T16" fmla="*/ 131 w 233"/>
                                <a:gd name="T17" fmla="*/ 63 h 240"/>
                                <a:gd name="T18" fmla="*/ 132 w 233"/>
                                <a:gd name="T19" fmla="*/ 68 h 240"/>
                                <a:gd name="T20" fmla="*/ 132 w 233"/>
                                <a:gd name="T21" fmla="*/ 80 h 240"/>
                                <a:gd name="T22" fmla="*/ 131 w 233"/>
                                <a:gd name="T23" fmla="*/ 85 h 240"/>
                                <a:gd name="T24" fmla="*/ 129 w 233"/>
                                <a:gd name="T25" fmla="*/ 89 h 240"/>
                                <a:gd name="T26" fmla="*/ 128 w 233"/>
                                <a:gd name="T27" fmla="*/ 93 h 240"/>
                                <a:gd name="T28" fmla="*/ 125 w 233"/>
                                <a:gd name="T29" fmla="*/ 96 h 240"/>
                                <a:gd name="T30" fmla="*/ 121 w 233"/>
                                <a:gd name="T31" fmla="*/ 99 h 240"/>
                                <a:gd name="T32" fmla="*/ 116 w 233"/>
                                <a:gd name="T33" fmla="*/ 103 h 240"/>
                                <a:gd name="T34" fmla="*/ 111 w 233"/>
                                <a:gd name="T35" fmla="*/ 105 h 240"/>
                                <a:gd name="T36" fmla="*/ 99 w 233"/>
                                <a:gd name="T37" fmla="*/ 107 h 240"/>
                                <a:gd name="T38" fmla="*/ 91 w 233"/>
                                <a:gd name="T39" fmla="*/ 107 h 240"/>
                                <a:gd name="T40" fmla="*/ 187 w 233"/>
                                <a:gd name="T41" fmla="*/ 107 h 240"/>
                                <a:gd name="T42" fmla="*/ 189 w 233"/>
                                <a:gd name="T43" fmla="*/ 105 h 240"/>
                                <a:gd name="T44" fmla="*/ 196 w 233"/>
                                <a:gd name="T45" fmla="*/ 87 h 240"/>
                                <a:gd name="T46" fmla="*/ 198 w 233"/>
                                <a:gd name="T47" fmla="*/ 65 h 240"/>
                                <a:gd name="T48" fmla="*/ 198 w 233"/>
                                <a:gd name="T49" fmla="*/ 52 h 240"/>
                                <a:gd name="T50" fmla="*/ 196 w 233"/>
                                <a:gd name="T51" fmla="*/ 46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96" y="46"/>
                                  </a:moveTo>
                                  <a:lnTo>
                                    <a:pt x="64" y="46"/>
                                  </a:lnTo>
                                  <a:lnTo>
                                    <a:pt x="98" y="46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08" y="47"/>
                                  </a:lnTo>
                                  <a:lnTo>
                                    <a:pt x="113" y="48"/>
                                  </a:lnTo>
                                  <a:lnTo>
                                    <a:pt x="122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1" y="63"/>
                                  </a:lnTo>
                                  <a:lnTo>
                                    <a:pt x="132" y="68"/>
                                  </a:lnTo>
                                  <a:lnTo>
                                    <a:pt x="132" y="80"/>
                                  </a:lnTo>
                                  <a:lnTo>
                                    <a:pt x="131" y="85"/>
                                  </a:lnTo>
                                  <a:lnTo>
                                    <a:pt x="129" y="89"/>
                                  </a:lnTo>
                                  <a:lnTo>
                                    <a:pt x="128" y="93"/>
                                  </a:lnTo>
                                  <a:lnTo>
                                    <a:pt x="125" y="96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9" y="107"/>
                                  </a:lnTo>
                                  <a:lnTo>
                                    <a:pt x="91" y="107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189" y="105"/>
                                  </a:lnTo>
                                  <a:lnTo>
                                    <a:pt x="196" y="87"/>
                                  </a:lnTo>
                                  <a:lnTo>
                                    <a:pt x="198" y="65"/>
                                  </a:lnTo>
                                  <a:lnTo>
                                    <a:pt x="198" y="52"/>
                                  </a:lnTo>
                                  <a:lnTo>
                                    <a:pt x="19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6533113" name="Group 54"/>
                        <wpg:cNvGrpSpPr>
                          <a:grpSpLocks/>
                        </wpg:cNvGrpSpPr>
                        <wpg:grpSpPr bwMode="auto">
                          <a:xfrm>
                            <a:off x="4127" y="249"/>
                            <a:ext cx="227" cy="240"/>
                            <a:chOff x="4127" y="249"/>
                            <a:chExt cx="227" cy="240"/>
                          </a:xfrm>
                        </wpg:grpSpPr>
                        <wps:wsp>
                          <wps:cNvPr id="1526954903" name="Freeform 55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87 w 227"/>
                                <a:gd name="T1" fmla="*/ 0 h 240"/>
                                <a:gd name="T2" fmla="*/ 0 w 227"/>
                                <a:gd name="T3" fmla="*/ 0 h 240"/>
                                <a:gd name="T4" fmla="*/ 0 w 227"/>
                                <a:gd name="T5" fmla="*/ 239 h 240"/>
                                <a:gd name="T6" fmla="*/ 87 w 227"/>
                                <a:gd name="T7" fmla="*/ 239 h 240"/>
                                <a:gd name="T8" fmla="*/ 105 w 227"/>
                                <a:gd name="T9" fmla="*/ 239 h 240"/>
                                <a:gd name="T10" fmla="*/ 124 w 227"/>
                                <a:gd name="T11" fmla="*/ 236 h 240"/>
                                <a:gd name="T12" fmla="*/ 147 w 227"/>
                                <a:gd name="T13" fmla="*/ 232 h 240"/>
                                <a:gd name="T14" fmla="*/ 164 w 227"/>
                                <a:gd name="T15" fmla="*/ 224 h 240"/>
                                <a:gd name="T16" fmla="*/ 186 w 227"/>
                                <a:gd name="T17" fmla="*/ 210 h 240"/>
                                <a:gd name="T18" fmla="*/ 200 w 227"/>
                                <a:gd name="T19" fmla="*/ 196 h 240"/>
                                <a:gd name="T20" fmla="*/ 203 w 227"/>
                                <a:gd name="T21" fmla="*/ 191 h 240"/>
                                <a:gd name="T22" fmla="*/ 63 w 227"/>
                                <a:gd name="T23" fmla="*/ 191 h 240"/>
                                <a:gd name="T24" fmla="*/ 63 w 227"/>
                                <a:gd name="T25" fmla="*/ 47 h 240"/>
                                <a:gd name="T26" fmla="*/ 204 w 227"/>
                                <a:gd name="T27" fmla="*/ 47 h 240"/>
                                <a:gd name="T28" fmla="*/ 200 w 227"/>
                                <a:gd name="T29" fmla="*/ 42 h 240"/>
                                <a:gd name="T30" fmla="*/ 186 w 227"/>
                                <a:gd name="T31" fmla="*/ 28 h 240"/>
                                <a:gd name="T32" fmla="*/ 168 w 227"/>
                                <a:gd name="T33" fmla="*/ 15 h 240"/>
                                <a:gd name="T34" fmla="*/ 152 w 227"/>
                                <a:gd name="T35" fmla="*/ 9 h 240"/>
                                <a:gd name="T36" fmla="*/ 128 w 227"/>
                                <a:gd name="T37" fmla="*/ 3 h 240"/>
                                <a:gd name="T38" fmla="*/ 108 w 227"/>
                                <a:gd name="T39" fmla="*/ 0 h 240"/>
                                <a:gd name="T40" fmla="*/ 87 w 227"/>
                                <a:gd name="T41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87" y="239"/>
                                  </a:lnTo>
                                  <a:lnTo>
                                    <a:pt x="105" y="239"/>
                                  </a:lnTo>
                                  <a:lnTo>
                                    <a:pt x="124" y="236"/>
                                  </a:lnTo>
                                  <a:lnTo>
                                    <a:pt x="147" y="232"/>
                                  </a:lnTo>
                                  <a:lnTo>
                                    <a:pt x="164" y="224"/>
                                  </a:lnTo>
                                  <a:lnTo>
                                    <a:pt x="186" y="210"/>
                                  </a:lnTo>
                                  <a:lnTo>
                                    <a:pt x="200" y="196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63" y="191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204" y="47"/>
                                  </a:lnTo>
                                  <a:lnTo>
                                    <a:pt x="200" y="42"/>
                                  </a:lnTo>
                                  <a:lnTo>
                                    <a:pt x="186" y="28"/>
                                  </a:lnTo>
                                  <a:lnTo>
                                    <a:pt x="168" y="15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6856445" name="Freeform 56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204 w 227"/>
                                <a:gd name="T1" fmla="*/ 47 h 240"/>
                                <a:gd name="T2" fmla="*/ 91 w 227"/>
                                <a:gd name="T3" fmla="*/ 47 h 240"/>
                                <a:gd name="T4" fmla="*/ 101 w 227"/>
                                <a:gd name="T5" fmla="*/ 48 h 240"/>
                                <a:gd name="T6" fmla="*/ 107 w 227"/>
                                <a:gd name="T7" fmla="*/ 49 h 240"/>
                                <a:gd name="T8" fmla="*/ 113 w 227"/>
                                <a:gd name="T9" fmla="*/ 50 h 240"/>
                                <a:gd name="T10" fmla="*/ 120 w 227"/>
                                <a:gd name="T11" fmla="*/ 52 h 240"/>
                                <a:gd name="T12" fmla="*/ 126 w 227"/>
                                <a:gd name="T13" fmla="*/ 55 h 240"/>
                                <a:gd name="T14" fmla="*/ 138 w 227"/>
                                <a:gd name="T15" fmla="*/ 61 h 240"/>
                                <a:gd name="T16" fmla="*/ 146 w 227"/>
                                <a:gd name="T17" fmla="*/ 70 h 240"/>
                                <a:gd name="T18" fmla="*/ 152 w 227"/>
                                <a:gd name="T19" fmla="*/ 80 h 240"/>
                                <a:gd name="T20" fmla="*/ 157 w 227"/>
                                <a:gd name="T21" fmla="*/ 91 h 240"/>
                                <a:gd name="T22" fmla="*/ 160 w 227"/>
                                <a:gd name="T23" fmla="*/ 104 h 240"/>
                                <a:gd name="T24" fmla="*/ 160 w 227"/>
                                <a:gd name="T25" fmla="*/ 134 h 240"/>
                                <a:gd name="T26" fmla="*/ 158 w 227"/>
                                <a:gd name="T27" fmla="*/ 147 h 240"/>
                                <a:gd name="T28" fmla="*/ 153 w 227"/>
                                <a:gd name="T29" fmla="*/ 158 h 240"/>
                                <a:gd name="T30" fmla="*/ 148 w 227"/>
                                <a:gd name="T31" fmla="*/ 168 h 240"/>
                                <a:gd name="T32" fmla="*/ 140 w 227"/>
                                <a:gd name="T33" fmla="*/ 176 h 240"/>
                                <a:gd name="T34" fmla="*/ 129 w 227"/>
                                <a:gd name="T35" fmla="*/ 183 h 240"/>
                                <a:gd name="T36" fmla="*/ 123 w 227"/>
                                <a:gd name="T37" fmla="*/ 186 h 240"/>
                                <a:gd name="T38" fmla="*/ 116 w 227"/>
                                <a:gd name="T39" fmla="*/ 188 h 240"/>
                                <a:gd name="T40" fmla="*/ 109 w 227"/>
                                <a:gd name="T41" fmla="*/ 190 h 240"/>
                                <a:gd name="T42" fmla="*/ 103 w 227"/>
                                <a:gd name="T43" fmla="*/ 191 h 240"/>
                                <a:gd name="T44" fmla="*/ 93 w 227"/>
                                <a:gd name="T45" fmla="*/ 191 h 240"/>
                                <a:gd name="T46" fmla="*/ 203 w 227"/>
                                <a:gd name="T47" fmla="*/ 191 h 240"/>
                                <a:gd name="T48" fmla="*/ 212 w 227"/>
                                <a:gd name="T49" fmla="*/ 178 h 240"/>
                                <a:gd name="T50" fmla="*/ 220 w 227"/>
                                <a:gd name="T51" fmla="*/ 160 h 240"/>
                                <a:gd name="T52" fmla="*/ 225 w 227"/>
                                <a:gd name="T53" fmla="*/ 141 h 240"/>
                                <a:gd name="T54" fmla="*/ 226 w 227"/>
                                <a:gd name="T55" fmla="*/ 120 h 240"/>
                                <a:gd name="T56" fmla="*/ 226 w 227"/>
                                <a:gd name="T57" fmla="*/ 115 h 240"/>
                                <a:gd name="T58" fmla="*/ 224 w 227"/>
                                <a:gd name="T59" fmla="*/ 95 h 240"/>
                                <a:gd name="T60" fmla="*/ 219 w 227"/>
                                <a:gd name="T61" fmla="*/ 76 h 240"/>
                                <a:gd name="T62" fmla="*/ 211 w 227"/>
                                <a:gd name="T63" fmla="*/ 58 h 240"/>
                                <a:gd name="T64" fmla="*/ 204 w 227"/>
                                <a:gd name="T65" fmla="*/ 47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204" y="47"/>
                                  </a:moveTo>
                                  <a:lnTo>
                                    <a:pt x="91" y="47"/>
                                  </a:lnTo>
                                  <a:lnTo>
                                    <a:pt x="101" y="4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13" y="5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8" y="61"/>
                                  </a:lnTo>
                                  <a:lnTo>
                                    <a:pt x="146" y="70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57" y="91"/>
                                  </a:lnTo>
                                  <a:lnTo>
                                    <a:pt x="160" y="104"/>
                                  </a:lnTo>
                                  <a:lnTo>
                                    <a:pt x="160" y="134"/>
                                  </a:lnTo>
                                  <a:lnTo>
                                    <a:pt x="158" y="147"/>
                                  </a:lnTo>
                                  <a:lnTo>
                                    <a:pt x="153" y="158"/>
                                  </a:lnTo>
                                  <a:lnTo>
                                    <a:pt x="148" y="168"/>
                                  </a:lnTo>
                                  <a:lnTo>
                                    <a:pt x="140" y="176"/>
                                  </a:lnTo>
                                  <a:lnTo>
                                    <a:pt x="129" y="183"/>
                                  </a:lnTo>
                                  <a:lnTo>
                                    <a:pt x="123" y="186"/>
                                  </a:lnTo>
                                  <a:lnTo>
                                    <a:pt x="116" y="188"/>
                                  </a:lnTo>
                                  <a:lnTo>
                                    <a:pt x="109" y="190"/>
                                  </a:lnTo>
                                  <a:lnTo>
                                    <a:pt x="103" y="191"/>
                                  </a:lnTo>
                                  <a:lnTo>
                                    <a:pt x="93" y="191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212" y="178"/>
                                  </a:lnTo>
                                  <a:lnTo>
                                    <a:pt x="220" y="160"/>
                                  </a:lnTo>
                                  <a:lnTo>
                                    <a:pt x="225" y="141"/>
                                  </a:lnTo>
                                  <a:lnTo>
                                    <a:pt x="226" y="120"/>
                                  </a:lnTo>
                                  <a:lnTo>
                                    <a:pt x="226" y="115"/>
                                  </a:lnTo>
                                  <a:lnTo>
                                    <a:pt x="224" y="95"/>
                                  </a:lnTo>
                                  <a:lnTo>
                                    <a:pt x="219" y="76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20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5AB9F" id="Group 39" o:spid="_x0000_s1026" style="position:absolute;margin-left:145.95pt;margin-top:10.55pt;width:71.8pt;height:14.15pt;z-index:-251663360;mso-position-horizontal-relative:page" coordorigin="2919,211" coordsize="143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" o:allowincell="f">
                <v:group id="Group 40" o:spid="_x0000_s1027" style="position:absolute;left:2919;top:211;width:387;height:278" coordorigin="2919,211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">
                  <v:shape id="Freeform 41" o:spid="_x0000_s1028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" path="m,l71,277r78,l173,184r-61,l74,,,xe" fillcolor="#db0820" stroked="f">
                    <v:path arrowok="t" o:connecttype="custom" o:connectlocs="0,0;71,277;149,277;173,184;112,184;74,0;0,0" o:connectangles="0,0,0,0,0,0,0"/>
                  </v:shape>
                  <v:shape id="Freeform 42" o:spid="_x0000_s1029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" path="m255,107r-63,l237,277r78,l339,183r-66,l255,107xe" fillcolor="#db0820" stroked="f">
                    <v:path arrowok="t" o:connecttype="custom" o:connectlocs="255,107;192,107;237,277;315,277;339,183;273,183;255,107" o:connectangles="0,0,0,0,0,0,0"/>
                  </v:shape>
                  <v:shape id="Freeform 43" o:spid="_x0000_s1030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" path="m229,l160,,112,184r61,l192,107r63,l229,xe" fillcolor="#db0820" stroked="f">
                    <v:path arrowok="t" o:connecttype="custom" o:connectlocs="229,0;160,0;112,184;173,184;192,107;255,107;229,0" o:connectangles="0,0,0,0,0,0,0"/>
                  </v:shape>
                  <v:shape id="Freeform 44" o:spid="_x0000_s1031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" path="m386,l314,,273,183r66,l386,xe" fillcolor="#db0820" stroked="f">
                    <v:path arrowok="t" o:connecttype="custom" o:connectlocs="386,0;314,0;273,183;339,183;386,0" o:connectangles="0,0,0,0,0"/>
                  </v:shape>
                </v:group>
                <v:group id="Group 45" o:spid="_x0000_s1032" style="position:absolute;left:3321;top:245;width:248;height:249" coordorigin="3321,245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">
                  <v:shape id="Freeform 46" o:spid="_x0000_s1033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" path="m104,l83,3,64,10,47,20,32,32,20,47,11,63,5,82,1,103,,127r1,21l6,168r7,18l23,203r14,16l51,230r16,8l86,244r23,3l135,248r19,-3l172,240r18,-9l207,219r17,-17l226,200r-110,l108,198,95,192r-6,-4l78,176r-4,-8l71,158r-3,-9l66,137r,-27l68,98,71,88,74,78r5,-8l89,58r6,-4l109,49r7,-2l224,47r-4,-6l204,24,191,15,174,8,155,3,131,,104,xe" fillcolor="#db0820" stroked="f">
                    <v:path arrowok="t" o:connecttype="custom" o:connectlocs="104,0;83,3;64,10;47,20;32,32;20,47;11,63;5,82;1,103;0,127;1,148;6,168;13,186;23,203;37,219;51,230;67,238;86,244;109,247;135,248;154,245;172,240;190,231;207,219;224,202;226,200;116,200;108,198;95,192;89,188;78,176;74,168;71,158;68,149;66,137;66,110;68,98;71,88;74,78;79,70;89,58;95,54;109,49;116,47;224,47;220,41;204,24;191,15;174,8;155,3;131,0;104,0" o:connectangles="0,0,0,0,0,0,0,0,0,0,0,0,0,0,0,0,0,0,0,0,0,0,0,0,0,0,0,0,0,0,0,0,0,0,0,0,0,0,0,0,0,0,0,0,0,0,0,0,0,0,0,0"/>
                  </v:shape>
                  <v:shape id="Freeform 47" o:spid="_x0000_s1034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" path="m224,47r-93,l138,49r13,5l157,59r11,12l172,79r6,19l180,110r,27l179,147r-6,19l169,175r-11,13l152,192r-7,3l138,198r-7,2l226,200r8,-15l241,167r4,-21l247,123r,-8l244,95,239,76,231,58,224,47xe" fillcolor="#db0820" stroked="f">
                    <v:path arrowok="t" o:connecttype="custom" o:connectlocs="224,47;131,47;138,49;151,54;157,59;168,71;172,79;178,98;180,110;180,137;179,147;173,166;169,175;158,188;152,192;145,195;138,198;131,200;226,200;234,185;241,167;245,146;247,123;247,115;244,95;239,76;231,58;224,47" o:connectangles="0,0,0,0,0,0,0,0,0,0,0,0,0,0,0,0,0,0,0,0,0,0,0,0,0,0,0,0"/>
                  </v:shape>
                </v:group>
                <v:shape id="Freeform 48" o:spid="_x0000_s1035" style="position:absolute;left:3906;top:464;width:174;height:20;visibility:visible;mso-wrap-style:square;v-text-anchor:top" coordsize="1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" path="m,l173,e" filled="f" strokecolor="#db0820" strokeweight=".84664mm">
                  <v:path arrowok="t" o:connecttype="custom" o:connectlocs="0,0;173,0" o:connectangles="0,0"/>
                </v:shape>
                <v:shape id="Freeform 49" o:spid="_x0000_s1036" style="position:absolute;left:3938;top:248;width:20;height:192;visibility:visible;mso-wrap-style:square;v-text-anchor:top" coordsize="2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" path="m,l,192e" filled="f" strokecolor="#db0820" strokeweight="1.1345mm">
                  <v:path arrowok="t" o:connecttype="custom" o:connectlocs="0,0;0,192" o:connectangles="0,0"/>
                </v:shape>
                <v:group id="Group 50" o:spid="_x0000_s1037" style="position:absolute;left:3619;top:249;width:233;height:240" coordorigin="3619,249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">
                  <v:shape id="Freeform 51" o:spid="_x0000_s1038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" path="m117,l,,,239r64,l64,153r109,l160,133r15,-12l187,107r-123,l64,46r132,l195,42r-5,-9l185,25r-7,-7l160,7,150,4,130,,117,xe" fillcolor="#db0820" stroked="f">
                    <v:path arrowok="t" o:connecttype="custom" o:connectlocs="117,0;0,0;0,239;64,239;64,153;173,153;160,133;175,121;187,107;64,107;64,46;196,46;195,42;190,33;185,25;178,18;160,7;150,4;130,0;117,0" o:connectangles="0,0,0,0,0,0,0,0,0,0,0,0,0,0,0,0,0,0,0,0"/>
                  </v:shape>
                  <v:shape id="Freeform 52" o:spid="_x0000_s1039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" path="m173,153r-84,l154,239r78,l173,153xe" fillcolor="#db0820" stroked="f">
                    <v:path arrowok="t" o:connecttype="custom" o:connectlocs="173,153;89,153;154,239;232,239;173,153" o:connectangles="0,0,0,0,0"/>
                  </v:shape>
                  <v:shape id="Freeform 53" o:spid="_x0000_s1040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" path="m196,46l64,46r34,l103,47r5,l113,48r9,4l126,55r5,8l132,68r,12l131,85r-2,4l128,93r-3,3l121,99r-5,4l111,105r-12,2l91,107r96,l189,105r7,-18l198,65r,-13l196,46xe" fillcolor="#db0820" stroked="f">
                    <v:path arrowok="t" o:connecttype="custom" o:connectlocs="196,46;64,46;98,46;103,47;108,47;113,48;122,52;126,55;131,63;132,68;132,80;131,85;129,89;128,93;125,96;121,99;116,103;111,105;99,107;91,107;187,107;189,105;196,87;198,65;198,52;196,46" o:connectangles="0,0,0,0,0,0,0,0,0,0,0,0,0,0,0,0,0,0,0,0,0,0,0,0,0,0"/>
                  </v:shape>
                </v:group>
                <v:group id="Group 54" o:spid="_x0000_s1041" style="position:absolute;left:4127;top:249;width:227;height:240" coordorigin="4127,249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">
                  <v:shape id="Freeform 55" o:spid="_x0000_s1042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" path="m87,l,,,239r87,l105,239r19,-3l147,232r17,-8l186,210r14,-14l203,191r-140,l63,47r141,l200,42,186,28,168,15,152,9,128,3,108,,87,xe" fillcolor="#db0820" stroked="f">
                    <v:path arrowok="t" o:connecttype="custom" o:connectlocs="87,0;0,0;0,239;87,239;105,239;124,236;147,232;164,224;186,210;200,196;203,191;63,191;63,47;204,47;200,42;186,28;168,15;152,9;128,3;108,0;87,0" o:connectangles="0,0,0,0,0,0,0,0,0,0,0,0,0,0,0,0,0,0,0,0,0"/>
                  </v:shape>
                  <v:shape id="Freeform 56" o:spid="_x0000_s1043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" path="m204,47l91,47r10,1l107,49r6,1l120,52r6,3l138,61r8,9l152,80r5,11l160,104r,30l158,147r-5,11l148,168r-8,8l129,183r-6,3l116,188r-7,2l103,191r-10,l203,191r9,-13l220,160r5,-19l226,120r,-5l224,95,219,76,211,58,204,47xe" fillcolor="#db0820" stroked="f">
                    <v:path arrowok="t" o:connecttype="custom" o:connectlocs="204,47;91,47;101,48;107,49;113,50;120,52;126,55;138,61;146,70;152,80;157,91;160,104;160,134;158,147;153,158;148,168;140,176;129,183;123,186;116,188;109,190;103,191;93,191;203,191;212,178;220,160;225,141;226,120;226,115;224,95;219,76;211,58;204,47" o:connectangles="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0F0907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14:paraId="01077636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410D9C" w14:paraId="01077639" w14:textId="77777777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01077637" w14:textId="77777777" w:rsidR="00410D9C" w:rsidRDefault="000F0907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01077638" w14:textId="77777777" w:rsidR="00410D9C" w:rsidRDefault="009F4DDB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Meat Packer</w:t>
            </w:r>
          </w:p>
        </w:tc>
      </w:tr>
      <w:tr w:rsidR="00410D9C" w14:paraId="0107763C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0107763A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0107763B" w14:textId="77777777" w:rsidR="00410D9C" w:rsidRDefault="00410D9C"/>
        </w:tc>
      </w:tr>
      <w:tr w:rsidR="00410D9C" w14:paraId="0107763F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0107763D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0107763E" w14:textId="77777777" w:rsidR="00410D9C" w:rsidRDefault="00410D9C"/>
        </w:tc>
      </w:tr>
      <w:tr w:rsidR="00410D9C" w14:paraId="01077642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01077640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01077641" w14:textId="77777777" w:rsidR="00410D9C" w:rsidRDefault="00FE4EDF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Senior Meat Packer</w:t>
            </w:r>
          </w:p>
        </w:tc>
      </w:tr>
      <w:tr w:rsidR="00410D9C" w14:paraId="01077646" w14:textId="77777777" w:rsidTr="009F4DDB">
        <w:trPr>
          <w:trHeight w:hRule="exact" w:val="94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01077643" w14:textId="77777777"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01077644" w14:textId="77777777" w:rsidR="009F4DDB" w:rsidRPr="009F4DDB" w:rsidRDefault="009F4DDB" w:rsidP="009F4DDB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  <w:lang w:val="en-GB"/>
              </w:rPr>
            </w:pPr>
            <w:r>
              <w:rPr>
                <w:rFonts w:ascii="Avenir" w:hAnsi="Avenir"/>
                <w:sz w:val="18"/>
                <w:szCs w:val="18"/>
                <w:lang w:val="en-GB"/>
              </w:rPr>
              <w:t>The primary role of the</w:t>
            </w:r>
            <w:r w:rsidRPr="009F4DDB">
              <w:rPr>
                <w:rFonts w:ascii="Avenir" w:hAnsi="Avenir"/>
                <w:sz w:val="18"/>
                <w:szCs w:val="18"/>
                <w:lang w:val="en-GB"/>
              </w:rPr>
              <w:t xml:space="preserve"> Meat Packer is to pack, present and merchandise to ensure that a maximum range and </w:t>
            </w:r>
            <w:proofErr w:type="gramStart"/>
            <w:r w:rsidRPr="009F4DDB">
              <w:rPr>
                <w:rFonts w:ascii="Avenir" w:hAnsi="Avenir"/>
                <w:sz w:val="18"/>
                <w:szCs w:val="18"/>
                <w:lang w:val="en-GB"/>
              </w:rPr>
              <w:t>sufficient quantity of</w:t>
            </w:r>
            <w:proofErr w:type="gramEnd"/>
            <w:r w:rsidRPr="009F4DDB">
              <w:rPr>
                <w:rFonts w:ascii="Avenir" w:hAnsi="Avenir"/>
                <w:sz w:val="18"/>
                <w:szCs w:val="18"/>
                <w:lang w:val="en-GB"/>
              </w:rPr>
              <w:t xml:space="preserve"> product is available for sale at the correct price at all times, as well as keeping the department clean, attractively presented, and assist the department to meet its legislative requirements.</w:t>
            </w:r>
          </w:p>
          <w:p w14:paraId="01077645" w14:textId="77777777" w:rsidR="00410D9C" w:rsidRPr="000F0907" w:rsidRDefault="00410D9C" w:rsidP="009F4DDB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</w:p>
        </w:tc>
      </w:tr>
      <w:tr w:rsidR="00410D9C" w14:paraId="01077649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01077647" w14:textId="77777777" w:rsidR="00410D9C" w:rsidRDefault="000F0907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01077648" w14:textId="77777777" w:rsidR="00410D9C" w:rsidRDefault="00410D9C"/>
        </w:tc>
      </w:tr>
      <w:tr w:rsidR="00410D9C" w14:paraId="0107764C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0107764A" w14:textId="77777777"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14:paraId="0107764B" w14:textId="77777777" w:rsidR="00410D9C" w:rsidRDefault="00410D9C"/>
        </w:tc>
      </w:tr>
    </w:tbl>
    <w:p w14:paraId="0107764D" w14:textId="77777777" w:rsidR="00410D9C" w:rsidRDefault="00410D9C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0107764E" w14:textId="043967FB" w:rsidR="00410D9C" w:rsidRDefault="00DA011A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010776B0" wp14:editId="7D3C0FDC">
                <wp:extent cx="6148705" cy="236855"/>
                <wp:effectExtent l="635" t="6985" r="3810" b="3810"/>
                <wp:docPr id="46864657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667815717" name="Freeform 58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893396" name="Freeform 59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15063" name="Freeform 60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886081" name="Freeform 61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700225" name="Freeform 62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02548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776C2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REPO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TING STRUCTURE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776B0" id="Group 57" o:spid="_x0000_s102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">
                <v:shape id="Freeform 58" o:spid="_x0000_s1027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" path="m,l9592,r,327l,327,,xe" fillcolor="#e52713" stroked="f">
                  <v:path arrowok="t" o:connecttype="custom" o:connectlocs="0,0;9592,0;9592,327;0,327;0,0" o:connectangles="0,0,0,0,0"/>
                </v:shape>
                <v:shape id="Freeform 59" o:spid="_x0000_s1028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" path="m,l9637,e" filled="f" strokecolor="white" strokeweight="2.25pt">
                  <v:path arrowok="t" o:connecttype="custom" o:connectlocs="0,0;9637,0" o:connectangles="0,0"/>
                </v:shape>
                <v:shape id="Freeform 60" o:spid="_x0000_s1029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" path="m,282l,e" filled="f" strokecolor="white" strokeweight="2.25pt">
                  <v:path arrowok="t" o:connecttype="custom" o:connectlocs="0,282;0,0" o:connectangles="0,0"/>
                </v:shape>
                <v:shape id="Freeform 61" o:spid="_x0000_s1030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" path="m,282l,e" filled="f" strokecolor="white" strokeweight="2.25pt">
                  <v:path arrowok="t" o:connecttype="custom" o:connectlocs="0,282;0,0" o:connectangles="0,0"/>
                </v:shape>
                <v:shape id="Freeform 62" o:spid="_x0000_s1031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2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" filled="f" stroked="f">
                  <v:textbox inset="0,0,0,0">
                    <w:txbxContent>
                      <w:p w14:paraId="010776C2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REPO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TING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07764F" w14:textId="77777777" w:rsidR="000F0907" w:rsidRPr="000F0907" w:rsidRDefault="000F0907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</w:p>
    <w:p w14:paraId="01077650" w14:textId="25C0B037" w:rsidR="00410D9C" w:rsidRDefault="00DA011A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noProof/>
          <w:position w:val="-56"/>
          <w:sz w:val="20"/>
          <w:szCs w:val="20"/>
        </w:rPr>
        <w:drawing>
          <wp:inline distT="0" distB="0" distL="0" distR="0" wp14:anchorId="010776B2" wp14:editId="52122A15">
            <wp:extent cx="2745105" cy="1372870"/>
            <wp:effectExtent l="0" t="38100" r="0" b="36830"/>
            <wp:docPr id="131" name="Organization Chart 1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1077651" w14:textId="77777777" w:rsidR="000F0907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26"/>
          <w:szCs w:val="26"/>
        </w:rPr>
      </w:pPr>
    </w:p>
    <w:p w14:paraId="01077652" w14:textId="1AF4B638" w:rsidR="00410D9C" w:rsidRDefault="00DA011A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010776B4" wp14:editId="557F97F0">
                <wp:extent cx="6148705" cy="236855"/>
                <wp:effectExtent l="635" t="5080" r="3810" b="5715"/>
                <wp:docPr id="132396745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201810192" name="Freeform 89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020923" name="Freeform 90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525211" name="Freeform 91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747611" name="Freeform 92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040566" name="Freeform 93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443252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776C8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REL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776B4" id="Group 88" o:spid="_x0000_s1033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">
                <v:shape id="Freeform 89" o:spid="_x0000_s1034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" path="m,l9592,r,327l,327,,xe" fillcolor="#e52713" stroked="f">
                  <v:path arrowok="t" o:connecttype="custom" o:connectlocs="0,0;9592,0;9592,327;0,327;0,0" o:connectangles="0,0,0,0,0"/>
                </v:shape>
                <v:shape id="Freeform 90" o:spid="_x0000_s1035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 id="Freeform 91" o:spid="_x0000_s1036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" path="m,282l,e" filled="f" strokecolor="white" strokeweight="2.25pt">
                  <v:path arrowok="t" o:connecttype="custom" o:connectlocs="0,282;0,0" o:connectangles="0,0"/>
                </v:shape>
                <v:shape id="Freeform 92" o:spid="_x0000_s1037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" path="m,282l,e" filled="f" strokecolor="white" strokeweight="2.25pt">
                  <v:path arrowok="t" o:connecttype="custom" o:connectlocs="0,282;0,0" o:connectangles="0,0"/>
                </v:shape>
                <v:shape id="Freeform 93" o:spid="_x0000_s1038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" path="m,l9637,e" filled="f" strokecolor="white" strokeweight="2.25pt">
                  <v:path arrowok="t" o:connecttype="custom" o:connectlocs="0,0;9637,0" o:connectangles="0,0"/>
                </v:shape>
                <v:shape id="Text Box 94" o:spid="_x0000_s1039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" filled="f" stroked="f">
                  <v:textbox inset="0,0,0,0">
                    <w:txbxContent>
                      <w:p w14:paraId="010776C8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REL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077653" w14:textId="77777777" w:rsidR="00410D9C" w:rsidRDefault="00410D9C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  <w:sectPr w:rsidR="00410D9C">
          <w:type w:val="continuous"/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01077654" w14:textId="77777777" w:rsidR="00410D9C" w:rsidRDefault="000F0907" w:rsidP="002542D6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t>INTERNAL</w:t>
      </w:r>
    </w:p>
    <w:p w14:paraId="01077655" w14:textId="77777777" w:rsidR="000F0907" w:rsidRPr="000F0907" w:rsidRDefault="000F0907" w:rsidP="008F4C33">
      <w:pPr>
        <w:numPr>
          <w:ilvl w:val="0"/>
          <w:numId w:val="21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01077656" w14:textId="77777777" w:rsidR="000F0907" w:rsidRPr="000F0907" w:rsidRDefault="000F0907" w:rsidP="008F4C33">
      <w:pPr>
        <w:numPr>
          <w:ilvl w:val="0"/>
          <w:numId w:val="21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Department Manager</w:t>
      </w:r>
    </w:p>
    <w:p w14:paraId="01077657" w14:textId="77777777" w:rsidR="000F0907" w:rsidRPr="000F0907" w:rsidRDefault="000F0907" w:rsidP="008F4C33">
      <w:pPr>
        <w:numPr>
          <w:ilvl w:val="0"/>
          <w:numId w:val="21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14:paraId="01077658" w14:textId="77777777" w:rsidR="000F0907" w:rsidRPr="000F0907" w:rsidRDefault="000F0907" w:rsidP="008F4C33">
      <w:pPr>
        <w:numPr>
          <w:ilvl w:val="0"/>
          <w:numId w:val="21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Other store staff</w:t>
      </w:r>
    </w:p>
    <w:p w14:paraId="01077659" w14:textId="77777777" w:rsidR="00410D9C" w:rsidRDefault="000F0907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t>EXTERNAL</w:t>
      </w:r>
    </w:p>
    <w:p w14:paraId="0107765A" w14:textId="77777777" w:rsidR="000F0907" w:rsidRPr="000F0907" w:rsidRDefault="000F0907" w:rsidP="008F4C33">
      <w:pPr>
        <w:pStyle w:val="ListParagraph"/>
        <w:numPr>
          <w:ilvl w:val="0"/>
          <w:numId w:val="22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Foodstuffs’ employees</w:t>
      </w:r>
    </w:p>
    <w:p w14:paraId="0107765B" w14:textId="77777777" w:rsidR="00410D9C" w:rsidRDefault="000F0907" w:rsidP="008F4C33">
      <w:pPr>
        <w:pStyle w:val="ListParagraph"/>
        <w:numPr>
          <w:ilvl w:val="0"/>
          <w:numId w:val="22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Delivery drivers</w:t>
      </w:r>
    </w:p>
    <w:p w14:paraId="0107765C" w14:textId="77777777" w:rsidR="00410D9C" w:rsidRDefault="000F0907" w:rsidP="008F4C33">
      <w:pPr>
        <w:pStyle w:val="ListParagraph"/>
        <w:numPr>
          <w:ilvl w:val="0"/>
          <w:numId w:val="22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Customers</w:t>
      </w:r>
    </w:p>
    <w:p w14:paraId="0107765D" w14:textId="77777777" w:rsidR="00410D9C" w:rsidRDefault="00410D9C">
      <w:pPr>
        <w:pStyle w:val="ListParagraph"/>
        <w:numPr>
          <w:ilvl w:val="0"/>
          <w:numId w:val="10"/>
        </w:numPr>
        <w:tabs>
          <w:tab w:val="left" w:pos="1011"/>
        </w:tabs>
        <w:kinsoku w:val="0"/>
        <w:overflowPunct w:val="0"/>
        <w:spacing w:before="67"/>
        <w:rPr>
          <w:rFonts w:ascii="Avenir" w:hAnsi="Avenir" w:cs="Avenir"/>
          <w:color w:val="000000"/>
          <w:sz w:val="18"/>
          <w:szCs w:val="18"/>
        </w:rPr>
        <w:sectPr w:rsidR="00410D9C">
          <w:type w:val="continuous"/>
          <w:pgSz w:w="11910" w:h="16840"/>
          <w:pgMar w:top="580" w:right="880" w:bottom="280" w:left="880" w:header="720" w:footer="720" w:gutter="0"/>
          <w:cols w:num="2" w:space="720" w:equalWidth="0">
            <w:col w:w="2819" w:space="785"/>
            <w:col w:w="6546"/>
          </w:cols>
          <w:noEndnote/>
        </w:sectPr>
      </w:pPr>
    </w:p>
    <w:p w14:paraId="0107765E" w14:textId="77777777" w:rsidR="008F4C33" w:rsidRDefault="008F4C33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0107765F" w14:textId="054EE615" w:rsidR="00410D9C" w:rsidRDefault="00DA011A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010776B6" wp14:editId="43E6B8DE">
                <wp:extent cx="6148705" cy="236855"/>
                <wp:effectExtent l="635" t="4445" r="3810" b="6350"/>
                <wp:docPr id="55368542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291423464" name="Freeform 100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649492" name="Freeform 101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943411" name="Freeform 102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547484" name="Freeform 103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360001" name="Freeform 104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475194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776C9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ACCOUN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776B6" id="Group 99" o:spid="_x0000_s1040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">
                <v:shape id="Freeform 100" o:spid="_x0000_s1041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" path="m,l9592,r,327l,327,,xe" fillcolor="#e52713" stroked="f">
                  <v:path arrowok="t" o:connecttype="custom" o:connectlocs="0,0;9592,0;9592,327;0,327;0,0" o:connectangles="0,0,0,0,0"/>
                </v:shape>
                <v:shape id="Freeform 101" o:spid="_x0000_s1042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 id="Freeform 102" o:spid="_x0000_s1043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" path="m,282l,e" filled="f" strokecolor="white" strokeweight="2.25pt">
                  <v:path arrowok="t" o:connecttype="custom" o:connectlocs="0,282;0,0" o:connectangles="0,0"/>
                </v:shape>
                <v:shape id="Freeform 103" o:spid="_x0000_s1044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" path="m,282l,e" filled="f" strokecolor="white" strokeweight="2.25pt">
                  <v:path arrowok="t" o:connecttype="custom" o:connectlocs="0,282;0,0" o:connectangles="0,0"/>
                </v:shape>
                <v:shape id="Freeform 104" o:spid="_x0000_s1045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 id="Text Box 105" o:spid="_x0000_s1046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" filled="f" stroked="f">
                  <v:textbox inset="0,0,0,0">
                    <w:txbxContent>
                      <w:p w14:paraId="010776C9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ACCOUN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10D9C" w14:paraId="01077669" w14:textId="77777777" w:rsidTr="00632146">
        <w:trPr>
          <w:trHeight w:hRule="exact" w:val="279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01077660" w14:textId="77777777" w:rsidR="00410D9C" w:rsidRDefault="000F0907" w:rsidP="008F4C33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01077661" w14:textId="77777777" w:rsidR="002542D6" w:rsidRPr="00B412F9" w:rsidRDefault="009F4DDB" w:rsidP="008F4C33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before="48"/>
              <w:ind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Tasks required of a Meat Packer</w:t>
            </w:r>
            <w:r w:rsidR="002542D6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including (but not limited to):</w:t>
            </w:r>
          </w:p>
          <w:p w14:paraId="01077662" w14:textId="77777777" w:rsidR="009F4DDB" w:rsidRPr="009F4DDB" w:rsidRDefault="009F4DDB" w:rsidP="009F4DDB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0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Ensuring all meat displayed in the case is correctly trayed, wrapped and labelled.</w:t>
            </w:r>
          </w:p>
          <w:p w14:paraId="01077663" w14:textId="77777777" w:rsidR="009F4DDB" w:rsidRPr="009F4DDB" w:rsidRDefault="009F4DDB" w:rsidP="009F4DDB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085"/>
              <w:rPr>
                <w:rFonts w:ascii="Arial" w:hAnsi="Arial" w:cs="Arial"/>
                <w:sz w:val="18"/>
                <w:szCs w:val="18"/>
              </w:rPr>
            </w:pPr>
            <w:r w:rsidRPr="00045E2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ssisting with customer enquiries.</w:t>
            </w:r>
          </w:p>
          <w:p w14:paraId="01077664" w14:textId="77777777" w:rsidR="009F4DDB" w:rsidRPr="009F4DDB" w:rsidRDefault="009F4DDB" w:rsidP="009F4DDB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0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Ensuring the meat cases and freezers are appropriately stocked and relevant merchandising standards are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maintained at all times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1077665" w14:textId="77777777" w:rsidR="009F4DDB" w:rsidRPr="009F4DDB" w:rsidRDefault="009F4DDB" w:rsidP="009F4DDB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0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Assisting in e</w:t>
            </w:r>
            <w:r w:rsidRPr="00045E23">
              <w:rPr>
                <w:rFonts w:ascii="Arial" w:hAnsi="Arial" w:cs="Arial"/>
                <w:sz w:val="18"/>
                <w:szCs w:val="18"/>
              </w:rPr>
              <w:t>nsur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045E23">
              <w:rPr>
                <w:rFonts w:ascii="Arial" w:hAnsi="Arial" w:cs="Arial"/>
                <w:sz w:val="18"/>
                <w:szCs w:val="18"/>
              </w:rPr>
              <w:t xml:space="preserve"> 100% pr</w:t>
            </w:r>
            <w:r>
              <w:rPr>
                <w:rFonts w:ascii="Arial" w:hAnsi="Arial" w:cs="Arial"/>
                <w:sz w:val="18"/>
                <w:szCs w:val="18"/>
              </w:rPr>
              <w:t xml:space="preserve">ice integrity in the department including ensuring all ticketing is changed over appropriately and special tickets are appropriately displayed on a weekly basis. </w:t>
            </w:r>
          </w:p>
          <w:p w14:paraId="01077666" w14:textId="77777777" w:rsidR="009F4DDB" w:rsidRPr="009F4DDB" w:rsidRDefault="009F4DDB" w:rsidP="009F4DDB">
            <w:pPr>
              <w:pStyle w:val="TableParagraph"/>
              <w:numPr>
                <w:ilvl w:val="0"/>
                <w:numId w:val="19"/>
              </w:numPr>
              <w:tabs>
                <w:tab w:val="left" w:pos="758"/>
              </w:tabs>
              <w:kinsoku w:val="0"/>
              <w:overflowPunct w:val="0"/>
              <w:ind w:left="1085"/>
              <w:rPr>
                <w:rFonts w:ascii="Avenir" w:hAnsi="Avenir"/>
                <w:sz w:val="18"/>
                <w:szCs w:val="18"/>
                <w:lang w:val="en-GB"/>
              </w:rPr>
            </w:pPr>
            <w:r>
              <w:rPr>
                <w:rFonts w:ascii="Avenir" w:hAnsi="Avenir"/>
                <w:sz w:val="18"/>
                <w:szCs w:val="18"/>
                <w:lang w:val="en-GB"/>
              </w:rPr>
              <w:t>Ensuring</w:t>
            </w:r>
            <w:r w:rsidRPr="009F4DDB">
              <w:rPr>
                <w:rFonts w:ascii="Avenir" w:hAnsi="Avenir"/>
                <w:sz w:val="18"/>
                <w:szCs w:val="18"/>
                <w:lang w:val="en-GB"/>
              </w:rPr>
              <w:t xml:space="preserve"> all meat is clearly labelled and packed correctly for sale</w:t>
            </w:r>
          </w:p>
          <w:p w14:paraId="01077667" w14:textId="77777777" w:rsidR="009F4DDB" w:rsidRDefault="009F4DDB" w:rsidP="009F4DDB">
            <w:pPr>
              <w:pStyle w:val="TableParagraph"/>
              <w:numPr>
                <w:ilvl w:val="0"/>
                <w:numId w:val="19"/>
              </w:numPr>
              <w:tabs>
                <w:tab w:val="left" w:pos="758"/>
              </w:tabs>
              <w:kinsoku w:val="0"/>
              <w:overflowPunct w:val="0"/>
              <w:ind w:left="1085"/>
              <w:rPr>
                <w:rFonts w:ascii="Avenir" w:hAnsi="Avenir"/>
                <w:sz w:val="18"/>
                <w:szCs w:val="18"/>
                <w:lang w:val="en-GB"/>
              </w:rPr>
            </w:pPr>
            <w:r>
              <w:rPr>
                <w:rFonts w:ascii="Avenir" w:hAnsi="Avenir"/>
                <w:sz w:val="18"/>
                <w:szCs w:val="18"/>
                <w:lang w:val="en-GB"/>
              </w:rPr>
              <w:t>Assisting</w:t>
            </w:r>
            <w:r w:rsidRPr="009F4DDB">
              <w:rPr>
                <w:rFonts w:ascii="Avenir" w:hAnsi="Avenir"/>
                <w:sz w:val="18"/>
                <w:szCs w:val="18"/>
                <w:lang w:val="en-GB"/>
              </w:rPr>
              <w:t xml:space="preserve"> in ensuring all deliveries are unloaded in a timely fashion thus avoiding wastage.</w:t>
            </w:r>
          </w:p>
          <w:p w14:paraId="01077668" w14:textId="77777777" w:rsidR="00632146" w:rsidRPr="00373CE2" w:rsidRDefault="00632146" w:rsidP="009F4DDB">
            <w:pPr>
              <w:pStyle w:val="TableParagraph"/>
              <w:numPr>
                <w:ilvl w:val="0"/>
                <w:numId w:val="19"/>
              </w:numPr>
              <w:tabs>
                <w:tab w:val="left" w:pos="758"/>
              </w:tabs>
              <w:kinsoku w:val="0"/>
              <w:overflowPunct w:val="0"/>
              <w:ind w:left="1085"/>
              <w:rPr>
                <w:rFonts w:ascii="Avenir" w:hAnsi="Avenir"/>
                <w:sz w:val="18"/>
                <w:szCs w:val="18"/>
                <w:lang w:val="en-GB"/>
              </w:rPr>
            </w:pPr>
            <w:r>
              <w:rPr>
                <w:rFonts w:ascii="Avenir" w:hAnsi="Avenir"/>
                <w:sz w:val="18"/>
                <w:szCs w:val="18"/>
                <w:lang w:val="en-GB"/>
              </w:rPr>
              <w:t xml:space="preserve">Assisting in other areas of the store as required. </w:t>
            </w:r>
          </w:p>
        </w:tc>
      </w:tr>
      <w:tr w:rsidR="00410D9C" w14:paraId="0107766E" w14:textId="77777777" w:rsidTr="008F4C33">
        <w:trPr>
          <w:trHeight w:hRule="exact" w:val="1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0107766A" w14:textId="77777777" w:rsidR="00410D9C" w:rsidRDefault="000F0907" w:rsidP="008F4C33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0107766B" w14:textId="77777777" w:rsidR="000F0907" w:rsidRDefault="000F0907" w:rsidP="008F4C33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before="48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Health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Policy,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Food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Policy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procedures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 store.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07766C" w14:textId="77777777" w:rsidR="000F0907" w:rsidRDefault="000F0907" w:rsidP="008F4C33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Food Safety standards are maintained through completion of appropriate daily, weekly and monthly cleaning.</w:t>
            </w:r>
          </w:p>
          <w:p w14:paraId="0107766D" w14:textId="77777777" w:rsidR="00410D9C" w:rsidRPr="00BF2E78" w:rsidRDefault="00373CE2" w:rsidP="008F4C33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the t</w:t>
            </w:r>
            <w:r w:rsidR="000F0907">
              <w:rPr>
                <w:rFonts w:ascii="Arial" w:hAnsi="Arial" w:cs="Arial"/>
                <w:sz w:val="18"/>
                <w:szCs w:val="18"/>
              </w:rPr>
              <w:t xml:space="preserve">raceability forms as required. </w:t>
            </w:r>
          </w:p>
        </w:tc>
      </w:tr>
      <w:tr w:rsidR="00410D9C" w14:paraId="01077672" w14:textId="77777777" w:rsidTr="000F0907">
        <w:trPr>
          <w:trHeight w:hRule="exact" w:val="71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0107766F" w14:textId="77777777" w:rsidR="00410D9C" w:rsidRDefault="000F0907" w:rsidP="008F4C33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01077670" w14:textId="77777777" w:rsidR="00410D9C" w:rsidRPr="000F0907" w:rsidRDefault="000F0907" w:rsidP="008F4C33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member.</w:t>
            </w:r>
          </w:p>
          <w:p w14:paraId="01077671" w14:textId="77777777" w:rsidR="00410D9C" w:rsidRPr="000F0907" w:rsidRDefault="000F0907" w:rsidP="008F4C33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values.</w:t>
            </w:r>
          </w:p>
        </w:tc>
      </w:tr>
    </w:tbl>
    <w:p w14:paraId="01077673" w14:textId="77777777" w:rsidR="00410D9C" w:rsidRDefault="00410D9C">
      <w:pPr>
        <w:sectPr w:rsidR="00410D9C">
          <w:type w:val="continuous"/>
          <w:pgSz w:w="11910" w:h="16840"/>
          <w:pgMar w:top="580" w:right="880" w:bottom="280" w:left="880" w:header="720" w:footer="720" w:gutter="0"/>
          <w:cols w:space="720" w:equalWidth="0">
            <w:col w:w="10150"/>
          </w:cols>
          <w:noEndnote/>
        </w:sectPr>
      </w:pPr>
    </w:p>
    <w:p w14:paraId="01077674" w14:textId="77777777" w:rsidR="00410D9C" w:rsidRDefault="00410D9C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01077675" w14:textId="230DB4D7" w:rsidR="00410D9C" w:rsidRDefault="00DA011A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010776B8" wp14:editId="05943DA6">
                <wp:extent cx="6148705" cy="236855"/>
                <wp:effectExtent l="635" t="1270" r="3810" b="0"/>
                <wp:docPr id="87829223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663464946" name="Freeform 107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360610" name="Freeform 108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779247" name="Freeform 109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152415" name="Freeform 110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711004" name="Freeform 111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34448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776CA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PERSON SPECIFIC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776B8" id="Group 106" o:spid="_x0000_s1047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">
                <v:shape id="Freeform 107" o:spid="_x0000_s1048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" path="m,l9592,r,327l,327,,xe" fillcolor="#e52713" stroked="f">
                  <v:path arrowok="t" o:connecttype="custom" o:connectlocs="0,0;9592,0;9592,327;0,327;0,0" o:connectangles="0,0,0,0,0"/>
                </v:shape>
                <v:shape id="Freeform 108" o:spid="_x0000_s1049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" path="m,l9637,e" filled="f" strokecolor="white" strokeweight="2.25pt">
                  <v:path arrowok="t" o:connecttype="custom" o:connectlocs="0,0;9637,0" o:connectangles="0,0"/>
                </v:shape>
                <v:shape id="Freeform 109" o:spid="_x0000_s1050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" path="m,282l,e" filled="f" strokecolor="white" strokeweight="2.25pt">
                  <v:path arrowok="t" o:connecttype="custom" o:connectlocs="0,282;0,0" o:connectangles="0,0"/>
                </v:shape>
                <v:shape id="Freeform 110" o:spid="_x0000_s1051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" path="m,282l,e" filled="f" strokecolor="white" strokeweight="2.25pt">
                  <v:path arrowok="t" o:connecttype="custom" o:connectlocs="0,282;0,0" o:connectangles="0,0"/>
                </v:shape>
                <v:shape id="Freeform 111" o:spid="_x0000_s1052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" path="m,l9637,e" filled="f" strokecolor="white" strokeweight="2.25pt">
                  <v:path arrowok="t" o:connecttype="custom" o:connectlocs="0,0;9637,0" o:connectangles="0,0"/>
                </v:shape>
                <v:shape id="Text Box 112" o:spid="_x0000_s1053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" filled="f" stroked="f">
                  <v:textbox inset="0,0,0,0">
                    <w:txbxContent>
                      <w:p w14:paraId="010776CA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PERSON SPECIFIC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410D9C" w14:paraId="0107767E" w14:textId="77777777" w:rsidTr="008F4C33">
        <w:trPr>
          <w:trHeight w:hRule="exact" w:val="2112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1077676" w14:textId="77777777" w:rsidR="00410D9C" w:rsidRDefault="000F0907" w:rsidP="008F4C33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01077677" w14:textId="77777777" w:rsidR="00410D9C" w:rsidRDefault="000F0907" w:rsidP="008F4C33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14:paraId="01077678" w14:textId="77777777" w:rsidR="00410D9C" w:rsidRDefault="000F0907" w:rsidP="008F4C33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01077679" w14:textId="77777777" w:rsidR="00410D9C" w:rsidRDefault="000F0907" w:rsidP="008F4C33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 sensitive manner</w:t>
            </w:r>
          </w:p>
          <w:p w14:paraId="0107767A" w14:textId="188D5F68" w:rsidR="00410D9C" w:rsidRDefault="000F0907" w:rsidP="008F4C33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Is outgoing and </w:t>
            </w:r>
            <w:r w:rsidR="009911F3">
              <w:rPr>
                <w:rFonts w:ascii="Avenir" w:hAnsi="Avenir" w:cs="Avenir"/>
                <w:color w:val="1D1D1B"/>
                <w:sz w:val="18"/>
                <w:szCs w:val="18"/>
              </w:rPr>
              <w:t>supportive,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0107767B" w14:textId="77777777" w:rsidR="00410D9C" w:rsidRDefault="000F0907" w:rsidP="008F4C33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14:paraId="0107767C" w14:textId="77777777" w:rsidR="00410D9C" w:rsidRDefault="000F0907" w:rsidP="008F4C33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0107767D" w14:textId="77777777" w:rsidR="00410D9C" w:rsidRDefault="000F0907" w:rsidP="008F4C33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(staff, suppliers, peers etc)</w:t>
            </w:r>
          </w:p>
        </w:tc>
      </w:tr>
      <w:tr w:rsidR="00410D9C" w14:paraId="01077687" w14:textId="77777777" w:rsidTr="008F4C33">
        <w:trPr>
          <w:trHeight w:hRule="exact" w:val="2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107767F" w14:textId="77777777" w:rsidR="00410D9C" w:rsidRDefault="000F0907" w:rsidP="008F4C33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01077680" w14:textId="77777777" w:rsidR="00410D9C" w:rsidRDefault="000F0907" w:rsidP="008F4C33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01077681" w14:textId="325EB1D3" w:rsidR="00410D9C" w:rsidRDefault="000F0907" w:rsidP="008F4C33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 w:rsidR="009911F3">
              <w:rPr>
                <w:rFonts w:ascii="Avenir" w:hAnsi="Avenir" w:cs="Avenir"/>
                <w:color w:val="1D1D1B"/>
                <w:sz w:val="18"/>
                <w:szCs w:val="18"/>
              </w:rPr>
              <w:t>customer,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&amp; expectations</w:t>
            </w:r>
          </w:p>
          <w:p w14:paraId="01077682" w14:textId="77777777" w:rsidR="00410D9C" w:rsidRDefault="000F0907" w:rsidP="008F4C33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14:paraId="01077683" w14:textId="7226CC96" w:rsidR="00410D9C" w:rsidRDefault="000F0907" w:rsidP="008F4C33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="009911F3">
              <w:rPr>
                <w:rFonts w:ascii="Avenir" w:hAnsi="Avenir" w:cs="Avenir"/>
                <w:color w:val="1D1D1B"/>
                <w:sz w:val="18"/>
                <w:szCs w:val="18"/>
              </w:rPr>
              <w:t>customers,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14:paraId="01077684" w14:textId="77777777" w:rsidR="00410D9C" w:rsidRDefault="000F0907" w:rsidP="008F4C33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14:paraId="01077685" w14:textId="77777777" w:rsidR="00410D9C" w:rsidRDefault="000F0907" w:rsidP="008F4C33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14:paraId="01077686" w14:textId="7B4F4AE0" w:rsidR="00410D9C" w:rsidRDefault="009911F3" w:rsidP="008F4C33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Always adopts a “service” mentality</w:t>
            </w:r>
            <w:r w:rsidR="000F0907"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 w:rsidR="000F0907"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 w:rsidR="000F0907"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 w:rsidR="000F0907"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 w:rsidR="000F0907"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 w:rsidR="000F0907"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 w:rsidR="000F0907"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410D9C" w14:paraId="0107768D" w14:textId="77777777">
        <w:trPr>
          <w:trHeight w:hRule="exact" w:val="1220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77688" w14:textId="77777777" w:rsidR="00410D9C" w:rsidRDefault="000F0907">
            <w:pPr>
              <w:pStyle w:val="TableParagraph"/>
              <w:kinsoku w:val="0"/>
              <w:overflowPunct w:val="0"/>
              <w:spacing w:before="50" w:line="223" w:lineRule="exact"/>
              <w:ind w:left="228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14:paraId="01077689" w14:textId="77777777" w:rsidR="00410D9C" w:rsidRDefault="000F0907" w:rsidP="008F4C33">
            <w:pPr>
              <w:pStyle w:val="TableParagraph"/>
              <w:numPr>
                <w:ilvl w:val="0"/>
                <w:numId w:val="25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to changing circumstances and accepts new ideas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initiatives</w:t>
            </w:r>
          </w:p>
          <w:p w14:paraId="0107768A" w14:textId="77777777" w:rsidR="00410D9C" w:rsidRDefault="000F0907" w:rsidP="008F4C33">
            <w:pPr>
              <w:pStyle w:val="TableParagraph"/>
              <w:numPr>
                <w:ilvl w:val="0"/>
                <w:numId w:val="25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Tolerates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ambiguity</w:t>
            </w:r>
          </w:p>
          <w:p w14:paraId="0107768B" w14:textId="77777777" w:rsidR="00410D9C" w:rsidRDefault="000F0907" w:rsidP="008F4C33">
            <w:pPr>
              <w:pStyle w:val="TableParagraph"/>
              <w:numPr>
                <w:ilvl w:val="0"/>
                <w:numId w:val="25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personal style to suit different people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situations</w:t>
            </w:r>
          </w:p>
          <w:p w14:paraId="0107768C" w14:textId="77777777" w:rsidR="00410D9C" w:rsidRDefault="000F0907" w:rsidP="008F4C33">
            <w:pPr>
              <w:pStyle w:val="TableParagraph"/>
              <w:numPr>
                <w:ilvl w:val="0"/>
                <w:numId w:val="25"/>
              </w:numPr>
              <w:tabs>
                <w:tab w:val="left" w:pos="2650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Shows an interest in new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experiences</w:t>
            </w:r>
          </w:p>
        </w:tc>
      </w:tr>
      <w:tr w:rsidR="00410D9C" w14:paraId="01077696" w14:textId="77777777" w:rsidTr="008F4C33">
        <w:trPr>
          <w:trHeight w:hRule="exact" w:val="231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107768E" w14:textId="77777777" w:rsidR="00410D9C" w:rsidRDefault="000F0907" w:rsidP="008F4C33">
            <w:pPr>
              <w:pStyle w:val="TableParagraph"/>
              <w:kinsoku w:val="0"/>
              <w:overflowPunct w:val="0"/>
              <w:spacing w:before="48" w:line="223" w:lineRule="exact"/>
              <w:ind w:left="232" w:right="533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0107768F" w14:textId="77777777" w:rsidR="00410D9C" w:rsidRDefault="000F0907" w:rsidP="008F4C33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01077690" w14:textId="4A733AA0" w:rsidR="00410D9C" w:rsidRDefault="009911F3" w:rsidP="008F4C33">
            <w:pPr>
              <w:pStyle w:val="TableParagraph"/>
              <w:numPr>
                <w:ilvl w:val="0"/>
                <w:numId w:val="26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Personally,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 xml:space="preserve"> upholds ethics, Foodstuffs and store Values and accepting nothing less</w:t>
            </w:r>
            <w:r w:rsidR="000F0907">
              <w:rPr>
                <w:rFonts w:ascii="Avenir" w:hAnsi="Avenir" w:cs="Avenir"/>
                <w:color w:val="1D1D1B"/>
                <w:spacing w:val="41"/>
                <w:sz w:val="18"/>
                <w:szCs w:val="18"/>
              </w:rPr>
              <w:t xml:space="preserve">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from their team</w:t>
            </w:r>
          </w:p>
          <w:p w14:paraId="01077691" w14:textId="77777777" w:rsidR="00410D9C" w:rsidRDefault="000F0907" w:rsidP="008F4C33">
            <w:pPr>
              <w:pStyle w:val="TableParagraph"/>
              <w:numPr>
                <w:ilvl w:val="0"/>
                <w:numId w:val="26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proofErr w:type="gramEnd"/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14:paraId="01077692" w14:textId="77777777" w:rsidR="00410D9C" w:rsidRDefault="000F0907" w:rsidP="008F4C33">
            <w:pPr>
              <w:pStyle w:val="TableParagraph"/>
              <w:numPr>
                <w:ilvl w:val="0"/>
                <w:numId w:val="26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14:paraId="01077693" w14:textId="77777777" w:rsidR="00410D9C" w:rsidRDefault="000F0907" w:rsidP="008F4C33">
            <w:pPr>
              <w:pStyle w:val="TableParagraph"/>
              <w:numPr>
                <w:ilvl w:val="0"/>
                <w:numId w:val="26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14:paraId="01077694" w14:textId="77777777" w:rsidR="00410D9C" w:rsidRDefault="000F0907" w:rsidP="008F4C33">
            <w:pPr>
              <w:pStyle w:val="TableParagraph"/>
              <w:numPr>
                <w:ilvl w:val="0"/>
                <w:numId w:val="26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and store values, drive to succeed and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positive outlook</w:t>
            </w:r>
          </w:p>
          <w:p w14:paraId="01077695" w14:textId="77777777" w:rsidR="00410D9C" w:rsidRDefault="000F0907" w:rsidP="008F4C33">
            <w:pPr>
              <w:pStyle w:val="TableParagraph"/>
              <w:numPr>
                <w:ilvl w:val="0"/>
                <w:numId w:val="26"/>
              </w:numPr>
              <w:tabs>
                <w:tab w:val="left" w:pos="549"/>
              </w:tabs>
              <w:kinsoku w:val="0"/>
              <w:overflowPunct w:val="0"/>
              <w:spacing w:line="21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14:paraId="01077697" w14:textId="77777777" w:rsidR="008F4C33" w:rsidRDefault="008F4C33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01077698" w14:textId="03315134" w:rsidR="00410D9C" w:rsidRDefault="00DA011A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010776BA" wp14:editId="024098C4">
                <wp:extent cx="6148705" cy="236855"/>
                <wp:effectExtent l="635" t="6985" r="3810" b="3810"/>
                <wp:docPr id="181185884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30322489" name="Freeform 114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016484" name="Freeform 115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142640" name="Freeform 116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318562" name="Freeform 117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343418" name="Freeform 118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40979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776CB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QUALIFIC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 AND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776BA" id="Group 113" o:spid="_x0000_s1054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">
                <v:shape id="Freeform 114" o:spid="_x0000_s1055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" path="m,l9592,r,327l,327,,xe" fillcolor="#e52713" stroked="f">
                  <v:path arrowok="t" o:connecttype="custom" o:connectlocs="0,0;9592,0;9592,327;0,327;0,0" o:connectangles="0,0,0,0,0"/>
                </v:shape>
                <v:shape id="Freeform 115" o:spid="_x0000_s1056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 id="Freeform 116" o:spid="_x0000_s1057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" path="m,282l,e" filled="f" strokecolor="white" strokeweight="2.25pt">
                  <v:path arrowok="t" o:connecttype="custom" o:connectlocs="0,282;0,0" o:connectangles="0,0"/>
                </v:shape>
                <v:shape id="Freeform 117" o:spid="_x0000_s1058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" path="m,282l,e" filled="f" strokecolor="white" strokeweight="2.25pt">
                  <v:path arrowok="t" o:connecttype="custom" o:connectlocs="0,282;0,0" o:connectangles="0,0"/>
                </v:shape>
                <v:shape id="Freeform 118" o:spid="_x0000_s1059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 id="Text Box 119" o:spid="_x0000_s1060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" filled="f" stroked="f">
                  <v:textbox inset="0,0,0,0">
                    <w:txbxContent>
                      <w:p w14:paraId="010776CB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QUALIFIC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 AND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5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1"/>
        <w:gridCol w:w="8140"/>
      </w:tblGrid>
      <w:tr w:rsidR="000F0907" w14:paraId="0107769B" w14:textId="77777777" w:rsidTr="008F4C33">
        <w:trPr>
          <w:trHeight w:hRule="exact" w:val="323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01077699" w14:textId="77777777" w:rsidR="000F0907" w:rsidRPr="008F4C33" w:rsidRDefault="000F0907" w:rsidP="008F4C33">
            <w:pPr>
              <w:pStyle w:val="TableParagraph"/>
              <w:kinsoku w:val="0"/>
              <w:overflowPunct w:val="0"/>
              <w:spacing w:before="48"/>
              <w:ind w:left="232"/>
              <w:rPr>
                <w:sz w:val="18"/>
                <w:szCs w:val="18"/>
              </w:rPr>
            </w:pPr>
            <w:r w:rsidRPr="008F4C33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14:paraId="0107769A" w14:textId="77777777" w:rsidR="000F0907" w:rsidRDefault="00FE4EDF" w:rsidP="008F4C33">
            <w:pPr>
              <w:numPr>
                <w:ilvl w:val="0"/>
                <w:numId w:val="29"/>
              </w:numPr>
              <w:spacing w:before="48"/>
            </w:pPr>
            <w:r>
              <w:rPr>
                <w:rFonts w:ascii="Avenir" w:hAnsi="Avenir"/>
                <w:sz w:val="18"/>
                <w:szCs w:val="18"/>
              </w:rPr>
              <w:t xml:space="preserve">  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 w:rsidR="000F0907"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0F0907" w14:paraId="010776A2" w14:textId="77777777" w:rsidTr="008F4C33">
        <w:trPr>
          <w:trHeight w:hRule="exact" w:val="113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0107769C" w14:textId="77777777" w:rsidR="000F0907" w:rsidRPr="008F4C33" w:rsidRDefault="000F0907" w:rsidP="008F4C33">
            <w:pPr>
              <w:pStyle w:val="TableParagraph"/>
              <w:kinsoku w:val="0"/>
              <w:overflowPunct w:val="0"/>
              <w:spacing w:before="48"/>
              <w:ind w:left="232"/>
              <w:rPr>
                <w:sz w:val="18"/>
                <w:szCs w:val="18"/>
              </w:rPr>
            </w:pPr>
            <w:r w:rsidRPr="008F4C33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14:paraId="0107769D" w14:textId="77777777" w:rsidR="000F0907" w:rsidRDefault="000F0907" w:rsidP="008F4C33">
            <w:pPr>
              <w:pStyle w:val="TableParagraph"/>
              <w:numPr>
                <w:ilvl w:val="0"/>
                <w:numId w:val="29"/>
              </w:numPr>
              <w:tabs>
                <w:tab w:val="left" w:pos="867"/>
              </w:tabs>
              <w:kinsoku w:val="0"/>
              <w:overflowPunct w:val="0"/>
              <w:spacing w:before="48" w:line="223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14:paraId="0107769E" w14:textId="77777777" w:rsidR="000F0907" w:rsidRPr="00FB4DB0" w:rsidRDefault="000F0907" w:rsidP="008F4C33">
            <w:pPr>
              <w:pStyle w:val="TableParagraph"/>
              <w:numPr>
                <w:ilvl w:val="0"/>
                <w:numId w:val="29"/>
              </w:numPr>
              <w:tabs>
                <w:tab w:val="left" w:pos="8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14:paraId="0107769F" w14:textId="77777777" w:rsidR="000F0907" w:rsidRDefault="000F0907" w:rsidP="008F4C33">
            <w:pPr>
              <w:pStyle w:val="TableParagraph"/>
              <w:numPr>
                <w:ilvl w:val="0"/>
                <w:numId w:val="29"/>
              </w:numPr>
              <w:tabs>
                <w:tab w:val="left" w:pos="8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Unit standards 497, 167 &amp;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168</w:t>
            </w:r>
          </w:p>
          <w:p w14:paraId="010776A0" w14:textId="77777777" w:rsidR="000F0907" w:rsidRDefault="000F0907" w:rsidP="008F4C33">
            <w:pPr>
              <w:pStyle w:val="TableParagraph"/>
              <w:numPr>
                <w:ilvl w:val="0"/>
                <w:numId w:val="29"/>
              </w:numPr>
              <w:tabs>
                <w:tab w:val="left" w:pos="8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 service experience</w:t>
            </w:r>
          </w:p>
          <w:p w14:paraId="010776A1" w14:textId="77777777" w:rsidR="000F0907" w:rsidRPr="006109C0" w:rsidRDefault="000F0907" w:rsidP="008F4C33">
            <w:pPr>
              <w:pStyle w:val="TableParagraph"/>
              <w:numPr>
                <w:ilvl w:val="0"/>
                <w:numId w:val="29"/>
              </w:numPr>
              <w:tabs>
                <w:tab w:val="left" w:pos="8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Food retail or fresh food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</w:t>
            </w:r>
          </w:p>
        </w:tc>
      </w:tr>
    </w:tbl>
    <w:p w14:paraId="010776A3" w14:textId="77777777" w:rsidR="008F4C33" w:rsidRDefault="008F4C33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010776A4" w14:textId="38630032" w:rsidR="00410D9C" w:rsidRDefault="00DA011A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010776BC" wp14:editId="5C295306">
                <wp:extent cx="6148705" cy="236855"/>
                <wp:effectExtent l="635" t="5080" r="3810" b="5715"/>
                <wp:docPr id="26222720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129125006" name="Freeform 121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008304" name="Freeform 12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932421" name="Freeform 123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578313" name="Freeform 124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672845" name="Freeform 125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22982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776CC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SIGN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776BC" id="Group 120" o:spid="_x0000_s1061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">
                <v:shape id="Freeform 121" o:spid="_x0000_s1062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" path="m,l9592,r,327l,327,,xe" fillcolor="#e52713" stroked="f">
                  <v:path arrowok="t" o:connecttype="custom" o:connectlocs="0,0;9592,0;9592,327;0,327;0,0" o:connectangles="0,0,0,0,0"/>
                </v:shape>
                <v:shape id="Freeform 122" o:spid="_x0000_s1063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 id="Freeform 123" o:spid="_x0000_s1064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" path="m,282l,e" filled="f" strokecolor="white" strokeweight="2.25pt">
                  <v:path arrowok="t" o:connecttype="custom" o:connectlocs="0,282;0,0" o:connectangles="0,0"/>
                </v:shape>
                <v:shape id="Freeform 124" o:spid="_x0000_s1065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" path="m,282l,e" filled="f" strokecolor="white" strokeweight="2.25pt">
                  <v:path arrowok="t" o:connecttype="custom" o:connectlocs="0,282;0,0" o:connectangles="0,0"/>
                </v:shape>
                <v:shape id="Freeform 125" o:spid="_x0000_s1066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" path="m,l9637,e" filled="f" strokecolor="white" strokeweight="2.25pt">
                  <v:path arrowok="t" o:connecttype="custom" o:connectlocs="0,0;9637,0" o:connectangles="0,0"/>
                </v:shape>
                <v:shape id="Text Box 126" o:spid="_x0000_s1067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" filled="f" stroked="f">
                  <v:textbox inset="0,0,0,0">
                    <w:txbxContent>
                      <w:p w14:paraId="010776CC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0776A5" w14:textId="77777777" w:rsidR="00410D9C" w:rsidRDefault="000F0907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010776A6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010776A7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010776A8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14:paraId="010776A9" w14:textId="32A3F3B0" w:rsidR="00410D9C" w:rsidRDefault="00DA011A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10776BE" wp14:editId="0AE5F2E5">
                <wp:extent cx="1723390" cy="12700"/>
                <wp:effectExtent l="1905" t="8255" r="8255" b="0"/>
                <wp:docPr id="1862558500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2068332178" name="Freeform 1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682679" id="Group 127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">
                <v:shape id="Freeform 128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10776C0" wp14:editId="55F455F5">
                <wp:extent cx="2295525" cy="12700"/>
                <wp:effectExtent l="5080" t="8255" r="4445" b="0"/>
                <wp:docPr id="1751408825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122478647" name="Freeform 1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03" cy="20"/>
                          </a:xfrm>
                          <a:custGeom>
                            <a:avLst/>
                            <a:gdLst>
                              <a:gd name="T0" fmla="*/ 0 w 3603"/>
                              <a:gd name="T1" fmla="*/ 0 h 20"/>
                              <a:gd name="T2" fmla="*/ 3602 w 3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3" h="20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B0B09" id="Group 129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">
                <v:shape id="Freeform 130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" path="m,l3602,e" filled="f" strokecolor="#1c1c1a" strokeweight=".2mm">
                  <v:path arrowok="t" o:connecttype="custom" o:connectlocs="0,0;3602,0" o:connectangles="0,0"/>
                </v:shape>
                <w10:anchorlock/>
              </v:group>
            </w:pict>
          </mc:Fallback>
        </mc:AlternateContent>
      </w:r>
    </w:p>
    <w:p w14:paraId="010776AA" w14:textId="77777777" w:rsidR="00410D9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10D9C"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00056B4D"/>
    <w:multiLevelType w:val="multilevel"/>
    <w:tmpl w:val="852098AC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11" w15:restartNumberingAfterBreak="0">
    <w:nsid w:val="001D0B82"/>
    <w:multiLevelType w:val="hybridMultilevel"/>
    <w:tmpl w:val="643E1D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657A3"/>
    <w:multiLevelType w:val="hybridMultilevel"/>
    <w:tmpl w:val="C074A4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02EF7"/>
    <w:multiLevelType w:val="multilevel"/>
    <w:tmpl w:val="BF1ACA3E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4" w15:restartNumberingAfterBreak="0">
    <w:nsid w:val="2A751155"/>
    <w:multiLevelType w:val="hybridMultilevel"/>
    <w:tmpl w:val="D2301A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37071"/>
    <w:multiLevelType w:val="multilevel"/>
    <w:tmpl w:val="BF1ACA3E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6" w15:restartNumberingAfterBreak="0">
    <w:nsid w:val="340D147D"/>
    <w:multiLevelType w:val="multilevel"/>
    <w:tmpl w:val="7280161E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7" w15:restartNumberingAfterBreak="0">
    <w:nsid w:val="3840389B"/>
    <w:multiLevelType w:val="multilevel"/>
    <w:tmpl w:val="A60827CA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8" w15:restartNumberingAfterBreak="0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D665C"/>
    <w:multiLevelType w:val="multilevel"/>
    <w:tmpl w:val="3CBEA350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1" w15:restartNumberingAfterBreak="0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B7107F"/>
    <w:multiLevelType w:val="multilevel"/>
    <w:tmpl w:val="18609BC8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3" w15:restartNumberingAfterBreak="0">
    <w:nsid w:val="647C318E"/>
    <w:multiLevelType w:val="multilevel"/>
    <w:tmpl w:val="A61AD206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24" w15:restartNumberingAfterBreak="0">
    <w:nsid w:val="67BE21A5"/>
    <w:multiLevelType w:val="hybridMultilevel"/>
    <w:tmpl w:val="D2221F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F526B"/>
    <w:multiLevelType w:val="multilevel"/>
    <w:tmpl w:val="4FE2E83E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6" w15:restartNumberingAfterBreak="0">
    <w:nsid w:val="6E103228"/>
    <w:multiLevelType w:val="hybridMultilevel"/>
    <w:tmpl w:val="47BEB196"/>
    <w:lvl w:ilvl="0" w:tplc="1EE20A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484F6A"/>
    <w:multiLevelType w:val="hybridMultilevel"/>
    <w:tmpl w:val="EFBC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46056"/>
    <w:multiLevelType w:val="hybridMultilevel"/>
    <w:tmpl w:val="30D02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23303">
    <w:abstractNumId w:val="9"/>
  </w:num>
  <w:num w:numId="2" w16cid:durableId="1474832680">
    <w:abstractNumId w:val="8"/>
  </w:num>
  <w:num w:numId="3" w16cid:durableId="333337422">
    <w:abstractNumId w:val="7"/>
  </w:num>
  <w:num w:numId="4" w16cid:durableId="984547492">
    <w:abstractNumId w:val="6"/>
  </w:num>
  <w:num w:numId="5" w16cid:durableId="1690453520">
    <w:abstractNumId w:val="5"/>
  </w:num>
  <w:num w:numId="6" w16cid:durableId="785195580">
    <w:abstractNumId w:val="4"/>
  </w:num>
  <w:num w:numId="7" w16cid:durableId="1572882230">
    <w:abstractNumId w:val="3"/>
  </w:num>
  <w:num w:numId="8" w16cid:durableId="376205590">
    <w:abstractNumId w:val="2"/>
  </w:num>
  <w:num w:numId="9" w16cid:durableId="833498191">
    <w:abstractNumId w:val="1"/>
  </w:num>
  <w:num w:numId="10" w16cid:durableId="2146043916">
    <w:abstractNumId w:val="0"/>
  </w:num>
  <w:num w:numId="11" w16cid:durableId="1178736344">
    <w:abstractNumId w:val="28"/>
  </w:num>
  <w:num w:numId="12" w16cid:durableId="950013338">
    <w:abstractNumId w:val="12"/>
  </w:num>
  <w:num w:numId="13" w16cid:durableId="273370388">
    <w:abstractNumId w:val="21"/>
  </w:num>
  <w:num w:numId="14" w16cid:durableId="710957256">
    <w:abstractNumId w:val="27"/>
  </w:num>
  <w:num w:numId="15" w16cid:durableId="88162370">
    <w:abstractNumId w:val="24"/>
  </w:num>
  <w:num w:numId="16" w16cid:durableId="110589209">
    <w:abstractNumId w:val="26"/>
  </w:num>
  <w:num w:numId="17" w16cid:durableId="1153565181">
    <w:abstractNumId w:val="18"/>
  </w:num>
  <w:num w:numId="18" w16cid:durableId="6686581">
    <w:abstractNumId w:val="19"/>
  </w:num>
  <w:num w:numId="19" w16cid:durableId="1185049097">
    <w:abstractNumId w:val="14"/>
  </w:num>
  <w:num w:numId="20" w16cid:durableId="1398238974">
    <w:abstractNumId w:val="11"/>
  </w:num>
  <w:num w:numId="21" w16cid:durableId="310140555">
    <w:abstractNumId w:val="23"/>
  </w:num>
  <w:num w:numId="22" w16cid:durableId="1154294499">
    <w:abstractNumId w:val="16"/>
  </w:num>
  <w:num w:numId="23" w16cid:durableId="1398288154">
    <w:abstractNumId w:val="22"/>
  </w:num>
  <w:num w:numId="24" w16cid:durableId="1765150781">
    <w:abstractNumId w:val="17"/>
  </w:num>
  <w:num w:numId="25" w16cid:durableId="583414332">
    <w:abstractNumId w:val="10"/>
  </w:num>
  <w:num w:numId="26" w16cid:durableId="1763450253">
    <w:abstractNumId w:val="20"/>
  </w:num>
  <w:num w:numId="27" w16cid:durableId="735471720">
    <w:abstractNumId w:val="25"/>
  </w:num>
  <w:num w:numId="28" w16cid:durableId="51391496">
    <w:abstractNumId w:val="15"/>
  </w:num>
  <w:num w:numId="29" w16cid:durableId="14085023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D8"/>
    <w:rsid w:val="000B1237"/>
    <w:rsid w:val="000F0907"/>
    <w:rsid w:val="001C4AD8"/>
    <w:rsid w:val="002542D6"/>
    <w:rsid w:val="002A41EF"/>
    <w:rsid w:val="00373CE2"/>
    <w:rsid w:val="00410D9C"/>
    <w:rsid w:val="0041584B"/>
    <w:rsid w:val="00632146"/>
    <w:rsid w:val="008F4C33"/>
    <w:rsid w:val="009911F3"/>
    <w:rsid w:val="009F4DDB"/>
    <w:rsid w:val="00B412F9"/>
    <w:rsid w:val="00BF2E78"/>
    <w:rsid w:val="00DA011A"/>
    <w:rsid w:val="00F02F35"/>
    <w:rsid w:val="00FB4DB0"/>
    <w:rsid w:val="00FE4EDF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01077635"/>
  <w14:defaultImageDpi w14:val="0"/>
  <w15:docId w15:val="{95E30DAF-0A1C-44E3-B038-09ADC2F9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9F4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diagramLayout" Target="diagrams/layout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4AA7F6-B979-497C-9EBA-E7740AEA00D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C7247908-DAD5-4DF7-A5BD-7BA0F92BBDB9}">
      <dgm:prSet/>
      <dgm:spPr/>
      <dgm:t>
        <a:bodyPr/>
        <a:lstStyle/>
        <a:p>
          <a:pPr marR="0" algn="ctr" rtl="0"/>
          <a:r>
            <a:rPr lang="en-NZ" b="1" i="0" u="none" strike="noStrike" kern="100" baseline="0">
              <a:latin typeface="Avenir"/>
            </a:rPr>
            <a:t>Owner Operator</a:t>
          </a:r>
          <a:endParaRPr lang="en-NZ"/>
        </a:p>
      </dgm:t>
    </dgm:pt>
    <dgm:pt modelId="{DDBED704-53C2-49FD-8CE9-4DFF1CB99BF0}" type="parTrans" cxnId="{7E1A903D-C50B-4F2D-AC51-3438D1917167}">
      <dgm:prSet/>
      <dgm:spPr/>
    </dgm:pt>
    <dgm:pt modelId="{1C28FFF0-FE7B-4B96-85CC-8A36DDA00B2B}" type="sibTrans" cxnId="{7E1A903D-C50B-4F2D-AC51-3438D1917167}">
      <dgm:prSet/>
      <dgm:spPr/>
    </dgm:pt>
    <dgm:pt modelId="{533AC91B-35A5-498B-BC32-023A2F3ABA12}">
      <dgm:prSet/>
      <dgm:spPr/>
      <dgm:t>
        <a:bodyPr/>
        <a:lstStyle/>
        <a:p>
          <a:pPr marR="0" algn="ctr" rtl="0"/>
          <a:r>
            <a:rPr lang="en-NZ" b="1" i="0" u="none" strike="noStrike" kern="100" baseline="0">
              <a:latin typeface="Avenir"/>
            </a:rPr>
            <a:t>Store Manager</a:t>
          </a:r>
          <a:endParaRPr lang="en-NZ"/>
        </a:p>
      </dgm:t>
    </dgm:pt>
    <dgm:pt modelId="{86BD05F2-33C6-4E9A-95D6-4884B1E6ED9B}" type="parTrans" cxnId="{7AA58FF4-D69A-4F06-8F19-41BC115A7F8C}">
      <dgm:prSet/>
      <dgm:spPr/>
    </dgm:pt>
    <dgm:pt modelId="{D4A74E7A-B345-4229-9E48-8CC5F5568F3D}" type="sibTrans" cxnId="{7AA58FF4-D69A-4F06-8F19-41BC115A7F8C}">
      <dgm:prSet/>
      <dgm:spPr/>
    </dgm:pt>
    <dgm:pt modelId="{D5E6865F-6844-46B9-B6E8-D8968F81EEEB}">
      <dgm:prSet/>
      <dgm:spPr/>
      <dgm:t>
        <a:bodyPr/>
        <a:lstStyle/>
        <a:p>
          <a:pPr marR="0" algn="ctr" rtl="0"/>
          <a:r>
            <a:rPr lang="en-NZ" b="1"/>
            <a:t>Fresh Foods Manager</a:t>
          </a:r>
        </a:p>
      </dgm:t>
    </dgm:pt>
    <dgm:pt modelId="{1C7A41A9-474D-44C8-B816-AB60BB810E71}" type="parTrans" cxnId="{46102733-7285-468E-8BC2-F9A5C1979585}">
      <dgm:prSet/>
      <dgm:spPr/>
    </dgm:pt>
    <dgm:pt modelId="{CF19060F-3884-429A-955B-FD1EEE60BB2F}" type="sibTrans" cxnId="{46102733-7285-468E-8BC2-F9A5C1979585}">
      <dgm:prSet/>
      <dgm:spPr/>
    </dgm:pt>
    <dgm:pt modelId="{B4A20248-D7C8-4A0C-BD3B-B2BCD6A7120C}">
      <dgm:prSet/>
      <dgm:spPr/>
      <dgm:t>
        <a:bodyPr/>
        <a:lstStyle/>
        <a:p>
          <a:pPr marR="0" algn="ctr" rtl="0"/>
          <a:r>
            <a:rPr lang="en-NZ" b="1" i="0" u="none" strike="noStrike" kern="100" baseline="0">
              <a:latin typeface="Avenir"/>
            </a:rPr>
            <a:t>Meat Packer</a:t>
          </a:r>
          <a:endParaRPr lang="en-NZ"/>
        </a:p>
      </dgm:t>
    </dgm:pt>
    <dgm:pt modelId="{1817EE59-C350-4970-AC59-DAC8682050FE}" type="parTrans" cxnId="{B071B5B2-0708-4F5B-8344-BD764BC56ED0}">
      <dgm:prSet/>
      <dgm:spPr/>
    </dgm:pt>
    <dgm:pt modelId="{D050A4D4-B88B-4640-8A7D-6D8D2B203496}" type="sibTrans" cxnId="{B071B5B2-0708-4F5B-8344-BD764BC56ED0}">
      <dgm:prSet/>
      <dgm:spPr/>
    </dgm:pt>
    <dgm:pt modelId="{D8431BD4-9569-422C-92B1-95C86DFF73BF}" type="pres">
      <dgm:prSet presAssocID="{924AA7F6-B979-497C-9EBA-E7740AEA00D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8CDDC3B-B36B-468C-A6C0-EEA0DF82406D}" type="pres">
      <dgm:prSet presAssocID="{C7247908-DAD5-4DF7-A5BD-7BA0F92BBDB9}" presName="hierRoot1" presStyleCnt="0">
        <dgm:presLayoutVars>
          <dgm:hierBranch/>
        </dgm:presLayoutVars>
      </dgm:prSet>
      <dgm:spPr/>
    </dgm:pt>
    <dgm:pt modelId="{34867DCB-730A-416F-ABEA-374B55AAE568}" type="pres">
      <dgm:prSet presAssocID="{C7247908-DAD5-4DF7-A5BD-7BA0F92BBDB9}" presName="rootComposite1" presStyleCnt="0"/>
      <dgm:spPr/>
    </dgm:pt>
    <dgm:pt modelId="{880D33D3-A75E-40B2-8D6A-F8B2B03B8CCE}" type="pres">
      <dgm:prSet presAssocID="{C7247908-DAD5-4DF7-A5BD-7BA0F92BBDB9}" presName="rootText1" presStyleLbl="node0" presStyleIdx="0" presStyleCnt="1">
        <dgm:presLayoutVars>
          <dgm:chPref val="3"/>
        </dgm:presLayoutVars>
      </dgm:prSet>
      <dgm:spPr/>
    </dgm:pt>
    <dgm:pt modelId="{307AC010-2593-43D2-B397-8E4E455F418F}" type="pres">
      <dgm:prSet presAssocID="{C7247908-DAD5-4DF7-A5BD-7BA0F92BBDB9}" presName="rootConnector1" presStyleLbl="node1" presStyleIdx="0" presStyleCnt="0"/>
      <dgm:spPr/>
    </dgm:pt>
    <dgm:pt modelId="{1BF5967C-73A6-4318-92BB-D7FA503C7161}" type="pres">
      <dgm:prSet presAssocID="{C7247908-DAD5-4DF7-A5BD-7BA0F92BBDB9}" presName="hierChild2" presStyleCnt="0"/>
      <dgm:spPr/>
    </dgm:pt>
    <dgm:pt modelId="{CD920633-01C3-4D09-8664-229767D9E293}" type="pres">
      <dgm:prSet presAssocID="{86BD05F2-33C6-4E9A-95D6-4884B1E6ED9B}" presName="Name35" presStyleLbl="parChTrans1D2" presStyleIdx="0" presStyleCnt="1"/>
      <dgm:spPr/>
    </dgm:pt>
    <dgm:pt modelId="{CC48AC04-B59D-41D4-A498-FFC14EADB1C4}" type="pres">
      <dgm:prSet presAssocID="{533AC91B-35A5-498B-BC32-023A2F3ABA12}" presName="hierRoot2" presStyleCnt="0">
        <dgm:presLayoutVars>
          <dgm:hierBranch/>
        </dgm:presLayoutVars>
      </dgm:prSet>
      <dgm:spPr/>
    </dgm:pt>
    <dgm:pt modelId="{A382ADBF-202F-415B-8C36-A192FA2AF816}" type="pres">
      <dgm:prSet presAssocID="{533AC91B-35A5-498B-BC32-023A2F3ABA12}" presName="rootComposite" presStyleCnt="0"/>
      <dgm:spPr/>
    </dgm:pt>
    <dgm:pt modelId="{EC5E66AD-9B08-4756-81F7-BD7A390ED149}" type="pres">
      <dgm:prSet presAssocID="{533AC91B-35A5-498B-BC32-023A2F3ABA12}" presName="rootText" presStyleLbl="node2" presStyleIdx="0" presStyleCnt="1">
        <dgm:presLayoutVars>
          <dgm:chPref val="3"/>
        </dgm:presLayoutVars>
      </dgm:prSet>
      <dgm:spPr/>
    </dgm:pt>
    <dgm:pt modelId="{58CBDD09-3FBB-4ABC-AA80-4EE45225139F}" type="pres">
      <dgm:prSet presAssocID="{533AC91B-35A5-498B-BC32-023A2F3ABA12}" presName="rootConnector" presStyleLbl="node2" presStyleIdx="0" presStyleCnt="1"/>
      <dgm:spPr/>
    </dgm:pt>
    <dgm:pt modelId="{7C2E4376-2132-459F-96A6-C7811D47930C}" type="pres">
      <dgm:prSet presAssocID="{533AC91B-35A5-498B-BC32-023A2F3ABA12}" presName="hierChild4" presStyleCnt="0"/>
      <dgm:spPr/>
    </dgm:pt>
    <dgm:pt modelId="{2C0C93C2-197D-4701-812B-4730BD0AC784}" type="pres">
      <dgm:prSet presAssocID="{1C7A41A9-474D-44C8-B816-AB60BB810E71}" presName="Name35" presStyleLbl="parChTrans1D3" presStyleIdx="0" presStyleCnt="1"/>
      <dgm:spPr/>
    </dgm:pt>
    <dgm:pt modelId="{DCC40D5E-1E15-4938-B97A-E58B24C61B6B}" type="pres">
      <dgm:prSet presAssocID="{D5E6865F-6844-46B9-B6E8-D8968F81EEEB}" presName="hierRoot2" presStyleCnt="0">
        <dgm:presLayoutVars>
          <dgm:hierBranch val="r"/>
        </dgm:presLayoutVars>
      </dgm:prSet>
      <dgm:spPr/>
    </dgm:pt>
    <dgm:pt modelId="{9C55E178-1232-48E2-A747-96F5C1626AEE}" type="pres">
      <dgm:prSet presAssocID="{D5E6865F-6844-46B9-B6E8-D8968F81EEEB}" presName="rootComposite" presStyleCnt="0"/>
      <dgm:spPr/>
    </dgm:pt>
    <dgm:pt modelId="{AE3FC1C6-C7EF-4378-8D2C-77418974B8FD}" type="pres">
      <dgm:prSet presAssocID="{D5E6865F-6844-46B9-B6E8-D8968F81EEEB}" presName="rootText" presStyleLbl="node3" presStyleIdx="0" presStyleCnt="1" custScaleX="115887">
        <dgm:presLayoutVars>
          <dgm:chPref val="3"/>
        </dgm:presLayoutVars>
      </dgm:prSet>
      <dgm:spPr/>
    </dgm:pt>
    <dgm:pt modelId="{2A1B62F1-4141-4B6C-A4B3-1FCDE37F538E}" type="pres">
      <dgm:prSet presAssocID="{D5E6865F-6844-46B9-B6E8-D8968F81EEEB}" presName="rootConnector" presStyleLbl="node3" presStyleIdx="0" presStyleCnt="1"/>
      <dgm:spPr/>
    </dgm:pt>
    <dgm:pt modelId="{1BBB5A2C-12B6-4358-918E-821F86F29EE3}" type="pres">
      <dgm:prSet presAssocID="{D5E6865F-6844-46B9-B6E8-D8968F81EEEB}" presName="hierChild4" presStyleCnt="0"/>
      <dgm:spPr/>
    </dgm:pt>
    <dgm:pt modelId="{49BEB9D4-5D48-4A84-A5B6-7B43CCBA695A}" type="pres">
      <dgm:prSet presAssocID="{1817EE59-C350-4970-AC59-DAC8682050FE}" presName="Name50" presStyleLbl="parChTrans1D4" presStyleIdx="0" presStyleCnt="1"/>
      <dgm:spPr/>
    </dgm:pt>
    <dgm:pt modelId="{4D2C704E-F1E2-403B-ADC3-E5C29D710707}" type="pres">
      <dgm:prSet presAssocID="{B4A20248-D7C8-4A0C-BD3B-B2BCD6A7120C}" presName="hierRoot2" presStyleCnt="0">
        <dgm:presLayoutVars>
          <dgm:hierBranch val="r"/>
        </dgm:presLayoutVars>
      </dgm:prSet>
      <dgm:spPr/>
    </dgm:pt>
    <dgm:pt modelId="{D886638F-470F-4E2F-882F-9FFE087D0B8A}" type="pres">
      <dgm:prSet presAssocID="{B4A20248-D7C8-4A0C-BD3B-B2BCD6A7120C}" presName="rootComposite" presStyleCnt="0"/>
      <dgm:spPr/>
    </dgm:pt>
    <dgm:pt modelId="{8DE54C3F-957D-4E5E-AF5E-25DF36426B3E}" type="pres">
      <dgm:prSet presAssocID="{B4A20248-D7C8-4A0C-BD3B-B2BCD6A7120C}" presName="rootText" presStyleLbl="node4" presStyleIdx="0" presStyleCnt="1">
        <dgm:presLayoutVars>
          <dgm:chPref val="3"/>
        </dgm:presLayoutVars>
      </dgm:prSet>
      <dgm:spPr/>
    </dgm:pt>
    <dgm:pt modelId="{4BC173DA-ED62-4C59-BEBA-B85F67221E44}" type="pres">
      <dgm:prSet presAssocID="{B4A20248-D7C8-4A0C-BD3B-B2BCD6A7120C}" presName="rootConnector" presStyleLbl="node4" presStyleIdx="0" presStyleCnt="1"/>
      <dgm:spPr/>
    </dgm:pt>
    <dgm:pt modelId="{9FA2D032-DC5B-41F0-8469-8AC74AD68865}" type="pres">
      <dgm:prSet presAssocID="{B4A20248-D7C8-4A0C-BD3B-B2BCD6A7120C}" presName="hierChild4" presStyleCnt="0"/>
      <dgm:spPr/>
    </dgm:pt>
    <dgm:pt modelId="{AA69D8A5-5B16-4C93-8E26-EF525D03956B}" type="pres">
      <dgm:prSet presAssocID="{B4A20248-D7C8-4A0C-BD3B-B2BCD6A7120C}" presName="hierChild5" presStyleCnt="0"/>
      <dgm:spPr/>
    </dgm:pt>
    <dgm:pt modelId="{86858888-B99F-44AB-9851-9A6374153310}" type="pres">
      <dgm:prSet presAssocID="{D5E6865F-6844-46B9-B6E8-D8968F81EEEB}" presName="hierChild5" presStyleCnt="0"/>
      <dgm:spPr/>
    </dgm:pt>
    <dgm:pt modelId="{396809A1-A0F4-4F71-A967-04ED1FC69347}" type="pres">
      <dgm:prSet presAssocID="{533AC91B-35A5-498B-BC32-023A2F3ABA12}" presName="hierChild5" presStyleCnt="0"/>
      <dgm:spPr/>
    </dgm:pt>
    <dgm:pt modelId="{CC94022F-61AE-499C-ACA7-60270818DE45}" type="pres">
      <dgm:prSet presAssocID="{C7247908-DAD5-4DF7-A5BD-7BA0F92BBDB9}" presName="hierChild3" presStyleCnt="0"/>
      <dgm:spPr/>
    </dgm:pt>
  </dgm:ptLst>
  <dgm:cxnLst>
    <dgm:cxn modelId="{AA4E7909-D009-45A7-A02B-98E5BC4A7300}" type="presOf" srcId="{C7247908-DAD5-4DF7-A5BD-7BA0F92BBDB9}" destId="{880D33D3-A75E-40B2-8D6A-F8B2B03B8CCE}" srcOrd="0" destOrd="0" presId="urn:microsoft.com/office/officeart/2005/8/layout/orgChart1"/>
    <dgm:cxn modelId="{D40D9514-5E83-4785-818C-C0375F41C1C7}" type="presOf" srcId="{1C7A41A9-474D-44C8-B816-AB60BB810E71}" destId="{2C0C93C2-197D-4701-812B-4730BD0AC784}" srcOrd="0" destOrd="0" presId="urn:microsoft.com/office/officeart/2005/8/layout/orgChart1"/>
    <dgm:cxn modelId="{585F351D-A417-4E39-BCE2-CF63C1A93C90}" type="presOf" srcId="{1817EE59-C350-4970-AC59-DAC8682050FE}" destId="{49BEB9D4-5D48-4A84-A5B6-7B43CCBA695A}" srcOrd="0" destOrd="0" presId="urn:microsoft.com/office/officeart/2005/8/layout/orgChart1"/>
    <dgm:cxn modelId="{8E74DF23-DD6C-48C5-9349-861F1A50048C}" type="presOf" srcId="{533AC91B-35A5-498B-BC32-023A2F3ABA12}" destId="{EC5E66AD-9B08-4756-81F7-BD7A390ED149}" srcOrd="0" destOrd="0" presId="urn:microsoft.com/office/officeart/2005/8/layout/orgChart1"/>
    <dgm:cxn modelId="{46102733-7285-468E-8BC2-F9A5C1979585}" srcId="{533AC91B-35A5-498B-BC32-023A2F3ABA12}" destId="{D5E6865F-6844-46B9-B6E8-D8968F81EEEB}" srcOrd="0" destOrd="0" parTransId="{1C7A41A9-474D-44C8-B816-AB60BB810E71}" sibTransId="{CF19060F-3884-429A-955B-FD1EEE60BB2F}"/>
    <dgm:cxn modelId="{AF5B0737-BE00-4878-942E-C08FAD998CBC}" type="presOf" srcId="{D5E6865F-6844-46B9-B6E8-D8968F81EEEB}" destId="{AE3FC1C6-C7EF-4378-8D2C-77418974B8FD}" srcOrd="0" destOrd="0" presId="urn:microsoft.com/office/officeart/2005/8/layout/orgChart1"/>
    <dgm:cxn modelId="{7E1A903D-C50B-4F2D-AC51-3438D1917167}" srcId="{924AA7F6-B979-497C-9EBA-E7740AEA00D2}" destId="{C7247908-DAD5-4DF7-A5BD-7BA0F92BBDB9}" srcOrd="0" destOrd="0" parTransId="{DDBED704-53C2-49FD-8CE9-4DFF1CB99BF0}" sibTransId="{1C28FFF0-FE7B-4B96-85CC-8A36DDA00B2B}"/>
    <dgm:cxn modelId="{72EF1F42-192D-4FC7-98F2-0874B5543CB7}" type="presOf" srcId="{C7247908-DAD5-4DF7-A5BD-7BA0F92BBDB9}" destId="{307AC010-2593-43D2-B397-8E4E455F418F}" srcOrd="1" destOrd="0" presId="urn:microsoft.com/office/officeart/2005/8/layout/orgChart1"/>
    <dgm:cxn modelId="{EB5B2262-45B7-4525-927B-AEF64909A5AE}" type="presOf" srcId="{B4A20248-D7C8-4A0C-BD3B-B2BCD6A7120C}" destId="{4BC173DA-ED62-4C59-BEBA-B85F67221E44}" srcOrd="1" destOrd="0" presId="urn:microsoft.com/office/officeart/2005/8/layout/orgChart1"/>
    <dgm:cxn modelId="{7E68F373-BA4E-4144-AC90-8153907ECF53}" type="presOf" srcId="{D5E6865F-6844-46B9-B6E8-D8968F81EEEB}" destId="{2A1B62F1-4141-4B6C-A4B3-1FCDE37F538E}" srcOrd="1" destOrd="0" presId="urn:microsoft.com/office/officeart/2005/8/layout/orgChart1"/>
    <dgm:cxn modelId="{6780309C-D52C-48BD-91CB-6D109300A3B1}" type="presOf" srcId="{533AC91B-35A5-498B-BC32-023A2F3ABA12}" destId="{58CBDD09-3FBB-4ABC-AA80-4EE45225139F}" srcOrd="1" destOrd="0" presId="urn:microsoft.com/office/officeart/2005/8/layout/orgChart1"/>
    <dgm:cxn modelId="{B071B5B2-0708-4F5B-8344-BD764BC56ED0}" srcId="{D5E6865F-6844-46B9-B6E8-D8968F81EEEB}" destId="{B4A20248-D7C8-4A0C-BD3B-B2BCD6A7120C}" srcOrd="0" destOrd="0" parTransId="{1817EE59-C350-4970-AC59-DAC8682050FE}" sibTransId="{D050A4D4-B88B-4640-8A7D-6D8D2B203496}"/>
    <dgm:cxn modelId="{5795F8E3-ED7E-4D76-A914-0CEC73678229}" type="presOf" srcId="{924AA7F6-B979-497C-9EBA-E7740AEA00D2}" destId="{D8431BD4-9569-422C-92B1-95C86DFF73BF}" srcOrd="0" destOrd="0" presId="urn:microsoft.com/office/officeart/2005/8/layout/orgChart1"/>
    <dgm:cxn modelId="{9BEE36EB-486E-4D61-A766-ECBE9CD96421}" type="presOf" srcId="{B4A20248-D7C8-4A0C-BD3B-B2BCD6A7120C}" destId="{8DE54C3F-957D-4E5E-AF5E-25DF36426B3E}" srcOrd="0" destOrd="0" presId="urn:microsoft.com/office/officeart/2005/8/layout/orgChart1"/>
    <dgm:cxn modelId="{860A56F0-5B7D-4759-B42E-AE482D42E063}" type="presOf" srcId="{86BD05F2-33C6-4E9A-95D6-4884B1E6ED9B}" destId="{CD920633-01C3-4D09-8664-229767D9E293}" srcOrd="0" destOrd="0" presId="urn:microsoft.com/office/officeart/2005/8/layout/orgChart1"/>
    <dgm:cxn modelId="{7AA58FF4-D69A-4F06-8F19-41BC115A7F8C}" srcId="{C7247908-DAD5-4DF7-A5BD-7BA0F92BBDB9}" destId="{533AC91B-35A5-498B-BC32-023A2F3ABA12}" srcOrd="0" destOrd="0" parTransId="{86BD05F2-33C6-4E9A-95D6-4884B1E6ED9B}" sibTransId="{D4A74E7A-B345-4229-9E48-8CC5F5568F3D}"/>
    <dgm:cxn modelId="{E67DB646-3443-4E9E-BFF2-A95F153B61BB}" type="presParOf" srcId="{D8431BD4-9569-422C-92B1-95C86DFF73BF}" destId="{A8CDDC3B-B36B-468C-A6C0-EEA0DF82406D}" srcOrd="0" destOrd="0" presId="urn:microsoft.com/office/officeart/2005/8/layout/orgChart1"/>
    <dgm:cxn modelId="{9B8AF90D-3D2F-4FBA-ABA2-BB5062DFC5F1}" type="presParOf" srcId="{A8CDDC3B-B36B-468C-A6C0-EEA0DF82406D}" destId="{34867DCB-730A-416F-ABEA-374B55AAE568}" srcOrd="0" destOrd="0" presId="urn:microsoft.com/office/officeart/2005/8/layout/orgChart1"/>
    <dgm:cxn modelId="{97030FD7-CF6D-4CE0-B653-04EDED922A70}" type="presParOf" srcId="{34867DCB-730A-416F-ABEA-374B55AAE568}" destId="{880D33D3-A75E-40B2-8D6A-F8B2B03B8CCE}" srcOrd="0" destOrd="0" presId="urn:microsoft.com/office/officeart/2005/8/layout/orgChart1"/>
    <dgm:cxn modelId="{F93A0B8A-3604-4BDE-86B1-A3D6F8AC39B7}" type="presParOf" srcId="{34867DCB-730A-416F-ABEA-374B55AAE568}" destId="{307AC010-2593-43D2-B397-8E4E455F418F}" srcOrd="1" destOrd="0" presId="urn:microsoft.com/office/officeart/2005/8/layout/orgChart1"/>
    <dgm:cxn modelId="{893C0684-345A-4C86-89A2-B51F2C300D7B}" type="presParOf" srcId="{A8CDDC3B-B36B-468C-A6C0-EEA0DF82406D}" destId="{1BF5967C-73A6-4318-92BB-D7FA503C7161}" srcOrd="1" destOrd="0" presId="urn:microsoft.com/office/officeart/2005/8/layout/orgChart1"/>
    <dgm:cxn modelId="{CD66C370-AACC-4D55-9A68-71D00C156367}" type="presParOf" srcId="{1BF5967C-73A6-4318-92BB-D7FA503C7161}" destId="{CD920633-01C3-4D09-8664-229767D9E293}" srcOrd="0" destOrd="0" presId="urn:microsoft.com/office/officeart/2005/8/layout/orgChart1"/>
    <dgm:cxn modelId="{77B4AA69-4D96-4C2C-A504-7711564C8665}" type="presParOf" srcId="{1BF5967C-73A6-4318-92BB-D7FA503C7161}" destId="{CC48AC04-B59D-41D4-A498-FFC14EADB1C4}" srcOrd="1" destOrd="0" presId="urn:microsoft.com/office/officeart/2005/8/layout/orgChart1"/>
    <dgm:cxn modelId="{7AF38F19-D6EE-4DF8-A44A-2D8C755BC408}" type="presParOf" srcId="{CC48AC04-B59D-41D4-A498-FFC14EADB1C4}" destId="{A382ADBF-202F-415B-8C36-A192FA2AF816}" srcOrd="0" destOrd="0" presId="urn:microsoft.com/office/officeart/2005/8/layout/orgChart1"/>
    <dgm:cxn modelId="{9CE9771F-D0D4-49A6-B8D1-2A9A12F14047}" type="presParOf" srcId="{A382ADBF-202F-415B-8C36-A192FA2AF816}" destId="{EC5E66AD-9B08-4756-81F7-BD7A390ED149}" srcOrd="0" destOrd="0" presId="urn:microsoft.com/office/officeart/2005/8/layout/orgChart1"/>
    <dgm:cxn modelId="{CD421CC5-E0AE-4D2D-9CC3-E69502096C50}" type="presParOf" srcId="{A382ADBF-202F-415B-8C36-A192FA2AF816}" destId="{58CBDD09-3FBB-4ABC-AA80-4EE45225139F}" srcOrd="1" destOrd="0" presId="urn:microsoft.com/office/officeart/2005/8/layout/orgChart1"/>
    <dgm:cxn modelId="{43AD3E21-606B-4A06-9BA9-6FCF21FCC47A}" type="presParOf" srcId="{CC48AC04-B59D-41D4-A498-FFC14EADB1C4}" destId="{7C2E4376-2132-459F-96A6-C7811D47930C}" srcOrd="1" destOrd="0" presId="urn:microsoft.com/office/officeart/2005/8/layout/orgChart1"/>
    <dgm:cxn modelId="{0F099DF4-B299-4C47-A963-D09B05DF7381}" type="presParOf" srcId="{7C2E4376-2132-459F-96A6-C7811D47930C}" destId="{2C0C93C2-197D-4701-812B-4730BD0AC784}" srcOrd="0" destOrd="0" presId="urn:microsoft.com/office/officeart/2005/8/layout/orgChart1"/>
    <dgm:cxn modelId="{A7D7956E-83AD-4824-8118-DCF91F58E923}" type="presParOf" srcId="{7C2E4376-2132-459F-96A6-C7811D47930C}" destId="{DCC40D5E-1E15-4938-B97A-E58B24C61B6B}" srcOrd="1" destOrd="0" presId="urn:microsoft.com/office/officeart/2005/8/layout/orgChart1"/>
    <dgm:cxn modelId="{CB28A77B-BE8E-46ED-B994-1E6B2E2B9740}" type="presParOf" srcId="{DCC40D5E-1E15-4938-B97A-E58B24C61B6B}" destId="{9C55E178-1232-48E2-A747-96F5C1626AEE}" srcOrd="0" destOrd="0" presId="urn:microsoft.com/office/officeart/2005/8/layout/orgChart1"/>
    <dgm:cxn modelId="{CE22BBDA-9AD0-48E8-8BEA-F48D790D9C59}" type="presParOf" srcId="{9C55E178-1232-48E2-A747-96F5C1626AEE}" destId="{AE3FC1C6-C7EF-4378-8D2C-77418974B8FD}" srcOrd="0" destOrd="0" presId="urn:microsoft.com/office/officeart/2005/8/layout/orgChart1"/>
    <dgm:cxn modelId="{C40BEA4F-2C95-47B0-9223-726D054BE9A9}" type="presParOf" srcId="{9C55E178-1232-48E2-A747-96F5C1626AEE}" destId="{2A1B62F1-4141-4B6C-A4B3-1FCDE37F538E}" srcOrd="1" destOrd="0" presId="urn:microsoft.com/office/officeart/2005/8/layout/orgChart1"/>
    <dgm:cxn modelId="{C61915B4-5F41-4FF2-A795-22165D449C20}" type="presParOf" srcId="{DCC40D5E-1E15-4938-B97A-E58B24C61B6B}" destId="{1BBB5A2C-12B6-4358-918E-821F86F29EE3}" srcOrd="1" destOrd="0" presId="urn:microsoft.com/office/officeart/2005/8/layout/orgChart1"/>
    <dgm:cxn modelId="{D03B41A8-A458-45E5-A5E0-B5679743529B}" type="presParOf" srcId="{1BBB5A2C-12B6-4358-918E-821F86F29EE3}" destId="{49BEB9D4-5D48-4A84-A5B6-7B43CCBA695A}" srcOrd="0" destOrd="0" presId="urn:microsoft.com/office/officeart/2005/8/layout/orgChart1"/>
    <dgm:cxn modelId="{B4BD308F-BDBF-479B-8B18-08B6C5BC0D42}" type="presParOf" srcId="{1BBB5A2C-12B6-4358-918E-821F86F29EE3}" destId="{4D2C704E-F1E2-403B-ADC3-E5C29D710707}" srcOrd="1" destOrd="0" presId="urn:microsoft.com/office/officeart/2005/8/layout/orgChart1"/>
    <dgm:cxn modelId="{EFEF494C-8967-4FD3-ACE2-BC0F88DE1CB1}" type="presParOf" srcId="{4D2C704E-F1E2-403B-ADC3-E5C29D710707}" destId="{D886638F-470F-4E2F-882F-9FFE087D0B8A}" srcOrd="0" destOrd="0" presId="urn:microsoft.com/office/officeart/2005/8/layout/orgChart1"/>
    <dgm:cxn modelId="{39669A7A-8DAE-4A85-A99F-659B2019EB38}" type="presParOf" srcId="{D886638F-470F-4E2F-882F-9FFE087D0B8A}" destId="{8DE54C3F-957D-4E5E-AF5E-25DF36426B3E}" srcOrd="0" destOrd="0" presId="urn:microsoft.com/office/officeart/2005/8/layout/orgChart1"/>
    <dgm:cxn modelId="{E7093766-FF85-40EB-B12B-D93D8C6E966C}" type="presParOf" srcId="{D886638F-470F-4E2F-882F-9FFE087D0B8A}" destId="{4BC173DA-ED62-4C59-BEBA-B85F67221E44}" srcOrd="1" destOrd="0" presId="urn:microsoft.com/office/officeart/2005/8/layout/orgChart1"/>
    <dgm:cxn modelId="{85CA3CC4-8C2B-46F2-B8F3-4627E5A7613E}" type="presParOf" srcId="{4D2C704E-F1E2-403B-ADC3-E5C29D710707}" destId="{9FA2D032-DC5B-41F0-8469-8AC74AD68865}" srcOrd="1" destOrd="0" presId="urn:microsoft.com/office/officeart/2005/8/layout/orgChart1"/>
    <dgm:cxn modelId="{A6CBFB20-8395-45E4-8EE5-15F073C84E66}" type="presParOf" srcId="{4D2C704E-F1E2-403B-ADC3-E5C29D710707}" destId="{AA69D8A5-5B16-4C93-8E26-EF525D03956B}" srcOrd="2" destOrd="0" presId="urn:microsoft.com/office/officeart/2005/8/layout/orgChart1"/>
    <dgm:cxn modelId="{1FF20327-2CAE-4FA8-8BE6-1AF552641EC1}" type="presParOf" srcId="{DCC40D5E-1E15-4938-B97A-E58B24C61B6B}" destId="{86858888-B99F-44AB-9851-9A6374153310}" srcOrd="2" destOrd="0" presId="urn:microsoft.com/office/officeart/2005/8/layout/orgChart1"/>
    <dgm:cxn modelId="{A76096B4-F7DE-4D26-B775-109A8C270E81}" type="presParOf" srcId="{CC48AC04-B59D-41D4-A498-FFC14EADB1C4}" destId="{396809A1-A0F4-4F71-A967-04ED1FC69347}" srcOrd="2" destOrd="0" presId="urn:microsoft.com/office/officeart/2005/8/layout/orgChart1"/>
    <dgm:cxn modelId="{C9CBB4A5-C1FA-4A27-AF18-83E97C420E0C}" type="presParOf" srcId="{A8CDDC3B-B36B-468C-A6C0-EEA0DF82406D}" destId="{CC94022F-61AE-499C-ACA7-60270818DE4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BEB9D4-5D48-4A84-A5B6-7B43CCBA695A}">
      <dsp:nvSpPr>
        <dsp:cNvPr id="0" name=""/>
        <dsp:cNvSpPr/>
      </dsp:nvSpPr>
      <dsp:spPr>
        <a:xfrm>
          <a:off x="1050755" y="1002191"/>
          <a:ext cx="91440" cy="240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079"/>
              </a:lnTo>
              <a:lnTo>
                <a:pt x="136444" y="2400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0C93C2-197D-4701-812B-4730BD0AC784}">
      <dsp:nvSpPr>
        <dsp:cNvPr id="0" name=""/>
        <dsp:cNvSpPr/>
      </dsp:nvSpPr>
      <dsp:spPr>
        <a:xfrm>
          <a:off x="1292687" y="631634"/>
          <a:ext cx="91440" cy="109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6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920633-01C3-4D09-8664-229767D9E293}">
      <dsp:nvSpPr>
        <dsp:cNvPr id="0" name=""/>
        <dsp:cNvSpPr/>
      </dsp:nvSpPr>
      <dsp:spPr>
        <a:xfrm>
          <a:off x="1292687" y="261076"/>
          <a:ext cx="91440" cy="109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6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0D33D3-A75E-40B2-8D6A-F8B2B03B8CCE}">
      <dsp:nvSpPr>
        <dsp:cNvPr id="0" name=""/>
        <dsp:cNvSpPr/>
      </dsp:nvSpPr>
      <dsp:spPr>
        <a:xfrm>
          <a:off x="1077451" y="121"/>
          <a:ext cx="521911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b="1" i="0" u="none" strike="noStrike" kern="100" baseline="0">
              <a:latin typeface="Avenir"/>
            </a:rPr>
            <a:t>Owner Operator</a:t>
          </a:r>
          <a:endParaRPr lang="en-NZ" sz="800"/>
        </a:p>
      </dsp:txBody>
      <dsp:txXfrm>
        <a:off x="1077451" y="121"/>
        <a:ext cx="521911" cy="260955"/>
      </dsp:txXfrm>
    </dsp:sp>
    <dsp:sp modelId="{EC5E66AD-9B08-4756-81F7-BD7A390ED149}">
      <dsp:nvSpPr>
        <dsp:cNvPr id="0" name=""/>
        <dsp:cNvSpPr/>
      </dsp:nvSpPr>
      <dsp:spPr>
        <a:xfrm>
          <a:off x="1077451" y="370678"/>
          <a:ext cx="521911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b="1" i="0" u="none" strike="noStrike" kern="100" baseline="0">
              <a:latin typeface="Avenir"/>
            </a:rPr>
            <a:t>Store Manager</a:t>
          </a:r>
          <a:endParaRPr lang="en-NZ" sz="800"/>
        </a:p>
      </dsp:txBody>
      <dsp:txXfrm>
        <a:off x="1077451" y="370678"/>
        <a:ext cx="521911" cy="260955"/>
      </dsp:txXfrm>
    </dsp:sp>
    <dsp:sp modelId="{AE3FC1C6-C7EF-4378-8D2C-77418974B8FD}">
      <dsp:nvSpPr>
        <dsp:cNvPr id="0" name=""/>
        <dsp:cNvSpPr/>
      </dsp:nvSpPr>
      <dsp:spPr>
        <a:xfrm>
          <a:off x="1035993" y="741235"/>
          <a:ext cx="604827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b="1" kern="1200"/>
            <a:t>Fresh Foods Manager</a:t>
          </a:r>
        </a:p>
      </dsp:txBody>
      <dsp:txXfrm>
        <a:off x="1035993" y="741235"/>
        <a:ext cx="604827" cy="260955"/>
      </dsp:txXfrm>
    </dsp:sp>
    <dsp:sp modelId="{8DE54C3F-957D-4E5E-AF5E-25DF36426B3E}">
      <dsp:nvSpPr>
        <dsp:cNvPr id="0" name=""/>
        <dsp:cNvSpPr/>
      </dsp:nvSpPr>
      <dsp:spPr>
        <a:xfrm>
          <a:off x="1187200" y="1111793"/>
          <a:ext cx="521911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b="1" i="0" u="none" strike="noStrike" kern="100" baseline="0">
              <a:latin typeface="Avenir"/>
            </a:rPr>
            <a:t>Meat Packer</a:t>
          </a:r>
          <a:endParaRPr lang="en-NZ" sz="800"/>
        </a:p>
      </dsp:txBody>
      <dsp:txXfrm>
        <a:off x="1187200" y="1111793"/>
        <a:ext cx="521911" cy="2609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518</Value>
      <Value>663</Value>
      <Value>628</Value>
      <Value>385</Value>
    </TaxCatchAll>
    <_dlc_DocId xmlns="bfeb9ad0-724e-4e9b-9c06-14cff62cea9e">6NQ5TAWEY7MR-606594436-101</_dlc_DocId>
    <_dlc_DocIdUrl xmlns="bfeb9ad0-724e-4e9b-9c06-14cff62cea9e">
      <Url>https://foodstuffs.sharepoint.com/SupportCentre/PeopleCapability/_layouts/15/DocIdRedir.aspx?ID=6NQ5TAWEY7MR-606594436-101</Url>
      <Description>6NQ5TAWEY7MR-606594436-101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</Terms>
    </gf3aed61b16c4431b36d49feee6c4c0c>
  </documentManagement>
</p:properties>
</file>

<file path=customXml/item4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212975eb13f0fbd70f984e3978843cd9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145656f0864e6b93d0a6b09b8ba5247d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94C79-CE00-4E28-8C54-1DB9CEA527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382D47-FDCF-42DC-9519-81EB32338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506C3-4CBD-4385-8F3E-C35014FA839C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bfeb9ad0-724e-4e9b-9c06-14cff62cea9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1B92F8-34A1-4D51-85EF-70AAD428AFE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068FDEB-9393-4A20-AD78-10B80337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Foodstuffs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Butchery Meat Packer NW</dc:title>
  <dc:creator>Lisa Nichol</dc:creator>
  <cp:keywords/>
  <cp:lastModifiedBy>Stevie OReilly</cp:lastModifiedBy>
  <cp:revision>3</cp:revision>
  <dcterms:created xsi:type="dcterms:W3CDTF">2024-11-14T23:26:00Z</dcterms:created>
  <dcterms:modified xsi:type="dcterms:W3CDTF">2025-01-13T21:07:00Z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9f06afe4-19a6-4fb8-b8f0-84a60f6026f3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663;#New World|dc6cbcce-9f89-4b7f-b6e2-064f7ef08c1e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663;#New World|dc6cbcce-9f89-4b7f-b6e2-064f7ef08c1e</vt:lpwstr>
  </property>
  <property fmtid="{D5CDD505-2E9C-101B-9397-08002B2CF9AE}" pid="17" name="gf3aed61b16c4431b36d49feee6c4c0c">
    <vt:lpwstr>New World|dc6cbcce-9f89-4b7f-b6e2-064f7ef08c1e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New World|dc6cbcce-9f89-4b7f-b6e2-064f7ef08c1e</vt:lpwstr>
  </property>
  <property fmtid="{D5CDD505-2E9C-101B-9397-08002B2CF9AE}" pid="21" name="j37e554aa3084d5094114eb87fcdb2ba">
    <vt:lpwstr>Job advertising|7d499ca5-2af3-415c-aebd-1a04bae5b9c7</vt:lpwstr>
  </property>
  <property fmtid="{D5CDD505-2E9C-101B-9397-08002B2CF9AE}" pid="22" name="SharedWithUsers">
    <vt:lpwstr>2335;#Anne O'Neill</vt:lpwstr>
  </property>
  <property fmtid="{D5CDD505-2E9C-101B-9397-08002B2CF9AE}" pid="23" name="MSIP_Label_84d94aed-033e-4309-83f8-08fcae977aaf_Enabled">
    <vt:lpwstr>true</vt:lpwstr>
  </property>
  <property fmtid="{D5CDD505-2E9C-101B-9397-08002B2CF9AE}" pid="24" name="MSIP_Label_84d94aed-033e-4309-83f8-08fcae977aaf_SetDate">
    <vt:lpwstr>2025-01-13T21:05:57Z</vt:lpwstr>
  </property>
  <property fmtid="{D5CDD505-2E9C-101B-9397-08002B2CF9AE}" pid="25" name="MSIP_Label_84d94aed-033e-4309-83f8-08fcae977aaf_Method">
    <vt:lpwstr>Privileged</vt:lpwstr>
  </property>
  <property fmtid="{D5CDD505-2E9C-101B-9397-08002B2CF9AE}" pid="26" name="MSIP_Label_84d94aed-033e-4309-83f8-08fcae977aaf_Name">
    <vt:lpwstr>Public Label</vt:lpwstr>
  </property>
  <property fmtid="{D5CDD505-2E9C-101B-9397-08002B2CF9AE}" pid="27" name="MSIP_Label_84d94aed-033e-4309-83f8-08fcae977aaf_SiteId">
    <vt:lpwstr>d75f6ca2-45e2-417d-b777-07433f0571e8</vt:lpwstr>
  </property>
  <property fmtid="{D5CDD505-2E9C-101B-9397-08002B2CF9AE}" pid="28" name="MSIP_Label_84d94aed-033e-4309-83f8-08fcae977aaf_ActionId">
    <vt:lpwstr>ca2fa20a-99cb-4d8e-8dea-fbfc7ffd9b03</vt:lpwstr>
  </property>
  <property fmtid="{D5CDD505-2E9C-101B-9397-08002B2CF9AE}" pid="29" name="MSIP_Label_84d94aed-033e-4309-83f8-08fcae977aaf_ContentBits">
    <vt:lpwstr>0</vt:lpwstr>
  </property>
</Properties>
</file>