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ECDB58" w14:textId="77777777" w:rsidR="00047247" w:rsidRDefault="00673E7E">
      <w:pPr>
        <w:pStyle w:val="BodyText"/>
        <w:kinsoku w:val="0"/>
        <w:overflowPunct w:val="0"/>
        <w:spacing w:before="85"/>
        <w:ind w:left="3907" w:firstLine="0"/>
        <w:rPr>
          <w:rFonts w:ascii="Avenir Black" w:hAnsi="Avenir Black" w:cs="Avenir Black"/>
          <w:color w:val="000000"/>
          <w:sz w:val="42"/>
          <w:szCs w:val="42"/>
        </w:rPr>
      </w:pPr>
      <w:r>
        <w:rPr>
          <w:noProof/>
        </w:rPr>
        <w:pict w14:anchorId="21ECDC4E">
          <v:group id="_x0000_s1026" style="position:absolute;left:0;text-align:left;margin-left:57.05pt;margin-top:4.4pt;width:34.65pt;height:25.65pt;z-index:-251665920;mso-position-horizontal-relative:page" coordorigin="1141,88" coordsize="693,513" o:allowincell="f">
            <v:group id="_x0000_s1027" style="position:absolute;left:1190;top:256;width:595;height:176" coordorigin="1190,256" coordsize="595,176" o:allowincell="f">
              <v:shape id="_x0000_s1028" style="position:absolute;left:1190;top:256;width:595;height:176;mso-position-horizontal-relative:page;mso-position-vertical-relative:text" coordsize="595,176" o:allowincell="f" path="m486,l108,,2,76,,93r11,15l108,175r377,l520,151r-400,l120,133r11,l131,42r-11,l120,25r402,l486,xe" fillcolor="#db0820" stroked="f">
                <v:path arrowok="t"/>
              </v:shape>
              <v:shape id="_x0000_s1029" style="position:absolute;left:1190;top:256;width:595;height:176;mso-position-horizontal-relative:page;mso-position-vertical-relative:text" coordsize="595,176" o:allowincell="f" path="m161,74r,59l172,133r,18l236,151,161,74xe" fillcolor="#db0820" stroked="f">
                <v:path arrowok="t"/>
              </v:shape>
              <v:shape id="_x0000_s1030" style="position:absolute;left:1190;top:256;width:595;height:176;mso-position-horizontal-relative:page;mso-position-vertical-relative:text" coordsize="595,176" o:allowincell="f" path="m285,42r-19,l266,151r55,l285,42xe" fillcolor="#db0820" stroked="f">
                <v:path arrowok="t"/>
              </v:shape>
              <v:shape id="_x0000_s1031" style="position:absolute;left:1190;top:256;width:595;height:176;mso-position-horizontal-relative:page;mso-position-vertical-relative:text" coordsize="595,176" o:allowincell="f" path="m378,74r-28,77l404,151,378,74xe" fillcolor="#db0820" stroked="f">
                <v:path arrowok="t"/>
              </v:shape>
              <v:shape id="_x0000_s1032" style="position:absolute;left:1190;top:256;width:595;height:176;mso-position-horizontal-relative:page;mso-position-vertical-relative:text" coordsize="595,176" o:allowincell="f" path="m522,25r-39,l483,42r-11,l431,151r89,l591,98r3,-16l582,67,522,25xe" fillcolor="#db0820" stroked="f">
                <v:path arrowok="t"/>
              </v:shape>
              <v:shape id="_x0000_s1033" style="position:absolute;left:1190;top:256;width:595;height:176;mso-position-horizontal-relative:page;mso-position-vertical-relative:text" coordsize="595,176" o:allowincell="f" path="m441,27r-42,l427,105,450,42r-9,l441,27xe" fillcolor="#db0820" stroked="f">
                <v:path arrowok="t"/>
              </v:shape>
              <v:shape id="_x0000_s1034" style="position:absolute;left:1190;top:256;width:595;height:176;mso-position-horizontal-relative:page;mso-position-vertical-relative:text" coordsize="595,176" o:allowincell="f" path="m441,25r-105,l336,42r-10,l347,104,375,27r66,l441,25xe" fillcolor="#db0820" stroked="f">
                <v:path arrowok="t"/>
              </v:shape>
              <v:shape id="_x0000_s1035" style="position:absolute;left:1190;top:256;width:595;height:176;mso-position-horizontal-relative:page;mso-position-vertical-relative:text" coordsize="595,176" o:allowincell="f" path="m226,25r-64,l236,100r,-58l226,42r,-17xe" fillcolor="#db0820" stroked="f">
                <v:path arrowok="t"/>
              </v:shape>
            </v:group>
            <v:group id="_x0000_s1036" style="position:absolute;left:1141;top:88;width:693;height:513" coordorigin="1141,88" coordsize="693,513" o:allowincell="f">
              <v:shape id="_x0000_s1037" style="position:absolute;left:1141;top:88;width:693;height:513;mso-position-horizontal-relative:page;mso-position-vertical-relative:text" coordsize="693,513" o:allowincell="f" path="m341,l322,2,304,8,286,18,24,202,11,216,3,233,,251r1,18l7,286r10,16l33,316,294,498r18,8l331,511r19,1l369,509r19,-6l405,493r8,-6l337,487r-19,-5l300,473,45,295,31,280,24,264r1,-18l32,229,46,215,317,29r19,-5l413,24,397,13,379,5,360,,341,xe" fillcolor="#005329" stroked="f">
                <v:path arrowok="t"/>
              </v:shape>
              <v:shape id="_x0000_s1038" style="position:absolute;left:1141;top:88;width:693;height:513;mso-position-horizontal-relative:page;mso-position-vertical-relative:text" coordsize="693,513" o:allowincell="f" path="m413,24r-58,l374,29r17,9l646,216r14,15l667,247r,18l659,282r-14,14l374,482r-18,5l337,487r76,l667,309r13,-15l688,278r4,-18l691,242r-6,-17l674,209,659,195,413,24xe" fillcolor="#005329" stroked="f">
                <v:path arrowok="t"/>
              </v:shape>
            </v:group>
            <v:group id="_x0000_s1039" style="position:absolute;left:1333;top:146;width:309;height:397" coordorigin="1333,146" coordsize="309,397" o:allowincell="f">
              <v:shape id="_x0000_s1040" style="position:absolute;left:1333;top:146;width:309;height:397;mso-position-horizontal-relative:page;mso-position-vertical-relative:text" coordsize="309,397" o:allowincell="f" path="m308,310r-64,l236,329r-9,19l218,365r90,-55xe" fillcolor="#005329" stroked="f">
                <v:path arrowok="t"/>
              </v:shape>
              <v:shape id="_x0000_s1041" style="position:absolute;left:1333;top:146;width:309;height:397;mso-position-horizontal-relative:page;mso-position-vertical-relative:text" coordsize="309,397" o:allowincell="f" path="m142,310r-53,l100,333r10,20l121,371r11,14l141,396r1,-86xe" fillcolor="#005329" stroked="f">
                <v:path arrowok="t"/>
              </v:shape>
              <v:shape id="_x0000_s1042" style="position:absolute;left:1333;top:146;width:309;height:397;mso-position-horizontal-relative:page;mso-position-vertical-relative:text" coordsize="309,397" o:allowincell="f" path="m,310r97,68l87,361,78,344,70,325,,310xe" fillcolor="#005329" stroked="f">
                <v:path arrowok="t"/>
              </v:shape>
              <v:shape id="_x0000_s1043" style="position:absolute;left:1333;top:146;width:309;height:397;mso-position-horizontal-relative:page;mso-position-vertical-relative:text" coordsize="309,397" o:allowincell="f" path="m166,310r,86l175,386r11,-15l197,354r10,-21l218,311r-52,-1xe" fillcolor="#005329" stroked="f">
                <v:path arrowok="t"/>
              </v:shape>
              <v:shape id="_x0000_s1044" style="position:absolute;left:1333;top:146;width:309;height:397;mso-position-horizontal-relative:page;mso-position-vertical-relative:text" coordsize="309,397" o:allowincell="f" path="m97,18l,86r63,l71,66,80,48,89,30,97,18xe" fillcolor="#005329" stroked="f">
                <v:path arrowok="t"/>
              </v:shape>
              <v:shape id="_x0000_s1045" style="position:absolute;left:1333;top:146;width:309;height:397;mso-position-horizontal-relative:page;mso-position-vertical-relative:text" coordsize="309,397" o:allowincell="f" path="m142,l132,10,122,24,111,42,100,62,90,85r-1,1l142,86,142,xe" fillcolor="#005329" stroked="f">
                <v:path arrowok="t"/>
              </v:shape>
              <v:shape id="_x0000_s1046" style="position:absolute;left:1333;top:146;width:309;height:397;mso-position-horizontal-relative:page;mso-position-vertical-relative:text" coordsize="309,397" o:allowincell="f" path="m166,r,86l218,86,208,63,197,43,186,25,176,10,166,xe" fillcolor="#005329" stroked="f">
                <v:path arrowok="t"/>
              </v:shape>
              <v:shape id="_x0000_s1047" style="position:absolute;left:1333;top:146;width:309;height:397;mso-position-horizontal-relative:page;mso-position-vertical-relative:text" coordsize="309,397" o:allowincell="f" path="m210,18r10,16l229,52r9,18l244,86r64,l210,18xe" fillcolor="#005329" stroked="f">
                <v:path arrowok="t"/>
              </v:shape>
            </v:group>
            <w10:wrap anchorx="page"/>
          </v:group>
        </w:pict>
      </w:r>
      <w:r>
        <w:rPr>
          <w:noProof/>
        </w:rPr>
        <w:pict w14:anchorId="21ECDC4F">
          <v:group id="_x0000_s1048" style="position:absolute;left:0;text-align:left;margin-left:95.95pt;margin-top:10.55pt;width:12.65pt;height:13.9pt;z-index:-251664896;mso-position-horizontal-relative:page" coordorigin="1919,211" coordsize="253,278" o:allowincell="f">
            <v:shape id="_x0000_s1049" style="position:absolute;left:1919;top:211;width:253;height:278;mso-position-horizontal-relative:page;mso-position-vertical-relative:text" coordsize="253,278" o:allowincell="f" path="m87,l,,,277r68,l68,94r79,l87,xe" fillcolor="#db0820" stroked="f">
              <v:path arrowok="t"/>
            </v:shape>
            <v:shape id="_x0000_s1050" style="position:absolute;left:1919;top:211;width:253;height:278;mso-position-horizontal-relative:page;mso-position-vertical-relative:text" coordsize="253,278" o:allowincell="f" path="m147,94r-79,l180,277r72,l252,153r-68,l147,94xe" fillcolor="#db0820" stroked="f">
              <v:path arrowok="t"/>
            </v:shape>
            <v:shape id="_x0000_s1051" style="position:absolute;left:1919;top:211;width:253;height:278;mso-position-horizontal-relative:page;mso-position-vertical-relative:text" coordsize="253,278" o:allowincell="f" path="m252,l184,r,153l252,153,252,xe" fillcolor="#db0820" stroked="f">
              <v:path arrowok="t"/>
            </v:shape>
            <w10:wrap anchorx="page"/>
          </v:group>
        </w:pict>
      </w:r>
      <w:r>
        <w:rPr>
          <w:noProof/>
        </w:rPr>
        <w:pict w14:anchorId="21ECDC50">
          <v:group id="_x0000_s1052" style="position:absolute;left:0;text-align:left;margin-left:110.85pt;margin-top:12.45pt;width:30.25pt;height:12.05pt;z-index:-251663872;mso-position-horizontal-relative:page" coordorigin="2217,249" coordsize="605,241" o:allowincell="f">
            <v:shape id="_x0000_s1053" style="position:absolute;left:2242;top:464;width:175;height:20;mso-position-horizontal-relative:page;mso-position-vertical-relative:text" coordsize="175,20" o:allowincell="f" path="m,l174,e" filled="f" strokecolor="#db0820" strokeweight="2.5pt">
              <v:path arrowok="t"/>
            </v:shape>
            <v:shape id="_x0000_s1054" style="position:absolute;left:2242;top:415;width:65;height:20;mso-position-horizontal-relative:page;mso-position-vertical-relative:text" coordsize="65,20" o:allowincell="f" path="m,l64,e" filled="f" strokecolor="#db0820" strokeweight=".84664mm">
              <v:path arrowok="t"/>
            </v:shape>
            <v:shape id="_x0000_s1055" style="position:absolute;left:2242;top:367;width:167;height:20;mso-position-horizontal-relative:page;mso-position-vertical-relative:text" coordsize="167,20" o:allowincell="f" path="m,l166,e" filled="f" strokecolor="#db0820" strokeweight=".84664mm">
              <v:path arrowok="t"/>
            </v:shape>
            <v:shape id="_x0000_s1056" style="position:absolute;left:2242;top:320;width:65;height:20;mso-position-horizontal-relative:page;mso-position-vertical-relative:text" coordsize="65,20" o:allowincell="f" path="m,l64,e" filled="f" strokecolor="#db0820" strokeweight="2.3pt">
              <v:path arrowok="t"/>
            </v:shape>
            <v:shape id="_x0000_s1057" style="position:absolute;left:2242;top:273;width:175;height:20;mso-position-horizontal-relative:page;mso-position-vertical-relative:text" coordsize="175,20" o:allowincell="f" path="m,l174,e" filled="f" strokecolor="#db0820" strokeweight=".84664mm">
              <v:path arrowok="t"/>
            </v:shape>
            <v:group id="_x0000_s1058" style="position:absolute;left:2471;top:249;width:352;height:240" coordorigin="2471,249" coordsize="352,240" o:allowincell="f">
              <v:shape id="_x0000_s1059" style="position:absolute;left:2471;top:249;width:352;height:240;mso-position-horizontal-relative:page;mso-position-vertical-relative:text" coordsize="352,240" o:allowincell="f" path="m67,l,,64,239r70,l156,157r-54,l67,xe" fillcolor="#db0820" stroked="f">
                <v:path arrowok="t"/>
              </v:shape>
              <v:shape id="_x0000_s1060" style="position:absolute;left:2471;top:249;width:352;height:240;mso-position-horizontal-relative:page;mso-position-vertical-relative:text" coordsize="352,240" o:allowincell="f" path="m231,90r-57,l216,239r70,l308,157r-60,l231,90xe" fillcolor="#db0820" stroked="f">
                <v:path arrowok="t"/>
              </v:shape>
              <v:shape id="_x0000_s1061" style="position:absolute;left:2471;top:249;width:352;height:240;mso-position-horizontal-relative:page;mso-position-vertical-relative:text" coordsize="352,240" o:allowincell="f" path="m208,l144,,102,157r54,l174,90r57,l208,xe" fillcolor="#db0820" stroked="f">
                <v:path arrowok="t"/>
              </v:shape>
              <v:shape id="_x0000_s1062" style="position:absolute;left:2471;top:249;width:352;height:240;mso-position-horizontal-relative:page;mso-position-vertical-relative:text" coordsize="352,240" o:allowincell="f" path="m351,l284,,248,157r60,l351,xe" fillcolor="#db0820" stroked="f">
                <v:path arrowok="t"/>
              </v:shape>
            </v:group>
            <w10:wrap anchorx="page"/>
          </v:group>
        </w:pict>
      </w:r>
      <w:r>
        <w:rPr>
          <w:noProof/>
        </w:rPr>
        <w:pict w14:anchorId="21ECDC51">
          <v:group id="_x0000_s1063" style="position:absolute;left:0;text-align:left;margin-left:145.95pt;margin-top:10.55pt;width:71.8pt;height:14.15pt;z-index:-251662848;mso-position-horizontal-relative:page" coordorigin="2919,211" coordsize="1436,283" o:allowincell="f">
            <v:group id="_x0000_s1064" style="position:absolute;left:2919;top:211;width:387;height:278" coordorigin="2919,211" coordsize="387,278" o:allowincell="f">
              <v:shape id="_x0000_s1065" style="position:absolute;left:2919;top:211;width:387;height:278;mso-position-horizontal-relative:page;mso-position-vertical-relative:text" coordsize="387,278" o:allowincell="f" path="m,l71,277r78,l173,184r-61,l74,,,xe" fillcolor="#db0820" stroked="f">
                <v:path arrowok="t"/>
              </v:shape>
              <v:shape id="_x0000_s1066" style="position:absolute;left:2919;top:211;width:387;height:278;mso-position-horizontal-relative:page;mso-position-vertical-relative:text" coordsize="387,278" o:allowincell="f" path="m255,107r-63,l237,277r78,l339,183r-66,l255,107xe" fillcolor="#db0820" stroked="f">
                <v:path arrowok="t"/>
              </v:shape>
              <v:shape id="_x0000_s1067" style="position:absolute;left:2919;top:211;width:387;height:278;mso-position-horizontal-relative:page;mso-position-vertical-relative:text" coordsize="387,278" o:allowincell="f" path="m229,l160,,112,184r61,l192,107r63,l229,xe" fillcolor="#db0820" stroked="f">
                <v:path arrowok="t"/>
              </v:shape>
              <v:shape id="_x0000_s1068" style="position:absolute;left:2919;top:211;width:387;height:278;mso-position-horizontal-relative:page;mso-position-vertical-relative:text" coordsize="387,278" o:allowincell="f" path="m386,l314,,273,183r66,l386,xe" fillcolor="#db0820" stroked="f">
                <v:path arrowok="t"/>
              </v:shape>
            </v:group>
            <v:group id="_x0000_s1069" style="position:absolute;left:3321;top:245;width:248;height:249" coordorigin="3321,245" coordsize="248,249" o:allowincell="f">
              <v:shape id="_x0000_s1070" style="position:absolute;left:3321;top:245;width:248;height:249;mso-position-horizontal-relative:page;mso-position-vertical-relative:text" coordsize="248,249" o:allowincell="f" path="m104,l83,3,64,10,47,20,32,32,20,47,11,63,5,82,1,103,,127r1,21l6,168r7,18l23,203r14,16l51,230r16,8l86,244r23,3l135,248r19,-3l172,240r18,-9l207,219r17,-17l226,200r-110,l108,198,95,192r-6,-4l78,176r-4,-8l71,158r-3,-9l66,137r,-27l68,98,71,88,74,78r5,-8l89,58r6,-4l109,49r7,-2l224,47r-4,-6l204,24,191,15,174,8,155,3,131,,104,xe" fillcolor="#db0820" stroked="f">
                <v:path arrowok="t"/>
              </v:shape>
              <v:shape id="_x0000_s1071" style="position:absolute;left:3321;top:245;width:248;height:249;mso-position-horizontal-relative:page;mso-position-vertical-relative:text" coordsize="248,249" o:allowincell="f" path="m224,47r-93,l138,49r13,5l157,59r11,12l172,79r6,19l180,110r,27l179,147r-6,19l169,175r-11,13l152,192r-7,3l138,198r-7,2l226,200r8,-15l241,167r4,-21l247,123r,-8l244,95,239,76,231,58,224,47xe" fillcolor="#db0820" stroked="f">
                <v:path arrowok="t"/>
              </v:shape>
            </v:group>
            <v:shape id="_x0000_s1072" style="position:absolute;left:3906;top:464;width:174;height:20;mso-position-horizontal-relative:page;mso-position-vertical-relative:text" coordsize="174,20" o:allowincell="f" path="m,l173,e" filled="f" strokecolor="#db0820" strokeweight=".84664mm">
              <v:path arrowok="t"/>
            </v:shape>
            <v:shape id="_x0000_s1073" style="position:absolute;left:3938;top:248;width:20;height:192;mso-position-horizontal-relative:page;mso-position-vertical-relative:text" coordsize="20,192" o:allowincell="f" path="m,l,192e" filled="f" strokecolor="#db0820" strokeweight="1.1345mm">
              <v:path arrowok="t"/>
            </v:shape>
            <v:group id="_x0000_s1074" style="position:absolute;left:3619;top:249;width:233;height:240" coordorigin="3619,249" coordsize="233,240" o:allowincell="f">
              <v:shape id="_x0000_s1075" style="position:absolute;left:3619;top:249;width:233;height:240;mso-position-horizontal-relative:page;mso-position-vertical-relative:text" coordsize="233,240" o:allowincell="f" path="m117,l,,,239r64,l64,153r109,l160,133r15,-12l187,107r-123,l64,46r132,l195,42r-5,-9l185,25r-7,-7l160,7,150,4,130,,117,xe" fillcolor="#db0820" stroked="f">
                <v:path arrowok="t"/>
              </v:shape>
              <v:shape id="_x0000_s1076" style="position:absolute;left:3619;top:249;width:233;height:240;mso-position-horizontal-relative:page;mso-position-vertical-relative:text" coordsize="233,240" o:allowincell="f" path="m173,153r-84,l154,239r78,l173,153xe" fillcolor="#db0820" stroked="f">
                <v:path arrowok="t"/>
              </v:shape>
              <v:shape id="_x0000_s1077" style="position:absolute;left:3619;top:249;width:233;height:240;mso-position-horizontal-relative:page;mso-position-vertical-relative:text" coordsize="233,240" o:allowincell="f" path="m196,46l64,46r34,l103,47r5,l113,48r9,4l126,55r5,8l132,68r,12l131,85r-2,4l128,93r-3,3l121,99r-5,4l111,105r-12,2l91,107r96,l189,105r7,-18l198,65r,-13l196,46xe" fillcolor="#db0820" stroked="f">
                <v:path arrowok="t"/>
              </v:shape>
            </v:group>
            <v:group id="_x0000_s1078" style="position:absolute;left:4127;top:249;width:227;height:240" coordorigin="4127,249" coordsize="227,240" o:allowincell="f">
              <v:shape id="_x0000_s1079" style="position:absolute;left:4127;top:249;width:227;height:240;mso-position-horizontal-relative:page;mso-position-vertical-relative:text" coordsize="227,240" o:allowincell="f" path="m87,l,,,239r87,l105,239r19,-3l147,232r17,-8l186,210r14,-14l203,191r-140,l63,47r141,l200,42,186,28,168,15,152,9,128,3,108,,87,xe" fillcolor="#db0820" stroked="f">
                <v:path arrowok="t"/>
              </v:shape>
              <v:shape id="_x0000_s1080" style="position:absolute;left:4127;top:249;width:227;height:240;mso-position-horizontal-relative:page;mso-position-vertical-relative:text" coordsize="227,240" o:allowincell="f" path="m204,47l91,47r10,1l107,49r6,1l120,52r6,3l138,61r8,9l152,80r5,11l160,104r,30l158,147r-5,11l148,168r-8,8l129,183r-6,3l116,188r-7,2l103,191r-10,l203,191r9,-13l220,160r5,-19l226,120r,-5l224,95,219,76,211,58,204,47xe" fillcolor="#db0820" stroked="f">
                <v:path arrowok="t"/>
              </v:shape>
            </v:group>
            <w10:wrap anchorx="page"/>
          </v:group>
        </w:pict>
      </w:r>
      <w:r w:rsidR="00047247">
        <w:rPr>
          <w:rFonts w:ascii="Avenir Black" w:hAnsi="Avenir Black" w:cs="Avenir Black"/>
          <w:b/>
          <w:bCs/>
          <w:color w:val="575756"/>
          <w:sz w:val="42"/>
          <w:szCs w:val="42"/>
        </w:rPr>
        <w:t>JOB</w:t>
      </w:r>
      <w:r w:rsidR="00047247">
        <w:rPr>
          <w:rFonts w:ascii="Avenir Black" w:hAnsi="Avenir Black" w:cs="Avenir Black"/>
          <w:b/>
          <w:bCs/>
          <w:color w:val="575756"/>
          <w:spacing w:val="-6"/>
          <w:sz w:val="42"/>
          <w:szCs w:val="42"/>
        </w:rPr>
        <w:t xml:space="preserve"> </w:t>
      </w:r>
      <w:r w:rsidR="00047247">
        <w:rPr>
          <w:rFonts w:ascii="Avenir Black" w:hAnsi="Avenir Black" w:cs="Avenir Black"/>
          <w:b/>
          <w:bCs/>
          <w:color w:val="575756"/>
          <w:sz w:val="42"/>
          <w:szCs w:val="42"/>
        </w:rPr>
        <w:t>DESCRIPTION</w:t>
      </w:r>
    </w:p>
    <w:p w14:paraId="21ECDB59" w14:textId="77777777" w:rsidR="00047247" w:rsidRDefault="00047247">
      <w:pPr>
        <w:pStyle w:val="BodyText"/>
        <w:kinsoku w:val="0"/>
        <w:overflowPunct w:val="0"/>
        <w:spacing w:before="6"/>
        <w:ind w:left="0" w:firstLine="0"/>
        <w:rPr>
          <w:rFonts w:ascii="Avenir Black" w:hAnsi="Avenir Black" w:cs="Avenir Black"/>
          <w:b/>
          <w:bCs/>
          <w:sz w:val="22"/>
          <w:szCs w:val="22"/>
        </w:rPr>
      </w:pPr>
    </w:p>
    <w:tbl>
      <w:tblPr>
        <w:tblW w:w="0" w:type="auto"/>
        <w:tblInd w:w="14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6783"/>
      </w:tblGrid>
      <w:tr w:rsidR="00687571" w14:paraId="21ECDB5C" w14:textId="77777777">
        <w:trPr>
          <w:trHeight w:hRule="exact" w:val="374"/>
        </w:trPr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4" w:space="0" w:color="575756"/>
              <w:right w:val="single" w:sz="4" w:space="0" w:color="575756"/>
            </w:tcBorders>
            <w:shd w:val="clear" w:color="auto" w:fill="E52713"/>
          </w:tcPr>
          <w:p w14:paraId="21ECDB5A" w14:textId="77777777" w:rsidR="00687571" w:rsidRDefault="00687571">
            <w:pPr>
              <w:pStyle w:val="TableParagraph"/>
              <w:kinsoku w:val="0"/>
              <w:overflowPunct w:val="0"/>
              <w:spacing w:before="65"/>
              <w:ind w:left="70"/>
            </w:pP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POSITION TITLE</w:t>
            </w:r>
          </w:p>
        </w:tc>
        <w:tc>
          <w:tcPr>
            <w:tcW w:w="6783" w:type="dxa"/>
            <w:tcBorders>
              <w:top w:val="single" w:sz="8" w:space="0" w:color="FFFFFF"/>
              <w:left w:val="single" w:sz="4" w:space="0" w:color="575756"/>
              <w:bottom w:val="single" w:sz="4" w:space="0" w:color="575756"/>
              <w:right w:val="single" w:sz="8" w:space="0" w:color="FFFFFF"/>
            </w:tcBorders>
            <w:shd w:val="clear" w:color="auto" w:fill="EDEDED"/>
          </w:tcPr>
          <w:p w14:paraId="21ECDB5B" w14:textId="77777777" w:rsidR="00687571" w:rsidRPr="0045532E" w:rsidRDefault="00074F8B" w:rsidP="00A933E3">
            <w:pPr>
              <w:pStyle w:val="TableParagraph"/>
              <w:kinsoku w:val="0"/>
              <w:overflowPunct w:val="0"/>
              <w:spacing w:before="65"/>
              <w:ind w:left="75"/>
              <w:rPr>
                <w:rFonts w:ascii="Avenir Black" w:hAnsi="Avenir Black"/>
                <w:b/>
                <w:sz w:val="18"/>
                <w:szCs w:val="18"/>
              </w:rPr>
            </w:pPr>
            <w:r>
              <w:rPr>
                <w:rFonts w:ascii="Avenir Black" w:hAnsi="Avenir Black"/>
                <w:b/>
                <w:sz w:val="18"/>
                <w:szCs w:val="18"/>
              </w:rPr>
              <w:t>Duty</w:t>
            </w:r>
            <w:r w:rsidR="00687571" w:rsidRPr="0045532E">
              <w:rPr>
                <w:rFonts w:ascii="Avenir Black" w:hAnsi="Avenir Black"/>
                <w:b/>
                <w:sz w:val="18"/>
                <w:szCs w:val="18"/>
              </w:rPr>
              <w:t xml:space="preserve"> Manager</w:t>
            </w:r>
          </w:p>
        </w:tc>
      </w:tr>
      <w:tr w:rsidR="00687571" w14:paraId="21ECDB5F" w14:textId="77777777">
        <w:trPr>
          <w:trHeight w:hRule="exact" w:val="374"/>
        </w:trPr>
        <w:tc>
          <w:tcPr>
            <w:tcW w:w="2835" w:type="dxa"/>
            <w:tcBorders>
              <w:top w:val="single" w:sz="4" w:space="0" w:color="575756"/>
              <w:left w:val="single" w:sz="8" w:space="0" w:color="FFFFFF"/>
              <w:bottom w:val="single" w:sz="4" w:space="0" w:color="575756"/>
              <w:right w:val="single" w:sz="4" w:space="0" w:color="575756"/>
            </w:tcBorders>
            <w:shd w:val="clear" w:color="auto" w:fill="E52713"/>
          </w:tcPr>
          <w:p w14:paraId="21ECDB5D" w14:textId="77777777" w:rsidR="00687571" w:rsidRDefault="00687571">
            <w:pPr>
              <w:pStyle w:val="TableParagraph"/>
              <w:kinsoku w:val="0"/>
              <w:overflowPunct w:val="0"/>
              <w:spacing w:before="70"/>
              <w:ind w:left="70"/>
            </w:pP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STORE</w:t>
            </w:r>
          </w:p>
        </w:tc>
        <w:tc>
          <w:tcPr>
            <w:tcW w:w="6783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8" w:space="0" w:color="FFFFFF"/>
            </w:tcBorders>
            <w:shd w:val="clear" w:color="auto" w:fill="EDEDED"/>
          </w:tcPr>
          <w:p w14:paraId="21ECDB5E" w14:textId="2EA6B7F8" w:rsidR="00687571" w:rsidRDefault="00A158F9" w:rsidP="00A933E3">
            <w:r>
              <w:t xml:space="preserve"> Southmall New World</w:t>
            </w:r>
          </w:p>
        </w:tc>
      </w:tr>
      <w:tr w:rsidR="00687571" w14:paraId="21ECDB62" w14:textId="77777777">
        <w:trPr>
          <w:trHeight w:hRule="exact" w:val="374"/>
        </w:trPr>
        <w:tc>
          <w:tcPr>
            <w:tcW w:w="2835" w:type="dxa"/>
            <w:tcBorders>
              <w:top w:val="single" w:sz="4" w:space="0" w:color="575756"/>
              <w:left w:val="single" w:sz="8" w:space="0" w:color="FFFFFF"/>
              <w:bottom w:val="single" w:sz="4" w:space="0" w:color="575756"/>
              <w:right w:val="single" w:sz="4" w:space="0" w:color="575756"/>
            </w:tcBorders>
            <w:shd w:val="clear" w:color="auto" w:fill="E52713"/>
          </w:tcPr>
          <w:p w14:paraId="21ECDB60" w14:textId="77777777" w:rsidR="00687571" w:rsidRDefault="00687571">
            <w:pPr>
              <w:pStyle w:val="TableParagraph"/>
              <w:kinsoku w:val="0"/>
              <w:overflowPunct w:val="0"/>
              <w:spacing w:before="70"/>
              <w:ind w:left="70"/>
            </w:pPr>
            <w:r>
              <w:rPr>
                <w:rFonts w:ascii="Avenir Black" w:hAnsi="Avenir Black" w:cs="Avenir Black"/>
                <w:b/>
                <w:bCs/>
                <w:color w:val="1D1D1B"/>
                <w:spacing w:val="-5"/>
                <w:sz w:val="18"/>
                <w:szCs w:val="18"/>
              </w:rPr>
              <w:t>DATE</w:t>
            </w:r>
          </w:p>
        </w:tc>
        <w:tc>
          <w:tcPr>
            <w:tcW w:w="6783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8" w:space="0" w:color="FFFFFF"/>
            </w:tcBorders>
            <w:shd w:val="clear" w:color="auto" w:fill="EDEDED"/>
          </w:tcPr>
          <w:p w14:paraId="21ECDB61" w14:textId="13D04F09" w:rsidR="00687571" w:rsidRDefault="00673E7E" w:rsidP="00A933E3">
            <w:r>
              <w:t>December</w:t>
            </w:r>
            <w:r w:rsidR="00E87392">
              <w:t xml:space="preserve"> </w:t>
            </w:r>
            <w:r w:rsidR="0022554F">
              <w:t>2024</w:t>
            </w:r>
          </w:p>
        </w:tc>
      </w:tr>
      <w:tr w:rsidR="00687571" w14:paraId="21ECDB65" w14:textId="77777777">
        <w:trPr>
          <w:trHeight w:hRule="exact" w:val="374"/>
        </w:trPr>
        <w:tc>
          <w:tcPr>
            <w:tcW w:w="2835" w:type="dxa"/>
            <w:tcBorders>
              <w:top w:val="single" w:sz="4" w:space="0" w:color="575756"/>
              <w:left w:val="single" w:sz="8" w:space="0" w:color="FFFFFF"/>
              <w:bottom w:val="single" w:sz="4" w:space="0" w:color="575756"/>
              <w:right w:val="single" w:sz="4" w:space="0" w:color="575756"/>
            </w:tcBorders>
            <w:shd w:val="clear" w:color="auto" w:fill="E52713"/>
          </w:tcPr>
          <w:p w14:paraId="21ECDB63" w14:textId="77777777" w:rsidR="00687571" w:rsidRDefault="00687571">
            <w:pPr>
              <w:pStyle w:val="TableParagraph"/>
              <w:kinsoku w:val="0"/>
              <w:overflowPunct w:val="0"/>
              <w:spacing w:before="70"/>
              <w:ind w:left="70"/>
            </w:pP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REPORTS</w:t>
            </w:r>
            <w:r>
              <w:rPr>
                <w:rFonts w:ascii="Avenir Black" w:hAnsi="Avenir Black" w:cs="Avenir Black"/>
                <w:b/>
                <w:bCs/>
                <w:color w:val="1D1D1B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TO</w:t>
            </w:r>
          </w:p>
        </w:tc>
        <w:tc>
          <w:tcPr>
            <w:tcW w:w="6783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8" w:space="0" w:color="FFFFFF"/>
            </w:tcBorders>
            <w:shd w:val="clear" w:color="auto" w:fill="EDEDED"/>
          </w:tcPr>
          <w:p w14:paraId="21ECDB64" w14:textId="12EB2964" w:rsidR="00687571" w:rsidRPr="0045532E" w:rsidRDefault="00E87392" w:rsidP="00A933E3">
            <w:pPr>
              <w:pStyle w:val="TableParagraph"/>
              <w:kinsoku w:val="0"/>
              <w:overflowPunct w:val="0"/>
              <w:spacing w:before="70"/>
              <w:ind w:left="75"/>
              <w:rPr>
                <w:rFonts w:ascii="Avenir" w:hAnsi="Avenir"/>
                <w:sz w:val="18"/>
                <w:szCs w:val="18"/>
              </w:rPr>
            </w:pPr>
            <w:r>
              <w:rPr>
                <w:rFonts w:ascii="Avenir" w:hAnsi="Avenir"/>
                <w:sz w:val="18"/>
                <w:szCs w:val="18"/>
              </w:rPr>
              <w:t>Dry Goods Manager</w:t>
            </w:r>
          </w:p>
        </w:tc>
      </w:tr>
      <w:tr w:rsidR="00687571" w14:paraId="21ECDB68" w14:textId="77777777" w:rsidTr="009C7192">
        <w:trPr>
          <w:trHeight w:hRule="exact" w:val="1894"/>
        </w:trPr>
        <w:tc>
          <w:tcPr>
            <w:tcW w:w="2835" w:type="dxa"/>
            <w:tcBorders>
              <w:top w:val="single" w:sz="4" w:space="0" w:color="575756"/>
              <w:left w:val="single" w:sz="8" w:space="0" w:color="FFFFFF"/>
              <w:bottom w:val="single" w:sz="4" w:space="0" w:color="575756"/>
              <w:right w:val="single" w:sz="4" w:space="0" w:color="575756"/>
            </w:tcBorders>
            <w:shd w:val="clear" w:color="auto" w:fill="E52713"/>
          </w:tcPr>
          <w:p w14:paraId="21ECDB66" w14:textId="77777777" w:rsidR="00687571" w:rsidRDefault="00687571">
            <w:pPr>
              <w:pStyle w:val="TableParagraph"/>
              <w:kinsoku w:val="0"/>
              <w:overflowPunct w:val="0"/>
              <w:spacing w:before="31"/>
              <w:ind w:left="70"/>
            </w:pP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PURPOSE OF POSITION</w:t>
            </w:r>
          </w:p>
        </w:tc>
        <w:tc>
          <w:tcPr>
            <w:tcW w:w="6783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8" w:space="0" w:color="FFFFFF"/>
            </w:tcBorders>
            <w:shd w:val="clear" w:color="auto" w:fill="EDEDED"/>
          </w:tcPr>
          <w:p w14:paraId="21ECDB67" w14:textId="28F838E0" w:rsidR="00687571" w:rsidRPr="00BF725F" w:rsidRDefault="00074F8B" w:rsidP="00074F8B">
            <w:pPr>
              <w:pStyle w:val="TableParagraph"/>
              <w:kinsoku w:val="0"/>
              <w:overflowPunct w:val="0"/>
              <w:spacing w:before="51" w:line="200" w:lineRule="exact"/>
              <w:ind w:left="75" w:right="67"/>
              <w:jc w:val="both"/>
              <w:rPr>
                <w:rFonts w:ascii="Avenir" w:hAnsi="Avenir"/>
                <w:sz w:val="18"/>
                <w:szCs w:val="18"/>
              </w:rPr>
            </w:pPr>
            <w:r w:rsidRPr="00074F8B">
              <w:rPr>
                <w:rFonts w:ascii="Avenir" w:hAnsi="Avenir"/>
                <w:sz w:val="18"/>
                <w:szCs w:val="18"/>
              </w:rPr>
              <w:t xml:space="preserve">In the absence of Department Managers and other members of the management team ensure a consistently fresh and appealing shopping experience for all customers and the smooth running of the store. </w:t>
            </w:r>
            <w:proofErr w:type="gramStart"/>
            <w:r w:rsidRPr="00074F8B">
              <w:rPr>
                <w:rFonts w:ascii="Avenir" w:hAnsi="Avenir"/>
                <w:sz w:val="18"/>
                <w:szCs w:val="18"/>
              </w:rPr>
              <w:t>Ensure at all times</w:t>
            </w:r>
            <w:proofErr w:type="gramEnd"/>
            <w:r w:rsidRPr="00074F8B">
              <w:rPr>
                <w:rFonts w:ascii="Avenir" w:hAnsi="Avenir"/>
                <w:sz w:val="18"/>
                <w:szCs w:val="18"/>
              </w:rPr>
              <w:t xml:space="preserve"> store appearance, security, service and productivity are maintained.</w:t>
            </w:r>
            <w:r w:rsidR="009C7192">
              <w:rPr>
                <w:rFonts w:ascii="Avenir" w:hAnsi="Avenir"/>
                <w:sz w:val="18"/>
                <w:szCs w:val="18"/>
              </w:rPr>
              <w:t xml:space="preserve"> </w:t>
            </w:r>
            <w:r w:rsidR="009C7192">
              <w:rPr>
                <w:rFonts w:ascii="Avenir" w:hAnsi="Avenir" w:cs="Avenir"/>
                <w:color w:val="1D1D1B"/>
                <w:sz w:val="18"/>
                <w:szCs w:val="18"/>
              </w:rPr>
              <w:t>Further, the Duty Manager</w:t>
            </w:r>
            <w:r w:rsidR="009C7192" w:rsidRPr="003010C2">
              <w:rPr>
                <w:rFonts w:ascii="Avenir" w:hAnsi="Avenir" w:cs="Avenir"/>
                <w:color w:val="1D1D1B"/>
                <w:sz w:val="18"/>
                <w:szCs w:val="18"/>
              </w:rPr>
              <w:t xml:space="preserve"> is </w:t>
            </w:r>
            <w:r w:rsidR="009C7192">
              <w:rPr>
                <w:rFonts w:ascii="Avenir" w:hAnsi="Avenir" w:cs="Avenir"/>
                <w:color w:val="1D1D1B"/>
                <w:sz w:val="18"/>
                <w:szCs w:val="18"/>
              </w:rPr>
              <w:t xml:space="preserve">required to assist the Online plan and organise the day-to-day picking, packing, and processing of all customer orders for the Online department. The Duty Manager needs to ensure all tasks are efficiently and accurately completed in a timely, professional manner </w:t>
            </w:r>
            <w:r w:rsidR="009C7192" w:rsidRPr="003010C2">
              <w:rPr>
                <w:rFonts w:ascii="Avenir" w:hAnsi="Avenir" w:cs="Avenir"/>
                <w:color w:val="1D1D1B"/>
                <w:sz w:val="18"/>
                <w:szCs w:val="18"/>
              </w:rPr>
              <w:t>thereby encouraging customers to make</w:t>
            </w:r>
            <w:r w:rsidR="009C7192">
              <w:rPr>
                <w:rFonts w:ascii="Avenir" w:hAnsi="Avenir" w:cs="Avenir"/>
                <w:color w:val="1D1D1B"/>
                <w:spacing w:val="35"/>
                <w:sz w:val="18"/>
                <w:szCs w:val="18"/>
              </w:rPr>
              <w:t xml:space="preserve"> </w:t>
            </w:r>
            <w:r w:rsidR="009C7192">
              <w:rPr>
                <w:rFonts w:ascii="Avenir" w:hAnsi="Avenir" w:cs="Avenir"/>
                <w:color w:val="1D1D1B"/>
                <w:sz w:val="18"/>
                <w:szCs w:val="18"/>
              </w:rPr>
              <w:t>repeat Online p</w:t>
            </w:r>
            <w:r w:rsidR="009C7192" w:rsidRPr="003010C2">
              <w:rPr>
                <w:rFonts w:ascii="Avenir" w:hAnsi="Avenir" w:cs="Avenir"/>
                <w:color w:val="1D1D1B"/>
                <w:sz w:val="18"/>
                <w:szCs w:val="18"/>
              </w:rPr>
              <w:t>urchases</w:t>
            </w:r>
            <w:r w:rsidR="009C7192">
              <w:rPr>
                <w:rFonts w:ascii="Avenir" w:hAnsi="Avenir" w:cs="Avenir"/>
                <w:color w:val="1D1D1B"/>
                <w:sz w:val="18"/>
                <w:szCs w:val="18"/>
              </w:rPr>
              <w:t xml:space="preserve"> whilst achieving any targets set by the Owner Operator or Grocery Manager</w:t>
            </w:r>
            <w:r w:rsidR="009C7192" w:rsidRPr="003010C2">
              <w:rPr>
                <w:rFonts w:ascii="Avenir" w:hAnsi="Avenir" w:cs="Avenir"/>
                <w:color w:val="1D1D1B"/>
                <w:sz w:val="18"/>
                <w:szCs w:val="18"/>
              </w:rPr>
              <w:t>.</w:t>
            </w:r>
          </w:p>
        </w:tc>
      </w:tr>
      <w:tr w:rsidR="00602678" w14:paraId="21ECDB6B" w14:textId="77777777">
        <w:trPr>
          <w:trHeight w:hRule="exact" w:val="374"/>
        </w:trPr>
        <w:tc>
          <w:tcPr>
            <w:tcW w:w="2835" w:type="dxa"/>
            <w:tcBorders>
              <w:top w:val="single" w:sz="4" w:space="0" w:color="575756"/>
              <w:left w:val="single" w:sz="8" w:space="0" w:color="FFFFFF"/>
              <w:bottom w:val="single" w:sz="4" w:space="0" w:color="575756"/>
              <w:right w:val="single" w:sz="4" w:space="0" w:color="575756"/>
            </w:tcBorders>
            <w:shd w:val="clear" w:color="auto" w:fill="E52713"/>
          </w:tcPr>
          <w:p w14:paraId="21ECDB69" w14:textId="77777777" w:rsidR="00602678" w:rsidRDefault="00602678">
            <w:pPr>
              <w:pStyle w:val="TableParagraph"/>
              <w:kinsoku w:val="0"/>
              <w:overflowPunct w:val="0"/>
              <w:spacing w:before="32"/>
              <w:ind w:left="70"/>
            </w:pP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STORE VISION</w:t>
            </w:r>
          </w:p>
        </w:tc>
        <w:tc>
          <w:tcPr>
            <w:tcW w:w="6783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8" w:space="0" w:color="FFFFFF"/>
            </w:tcBorders>
            <w:shd w:val="clear" w:color="auto" w:fill="EDEDED"/>
          </w:tcPr>
          <w:p w14:paraId="21ECDB6A" w14:textId="77777777" w:rsidR="00602678" w:rsidRDefault="00602678" w:rsidP="003833EC">
            <w:pPr>
              <w:pStyle w:val="TableParagraph"/>
              <w:kinsoku w:val="0"/>
              <w:overflowPunct w:val="0"/>
              <w:spacing w:before="65"/>
              <w:ind w:left="75"/>
            </w:pPr>
          </w:p>
        </w:tc>
      </w:tr>
      <w:tr w:rsidR="00602678" w14:paraId="21ECDB6E" w14:textId="77777777">
        <w:trPr>
          <w:trHeight w:hRule="exact" w:val="374"/>
        </w:trPr>
        <w:tc>
          <w:tcPr>
            <w:tcW w:w="2835" w:type="dxa"/>
            <w:tcBorders>
              <w:top w:val="single" w:sz="4" w:space="0" w:color="575756"/>
              <w:left w:val="single" w:sz="8" w:space="0" w:color="FFFFFF"/>
              <w:bottom w:val="single" w:sz="8" w:space="0" w:color="FFFFFF"/>
              <w:right w:val="single" w:sz="4" w:space="0" w:color="575756"/>
            </w:tcBorders>
            <w:shd w:val="clear" w:color="auto" w:fill="E52713"/>
          </w:tcPr>
          <w:p w14:paraId="21ECDB6C" w14:textId="77777777" w:rsidR="00602678" w:rsidRDefault="00602678">
            <w:pPr>
              <w:pStyle w:val="TableParagraph"/>
              <w:kinsoku w:val="0"/>
              <w:overflowPunct w:val="0"/>
              <w:spacing w:before="31"/>
              <w:ind w:left="70"/>
            </w:pP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STORE</w:t>
            </w:r>
            <w:r>
              <w:rPr>
                <w:rFonts w:ascii="Avenir Black" w:hAnsi="Avenir Black" w:cs="Avenir Black"/>
                <w:b/>
                <w:bCs/>
                <w:color w:val="1D1D1B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VALUES</w:t>
            </w:r>
          </w:p>
        </w:tc>
        <w:tc>
          <w:tcPr>
            <w:tcW w:w="6783" w:type="dxa"/>
            <w:tcBorders>
              <w:top w:val="single" w:sz="4" w:space="0" w:color="575756"/>
              <w:left w:val="single" w:sz="4" w:space="0" w:color="575756"/>
              <w:bottom w:val="single" w:sz="8" w:space="0" w:color="FFFFFF"/>
              <w:right w:val="single" w:sz="8" w:space="0" w:color="FFFFFF"/>
            </w:tcBorders>
            <w:shd w:val="clear" w:color="auto" w:fill="EDEDED"/>
          </w:tcPr>
          <w:p w14:paraId="21ECDB6D" w14:textId="77777777" w:rsidR="00602678" w:rsidRDefault="00602678" w:rsidP="003833EC"/>
        </w:tc>
      </w:tr>
    </w:tbl>
    <w:p w14:paraId="21ECDB6F" w14:textId="77777777" w:rsidR="00047247" w:rsidRDefault="00047247">
      <w:pPr>
        <w:pStyle w:val="BodyText"/>
        <w:kinsoku w:val="0"/>
        <w:overflowPunct w:val="0"/>
        <w:spacing w:before="2"/>
        <w:ind w:left="0" w:firstLine="0"/>
        <w:rPr>
          <w:rFonts w:ascii="Avenir Black" w:hAnsi="Avenir Black" w:cs="Avenir Black"/>
          <w:b/>
          <w:bCs/>
          <w:sz w:val="14"/>
          <w:szCs w:val="14"/>
        </w:rPr>
      </w:pPr>
    </w:p>
    <w:p w14:paraId="21ECDB70" w14:textId="77777777" w:rsidR="00AF59BE" w:rsidRDefault="00AF59BE">
      <w:pPr>
        <w:pStyle w:val="BodyText"/>
        <w:kinsoku w:val="0"/>
        <w:overflowPunct w:val="0"/>
        <w:spacing w:before="2"/>
        <w:ind w:left="0" w:firstLine="0"/>
        <w:rPr>
          <w:rFonts w:ascii="Avenir Black" w:hAnsi="Avenir Black" w:cs="Avenir Black"/>
          <w:b/>
          <w:bCs/>
          <w:sz w:val="14"/>
          <w:szCs w:val="14"/>
        </w:rPr>
      </w:pPr>
    </w:p>
    <w:p w14:paraId="21ECDB71" w14:textId="77777777" w:rsidR="00AF59BE" w:rsidRDefault="00AF59BE">
      <w:pPr>
        <w:pStyle w:val="BodyText"/>
        <w:kinsoku w:val="0"/>
        <w:overflowPunct w:val="0"/>
        <w:spacing w:before="2"/>
        <w:ind w:left="0" w:firstLine="0"/>
        <w:rPr>
          <w:rFonts w:ascii="Avenir Black" w:hAnsi="Avenir Black" w:cs="Avenir Black"/>
          <w:b/>
          <w:bCs/>
          <w:sz w:val="14"/>
          <w:szCs w:val="14"/>
        </w:rPr>
      </w:pPr>
    </w:p>
    <w:p w14:paraId="21ECDB72" w14:textId="329B9762" w:rsidR="00047247" w:rsidRPr="00CE7405" w:rsidRDefault="00673E7E" w:rsidP="00CE7405">
      <w:pPr>
        <w:pStyle w:val="BodyText"/>
        <w:kinsoku w:val="0"/>
        <w:overflowPunct w:val="0"/>
        <w:spacing w:before="0" w:line="372" w:lineRule="exact"/>
        <w:ind w:left="111" w:firstLine="0"/>
        <w:rPr>
          <w:rFonts w:ascii="Avenir Black" w:hAnsi="Avenir Black" w:cs="Avenir Black"/>
          <w:position w:val="-7"/>
          <w:sz w:val="20"/>
          <w:szCs w:val="20"/>
        </w:rPr>
      </w:pPr>
      <w:r>
        <w:rPr>
          <w:rFonts w:ascii="Avenir Black" w:hAnsi="Avenir Black" w:cs="Avenir Black"/>
          <w:position w:val="-7"/>
          <w:sz w:val="20"/>
          <w:szCs w:val="20"/>
        </w:rPr>
      </w:r>
      <w:r>
        <w:rPr>
          <w:rFonts w:ascii="Avenir Black" w:hAnsi="Avenir Black" w:cs="Avenir Black"/>
          <w:position w:val="-7"/>
          <w:sz w:val="20"/>
          <w:szCs w:val="20"/>
        </w:rPr>
        <w:pict w14:anchorId="21ECDC54">
          <v:group id="_x0000_s1081" style="width:484.15pt;height:18.65pt;mso-position-horizontal-relative:char;mso-position-vertical-relative:line" coordsize="9683,373" o:allowincell="f">
            <v:shape id="_x0000_s1082" style="position:absolute;left:45;top:22;width:9593;height:328;mso-position-horizontal-relative:page;mso-position-vertical-relative:page" coordsize="9593,328" o:allowincell="f" path="m,l9592,r,327l,327,,xe" fillcolor="#e52713" stroked="f">
              <v:path arrowok="t"/>
            </v:shape>
            <v:shape id="_x0000_s1083" style="position:absolute;left:22;top:22;width:9638;height:20;mso-position-horizontal-relative:page;mso-position-vertical-relative:page" coordsize="9638,20" o:allowincell="f" path="m,l9637,e" filled="f" strokecolor="white" strokeweight="2.25pt">
              <v:path arrowok="t"/>
            </v:shape>
            <v:shape id="_x0000_s1084" style="position:absolute;left:45;top:44;width:20;height:283;mso-position-horizontal-relative:page;mso-position-vertical-relative:page" coordsize="20,283" o:allowincell="f" path="m,282l,e" filled="f" strokecolor="white" strokeweight="2.25pt">
              <v:path arrowok="t"/>
            </v:shape>
            <v:shape id="_x0000_s1085" style="position:absolute;left:9637;top:44;width:20;height:283;mso-position-horizontal-relative:page;mso-position-vertical-relative:page" coordsize="20,283" o:allowincell="f" path="m,282l,e" filled="f" strokecolor="white" strokeweight="2.25pt">
              <v:path arrowok="t"/>
            </v:shape>
            <v:shape id="_x0000_s1086" style="position:absolute;left:22;top:349;width:9638;height:20;mso-position-horizontal-relative:page;mso-position-vertical-relative:page" coordsize="9638,20" o:allowincell="f" path="m,l9637,e" filled="f" strokecolor="white" strokeweight="2.25pt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87" type="#_x0000_t202" style="position:absolute;width:9683;height:373;mso-position-horizontal-relative:page;mso-position-vertical-relative:page" o:allowincell="f" filled="f" stroked="f">
              <v:textbox style="mso-next-textbox:#_x0000_s1087" inset="0,0,0,0">
                <w:txbxContent>
                  <w:p w14:paraId="21ECDC62" w14:textId="77777777" w:rsidR="00047247" w:rsidRDefault="00047247">
                    <w:pPr>
                      <w:pStyle w:val="BodyText"/>
                      <w:kinsoku w:val="0"/>
                      <w:overflowPunct w:val="0"/>
                      <w:spacing w:before="49"/>
                      <w:ind w:left="125" w:firstLine="0"/>
                      <w:rPr>
                        <w:rFonts w:ascii="Avenir Black" w:hAnsi="Avenir Black" w:cs="Avenir Black"/>
                        <w:color w:val="000000"/>
                        <w:sz w:val="22"/>
                        <w:szCs w:val="22"/>
                      </w:rPr>
                    </w:pPr>
                    <w:r>
                      <w:rPr>
                        <w:rFonts w:ascii="Avenir Black" w:hAnsi="Avenir Black" w:cs="Avenir Black"/>
                        <w:b/>
                        <w:bCs/>
                        <w:color w:val="FFFFFF"/>
                        <w:sz w:val="22"/>
                        <w:szCs w:val="22"/>
                      </w:rPr>
                      <w:t>REPO</w:t>
                    </w:r>
                    <w:r>
                      <w:rPr>
                        <w:rFonts w:ascii="Avenir Black" w:hAnsi="Avenir Black" w:cs="Avenir Black"/>
                        <w:b/>
                        <w:bCs/>
                        <w:color w:val="FFFFFF"/>
                        <w:spacing w:val="-4"/>
                        <w:sz w:val="22"/>
                        <w:szCs w:val="22"/>
                      </w:rPr>
                      <w:t>R</w:t>
                    </w:r>
                    <w:r>
                      <w:rPr>
                        <w:rFonts w:ascii="Avenir Black" w:hAnsi="Avenir Black" w:cs="Avenir Black"/>
                        <w:b/>
                        <w:bCs/>
                        <w:color w:val="FFFFFF"/>
                        <w:sz w:val="22"/>
                        <w:szCs w:val="22"/>
                      </w:rPr>
                      <w:t>TING STRUCTURE</w:t>
                    </w:r>
                  </w:p>
                </w:txbxContent>
              </v:textbox>
            </v:shape>
            <w10:anchorlock/>
          </v:group>
        </w:pict>
      </w:r>
    </w:p>
    <w:p w14:paraId="21ECDB73" w14:textId="77777777" w:rsidR="00602678" w:rsidRDefault="00602678" w:rsidP="00602678"/>
    <w:p w14:paraId="21ECDB74" w14:textId="77777777" w:rsidR="00812BAD" w:rsidRDefault="00673E7E" w:rsidP="00602678">
      <w:r>
        <w:rPr>
          <w:noProof/>
        </w:rPr>
        <w:pict w14:anchorId="21ECDC55">
          <v:group id="_x0000_s1123" editas="orgchart" style="position:absolute;margin-left:0;margin-top:2.25pt;width:95.5pt;height:88.7pt;z-index:251658240;mso-position-horizontal:center" coordorigin="1634,2711" coordsize="2160,2880" o:allowoverlap="f">
            <o:lock v:ext="edit" aspectratio="t"/>
            <o:diagram v:ext="edit" dgmstyle="0" dgmscalex="57940" dgmscaley="40373" dgmfontsize="7" constrainbounds="0,0,0,0">
              <o:relationtable v:ext="edit">
                <o:rel v:ext="edit" idsrc="#_s1128" iddest="#_s1128"/>
                <o:rel v:ext="edit" idsrc="#_s1129" iddest="#_s1128" idcntr="#_s1127"/>
                <o:rel v:ext="edit" idsrc="#_s1130" iddest="#_s1129" idcntr="#_s1126"/>
              </o:relationtable>
            </o:diagram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24" type="#_x0000_t75" style="position:absolute;left:1634;top:2711;width:2160;height:2880" o:preferrelative="f">
              <v:fill o:detectmouseclick="t"/>
              <v:path o:extrusionok="t" o:connecttype="none"/>
              <o:lock v:ext="edit" text="t"/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s1126" o:spid="_x0000_s1126" type="#_x0000_t32" style="position:absolute;left:2534;top:4691;width:361;height:1;rotation:270" o:connectortype="elbow" adj="-579405,-1,-579405" strokeweight="2.25pt"/>
            <v:shape id="_s1127" o:spid="_x0000_s1127" type="#_x0000_t32" style="position:absolute;left:2535;top:3611;width:359;height:1;rotation:270" o:connectortype="elbow" adj="-582027,-1,-582027" strokeweight="2.25pt"/>
            <v:roundrect id="_s1128" o:spid="_x0000_s1128" style="position:absolute;left:1634;top:2711;width:2160;height:720;v-text-anchor:middle" arcsize="10923f" o:dgmlayout="0" o:dgmnodekind="1" fillcolor="#f2f2f2">
              <v:textbox style="mso-next-textbox:#_s1128" inset="0,0,0,0">
                <w:txbxContent>
                  <w:p w14:paraId="21ECDC63" w14:textId="4FD24D09" w:rsidR="00812BAD" w:rsidRPr="00687571" w:rsidRDefault="00342FC9" w:rsidP="00812BAD">
                    <w:pPr>
                      <w:jc w:val="center"/>
                      <w:rPr>
                        <w:rFonts w:ascii="Avenir" w:hAnsi="Avenir"/>
                        <w:b/>
                        <w:sz w:val="14"/>
                      </w:rPr>
                    </w:pPr>
                    <w:r>
                      <w:rPr>
                        <w:rFonts w:ascii="Avenir" w:hAnsi="Avenir"/>
                        <w:b/>
                        <w:sz w:val="18"/>
                      </w:rPr>
                      <w:t>Store Manager</w:t>
                    </w:r>
                  </w:p>
                </w:txbxContent>
              </v:textbox>
            </v:roundrect>
            <v:roundrect id="_s1129" o:spid="_x0000_s1129" style="position:absolute;left:1634;top:3791;width:2160;height:720;v-text-anchor:middle" arcsize="10923f" o:dgmlayout="0" o:dgmnodekind="0" fillcolor="#f2f2f2">
              <v:textbox style="mso-next-textbox:#_s1129" inset="0,0,0,0">
                <w:txbxContent>
                  <w:p w14:paraId="21ECDC64" w14:textId="7F829681" w:rsidR="00812BAD" w:rsidRPr="00687571" w:rsidRDefault="00E87392" w:rsidP="00812BAD">
                    <w:pPr>
                      <w:jc w:val="center"/>
                      <w:rPr>
                        <w:rFonts w:ascii="Avenir" w:hAnsi="Avenir"/>
                        <w:b/>
                        <w:sz w:val="14"/>
                      </w:rPr>
                    </w:pPr>
                    <w:r>
                      <w:rPr>
                        <w:rFonts w:ascii="Avenir" w:hAnsi="Avenir"/>
                        <w:b/>
                        <w:sz w:val="18"/>
                      </w:rPr>
                      <w:t>Dry Goods Manager</w:t>
                    </w:r>
                  </w:p>
                </w:txbxContent>
              </v:textbox>
            </v:roundrect>
            <v:roundrect id="_s1130" o:spid="_x0000_s1130" style="position:absolute;left:1634;top:4871;width:2160;height:720;v-text-anchor:middle" arcsize="10923f" o:dgmlayout="2" o:dgmnodekind="0" fillcolor="#f2f2f2">
              <v:textbox style="mso-next-textbox:#_s1130" inset="0,0,0,0">
                <w:txbxContent>
                  <w:p w14:paraId="21ECDC65" w14:textId="77777777" w:rsidR="00812BAD" w:rsidRPr="00687571" w:rsidRDefault="00074F8B" w:rsidP="00812BAD">
                    <w:pPr>
                      <w:jc w:val="center"/>
                      <w:rPr>
                        <w:rFonts w:ascii="Avenir" w:hAnsi="Avenir"/>
                        <w:b/>
                        <w:sz w:val="14"/>
                      </w:rPr>
                    </w:pPr>
                    <w:r>
                      <w:rPr>
                        <w:rFonts w:ascii="Avenir" w:hAnsi="Avenir"/>
                        <w:b/>
                        <w:sz w:val="18"/>
                      </w:rPr>
                      <w:t>Duty</w:t>
                    </w:r>
                    <w:r w:rsidR="00687571" w:rsidRPr="00687571">
                      <w:rPr>
                        <w:rFonts w:ascii="Avenir" w:hAnsi="Avenir"/>
                        <w:b/>
                        <w:sz w:val="18"/>
                      </w:rPr>
                      <w:t xml:space="preserve"> Manager</w:t>
                    </w:r>
                  </w:p>
                </w:txbxContent>
              </v:textbox>
            </v:roundrect>
            <w10:wrap type="square"/>
          </v:group>
        </w:pict>
      </w:r>
    </w:p>
    <w:p w14:paraId="21ECDB75" w14:textId="77777777" w:rsidR="00812BAD" w:rsidRDefault="00812BAD" w:rsidP="00602678"/>
    <w:p w14:paraId="21ECDB76" w14:textId="77777777" w:rsidR="00602678" w:rsidRDefault="00602678" w:rsidP="00602678"/>
    <w:p w14:paraId="21ECDB77" w14:textId="77777777" w:rsidR="00CE7405" w:rsidRDefault="00CE7405" w:rsidP="00602678"/>
    <w:p w14:paraId="21ECDB78" w14:textId="77777777" w:rsidR="00CE7405" w:rsidRDefault="00CE7405" w:rsidP="00602678"/>
    <w:p w14:paraId="21ECDB79" w14:textId="77777777" w:rsidR="00CE7405" w:rsidRDefault="00CE7405" w:rsidP="00602678"/>
    <w:p w14:paraId="21ECDB7A" w14:textId="77777777" w:rsidR="00CE7405" w:rsidRDefault="00CE7405" w:rsidP="00602678"/>
    <w:p w14:paraId="21ECDB7B" w14:textId="77777777" w:rsidR="00047247" w:rsidRDefault="00047247">
      <w:pPr>
        <w:pStyle w:val="BodyText"/>
        <w:kinsoku w:val="0"/>
        <w:overflowPunct w:val="0"/>
        <w:spacing w:before="11"/>
        <w:ind w:left="0" w:firstLine="0"/>
        <w:rPr>
          <w:rFonts w:ascii="Avenir Black" w:hAnsi="Avenir Black" w:cs="Avenir Black"/>
          <w:b/>
          <w:bCs/>
          <w:sz w:val="27"/>
          <w:szCs w:val="27"/>
        </w:rPr>
      </w:pPr>
    </w:p>
    <w:p w14:paraId="21ECDB7C" w14:textId="49986895" w:rsidR="00047247" w:rsidRDefault="00673E7E">
      <w:pPr>
        <w:pStyle w:val="BodyText"/>
        <w:kinsoku w:val="0"/>
        <w:overflowPunct w:val="0"/>
        <w:spacing w:before="0" w:line="372" w:lineRule="exact"/>
        <w:ind w:left="111" w:firstLine="0"/>
        <w:rPr>
          <w:rFonts w:ascii="Avenir Black" w:hAnsi="Avenir Black" w:cs="Avenir Black"/>
          <w:position w:val="-7"/>
          <w:sz w:val="20"/>
          <w:szCs w:val="20"/>
        </w:rPr>
      </w:pPr>
      <w:r>
        <w:rPr>
          <w:rFonts w:ascii="Avenir Black" w:hAnsi="Avenir Black" w:cs="Avenir Black"/>
          <w:position w:val="-7"/>
          <w:sz w:val="20"/>
          <w:szCs w:val="20"/>
        </w:rPr>
      </w:r>
      <w:r>
        <w:rPr>
          <w:rFonts w:ascii="Avenir Black" w:hAnsi="Avenir Black" w:cs="Avenir Black"/>
          <w:position w:val="-7"/>
          <w:sz w:val="20"/>
          <w:szCs w:val="20"/>
        </w:rPr>
        <w:pict w14:anchorId="21ECDC57">
          <v:group id="_x0000_s1089" style="width:484.15pt;height:18.65pt;mso-position-horizontal-relative:char;mso-position-vertical-relative:line" coordsize="9683,373" o:allowincell="f">
            <v:shape id="_x0000_s1090" style="position:absolute;left:45;top:22;width:9593;height:328;mso-position-horizontal-relative:page;mso-position-vertical-relative:page" coordsize="9593,328" o:allowincell="f" path="m,l9592,r,327l,327,,xe" fillcolor="#e52713" stroked="f">
              <v:path arrowok="t"/>
            </v:shape>
            <v:shape id="_x0000_s1091" style="position:absolute;left:22;top:22;width:9638;height:20;mso-position-horizontal-relative:page;mso-position-vertical-relative:page" coordsize="9638,20" o:allowincell="f" path="m,l9637,e" filled="f" strokecolor="white" strokeweight="2.25pt">
              <v:path arrowok="t"/>
            </v:shape>
            <v:shape id="_x0000_s1092" style="position:absolute;left:45;top:44;width:20;height:283;mso-position-horizontal-relative:page;mso-position-vertical-relative:page" coordsize="20,283" o:allowincell="f" path="m,282l,e" filled="f" strokecolor="white" strokeweight="2.25pt">
              <v:path arrowok="t"/>
            </v:shape>
            <v:shape id="_x0000_s1093" style="position:absolute;left:9637;top:44;width:20;height:283;mso-position-horizontal-relative:page;mso-position-vertical-relative:page" coordsize="20,283" o:allowincell="f" path="m,282l,e" filled="f" strokecolor="white" strokeweight="2.25pt">
              <v:path arrowok="t"/>
            </v:shape>
            <v:shape id="_x0000_s1094" style="position:absolute;left:22;top:349;width:9638;height:20;mso-position-horizontal-relative:page;mso-position-vertical-relative:page" coordsize="9638,20" o:allowincell="f" path="m,l9637,e" filled="f" strokecolor="white" strokeweight="2.25pt">
              <v:path arrowok="t"/>
            </v:shape>
            <v:shape id="_x0000_s1095" type="#_x0000_t202" style="position:absolute;width:9683;height:373;mso-position-horizontal-relative:page;mso-position-vertical-relative:page" o:allowincell="f" filled="f" stroked="f">
              <v:textbox style="mso-next-textbox:#_x0000_s1095" inset="0,0,0,0">
                <w:txbxContent>
                  <w:p w14:paraId="21ECDC66" w14:textId="77777777" w:rsidR="00047247" w:rsidRDefault="00047247">
                    <w:pPr>
                      <w:pStyle w:val="BodyText"/>
                      <w:kinsoku w:val="0"/>
                      <w:overflowPunct w:val="0"/>
                      <w:spacing w:before="49"/>
                      <w:ind w:left="125" w:firstLine="0"/>
                      <w:rPr>
                        <w:rFonts w:ascii="Avenir Black" w:hAnsi="Avenir Black" w:cs="Avenir Black"/>
                        <w:color w:val="000000"/>
                        <w:sz w:val="22"/>
                        <w:szCs w:val="22"/>
                      </w:rPr>
                    </w:pPr>
                    <w:r>
                      <w:rPr>
                        <w:rFonts w:ascii="Avenir Black" w:hAnsi="Avenir Black" w:cs="Avenir Black"/>
                        <w:b/>
                        <w:bCs/>
                        <w:color w:val="FFFFFF"/>
                        <w:sz w:val="22"/>
                        <w:szCs w:val="22"/>
                      </w:rPr>
                      <w:t>REL</w:t>
                    </w:r>
                    <w:r>
                      <w:rPr>
                        <w:rFonts w:ascii="Avenir Black" w:hAnsi="Avenir Black" w:cs="Avenir Black"/>
                        <w:b/>
                        <w:bCs/>
                        <w:color w:val="FFFFFF"/>
                        <w:spacing w:val="-21"/>
                        <w:sz w:val="22"/>
                        <w:szCs w:val="22"/>
                      </w:rPr>
                      <w:t>A</w:t>
                    </w:r>
                    <w:r>
                      <w:rPr>
                        <w:rFonts w:ascii="Avenir Black" w:hAnsi="Avenir Black" w:cs="Avenir Black"/>
                        <w:b/>
                        <w:bCs/>
                        <w:color w:val="FFFFFF"/>
                        <w:sz w:val="22"/>
                        <w:szCs w:val="22"/>
                      </w:rPr>
                      <w:t>TIONSHIPS</w:t>
                    </w:r>
                  </w:p>
                </w:txbxContent>
              </v:textbox>
            </v:shape>
            <w10:anchorlock/>
          </v:group>
        </w:pict>
      </w:r>
    </w:p>
    <w:p w14:paraId="21ECDB7D" w14:textId="77777777" w:rsidR="00047247" w:rsidRDefault="00047247">
      <w:pPr>
        <w:pStyle w:val="BodyText"/>
        <w:kinsoku w:val="0"/>
        <w:overflowPunct w:val="0"/>
        <w:spacing w:before="7"/>
        <w:ind w:left="0" w:firstLine="0"/>
        <w:rPr>
          <w:rFonts w:ascii="Avenir Black" w:hAnsi="Avenir Black" w:cs="Avenir Black"/>
          <w:b/>
          <w:bCs/>
          <w:sz w:val="6"/>
          <w:szCs w:val="6"/>
        </w:rPr>
      </w:pPr>
    </w:p>
    <w:p w14:paraId="21ECDB7E" w14:textId="77777777" w:rsidR="00047247" w:rsidRDefault="00047247">
      <w:pPr>
        <w:pStyle w:val="BodyText"/>
        <w:kinsoku w:val="0"/>
        <w:overflowPunct w:val="0"/>
        <w:spacing w:before="7"/>
        <w:ind w:left="0" w:firstLine="0"/>
        <w:rPr>
          <w:rFonts w:ascii="Avenir Black" w:hAnsi="Avenir Black" w:cs="Avenir Black"/>
          <w:b/>
          <w:bCs/>
          <w:sz w:val="6"/>
          <w:szCs w:val="6"/>
        </w:rPr>
        <w:sectPr w:rsidR="00047247">
          <w:type w:val="continuous"/>
          <w:pgSz w:w="11910" w:h="16840"/>
          <w:pgMar w:top="580" w:right="1000" w:bottom="280" w:left="1000" w:header="720" w:footer="720" w:gutter="0"/>
          <w:cols w:space="720"/>
          <w:noEndnote/>
        </w:sectPr>
      </w:pPr>
    </w:p>
    <w:p w14:paraId="21ECDB7F" w14:textId="77777777" w:rsidR="00047247" w:rsidRDefault="00047247">
      <w:pPr>
        <w:pStyle w:val="Heading3"/>
        <w:kinsoku w:val="0"/>
        <w:overflowPunct w:val="0"/>
        <w:spacing w:before="63"/>
        <w:rPr>
          <w:b w:val="0"/>
          <w:bCs w:val="0"/>
          <w:color w:val="000000"/>
        </w:rPr>
      </w:pPr>
      <w:r>
        <w:rPr>
          <w:color w:val="1D1D1B"/>
        </w:rPr>
        <w:t>INTERNAL</w:t>
      </w:r>
    </w:p>
    <w:p w14:paraId="21ECDB80" w14:textId="77777777" w:rsidR="00687571" w:rsidRDefault="00687571" w:rsidP="00AF59BE">
      <w:pPr>
        <w:pStyle w:val="ListParagraph"/>
        <w:numPr>
          <w:ilvl w:val="0"/>
          <w:numId w:val="23"/>
        </w:numPr>
        <w:tabs>
          <w:tab w:val="left" w:pos="891"/>
        </w:tabs>
        <w:kinsoku w:val="0"/>
        <w:overflowPunct w:val="0"/>
        <w:ind w:left="884" w:hanging="357"/>
        <w:rPr>
          <w:rFonts w:ascii="Avenir" w:hAnsi="Avenir" w:cs="Avenir"/>
          <w:color w:val="000000"/>
          <w:sz w:val="18"/>
          <w:szCs w:val="18"/>
        </w:rPr>
      </w:pPr>
      <w:r>
        <w:rPr>
          <w:rFonts w:ascii="Avenir" w:hAnsi="Avenir" w:cs="Avenir"/>
          <w:color w:val="1D1D1B"/>
          <w:sz w:val="18"/>
          <w:szCs w:val="18"/>
        </w:rPr>
        <w:t>Owner Operator</w:t>
      </w:r>
    </w:p>
    <w:p w14:paraId="21ECDB81" w14:textId="77777777" w:rsidR="00687571" w:rsidRPr="00B242ED" w:rsidRDefault="00687571" w:rsidP="00AF59BE">
      <w:pPr>
        <w:pStyle w:val="ListParagraph"/>
        <w:numPr>
          <w:ilvl w:val="0"/>
          <w:numId w:val="23"/>
        </w:numPr>
        <w:tabs>
          <w:tab w:val="left" w:pos="891"/>
        </w:tabs>
        <w:kinsoku w:val="0"/>
        <w:overflowPunct w:val="0"/>
        <w:ind w:left="884" w:hanging="357"/>
        <w:rPr>
          <w:rFonts w:ascii="Avenir" w:hAnsi="Avenir" w:cs="Avenir"/>
          <w:color w:val="000000"/>
          <w:sz w:val="18"/>
          <w:szCs w:val="18"/>
        </w:rPr>
      </w:pPr>
      <w:r>
        <w:rPr>
          <w:rFonts w:ascii="Avenir" w:hAnsi="Avenir" w:cs="Avenir"/>
          <w:color w:val="1D1D1B"/>
          <w:sz w:val="18"/>
          <w:szCs w:val="18"/>
        </w:rPr>
        <w:t>Other Dept and Duty Managers</w:t>
      </w:r>
    </w:p>
    <w:p w14:paraId="21ECDB82" w14:textId="77777777" w:rsidR="00687571" w:rsidRDefault="00687571" w:rsidP="00AF59BE">
      <w:pPr>
        <w:pStyle w:val="ListParagraph"/>
        <w:numPr>
          <w:ilvl w:val="0"/>
          <w:numId w:val="23"/>
        </w:numPr>
        <w:tabs>
          <w:tab w:val="left" w:pos="891"/>
        </w:tabs>
        <w:kinsoku w:val="0"/>
        <w:overflowPunct w:val="0"/>
        <w:spacing w:line="200" w:lineRule="exact"/>
        <w:ind w:left="884" w:hanging="357"/>
        <w:rPr>
          <w:rFonts w:ascii="Avenir" w:hAnsi="Avenir" w:cs="Avenir"/>
          <w:color w:val="000000"/>
          <w:sz w:val="18"/>
          <w:szCs w:val="18"/>
        </w:rPr>
      </w:pPr>
      <w:r>
        <w:rPr>
          <w:rFonts w:ascii="Avenir" w:hAnsi="Avenir" w:cs="Avenir"/>
          <w:color w:val="1D1D1B"/>
          <w:spacing w:val="-1"/>
          <w:sz w:val="18"/>
          <w:szCs w:val="18"/>
        </w:rPr>
        <w:t>HR/Training/Compliance</w:t>
      </w:r>
      <w:r>
        <w:rPr>
          <w:rFonts w:ascii="Avenir" w:hAnsi="Avenir" w:cs="Avenir"/>
          <w:color w:val="1D1D1B"/>
          <w:spacing w:val="-42"/>
          <w:sz w:val="18"/>
          <w:szCs w:val="18"/>
        </w:rPr>
        <w:t xml:space="preserve"> </w:t>
      </w:r>
      <w:r>
        <w:rPr>
          <w:rFonts w:ascii="Avenir" w:hAnsi="Avenir" w:cs="Avenir"/>
          <w:color w:val="1D1D1B"/>
          <w:sz w:val="18"/>
          <w:szCs w:val="18"/>
        </w:rPr>
        <w:t>Manager</w:t>
      </w:r>
    </w:p>
    <w:p w14:paraId="21ECDB83" w14:textId="4669B4FD" w:rsidR="00687571" w:rsidRPr="00AB0F8C" w:rsidRDefault="00687571" w:rsidP="00AF59BE">
      <w:pPr>
        <w:pStyle w:val="ListParagraph"/>
        <w:numPr>
          <w:ilvl w:val="0"/>
          <w:numId w:val="23"/>
        </w:numPr>
        <w:tabs>
          <w:tab w:val="left" w:pos="891"/>
        </w:tabs>
        <w:kinsoku w:val="0"/>
        <w:overflowPunct w:val="0"/>
        <w:ind w:left="884" w:hanging="357"/>
        <w:rPr>
          <w:rFonts w:ascii="Avenir" w:hAnsi="Avenir" w:cs="Avenir"/>
          <w:color w:val="000000"/>
          <w:sz w:val="18"/>
          <w:szCs w:val="18"/>
        </w:rPr>
      </w:pPr>
      <w:r>
        <w:rPr>
          <w:rFonts w:ascii="Avenir" w:hAnsi="Avenir" w:cs="Avenir"/>
          <w:color w:val="1D1D1B"/>
          <w:sz w:val="18"/>
          <w:szCs w:val="18"/>
        </w:rPr>
        <w:t>Other store</w:t>
      </w:r>
      <w:r>
        <w:rPr>
          <w:rFonts w:ascii="Avenir" w:hAnsi="Avenir" w:cs="Avenir"/>
          <w:color w:val="1D1D1B"/>
          <w:spacing w:val="-1"/>
          <w:sz w:val="18"/>
          <w:szCs w:val="18"/>
        </w:rPr>
        <w:t xml:space="preserve"> </w:t>
      </w:r>
      <w:r>
        <w:rPr>
          <w:rFonts w:ascii="Avenir" w:hAnsi="Avenir" w:cs="Avenir"/>
          <w:color w:val="1D1D1B"/>
          <w:sz w:val="18"/>
          <w:szCs w:val="18"/>
        </w:rPr>
        <w:t>staff</w:t>
      </w:r>
    </w:p>
    <w:p w14:paraId="659AE7BD" w14:textId="77777777" w:rsidR="00DF4C2B" w:rsidRPr="00AB0F8C" w:rsidRDefault="00DF4C2B" w:rsidP="00AB0F8C">
      <w:pPr>
        <w:pStyle w:val="ListParagraph"/>
        <w:numPr>
          <w:ilvl w:val="0"/>
          <w:numId w:val="23"/>
        </w:numPr>
        <w:tabs>
          <w:tab w:val="left" w:pos="891"/>
        </w:tabs>
        <w:kinsoku w:val="0"/>
        <w:overflowPunct w:val="0"/>
        <w:ind w:left="884" w:hanging="357"/>
        <w:rPr>
          <w:rFonts w:ascii="Avenir" w:hAnsi="Avenir" w:cs="Avenir"/>
          <w:color w:val="000000"/>
          <w:sz w:val="18"/>
          <w:szCs w:val="18"/>
        </w:rPr>
      </w:pPr>
      <w:r w:rsidRPr="00AB0F8C">
        <w:rPr>
          <w:rFonts w:ascii="Avenir" w:hAnsi="Avenir" w:cs="Avenir"/>
          <w:color w:val="1D1D1B"/>
          <w:sz w:val="18"/>
          <w:szCs w:val="18"/>
        </w:rPr>
        <w:t>Online Department and Team.</w:t>
      </w:r>
    </w:p>
    <w:p w14:paraId="00089DD0" w14:textId="77777777" w:rsidR="00DF4C2B" w:rsidRDefault="00DF4C2B" w:rsidP="00DF4C2B">
      <w:pPr>
        <w:pStyle w:val="ListParagraph"/>
        <w:tabs>
          <w:tab w:val="left" w:pos="891"/>
        </w:tabs>
        <w:kinsoku w:val="0"/>
        <w:overflowPunct w:val="0"/>
        <w:ind w:left="884"/>
        <w:rPr>
          <w:rFonts w:ascii="Avenir" w:hAnsi="Avenir" w:cs="Avenir"/>
          <w:color w:val="000000"/>
          <w:sz w:val="18"/>
          <w:szCs w:val="18"/>
        </w:rPr>
      </w:pPr>
    </w:p>
    <w:p w14:paraId="21ECDB84" w14:textId="77777777" w:rsidR="00687571" w:rsidRPr="00B242ED" w:rsidRDefault="00047247" w:rsidP="00B242ED">
      <w:pPr>
        <w:pStyle w:val="Heading3"/>
        <w:kinsoku w:val="0"/>
        <w:overflowPunct w:val="0"/>
        <w:rPr>
          <w:b w:val="0"/>
          <w:bCs w:val="0"/>
          <w:color w:val="000000"/>
        </w:rPr>
      </w:pPr>
      <w:r>
        <w:rPr>
          <w:rFonts w:ascii="Times" w:hAnsi="Times" w:cs="Times"/>
          <w:b w:val="0"/>
          <w:bCs w:val="0"/>
          <w:sz w:val="24"/>
          <w:szCs w:val="24"/>
        </w:rPr>
        <w:br w:type="column"/>
      </w:r>
      <w:r>
        <w:rPr>
          <w:color w:val="1D1D1B"/>
        </w:rPr>
        <w:t>EXTERNAL</w:t>
      </w:r>
    </w:p>
    <w:p w14:paraId="21ECDB85" w14:textId="0DF8C535" w:rsidR="00687571" w:rsidRPr="00DB371D" w:rsidRDefault="00DF4C2B" w:rsidP="00AF59BE">
      <w:pPr>
        <w:pStyle w:val="ListParagraph"/>
        <w:numPr>
          <w:ilvl w:val="0"/>
          <w:numId w:val="24"/>
        </w:numPr>
        <w:tabs>
          <w:tab w:val="left" w:pos="891"/>
        </w:tabs>
        <w:kinsoku w:val="0"/>
        <w:overflowPunct w:val="0"/>
        <w:ind w:left="884" w:hanging="357"/>
        <w:rPr>
          <w:rFonts w:ascii="Avenir" w:hAnsi="Avenir" w:cs="Avenir"/>
          <w:color w:val="000000"/>
          <w:sz w:val="18"/>
          <w:szCs w:val="18"/>
        </w:rPr>
      </w:pPr>
      <w:r>
        <w:rPr>
          <w:rFonts w:ascii="Avenir" w:hAnsi="Avenir" w:cs="Avenir"/>
          <w:color w:val="1D1D1B"/>
          <w:sz w:val="18"/>
          <w:szCs w:val="18"/>
        </w:rPr>
        <w:t xml:space="preserve">   </w:t>
      </w:r>
      <w:r w:rsidR="00687571">
        <w:rPr>
          <w:rFonts w:ascii="Avenir" w:hAnsi="Avenir" w:cs="Avenir"/>
          <w:color w:val="1D1D1B"/>
          <w:sz w:val="18"/>
          <w:szCs w:val="18"/>
        </w:rPr>
        <w:t>Customers</w:t>
      </w:r>
    </w:p>
    <w:p w14:paraId="21ECDB86" w14:textId="15BA176B" w:rsidR="00B242ED" w:rsidRDefault="00DF4C2B" w:rsidP="00AF59BE">
      <w:pPr>
        <w:pStyle w:val="ListParagraph"/>
        <w:numPr>
          <w:ilvl w:val="0"/>
          <w:numId w:val="24"/>
        </w:numPr>
        <w:tabs>
          <w:tab w:val="left" w:pos="891"/>
        </w:tabs>
        <w:kinsoku w:val="0"/>
        <w:overflowPunct w:val="0"/>
        <w:ind w:left="884" w:hanging="357"/>
        <w:rPr>
          <w:rFonts w:ascii="Avenir" w:hAnsi="Avenir" w:cs="Avenir"/>
          <w:color w:val="000000"/>
          <w:sz w:val="18"/>
          <w:szCs w:val="18"/>
        </w:rPr>
      </w:pPr>
      <w:r>
        <w:rPr>
          <w:rFonts w:ascii="Avenir" w:hAnsi="Avenir" w:cs="Avenir"/>
          <w:color w:val="1D1D1B"/>
          <w:sz w:val="18"/>
          <w:szCs w:val="18"/>
        </w:rPr>
        <w:t xml:space="preserve">   </w:t>
      </w:r>
      <w:r w:rsidR="00B242ED">
        <w:rPr>
          <w:rFonts w:ascii="Avenir" w:hAnsi="Avenir" w:cs="Avenir"/>
          <w:color w:val="1D1D1B"/>
          <w:sz w:val="18"/>
          <w:szCs w:val="18"/>
        </w:rPr>
        <w:t>Foodstuffs</w:t>
      </w:r>
      <w:r w:rsidR="00B242ED">
        <w:rPr>
          <w:rFonts w:ascii="Avenir" w:hAnsi="Avenir" w:cs="Avenir"/>
          <w:color w:val="1D1D1B"/>
          <w:spacing w:val="-1"/>
          <w:sz w:val="18"/>
          <w:szCs w:val="18"/>
        </w:rPr>
        <w:t xml:space="preserve"> </w:t>
      </w:r>
      <w:r w:rsidR="00B242ED">
        <w:rPr>
          <w:rFonts w:ascii="Avenir" w:hAnsi="Avenir" w:cs="Avenir"/>
          <w:color w:val="1D1D1B"/>
          <w:sz w:val="18"/>
          <w:szCs w:val="18"/>
        </w:rPr>
        <w:t>Employees</w:t>
      </w:r>
    </w:p>
    <w:p w14:paraId="27264921" w14:textId="77777777" w:rsidR="00DF4C2B" w:rsidRPr="002B5F0F" w:rsidRDefault="00DF4C2B" w:rsidP="00DF4C2B">
      <w:pPr>
        <w:pStyle w:val="ListParagraph"/>
        <w:numPr>
          <w:ilvl w:val="0"/>
          <w:numId w:val="24"/>
        </w:numPr>
        <w:tabs>
          <w:tab w:val="left" w:pos="1011"/>
        </w:tabs>
        <w:kinsoku w:val="0"/>
        <w:overflowPunct w:val="0"/>
        <w:rPr>
          <w:rFonts w:ascii="Avenir" w:hAnsi="Avenir" w:cs="Avenir"/>
          <w:color w:val="000000"/>
          <w:sz w:val="18"/>
          <w:szCs w:val="18"/>
        </w:rPr>
      </w:pPr>
      <w:r>
        <w:rPr>
          <w:rFonts w:ascii="Avenir" w:hAnsi="Avenir" w:cs="Avenir"/>
          <w:color w:val="1D1D1B"/>
          <w:sz w:val="18"/>
          <w:szCs w:val="18"/>
        </w:rPr>
        <w:t>Online Customers</w:t>
      </w:r>
    </w:p>
    <w:p w14:paraId="21ECDB87" w14:textId="77777777" w:rsidR="00047247" w:rsidRPr="00B242ED" w:rsidRDefault="00047247" w:rsidP="00B242ED">
      <w:pPr>
        <w:pStyle w:val="Heading3"/>
        <w:kinsoku w:val="0"/>
        <w:overflowPunct w:val="0"/>
        <w:ind w:left="202"/>
        <w:rPr>
          <w:b w:val="0"/>
          <w:bCs w:val="0"/>
          <w:color w:val="000000"/>
        </w:rPr>
        <w:sectPr w:rsidR="00047247" w:rsidRPr="00B242ED">
          <w:type w:val="continuous"/>
          <w:pgSz w:w="11910" w:h="16840"/>
          <w:pgMar w:top="580" w:right="1000" w:bottom="280" w:left="1000" w:header="720" w:footer="720" w:gutter="0"/>
          <w:cols w:num="3" w:space="720" w:equalWidth="0">
            <w:col w:w="2861" w:space="299"/>
            <w:col w:w="3449" w:space="40"/>
            <w:col w:w="3261"/>
          </w:cols>
          <w:noEndnote/>
        </w:sectPr>
      </w:pPr>
      <w:r>
        <w:rPr>
          <w:rFonts w:ascii="Times" w:hAnsi="Times" w:cs="Times"/>
          <w:b w:val="0"/>
          <w:bCs w:val="0"/>
          <w:sz w:val="24"/>
          <w:szCs w:val="24"/>
        </w:rPr>
        <w:br w:type="column"/>
      </w:r>
    </w:p>
    <w:p w14:paraId="21ECDB88" w14:textId="77777777" w:rsidR="00047247" w:rsidRDefault="00047247">
      <w:pPr>
        <w:pStyle w:val="BodyText"/>
        <w:kinsoku w:val="0"/>
        <w:overflowPunct w:val="0"/>
        <w:spacing w:before="13"/>
        <w:ind w:left="0" w:firstLine="0"/>
      </w:pPr>
    </w:p>
    <w:p w14:paraId="21ECDB89" w14:textId="77777777" w:rsidR="00AF59BE" w:rsidRDefault="00AF59BE">
      <w:pPr>
        <w:pStyle w:val="BodyText"/>
        <w:kinsoku w:val="0"/>
        <w:overflowPunct w:val="0"/>
        <w:spacing w:before="13"/>
        <w:ind w:left="0" w:firstLine="0"/>
      </w:pPr>
    </w:p>
    <w:p w14:paraId="21ECDB8A" w14:textId="77777777" w:rsidR="00047247" w:rsidRDefault="00047247">
      <w:pPr>
        <w:pStyle w:val="Heading1"/>
        <w:tabs>
          <w:tab w:val="left" w:pos="9726"/>
        </w:tabs>
        <w:kinsoku w:val="0"/>
        <w:overflowPunct w:val="0"/>
        <w:spacing w:before="55"/>
        <w:rPr>
          <w:color w:val="FFFFFF"/>
          <w:spacing w:val="14"/>
        </w:rPr>
      </w:pPr>
      <w:r>
        <w:rPr>
          <w:color w:val="FFFFFF"/>
          <w:spacing w:val="14"/>
          <w:shd w:val="clear" w:color="auto" w:fill="E52713"/>
        </w:rPr>
        <w:t xml:space="preserve"> </w:t>
      </w:r>
      <w:r>
        <w:rPr>
          <w:color w:val="FFFFFF"/>
          <w:shd w:val="clear" w:color="auto" w:fill="E52713"/>
        </w:rPr>
        <w:t>AUTHORITIES (refer Delegated Authorities</w:t>
      </w:r>
      <w:r>
        <w:rPr>
          <w:color w:val="FFFFFF"/>
          <w:spacing w:val="-4"/>
          <w:shd w:val="clear" w:color="auto" w:fill="E52713"/>
        </w:rPr>
        <w:t xml:space="preserve"> </w:t>
      </w:r>
      <w:r>
        <w:rPr>
          <w:color w:val="FFFFFF"/>
          <w:shd w:val="clear" w:color="auto" w:fill="E52713"/>
        </w:rPr>
        <w:t xml:space="preserve">matrix) </w:t>
      </w:r>
      <w:r>
        <w:rPr>
          <w:color w:val="FFFFFF"/>
          <w:shd w:val="clear" w:color="auto" w:fill="E52713"/>
        </w:rPr>
        <w:tab/>
      </w:r>
    </w:p>
    <w:p w14:paraId="21ECDB8B" w14:textId="77777777" w:rsidR="00047247" w:rsidRDefault="00047247">
      <w:pPr>
        <w:pStyle w:val="BodyText"/>
        <w:kinsoku w:val="0"/>
        <w:overflowPunct w:val="0"/>
        <w:spacing w:before="2"/>
        <w:ind w:left="0" w:firstLine="0"/>
        <w:rPr>
          <w:rFonts w:ascii="Avenir Black" w:hAnsi="Avenir Black" w:cs="Avenir Black"/>
          <w:b/>
          <w:bCs/>
          <w:sz w:val="20"/>
          <w:szCs w:val="20"/>
        </w:rPr>
      </w:pPr>
    </w:p>
    <w:p w14:paraId="21ECDB8C" w14:textId="77777777" w:rsidR="00047247" w:rsidRDefault="00047247">
      <w:pPr>
        <w:pStyle w:val="BodyText"/>
        <w:tabs>
          <w:tab w:val="left" w:pos="1449"/>
        </w:tabs>
        <w:kinsoku w:val="0"/>
        <w:overflowPunct w:val="0"/>
        <w:spacing w:before="0"/>
        <w:ind w:left="133" w:firstLine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1D1D1B"/>
          <w:sz w:val="20"/>
          <w:szCs w:val="20"/>
        </w:rPr>
        <w:t xml:space="preserve">Staffing </w:t>
      </w:r>
      <w:r>
        <w:rPr>
          <w:rFonts w:ascii="Arial" w:hAnsi="Arial" w:cs="Arial"/>
          <w:b/>
          <w:bCs/>
          <w:color w:val="1D1D1B"/>
          <w:sz w:val="20"/>
          <w:szCs w:val="20"/>
        </w:rPr>
        <w:tab/>
      </w:r>
      <w:r>
        <w:rPr>
          <w:rFonts w:ascii="Arial" w:hAnsi="Arial" w:cs="Arial"/>
          <w:b/>
          <w:bCs/>
          <w:color w:val="1D1D1B"/>
          <w:sz w:val="20"/>
          <w:szCs w:val="20"/>
          <w:u w:val="single"/>
        </w:rPr>
        <w:t xml:space="preserve"> </w:t>
      </w:r>
    </w:p>
    <w:p w14:paraId="21ECDB8D" w14:textId="77777777" w:rsidR="00047247" w:rsidRDefault="00047247">
      <w:pPr>
        <w:pStyle w:val="BodyText"/>
        <w:kinsoku w:val="0"/>
        <w:overflowPunct w:val="0"/>
        <w:spacing w:before="3"/>
        <w:ind w:left="0" w:firstLine="0"/>
        <w:rPr>
          <w:rFonts w:ascii="Arial" w:hAnsi="Arial" w:cs="Arial"/>
          <w:b/>
          <w:bCs/>
        </w:rPr>
      </w:pPr>
    </w:p>
    <w:p w14:paraId="21ECDB8E" w14:textId="77777777" w:rsidR="00047247" w:rsidRDefault="00047247">
      <w:pPr>
        <w:pStyle w:val="BodyText"/>
        <w:tabs>
          <w:tab w:val="left" w:pos="1449"/>
        </w:tabs>
        <w:kinsoku w:val="0"/>
        <w:overflowPunct w:val="0"/>
        <w:spacing w:before="0" w:line="458" w:lineRule="auto"/>
        <w:ind w:left="133" w:right="8398" w:firstLine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1D1D1B"/>
          <w:sz w:val="20"/>
          <w:szCs w:val="20"/>
        </w:rPr>
        <w:t xml:space="preserve">Financial </w:t>
      </w:r>
      <w:proofErr w:type="gramStart"/>
      <w:r>
        <w:rPr>
          <w:rFonts w:ascii="Arial" w:hAnsi="Arial" w:cs="Arial"/>
          <w:b/>
          <w:bCs/>
          <w:color w:val="1D1D1B"/>
          <w:sz w:val="20"/>
          <w:szCs w:val="20"/>
        </w:rPr>
        <w:tab/>
      </w:r>
      <w:r>
        <w:rPr>
          <w:rFonts w:ascii="Arial" w:hAnsi="Arial" w:cs="Arial"/>
          <w:b/>
          <w:bCs/>
          <w:color w:val="1D1D1B"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bCs/>
          <w:color w:val="1D1D1B"/>
          <w:sz w:val="20"/>
          <w:szCs w:val="20"/>
        </w:rPr>
        <w:t xml:space="preserve"> Operational</w:t>
      </w:r>
      <w:proofErr w:type="gramEnd"/>
      <w:r>
        <w:rPr>
          <w:rFonts w:ascii="Arial" w:hAnsi="Arial" w:cs="Arial"/>
          <w:b/>
          <w:bCs/>
          <w:color w:val="1D1D1B"/>
          <w:sz w:val="20"/>
          <w:szCs w:val="20"/>
        </w:rPr>
        <w:t xml:space="preserve">   </w:t>
      </w:r>
      <w:r>
        <w:rPr>
          <w:rFonts w:ascii="Arial" w:hAnsi="Arial" w:cs="Arial"/>
          <w:b/>
          <w:bCs/>
          <w:color w:val="1D1D1B"/>
          <w:spacing w:val="-19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1D1D1B"/>
          <w:sz w:val="20"/>
          <w:szCs w:val="20"/>
          <w:u w:val="single"/>
        </w:rPr>
        <w:t xml:space="preserve"> </w:t>
      </w:r>
    </w:p>
    <w:p w14:paraId="21ECDB8F" w14:textId="77777777" w:rsidR="00047247" w:rsidRDefault="00047247">
      <w:pPr>
        <w:pStyle w:val="BodyText"/>
        <w:tabs>
          <w:tab w:val="left" w:pos="1449"/>
        </w:tabs>
        <w:kinsoku w:val="0"/>
        <w:overflowPunct w:val="0"/>
        <w:spacing w:before="0" w:line="458" w:lineRule="auto"/>
        <w:ind w:left="133" w:right="8398" w:firstLine="0"/>
        <w:rPr>
          <w:rFonts w:ascii="Arial" w:hAnsi="Arial" w:cs="Arial"/>
          <w:color w:val="000000"/>
          <w:sz w:val="20"/>
          <w:szCs w:val="20"/>
        </w:rPr>
        <w:sectPr w:rsidR="00047247">
          <w:type w:val="continuous"/>
          <w:pgSz w:w="11910" w:h="16840"/>
          <w:pgMar w:top="580" w:right="1000" w:bottom="280" w:left="1000" w:header="720" w:footer="720" w:gutter="0"/>
          <w:cols w:space="720" w:equalWidth="0">
            <w:col w:w="9910"/>
          </w:cols>
          <w:noEndnote/>
        </w:sectPr>
      </w:pPr>
    </w:p>
    <w:p w14:paraId="21ECDB90" w14:textId="77777777" w:rsidR="00047247" w:rsidRDefault="00047247">
      <w:pPr>
        <w:pStyle w:val="BodyText"/>
        <w:tabs>
          <w:tab w:val="left" w:pos="9846"/>
        </w:tabs>
        <w:kinsoku w:val="0"/>
        <w:overflowPunct w:val="0"/>
        <w:spacing w:before="29"/>
        <w:ind w:left="253" w:firstLine="0"/>
        <w:rPr>
          <w:rFonts w:ascii="Avenir Black" w:hAnsi="Avenir Black" w:cs="Avenir Black"/>
          <w:b/>
          <w:bCs/>
          <w:color w:val="FFFFFF"/>
          <w:spacing w:val="14"/>
          <w:sz w:val="22"/>
          <w:szCs w:val="22"/>
        </w:rPr>
      </w:pPr>
      <w:r>
        <w:rPr>
          <w:rFonts w:ascii="Avenir Black" w:hAnsi="Avenir Black" w:cs="Avenir Black"/>
          <w:b/>
          <w:bCs/>
          <w:color w:val="FFFFFF"/>
          <w:spacing w:val="14"/>
          <w:sz w:val="22"/>
          <w:szCs w:val="22"/>
          <w:shd w:val="clear" w:color="auto" w:fill="E52713"/>
        </w:rPr>
        <w:lastRenderedPageBreak/>
        <w:t xml:space="preserve"> </w:t>
      </w:r>
      <w:r>
        <w:rPr>
          <w:rFonts w:ascii="Avenir Black" w:hAnsi="Avenir Black" w:cs="Avenir Black"/>
          <w:b/>
          <w:bCs/>
          <w:color w:val="FFFFFF"/>
          <w:sz w:val="22"/>
          <w:szCs w:val="22"/>
          <w:shd w:val="clear" w:color="auto" w:fill="E52713"/>
        </w:rPr>
        <w:t xml:space="preserve">ACCOUNTABILITIES </w:t>
      </w:r>
      <w:r>
        <w:rPr>
          <w:rFonts w:ascii="Avenir Black" w:hAnsi="Avenir Black" w:cs="Avenir Black"/>
          <w:b/>
          <w:bCs/>
          <w:color w:val="FFFFFF"/>
          <w:sz w:val="22"/>
          <w:szCs w:val="22"/>
          <w:shd w:val="clear" w:color="auto" w:fill="E52713"/>
        </w:rPr>
        <w:tab/>
      </w:r>
    </w:p>
    <w:p w14:paraId="21ECDB91" w14:textId="77777777" w:rsidR="00047247" w:rsidRDefault="00047247">
      <w:pPr>
        <w:pStyle w:val="BodyText"/>
        <w:kinsoku w:val="0"/>
        <w:overflowPunct w:val="0"/>
        <w:spacing w:before="13"/>
        <w:ind w:left="0" w:firstLine="0"/>
        <w:rPr>
          <w:rFonts w:ascii="Avenir Black" w:hAnsi="Avenir Black" w:cs="Avenir Black"/>
          <w:b/>
          <w:bCs/>
          <w:sz w:val="4"/>
          <w:szCs w:val="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31"/>
        <w:gridCol w:w="8087"/>
      </w:tblGrid>
      <w:tr w:rsidR="00687571" w:rsidRPr="00E47F60" w14:paraId="21ECDBA4" w14:textId="77777777" w:rsidTr="00AF59BE">
        <w:trPr>
          <w:trHeight w:hRule="exact" w:val="6327"/>
        </w:trPr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14:paraId="21ECDB92" w14:textId="77777777" w:rsidR="00687571" w:rsidRDefault="00687571" w:rsidP="00AF59BE">
            <w:pPr>
              <w:pStyle w:val="TableParagraph"/>
              <w:kinsoku w:val="0"/>
              <w:overflowPunct w:val="0"/>
              <w:spacing w:before="48" w:line="223" w:lineRule="exact"/>
              <w:ind w:left="232"/>
            </w:pP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OPERATIONAL</w:t>
            </w:r>
          </w:p>
        </w:tc>
        <w:tc>
          <w:tcPr>
            <w:tcW w:w="8087" w:type="dxa"/>
            <w:tcBorders>
              <w:top w:val="nil"/>
              <w:left w:val="nil"/>
              <w:bottom w:val="nil"/>
              <w:right w:val="nil"/>
            </w:tcBorders>
          </w:tcPr>
          <w:p w14:paraId="21ECDB93" w14:textId="77777777" w:rsidR="00B242ED" w:rsidRPr="001E098E" w:rsidRDefault="00B242ED" w:rsidP="00AF59BE">
            <w:pPr>
              <w:numPr>
                <w:ilvl w:val="0"/>
                <w:numId w:val="22"/>
              </w:numPr>
              <w:tabs>
                <w:tab w:val="clear" w:pos="720"/>
                <w:tab w:val="left" w:pos="579"/>
              </w:tabs>
              <w:spacing w:before="48" w:line="223" w:lineRule="exact"/>
              <w:ind w:left="578" w:hanging="425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AF2E76">
              <w:rPr>
                <w:rFonts w:ascii="Arial" w:hAnsi="Arial" w:cs="Arial"/>
                <w:sz w:val="18"/>
                <w:szCs w:val="18"/>
              </w:rPr>
              <w:t xml:space="preserve">Build </w:t>
            </w:r>
            <w:r>
              <w:rPr>
                <w:rFonts w:ascii="Arial" w:hAnsi="Arial" w:cs="Arial"/>
                <w:sz w:val="18"/>
                <w:szCs w:val="18"/>
              </w:rPr>
              <w:t xml:space="preserve">effective working </w:t>
            </w:r>
            <w:r w:rsidRPr="00AF2E76">
              <w:rPr>
                <w:rFonts w:ascii="Arial" w:hAnsi="Arial" w:cs="Arial"/>
                <w:sz w:val="18"/>
                <w:szCs w:val="18"/>
              </w:rPr>
              <w:t xml:space="preserve">relationships with </w:t>
            </w:r>
            <w:r>
              <w:rPr>
                <w:rFonts w:ascii="Arial" w:hAnsi="Arial" w:cs="Arial"/>
                <w:sz w:val="18"/>
                <w:szCs w:val="18"/>
              </w:rPr>
              <w:t xml:space="preserve">the </w:t>
            </w:r>
            <w:r w:rsidRPr="00AF2E76">
              <w:rPr>
                <w:rFonts w:ascii="Arial" w:hAnsi="Arial" w:cs="Arial"/>
                <w:sz w:val="18"/>
                <w:szCs w:val="18"/>
              </w:rPr>
              <w:t>Department Managers and Individual Employees</w:t>
            </w:r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14:paraId="21ECDB94" w14:textId="77777777" w:rsidR="00B242ED" w:rsidRPr="006E482B" w:rsidRDefault="00B242ED" w:rsidP="00AF59BE">
            <w:pPr>
              <w:numPr>
                <w:ilvl w:val="0"/>
                <w:numId w:val="22"/>
              </w:numPr>
              <w:tabs>
                <w:tab w:val="clear" w:pos="720"/>
                <w:tab w:val="left" w:pos="-426"/>
                <w:tab w:val="left" w:pos="-46"/>
                <w:tab w:val="left" w:pos="579"/>
                <w:tab w:val="left" w:pos="1346"/>
                <w:tab w:val="left" w:pos="2042"/>
                <w:tab w:val="left" w:pos="2738"/>
                <w:tab w:val="left" w:pos="3434"/>
                <w:tab w:val="left" w:pos="4130"/>
                <w:tab w:val="left" w:pos="4826"/>
                <w:tab w:val="left" w:pos="5200"/>
                <w:tab w:val="left" w:pos="5522"/>
                <w:tab w:val="left" w:pos="6218"/>
                <w:tab w:val="left" w:pos="6914"/>
                <w:tab w:val="left" w:pos="7610"/>
                <w:tab w:val="left" w:pos="8306"/>
                <w:tab w:val="left" w:pos="9002"/>
              </w:tabs>
              <w:autoSpaceDE/>
              <w:autoSpaceDN/>
              <w:adjustRightInd/>
              <w:ind w:left="579" w:hanging="425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E482B">
              <w:rPr>
                <w:rFonts w:ascii="Arial" w:hAnsi="Arial" w:cs="Arial"/>
                <w:sz w:val="18"/>
                <w:szCs w:val="18"/>
                <w:lang w:val="en-GB"/>
              </w:rPr>
              <w:t>Ensure product merchandising standards in the department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s</w:t>
            </w:r>
            <w:r w:rsidRPr="006E482B">
              <w:rPr>
                <w:rFonts w:ascii="Arial" w:hAnsi="Arial" w:cs="Arial"/>
                <w:sz w:val="18"/>
                <w:szCs w:val="18"/>
                <w:lang w:val="en-GB"/>
              </w:rPr>
              <w:t xml:space="preserve"> consistently provide an attractive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shopping</w:t>
            </w:r>
            <w:r w:rsidRPr="006E482B">
              <w:rPr>
                <w:rFonts w:ascii="Arial" w:hAnsi="Arial" w:cs="Arial"/>
                <w:sz w:val="18"/>
                <w:szCs w:val="18"/>
                <w:lang w:val="en-GB"/>
              </w:rPr>
              <w:t xml:space="preserve"> experience for the customers, meet the established criteria and contribute to the overall impact and consistency of the store increasing the basket purchase size and share per customer.</w:t>
            </w:r>
          </w:p>
          <w:p w14:paraId="21ECDB95" w14:textId="77777777" w:rsidR="00B242ED" w:rsidRPr="006E482B" w:rsidRDefault="00B242ED" w:rsidP="00AF59BE">
            <w:pPr>
              <w:numPr>
                <w:ilvl w:val="0"/>
                <w:numId w:val="22"/>
              </w:numPr>
              <w:tabs>
                <w:tab w:val="clear" w:pos="720"/>
                <w:tab w:val="left" w:pos="-426"/>
                <w:tab w:val="left" w:pos="-46"/>
                <w:tab w:val="left" w:pos="579"/>
                <w:tab w:val="left" w:pos="1346"/>
                <w:tab w:val="left" w:pos="2042"/>
                <w:tab w:val="left" w:pos="2738"/>
                <w:tab w:val="left" w:pos="3434"/>
                <w:tab w:val="left" w:pos="4130"/>
                <w:tab w:val="left" w:pos="4826"/>
                <w:tab w:val="left" w:pos="5200"/>
                <w:tab w:val="left" w:pos="5522"/>
                <w:tab w:val="left" w:pos="6218"/>
                <w:tab w:val="left" w:pos="6914"/>
                <w:tab w:val="left" w:pos="7610"/>
                <w:tab w:val="left" w:pos="8306"/>
                <w:tab w:val="left" w:pos="9002"/>
              </w:tabs>
              <w:autoSpaceDE/>
              <w:autoSpaceDN/>
              <w:adjustRightInd/>
              <w:ind w:left="579" w:hanging="425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E482B">
              <w:rPr>
                <w:rFonts w:ascii="Arial" w:hAnsi="Arial" w:cs="Arial"/>
                <w:sz w:val="18"/>
                <w:szCs w:val="18"/>
                <w:lang w:val="en-GB"/>
              </w:rPr>
              <w:t>Actively promote high quality customers service en</w:t>
            </w:r>
            <w:r w:rsidR="001E098E">
              <w:rPr>
                <w:rFonts w:ascii="Arial" w:hAnsi="Arial" w:cs="Arial"/>
                <w:sz w:val="18"/>
                <w:szCs w:val="18"/>
                <w:lang w:val="en-GB"/>
              </w:rPr>
              <w:t xml:space="preserve">suring that staff </w:t>
            </w:r>
            <w:r w:rsidRPr="006E482B">
              <w:rPr>
                <w:rFonts w:ascii="Arial" w:hAnsi="Arial" w:cs="Arial"/>
                <w:sz w:val="18"/>
                <w:szCs w:val="18"/>
                <w:lang w:val="en-GB"/>
              </w:rPr>
              <w:t xml:space="preserve">present themselves professionally to store </w:t>
            </w:r>
            <w:proofErr w:type="gramStart"/>
            <w:r w:rsidRPr="006E482B">
              <w:rPr>
                <w:rFonts w:ascii="Arial" w:hAnsi="Arial" w:cs="Arial"/>
                <w:sz w:val="18"/>
                <w:szCs w:val="18"/>
                <w:lang w:val="en-GB"/>
              </w:rPr>
              <w:t>guidelines, and</w:t>
            </w:r>
            <w:proofErr w:type="gramEnd"/>
            <w:r w:rsidRPr="006E482B">
              <w:rPr>
                <w:rFonts w:ascii="Arial" w:hAnsi="Arial" w:cs="Arial"/>
                <w:sz w:val="18"/>
                <w:szCs w:val="18"/>
                <w:lang w:val="en-GB"/>
              </w:rPr>
              <w:t xml:space="preserve"> meet the agreed service standard at all times.</w:t>
            </w:r>
          </w:p>
          <w:p w14:paraId="21ECDB96" w14:textId="77777777" w:rsidR="00B242ED" w:rsidRPr="006E482B" w:rsidRDefault="00B242ED" w:rsidP="00AF59BE">
            <w:pPr>
              <w:numPr>
                <w:ilvl w:val="0"/>
                <w:numId w:val="22"/>
              </w:numPr>
              <w:tabs>
                <w:tab w:val="clear" w:pos="720"/>
                <w:tab w:val="left" w:pos="-426"/>
                <w:tab w:val="left" w:pos="-46"/>
                <w:tab w:val="left" w:pos="579"/>
                <w:tab w:val="left" w:pos="1346"/>
                <w:tab w:val="left" w:pos="2042"/>
                <w:tab w:val="left" w:pos="2738"/>
                <w:tab w:val="left" w:pos="3434"/>
                <w:tab w:val="left" w:pos="4130"/>
                <w:tab w:val="left" w:pos="4826"/>
                <w:tab w:val="left" w:pos="5200"/>
                <w:tab w:val="left" w:pos="5522"/>
                <w:tab w:val="left" w:pos="6218"/>
                <w:tab w:val="left" w:pos="6914"/>
                <w:tab w:val="left" w:pos="7610"/>
                <w:tab w:val="left" w:pos="8306"/>
                <w:tab w:val="left" w:pos="9002"/>
              </w:tabs>
              <w:autoSpaceDE/>
              <w:autoSpaceDN/>
              <w:adjustRightInd/>
              <w:ind w:left="579" w:hanging="425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E482B">
              <w:rPr>
                <w:rFonts w:ascii="Arial" w:hAnsi="Arial" w:cs="Arial"/>
                <w:sz w:val="18"/>
                <w:szCs w:val="18"/>
                <w:lang w:val="en-GB"/>
              </w:rPr>
              <w:t>Ensure regulatory compliance across the department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s</w:t>
            </w:r>
            <w:r w:rsidRPr="006E482B">
              <w:rPr>
                <w:rFonts w:ascii="Arial" w:hAnsi="Arial" w:cs="Arial"/>
                <w:sz w:val="18"/>
                <w:szCs w:val="18"/>
                <w:lang w:val="en-GB"/>
              </w:rPr>
              <w:t xml:space="preserve"> in all areas relating to regulatory impact, including but not limited to compliance with store policies, the HACCP programme and Heal</w:t>
            </w:r>
            <w:r w:rsidR="001E098E">
              <w:rPr>
                <w:rFonts w:ascii="Arial" w:hAnsi="Arial" w:cs="Arial"/>
                <w:sz w:val="18"/>
                <w:szCs w:val="18"/>
                <w:lang w:val="en-GB"/>
              </w:rPr>
              <w:t>th and Safety program</w:t>
            </w:r>
            <w:r w:rsidRPr="006E482B">
              <w:rPr>
                <w:rFonts w:ascii="Arial" w:hAnsi="Arial" w:cs="Arial"/>
                <w:sz w:val="18"/>
                <w:szCs w:val="18"/>
                <w:lang w:val="en-GB"/>
              </w:rPr>
              <w:t>.</w:t>
            </w:r>
          </w:p>
          <w:p w14:paraId="21ECDB97" w14:textId="77777777" w:rsidR="00B242ED" w:rsidRDefault="001E098E" w:rsidP="00AF59BE">
            <w:pPr>
              <w:numPr>
                <w:ilvl w:val="0"/>
                <w:numId w:val="22"/>
              </w:numPr>
              <w:tabs>
                <w:tab w:val="clear" w:pos="720"/>
                <w:tab w:val="left" w:pos="-426"/>
                <w:tab w:val="left" w:pos="-46"/>
                <w:tab w:val="left" w:pos="579"/>
                <w:tab w:val="left" w:pos="1346"/>
                <w:tab w:val="left" w:pos="2042"/>
                <w:tab w:val="left" w:pos="2738"/>
                <w:tab w:val="left" w:pos="3434"/>
                <w:tab w:val="left" w:pos="4130"/>
                <w:tab w:val="left" w:pos="4826"/>
                <w:tab w:val="left" w:pos="5200"/>
                <w:tab w:val="left" w:pos="5522"/>
                <w:tab w:val="left" w:pos="6218"/>
                <w:tab w:val="left" w:pos="6914"/>
                <w:tab w:val="left" w:pos="7610"/>
                <w:tab w:val="left" w:pos="8306"/>
                <w:tab w:val="left" w:pos="9002"/>
              </w:tabs>
              <w:autoSpaceDE/>
              <w:autoSpaceDN/>
              <w:adjustRightInd/>
              <w:ind w:left="579" w:hanging="425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Ensure Foodstuffs’ New World</w:t>
            </w:r>
            <w:r w:rsidR="00B242ED" w:rsidRPr="006E482B">
              <w:rPr>
                <w:rFonts w:ascii="Arial" w:hAnsi="Arial" w:cs="Arial"/>
                <w:sz w:val="18"/>
                <w:szCs w:val="18"/>
                <w:lang w:val="en-GB"/>
              </w:rPr>
              <w:t xml:space="preserve"> promotional and pricing programmes are adopted and complemented with in-store department specific activity so that the store </w:t>
            </w:r>
            <w:proofErr w:type="gramStart"/>
            <w:r w:rsidR="00B242ED" w:rsidRPr="006E482B">
              <w:rPr>
                <w:rFonts w:ascii="Arial" w:hAnsi="Arial" w:cs="Arial"/>
                <w:sz w:val="18"/>
                <w:szCs w:val="18"/>
                <w:lang w:val="en-GB"/>
              </w:rPr>
              <w:t>presents a competitive and brand consistent offer to the market at all times</w:t>
            </w:r>
            <w:proofErr w:type="gramEnd"/>
          </w:p>
          <w:p w14:paraId="21ECDB98" w14:textId="77777777" w:rsidR="00CE709B" w:rsidRDefault="00B242ED" w:rsidP="00AF59BE">
            <w:pPr>
              <w:numPr>
                <w:ilvl w:val="0"/>
                <w:numId w:val="22"/>
              </w:numPr>
              <w:tabs>
                <w:tab w:val="clear" w:pos="720"/>
                <w:tab w:val="left" w:pos="-426"/>
                <w:tab w:val="left" w:pos="-46"/>
                <w:tab w:val="left" w:pos="579"/>
                <w:tab w:val="left" w:pos="1346"/>
                <w:tab w:val="left" w:pos="2042"/>
                <w:tab w:val="left" w:pos="2738"/>
                <w:tab w:val="left" w:pos="3434"/>
                <w:tab w:val="left" w:pos="4130"/>
                <w:tab w:val="left" w:pos="4826"/>
                <w:tab w:val="left" w:pos="5200"/>
                <w:tab w:val="left" w:pos="5522"/>
                <w:tab w:val="left" w:pos="6218"/>
                <w:tab w:val="left" w:pos="6914"/>
                <w:tab w:val="left" w:pos="7610"/>
                <w:tab w:val="left" w:pos="8306"/>
                <w:tab w:val="left" w:pos="9002"/>
              </w:tabs>
              <w:autoSpaceDE/>
              <w:autoSpaceDN/>
              <w:adjustRightInd/>
              <w:ind w:left="579" w:hanging="425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57560A">
              <w:rPr>
                <w:rFonts w:ascii="Arial" w:hAnsi="Arial" w:cs="Arial"/>
                <w:sz w:val="18"/>
                <w:szCs w:val="18"/>
                <w:lang w:val="en-GB"/>
              </w:rPr>
              <w:t>Contribute to Foodstuffs initiatives and development across the brand by actively participating in cross store sharing of ideas and workshops to grow the format in the total market</w:t>
            </w:r>
          </w:p>
          <w:p w14:paraId="21ECDB99" w14:textId="77777777" w:rsidR="001E098E" w:rsidRDefault="001E098E" w:rsidP="00AF59BE">
            <w:pPr>
              <w:widowControl/>
              <w:numPr>
                <w:ilvl w:val="0"/>
                <w:numId w:val="22"/>
              </w:numPr>
              <w:tabs>
                <w:tab w:val="clear" w:pos="720"/>
                <w:tab w:val="left" w:pos="579"/>
              </w:tabs>
              <w:autoSpaceDE/>
              <w:autoSpaceDN/>
              <w:adjustRightInd/>
              <w:ind w:left="579" w:hanging="425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Undertake specific tasks of a Duty Manager including:</w:t>
            </w:r>
            <w:r w:rsidRPr="00B242ED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 xml:space="preserve"> </w:t>
            </w:r>
          </w:p>
          <w:p w14:paraId="21ECDB9A" w14:textId="77777777" w:rsidR="001E098E" w:rsidRPr="00B242ED" w:rsidRDefault="001E098E" w:rsidP="00AF59BE">
            <w:pPr>
              <w:widowControl/>
              <w:numPr>
                <w:ilvl w:val="1"/>
                <w:numId w:val="21"/>
              </w:numPr>
              <w:tabs>
                <w:tab w:val="clear" w:pos="1440"/>
                <w:tab w:val="num" w:pos="863"/>
              </w:tabs>
              <w:autoSpaceDE/>
              <w:autoSpaceDN/>
              <w:adjustRightInd/>
              <w:ind w:left="863" w:hanging="284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>Circulating</w:t>
            </w:r>
            <w:r w:rsidRPr="00B242ED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 xml:space="preserve"> around the shop floor on a regular basis to ensure 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 xml:space="preserve">the </w:t>
            </w:r>
            <w:r w:rsidRPr="00B242ED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 xml:space="preserve">maintenance of 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 xml:space="preserve">the </w:t>
            </w:r>
            <w:r w:rsidRPr="00B242ED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>store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>’</w:t>
            </w:r>
            <w:r w:rsidRPr="00B242ED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>s overall appearance.</w:t>
            </w:r>
          </w:p>
          <w:p w14:paraId="21ECDB9B" w14:textId="77777777" w:rsidR="001E098E" w:rsidRPr="00B242ED" w:rsidRDefault="001E098E" w:rsidP="00AF59BE">
            <w:pPr>
              <w:widowControl/>
              <w:numPr>
                <w:ilvl w:val="1"/>
                <w:numId w:val="21"/>
              </w:numPr>
              <w:tabs>
                <w:tab w:val="clear" w:pos="1440"/>
                <w:tab w:val="num" w:pos="863"/>
              </w:tabs>
              <w:autoSpaceDE/>
              <w:autoSpaceDN/>
              <w:adjustRightInd/>
              <w:ind w:left="863" w:hanging="284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r w:rsidRPr="001E098E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>Monitor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>ing</w:t>
            </w:r>
            <w:r w:rsidRPr="001E098E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 xml:space="preserve"> d</w:t>
            </w:r>
            <w:r w:rsidRPr="00B242ED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>epartment staff to ensure service and productivity levels are maintained.</w:t>
            </w:r>
          </w:p>
          <w:p w14:paraId="21ECDB9C" w14:textId="77777777" w:rsidR="001E098E" w:rsidRPr="00B242ED" w:rsidRDefault="001E098E" w:rsidP="00AF59BE">
            <w:pPr>
              <w:widowControl/>
              <w:numPr>
                <w:ilvl w:val="1"/>
                <w:numId w:val="21"/>
              </w:numPr>
              <w:tabs>
                <w:tab w:val="clear" w:pos="1440"/>
                <w:tab w:val="num" w:pos="863"/>
              </w:tabs>
              <w:autoSpaceDE/>
              <w:autoSpaceDN/>
              <w:adjustRightInd/>
              <w:ind w:left="863" w:hanging="284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r w:rsidRPr="00B242ED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>Control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>ling</w:t>
            </w:r>
            <w:r w:rsidRPr="00B242ED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 xml:space="preserve"> </w:t>
            </w:r>
            <w:r w:rsidRPr="001E098E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>store s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>ecurity</w:t>
            </w:r>
            <w:r w:rsidRPr="00B242ED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 xml:space="preserve">(e.g. </w:t>
            </w:r>
            <w:r w:rsidRPr="00B242ED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 xml:space="preserve">ensure 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 xml:space="preserve">the </w:t>
            </w:r>
            <w:r w:rsidRPr="00B242ED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 xml:space="preserve">rear store door </w:t>
            </w:r>
            <w:r w:rsidRPr="001E098E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 xml:space="preserve">is </w:t>
            </w:r>
            <w:r w:rsidRPr="00B242ED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>locked and secured.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>)</w:t>
            </w:r>
          </w:p>
          <w:p w14:paraId="21ECDB9D" w14:textId="77777777" w:rsidR="001E098E" w:rsidRPr="00B242ED" w:rsidRDefault="001E098E" w:rsidP="00AF59BE">
            <w:pPr>
              <w:widowControl/>
              <w:numPr>
                <w:ilvl w:val="1"/>
                <w:numId w:val="21"/>
              </w:numPr>
              <w:tabs>
                <w:tab w:val="clear" w:pos="1440"/>
                <w:tab w:val="num" w:pos="863"/>
              </w:tabs>
              <w:autoSpaceDE/>
              <w:autoSpaceDN/>
              <w:adjustRightInd/>
              <w:ind w:left="863" w:hanging="284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r w:rsidRPr="001E098E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>Monitor checkout s</w:t>
            </w:r>
            <w:r w:rsidRPr="00B242ED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>ervice and customer flow.</w:t>
            </w:r>
          </w:p>
          <w:p w14:paraId="21ECDB9E" w14:textId="77777777" w:rsidR="001E098E" w:rsidRPr="00B242ED" w:rsidRDefault="001E098E" w:rsidP="00AF59BE">
            <w:pPr>
              <w:widowControl/>
              <w:numPr>
                <w:ilvl w:val="1"/>
                <w:numId w:val="21"/>
              </w:numPr>
              <w:tabs>
                <w:tab w:val="clear" w:pos="1440"/>
                <w:tab w:val="num" w:pos="863"/>
              </w:tabs>
              <w:autoSpaceDE/>
              <w:autoSpaceDN/>
              <w:adjustRightInd/>
              <w:ind w:left="863" w:hanging="284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r w:rsidRPr="00B242ED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>Ta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>king</w:t>
            </w:r>
            <w:r w:rsidRPr="00B242ED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 xml:space="preserve"> direction from Department Managers re workflow.</w:t>
            </w:r>
          </w:p>
          <w:p w14:paraId="21ECDB9F" w14:textId="77777777" w:rsidR="001E098E" w:rsidRPr="00B242ED" w:rsidRDefault="001E098E" w:rsidP="00AF59BE">
            <w:pPr>
              <w:widowControl/>
              <w:numPr>
                <w:ilvl w:val="1"/>
                <w:numId w:val="21"/>
              </w:numPr>
              <w:tabs>
                <w:tab w:val="clear" w:pos="1440"/>
                <w:tab w:val="num" w:pos="863"/>
              </w:tabs>
              <w:autoSpaceDE/>
              <w:autoSpaceDN/>
              <w:adjustRightInd/>
              <w:ind w:left="863" w:hanging="284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>Communicating</w:t>
            </w:r>
            <w:r w:rsidRPr="00B242ED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 xml:space="preserve"> back to Department Managers and Senior Managers with any issues.</w:t>
            </w:r>
          </w:p>
          <w:p w14:paraId="21ECDBA0" w14:textId="77777777" w:rsidR="001E098E" w:rsidRPr="00B242ED" w:rsidRDefault="001E098E" w:rsidP="00AF59BE">
            <w:pPr>
              <w:widowControl/>
              <w:numPr>
                <w:ilvl w:val="1"/>
                <w:numId w:val="21"/>
              </w:numPr>
              <w:tabs>
                <w:tab w:val="clear" w:pos="1440"/>
                <w:tab w:val="num" w:pos="863"/>
              </w:tabs>
              <w:autoSpaceDE/>
              <w:autoSpaceDN/>
              <w:adjustRightInd/>
              <w:ind w:left="863" w:hanging="284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>Ensuring</w:t>
            </w:r>
            <w:r w:rsidRPr="00B242ED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 xml:space="preserve"> end of day procedures are completed as per individual department requirements</w:t>
            </w:r>
          </w:p>
          <w:p w14:paraId="21ECDBA1" w14:textId="77777777" w:rsidR="001E098E" w:rsidRPr="00B242ED" w:rsidRDefault="0097701A" w:rsidP="00AF59BE">
            <w:pPr>
              <w:widowControl/>
              <w:numPr>
                <w:ilvl w:val="1"/>
                <w:numId w:val="21"/>
              </w:numPr>
              <w:tabs>
                <w:tab w:val="clear" w:pos="1440"/>
                <w:tab w:val="num" w:pos="863"/>
              </w:tabs>
              <w:autoSpaceDE/>
              <w:autoSpaceDN/>
              <w:adjustRightInd/>
              <w:ind w:left="863" w:hanging="284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>Ensuring</w:t>
            </w:r>
            <w:r w:rsidR="001E098E" w:rsidRPr="00B242ED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 xml:space="preserve"> the store is closed securely at 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 xml:space="preserve">the </w:t>
            </w:r>
            <w:r w:rsidR="001E098E" w:rsidRPr="00B242ED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 xml:space="preserve">end of 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 xml:space="preserve">the </w:t>
            </w:r>
            <w:r w:rsidR="001E098E" w:rsidRPr="00B242ED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>day.</w:t>
            </w:r>
          </w:p>
          <w:p w14:paraId="21ECDBA2" w14:textId="77777777" w:rsidR="001E098E" w:rsidRPr="00B242ED" w:rsidRDefault="001E098E" w:rsidP="00AF59BE">
            <w:pPr>
              <w:widowControl/>
              <w:numPr>
                <w:ilvl w:val="1"/>
                <w:numId w:val="21"/>
              </w:numPr>
              <w:tabs>
                <w:tab w:val="clear" w:pos="1440"/>
                <w:tab w:val="num" w:pos="863"/>
              </w:tabs>
              <w:autoSpaceDE/>
              <w:autoSpaceDN/>
              <w:adjustRightInd/>
              <w:ind w:left="863" w:hanging="284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r w:rsidRPr="00B242ED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>Maintain</w:t>
            </w:r>
            <w:r w:rsidR="0097701A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>ing</w:t>
            </w:r>
            <w:r w:rsidRPr="00B242ED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 xml:space="preserve"> a safe </w:t>
            </w:r>
            <w:proofErr w:type="gramStart"/>
            <w:r w:rsidRPr="00B242ED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>work place</w:t>
            </w:r>
            <w:proofErr w:type="gramEnd"/>
            <w:r w:rsidRPr="00B242ED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>.</w:t>
            </w:r>
          </w:p>
          <w:p w14:paraId="21ECDBA3" w14:textId="77777777" w:rsidR="001E098E" w:rsidRPr="001E098E" w:rsidRDefault="001E098E" w:rsidP="00AF59BE">
            <w:pPr>
              <w:widowControl/>
              <w:numPr>
                <w:ilvl w:val="1"/>
                <w:numId w:val="21"/>
              </w:numPr>
              <w:tabs>
                <w:tab w:val="clear" w:pos="1440"/>
                <w:tab w:val="num" w:pos="863"/>
              </w:tabs>
              <w:autoSpaceDE/>
              <w:autoSpaceDN/>
              <w:adjustRightInd/>
              <w:ind w:left="863" w:hanging="284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B242ED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>Deal</w:t>
            </w:r>
            <w:r w:rsidR="0097701A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>ing</w:t>
            </w:r>
            <w:r w:rsidRPr="00B242ED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 xml:space="preserve"> with </w:t>
            </w:r>
            <w:r w:rsidRPr="001E098E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>customer and staff complaints,</w:t>
            </w:r>
            <w:r w:rsidRPr="00B242ED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 xml:space="preserve"> issues</w:t>
            </w:r>
            <w:r w:rsidRPr="001E098E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 xml:space="preserve"> and</w:t>
            </w:r>
            <w:r w:rsidRPr="00B242ED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 xml:space="preserve"> enquiries as required.</w:t>
            </w:r>
            <w:r w:rsidRPr="00B242ED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 xml:space="preserve"> </w:t>
            </w:r>
          </w:p>
        </w:tc>
      </w:tr>
      <w:tr w:rsidR="00687571" w:rsidRPr="008E1E42" w14:paraId="21ECDBAA" w14:textId="77777777" w:rsidTr="00AF59BE">
        <w:trPr>
          <w:trHeight w:hRule="exact" w:val="1710"/>
        </w:trPr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14:paraId="21ECDBA5" w14:textId="77777777" w:rsidR="00687571" w:rsidRDefault="00687571" w:rsidP="00AF59BE">
            <w:pPr>
              <w:pStyle w:val="TableParagraph"/>
              <w:kinsoku w:val="0"/>
              <w:overflowPunct w:val="0"/>
              <w:spacing w:before="48" w:line="223" w:lineRule="exact"/>
              <w:ind w:left="232"/>
            </w:pP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COMPLIANCE</w:t>
            </w:r>
          </w:p>
        </w:tc>
        <w:tc>
          <w:tcPr>
            <w:tcW w:w="8087" w:type="dxa"/>
            <w:tcBorders>
              <w:top w:val="nil"/>
              <w:left w:val="nil"/>
              <w:bottom w:val="nil"/>
              <w:right w:val="nil"/>
            </w:tcBorders>
          </w:tcPr>
          <w:p w14:paraId="21ECDBA6" w14:textId="77777777" w:rsidR="00687571" w:rsidRDefault="00687571" w:rsidP="00AF59BE">
            <w:pPr>
              <w:pStyle w:val="TableParagraph"/>
              <w:numPr>
                <w:ilvl w:val="0"/>
                <w:numId w:val="15"/>
              </w:numPr>
              <w:tabs>
                <w:tab w:val="left" w:pos="579"/>
              </w:tabs>
              <w:kinsoku w:val="0"/>
              <w:overflowPunct w:val="0"/>
              <w:spacing w:before="48" w:line="223" w:lineRule="exact"/>
              <w:ind w:left="578" w:right="227" w:hanging="425"/>
              <w:rPr>
                <w:rFonts w:ascii="Avenir" w:hAnsi="Avenir" w:cs="Avenir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venir" w:hAnsi="Avenir" w:cs="Avenir"/>
                <w:color w:val="1D1D1B"/>
                <w:sz w:val="18"/>
                <w:szCs w:val="18"/>
              </w:rPr>
              <w:t>Have</w:t>
            </w:r>
            <w:r>
              <w:rPr>
                <w:rFonts w:ascii="Avenir" w:hAnsi="Avenir" w:cs="Avenir"/>
                <w:color w:val="1D1D1B"/>
                <w:spacing w:val="26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an</w:t>
            </w:r>
            <w:r>
              <w:rPr>
                <w:rFonts w:ascii="Avenir" w:hAnsi="Avenir" w:cs="Avenir"/>
                <w:color w:val="1D1D1B"/>
                <w:spacing w:val="26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understanding</w:t>
            </w:r>
            <w:r>
              <w:rPr>
                <w:rFonts w:ascii="Avenir" w:hAnsi="Avenir" w:cs="Avenir"/>
                <w:color w:val="1D1D1B"/>
                <w:spacing w:val="26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of</w:t>
            </w:r>
            <w:proofErr w:type="gramEnd"/>
            <w:r>
              <w:rPr>
                <w:rFonts w:ascii="Avenir" w:hAnsi="Avenir" w:cs="Avenir"/>
                <w:color w:val="1D1D1B"/>
                <w:spacing w:val="26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health</w:t>
            </w:r>
            <w:r>
              <w:rPr>
                <w:rFonts w:ascii="Avenir" w:hAnsi="Avenir" w:cs="Avenir"/>
                <w:color w:val="1D1D1B"/>
                <w:spacing w:val="26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and</w:t>
            </w:r>
            <w:r>
              <w:rPr>
                <w:rFonts w:ascii="Avenir" w:hAnsi="Avenir" w:cs="Avenir"/>
                <w:color w:val="1D1D1B"/>
                <w:spacing w:val="26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safety</w:t>
            </w:r>
            <w:r>
              <w:rPr>
                <w:rFonts w:ascii="Avenir" w:hAnsi="Avenir" w:cs="Avenir"/>
                <w:color w:val="1D1D1B"/>
                <w:spacing w:val="26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management</w:t>
            </w:r>
            <w:r>
              <w:rPr>
                <w:rFonts w:ascii="Avenir" w:hAnsi="Avenir" w:cs="Avenir"/>
                <w:color w:val="1D1D1B"/>
                <w:spacing w:val="26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responsibilities</w:t>
            </w:r>
            <w:r>
              <w:rPr>
                <w:rFonts w:ascii="Avenir" w:hAnsi="Avenir" w:cs="Avenir"/>
                <w:color w:val="1D1D1B"/>
                <w:spacing w:val="26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relative</w:t>
            </w:r>
            <w:r>
              <w:rPr>
                <w:rFonts w:ascii="Avenir" w:hAnsi="Avenir" w:cs="Avenir"/>
                <w:color w:val="1D1D1B"/>
                <w:spacing w:val="26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to</w:t>
            </w:r>
            <w:r>
              <w:rPr>
                <w:rFonts w:ascii="Avenir" w:hAnsi="Avenir" w:cs="Avenir"/>
                <w:color w:val="1D1D1B"/>
                <w:spacing w:val="26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the position, including:</w:t>
            </w:r>
          </w:p>
          <w:p w14:paraId="21ECDBA7" w14:textId="77777777" w:rsidR="00687571" w:rsidRDefault="00687571" w:rsidP="00AF59BE">
            <w:pPr>
              <w:pStyle w:val="TableParagraph"/>
              <w:numPr>
                <w:ilvl w:val="1"/>
                <w:numId w:val="15"/>
              </w:numPr>
              <w:tabs>
                <w:tab w:val="left" w:pos="579"/>
                <w:tab w:val="left" w:pos="863"/>
              </w:tabs>
              <w:kinsoku w:val="0"/>
              <w:overflowPunct w:val="0"/>
              <w:ind w:left="863" w:hanging="284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Ensuring all methods to identify and manage safety hazards are fully adhered</w:t>
            </w:r>
            <w:r>
              <w:rPr>
                <w:rFonts w:ascii="Avenir" w:hAnsi="Avenir" w:cs="Avenir"/>
                <w:color w:val="1D1D1B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to.</w:t>
            </w:r>
          </w:p>
          <w:p w14:paraId="21ECDBA8" w14:textId="77777777" w:rsidR="00687571" w:rsidRDefault="00687571" w:rsidP="00AF59BE">
            <w:pPr>
              <w:pStyle w:val="TableParagraph"/>
              <w:numPr>
                <w:ilvl w:val="1"/>
                <w:numId w:val="15"/>
              </w:numPr>
              <w:tabs>
                <w:tab w:val="left" w:pos="579"/>
                <w:tab w:val="left" w:pos="863"/>
              </w:tabs>
              <w:kinsoku w:val="0"/>
              <w:overflowPunct w:val="0"/>
              <w:spacing w:line="200" w:lineRule="exact"/>
              <w:ind w:left="863" w:right="228" w:hanging="284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Ensuring regular safety inspections are carried out and that all accidents and</w:t>
            </w:r>
            <w:r>
              <w:rPr>
                <w:rFonts w:ascii="Avenir" w:hAnsi="Avenir" w:cs="Avenir"/>
                <w:color w:val="1D1D1B"/>
                <w:spacing w:val="39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incidents are reported and investigated by a trained</w:t>
            </w:r>
            <w:r>
              <w:rPr>
                <w:rFonts w:ascii="Avenir" w:hAnsi="Avenir" w:cs="Avenir"/>
                <w:color w:val="1D1D1B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investigator.</w:t>
            </w:r>
          </w:p>
          <w:p w14:paraId="21ECDBA9" w14:textId="77777777" w:rsidR="00687571" w:rsidRPr="001E098E" w:rsidRDefault="00687571" w:rsidP="00AF59BE">
            <w:pPr>
              <w:pStyle w:val="TableParagraph"/>
              <w:numPr>
                <w:ilvl w:val="1"/>
                <w:numId w:val="15"/>
              </w:numPr>
              <w:tabs>
                <w:tab w:val="left" w:pos="579"/>
                <w:tab w:val="left" w:pos="863"/>
              </w:tabs>
              <w:kinsoku w:val="0"/>
              <w:overflowPunct w:val="0"/>
              <w:spacing w:line="200" w:lineRule="exact"/>
              <w:ind w:left="863" w:right="228" w:hanging="284"/>
              <w:jc w:val="both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 xml:space="preserve">Ensuring the safety behaviour of all staff, especially </w:t>
            </w:r>
            <w:r>
              <w:rPr>
                <w:rFonts w:ascii="Avenir" w:hAnsi="Avenir" w:cs="Avenir"/>
                <w:color w:val="1D1D1B"/>
                <w:spacing w:val="-3"/>
                <w:sz w:val="18"/>
                <w:szCs w:val="18"/>
              </w:rPr>
              <w:t xml:space="preserve">new,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inexperienced and</w:t>
            </w:r>
            <w:r>
              <w:rPr>
                <w:rFonts w:ascii="Avenir" w:hAnsi="Avenir" w:cs="Avenir"/>
                <w:color w:val="1D1D1B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temporary staff,</w:t>
            </w:r>
            <w:r>
              <w:rPr>
                <w:rFonts w:ascii="Avenir" w:hAnsi="Avenir" w:cs="Avenir"/>
                <w:color w:val="1D1D1B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as</w:t>
            </w:r>
            <w:r>
              <w:rPr>
                <w:rFonts w:ascii="Avenir" w:hAnsi="Avenir" w:cs="Avenir"/>
                <w:color w:val="1D1D1B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well</w:t>
            </w:r>
            <w:r>
              <w:rPr>
                <w:rFonts w:ascii="Avenir" w:hAnsi="Avenir" w:cs="Avenir"/>
                <w:color w:val="1D1D1B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as</w:t>
            </w:r>
            <w:r>
              <w:rPr>
                <w:rFonts w:ascii="Avenir" w:hAnsi="Avenir" w:cs="Avenir"/>
                <w:color w:val="1D1D1B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contractors</w:t>
            </w:r>
            <w:r>
              <w:rPr>
                <w:rFonts w:ascii="Avenir" w:hAnsi="Avenir" w:cs="Avenir"/>
                <w:color w:val="1D1D1B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are</w:t>
            </w:r>
            <w:r>
              <w:rPr>
                <w:rFonts w:ascii="Avenir" w:hAnsi="Avenir" w:cs="Avenir"/>
                <w:color w:val="1D1D1B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properly</w:t>
            </w:r>
            <w:r>
              <w:rPr>
                <w:rFonts w:ascii="Avenir" w:hAnsi="Avenir" w:cs="Avenir"/>
                <w:color w:val="1D1D1B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managed</w:t>
            </w:r>
            <w:r>
              <w:rPr>
                <w:rFonts w:ascii="Avenir" w:hAnsi="Avenir" w:cs="Avenir"/>
                <w:color w:val="1D1D1B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through</w:t>
            </w:r>
            <w:r>
              <w:rPr>
                <w:rFonts w:ascii="Avenir" w:hAnsi="Avenir" w:cs="Avenir"/>
                <w:color w:val="1D1D1B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effective</w:t>
            </w:r>
            <w:r>
              <w:rPr>
                <w:rFonts w:ascii="Avenir" w:hAnsi="Avenir" w:cs="Avenir"/>
                <w:color w:val="1D1D1B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supervision</w:t>
            </w:r>
            <w:r w:rsidR="00B36419">
              <w:rPr>
                <w:rFonts w:ascii="Avenir" w:hAnsi="Avenir" w:cs="Avenir"/>
                <w:color w:val="1D1D1B"/>
                <w:spacing w:val="20"/>
                <w:sz w:val="18"/>
                <w:szCs w:val="18"/>
              </w:rPr>
              <w:t xml:space="preserve">. </w:t>
            </w:r>
          </w:p>
        </w:tc>
      </w:tr>
      <w:tr w:rsidR="00687571" w14:paraId="21ECDBAF" w14:textId="77777777" w:rsidTr="00AF59BE">
        <w:trPr>
          <w:trHeight w:hRule="exact" w:val="1408"/>
        </w:trPr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14:paraId="21ECDBAB" w14:textId="77777777" w:rsidR="00687571" w:rsidRDefault="00687571" w:rsidP="00AF59BE">
            <w:pPr>
              <w:pStyle w:val="TableParagraph"/>
              <w:kinsoku w:val="0"/>
              <w:overflowPunct w:val="0"/>
              <w:spacing w:before="48" w:line="223" w:lineRule="exact"/>
              <w:ind w:left="232"/>
            </w:pPr>
            <w:r>
              <w:rPr>
                <w:rFonts w:ascii="Avenir Black" w:hAnsi="Avenir Black" w:cs="Avenir Black"/>
                <w:b/>
                <w:bCs/>
                <w:color w:val="1D1D1B"/>
                <w:spacing w:val="-3"/>
                <w:sz w:val="18"/>
                <w:szCs w:val="18"/>
              </w:rPr>
              <w:t>CULTURAL</w:t>
            </w:r>
          </w:p>
        </w:tc>
        <w:tc>
          <w:tcPr>
            <w:tcW w:w="8087" w:type="dxa"/>
            <w:tcBorders>
              <w:top w:val="nil"/>
              <w:left w:val="nil"/>
              <w:bottom w:val="nil"/>
              <w:right w:val="nil"/>
            </w:tcBorders>
          </w:tcPr>
          <w:p w14:paraId="21ECDBAC" w14:textId="77777777" w:rsidR="00E93BE0" w:rsidRDefault="00E93BE0" w:rsidP="00AF59BE">
            <w:pPr>
              <w:pStyle w:val="TableParagraph"/>
              <w:numPr>
                <w:ilvl w:val="0"/>
                <w:numId w:val="15"/>
              </w:numPr>
              <w:tabs>
                <w:tab w:val="left" w:pos="579"/>
              </w:tabs>
              <w:kinsoku w:val="0"/>
              <w:overflowPunct w:val="0"/>
              <w:spacing w:before="48" w:line="223" w:lineRule="exact"/>
              <w:ind w:left="578" w:right="227" w:hanging="425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Effectively</w:t>
            </w:r>
            <w:r>
              <w:rPr>
                <w:rFonts w:ascii="Avenir" w:hAnsi="Avenir" w:cs="Avenir"/>
                <w:color w:val="1D1D1B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act</w:t>
            </w:r>
            <w:r>
              <w:rPr>
                <w:rFonts w:ascii="Avenir" w:hAnsi="Avenir" w:cs="Avenir"/>
                <w:color w:val="1D1D1B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to</w:t>
            </w:r>
            <w:r>
              <w:rPr>
                <w:rFonts w:ascii="Avenir" w:hAnsi="Avenir" w:cs="Avenir"/>
                <w:color w:val="1D1D1B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resolve</w:t>
            </w:r>
            <w:r>
              <w:rPr>
                <w:rFonts w:ascii="Avenir" w:hAnsi="Avenir" w:cs="Avenir"/>
                <w:color w:val="1D1D1B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issues</w:t>
            </w:r>
            <w:r>
              <w:rPr>
                <w:rFonts w:ascii="Avenir" w:hAnsi="Avenir" w:cs="Avenir"/>
                <w:color w:val="1D1D1B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to</w:t>
            </w:r>
            <w:r>
              <w:rPr>
                <w:rFonts w:ascii="Avenir" w:hAnsi="Avenir" w:cs="Avenir"/>
                <w:color w:val="1D1D1B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satisfaction</w:t>
            </w:r>
            <w:r>
              <w:rPr>
                <w:rFonts w:ascii="Avenir" w:hAnsi="Avenir" w:cs="Avenir"/>
                <w:color w:val="1D1D1B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of</w:t>
            </w:r>
            <w:r>
              <w:rPr>
                <w:rFonts w:ascii="Avenir" w:hAnsi="Avenir" w:cs="Avenir"/>
                <w:color w:val="1D1D1B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customers</w:t>
            </w:r>
            <w:r>
              <w:rPr>
                <w:rFonts w:ascii="Avenir" w:hAnsi="Avenir" w:cs="Avenir"/>
                <w:color w:val="1D1D1B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and</w:t>
            </w:r>
            <w:r>
              <w:rPr>
                <w:rFonts w:ascii="Avenir" w:hAnsi="Avenir" w:cs="Avenir"/>
                <w:color w:val="1D1D1B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business</w:t>
            </w:r>
            <w:r>
              <w:rPr>
                <w:rFonts w:ascii="Avenir" w:hAnsi="Avenir" w:cs="Avenir"/>
                <w:color w:val="1D1D1B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through</w:t>
            </w:r>
            <w:r>
              <w:rPr>
                <w:rFonts w:ascii="Avenir" w:hAnsi="Avenir" w:cs="Avenir"/>
                <w:color w:val="1D1D1B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agreed company values.</w:t>
            </w:r>
          </w:p>
          <w:p w14:paraId="21ECDBAD" w14:textId="77777777" w:rsidR="00E93BE0" w:rsidRPr="00E47F60" w:rsidRDefault="00E93BE0" w:rsidP="00AF59BE">
            <w:pPr>
              <w:pStyle w:val="TableParagraph"/>
              <w:numPr>
                <w:ilvl w:val="0"/>
                <w:numId w:val="15"/>
              </w:numPr>
              <w:tabs>
                <w:tab w:val="left" w:pos="579"/>
              </w:tabs>
              <w:kinsoku w:val="0"/>
              <w:overflowPunct w:val="0"/>
              <w:spacing w:line="200" w:lineRule="exact"/>
              <w:ind w:left="578" w:right="228" w:hanging="425"/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Support</w:t>
            </w:r>
            <w:r>
              <w:rPr>
                <w:rFonts w:ascii="Avenir" w:hAnsi="Avenir" w:cs="Avenir"/>
                <w:color w:val="1D1D1B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the</w:t>
            </w:r>
            <w:r>
              <w:rPr>
                <w:rFonts w:ascii="Avenir" w:hAnsi="Avenir" w:cs="Avenir"/>
                <w:color w:val="1D1D1B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development</w:t>
            </w:r>
            <w:r>
              <w:rPr>
                <w:rFonts w:ascii="Avenir" w:hAnsi="Avenir" w:cs="Avenir"/>
                <w:color w:val="1D1D1B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of</w:t>
            </w:r>
            <w:r>
              <w:rPr>
                <w:rFonts w:ascii="Avenir" w:hAnsi="Avenir" w:cs="Avenir"/>
                <w:color w:val="1D1D1B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the</w:t>
            </w:r>
            <w:r>
              <w:rPr>
                <w:rFonts w:ascii="Avenir" w:hAnsi="Avenir" w:cs="Avenir"/>
                <w:color w:val="1D1D1B"/>
                <w:spacing w:val="-4"/>
                <w:sz w:val="18"/>
                <w:szCs w:val="18"/>
              </w:rPr>
              <w:t xml:space="preserve"> store’s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culture</w:t>
            </w:r>
            <w:r>
              <w:rPr>
                <w:rFonts w:ascii="Avenir" w:hAnsi="Avenir" w:cs="Avenir"/>
                <w:color w:val="1D1D1B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by</w:t>
            </w:r>
            <w:r>
              <w:rPr>
                <w:rFonts w:ascii="Avenir" w:hAnsi="Avenir" w:cs="Avenir"/>
                <w:color w:val="1D1D1B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working</w:t>
            </w:r>
            <w:r>
              <w:rPr>
                <w:rFonts w:ascii="Avenir" w:hAnsi="Avenir" w:cs="Avenir"/>
                <w:color w:val="1D1D1B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with</w:t>
            </w:r>
            <w:r>
              <w:rPr>
                <w:rFonts w:ascii="Avenir" w:hAnsi="Avenir" w:cs="Avenir"/>
                <w:color w:val="1D1D1B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the</w:t>
            </w:r>
            <w:r>
              <w:rPr>
                <w:rFonts w:ascii="Avenir" w:hAnsi="Avenir" w:cs="Avenir"/>
                <w:color w:val="1D1D1B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rest</w:t>
            </w:r>
            <w:r>
              <w:rPr>
                <w:rFonts w:ascii="Avenir" w:hAnsi="Avenir" w:cs="Avenir"/>
                <w:color w:val="1D1D1B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of</w:t>
            </w:r>
            <w:r>
              <w:rPr>
                <w:rFonts w:ascii="Avenir" w:hAnsi="Avenir" w:cs="Avenir"/>
                <w:color w:val="1D1D1B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the</w:t>
            </w:r>
            <w:r>
              <w:rPr>
                <w:rFonts w:ascii="Avenir" w:hAnsi="Avenir" w:cs="Avenir"/>
                <w:color w:val="1D1D1B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management team to support and deliver relevant programmes that maintain and build this</w:t>
            </w:r>
            <w:r>
              <w:rPr>
                <w:rFonts w:ascii="Avenir" w:hAnsi="Avenir" w:cs="Avenir"/>
                <w:color w:val="1D1D1B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uniqueness.</w:t>
            </w:r>
          </w:p>
          <w:p w14:paraId="21ECDBAE" w14:textId="77777777" w:rsidR="00687571" w:rsidRPr="001E098E" w:rsidRDefault="00E93BE0" w:rsidP="00AF59BE">
            <w:pPr>
              <w:widowControl/>
              <w:numPr>
                <w:ilvl w:val="0"/>
                <w:numId w:val="15"/>
              </w:numPr>
              <w:tabs>
                <w:tab w:val="left" w:pos="-426"/>
                <w:tab w:val="left" w:pos="-46"/>
                <w:tab w:val="left" w:pos="579"/>
                <w:tab w:val="left" w:pos="607"/>
                <w:tab w:val="left" w:pos="1346"/>
                <w:tab w:val="left" w:pos="2042"/>
                <w:tab w:val="left" w:pos="2738"/>
                <w:tab w:val="left" w:pos="3434"/>
                <w:tab w:val="left" w:pos="4130"/>
                <w:tab w:val="left" w:pos="4826"/>
                <w:tab w:val="left" w:pos="5200"/>
                <w:tab w:val="left" w:pos="5522"/>
                <w:tab w:val="left" w:pos="6218"/>
                <w:tab w:val="left" w:pos="6914"/>
                <w:tab w:val="left" w:pos="7610"/>
                <w:tab w:val="left" w:pos="8306"/>
                <w:tab w:val="left" w:pos="9002"/>
              </w:tabs>
              <w:autoSpaceDE/>
              <w:autoSpaceDN/>
              <w:adjustRightInd/>
              <w:spacing w:line="200" w:lineRule="exact"/>
              <w:ind w:left="578" w:hanging="425"/>
              <w:rPr>
                <w:rFonts w:ascii="Avenir" w:hAnsi="Avenir" w:cs="Arial"/>
                <w:sz w:val="18"/>
                <w:szCs w:val="18"/>
                <w:lang w:val="en-GB" w:eastAsia="en-US"/>
              </w:rPr>
            </w:pPr>
            <w:r w:rsidRPr="00F661AD">
              <w:rPr>
                <w:rFonts w:ascii="Arial" w:hAnsi="Arial" w:cs="Arial"/>
                <w:sz w:val="18"/>
                <w:szCs w:val="18"/>
                <w:lang w:val="en-GB"/>
              </w:rPr>
              <w:t>Maintain a standard of discipline which reflects in high standards of behaviour and dress as required by the Foodstuffs format and Owner.</w:t>
            </w:r>
          </w:p>
        </w:tc>
      </w:tr>
    </w:tbl>
    <w:p w14:paraId="21ECDBB0" w14:textId="77777777" w:rsidR="00047247" w:rsidRDefault="00047247">
      <w:pPr>
        <w:pStyle w:val="BodyText"/>
        <w:kinsoku w:val="0"/>
        <w:overflowPunct w:val="0"/>
        <w:spacing w:before="3"/>
        <w:ind w:left="0" w:firstLine="0"/>
        <w:rPr>
          <w:rFonts w:ascii="Times" w:hAnsi="Times" w:cs="Times"/>
          <w:sz w:val="8"/>
          <w:szCs w:val="8"/>
        </w:rPr>
      </w:pPr>
    </w:p>
    <w:p w14:paraId="21ECDBB1" w14:textId="77777777" w:rsidR="00E93BE0" w:rsidRDefault="00E93BE0">
      <w:pPr>
        <w:pStyle w:val="BodyText"/>
        <w:kinsoku w:val="0"/>
        <w:overflowPunct w:val="0"/>
        <w:spacing w:before="3"/>
        <w:ind w:left="0" w:firstLine="0"/>
        <w:rPr>
          <w:rFonts w:ascii="Times" w:hAnsi="Times" w:cs="Times"/>
          <w:sz w:val="8"/>
          <w:szCs w:val="8"/>
        </w:rPr>
      </w:pPr>
    </w:p>
    <w:p w14:paraId="21ECDBB2" w14:textId="77777777" w:rsidR="00AF59BE" w:rsidRDefault="00AF59BE">
      <w:pPr>
        <w:pStyle w:val="BodyText"/>
        <w:kinsoku w:val="0"/>
        <w:overflowPunct w:val="0"/>
        <w:spacing w:before="3"/>
        <w:ind w:left="0" w:firstLine="0"/>
        <w:rPr>
          <w:rFonts w:ascii="Times" w:hAnsi="Times" w:cs="Times"/>
          <w:sz w:val="8"/>
          <w:szCs w:val="8"/>
        </w:rPr>
      </w:pPr>
    </w:p>
    <w:p w14:paraId="21ECDBB3" w14:textId="77777777" w:rsidR="00AF59BE" w:rsidRDefault="00AF59BE">
      <w:pPr>
        <w:pStyle w:val="BodyText"/>
        <w:kinsoku w:val="0"/>
        <w:overflowPunct w:val="0"/>
        <w:spacing w:before="3"/>
        <w:ind w:left="0" w:firstLine="0"/>
        <w:rPr>
          <w:rFonts w:ascii="Times" w:hAnsi="Times" w:cs="Times"/>
          <w:sz w:val="8"/>
          <w:szCs w:val="8"/>
        </w:rPr>
      </w:pPr>
    </w:p>
    <w:p w14:paraId="21ECDBB4" w14:textId="77777777" w:rsidR="00AF59BE" w:rsidRDefault="00AF59BE">
      <w:pPr>
        <w:pStyle w:val="BodyText"/>
        <w:kinsoku w:val="0"/>
        <w:overflowPunct w:val="0"/>
        <w:spacing w:before="3"/>
        <w:ind w:left="0" w:firstLine="0"/>
        <w:rPr>
          <w:rFonts w:ascii="Times" w:hAnsi="Times" w:cs="Times"/>
          <w:sz w:val="8"/>
          <w:szCs w:val="8"/>
        </w:rPr>
      </w:pPr>
    </w:p>
    <w:p w14:paraId="21ECDBB5" w14:textId="77777777" w:rsidR="00AF59BE" w:rsidRDefault="00AF59BE">
      <w:pPr>
        <w:pStyle w:val="BodyText"/>
        <w:kinsoku w:val="0"/>
        <w:overflowPunct w:val="0"/>
        <w:spacing w:before="3"/>
        <w:ind w:left="0" w:firstLine="0"/>
        <w:rPr>
          <w:rFonts w:ascii="Times" w:hAnsi="Times" w:cs="Times"/>
          <w:sz w:val="8"/>
          <w:szCs w:val="8"/>
        </w:rPr>
      </w:pPr>
    </w:p>
    <w:p w14:paraId="21ECDBB6" w14:textId="77777777" w:rsidR="00AF59BE" w:rsidRDefault="00AF59BE">
      <w:pPr>
        <w:pStyle w:val="BodyText"/>
        <w:kinsoku w:val="0"/>
        <w:overflowPunct w:val="0"/>
        <w:spacing w:before="3"/>
        <w:ind w:left="0" w:firstLine="0"/>
        <w:rPr>
          <w:rFonts w:ascii="Times" w:hAnsi="Times" w:cs="Times"/>
          <w:sz w:val="8"/>
          <w:szCs w:val="8"/>
        </w:rPr>
      </w:pPr>
    </w:p>
    <w:p w14:paraId="21ECDBB7" w14:textId="77777777" w:rsidR="00AF59BE" w:rsidRDefault="00AF59BE">
      <w:pPr>
        <w:pStyle w:val="BodyText"/>
        <w:kinsoku w:val="0"/>
        <w:overflowPunct w:val="0"/>
        <w:spacing w:before="3"/>
        <w:ind w:left="0" w:firstLine="0"/>
        <w:rPr>
          <w:rFonts w:ascii="Times" w:hAnsi="Times" w:cs="Times"/>
          <w:sz w:val="8"/>
          <w:szCs w:val="8"/>
        </w:rPr>
      </w:pPr>
    </w:p>
    <w:p w14:paraId="21ECDBB8" w14:textId="77777777" w:rsidR="00AF59BE" w:rsidRDefault="00AF59BE">
      <w:pPr>
        <w:pStyle w:val="BodyText"/>
        <w:kinsoku w:val="0"/>
        <w:overflowPunct w:val="0"/>
        <w:spacing w:before="3"/>
        <w:ind w:left="0" w:firstLine="0"/>
        <w:rPr>
          <w:rFonts w:ascii="Times" w:hAnsi="Times" w:cs="Times"/>
          <w:sz w:val="8"/>
          <w:szCs w:val="8"/>
        </w:rPr>
      </w:pPr>
    </w:p>
    <w:p w14:paraId="21ECDBB9" w14:textId="77777777" w:rsidR="00AF59BE" w:rsidRDefault="00AF59BE">
      <w:pPr>
        <w:pStyle w:val="BodyText"/>
        <w:kinsoku w:val="0"/>
        <w:overflowPunct w:val="0"/>
        <w:spacing w:before="3"/>
        <w:ind w:left="0" w:firstLine="0"/>
        <w:rPr>
          <w:rFonts w:ascii="Times" w:hAnsi="Times" w:cs="Times"/>
          <w:sz w:val="8"/>
          <w:szCs w:val="8"/>
        </w:rPr>
      </w:pPr>
    </w:p>
    <w:p w14:paraId="21ECDBBA" w14:textId="77777777" w:rsidR="00AF59BE" w:rsidRDefault="00AF59BE">
      <w:pPr>
        <w:pStyle w:val="BodyText"/>
        <w:kinsoku w:val="0"/>
        <w:overflowPunct w:val="0"/>
        <w:spacing w:before="3"/>
        <w:ind w:left="0" w:firstLine="0"/>
        <w:rPr>
          <w:rFonts w:ascii="Times" w:hAnsi="Times" w:cs="Times"/>
          <w:sz w:val="8"/>
          <w:szCs w:val="8"/>
        </w:rPr>
      </w:pPr>
    </w:p>
    <w:p w14:paraId="21ECDBBB" w14:textId="77777777" w:rsidR="00AF59BE" w:rsidRDefault="00AF59BE">
      <w:pPr>
        <w:pStyle w:val="BodyText"/>
        <w:kinsoku w:val="0"/>
        <w:overflowPunct w:val="0"/>
        <w:spacing w:before="3"/>
        <w:ind w:left="0" w:firstLine="0"/>
        <w:rPr>
          <w:rFonts w:ascii="Times" w:hAnsi="Times" w:cs="Times"/>
          <w:sz w:val="8"/>
          <w:szCs w:val="8"/>
        </w:rPr>
      </w:pPr>
    </w:p>
    <w:p w14:paraId="21ECDBBC" w14:textId="77777777" w:rsidR="00AF59BE" w:rsidRDefault="00AF59BE">
      <w:pPr>
        <w:pStyle w:val="BodyText"/>
        <w:kinsoku w:val="0"/>
        <w:overflowPunct w:val="0"/>
        <w:spacing w:before="3"/>
        <w:ind w:left="0" w:firstLine="0"/>
        <w:rPr>
          <w:rFonts w:ascii="Times" w:hAnsi="Times" w:cs="Times"/>
          <w:sz w:val="8"/>
          <w:szCs w:val="8"/>
        </w:rPr>
      </w:pPr>
    </w:p>
    <w:p w14:paraId="21ECDBBD" w14:textId="77777777" w:rsidR="00AF59BE" w:rsidRDefault="00AF59BE">
      <w:pPr>
        <w:pStyle w:val="BodyText"/>
        <w:kinsoku w:val="0"/>
        <w:overflowPunct w:val="0"/>
        <w:spacing w:before="3"/>
        <w:ind w:left="0" w:firstLine="0"/>
        <w:rPr>
          <w:rFonts w:ascii="Times" w:hAnsi="Times" w:cs="Times"/>
          <w:sz w:val="8"/>
          <w:szCs w:val="8"/>
        </w:rPr>
      </w:pPr>
    </w:p>
    <w:p w14:paraId="21ECDBBE" w14:textId="77777777" w:rsidR="00AF59BE" w:rsidRDefault="00AF59BE">
      <w:pPr>
        <w:pStyle w:val="BodyText"/>
        <w:kinsoku w:val="0"/>
        <w:overflowPunct w:val="0"/>
        <w:spacing w:before="3"/>
        <w:ind w:left="0" w:firstLine="0"/>
        <w:rPr>
          <w:rFonts w:ascii="Times" w:hAnsi="Times" w:cs="Times"/>
          <w:sz w:val="8"/>
          <w:szCs w:val="8"/>
        </w:rPr>
      </w:pPr>
    </w:p>
    <w:p w14:paraId="21ECDBBF" w14:textId="77777777" w:rsidR="00AF59BE" w:rsidRDefault="00AF59BE">
      <w:pPr>
        <w:pStyle w:val="BodyText"/>
        <w:kinsoku w:val="0"/>
        <w:overflowPunct w:val="0"/>
        <w:spacing w:before="3"/>
        <w:ind w:left="0" w:firstLine="0"/>
        <w:rPr>
          <w:rFonts w:ascii="Times" w:hAnsi="Times" w:cs="Times"/>
          <w:sz w:val="8"/>
          <w:szCs w:val="8"/>
        </w:rPr>
      </w:pPr>
    </w:p>
    <w:p w14:paraId="21ECDBC0" w14:textId="77777777" w:rsidR="00AF59BE" w:rsidRDefault="00AF59BE">
      <w:pPr>
        <w:pStyle w:val="BodyText"/>
        <w:kinsoku w:val="0"/>
        <w:overflowPunct w:val="0"/>
        <w:spacing w:before="3"/>
        <w:ind w:left="0" w:firstLine="0"/>
        <w:rPr>
          <w:rFonts w:ascii="Times" w:hAnsi="Times" w:cs="Times"/>
          <w:sz w:val="8"/>
          <w:szCs w:val="8"/>
        </w:rPr>
      </w:pPr>
    </w:p>
    <w:p w14:paraId="21ECDBC1" w14:textId="77777777" w:rsidR="00AF59BE" w:rsidRDefault="00AF59BE">
      <w:pPr>
        <w:pStyle w:val="BodyText"/>
        <w:kinsoku w:val="0"/>
        <w:overflowPunct w:val="0"/>
        <w:spacing w:before="3"/>
        <w:ind w:left="0" w:firstLine="0"/>
        <w:rPr>
          <w:rFonts w:ascii="Times" w:hAnsi="Times" w:cs="Times"/>
          <w:sz w:val="8"/>
          <w:szCs w:val="8"/>
        </w:rPr>
      </w:pPr>
    </w:p>
    <w:p w14:paraId="21ECDBC2" w14:textId="77777777" w:rsidR="00AF59BE" w:rsidRDefault="00AF59BE">
      <w:pPr>
        <w:pStyle w:val="BodyText"/>
        <w:kinsoku w:val="0"/>
        <w:overflowPunct w:val="0"/>
        <w:spacing w:before="3"/>
        <w:ind w:left="0" w:firstLine="0"/>
        <w:rPr>
          <w:rFonts w:ascii="Times" w:hAnsi="Times" w:cs="Times"/>
          <w:sz w:val="8"/>
          <w:szCs w:val="8"/>
        </w:rPr>
      </w:pPr>
    </w:p>
    <w:p w14:paraId="21ECDBC3" w14:textId="77777777" w:rsidR="00AF59BE" w:rsidRDefault="00AF59BE">
      <w:pPr>
        <w:pStyle w:val="BodyText"/>
        <w:kinsoku w:val="0"/>
        <w:overflowPunct w:val="0"/>
        <w:spacing w:before="3"/>
        <w:ind w:left="0" w:firstLine="0"/>
        <w:rPr>
          <w:rFonts w:ascii="Times" w:hAnsi="Times" w:cs="Times"/>
          <w:sz w:val="8"/>
          <w:szCs w:val="8"/>
        </w:rPr>
      </w:pPr>
    </w:p>
    <w:p w14:paraId="21ECDBC4" w14:textId="77777777" w:rsidR="00AF59BE" w:rsidRDefault="00AF59BE">
      <w:pPr>
        <w:pStyle w:val="BodyText"/>
        <w:kinsoku w:val="0"/>
        <w:overflowPunct w:val="0"/>
        <w:spacing w:before="3"/>
        <w:ind w:left="0" w:firstLine="0"/>
        <w:rPr>
          <w:rFonts w:ascii="Times" w:hAnsi="Times" w:cs="Times"/>
          <w:sz w:val="8"/>
          <w:szCs w:val="8"/>
        </w:rPr>
      </w:pPr>
    </w:p>
    <w:p w14:paraId="21ECDBC5" w14:textId="77777777" w:rsidR="00AF59BE" w:rsidRDefault="00AF59BE">
      <w:pPr>
        <w:pStyle w:val="BodyText"/>
        <w:kinsoku w:val="0"/>
        <w:overflowPunct w:val="0"/>
        <w:spacing w:before="3"/>
        <w:ind w:left="0" w:firstLine="0"/>
        <w:rPr>
          <w:rFonts w:ascii="Times" w:hAnsi="Times" w:cs="Times"/>
          <w:sz w:val="8"/>
          <w:szCs w:val="8"/>
        </w:rPr>
      </w:pPr>
    </w:p>
    <w:p w14:paraId="21ECDBC6" w14:textId="77777777" w:rsidR="00AF59BE" w:rsidRDefault="00AF59BE">
      <w:pPr>
        <w:pStyle w:val="BodyText"/>
        <w:kinsoku w:val="0"/>
        <w:overflowPunct w:val="0"/>
        <w:spacing w:before="3"/>
        <w:ind w:left="0" w:firstLine="0"/>
        <w:rPr>
          <w:rFonts w:ascii="Times" w:hAnsi="Times" w:cs="Times"/>
          <w:sz w:val="8"/>
          <w:szCs w:val="8"/>
        </w:rPr>
      </w:pPr>
    </w:p>
    <w:p w14:paraId="21ECDBC7" w14:textId="77777777" w:rsidR="00AF59BE" w:rsidRDefault="00AF59BE">
      <w:pPr>
        <w:pStyle w:val="BodyText"/>
        <w:kinsoku w:val="0"/>
        <w:overflowPunct w:val="0"/>
        <w:spacing w:before="3"/>
        <w:ind w:left="0" w:firstLine="0"/>
        <w:rPr>
          <w:rFonts w:ascii="Times" w:hAnsi="Times" w:cs="Times"/>
          <w:sz w:val="8"/>
          <w:szCs w:val="8"/>
        </w:rPr>
      </w:pPr>
    </w:p>
    <w:p w14:paraId="21ECDBC8" w14:textId="77777777" w:rsidR="00AF59BE" w:rsidRDefault="00AF59BE">
      <w:pPr>
        <w:pStyle w:val="BodyText"/>
        <w:kinsoku w:val="0"/>
        <w:overflowPunct w:val="0"/>
        <w:spacing w:before="3"/>
        <w:ind w:left="0" w:firstLine="0"/>
        <w:rPr>
          <w:rFonts w:ascii="Times" w:hAnsi="Times" w:cs="Times"/>
          <w:sz w:val="8"/>
          <w:szCs w:val="8"/>
        </w:rPr>
      </w:pPr>
    </w:p>
    <w:p w14:paraId="21ECDBC9" w14:textId="77777777" w:rsidR="00AF59BE" w:rsidRDefault="00AF59BE">
      <w:pPr>
        <w:pStyle w:val="BodyText"/>
        <w:kinsoku w:val="0"/>
        <w:overflowPunct w:val="0"/>
        <w:spacing w:before="3"/>
        <w:ind w:left="0" w:firstLine="0"/>
        <w:rPr>
          <w:rFonts w:ascii="Times" w:hAnsi="Times" w:cs="Times"/>
          <w:sz w:val="8"/>
          <w:szCs w:val="8"/>
        </w:rPr>
      </w:pPr>
    </w:p>
    <w:p w14:paraId="21ECDBCA" w14:textId="77777777" w:rsidR="00AF59BE" w:rsidRDefault="00AF59BE">
      <w:pPr>
        <w:pStyle w:val="BodyText"/>
        <w:kinsoku w:val="0"/>
        <w:overflowPunct w:val="0"/>
        <w:spacing w:before="3"/>
        <w:ind w:left="0" w:firstLine="0"/>
        <w:rPr>
          <w:rFonts w:ascii="Times" w:hAnsi="Times" w:cs="Times"/>
          <w:sz w:val="8"/>
          <w:szCs w:val="8"/>
        </w:rPr>
      </w:pPr>
    </w:p>
    <w:p w14:paraId="21ECDBCB" w14:textId="77777777" w:rsidR="00AF59BE" w:rsidRDefault="00AF59BE">
      <w:pPr>
        <w:pStyle w:val="BodyText"/>
        <w:kinsoku w:val="0"/>
        <w:overflowPunct w:val="0"/>
        <w:spacing w:before="3"/>
        <w:ind w:left="0" w:firstLine="0"/>
        <w:rPr>
          <w:rFonts w:ascii="Times" w:hAnsi="Times" w:cs="Times"/>
          <w:sz w:val="8"/>
          <w:szCs w:val="8"/>
        </w:rPr>
      </w:pPr>
    </w:p>
    <w:p w14:paraId="21ECDBCC" w14:textId="77777777" w:rsidR="00AF59BE" w:rsidRDefault="00AF59BE">
      <w:pPr>
        <w:pStyle w:val="BodyText"/>
        <w:kinsoku w:val="0"/>
        <w:overflowPunct w:val="0"/>
        <w:spacing w:before="3"/>
        <w:ind w:left="0" w:firstLine="0"/>
        <w:rPr>
          <w:rFonts w:ascii="Times" w:hAnsi="Times" w:cs="Times"/>
          <w:sz w:val="8"/>
          <w:szCs w:val="8"/>
        </w:rPr>
      </w:pPr>
    </w:p>
    <w:p w14:paraId="21ECDBCD" w14:textId="77777777" w:rsidR="00AF59BE" w:rsidRDefault="00AF59BE">
      <w:pPr>
        <w:pStyle w:val="BodyText"/>
        <w:kinsoku w:val="0"/>
        <w:overflowPunct w:val="0"/>
        <w:spacing w:before="3"/>
        <w:ind w:left="0" w:firstLine="0"/>
        <w:rPr>
          <w:rFonts w:ascii="Times" w:hAnsi="Times" w:cs="Times"/>
          <w:sz w:val="8"/>
          <w:szCs w:val="8"/>
        </w:rPr>
      </w:pPr>
    </w:p>
    <w:p w14:paraId="21ECDBCE" w14:textId="77777777" w:rsidR="00AF59BE" w:rsidRDefault="00AF59BE">
      <w:pPr>
        <w:pStyle w:val="BodyText"/>
        <w:kinsoku w:val="0"/>
        <w:overflowPunct w:val="0"/>
        <w:spacing w:before="3"/>
        <w:ind w:left="0" w:firstLine="0"/>
        <w:rPr>
          <w:rFonts w:ascii="Times" w:hAnsi="Times" w:cs="Times"/>
          <w:sz w:val="8"/>
          <w:szCs w:val="8"/>
        </w:rPr>
      </w:pPr>
    </w:p>
    <w:p w14:paraId="21ECDBCF" w14:textId="77777777" w:rsidR="00AF59BE" w:rsidRDefault="00AF59BE">
      <w:pPr>
        <w:pStyle w:val="BodyText"/>
        <w:kinsoku w:val="0"/>
        <w:overflowPunct w:val="0"/>
        <w:spacing w:before="3"/>
        <w:ind w:left="0" w:firstLine="0"/>
        <w:rPr>
          <w:rFonts w:ascii="Times" w:hAnsi="Times" w:cs="Times"/>
          <w:sz w:val="8"/>
          <w:szCs w:val="8"/>
        </w:rPr>
      </w:pPr>
    </w:p>
    <w:p w14:paraId="21ECDBD0" w14:textId="77777777" w:rsidR="00AF59BE" w:rsidRDefault="00AF59BE">
      <w:pPr>
        <w:pStyle w:val="BodyText"/>
        <w:kinsoku w:val="0"/>
        <w:overflowPunct w:val="0"/>
        <w:spacing w:before="3"/>
        <w:ind w:left="0" w:firstLine="0"/>
        <w:rPr>
          <w:rFonts w:ascii="Times" w:hAnsi="Times" w:cs="Times"/>
          <w:sz w:val="8"/>
          <w:szCs w:val="8"/>
        </w:rPr>
      </w:pPr>
    </w:p>
    <w:p w14:paraId="21ECDBD1" w14:textId="77777777" w:rsidR="00AF59BE" w:rsidRDefault="00AF59BE">
      <w:pPr>
        <w:pStyle w:val="BodyText"/>
        <w:kinsoku w:val="0"/>
        <w:overflowPunct w:val="0"/>
        <w:spacing w:before="3"/>
        <w:ind w:left="0" w:firstLine="0"/>
        <w:rPr>
          <w:rFonts w:ascii="Times" w:hAnsi="Times" w:cs="Times"/>
          <w:sz w:val="8"/>
          <w:szCs w:val="8"/>
        </w:rPr>
      </w:pPr>
    </w:p>
    <w:p w14:paraId="21ECDBD2" w14:textId="77777777" w:rsidR="00AF59BE" w:rsidRDefault="00AF59BE">
      <w:pPr>
        <w:pStyle w:val="BodyText"/>
        <w:kinsoku w:val="0"/>
        <w:overflowPunct w:val="0"/>
        <w:spacing w:before="3"/>
        <w:ind w:left="0" w:firstLine="0"/>
        <w:rPr>
          <w:rFonts w:ascii="Times" w:hAnsi="Times" w:cs="Times"/>
          <w:sz w:val="8"/>
          <w:szCs w:val="8"/>
        </w:rPr>
      </w:pPr>
    </w:p>
    <w:p w14:paraId="21ECDBD3" w14:textId="77777777" w:rsidR="00AF59BE" w:rsidRDefault="00AF59BE">
      <w:pPr>
        <w:pStyle w:val="BodyText"/>
        <w:kinsoku w:val="0"/>
        <w:overflowPunct w:val="0"/>
        <w:spacing w:before="3"/>
        <w:ind w:left="0" w:firstLine="0"/>
        <w:rPr>
          <w:rFonts w:ascii="Times" w:hAnsi="Times" w:cs="Times"/>
          <w:sz w:val="8"/>
          <w:szCs w:val="8"/>
        </w:rPr>
      </w:pPr>
    </w:p>
    <w:p w14:paraId="21ECDBD4" w14:textId="77777777" w:rsidR="00AF59BE" w:rsidRDefault="00AF59BE">
      <w:pPr>
        <w:pStyle w:val="BodyText"/>
        <w:kinsoku w:val="0"/>
        <w:overflowPunct w:val="0"/>
        <w:spacing w:before="3"/>
        <w:ind w:left="0" w:firstLine="0"/>
        <w:rPr>
          <w:rFonts w:ascii="Times" w:hAnsi="Times" w:cs="Times"/>
          <w:sz w:val="8"/>
          <w:szCs w:val="8"/>
        </w:rPr>
      </w:pPr>
    </w:p>
    <w:p w14:paraId="21ECDBD5" w14:textId="77777777" w:rsidR="00AF59BE" w:rsidRDefault="00AF59BE">
      <w:pPr>
        <w:pStyle w:val="BodyText"/>
        <w:kinsoku w:val="0"/>
        <w:overflowPunct w:val="0"/>
        <w:spacing w:before="3"/>
        <w:ind w:left="0" w:firstLine="0"/>
        <w:rPr>
          <w:rFonts w:ascii="Times" w:hAnsi="Times" w:cs="Times"/>
          <w:sz w:val="8"/>
          <w:szCs w:val="8"/>
        </w:rPr>
      </w:pPr>
    </w:p>
    <w:p w14:paraId="21ECDBD6" w14:textId="77777777" w:rsidR="00AF59BE" w:rsidRDefault="00AF59BE">
      <w:pPr>
        <w:pStyle w:val="BodyText"/>
        <w:kinsoku w:val="0"/>
        <w:overflowPunct w:val="0"/>
        <w:spacing w:before="3"/>
        <w:ind w:left="0" w:firstLine="0"/>
        <w:rPr>
          <w:rFonts w:ascii="Times" w:hAnsi="Times" w:cs="Times"/>
          <w:sz w:val="8"/>
          <w:szCs w:val="8"/>
        </w:rPr>
      </w:pPr>
    </w:p>
    <w:p w14:paraId="21ECDBD7" w14:textId="77777777" w:rsidR="00AF59BE" w:rsidRDefault="00AF59BE">
      <w:pPr>
        <w:pStyle w:val="BodyText"/>
        <w:kinsoku w:val="0"/>
        <w:overflowPunct w:val="0"/>
        <w:spacing w:before="3"/>
        <w:ind w:left="0" w:firstLine="0"/>
        <w:rPr>
          <w:rFonts w:ascii="Times" w:hAnsi="Times" w:cs="Times"/>
          <w:sz w:val="8"/>
          <w:szCs w:val="8"/>
        </w:rPr>
      </w:pPr>
    </w:p>
    <w:p w14:paraId="21ECDBD8" w14:textId="77777777" w:rsidR="00AF59BE" w:rsidRDefault="00AF59BE">
      <w:pPr>
        <w:pStyle w:val="BodyText"/>
        <w:kinsoku w:val="0"/>
        <w:overflowPunct w:val="0"/>
        <w:spacing w:before="3"/>
        <w:ind w:left="0" w:firstLine="0"/>
        <w:rPr>
          <w:rFonts w:ascii="Times" w:hAnsi="Times" w:cs="Times"/>
          <w:sz w:val="8"/>
          <w:szCs w:val="8"/>
        </w:rPr>
      </w:pPr>
    </w:p>
    <w:p w14:paraId="21ECDBD9" w14:textId="77777777" w:rsidR="00AF59BE" w:rsidRDefault="00AF59BE">
      <w:pPr>
        <w:pStyle w:val="BodyText"/>
        <w:kinsoku w:val="0"/>
        <w:overflowPunct w:val="0"/>
        <w:spacing w:before="3"/>
        <w:ind w:left="0" w:firstLine="0"/>
        <w:rPr>
          <w:rFonts w:ascii="Times" w:hAnsi="Times" w:cs="Times"/>
          <w:sz w:val="8"/>
          <w:szCs w:val="8"/>
        </w:rPr>
      </w:pPr>
    </w:p>
    <w:p w14:paraId="21ECDBDA" w14:textId="77777777" w:rsidR="00AF59BE" w:rsidRDefault="00AF59BE">
      <w:pPr>
        <w:pStyle w:val="BodyText"/>
        <w:kinsoku w:val="0"/>
        <w:overflowPunct w:val="0"/>
        <w:spacing w:before="3"/>
        <w:ind w:left="0" w:firstLine="0"/>
        <w:rPr>
          <w:rFonts w:ascii="Times" w:hAnsi="Times" w:cs="Times"/>
          <w:sz w:val="8"/>
          <w:szCs w:val="8"/>
        </w:rPr>
      </w:pPr>
    </w:p>
    <w:p w14:paraId="21ECDBDB" w14:textId="77777777" w:rsidR="00AF59BE" w:rsidRDefault="00AF59BE">
      <w:pPr>
        <w:pStyle w:val="BodyText"/>
        <w:kinsoku w:val="0"/>
        <w:overflowPunct w:val="0"/>
        <w:spacing w:before="3"/>
        <w:ind w:left="0" w:firstLine="0"/>
        <w:rPr>
          <w:rFonts w:ascii="Times" w:hAnsi="Times" w:cs="Times"/>
          <w:sz w:val="8"/>
          <w:szCs w:val="8"/>
        </w:rPr>
      </w:pPr>
    </w:p>
    <w:p w14:paraId="21ECDBDC" w14:textId="77777777" w:rsidR="00AF59BE" w:rsidRDefault="00AF59BE">
      <w:pPr>
        <w:pStyle w:val="BodyText"/>
        <w:kinsoku w:val="0"/>
        <w:overflowPunct w:val="0"/>
        <w:spacing w:before="3"/>
        <w:ind w:left="0" w:firstLine="0"/>
        <w:rPr>
          <w:rFonts w:ascii="Times" w:hAnsi="Times" w:cs="Times"/>
          <w:sz w:val="8"/>
          <w:szCs w:val="8"/>
        </w:rPr>
      </w:pPr>
    </w:p>
    <w:p w14:paraId="21ECDBDD" w14:textId="77777777" w:rsidR="00AF59BE" w:rsidRDefault="00AF59BE">
      <w:pPr>
        <w:pStyle w:val="BodyText"/>
        <w:kinsoku w:val="0"/>
        <w:overflowPunct w:val="0"/>
        <w:spacing w:before="3"/>
        <w:ind w:left="0" w:firstLine="0"/>
        <w:rPr>
          <w:rFonts w:ascii="Times" w:hAnsi="Times" w:cs="Times"/>
          <w:sz w:val="8"/>
          <w:szCs w:val="8"/>
        </w:rPr>
      </w:pPr>
    </w:p>
    <w:p w14:paraId="21ECDBDE" w14:textId="77777777" w:rsidR="00AF59BE" w:rsidRDefault="00AF59BE">
      <w:pPr>
        <w:pStyle w:val="BodyText"/>
        <w:kinsoku w:val="0"/>
        <w:overflowPunct w:val="0"/>
        <w:spacing w:before="3"/>
        <w:ind w:left="0" w:firstLine="0"/>
        <w:rPr>
          <w:rFonts w:ascii="Times" w:hAnsi="Times" w:cs="Times"/>
          <w:sz w:val="8"/>
          <w:szCs w:val="8"/>
        </w:rPr>
      </w:pPr>
    </w:p>
    <w:p w14:paraId="21ECDBDF" w14:textId="77777777" w:rsidR="00AF59BE" w:rsidRDefault="00AF59BE">
      <w:pPr>
        <w:pStyle w:val="BodyText"/>
        <w:kinsoku w:val="0"/>
        <w:overflowPunct w:val="0"/>
        <w:spacing w:before="3"/>
        <w:ind w:left="0" w:firstLine="0"/>
        <w:rPr>
          <w:rFonts w:ascii="Times" w:hAnsi="Times" w:cs="Times"/>
          <w:sz w:val="8"/>
          <w:szCs w:val="8"/>
        </w:rPr>
      </w:pPr>
    </w:p>
    <w:p w14:paraId="21ECDBE0" w14:textId="77777777" w:rsidR="00AF59BE" w:rsidRDefault="00AF59BE">
      <w:pPr>
        <w:pStyle w:val="BodyText"/>
        <w:kinsoku w:val="0"/>
        <w:overflowPunct w:val="0"/>
        <w:spacing w:before="3"/>
        <w:ind w:left="0" w:firstLine="0"/>
        <w:rPr>
          <w:rFonts w:ascii="Times" w:hAnsi="Times" w:cs="Times"/>
          <w:sz w:val="8"/>
          <w:szCs w:val="8"/>
        </w:rPr>
      </w:pPr>
    </w:p>
    <w:p w14:paraId="21ECDBE1" w14:textId="77777777" w:rsidR="00AF59BE" w:rsidRDefault="00AF59BE">
      <w:pPr>
        <w:pStyle w:val="BodyText"/>
        <w:kinsoku w:val="0"/>
        <w:overflowPunct w:val="0"/>
        <w:spacing w:before="3"/>
        <w:ind w:left="0" w:firstLine="0"/>
        <w:rPr>
          <w:rFonts w:ascii="Times" w:hAnsi="Times" w:cs="Times"/>
          <w:sz w:val="8"/>
          <w:szCs w:val="8"/>
        </w:rPr>
      </w:pPr>
    </w:p>
    <w:p w14:paraId="21ECDBE2" w14:textId="77777777" w:rsidR="00AF59BE" w:rsidRDefault="00AF59BE">
      <w:pPr>
        <w:pStyle w:val="BodyText"/>
        <w:kinsoku w:val="0"/>
        <w:overflowPunct w:val="0"/>
        <w:spacing w:before="3"/>
        <w:ind w:left="0" w:firstLine="0"/>
        <w:rPr>
          <w:rFonts w:ascii="Times" w:hAnsi="Times" w:cs="Times"/>
          <w:sz w:val="8"/>
          <w:szCs w:val="8"/>
        </w:rPr>
      </w:pPr>
    </w:p>
    <w:p w14:paraId="21ECDBE3" w14:textId="77777777" w:rsidR="00AF59BE" w:rsidRDefault="00AF59BE">
      <w:pPr>
        <w:pStyle w:val="BodyText"/>
        <w:kinsoku w:val="0"/>
        <w:overflowPunct w:val="0"/>
        <w:spacing w:before="3"/>
        <w:ind w:left="0" w:firstLine="0"/>
        <w:rPr>
          <w:rFonts w:ascii="Times" w:hAnsi="Times" w:cs="Times"/>
          <w:sz w:val="8"/>
          <w:szCs w:val="8"/>
        </w:rPr>
      </w:pPr>
    </w:p>
    <w:p w14:paraId="21ECDBE4" w14:textId="77777777" w:rsidR="00AF59BE" w:rsidRDefault="00AF59BE">
      <w:pPr>
        <w:pStyle w:val="BodyText"/>
        <w:kinsoku w:val="0"/>
        <w:overflowPunct w:val="0"/>
        <w:spacing w:before="3"/>
        <w:ind w:left="0" w:firstLine="0"/>
        <w:rPr>
          <w:rFonts w:ascii="Times" w:hAnsi="Times" w:cs="Times"/>
          <w:sz w:val="8"/>
          <w:szCs w:val="8"/>
        </w:rPr>
      </w:pPr>
    </w:p>
    <w:p w14:paraId="21ECDBE5" w14:textId="77777777" w:rsidR="00AF59BE" w:rsidRDefault="00AF59BE">
      <w:pPr>
        <w:pStyle w:val="BodyText"/>
        <w:kinsoku w:val="0"/>
        <w:overflowPunct w:val="0"/>
        <w:spacing w:before="3"/>
        <w:ind w:left="0" w:firstLine="0"/>
        <w:rPr>
          <w:rFonts w:ascii="Times" w:hAnsi="Times" w:cs="Times"/>
          <w:sz w:val="8"/>
          <w:szCs w:val="8"/>
        </w:rPr>
      </w:pPr>
    </w:p>
    <w:p w14:paraId="21ECDBE6" w14:textId="77777777" w:rsidR="00AF59BE" w:rsidRDefault="00AF59BE">
      <w:pPr>
        <w:pStyle w:val="BodyText"/>
        <w:kinsoku w:val="0"/>
        <w:overflowPunct w:val="0"/>
        <w:spacing w:before="3"/>
        <w:ind w:left="0" w:firstLine="0"/>
        <w:rPr>
          <w:rFonts w:ascii="Times" w:hAnsi="Times" w:cs="Times"/>
          <w:sz w:val="8"/>
          <w:szCs w:val="8"/>
        </w:rPr>
      </w:pPr>
    </w:p>
    <w:p w14:paraId="21ECDBE7" w14:textId="77777777" w:rsidR="00AF59BE" w:rsidRDefault="00AF59BE">
      <w:pPr>
        <w:pStyle w:val="BodyText"/>
        <w:kinsoku w:val="0"/>
        <w:overflowPunct w:val="0"/>
        <w:spacing w:before="3"/>
        <w:ind w:left="0" w:firstLine="0"/>
        <w:rPr>
          <w:rFonts w:ascii="Times" w:hAnsi="Times" w:cs="Times"/>
          <w:sz w:val="8"/>
          <w:szCs w:val="8"/>
        </w:rPr>
      </w:pPr>
    </w:p>
    <w:p w14:paraId="21ECDBE8" w14:textId="77777777" w:rsidR="00AF59BE" w:rsidRDefault="00AF59BE">
      <w:pPr>
        <w:pStyle w:val="BodyText"/>
        <w:kinsoku w:val="0"/>
        <w:overflowPunct w:val="0"/>
        <w:spacing w:before="3"/>
        <w:ind w:left="0" w:firstLine="0"/>
        <w:rPr>
          <w:rFonts w:ascii="Times" w:hAnsi="Times" w:cs="Times"/>
          <w:sz w:val="8"/>
          <w:szCs w:val="8"/>
        </w:rPr>
      </w:pPr>
    </w:p>
    <w:p w14:paraId="21ECDBE9" w14:textId="77777777" w:rsidR="00AF59BE" w:rsidRDefault="00AF59BE">
      <w:pPr>
        <w:pStyle w:val="BodyText"/>
        <w:kinsoku w:val="0"/>
        <w:overflowPunct w:val="0"/>
        <w:spacing w:before="3"/>
        <w:ind w:left="0" w:firstLine="0"/>
        <w:rPr>
          <w:rFonts w:ascii="Times" w:hAnsi="Times" w:cs="Times"/>
          <w:sz w:val="8"/>
          <w:szCs w:val="8"/>
        </w:rPr>
      </w:pPr>
    </w:p>
    <w:p w14:paraId="21ECDBEA" w14:textId="77777777" w:rsidR="00AF59BE" w:rsidRDefault="00AF59BE">
      <w:pPr>
        <w:pStyle w:val="BodyText"/>
        <w:kinsoku w:val="0"/>
        <w:overflowPunct w:val="0"/>
        <w:spacing w:before="3"/>
        <w:ind w:left="0" w:firstLine="0"/>
        <w:rPr>
          <w:rFonts w:ascii="Times" w:hAnsi="Times" w:cs="Times"/>
          <w:sz w:val="8"/>
          <w:szCs w:val="8"/>
        </w:rPr>
      </w:pPr>
    </w:p>
    <w:p w14:paraId="21ECDBEB" w14:textId="77777777" w:rsidR="00E93BE0" w:rsidRDefault="00E93BE0">
      <w:pPr>
        <w:pStyle w:val="BodyText"/>
        <w:kinsoku w:val="0"/>
        <w:overflowPunct w:val="0"/>
        <w:spacing w:before="3"/>
        <w:ind w:left="0" w:firstLine="0"/>
        <w:rPr>
          <w:rFonts w:ascii="Times" w:hAnsi="Times" w:cs="Times"/>
          <w:sz w:val="8"/>
          <w:szCs w:val="8"/>
        </w:rPr>
      </w:pPr>
    </w:p>
    <w:p w14:paraId="21ECDBEC" w14:textId="1577D880" w:rsidR="00047247" w:rsidRDefault="00673E7E">
      <w:pPr>
        <w:pStyle w:val="BodyText"/>
        <w:kinsoku w:val="0"/>
        <w:overflowPunct w:val="0"/>
        <w:spacing w:before="0" w:line="382" w:lineRule="exact"/>
        <w:ind w:left="231" w:firstLine="0"/>
        <w:rPr>
          <w:rFonts w:ascii="Times" w:hAnsi="Times" w:cs="Times"/>
          <w:position w:val="-8"/>
          <w:sz w:val="20"/>
          <w:szCs w:val="20"/>
        </w:rPr>
      </w:pPr>
      <w:r>
        <w:rPr>
          <w:rFonts w:ascii="Times" w:hAnsi="Times" w:cs="Times"/>
          <w:position w:val="-8"/>
          <w:sz w:val="20"/>
          <w:szCs w:val="20"/>
        </w:rPr>
      </w:r>
      <w:r>
        <w:rPr>
          <w:rFonts w:ascii="Times" w:hAnsi="Times" w:cs="Times"/>
          <w:position w:val="-8"/>
          <w:sz w:val="20"/>
          <w:szCs w:val="20"/>
        </w:rPr>
        <w:pict w14:anchorId="21ECDC59">
          <v:group id="_x0000_s1096" style="width:484.15pt;height:19.15pt;mso-position-horizontal-relative:char;mso-position-vertical-relative:line" coordsize="9683,383" o:allowincell="f">
            <v:shape id="_x0000_s1097" style="position:absolute;left:45;top:22;width:9593;height:328;mso-position-horizontal-relative:page;mso-position-vertical-relative:page" coordsize="9593,328" o:allowincell="f" path="m,l9592,r,327l,327,,xe" fillcolor="#e52713" stroked="f">
              <v:path arrowok="t"/>
            </v:shape>
            <v:shape id="_x0000_s1098" style="position:absolute;left:22;top:22;width:9638;height:20;mso-position-horizontal-relative:page;mso-position-vertical-relative:page" coordsize="9638,20" o:allowincell="f" path="m,l9637,e" filled="f" strokecolor="white" strokeweight="2.25pt">
              <v:path arrowok="t"/>
            </v:shape>
            <v:shape id="_x0000_s1099" style="position:absolute;left:45;top:44;width:20;height:283;mso-position-horizontal-relative:page;mso-position-vertical-relative:page" coordsize="20,283" o:allowincell="f" path="m,282l,e" filled="f" strokecolor="white" strokeweight="2.25pt">
              <v:path arrowok="t"/>
            </v:shape>
            <v:shape id="_x0000_s1100" style="position:absolute;left:9637;top:44;width:20;height:283;mso-position-horizontal-relative:page;mso-position-vertical-relative:page" coordsize="20,283" o:allowincell="f" path="m,282l,e" filled="f" strokecolor="white" strokeweight="2.25pt">
              <v:path arrowok="t"/>
            </v:shape>
            <v:shape id="_x0000_s1101" style="position:absolute;left:22;top:349;width:9638;height:20;mso-position-horizontal-relative:page;mso-position-vertical-relative:page" coordsize="9638,20" o:allowincell="f" path="m,l9637,e" filled="f" strokecolor="white" strokeweight="2.25pt">
              <v:path arrowok="t"/>
            </v:shape>
            <v:shape id="_x0000_s1102" style="position:absolute;left:22;top:372;width:1853;height:20;mso-position-horizontal-relative:page;mso-position-vertical-relative:page" coordsize="1853,20" o:allowincell="f" path="m,l1853,e" filled="f" strokecolor="white" strokeweight="1pt">
              <v:path arrowok="t"/>
            </v:shape>
            <v:shape id="_x0000_s1103" style="position:absolute;left:1875;top:372;width:7785;height:20;mso-position-horizontal-relative:page;mso-position-vertical-relative:page" coordsize="7785,20" o:allowincell="f" path="m,l7784,e" filled="f" strokecolor="white" strokeweight="1pt">
              <v:path arrowok="t"/>
            </v:shape>
            <v:shape id="_x0000_s1104" type="#_x0000_t202" style="position:absolute;width:9683;height:383;mso-position-horizontal-relative:page;mso-position-vertical-relative:page" o:allowincell="f" filled="f" stroked="f">
              <v:textbox inset="0,0,0,0">
                <w:txbxContent>
                  <w:p w14:paraId="21ECDC67" w14:textId="77777777" w:rsidR="00047247" w:rsidRDefault="00047247">
                    <w:pPr>
                      <w:pStyle w:val="BodyText"/>
                      <w:kinsoku w:val="0"/>
                      <w:overflowPunct w:val="0"/>
                      <w:spacing w:before="49"/>
                      <w:ind w:left="125" w:firstLine="0"/>
                      <w:rPr>
                        <w:rFonts w:ascii="Avenir Black" w:hAnsi="Avenir Black" w:cs="Avenir Black"/>
                        <w:color w:val="000000"/>
                        <w:sz w:val="22"/>
                        <w:szCs w:val="22"/>
                      </w:rPr>
                    </w:pPr>
                    <w:r>
                      <w:rPr>
                        <w:rFonts w:ascii="Avenir Black" w:hAnsi="Avenir Black" w:cs="Avenir Black"/>
                        <w:b/>
                        <w:bCs/>
                        <w:color w:val="FFFFFF"/>
                        <w:sz w:val="22"/>
                        <w:szCs w:val="22"/>
                      </w:rPr>
                      <w:t>PERSON SPECIFIC</w:t>
                    </w:r>
                    <w:r>
                      <w:rPr>
                        <w:rFonts w:ascii="Avenir Black" w:hAnsi="Avenir Black" w:cs="Avenir Black"/>
                        <w:b/>
                        <w:bCs/>
                        <w:color w:val="FFFFFF"/>
                        <w:spacing w:val="-21"/>
                        <w:sz w:val="22"/>
                        <w:szCs w:val="22"/>
                      </w:rPr>
                      <w:t>A</w:t>
                    </w:r>
                    <w:r>
                      <w:rPr>
                        <w:rFonts w:ascii="Avenir Black" w:hAnsi="Avenir Black" w:cs="Avenir Black"/>
                        <w:b/>
                        <w:bCs/>
                        <w:color w:val="FFFFFF"/>
                        <w:sz w:val="22"/>
                        <w:szCs w:val="22"/>
                      </w:rPr>
                      <w:t>TION</w:t>
                    </w:r>
                  </w:p>
                </w:txbxContent>
              </v:textbox>
            </v:shape>
            <w10:anchorlock/>
          </v:group>
        </w:pict>
      </w: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3"/>
        <w:gridCol w:w="7926"/>
      </w:tblGrid>
      <w:tr w:rsidR="00047247" w14:paraId="21ECDC07" w14:textId="77777777">
        <w:trPr>
          <w:trHeight w:hRule="exact" w:val="5699"/>
        </w:trPr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</w:tcPr>
          <w:p w14:paraId="21ECDBED" w14:textId="77777777" w:rsidR="00047247" w:rsidRDefault="00047247" w:rsidP="00AF59BE">
            <w:pPr>
              <w:pStyle w:val="TableParagraph"/>
              <w:kinsoku w:val="0"/>
              <w:overflowPunct w:val="0"/>
              <w:spacing w:before="48" w:line="223" w:lineRule="exact"/>
              <w:ind w:left="232"/>
            </w:pP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PEOPLE FOCUS</w:t>
            </w:r>
          </w:p>
        </w:tc>
        <w:tc>
          <w:tcPr>
            <w:tcW w:w="7926" w:type="dxa"/>
            <w:tcBorders>
              <w:top w:val="nil"/>
              <w:left w:val="nil"/>
              <w:bottom w:val="nil"/>
              <w:right w:val="nil"/>
            </w:tcBorders>
          </w:tcPr>
          <w:p w14:paraId="21ECDBEE" w14:textId="77777777" w:rsidR="00047247" w:rsidRDefault="00047247" w:rsidP="00AF59BE">
            <w:pPr>
              <w:pStyle w:val="TableParagraph"/>
              <w:kinsoku w:val="0"/>
              <w:overflowPunct w:val="0"/>
              <w:spacing w:before="48" w:line="223" w:lineRule="exact"/>
              <w:ind w:left="79"/>
              <w:rPr>
                <w:rFonts w:ascii="Avenir Black" w:hAnsi="Avenir Black" w:cs="Avenir Black"/>
                <w:color w:val="000000"/>
                <w:sz w:val="18"/>
                <w:szCs w:val="18"/>
              </w:rPr>
            </w:pP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LEADING AND SUPERVISING</w:t>
            </w:r>
          </w:p>
          <w:p w14:paraId="21ECDBEF" w14:textId="77777777" w:rsidR="00047247" w:rsidRDefault="00047247" w:rsidP="00AF59BE">
            <w:pPr>
              <w:pStyle w:val="TableParagraph"/>
              <w:numPr>
                <w:ilvl w:val="0"/>
                <w:numId w:val="25"/>
              </w:numPr>
              <w:tabs>
                <w:tab w:val="left" w:pos="441"/>
              </w:tabs>
              <w:kinsoku w:val="0"/>
              <w:overflowPunct w:val="0"/>
              <w:spacing w:line="200" w:lineRule="exact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Provides clear &amp; consistent</w:t>
            </w:r>
            <w:r>
              <w:rPr>
                <w:rFonts w:ascii="Avenir" w:hAnsi="Avenir" w:cs="Avenir"/>
                <w:color w:val="1D1D1B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direction</w:t>
            </w:r>
          </w:p>
          <w:p w14:paraId="21ECDBF0" w14:textId="77777777" w:rsidR="00047247" w:rsidRDefault="00047247" w:rsidP="00AF59BE">
            <w:pPr>
              <w:pStyle w:val="TableParagraph"/>
              <w:numPr>
                <w:ilvl w:val="0"/>
                <w:numId w:val="25"/>
              </w:numPr>
              <w:tabs>
                <w:tab w:val="left" w:pos="441"/>
              </w:tabs>
              <w:kinsoku w:val="0"/>
              <w:overflowPunct w:val="0"/>
              <w:spacing w:line="200" w:lineRule="exact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Recruits and motivates the right people</w:t>
            </w:r>
          </w:p>
          <w:p w14:paraId="21ECDBF1" w14:textId="77777777" w:rsidR="00047247" w:rsidRDefault="00047247" w:rsidP="00AF59BE">
            <w:pPr>
              <w:pStyle w:val="TableParagraph"/>
              <w:numPr>
                <w:ilvl w:val="0"/>
                <w:numId w:val="25"/>
              </w:numPr>
              <w:tabs>
                <w:tab w:val="left" w:pos="441"/>
              </w:tabs>
              <w:kinsoku w:val="0"/>
              <w:overflowPunct w:val="0"/>
              <w:spacing w:line="200" w:lineRule="exact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Invests in their people through training and</w:t>
            </w:r>
            <w:r>
              <w:rPr>
                <w:rFonts w:ascii="Avenir" w:hAnsi="Avenir" w:cs="Avenir"/>
                <w:color w:val="1D1D1B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development</w:t>
            </w:r>
          </w:p>
          <w:p w14:paraId="21ECDBF2" w14:textId="77777777" w:rsidR="00047247" w:rsidRDefault="00047247" w:rsidP="00AF59BE">
            <w:pPr>
              <w:pStyle w:val="TableParagraph"/>
              <w:numPr>
                <w:ilvl w:val="0"/>
                <w:numId w:val="25"/>
              </w:numPr>
              <w:tabs>
                <w:tab w:val="left" w:pos="441"/>
              </w:tabs>
              <w:kinsoku w:val="0"/>
              <w:overflowPunct w:val="0"/>
              <w:spacing w:line="200" w:lineRule="exact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Sets and upholds standards (of product, service and</w:t>
            </w:r>
            <w:r>
              <w:rPr>
                <w:rFonts w:ascii="Avenir" w:hAnsi="Avenir" w:cs="Avenir"/>
                <w:color w:val="1D1D1B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behaviour)</w:t>
            </w:r>
          </w:p>
          <w:p w14:paraId="21ECDBF3" w14:textId="77777777" w:rsidR="00047247" w:rsidRDefault="00047247" w:rsidP="00AF59BE">
            <w:pPr>
              <w:pStyle w:val="TableParagraph"/>
              <w:numPr>
                <w:ilvl w:val="0"/>
                <w:numId w:val="25"/>
              </w:numPr>
              <w:tabs>
                <w:tab w:val="left" w:pos="441"/>
              </w:tabs>
              <w:kinsoku w:val="0"/>
              <w:overflowPunct w:val="0"/>
              <w:spacing w:line="200" w:lineRule="exact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Role models the desired (positive) culture and behaviour (‘fair yet</w:t>
            </w:r>
            <w:r>
              <w:rPr>
                <w:rFonts w:ascii="Avenir" w:hAnsi="Avenir" w:cs="Avenir"/>
                <w:color w:val="1D1D1B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firm’)</w:t>
            </w:r>
          </w:p>
          <w:p w14:paraId="21ECDBF4" w14:textId="77777777" w:rsidR="00047247" w:rsidRDefault="00047247" w:rsidP="00AF59BE">
            <w:pPr>
              <w:pStyle w:val="TableParagraph"/>
              <w:numPr>
                <w:ilvl w:val="0"/>
                <w:numId w:val="25"/>
              </w:numPr>
              <w:tabs>
                <w:tab w:val="left" w:pos="441"/>
              </w:tabs>
              <w:kinsoku w:val="0"/>
              <w:overflowPunct w:val="0"/>
              <w:spacing w:line="223" w:lineRule="exact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Acts with confidence, authority, integrity and</w:t>
            </w:r>
            <w:r>
              <w:rPr>
                <w:rFonts w:ascii="Avenir" w:hAnsi="Avenir" w:cs="Avenir"/>
                <w:color w:val="1D1D1B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empathy</w:t>
            </w:r>
          </w:p>
          <w:p w14:paraId="21ECDBF5" w14:textId="77777777" w:rsidR="00047247" w:rsidRDefault="00047247">
            <w:pPr>
              <w:pStyle w:val="TableParagraph"/>
              <w:kinsoku w:val="0"/>
              <w:overflowPunct w:val="0"/>
              <w:spacing w:before="154" w:line="223" w:lineRule="exact"/>
              <w:ind w:left="80"/>
              <w:rPr>
                <w:rFonts w:ascii="Avenir Black" w:hAnsi="Avenir Black" w:cs="Avenir Black"/>
                <w:color w:val="000000"/>
                <w:sz w:val="18"/>
                <w:szCs w:val="18"/>
              </w:rPr>
            </w:pP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WORKING WITH PEOPLE</w:t>
            </w:r>
          </w:p>
          <w:p w14:paraId="21ECDBF6" w14:textId="77777777" w:rsidR="00047247" w:rsidRDefault="00047247" w:rsidP="00AF59BE">
            <w:pPr>
              <w:pStyle w:val="TableParagraph"/>
              <w:numPr>
                <w:ilvl w:val="0"/>
                <w:numId w:val="26"/>
              </w:numPr>
              <w:tabs>
                <w:tab w:val="left" w:pos="441"/>
              </w:tabs>
              <w:kinsoku w:val="0"/>
              <w:overflowPunct w:val="0"/>
              <w:spacing w:line="200" w:lineRule="exact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Self-aware, approachable and mindful of their impact on</w:t>
            </w:r>
            <w:r>
              <w:rPr>
                <w:rFonts w:ascii="Avenir" w:hAnsi="Avenir" w:cs="Avenir"/>
                <w:color w:val="1D1D1B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others</w:t>
            </w:r>
          </w:p>
          <w:p w14:paraId="21ECDBF7" w14:textId="77777777" w:rsidR="00047247" w:rsidRDefault="00047247" w:rsidP="00AF59BE">
            <w:pPr>
              <w:pStyle w:val="TableParagraph"/>
              <w:numPr>
                <w:ilvl w:val="0"/>
                <w:numId w:val="26"/>
              </w:numPr>
              <w:tabs>
                <w:tab w:val="left" w:pos="441"/>
              </w:tabs>
              <w:kinsoku w:val="0"/>
              <w:overflowPunct w:val="0"/>
              <w:spacing w:before="11" w:line="194" w:lineRule="auto"/>
              <w:ind w:right="228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Demonstrates</w:t>
            </w:r>
            <w:r>
              <w:rPr>
                <w:rFonts w:ascii="Avenir" w:hAnsi="Avenir" w:cs="Avenir"/>
                <w:color w:val="1D1D1B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an</w:t>
            </w:r>
            <w:r>
              <w:rPr>
                <w:rFonts w:ascii="Avenir" w:hAnsi="Avenir" w:cs="Avenir"/>
                <w:color w:val="1D1D1B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interest</w:t>
            </w:r>
            <w:r>
              <w:rPr>
                <w:rFonts w:ascii="Avenir" w:hAnsi="Avenir" w:cs="Avenir"/>
                <w:color w:val="1D1D1B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in,</w:t>
            </w:r>
            <w:r>
              <w:rPr>
                <w:rFonts w:ascii="Avenir" w:hAnsi="Avenir" w:cs="Avenir"/>
                <w:color w:val="1D1D1B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and</w:t>
            </w:r>
            <w:r>
              <w:rPr>
                <w:rFonts w:ascii="Avenir" w:hAnsi="Avenir" w:cs="Avenir"/>
                <w:color w:val="1D1D1B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understanding</w:t>
            </w:r>
            <w:r>
              <w:rPr>
                <w:rFonts w:ascii="Avenir" w:hAnsi="Avenir" w:cs="Avenir"/>
                <w:color w:val="1D1D1B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of</w:t>
            </w:r>
            <w:r>
              <w:rPr>
                <w:rFonts w:ascii="Avenir" w:hAnsi="Avenir" w:cs="Avenir"/>
                <w:color w:val="1D1D1B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people,</w:t>
            </w:r>
            <w:r>
              <w:rPr>
                <w:rFonts w:ascii="Avenir" w:hAnsi="Avenir" w:cs="Avenir"/>
                <w:color w:val="1D1D1B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behaving</w:t>
            </w:r>
            <w:r>
              <w:rPr>
                <w:rFonts w:ascii="Avenir" w:hAnsi="Avenir" w:cs="Avenir"/>
                <w:color w:val="1D1D1B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in</w:t>
            </w:r>
            <w:r>
              <w:rPr>
                <w:rFonts w:ascii="Avenir" w:hAnsi="Avenir" w:cs="Avenir"/>
                <w:color w:val="1D1D1B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a</w:t>
            </w:r>
            <w:r>
              <w:rPr>
                <w:rFonts w:ascii="Avenir" w:hAnsi="Avenir" w:cs="Avenir"/>
                <w:color w:val="1D1D1B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culturally</w:t>
            </w:r>
            <w:r>
              <w:rPr>
                <w:rFonts w:ascii="Avenir" w:hAnsi="Avenir" w:cs="Avenir"/>
                <w:color w:val="1D1D1B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sensitive manner</w:t>
            </w:r>
          </w:p>
          <w:p w14:paraId="21ECDBF8" w14:textId="77777777" w:rsidR="00047247" w:rsidRDefault="00047247" w:rsidP="00AF59BE">
            <w:pPr>
              <w:pStyle w:val="TableParagraph"/>
              <w:numPr>
                <w:ilvl w:val="0"/>
                <w:numId w:val="26"/>
              </w:numPr>
              <w:tabs>
                <w:tab w:val="left" w:pos="441"/>
              </w:tabs>
              <w:kinsoku w:val="0"/>
              <w:overflowPunct w:val="0"/>
              <w:spacing w:line="190" w:lineRule="exact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 xml:space="preserve">Is outgoing and </w:t>
            </w:r>
            <w:proofErr w:type="gramStart"/>
            <w:r>
              <w:rPr>
                <w:rFonts w:ascii="Avenir" w:hAnsi="Avenir" w:cs="Avenir"/>
                <w:color w:val="1D1D1B"/>
                <w:sz w:val="18"/>
                <w:szCs w:val="18"/>
              </w:rPr>
              <w:t>supportive;</w:t>
            </w:r>
            <w:proofErr w:type="gramEnd"/>
            <w:r>
              <w:rPr>
                <w:rFonts w:ascii="Avenir" w:hAnsi="Avenir" w:cs="Avenir"/>
                <w:color w:val="1D1D1B"/>
                <w:sz w:val="18"/>
                <w:szCs w:val="18"/>
              </w:rPr>
              <w:t xml:space="preserve"> recognising and rewarding the contribution of</w:t>
            </w:r>
            <w:r>
              <w:rPr>
                <w:rFonts w:ascii="Avenir" w:hAnsi="Avenir" w:cs="Avenir"/>
                <w:color w:val="1D1D1B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others</w:t>
            </w:r>
          </w:p>
          <w:p w14:paraId="21ECDBF9" w14:textId="77777777" w:rsidR="00047247" w:rsidRDefault="00047247" w:rsidP="00AF59BE">
            <w:pPr>
              <w:pStyle w:val="TableParagraph"/>
              <w:numPr>
                <w:ilvl w:val="0"/>
                <w:numId w:val="26"/>
              </w:numPr>
              <w:tabs>
                <w:tab w:val="left" w:pos="441"/>
              </w:tabs>
              <w:kinsoku w:val="0"/>
              <w:overflowPunct w:val="0"/>
              <w:spacing w:line="200" w:lineRule="exact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Actively</w:t>
            </w:r>
            <w:r>
              <w:rPr>
                <w:rFonts w:ascii="Avenir" w:hAnsi="Avenir" w:cs="Avenir"/>
                <w:color w:val="1D1D1B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builds</w:t>
            </w:r>
            <w:r>
              <w:rPr>
                <w:rFonts w:ascii="Avenir" w:hAnsi="Avenir" w:cs="Avenir"/>
                <w:color w:val="1D1D1B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a</w:t>
            </w:r>
            <w:r>
              <w:rPr>
                <w:rFonts w:ascii="Avenir" w:hAnsi="Avenir" w:cs="Avenir"/>
                <w:color w:val="1D1D1B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team</w:t>
            </w:r>
            <w:r>
              <w:rPr>
                <w:rFonts w:ascii="Avenir" w:hAnsi="Avenir" w:cs="Avenir"/>
                <w:color w:val="1D1D1B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spirit</w:t>
            </w:r>
            <w:r>
              <w:rPr>
                <w:rFonts w:ascii="Avenir" w:hAnsi="Avenir" w:cs="Avenir"/>
                <w:color w:val="1D1D1B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of</w:t>
            </w:r>
            <w:r>
              <w:rPr>
                <w:rFonts w:ascii="Avenir" w:hAnsi="Avenir" w:cs="Avenir"/>
                <w:color w:val="1D1D1B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openness</w:t>
            </w:r>
            <w:r>
              <w:rPr>
                <w:rFonts w:ascii="Avenir" w:hAnsi="Avenir" w:cs="Avenir"/>
                <w:color w:val="1D1D1B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and</w:t>
            </w:r>
            <w:r>
              <w:rPr>
                <w:rFonts w:ascii="Avenir" w:hAnsi="Avenir" w:cs="Avenir"/>
                <w:color w:val="1D1D1B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inclusiveness</w:t>
            </w:r>
            <w:r>
              <w:rPr>
                <w:rFonts w:ascii="Avenir" w:hAnsi="Avenir" w:cs="Avenir"/>
                <w:color w:val="1D1D1B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where</w:t>
            </w:r>
            <w:r>
              <w:rPr>
                <w:rFonts w:ascii="Avenir" w:hAnsi="Avenir" w:cs="Avenir"/>
                <w:color w:val="1D1D1B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staff</w:t>
            </w:r>
            <w:r>
              <w:rPr>
                <w:rFonts w:ascii="Avenir" w:hAnsi="Avenir" w:cs="Avenir"/>
                <w:color w:val="1D1D1B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feel</w:t>
            </w:r>
            <w:r>
              <w:rPr>
                <w:rFonts w:ascii="Avenir" w:hAnsi="Avenir" w:cs="Avenir"/>
                <w:color w:val="1D1D1B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able</w:t>
            </w:r>
            <w:r>
              <w:rPr>
                <w:rFonts w:ascii="Avenir" w:hAnsi="Avenir" w:cs="Avenir"/>
                <w:color w:val="1D1D1B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to</w:t>
            </w:r>
            <w:r>
              <w:rPr>
                <w:rFonts w:ascii="Avenir" w:hAnsi="Avenir" w:cs="Avenir"/>
                <w:color w:val="1D1D1B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offer</w:t>
            </w:r>
            <w:r>
              <w:rPr>
                <w:rFonts w:ascii="Avenir" w:hAnsi="Avenir" w:cs="Avenir"/>
                <w:color w:val="1D1D1B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ideas</w:t>
            </w:r>
          </w:p>
          <w:p w14:paraId="21ECDBFA" w14:textId="77777777" w:rsidR="00047247" w:rsidRDefault="00047247" w:rsidP="00AF59BE">
            <w:pPr>
              <w:pStyle w:val="TableParagraph"/>
              <w:numPr>
                <w:ilvl w:val="0"/>
                <w:numId w:val="26"/>
              </w:numPr>
              <w:tabs>
                <w:tab w:val="left" w:pos="441"/>
              </w:tabs>
              <w:kinsoku w:val="0"/>
              <w:overflowPunct w:val="0"/>
              <w:spacing w:line="200" w:lineRule="exact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Listens, consults and communicates openly and</w:t>
            </w:r>
            <w:r>
              <w:rPr>
                <w:rFonts w:ascii="Avenir" w:hAnsi="Avenir" w:cs="Avenir"/>
                <w:color w:val="1D1D1B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proactively</w:t>
            </w:r>
          </w:p>
          <w:p w14:paraId="21ECDBFB" w14:textId="77777777" w:rsidR="00047247" w:rsidRDefault="00047247" w:rsidP="00AF59BE">
            <w:pPr>
              <w:pStyle w:val="TableParagraph"/>
              <w:numPr>
                <w:ilvl w:val="0"/>
                <w:numId w:val="26"/>
              </w:numPr>
              <w:tabs>
                <w:tab w:val="left" w:pos="441"/>
              </w:tabs>
              <w:kinsoku w:val="0"/>
              <w:overflowPunct w:val="0"/>
              <w:spacing w:before="11" w:line="194" w:lineRule="auto"/>
              <w:ind w:right="228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Adapts style to build and maintain relationships with multiple stakeholders (staff,</w:t>
            </w:r>
            <w:r>
              <w:rPr>
                <w:rFonts w:ascii="Avenir" w:hAnsi="Avenir" w:cs="Avenir"/>
                <w:color w:val="1D1D1B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suppliers, peers etc)</w:t>
            </w:r>
          </w:p>
          <w:p w14:paraId="21ECDBFC" w14:textId="77777777" w:rsidR="00047247" w:rsidRDefault="00047247">
            <w:pPr>
              <w:pStyle w:val="TableParagraph"/>
              <w:kinsoku w:val="0"/>
              <w:overflowPunct w:val="0"/>
              <w:spacing w:before="7"/>
              <w:rPr>
                <w:sz w:val="16"/>
                <w:szCs w:val="16"/>
              </w:rPr>
            </w:pPr>
          </w:p>
          <w:p w14:paraId="21ECDBFD" w14:textId="77777777" w:rsidR="00047247" w:rsidRDefault="00047247">
            <w:pPr>
              <w:pStyle w:val="TableParagraph"/>
              <w:kinsoku w:val="0"/>
              <w:overflowPunct w:val="0"/>
              <w:spacing w:line="223" w:lineRule="exact"/>
              <w:ind w:left="80"/>
              <w:rPr>
                <w:rFonts w:ascii="Avenir Black" w:hAnsi="Avenir Black" w:cs="Avenir Black"/>
                <w:color w:val="000000"/>
                <w:sz w:val="18"/>
                <w:szCs w:val="18"/>
              </w:rPr>
            </w:pP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PERSUADING AND INFLUENCING</w:t>
            </w:r>
          </w:p>
          <w:p w14:paraId="21ECDBFE" w14:textId="77777777" w:rsidR="00047247" w:rsidRDefault="00047247" w:rsidP="00AF59BE">
            <w:pPr>
              <w:pStyle w:val="TableParagraph"/>
              <w:numPr>
                <w:ilvl w:val="0"/>
                <w:numId w:val="27"/>
              </w:numPr>
              <w:tabs>
                <w:tab w:val="left" w:pos="441"/>
              </w:tabs>
              <w:kinsoku w:val="0"/>
              <w:overflowPunct w:val="0"/>
              <w:spacing w:line="200" w:lineRule="exact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Makes a strong, positive personal impression on</w:t>
            </w:r>
            <w:r>
              <w:rPr>
                <w:rFonts w:ascii="Avenir" w:hAnsi="Avenir" w:cs="Avenir"/>
                <w:color w:val="1D1D1B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others</w:t>
            </w:r>
          </w:p>
          <w:p w14:paraId="21ECDBFF" w14:textId="77777777" w:rsidR="00047247" w:rsidRDefault="00047247" w:rsidP="00AF59BE">
            <w:pPr>
              <w:pStyle w:val="TableParagraph"/>
              <w:numPr>
                <w:ilvl w:val="0"/>
                <w:numId w:val="27"/>
              </w:numPr>
              <w:tabs>
                <w:tab w:val="left" w:pos="441"/>
              </w:tabs>
              <w:kinsoku w:val="0"/>
              <w:overflowPunct w:val="0"/>
              <w:spacing w:line="200" w:lineRule="exact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Gains clear agreement and commitment from others by persuading or</w:t>
            </w:r>
            <w:r>
              <w:rPr>
                <w:rFonts w:ascii="Avenir" w:hAnsi="Avenir" w:cs="Avenir"/>
                <w:color w:val="1D1D1B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negotiating</w:t>
            </w:r>
          </w:p>
          <w:p w14:paraId="21ECDC00" w14:textId="77777777" w:rsidR="00047247" w:rsidRDefault="00047247" w:rsidP="00AF59BE">
            <w:pPr>
              <w:pStyle w:val="TableParagraph"/>
              <w:numPr>
                <w:ilvl w:val="0"/>
                <w:numId w:val="27"/>
              </w:numPr>
              <w:tabs>
                <w:tab w:val="left" w:pos="441"/>
              </w:tabs>
              <w:kinsoku w:val="0"/>
              <w:overflowPunct w:val="0"/>
              <w:spacing w:line="200" w:lineRule="exact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Inspires and convinces others, giving them the confidence to do their jobs</w:t>
            </w:r>
            <w:r>
              <w:rPr>
                <w:rFonts w:ascii="Avenir" w:hAnsi="Avenir" w:cs="Avenir"/>
                <w:color w:val="1D1D1B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effectively</w:t>
            </w:r>
          </w:p>
          <w:p w14:paraId="21ECDC01" w14:textId="77777777" w:rsidR="00047247" w:rsidRDefault="00047247" w:rsidP="00AF59BE">
            <w:pPr>
              <w:pStyle w:val="TableParagraph"/>
              <w:numPr>
                <w:ilvl w:val="0"/>
                <w:numId w:val="27"/>
              </w:numPr>
              <w:tabs>
                <w:tab w:val="left" w:pos="441"/>
              </w:tabs>
              <w:kinsoku w:val="0"/>
              <w:overflowPunct w:val="0"/>
              <w:spacing w:line="200" w:lineRule="exact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Facilitates discussions to ensure all ideas are heard and to influence outcomes and</w:t>
            </w:r>
            <w:r>
              <w:rPr>
                <w:rFonts w:ascii="Avenir" w:hAnsi="Avenir" w:cs="Avenir"/>
                <w:color w:val="1D1D1B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actions</w:t>
            </w:r>
          </w:p>
          <w:p w14:paraId="21ECDC02" w14:textId="77777777" w:rsidR="00047247" w:rsidRDefault="00047247" w:rsidP="00AF59BE">
            <w:pPr>
              <w:pStyle w:val="TableParagraph"/>
              <w:numPr>
                <w:ilvl w:val="0"/>
                <w:numId w:val="27"/>
              </w:numPr>
              <w:tabs>
                <w:tab w:val="left" w:pos="441"/>
              </w:tabs>
              <w:kinsoku w:val="0"/>
              <w:overflowPunct w:val="0"/>
              <w:spacing w:line="200" w:lineRule="exact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 xml:space="preserve">Manages conflict </w:t>
            </w:r>
            <w:r>
              <w:rPr>
                <w:rFonts w:ascii="Avenir" w:hAnsi="Avenir" w:cs="Avenir"/>
                <w:color w:val="1D1D1B"/>
                <w:spacing w:val="-3"/>
                <w:sz w:val="18"/>
                <w:szCs w:val="18"/>
              </w:rPr>
              <w:t xml:space="preserve">openly,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fairly and</w:t>
            </w:r>
            <w:r>
              <w:rPr>
                <w:rFonts w:ascii="Avenir" w:hAnsi="Avenir" w:cs="Avenir"/>
                <w:color w:val="1D1D1B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quickly</w:t>
            </w:r>
          </w:p>
          <w:p w14:paraId="21ECDC03" w14:textId="77777777" w:rsidR="00047247" w:rsidRDefault="00047247" w:rsidP="00AF59BE">
            <w:pPr>
              <w:pStyle w:val="TableParagraph"/>
              <w:numPr>
                <w:ilvl w:val="0"/>
                <w:numId w:val="27"/>
              </w:numPr>
              <w:tabs>
                <w:tab w:val="left" w:pos="441"/>
              </w:tabs>
              <w:kinsoku w:val="0"/>
              <w:overflowPunct w:val="0"/>
              <w:spacing w:line="200" w:lineRule="exact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Uses questioning and listening skills to understand issues and create solutions with</w:t>
            </w:r>
            <w:r>
              <w:rPr>
                <w:rFonts w:ascii="Avenir" w:hAnsi="Avenir" w:cs="Avenir"/>
                <w:color w:val="1D1D1B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others</w:t>
            </w:r>
          </w:p>
          <w:p w14:paraId="21ECDC04" w14:textId="77777777" w:rsidR="00047247" w:rsidRDefault="00047247" w:rsidP="00AF59BE">
            <w:pPr>
              <w:pStyle w:val="TableParagraph"/>
              <w:numPr>
                <w:ilvl w:val="0"/>
                <w:numId w:val="27"/>
              </w:numPr>
              <w:tabs>
                <w:tab w:val="left" w:pos="441"/>
              </w:tabs>
              <w:kinsoku w:val="0"/>
              <w:overflowPunct w:val="0"/>
              <w:spacing w:line="200" w:lineRule="exact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Is resilient; persuading others to keep trying new things even in the face of</w:t>
            </w:r>
            <w:r>
              <w:rPr>
                <w:rFonts w:ascii="Avenir" w:hAnsi="Avenir" w:cs="Avenir"/>
                <w:color w:val="1D1D1B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setbacks</w:t>
            </w:r>
          </w:p>
          <w:p w14:paraId="21ECDC05" w14:textId="77777777" w:rsidR="00047247" w:rsidRDefault="00047247" w:rsidP="00AF59BE">
            <w:pPr>
              <w:pStyle w:val="TableParagraph"/>
              <w:numPr>
                <w:ilvl w:val="0"/>
                <w:numId w:val="27"/>
              </w:numPr>
              <w:tabs>
                <w:tab w:val="left" w:pos="441"/>
              </w:tabs>
              <w:kinsoku w:val="0"/>
              <w:overflowPunct w:val="0"/>
              <w:spacing w:line="200" w:lineRule="exact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Accepts new ideas and initiatives, able to adapt to changing</w:t>
            </w:r>
            <w:r>
              <w:rPr>
                <w:rFonts w:ascii="Avenir" w:hAnsi="Avenir" w:cs="Avenir"/>
                <w:color w:val="1D1D1B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circumstances</w:t>
            </w:r>
          </w:p>
          <w:p w14:paraId="21ECDC06" w14:textId="77777777" w:rsidR="00047247" w:rsidRDefault="00047247" w:rsidP="00AF59BE">
            <w:pPr>
              <w:pStyle w:val="TableParagraph"/>
              <w:numPr>
                <w:ilvl w:val="0"/>
                <w:numId w:val="27"/>
              </w:numPr>
              <w:tabs>
                <w:tab w:val="left" w:pos="441"/>
              </w:tabs>
              <w:kinsoku w:val="0"/>
              <w:overflowPunct w:val="0"/>
              <w:spacing w:line="223" w:lineRule="exact"/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Shares knowledge and</w:t>
            </w:r>
            <w:r>
              <w:rPr>
                <w:rFonts w:ascii="Avenir" w:hAnsi="Avenir" w:cs="Avenir"/>
                <w:color w:val="1D1D1B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expertise</w:t>
            </w:r>
          </w:p>
        </w:tc>
      </w:tr>
      <w:tr w:rsidR="00047247" w14:paraId="21ECDC10" w14:textId="77777777">
        <w:trPr>
          <w:trHeight w:hRule="exact" w:val="1897"/>
        </w:trPr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</w:tcPr>
          <w:p w14:paraId="21ECDC08" w14:textId="77777777" w:rsidR="00047247" w:rsidRDefault="00047247" w:rsidP="00AF59BE">
            <w:pPr>
              <w:pStyle w:val="TableParagraph"/>
              <w:kinsoku w:val="0"/>
              <w:overflowPunct w:val="0"/>
              <w:spacing w:before="48" w:line="223" w:lineRule="exact"/>
              <w:ind w:left="232"/>
            </w:pPr>
            <w:r>
              <w:rPr>
                <w:rFonts w:ascii="Avenir Black" w:hAnsi="Avenir Black" w:cs="Avenir Black"/>
                <w:b/>
                <w:bCs/>
                <w:color w:val="1D1D1B"/>
                <w:spacing w:val="-3"/>
                <w:sz w:val="18"/>
                <w:szCs w:val="18"/>
              </w:rPr>
              <w:t>RESULTS</w:t>
            </w:r>
            <w:r>
              <w:rPr>
                <w:rFonts w:ascii="Avenir Black" w:hAnsi="Avenir Black" w:cs="Avenir Black"/>
                <w:b/>
                <w:bCs/>
                <w:color w:val="1D1D1B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FOCUS</w:t>
            </w:r>
          </w:p>
        </w:tc>
        <w:tc>
          <w:tcPr>
            <w:tcW w:w="7926" w:type="dxa"/>
            <w:tcBorders>
              <w:top w:val="nil"/>
              <w:left w:val="nil"/>
              <w:bottom w:val="nil"/>
              <w:right w:val="nil"/>
            </w:tcBorders>
          </w:tcPr>
          <w:p w14:paraId="21ECDC09" w14:textId="77777777" w:rsidR="00047247" w:rsidRDefault="00047247" w:rsidP="00AF59BE">
            <w:pPr>
              <w:pStyle w:val="TableParagraph"/>
              <w:kinsoku w:val="0"/>
              <w:overflowPunct w:val="0"/>
              <w:spacing w:before="48" w:line="223" w:lineRule="exact"/>
              <w:ind w:left="79"/>
              <w:rPr>
                <w:rFonts w:ascii="Avenir Black" w:hAnsi="Avenir Black" w:cs="Avenir Black"/>
                <w:color w:val="000000"/>
                <w:sz w:val="18"/>
                <w:szCs w:val="18"/>
              </w:rPr>
            </w:pP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 xml:space="preserve">PLANNING AND ORGANISING (TO DELIVER </w:t>
            </w:r>
            <w:r>
              <w:rPr>
                <w:rFonts w:ascii="Avenir Black" w:hAnsi="Avenir Black" w:cs="Avenir Black"/>
                <w:b/>
                <w:bCs/>
                <w:color w:val="1D1D1B"/>
                <w:spacing w:val="-3"/>
                <w:sz w:val="18"/>
                <w:szCs w:val="18"/>
              </w:rPr>
              <w:t xml:space="preserve">RESULTS </w:t>
            </w: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THROUGH</w:t>
            </w:r>
            <w:r>
              <w:rPr>
                <w:rFonts w:ascii="Avenir Black" w:hAnsi="Avenir Black" w:cs="Avenir Black"/>
                <w:b/>
                <w:bCs/>
                <w:color w:val="1D1D1B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OTHERS)</w:t>
            </w:r>
          </w:p>
          <w:p w14:paraId="21ECDC0A" w14:textId="77777777" w:rsidR="00047247" w:rsidRDefault="00047247" w:rsidP="00AF59BE">
            <w:pPr>
              <w:pStyle w:val="TableParagraph"/>
              <w:numPr>
                <w:ilvl w:val="0"/>
                <w:numId w:val="28"/>
              </w:numPr>
              <w:tabs>
                <w:tab w:val="left" w:pos="441"/>
              </w:tabs>
              <w:kinsoku w:val="0"/>
              <w:overflowPunct w:val="0"/>
              <w:spacing w:line="200" w:lineRule="exact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Clearly communicates the goals and objectives of the business</w:t>
            </w:r>
          </w:p>
          <w:p w14:paraId="21ECDC0B" w14:textId="77777777" w:rsidR="00047247" w:rsidRDefault="00047247" w:rsidP="00AF59BE">
            <w:pPr>
              <w:pStyle w:val="TableParagraph"/>
              <w:numPr>
                <w:ilvl w:val="0"/>
                <w:numId w:val="28"/>
              </w:numPr>
              <w:tabs>
                <w:tab w:val="left" w:pos="441"/>
              </w:tabs>
              <w:kinsoku w:val="0"/>
              <w:overflowPunct w:val="0"/>
              <w:spacing w:before="11" w:line="194" w:lineRule="auto"/>
              <w:ind w:right="228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Plans</w:t>
            </w:r>
            <w:r>
              <w:rPr>
                <w:rFonts w:ascii="Avenir" w:hAnsi="Avenir" w:cs="Avenir"/>
                <w:color w:val="1D1D1B"/>
                <w:spacing w:val="32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activities</w:t>
            </w:r>
            <w:r>
              <w:rPr>
                <w:rFonts w:ascii="Avenir" w:hAnsi="Avenir" w:cs="Avenir"/>
                <w:color w:val="1D1D1B"/>
                <w:spacing w:val="32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and</w:t>
            </w:r>
            <w:r>
              <w:rPr>
                <w:rFonts w:ascii="Avenir" w:hAnsi="Avenir" w:cs="Avenir"/>
                <w:color w:val="1D1D1B"/>
                <w:spacing w:val="32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projects</w:t>
            </w:r>
            <w:r>
              <w:rPr>
                <w:rFonts w:ascii="Avenir" w:hAnsi="Avenir" w:cs="Avenir"/>
                <w:color w:val="1D1D1B"/>
                <w:spacing w:val="32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well</w:t>
            </w:r>
            <w:r>
              <w:rPr>
                <w:rFonts w:ascii="Avenir" w:hAnsi="Avenir" w:cs="Avenir"/>
                <w:color w:val="1D1D1B"/>
                <w:spacing w:val="32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in</w:t>
            </w:r>
            <w:r>
              <w:rPr>
                <w:rFonts w:ascii="Avenir" w:hAnsi="Avenir" w:cs="Avenir"/>
                <w:color w:val="1D1D1B"/>
                <w:spacing w:val="32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advance,</w:t>
            </w:r>
            <w:r>
              <w:rPr>
                <w:rFonts w:ascii="Avenir" w:hAnsi="Avenir" w:cs="Avenir"/>
                <w:color w:val="1D1D1B"/>
                <w:spacing w:val="32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and</w:t>
            </w:r>
            <w:r>
              <w:rPr>
                <w:rFonts w:ascii="Avenir" w:hAnsi="Avenir" w:cs="Avenir"/>
                <w:color w:val="1D1D1B"/>
                <w:spacing w:val="32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venir" w:hAnsi="Avenir" w:cs="Avenir"/>
                <w:color w:val="1D1D1B"/>
                <w:sz w:val="18"/>
                <w:szCs w:val="18"/>
              </w:rPr>
              <w:t>takes</w:t>
            </w:r>
            <w:r>
              <w:rPr>
                <w:rFonts w:ascii="Avenir" w:hAnsi="Avenir" w:cs="Avenir"/>
                <w:color w:val="1D1D1B"/>
                <w:spacing w:val="32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into</w:t>
            </w:r>
            <w:r>
              <w:rPr>
                <w:rFonts w:ascii="Avenir" w:hAnsi="Avenir" w:cs="Avenir"/>
                <w:color w:val="1D1D1B"/>
                <w:spacing w:val="32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account</w:t>
            </w:r>
            <w:proofErr w:type="gramEnd"/>
            <w:r>
              <w:rPr>
                <w:rFonts w:ascii="Avenir" w:hAnsi="Avenir" w:cs="Avenir"/>
                <w:color w:val="1D1D1B"/>
                <w:spacing w:val="32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possible</w:t>
            </w:r>
            <w:r>
              <w:rPr>
                <w:rFonts w:ascii="Avenir" w:hAnsi="Avenir" w:cs="Avenir"/>
                <w:color w:val="1D1D1B"/>
                <w:spacing w:val="32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changing circumstances</w:t>
            </w:r>
          </w:p>
          <w:p w14:paraId="21ECDC0C" w14:textId="77777777" w:rsidR="00047247" w:rsidRDefault="00047247" w:rsidP="00AF59BE">
            <w:pPr>
              <w:pStyle w:val="TableParagraph"/>
              <w:numPr>
                <w:ilvl w:val="0"/>
                <w:numId w:val="28"/>
              </w:numPr>
              <w:tabs>
                <w:tab w:val="left" w:pos="441"/>
              </w:tabs>
              <w:kinsoku w:val="0"/>
              <w:overflowPunct w:val="0"/>
              <w:spacing w:before="1" w:line="194" w:lineRule="auto"/>
              <w:ind w:right="229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Works</w:t>
            </w:r>
            <w:r>
              <w:rPr>
                <w:rFonts w:ascii="Avenir" w:hAnsi="Avenir" w:cs="Avenir"/>
                <w:color w:val="1D1D1B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in</w:t>
            </w:r>
            <w:r>
              <w:rPr>
                <w:rFonts w:ascii="Avenir" w:hAnsi="Avenir" w:cs="Avenir"/>
                <w:color w:val="1D1D1B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a</w:t>
            </w:r>
            <w:r>
              <w:rPr>
                <w:rFonts w:ascii="Avenir" w:hAnsi="Avenir" w:cs="Avenir"/>
                <w:color w:val="1D1D1B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systematic</w:t>
            </w:r>
            <w:r>
              <w:rPr>
                <w:rFonts w:ascii="Avenir" w:hAnsi="Avenir" w:cs="Avenir"/>
                <w:color w:val="1D1D1B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way;</w:t>
            </w:r>
            <w:r>
              <w:rPr>
                <w:rFonts w:ascii="Avenir" w:hAnsi="Avenir" w:cs="Avenir"/>
                <w:color w:val="1D1D1B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putting</w:t>
            </w:r>
            <w:r>
              <w:rPr>
                <w:rFonts w:ascii="Avenir" w:hAnsi="Avenir" w:cs="Avenir"/>
                <w:color w:val="1D1D1B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systems</w:t>
            </w:r>
            <w:r>
              <w:rPr>
                <w:rFonts w:ascii="Avenir" w:hAnsi="Avenir" w:cs="Avenir"/>
                <w:color w:val="1D1D1B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and</w:t>
            </w:r>
            <w:r>
              <w:rPr>
                <w:rFonts w:ascii="Avenir" w:hAnsi="Avenir" w:cs="Avenir"/>
                <w:color w:val="1D1D1B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processes</w:t>
            </w:r>
            <w:r>
              <w:rPr>
                <w:rFonts w:ascii="Avenir" w:hAnsi="Avenir" w:cs="Avenir"/>
                <w:color w:val="1D1D1B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in</w:t>
            </w:r>
            <w:r>
              <w:rPr>
                <w:rFonts w:ascii="Avenir" w:hAnsi="Avenir" w:cs="Avenir"/>
                <w:color w:val="1D1D1B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place</w:t>
            </w:r>
            <w:r>
              <w:rPr>
                <w:rFonts w:ascii="Avenir" w:hAnsi="Avenir" w:cs="Avenir"/>
                <w:color w:val="1D1D1B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to</w:t>
            </w:r>
            <w:r>
              <w:rPr>
                <w:rFonts w:ascii="Avenir" w:hAnsi="Avenir" w:cs="Avenir"/>
                <w:color w:val="1D1D1B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ensure</w:t>
            </w:r>
            <w:r>
              <w:rPr>
                <w:rFonts w:ascii="Avenir" w:hAnsi="Avenir" w:cs="Avenir"/>
                <w:color w:val="1D1D1B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compliance</w:t>
            </w:r>
            <w:r>
              <w:rPr>
                <w:rFonts w:ascii="Avenir" w:hAnsi="Avenir" w:cs="Avenir"/>
                <w:color w:val="1D1D1B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and consistent levels of service despite changes in staff or</w:t>
            </w:r>
            <w:r>
              <w:rPr>
                <w:rFonts w:ascii="Avenir" w:hAnsi="Avenir" w:cs="Avenir"/>
                <w:color w:val="1D1D1B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suppliers</w:t>
            </w:r>
          </w:p>
          <w:p w14:paraId="21ECDC0D" w14:textId="77777777" w:rsidR="00047247" w:rsidRDefault="00047247" w:rsidP="00AF59BE">
            <w:pPr>
              <w:pStyle w:val="TableParagraph"/>
              <w:numPr>
                <w:ilvl w:val="0"/>
                <w:numId w:val="28"/>
              </w:numPr>
              <w:tabs>
                <w:tab w:val="left" w:pos="441"/>
              </w:tabs>
              <w:kinsoku w:val="0"/>
              <w:overflowPunct w:val="0"/>
              <w:spacing w:line="190" w:lineRule="exact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Delegates effectively; empowering people yet holding them</w:t>
            </w:r>
            <w:r>
              <w:rPr>
                <w:rFonts w:ascii="Avenir" w:hAnsi="Avenir" w:cs="Avenir"/>
                <w:color w:val="1D1D1B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accountable</w:t>
            </w:r>
          </w:p>
          <w:p w14:paraId="21ECDC0E" w14:textId="77777777" w:rsidR="00047247" w:rsidRDefault="00047247" w:rsidP="00AF59BE">
            <w:pPr>
              <w:pStyle w:val="TableParagraph"/>
              <w:numPr>
                <w:ilvl w:val="0"/>
                <w:numId w:val="28"/>
              </w:numPr>
              <w:tabs>
                <w:tab w:val="left" w:pos="441"/>
              </w:tabs>
              <w:kinsoku w:val="0"/>
              <w:overflowPunct w:val="0"/>
              <w:spacing w:line="200" w:lineRule="exact"/>
              <w:rPr>
                <w:rFonts w:ascii="Avenir" w:hAnsi="Avenir" w:cs="Avenir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venir" w:hAnsi="Avenir" w:cs="Avenir"/>
                <w:color w:val="1D1D1B"/>
                <w:sz w:val="18"/>
                <w:szCs w:val="18"/>
              </w:rPr>
              <w:t>Coaches</w:t>
            </w:r>
            <w:proofErr w:type="gramEnd"/>
            <w:r>
              <w:rPr>
                <w:rFonts w:ascii="Avenir" w:hAnsi="Avenir" w:cs="Avenir"/>
                <w:color w:val="1D1D1B"/>
                <w:sz w:val="18"/>
                <w:szCs w:val="18"/>
              </w:rPr>
              <w:t xml:space="preserve"> employees, providing </w:t>
            </w:r>
            <w:r>
              <w:rPr>
                <w:rFonts w:ascii="Avenir" w:hAnsi="Avenir" w:cs="Avenir"/>
                <w:color w:val="1D1D1B"/>
                <w:spacing w:val="-3"/>
                <w:sz w:val="18"/>
                <w:szCs w:val="18"/>
              </w:rPr>
              <w:t xml:space="preserve">clear,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honest feedback on their</w:t>
            </w:r>
            <w:r>
              <w:rPr>
                <w:rFonts w:ascii="Avenir" w:hAnsi="Avenir" w:cs="Avenir"/>
                <w:color w:val="1D1D1B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performance</w:t>
            </w:r>
          </w:p>
          <w:p w14:paraId="21ECDC0F" w14:textId="77777777" w:rsidR="00047247" w:rsidRDefault="00047247" w:rsidP="00AF59BE">
            <w:pPr>
              <w:pStyle w:val="TableParagraph"/>
              <w:numPr>
                <w:ilvl w:val="0"/>
                <w:numId w:val="28"/>
              </w:numPr>
              <w:tabs>
                <w:tab w:val="left" w:pos="441"/>
              </w:tabs>
              <w:kinsoku w:val="0"/>
              <w:overflowPunct w:val="0"/>
              <w:spacing w:line="223" w:lineRule="exact"/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Has</w:t>
            </w:r>
            <w:r>
              <w:rPr>
                <w:rFonts w:ascii="Avenir" w:hAnsi="Avenir" w:cs="Avenir"/>
                <w:color w:val="1D1D1B"/>
                <w:spacing w:val="-16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effective</w:t>
            </w:r>
            <w:r>
              <w:rPr>
                <w:rFonts w:ascii="Avenir" w:hAnsi="Avenir" w:cs="Avenir"/>
                <w:color w:val="1D1D1B"/>
                <w:spacing w:val="-16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time</w:t>
            </w:r>
            <w:r>
              <w:rPr>
                <w:rFonts w:ascii="Avenir" w:hAnsi="Avenir" w:cs="Avenir"/>
                <w:color w:val="1D1D1B"/>
                <w:spacing w:val="-16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management;</w:t>
            </w:r>
            <w:r>
              <w:rPr>
                <w:rFonts w:ascii="Avenir" w:hAnsi="Avenir" w:cs="Avenir"/>
                <w:color w:val="1D1D1B"/>
                <w:spacing w:val="-16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working</w:t>
            </w:r>
            <w:r>
              <w:rPr>
                <w:rFonts w:ascii="Avenir" w:hAnsi="Avenir" w:cs="Avenir"/>
                <w:color w:val="1D1D1B"/>
                <w:spacing w:val="-16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on</w:t>
            </w:r>
            <w:r>
              <w:rPr>
                <w:rFonts w:ascii="Avenir" w:hAnsi="Avenir" w:cs="Avenir"/>
                <w:color w:val="1D1D1B"/>
                <w:spacing w:val="-16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the</w:t>
            </w:r>
            <w:r>
              <w:rPr>
                <w:rFonts w:ascii="Avenir" w:hAnsi="Avenir" w:cs="Avenir"/>
                <w:color w:val="1D1D1B"/>
                <w:spacing w:val="-16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business</w:t>
            </w:r>
            <w:r>
              <w:rPr>
                <w:rFonts w:ascii="Avenir" w:hAnsi="Avenir" w:cs="Avenir"/>
                <w:color w:val="1D1D1B"/>
                <w:spacing w:val="-16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more</w:t>
            </w:r>
            <w:r>
              <w:rPr>
                <w:rFonts w:ascii="Avenir" w:hAnsi="Avenir" w:cs="Avenir"/>
                <w:color w:val="1D1D1B"/>
                <w:spacing w:val="-16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than</w:t>
            </w:r>
            <w:r>
              <w:rPr>
                <w:rFonts w:ascii="Avenir" w:hAnsi="Avenir" w:cs="Avenir"/>
                <w:color w:val="1D1D1B"/>
                <w:spacing w:val="-16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they</w:t>
            </w:r>
            <w:r>
              <w:rPr>
                <w:rFonts w:ascii="Avenir" w:hAnsi="Avenir" w:cs="Avenir"/>
                <w:color w:val="1D1D1B"/>
                <w:spacing w:val="-16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work</w:t>
            </w:r>
            <w:r>
              <w:rPr>
                <w:rFonts w:ascii="Avenir" w:hAnsi="Avenir" w:cs="Avenir"/>
                <w:color w:val="1D1D1B"/>
                <w:spacing w:val="-16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in</w:t>
            </w:r>
            <w:r>
              <w:rPr>
                <w:rFonts w:ascii="Avenir" w:hAnsi="Avenir" w:cs="Avenir"/>
                <w:color w:val="1D1D1B"/>
                <w:spacing w:val="-16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the</w:t>
            </w:r>
            <w:r>
              <w:rPr>
                <w:rFonts w:ascii="Avenir" w:hAnsi="Avenir" w:cs="Avenir"/>
                <w:color w:val="1D1D1B"/>
                <w:spacing w:val="-16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business</w:t>
            </w:r>
          </w:p>
        </w:tc>
      </w:tr>
      <w:tr w:rsidR="00047247" w14:paraId="21ECDC19" w14:textId="77777777">
        <w:trPr>
          <w:trHeight w:hRule="exact" w:val="2097"/>
        </w:trPr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</w:tcPr>
          <w:p w14:paraId="21ECDC11" w14:textId="77777777" w:rsidR="00047247" w:rsidRDefault="00047247" w:rsidP="00AF59BE">
            <w:pPr>
              <w:pStyle w:val="TableParagraph"/>
              <w:kinsoku w:val="0"/>
              <w:overflowPunct w:val="0"/>
              <w:spacing w:before="48" w:line="223" w:lineRule="exact"/>
              <w:ind w:left="232"/>
            </w:pP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CUSTOMER FOCUS</w:t>
            </w:r>
          </w:p>
        </w:tc>
        <w:tc>
          <w:tcPr>
            <w:tcW w:w="7926" w:type="dxa"/>
            <w:tcBorders>
              <w:top w:val="nil"/>
              <w:left w:val="nil"/>
              <w:bottom w:val="nil"/>
              <w:right w:val="nil"/>
            </w:tcBorders>
          </w:tcPr>
          <w:p w14:paraId="21ECDC12" w14:textId="77777777" w:rsidR="00047247" w:rsidRDefault="00047247" w:rsidP="00AF59BE">
            <w:pPr>
              <w:pStyle w:val="TableParagraph"/>
              <w:kinsoku w:val="0"/>
              <w:overflowPunct w:val="0"/>
              <w:spacing w:before="48" w:line="223" w:lineRule="exact"/>
              <w:ind w:left="79"/>
              <w:rPr>
                <w:rFonts w:ascii="Avenir Black" w:hAnsi="Avenir Black" w:cs="Avenir Black"/>
                <w:color w:val="000000"/>
                <w:spacing w:val="-3"/>
                <w:sz w:val="18"/>
                <w:szCs w:val="18"/>
              </w:rPr>
            </w:pP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MEETING CUSTOMER</w:t>
            </w:r>
            <w:r>
              <w:rPr>
                <w:rFonts w:ascii="Avenir Black" w:hAnsi="Avenir Black" w:cs="Avenir Black"/>
                <w:b/>
                <w:bCs/>
                <w:color w:val="1D1D1B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venir Black" w:hAnsi="Avenir Black" w:cs="Avenir Black"/>
                <w:b/>
                <w:bCs/>
                <w:color w:val="1D1D1B"/>
                <w:spacing w:val="-3"/>
                <w:sz w:val="18"/>
                <w:szCs w:val="18"/>
              </w:rPr>
              <w:t>EXPECTATIONS</w:t>
            </w:r>
          </w:p>
          <w:p w14:paraId="21ECDC13" w14:textId="77777777" w:rsidR="00047247" w:rsidRDefault="00047247" w:rsidP="00AF59BE">
            <w:pPr>
              <w:pStyle w:val="TableParagraph"/>
              <w:numPr>
                <w:ilvl w:val="0"/>
                <w:numId w:val="29"/>
              </w:numPr>
              <w:tabs>
                <w:tab w:val="left" w:pos="441"/>
              </w:tabs>
              <w:kinsoku w:val="0"/>
              <w:overflowPunct w:val="0"/>
              <w:spacing w:before="11" w:line="194" w:lineRule="auto"/>
              <w:ind w:right="228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 xml:space="preserve">Brings everything back to the </w:t>
            </w:r>
            <w:proofErr w:type="gramStart"/>
            <w:r>
              <w:rPr>
                <w:rFonts w:ascii="Avenir" w:hAnsi="Avenir" w:cs="Avenir"/>
                <w:color w:val="1D1D1B"/>
                <w:sz w:val="18"/>
                <w:szCs w:val="18"/>
              </w:rPr>
              <w:t>customer;</w:t>
            </w:r>
            <w:proofErr w:type="gramEnd"/>
            <w:r>
              <w:rPr>
                <w:rFonts w:ascii="Avenir" w:hAnsi="Avenir" w:cs="Avenir"/>
                <w:color w:val="1D1D1B"/>
                <w:sz w:val="18"/>
                <w:szCs w:val="18"/>
              </w:rPr>
              <w:t xml:space="preserve"> identifying and focusing upon their needs</w:t>
            </w:r>
            <w:r>
              <w:rPr>
                <w:rFonts w:ascii="Avenir" w:hAnsi="Avenir" w:cs="Avenir"/>
                <w:color w:val="1D1D1B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&amp; expectations</w:t>
            </w:r>
          </w:p>
          <w:p w14:paraId="21ECDC14" w14:textId="77777777" w:rsidR="00047247" w:rsidRDefault="00047247" w:rsidP="00AF59BE">
            <w:pPr>
              <w:pStyle w:val="TableParagraph"/>
              <w:numPr>
                <w:ilvl w:val="0"/>
                <w:numId w:val="29"/>
              </w:numPr>
              <w:tabs>
                <w:tab w:val="left" w:pos="441"/>
              </w:tabs>
              <w:kinsoku w:val="0"/>
              <w:overflowPunct w:val="0"/>
              <w:spacing w:line="190" w:lineRule="exact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Actively sets, monitors and maintains consistently high standards of customer</w:t>
            </w:r>
            <w:r>
              <w:rPr>
                <w:rFonts w:ascii="Avenir" w:hAnsi="Avenir" w:cs="Avenir"/>
                <w:color w:val="1D1D1B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service</w:t>
            </w:r>
          </w:p>
          <w:p w14:paraId="21ECDC15" w14:textId="77777777" w:rsidR="00047247" w:rsidRDefault="00047247" w:rsidP="00AF59BE">
            <w:pPr>
              <w:pStyle w:val="TableParagraph"/>
              <w:numPr>
                <w:ilvl w:val="0"/>
                <w:numId w:val="29"/>
              </w:numPr>
              <w:tabs>
                <w:tab w:val="left" w:pos="441"/>
              </w:tabs>
              <w:kinsoku w:val="0"/>
              <w:overflowPunct w:val="0"/>
              <w:spacing w:before="11" w:line="194" w:lineRule="auto"/>
              <w:ind w:right="229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 xml:space="preserve">Continuously makes improvements for </w:t>
            </w:r>
            <w:proofErr w:type="gramStart"/>
            <w:r>
              <w:rPr>
                <w:rFonts w:ascii="Avenir" w:hAnsi="Avenir" w:cs="Avenir"/>
                <w:color w:val="1D1D1B"/>
                <w:sz w:val="18"/>
                <w:szCs w:val="18"/>
              </w:rPr>
              <w:t>customers;</w:t>
            </w:r>
            <w:proofErr w:type="gramEnd"/>
            <w:r>
              <w:rPr>
                <w:rFonts w:ascii="Avenir" w:hAnsi="Avenir" w:cs="Avenir"/>
                <w:color w:val="1D1D1B"/>
                <w:sz w:val="18"/>
                <w:szCs w:val="18"/>
              </w:rPr>
              <w:t xml:space="preserve"> seeking input from staff and</w:t>
            </w:r>
            <w:r>
              <w:rPr>
                <w:rFonts w:ascii="Avenir" w:hAnsi="Avenir" w:cs="Avenir"/>
                <w:color w:val="1D1D1B"/>
                <w:spacing w:val="34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customers to do so</w:t>
            </w:r>
          </w:p>
          <w:p w14:paraId="21ECDC16" w14:textId="77777777" w:rsidR="00047247" w:rsidRDefault="00047247" w:rsidP="00AF59BE">
            <w:pPr>
              <w:pStyle w:val="TableParagraph"/>
              <w:numPr>
                <w:ilvl w:val="0"/>
                <w:numId w:val="29"/>
              </w:numPr>
              <w:tabs>
                <w:tab w:val="left" w:pos="441"/>
              </w:tabs>
              <w:kinsoku w:val="0"/>
              <w:overflowPunct w:val="0"/>
              <w:spacing w:line="190" w:lineRule="exact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Creates an environment where customers want to</w:t>
            </w:r>
            <w:r>
              <w:rPr>
                <w:rFonts w:ascii="Avenir" w:hAnsi="Avenir" w:cs="Avenir"/>
                <w:color w:val="1D1D1B"/>
                <w:spacing w:val="4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shop</w:t>
            </w:r>
          </w:p>
          <w:p w14:paraId="21ECDC17" w14:textId="77777777" w:rsidR="00047247" w:rsidRDefault="00047247" w:rsidP="00AF59BE">
            <w:pPr>
              <w:pStyle w:val="TableParagraph"/>
              <w:numPr>
                <w:ilvl w:val="0"/>
                <w:numId w:val="29"/>
              </w:numPr>
              <w:tabs>
                <w:tab w:val="left" w:pos="441"/>
              </w:tabs>
              <w:kinsoku w:val="0"/>
              <w:overflowPunct w:val="0"/>
              <w:spacing w:line="200" w:lineRule="exact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Looks at, and responds to feedback from all</w:t>
            </w:r>
            <w:r>
              <w:rPr>
                <w:rFonts w:ascii="Avenir" w:hAnsi="Avenir" w:cs="Avenir"/>
                <w:color w:val="1D1D1B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sources</w:t>
            </w:r>
          </w:p>
          <w:p w14:paraId="21ECDC18" w14:textId="77777777" w:rsidR="00047247" w:rsidRDefault="00047247" w:rsidP="00AF59BE">
            <w:pPr>
              <w:pStyle w:val="TableParagraph"/>
              <w:numPr>
                <w:ilvl w:val="0"/>
                <w:numId w:val="29"/>
              </w:numPr>
              <w:tabs>
                <w:tab w:val="left" w:pos="441"/>
              </w:tabs>
              <w:kinsoku w:val="0"/>
              <w:overflowPunct w:val="0"/>
              <w:spacing w:before="11" w:line="194" w:lineRule="auto"/>
              <w:ind w:right="228"/>
            </w:pPr>
            <w:proofErr w:type="gramStart"/>
            <w:r>
              <w:rPr>
                <w:rFonts w:ascii="Avenir" w:hAnsi="Avenir" w:cs="Avenir"/>
                <w:color w:val="1D1D1B"/>
                <w:sz w:val="18"/>
                <w:szCs w:val="18"/>
              </w:rPr>
              <w:t>Adopts</w:t>
            </w:r>
            <w:r>
              <w:rPr>
                <w:rFonts w:ascii="Avenir" w:hAnsi="Avenir" w:cs="Avenir"/>
                <w:color w:val="1D1D1B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a</w:t>
            </w:r>
            <w:r>
              <w:rPr>
                <w:rFonts w:ascii="Avenir" w:hAnsi="Avenir" w:cs="Avenir"/>
                <w:color w:val="1D1D1B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“service”</w:t>
            </w:r>
            <w:r>
              <w:rPr>
                <w:rFonts w:ascii="Avenir" w:hAnsi="Avenir" w:cs="Avenir"/>
                <w:color w:val="1D1D1B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mentality</w:t>
            </w:r>
            <w:r>
              <w:rPr>
                <w:rFonts w:ascii="Avenir" w:hAnsi="Avenir" w:cs="Avenir"/>
                <w:color w:val="1D1D1B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at</w:t>
            </w:r>
            <w:r>
              <w:rPr>
                <w:rFonts w:ascii="Avenir" w:hAnsi="Avenir" w:cs="Avenir"/>
                <w:color w:val="1D1D1B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all</w:t>
            </w:r>
            <w:r>
              <w:rPr>
                <w:rFonts w:ascii="Avenir" w:hAnsi="Avenir" w:cs="Avenir"/>
                <w:color w:val="1D1D1B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times</w:t>
            </w:r>
            <w:proofErr w:type="gramEnd"/>
            <w:r>
              <w:rPr>
                <w:rFonts w:ascii="Avenir" w:hAnsi="Avenir" w:cs="Avenir"/>
                <w:color w:val="1D1D1B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regardless</w:t>
            </w:r>
            <w:r>
              <w:rPr>
                <w:rFonts w:ascii="Avenir" w:hAnsi="Avenir" w:cs="Avenir"/>
                <w:color w:val="1D1D1B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of</w:t>
            </w:r>
            <w:r>
              <w:rPr>
                <w:rFonts w:ascii="Avenir" w:hAnsi="Avenir" w:cs="Avenir"/>
                <w:color w:val="1D1D1B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their</w:t>
            </w:r>
            <w:r>
              <w:rPr>
                <w:rFonts w:ascii="Avenir" w:hAnsi="Avenir" w:cs="Avenir"/>
                <w:color w:val="1D1D1B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position</w:t>
            </w:r>
            <w:r>
              <w:rPr>
                <w:rFonts w:ascii="Avenir" w:hAnsi="Avenir" w:cs="Avenir"/>
                <w:color w:val="1D1D1B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or</w:t>
            </w:r>
            <w:r>
              <w:rPr>
                <w:rFonts w:ascii="Avenir" w:hAnsi="Avenir" w:cs="Avenir"/>
                <w:color w:val="1D1D1B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experience,</w:t>
            </w:r>
            <w:r>
              <w:rPr>
                <w:rFonts w:ascii="Avenir" w:hAnsi="Avenir" w:cs="Avenir"/>
                <w:color w:val="1D1D1B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genuinely enthusiastic about the difference service makes to the customer and success of the</w:t>
            </w:r>
            <w:r>
              <w:rPr>
                <w:rFonts w:ascii="Avenir" w:hAnsi="Avenir" w:cs="Avenir"/>
                <w:color w:val="1D1D1B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store</w:t>
            </w:r>
          </w:p>
        </w:tc>
      </w:tr>
      <w:tr w:rsidR="00047247" w14:paraId="21ECDC28" w14:textId="77777777" w:rsidTr="00FB79DB">
        <w:trPr>
          <w:trHeight w:hRule="exact" w:val="4110"/>
        </w:trPr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</w:tcPr>
          <w:p w14:paraId="21ECDC1A" w14:textId="77777777" w:rsidR="00047247" w:rsidRDefault="00047247" w:rsidP="00AF59BE">
            <w:pPr>
              <w:pStyle w:val="TableParagraph"/>
              <w:kinsoku w:val="0"/>
              <w:overflowPunct w:val="0"/>
              <w:spacing w:before="48" w:line="223" w:lineRule="exact"/>
              <w:ind w:left="232" w:right="425"/>
            </w:pPr>
            <w:r>
              <w:rPr>
                <w:rFonts w:ascii="Avenir Black" w:hAnsi="Avenir Black" w:cs="Avenir Black"/>
                <w:b/>
                <w:bCs/>
                <w:color w:val="1D1D1B"/>
                <w:spacing w:val="-2"/>
                <w:sz w:val="18"/>
                <w:szCs w:val="18"/>
              </w:rPr>
              <w:t>CO-OPERATIVE</w:t>
            </w:r>
            <w:r>
              <w:rPr>
                <w:rFonts w:ascii="Avenir Black" w:hAnsi="Avenir Black" w:cs="Avenir Black"/>
                <w:b/>
                <w:bCs/>
                <w:color w:val="1D1D1B"/>
                <w:spacing w:val="-47"/>
                <w:sz w:val="18"/>
                <w:szCs w:val="18"/>
              </w:rPr>
              <w:t xml:space="preserve"> </w:t>
            </w:r>
            <w:r>
              <w:rPr>
                <w:rFonts w:ascii="Avenir Black" w:hAnsi="Avenir Black" w:cs="Avenir Black"/>
                <w:b/>
                <w:bCs/>
                <w:color w:val="1D1D1B"/>
                <w:spacing w:val="-3"/>
                <w:sz w:val="18"/>
                <w:szCs w:val="18"/>
              </w:rPr>
              <w:t>CULTURE</w:t>
            </w:r>
          </w:p>
        </w:tc>
        <w:tc>
          <w:tcPr>
            <w:tcW w:w="7926" w:type="dxa"/>
            <w:tcBorders>
              <w:top w:val="nil"/>
              <w:left w:val="nil"/>
              <w:bottom w:val="nil"/>
              <w:right w:val="nil"/>
            </w:tcBorders>
          </w:tcPr>
          <w:p w14:paraId="21ECDC1B" w14:textId="77777777" w:rsidR="00047247" w:rsidRDefault="00047247" w:rsidP="00AF59BE">
            <w:pPr>
              <w:pStyle w:val="TableParagraph"/>
              <w:kinsoku w:val="0"/>
              <w:overflowPunct w:val="0"/>
              <w:spacing w:before="48" w:line="223" w:lineRule="exact"/>
              <w:ind w:left="79"/>
              <w:rPr>
                <w:rFonts w:ascii="Avenir Black" w:hAnsi="Avenir Black" w:cs="Avenir Black"/>
                <w:color w:val="000000"/>
                <w:sz w:val="18"/>
                <w:szCs w:val="18"/>
              </w:rPr>
            </w:pP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ADHERING TO PRINCIPLES AND</w:t>
            </w:r>
            <w:r>
              <w:rPr>
                <w:rFonts w:ascii="Avenir Black" w:hAnsi="Avenir Black" w:cs="Avenir Black"/>
                <w:b/>
                <w:bCs/>
                <w:color w:val="1D1D1B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VALUES</w:t>
            </w:r>
          </w:p>
          <w:p w14:paraId="21ECDC1C" w14:textId="77777777" w:rsidR="00047247" w:rsidRDefault="00047247" w:rsidP="00AF59BE">
            <w:pPr>
              <w:pStyle w:val="TableParagraph"/>
              <w:numPr>
                <w:ilvl w:val="0"/>
                <w:numId w:val="30"/>
              </w:numPr>
              <w:tabs>
                <w:tab w:val="left" w:pos="441"/>
              </w:tabs>
              <w:kinsoku w:val="0"/>
              <w:overflowPunct w:val="0"/>
              <w:spacing w:before="11" w:line="194" w:lineRule="auto"/>
              <w:ind w:right="228"/>
              <w:rPr>
                <w:rFonts w:ascii="Avenir" w:hAnsi="Avenir" w:cs="Avenir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venir" w:hAnsi="Avenir" w:cs="Avenir"/>
                <w:color w:val="1D1D1B"/>
                <w:sz w:val="18"/>
                <w:szCs w:val="18"/>
              </w:rPr>
              <w:t>Personally</w:t>
            </w:r>
            <w:proofErr w:type="gramEnd"/>
            <w:r>
              <w:rPr>
                <w:rFonts w:ascii="Avenir" w:hAnsi="Avenir" w:cs="Avenir"/>
                <w:color w:val="1D1D1B"/>
                <w:sz w:val="18"/>
                <w:szCs w:val="18"/>
              </w:rPr>
              <w:t xml:space="preserve"> upholds ethics, Foodstuffs and store Values and accepts nothing less from</w:t>
            </w:r>
            <w:r>
              <w:rPr>
                <w:rFonts w:ascii="Avenir" w:hAnsi="Avenir" w:cs="Avenir"/>
                <w:color w:val="1D1D1B"/>
                <w:spacing w:val="27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their team</w:t>
            </w:r>
          </w:p>
          <w:p w14:paraId="21ECDC1D" w14:textId="77777777" w:rsidR="00047247" w:rsidRDefault="00047247" w:rsidP="00AF59BE">
            <w:pPr>
              <w:pStyle w:val="TableParagraph"/>
              <w:numPr>
                <w:ilvl w:val="0"/>
                <w:numId w:val="30"/>
              </w:numPr>
              <w:tabs>
                <w:tab w:val="left" w:pos="441"/>
              </w:tabs>
              <w:kinsoku w:val="0"/>
              <w:overflowPunct w:val="0"/>
              <w:spacing w:before="1" w:line="194" w:lineRule="auto"/>
              <w:ind w:right="229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Consistently</w:t>
            </w:r>
            <w:r>
              <w:rPr>
                <w:rFonts w:ascii="Avenir" w:hAnsi="Avenir" w:cs="Avenir"/>
                <w:color w:val="1D1D1B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demonstrates</w:t>
            </w:r>
            <w:r>
              <w:rPr>
                <w:rFonts w:ascii="Avenir" w:hAnsi="Avenir" w:cs="Avenir"/>
                <w:color w:val="1D1D1B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honesty</w:t>
            </w:r>
            <w:r>
              <w:rPr>
                <w:rFonts w:ascii="Avenir" w:hAnsi="Avenir" w:cs="Avenir"/>
                <w:color w:val="1D1D1B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and</w:t>
            </w:r>
            <w:r>
              <w:rPr>
                <w:rFonts w:ascii="Avenir" w:hAnsi="Avenir" w:cs="Avenir"/>
                <w:color w:val="1D1D1B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integrity</w:t>
            </w:r>
            <w:r>
              <w:rPr>
                <w:rFonts w:ascii="Avenir" w:hAnsi="Avenir" w:cs="Avenir"/>
                <w:color w:val="1D1D1B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(in</w:t>
            </w:r>
            <w:r>
              <w:rPr>
                <w:rFonts w:ascii="Avenir" w:hAnsi="Avenir" w:cs="Avenir"/>
                <w:color w:val="1D1D1B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words,</w:t>
            </w:r>
            <w:r>
              <w:rPr>
                <w:rFonts w:ascii="Avenir" w:hAnsi="Avenir" w:cs="Avenir"/>
                <w:color w:val="1D1D1B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decisions</w:t>
            </w:r>
            <w:r>
              <w:rPr>
                <w:rFonts w:ascii="Avenir" w:hAnsi="Avenir" w:cs="Avenir"/>
                <w:color w:val="1D1D1B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and</w:t>
            </w:r>
            <w:r>
              <w:rPr>
                <w:rFonts w:ascii="Avenir" w:hAnsi="Avenir" w:cs="Avenir"/>
                <w:color w:val="1D1D1B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actions)</w:t>
            </w:r>
            <w:r>
              <w:rPr>
                <w:rFonts w:ascii="Avenir" w:hAnsi="Avenir" w:cs="Avenir"/>
                <w:color w:val="1D1D1B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in</w:t>
            </w:r>
            <w:r>
              <w:rPr>
                <w:rFonts w:ascii="Avenir" w:hAnsi="Avenir" w:cs="Avenir"/>
                <w:color w:val="1D1D1B"/>
                <w:spacing w:val="13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venir" w:hAnsi="Avenir" w:cs="Avenir"/>
                <w:color w:val="1D1D1B"/>
                <w:sz w:val="18"/>
                <w:szCs w:val="18"/>
              </w:rPr>
              <w:t>all</w:t>
            </w:r>
            <w:r>
              <w:rPr>
                <w:rFonts w:ascii="Avenir" w:hAnsi="Avenir" w:cs="Avenir"/>
                <w:color w:val="1D1D1B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of</w:t>
            </w:r>
            <w:proofErr w:type="gramEnd"/>
            <w:r>
              <w:rPr>
                <w:rFonts w:ascii="Avenir" w:hAnsi="Avenir" w:cs="Avenir"/>
                <w:color w:val="1D1D1B"/>
                <w:sz w:val="18"/>
                <w:szCs w:val="18"/>
              </w:rPr>
              <w:t xml:space="preserve"> their dealings with customers, staff, suppliers and</w:t>
            </w:r>
            <w:r>
              <w:rPr>
                <w:rFonts w:ascii="Avenir" w:hAnsi="Avenir" w:cs="Avenir"/>
                <w:color w:val="1D1D1B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colleagues)</w:t>
            </w:r>
          </w:p>
          <w:p w14:paraId="21ECDC1E" w14:textId="77777777" w:rsidR="00047247" w:rsidRDefault="00047247" w:rsidP="00AF59BE">
            <w:pPr>
              <w:pStyle w:val="TableParagraph"/>
              <w:numPr>
                <w:ilvl w:val="0"/>
                <w:numId w:val="30"/>
              </w:numPr>
              <w:tabs>
                <w:tab w:val="left" w:pos="441"/>
              </w:tabs>
              <w:kinsoku w:val="0"/>
              <w:overflowPunct w:val="0"/>
              <w:spacing w:before="1" w:line="194" w:lineRule="auto"/>
              <w:ind w:right="229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 xml:space="preserve">Consistently, </w:t>
            </w:r>
            <w:r>
              <w:rPr>
                <w:rFonts w:ascii="Avenir" w:hAnsi="Avenir" w:cs="Avenir"/>
                <w:color w:val="1D1D1B"/>
                <w:spacing w:val="-3"/>
                <w:sz w:val="18"/>
                <w:szCs w:val="18"/>
              </w:rPr>
              <w:t xml:space="preserve">openly,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and fairly addresses difficult issues (e.g. poor performance,</w:t>
            </w:r>
            <w:r>
              <w:rPr>
                <w:rFonts w:ascii="Avenir" w:hAnsi="Avenir" w:cs="Avenir"/>
                <w:color w:val="1D1D1B"/>
                <w:spacing w:val="24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conflict,</w:t>
            </w:r>
            <w:r>
              <w:rPr>
                <w:rFonts w:ascii="Avenir" w:hAnsi="Avenir" w:cs="Avenir"/>
                <w:color w:val="1D1D1B"/>
                <w:w w:val="99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theft)</w:t>
            </w:r>
          </w:p>
          <w:p w14:paraId="21ECDC1F" w14:textId="77777777" w:rsidR="00047247" w:rsidRDefault="00047247" w:rsidP="00AF59BE">
            <w:pPr>
              <w:pStyle w:val="TableParagraph"/>
              <w:numPr>
                <w:ilvl w:val="0"/>
                <w:numId w:val="30"/>
              </w:numPr>
              <w:tabs>
                <w:tab w:val="left" w:pos="441"/>
              </w:tabs>
              <w:kinsoku w:val="0"/>
              <w:overflowPunct w:val="0"/>
              <w:spacing w:line="190" w:lineRule="exact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Follows due process on all issues of</w:t>
            </w:r>
            <w:r>
              <w:rPr>
                <w:rFonts w:ascii="Avenir" w:hAnsi="Avenir" w:cs="Avenir"/>
                <w:color w:val="1D1D1B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compliance</w:t>
            </w:r>
          </w:p>
          <w:p w14:paraId="21ECDC20" w14:textId="77777777" w:rsidR="00047247" w:rsidRDefault="00047247" w:rsidP="00AF59BE">
            <w:pPr>
              <w:pStyle w:val="TableParagraph"/>
              <w:numPr>
                <w:ilvl w:val="0"/>
                <w:numId w:val="30"/>
              </w:numPr>
              <w:tabs>
                <w:tab w:val="left" w:pos="441"/>
              </w:tabs>
              <w:kinsoku w:val="0"/>
              <w:overflowPunct w:val="0"/>
              <w:spacing w:before="11" w:line="194" w:lineRule="auto"/>
              <w:ind w:right="228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Demonstrates a strong work ethic through their commitment to the organisation’s</w:t>
            </w:r>
            <w:r>
              <w:rPr>
                <w:rFonts w:ascii="Avenir" w:hAnsi="Avenir" w:cs="Avenir"/>
                <w:color w:val="1D1D1B"/>
                <w:spacing w:val="23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success, ownership of problems and</w:t>
            </w:r>
            <w:r>
              <w:rPr>
                <w:rFonts w:ascii="Avenir" w:hAnsi="Avenir" w:cs="Avenir"/>
                <w:color w:val="1D1D1B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self-discipline</w:t>
            </w:r>
          </w:p>
          <w:p w14:paraId="21ECDC21" w14:textId="77777777" w:rsidR="00047247" w:rsidRDefault="00047247" w:rsidP="00AF59BE">
            <w:pPr>
              <w:pStyle w:val="TableParagraph"/>
              <w:numPr>
                <w:ilvl w:val="0"/>
                <w:numId w:val="30"/>
              </w:numPr>
              <w:tabs>
                <w:tab w:val="left" w:pos="441"/>
              </w:tabs>
              <w:kinsoku w:val="0"/>
              <w:overflowPunct w:val="0"/>
              <w:spacing w:before="1" w:line="194" w:lineRule="auto"/>
              <w:ind w:right="229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Leads</w:t>
            </w:r>
            <w:r>
              <w:rPr>
                <w:rFonts w:ascii="Avenir" w:hAnsi="Avenir" w:cs="Avenir"/>
                <w:color w:val="1D1D1B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by</w:t>
            </w:r>
            <w:r>
              <w:rPr>
                <w:rFonts w:ascii="Avenir" w:hAnsi="Avenir" w:cs="Avenir"/>
                <w:color w:val="1D1D1B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example</w:t>
            </w:r>
            <w:r>
              <w:rPr>
                <w:rFonts w:ascii="Avenir" w:hAnsi="Avenir" w:cs="Avenir"/>
                <w:color w:val="1D1D1B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in</w:t>
            </w:r>
            <w:r>
              <w:rPr>
                <w:rFonts w:ascii="Avenir" w:hAnsi="Avenir" w:cs="Avenir"/>
                <w:color w:val="1D1D1B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terms</w:t>
            </w:r>
            <w:r>
              <w:rPr>
                <w:rFonts w:ascii="Avenir" w:hAnsi="Avenir" w:cs="Avenir"/>
                <w:color w:val="1D1D1B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of</w:t>
            </w:r>
            <w:r>
              <w:rPr>
                <w:rFonts w:ascii="Avenir" w:hAnsi="Avenir" w:cs="Avenir"/>
                <w:color w:val="1D1D1B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Foodstuffs</w:t>
            </w:r>
            <w:r>
              <w:rPr>
                <w:rFonts w:ascii="Avenir" w:hAnsi="Avenir" w:cs="Avenir"/>
                <w:color w:val="1D1D1B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and</w:t>
            </w:r>
            <w:r>
              <w:rPr>
                <w:rFonts w:ascii="Avenir" w:hAnsi="Avenir" w:cs="Avenir"/>
                <w:color w:val="1D1D1B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store</w:t>
            </w:r>
            <w:r>
              <w:rPr>
                <w:rFonts w:ascii="Avenir" w:hAnsi="Avenir" w:cs="Avenir"/>
                <w:color w:val="1D1D1B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values,</w:t>
            </w:r>
            <w:r>
              <w:rPr>
                <w:rFonts w:ascii="Avenir" w:hAnsi="Avenir" w:cs="Avenir"/>
                <w:color w:val="1D1D1B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drive</w:t>
            </w:r>
            <w:r>
              <w:rPr>
                <w:rFonts w:ascii="Avenir" w:hAnsi="Avenir" w:cs="Avenir"/>
                <w:color w:val="1D1D1B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to</w:t>
            </w:r>
            <w:r>
              <w:rPr>
                <w:rFonts w:ascii="Avenir" w:hAnsi="Avenir" w:cs="Avenir"/>
                <w:color w:val="1D1D1B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succeed</w:t>
            </w:r>
            <w:r>
              <w:rPr>
                <w:rFonts w:ascii="Avenir" w:hAnsi="Avenir" w:cs="Avenir"/>
                <w:color w:val="1D1D1B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and</w:t>
            </w:r>
            <w:r>
              <w:rPr>
                <w:rFonts w:ascii="Avenir" w:hAnsi="Avenir" w:cs="Avenir"/>
                <w:color w:val="1D1D1B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positive outlook</w:t>
            </w:r>
          </w:p>
          <w:p w14:paraId="21ECDC22" w14:textId="77777777" w:rsidR="00047247" w:rsidRDefault="00047247" w:rsidP="00AF59BE">
            <w:pPr>
              <w:pStyle w:val="TableParagraph"/>
              <w:numPr>
                <w:ilvl w:val="0"/>
                <w:numId w:val="30"/>
              </w:numPr>
              <w:tabs>
                <w:tab w:val="left" w:pos="441"/>
              </w:tabs>
              <w:kinsoku w:val="0"/>
              <w:overflowPunct w:val="0"/>
              <w:spacing w:line="213" w:lineRule="exact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Challenges appropriately while respecting the position of</w:t>
            </w:r>
            <w:r>
              <w:rPr>
                <w:rFonts w:ascii="Avenir" w:hAnsi="Avenir" w:cs="Avenir"/>
                <w:color w:val="1D1D1B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others</w:t>
            </w:r>
          </w:p>
          <w:p w14:paraId="21ECDC23" w14:textId="77777777" w:rsidR="00047247" w:rsidRDefault="00047247">
            <w:pPr>
              <w:pStyle w:val="TableParagraph"/>
              <w:kinsoku w:val="0"/>
              <w:overflowPunct w:val="0"/>
              <w:spacing w:before="154" w:line="223" w:lineRule="exact"/>
              <w:ind w:left="80"/>
              <w:rPr>
                <w:rFonts w:ascii="Avenir Black" w:hAnsi="Avenir Black" w:cs="Avenir Black"/>
                <w:color w:val="000000"/>
                <w:sz w:val="18"/>
                <w:szCs w:val="18"/>
              </w:rPr>
            </w:pP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‘CO-OPERATIVE’</w:t>
            </w:r>
            <w:r>
              <w:rPr>
                <w:rFonts w:ascii="Avenir Black" w:hAnsi="Avenir Black" w:cs="Avenir Black"/>
                <w:b/>
                <w:bCs/>
                <w:color w:val="1D1D1B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SPIRIT</w:t>
            </w:r>
          </w:p>
          <w:p w14:paraId="21ECDC24" w14:textId="77777777" w:rsidR="00047247" w:rsidRDefault="00047247" w:rsidP="00AF59BE">
            <w:pPr>
              <w:pStyle w:val="TableParagraph"/>
              <w:numPr>
                <w:ilvl w:val="0"/>
                <w:numId w:val="31"/>
              </w:numPr>
              <w:tabs>
                <w:tab w:val="left" w:pos="441"/>
              </w:tabs>
              <w:kinsoku w:val="0"/>
              <w:overflowPunct w:val="0"/>
              <w:spacing w:line="200" w:lineRule="exact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Competitive externally rather than internally (and at the expense of the Co-operative)</w:t>
            </w:r>
          </w:p>
          <w:p w14:paraId="21ECDC25" w14:textId="77777777" w:rsidR="00047247" w:rsidRDefault="00047247" w:rsidP="00AF59BE">
            <w:pPr>
              <w:pStyle w:val="TableParagraph"/>
              <w:numPr>
                <w:ilvl w:val="0"/>
                <w:numId w:val="31"/>
              </w:numPr>
              <w:tabs>
                <w:tab w:val="left" w:pos="441"/>
              </w:tabs>
              <w:kinsoku w:val="0"/>
              <w:overflowPunct w:val="0"/>
              <w:spacing w:before="11" w:line="194" w:lineRule="auto"/>
              <w:ind w:right="228"/>
              <w:jc w:val="both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Uses the strength of the Co-operative; following co-operative guidelines and</w:t>
            </w:r>
            <w:r>
              <w:rPr>
                <w:rFonts w:ascii="Avenir" w:hAnsi="Avenir" w:cs="Avenir"/>
                <w:color w:val="1D1D1B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challenging themselves, their colleagues, and the organisation to do the right thing even if it does</w:t>
            </w:r>
            <w:r>
              <w:rPr>
                <w:rFonts w:ascii="Avenir" w:hAnsi="Avenir" w:cs="Avenir"/>
                <w:color w:val="1D1D1B"/>
                <w:spacing w:val="40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cost money</w:t>
            </w:r>
          </w:p>
          <w:p w14:paraId="21ECDC26" w14:textId="77777777" w:rsidR="00047247" w:rsidRDefault="00047247" w:rsidP="00AF59BE">
            <w:pPr>
              <w:pStyle w:val="TableParagraph"/>
              <w:numPr>
                <w:ilvl w:val="0"/>
                <w:numId w:val="31"/>
              </w:numPr>
              <w:tabs>
                <w:tab w:val="left" w:pos="441"/>
              </w:tabs>
              <w:kinsoku w:val="0"/>
              <w:overflowPunct w:val="0"/>
              <w:spacing w:line="190" w:lineRule="exact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Encourages individual and business contribution to the community</w:t>
            </w:r>
          </w:p>
          <w:p w14:paraId="21ECDC27" w14:textId="77777777" w:rsidR="00047247" w:rsidRDefault="00047247" w:rsidP="00AF59BE">
            <w:pPr>
              <w:pStyle w:val="TableParagraph"/>
              <w:numPr>
                <w:ilvl w:val="0"/>
                <w:numId w:val="31"/>
              </w:numPr>
              <w:tabs>
                <w:tab w:val="left" w:pos="441"/>
              </w:tabs>
              <w:kinsoku w:val="0"/>
              <w:overflowPunct w:val="0"/>
              <w:spacing w:before="11" w:line="194" w:lineRule="auto"/>
              <w:ind w:right="231"/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Builds a wide and effective network of contacts that they use for support and sharing</w:t>
            </w:r>
            <w:r>
              <w:rPr>
                <w:rFonts w:ascii="Avenir" w:hAnsi="Avenir" w:cs="Avenir"/>
                <w:color w:val="1D1D1B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great ideas</w:t>
            </w:r>
          </w:p>
        </w:tc>
      </w:tr>
      <w:tr w:rsidR="00E93BE0" w14:paraId="21ECDC33" w14:textId="77777777" w:rsidTr="00FB79DB">
        <w:trPr>
          <w:trHeight w:hRule="exact" w:val="2411"/>
        </w:trPr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</w:tcPr>
          <w:p w14:paraId="21ECDC29" w14:textId="77777777" w:rsidR="00E93BE0" w:rsidRDefault="00E93BE0" w:rsidP="00AF59BE">
            <w:pPr>
              <w:pStyle w:val="TableParagraph"/>
              <w:kinsoku w:val="0"/>
              <w:overflowPunct w:val="0"/>
              <w:spacing w:before="48" w:line="223" w:lineRule="exact"/>
              <w:ind w:left="232"/>
            </w:pP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lastRenderedPageBreak/>
              <w:t>SAP</w:t>
            </w:r>
          </w:p>
        </w:tc>
        <w:tc>
          <w:tcPr>
            <w:tcW w:w="7926" w:type="dxa"/>
            <w:tcBorders>
              <w:top w:val="nil"/>
              <w:left w:val="nil"/>
              <w:bottom w:val="nil"/>
              <w:right w:val="nil"/>
            </w:tcBorders>
          </w:tcPr>
          <w:p w14:paraId="21ECDC2A" w14:textId="77777777" w:rsidR="00E93BE0" w:rsidRPr="0090438B" w:rsidRDefault="00E93BE0" w:rsidP="00AF59BE">
            <w:pPr>
              <w:pStyle w:val="TableParagraph"/>
              <w:numPr>
                <w:ilvl w:val="0"/>
                <w:numId w:val="32"/>
              </w:numPr>
              <w:tabs>
                <w:tab w:val="left" w:pos="445"/>
              </w:tabs>
              <w:kinsoku w:val="0"/>
              <w:overflowPunct w:val="0"/>
              <w:spacing w:before="48" w:line="223" w:lineRule="exact"/>
              <w:ind w:left="442" w:hanging="357"/>
              <w:rPr>
                <w:rFonts w:ascii="Avenir" w:hAnsi="Avenir"/>
                <w:sz w:val="18"/>
                <w:szCs w:val="18"/>
              </w:rPr>
            </w:pPr>
            <w:r>
              <w:rPr>
                <w:rFonts w:ascii="Avenir" w:hAnsi="Avenir"/>
                <w:sz w:val="18"/>
                <w:szCs w:val="18"/>
              </w:rPr>
              <w:t>Is c</w:t>
            </w:r>
            <w:r w:rsidRPr="0090438B">
              <w:rPr>
                <w:rFonts w:ascii="Avenir" w:hAnsi="Avenir"/>
                <w:sz w:val="18"/>
                <w:szCs w:val="18"/>
              </w:rPr>
              <w:t>omfortable with computers</w:t>
            </w:r>
          </w:p>
          <w:p w14:paraId="21ECDC2B" w14:textId="77777777" w:rsidR="00E93BE0" w:rsidRPr="0090438B" w:rsidRDefault="00E93BE0" w:rsidP="00AF59BE">
            <w:pPr>
              <w:pStyle w:val="TableParagraph"/>
              <w:numPr>
                <w:ilvl w:val="0"/>
                <w:numId w:val="32"/>
              </w:numPr>
              <w:tabs>
                <w:tab w:val="left" w:pos="445"/>
              </w:tabs>
              <w:kinsoku w:val="0"/>
              <w:overflowPunct w:val="0"/>
              <w:spacing w:line="223" w:lineRule="exact"/>
              <w:ind w:left="445"/>
              <w:rPr>
                <w:rFonts w:ascii="Avenir" w:hAnsi="Avenir"/>
                <w:sz w:val="18"/>
                <w:szCs w:val="18"/>
              </w:rPr>
            </w:pPr>
            <w:r>
              <w:rPr>
                <w:rFonts w:ascii="Avenir" w:hAnsi="Avenir"/>
                <w:sz w:val="18"/>
                <w:szCs w:val="18"/>
              </w:rPr>
              <w:t>Is m</w:t>
            </w:r>
            <w:r w:rsidRPr="0090438B">
              <w:rPr>
                <w:rFonts w:ascii="Avenir" w:hAnsi="Avenir"/>
                <w:sz w:val="18"/>
                <w:szCs w:val="18"/>
              </w:rPr>
              <w:t>ethodical and able to follow logically through a process</w:t>
            </w:r>
          </w:p>
          <w:p w14:paraId="21ECDC2C" w14:textId="77777777" w:rsidR="00E93BE0" w:rsidRPr="0090438B" w:rsidRDefault="00E93BE0" w:rsidP="00AF59BE">
            <w:pPr>
              <w:pStyle w:val="TableParagraph"/>
              <w:numPr>
                <w:ilvl w:val="0"/>
                <w:numId w:val="32"/>
              </w:numPr>
              <w:tabs>
                <w:tab w:val="left" w:pos="445"/>
              </w:tabs>
              <w:kinsoku w:val="0"/>
              <w:overflowPunct w:val="0"/>
              <w:spacing w:line="223" w:lineRule="exact"/>
              <w:ind w:left="445"/>
              <w:rPr>
                <w:rFonts w:ascii="Avenir" w:hAnsi="Avenir"/>
                <w:sz w:val="18"/>
                <w:szCs w:val="18"/>
              </w:rPr>
            </w:pPr>
            <w:r>
              <w:rPr>
                <w:rFonts w:ascii="Avenir" w:hAnsi="Avenir"/>
                <w:sz w:val="18"/>
                <w:szCs w:val="18"/>
              </w:rPr>
              <w:t>Has an a</w:t>
            </w:r>
            <w:r w:rsidRPr="0090438B">
              <w:rPr>
                <w:rFonts w:ascii="Avenir" w:hAnsi="Avenir"/>
                <w:sz w:val="18"/>
                <w:szCs w:val="18"/>
              </w:rPr>
              <w:t>bility to analyse and problem solve</w:t>
            </w:r>
          </w:p>
          <w:p w14:paraId="21ECDC2D" w14:textId="77777777" w:rsidR="00E93BE0" w:rsidRPr="0090438B" w:rsidRDefault="00E93BE0" w:rsidP="00AF59BE">
            <w:pPr>
              <w:pStyle w:val="TableParagraph"/>
              <w:numPr>
                <w:ilvl w:val="0"/>
                <w:numId w:val="32"/>
              </w:numPr>
              <w:tabs>
                <w:tab w:val="left" w:pos="445"/>
              </w:tabs>
              <w:kinsoku w:val="0"/>
              <w:overflowPunct w:val="0"/>
              <w:spacing w:line="223" w:lineRule="exact"/>
              <w:ind w:left="445"/>
              <w:rPr>
                <w:rFonts w:ascii="Avenir" w:hAnsi="Avenir"/>
                <w:sz w:val="18"/>
                <w:szCs w:val="18"/>
              </w:rPr>
            </w:pPr>
            <w:proofErr w:type="gramStart"/>
            <w:r>
              <w:rPr>
                <w:rFonts w:ascii="Avenir" w:hAnsi="Avenir"/>
                <w:sz w:val="18"/>
                <w:szCs w:val="18"/>
              </w:rPr>
              <w:t>Is able to</w:t>
            </w:r>
            <w:proofErr w:type="gramEnd"/>
            <w:r>
              <w:rPr>
                <w:rFonts w:ascii="Avenir" w:hAnsi="Avenir"/>
                <w:sz w:val="18"/>
                <w:szCs w:val="18"/>
              </w:rPr>
              <w:t xml:space="preserve"> persevere with a task</w:t>
            </w:r>
          </w:p>
          <w:p w14:paraId="21ECDC2E" w14:textId="77777777" w:rsidR="00E93BE0" w:rsidRDefault="00E93BE0" w:rsidP="00AF59BE">
            <w:pPr>
              <w:pStyle w:val="TableParagraph"/>
              <w:numPr>
                <w:ilvl w:val="0"/>
                <w:numId w:val="32"/>
              </w:numPr>
              <w:tabs>
                <w:tab w:val="left" w:pos="445"/>
              </w:tabs>
              <w:kinsoku w:val="0"/>
              <w:overflowPunct w:val="0"/>
              <w:spacing w:line="223" w:lineRule="exact"/>
              <w:ind w:left="445"/>
              <w:rPr>
                <w:rFonts w:ascii="Avenir" w:hAnsi="Avenir"/>
                <w:sz w:val="18"/>
                <w:szCs w:val="18"/>
              </w:rPr>
            </w:pPr>
            <w:r>
              <w:rPr>
                <w:rFonts w:ascii="Avenir" w:hAnsi="Avenir"/>
                <w:sz w:val="18"/>
                <w:szCs w:val="18"/>
              </w:rPr>
              <w:t>Has a h</w:t>
            </w:r>
            <w:r w:rsidRPr="0090438B">
              <w:rPr>
                <w:rFonts w:ascii="Avenir" w:hAnsi="Avenir"/>
                <w:sz w:val="18"/>
                <w:szCs w:val="18"/>
              </w:rPr>
              <w:t>igh attention to detail</w:t>
            </w:r>
          </w:p>
          <w:p w14:paraId="21ECDC2F" w14:textId="77777777" w:rsidR="00FB79DB" w:rsidRPr="0090438B" w:rsidRDefault="00FB79DB" w:rsidP="00AF59BE">
            <w:pPr>
              <w:pStyle w:val="TableParagraph"/>
              <w:numPr>
                <w:ilvl w:val="0"/>
                <w:numId w:val="32"/>
              </w:numPr>
              <w:tabs>
                <w:tab w:val="left" w:pos="445"/>
              </w:tabs>
              <w:kinsoku w:val="0"/>
              <w:overflowPunct w:val="0"/>
              <w:spacing w:line="223" w:lineRule="exact"/>
              <w:ind w:left="445" w:right="110"/>
              <w:rPr>
                <w:rFonts w:ascii="Avenir" w:hAnsi="Avenir"/>
                <w:sz w:val="18"/>
                <w:szCs w:val="18"/>
              </w:rPr>
            </w:pPr>
            <w:r>
              <w:rPr>
                <w:rFonts w:ascii="Avenir" w:hAnsi="Avenir"/>
                <w:sz w:val="18"/>
                <w:szCs w:val="18"/>
              </w:rPr>
              <w:t>Has an ability to manipulate data (sorting, filtering etc.) to find the appropriate information from the system</w:t>
            </w:r>
          </w:p>
          <w:p w14:paraId="21ECDC30" w14:textId="77777777" w:rsidR="00E93BE0" w:rsidRPr="0090438B" w:rsidRDefault="00E93BE0" w:rsidP="00AF59BE">
            <w:pPr>
              <w:pStyle w:val="TableParagraph"/>
              <w:numPr>
                <w:ilvl w:val="0"/>
                <w:numId w:val="32"/>
              </w:numPr>
              <w:tabs>
                <w:tab w:val="left" w:pos="445"/>
              </w:tabs>
              <w:kinsoku w:val="0"/>
              <w:overflowPunct w:val="0"/>
              <w:spacing w:line="223" w:lineRule="exact"/>
              <w:ind w:left="445"/>
              <w:rPr>
                <w:rFonts w:ascii="Avenir" w:hAnsi="Avenir"/>
                <w:sz w:val="18"/>
                <w:szCs w:val="18"/>
              </w:rPr>
            </w:pPr>
            <w:r w:rsidRPr="0090438B">
              <w:rPr>
                <w:rFonts w:ascii="Avenir" w:hAnsi="Avenir"/>
                <w:sz w:val="18"/>
                <w:szCs w:val="18"/>
              </w:rPr>
              <w:t>Understands wha</w:t>
            </w:r>
            <w:r>
              <w:rPr>
                <w:rFonts w:ascii="Avenir" w:hAnsi="Avenir"/>
                <w:sz w:val="18"/>
                <w:szCs w:val="18"/>
              </w:rPr>
              <w:t>t the system offers and how it</w:t>
            </w:r>
            <w:r w:rsidRPr="0090438B">
              <w:rPr>
                <w:rFonts w:ascii="Avenir" w:hAnsi="Avenir"/>
                <w:sz w:val="18"/>
                <w:szCs w:val="18"/>
              </w:rPr>
              <w:t xml:space="preserve"> can use</w:t>
            </w:r>
            <w:r>
              <w:rPr>
                <w:rFonts w:ascii="Avenir" w:hAnsi="Avenir"/>
                <w:sz w:val="18"/>
                <w:szCs w:val="18"/>
              </w:rPr>
              <w:t xml:space="preserve">d to benefit </w:t>
            </w:r>
            <w:r w:rsidRPr="0090438B">
              <w:rPr>
                <w:rFonts w:ascii="Avenir" w:hAnsi="Avenir"/>
                <w:sz w:val="18"/>
                <w:szCs w:val="18"/>
              </w:rPr>
              <w:t>daily operations</w:t>
            </w:r>
          </w:p>
          <w:p w14:paraId="21ECDC31" w14:textId="77777777" w:rsidR="00E93BE0" w:rsidRPr="0090438B" w:rsidRDefault="00E93BE0" w:rsidP="00AF59BE">
            <w:pPr>
              <w:pStyle w:val="TableParagraph"/>
              <w:numPr>
                <w:ilvl w:val="0"/>
                <w:numId w:val="32"/>
              </w:numPr>
              <w:tabs>
                <w:tab w:val="left" w:pos="445"/>
              </w:tabs>
              <w:kinsoku w:val="0"/>
              <w:overflowPunct w:val="0"/>
              <w:spacing w:line="223" w:lineRule="exact"/>
              <w:ind w:left="445"/>
              <w:rPr>
                <w:rFonts w:ascii="Avenir" w:hAnsi="Avenir"/>
                <w:sz w:val="18"/>
                <w:szCs w:val="18"/>
              </w:rPr>
            </w:pPr>
            <w:proofErr w:type="gramStart"/>
            <w:r>
              <w:rPr>
                <w:rFonts w:ascii="Avenir" w:hAnsi="Avenir"/>
                <w:sz w:val="18"/>
                <w:szCs w:val="18"/>
              </w:rPr>
              <w:t>Is able to</w:t>
            </w:r>
            <w:proofErr w:type="gramEnd"/>
            <w:r>
              <w:rPr>
                <w:rFonts w:ascii="Avenir" w:hAnsi="Avenir"/>
                <w:sz w:val="18"/>
                <w:szCs w:val="18"/>
              </w:rPr>
              <w:t xml:space="preserve"> set</w:t>
            </w:r>
            <w:r w:rsidRPr="0090438B">
              <w:rPr>
                <w:rFonts w:ascii="Avenir" w:hAnsi="Avenir"/>
                <w:sz w:val="18"/>
                <w:szCs w:val="18"/>
              </w:rPr>
              <w:t xml:space="preserve"> the system up to do what it </w:t>
            </w:r>
            <w:r>
              <w:rPr>
                <w:rFonts w:ascii="Avenir" w:hAnsi="Avenir"/>
                <w:sz w:val="18"/>
                <w:szCs w:val="18"/>
              </w:rPr>
              <w:t>does well</w:t>
            </w:r>
          </w:p>
          <w:p w14:paraId="21ECDC32" w14:textId="77777777" w:rsidR="00E93BE0" w:rsidRDefault="00E93BE0" w:rsidP="00AF59BE">
            <w:pPr>
              <w:pStyle w:val="TableParagraph"/>
              <w:numPr>
                <w:ilvl w:val="0"/>
                <w:numId w:val="32"/>
              </w:numPr>
              <w:tabs>
                <w:tab w:val="left" w:pos="445"/>
              </w:tabs>
              <w:kinsoku w:val="0"/>
              <w:overflowPunct w:val="0"/>
              <w:spacing w:line="223" w:lineRule="exact"/>
              <w:ind w:left="445"/>
            </w:pPr>
            <w:r w:rsidRPr="0090438B">
              <w:rPr>
                <w:rFonts w:ascii="Avenir" w:hAnsi="Avenir"/>
                <w:sz w:val="18"/>
                <w:szCs w:val="18"/>
              </w:rPr>
              <w:t xml:space="preserve">Understands the </w:t>
            </w:r>
            <w:proofErr w:type="gramStart"/>
            <w:r w:rsidRPr="0090438B">
              <w:rPr>
                <w:rFonts w:ascii="Avenir" w:hAnsi="Avenir"/>
                <w:sz w:val="18"/>
                <w:szCs w:val="18"/>
              </w:rPr>
              <w:t>end to end</w:t>
            </w:r>
            <w:proofErr w:type="gramEnd"/>
            <w:r w:rsidRPr="0090438B">
              <w:rPr>
                <w:rFonts w:ascii="Avenir" w:hAnsi="Avenir"/>
                <w:sz w:val="18"/>
                <w:szCs w:val="18"/>
              </w:rPr>
              <w:t xml:space="preserve"> flow and takes ownership of the order through to payment</w:t>
            </w:r>
          </w:p>
        </w:tc>
      </w:tr>
    </w:tbl>
    <w:p w14:paraId="21ECDC34" w14:textId="77777777" w:rsidR="00AF59BE" w:rsidRDefault="00AF59BE">
      <w:pPr>
        <w:pStyle w:val="BodyText"/>
        <w:kinsoku w:val="0"/>
        <w:overflowPunct w:val="0"/>
        <w:spacing w:before="0" w:line="372" w:lineRule="exact"/>
        <w:ind w:left="231" w:firstLine="0"/>
        <w:rPr>
          <w:rFonts w:ascii="Times" w:hAnsi="Times" w:cs="Times"/>
          <w:position w:val="-7"/>
          <w:sz w:val="20"/>
          <w:szCs w:val="20"/>
        </w:rPr>
      </w:pPr>
    </w:p>
    <w:p w14:paraId="21ECDC35" w14:textId="314D0002" w:rsidR="00047247" w:rsidRDefault="00673E7E">
      <w:pPr>
        <w:pStyle w:val="BodyText"/>
        <w:kinsoku w:val="0"/>
        <w:overflowPunct w:val="0"/>
        <w:spacing w:before="0" w:line="372" w:lineRule="exact"/>
        <w:ind w:left="231" w:firstLine="0"/>
        <w:rPr>
          <w:rFonts w:ascii="Times" w:hAnsi="Times" w:cs="Times"/>
          <w:position w:val="-7"/>
          <w:sz w:val="20"/>
          <w:szCs w:val="20"/>
        </w:rPr>
      </w:pPr>
      <w:r>
        <w:rPr>
          <w:rFonts w:ascii="Times" w:hAnsi="Times" w:cs="Times"/>
          <w:position w:val="-7"/>
          <w:sz w:val="20"/>
          <w:szCs w:val="20"/>
        </w:rPr>
      </w:r>
      <w:r>
        <w:rPr>
          <w:rFonts w:ascii="Times" w:hAnsi="Times" w:cs="Times"/>
          <w:position w:val="-7"/>
          <w:sz w:val="20"/>
          <w:szCs w:val="20"/>
        </w:rPr>
        <w:pict w14:anchorId="21ECDC5B">
          <v:group id="_x0000_s1105" style="width:484.15pt;height:18.65pt;mso-position-horizontal-relative:char;mso-position-vertical-relative:line" coordsize="9683,373" o:allowincell="f">
            <v:shape id="_x0000_s1106" style="position:absolute;left:45;top:22;width:9593;height:328;mso-position-horizontal-relative:page;mso-position-vertical-relative:page" coordsize="9593,328" o:allowincell="f" path="m,l9592,r,327l,327,,xe" fillcolor="#e52713" stroked="f">
              <v:path arrowok="t"/>
            </v:shape>
            <v:shape id="_x0000_s1107" style="position:absolute;left:22;top:22;width:9638;height:20;mso-position-horizontal-relative:page;mso-position-vertical-relative:page" coordsize="9638,20" o:allowincell="f" path="m,l9637,e" filled="f" strokecolor="white" strokeweight="2.25pt">
              <v:path arrowok="t"/>
            </v:shape>
            <v:shape id="_x0000_s1108" style="position:absolute;left:45;top:44;width:20;height:283;mso-position-horizontal-relative:page;mso-position-vertical-relative:page" coordsize="20,283" o:allowincell="f" path="m,282l,e" filled="f" strokecolor="white" strokeweight="2.25pt">
              <v:path arrowok="t"/>
            </v:shape>
            <v:shape id="_x0000_s1109" style="position:absolute;left:9637;top:44;width:20;height:283;mso-position-horizontal-relative:page;mso-position-vertical-relative:page" coordsize="20,283" o:allowincell="f" path="m,282l,e" filled="f" strokecolor="white" strokeweight="2.25pt">
              <v:path arrowok="t"/>
            </v:shape>
            <v:shape id="_x0000_s1110" style="position:absolute;left:22;top:349;width:9638;height:20;mso-position-horizontal-relative:page;mso-position-vertical-relative:page" coordsize="9638,20" o:allowincell="f" path="m,l9637,e" filled="f" strokecolor="white" strokeweight="2.25pt">
              <v:path arrowok="t"/>
            </v:shape>
            <v:shape id="_x0000_s1111" type="#_x0000_t202" style="position:absolute;width:9683;height:373;mso-position-horizontal-relative:page;mso-position-vertical-relative:page" o:allowincell="f" filled="f" stroked="f">
              <v:textbox inset="0,0,0,0">
                <w:txbxContent>
                  <w:p w14:paraId="21ECDC68" w14:textId="77777777" w:rsidR="00047247" w:rsidRDefault="00047247">
                    <w:pPr>
                      <w:pStyle w:val="BodyText"/>
                      <w:kinsoku w:val="0"/>
                      <w:overflowPunct w:val="0"/>
                      <w:spacing w:before="49"/>
                      <w:ind w:left="125" w:firstLine="0"/>
                      <w:rPr>
                        <w:rFonts w:ascii="Avenir Black" w:hAnsi="Avenir Black" w:cs="Avenir Black"/>
                        <w:color w:val="000000"/>
                        <w:sz w:val="22"/>
                        <w:szCs w:val="22"/>
                      </w:rPr>
                    </w:pPr>
                    <w:r>
                      <w:rPr>
                        <w:rFonts w:ascii="Avenir Black" w:hAnsi="Avenir Black" w:cs="Avenir Black"/>
                        <w:b/>
                        <w:bCs/>
                        <w:color w:val="FFFFFF"/>
                        <w:sz w:val="22"/>
                        <w:szCs w:val="22"/>
                      </w:rPr>
                      <w:t>QUALIFIC</w:t>
                    </w:r>
                    <w:r>
                      <w:rPr>
                        <w:rFonts w:ascii="Avenir Black" w:hAnsi="Avenir Black" w:cs="Avenir Black"/>
                        <w:b/>
                        <w:bCs/>
                        <w:color w:val="FFFFFF"/>
                        <w:spacing w:val="-21"/>
                        <w:sz w:val="22"/>
                        <w:szCs w:val="22"/>
                      </w:rPr>
                      <w:t>A</w:t>
                    </w:r>
                    <w:r>
                      <w:rPr>
                        <w:rFonts w:ascii="Avenir Black" w:hAnsi="Avenir Black" w:cs="Avenir Black"/>
                        <w:b/>
                        <w:bCs/>
                        <w:color w:val="FFFFFF"/>
                        <w:sz w:val="22"/>
                        <w:szCs w:val="22"/>
                      </w:rPr>
                      <w:t>TIONS AND EXPERIENCE</w:t>
                    </w:r>
                  </w:p>
                </w:txbxContent>
              </v:textbox>
            </v:shape>
            <w10:anchorlock/>
          </v:group>
        </w:pict>
      </w:r>
    </w:p>
    <w:tbl>
      <w:tblPr>
        <w:tblW w:w="7962" w:type="dxa"/>
        <w:tblInd w:w="1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8"/>
        <w:gridCol w:w="5964"/>
      </w:tblGrid>
      <w:tr w:rsidR="00687571" w14:paraId="21ECDC39" w14:textId="77777777" w:rsidTr="0097701A">
        <w:trPr>
          <w:trHeight w:hRule="exact" w:val="528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</w:tcPr>
          <w:p w14:paraId="21ECDC36" w14:textId="77777777" w:rsidR="00687571" w:rsidRDefault="00687571" w:rsidP="00AF59BE">
            <w:pPr>
              <w:pStyle w:val="TableParagraph"/>
              <w:kinsoku w:val="0"/>
              <w:overflowPunct w:val="0"/>
              <w:spacing w:before="48" w:line="223" w:lineRule="exact"/>
              <w:ind w:left="232"/>
            </w:pP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ESSENTIAL</w:t>
            </w:r>
          </w:p>
        </w:tc>
        <w:tc>
          <w:tcPr>
            <w:tcW w:w="5964" w:type="dxa"/>
            <w:tcBorders>
              <w:top w:val="nil"/>
              <w:left w:val="nil"/>
              <w:bottom w:val="nil"/>
              <w:right w:val="nil"/>
            </w:tcBorders>
          </w:tcPr>
          <w:p w14:paraId="21ECDC37" w14:textId="77777777" w:rsidR="00687571" w:rsidRPr="0097701A" w:rsidRDefault="00687571" w:rsidP="00AF59BE">
            <w:pPr>
              <w:pStyle w:val="TableParagraph"/>
              <w:numPr>
                <w:ilvl w:val="0"/>
                <w:numId w:val="34"/>
              </w:numPr>
              <w:tabs>
                <w:tab w:val="left" w:pos="440"/>
              </w:tabs>
              <w:kinsoku w:val="0"/>
              <w:overflowPunct w:val="0"/>
              <w:spacing w:before="23"/>
              <w:ind w:left="440"/>
              <w:rPr>
                <w:rFonts w:ascii="Avenir" w:hAnsi="Avenir" w:cs="Avenir"/>
                <w:color w:val="000000"/>
                <w:sz w:val="18"/>
                <w:szCs w:val="18"/>
              </w:rPr>
            </w:pPr>
            <w:r w:rsidRPr="004649C6">
              <w:rPr>
                <w:rFonts w:ascii="Avenir" w:hAnsi="Avenir" w:cs="Avenir"/>
                <w:color w:val="1D1D1B"/>
                <w:sz w:val="18"/>
                <w:szCs w:val="18"/>
              </w:rPr>
              <w:t>Computer literate</w:t>
            </w:r>
          </w:p>
          <w:p w14:paraId="21ECDC38" w14:textId="77777777" w:rsidR="00687571" w:rsidRDefault="00687571" w:rsidP="00AF59BE">
            <w:pPr>
              <w:pStyle w:val="TableParagraph"/>
              <w:numPr>
                <w:ilvl w:val="0"/>
                <w:numId w:val="34"/>
              </w:numPr>
              <w:tabs>
                <w:tab w:val="left" w:pos="440"/>
              </w:tabs>
              <w:kinsoku w:val="0"/>
              <w:overflowPunct w:val="0"/>
              <w:ind w:left="440"/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Physically fit and able to fulfil the requirements of the</w:t>
            </w:r>
            <w:r>
              <w:rPr>
                <w:rFonts w:ascii="Avenir" w:hAnsi="Avenir" w:cs="Avenir"/>
                <w:color w:val="1D1D1B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role.</w:t>
            </w:r>
          </w:p>
        </w:tc>
      </w:tr>
      <w:tr w:rsidR="00687571" w14:paraId="21ECDC44" w14:textId="77777777" w:rsidTr="005C7D80">
        <w:trPr>
          <w:trHeight w:hRule="exact" w:val="2123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</w:tcPr>
          <w:p w14:paraId="21ECDC3A" w14:textId="77777777" w:rsidR="00687571" w:rsidRDefault="00687571" w:rsidP="00AF59BE">
            <w:pPr>
              <w:pStyle w:val="TableParagraph"/>
              <w:kinsoku w:val="0"/>
              <w:overflowPunct w:val="0"/>
              <w:spacing w:before="48" w:line="223" w:lineRule="exact"/>
              <w:ind w:left="232"/>
            </w:pP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DESIRED</w:t>
            </w:r>
          </w:p>
        </w:tc>
        <w:tc>
          <w:tcPr>
            <w:tcW w:w="5964" w:type="dxa"/>
            <w:tcBorders>
              <w:top w:val="nil"/>
              <w:left w:val="nil"/>
              <w:bottom w:val="nil"/>
              <w:right w:val="nil"/>
            </w:tcBorders>
          </w:tcPr>
          <w:p w14:paraId="21ECDC3B" w14:textId="77777777" w:rsidR="0097701A" w:rsidRDefault="0097701A" w:rsidP="00AF59BE">
            <w:pPr>
              <w:pStyle w:val="TableParagraph"/>
              <w:numPr>
                <w:ilvl w:val="0"/>
                <w:numId w:val="33"/>
              </w:numPr>
              <w:tabs>
                <w:tab w:val="left" w:pos="440"/>
              </w:tabs>
              <w:kinsoku w:val="0"/>
              <w:overflowPunct w:val="0"/>
              <w:spacing w:before="48" w:line="223" w:lineRule="exact"/>
              <w:ind w:left="436" w:hanging="357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000000"/>
                <w:sz w:val="18"/>
                <w:szCs w:val="18"/>
              </w:rPr>
              <w:t>General Managers’ Certificate</w:t>
            </w:r>
          </w:p>
          <w:p w14:paraId="21ECDC3C" w14:textId="77777777" w:rsidR="0097701A" w:rsidRDefault="0097701A" w:rsidP="00AF59BE">
            <w:pPr>
              <w:pStyle w:val="TableParagraph"/>
              <w:numPr>
                <w:ilvl w:val="0"/>
                <w:numId w:val="33"/>
              </w:numPr>
              <w:tabs>
                <w:tab w:val="left" w:pos="440"/>
              </w:tabs>
              <w:kinsoku w:val="0"/>
              <w:overflowPunct w:val="0"/>
              <w:spacing w:line="223" w:lineRule="exact"/>
              <w:ind w:left="440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000000"/>
                <w:sz w:val="18"/>
                <w:szCs w:val="18"/>
              </w:rPr>
              <w:t>Management Development Graduate</w:t>
            </w:r>
          </w:p>
          <w:p w14:paraId="21ECDC3D" w14:textId="77777777" w:rsidR="004649C6" w:rsidRDefault="004649C6" w:rsidP="00AF59BE">
            <w:pPr>
              <w:pStyle w:val="TableParagraph"/>
              <w:numPr>
                <w:ilvl w:val="0"/>
                <w:numId w:val="33"/>
              </w:numPr>
              <w:tabs>
                <w:tab w:val="left" w:pos="440"/>
              </w:tabs>
              <w:kinsoku w:val="0"/>
              <w:overflowPunct w:val="0"/>
              <w:spacing w:line="223" w:lineRule="exact"/>
              <w:ind w:left="440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000000"/>
                <w:sz w:val="18"/>
                <w:szCs w:val="18"/>
              </w:rPr>
              <w:t>Unit standard</w:t>
            </w:r>
            <w:r w:rsidR="0097701A">
              <w:rPr>
                <w:rFonts w:ascii="Avenir" w:hAnsi="Avenir" w:cs="Avenir"/>
                <w:color w:val="000000"/>
                <w:sz w:val="18"/>
                <w:szCs w:val="18"/>
              </w:rPr>
              <w:t>s</w:t>
            </w:r>
            <w:r>
              <w:rPr>
                <w:rFonts w:ascii="Avenir" w:hAnsi="Avenir" w:cs="Avenir"/>
                <w:color w:val="000000"/>
                <w:sz w:val="18"/>
                <w:szCs w:val="18"/>
              </w:rPr>
              <w:t xml:space="preserve"> 497</w:t>
            </w:r>
            <w:r w:rsidR="0097701A">
              <w:rPr>
                <w:rFonts w:ascii="Avenir" w:hAnsi="Avenir" w:cs="Avenir"/>
                <w:color w:val="000000"/>
                <w:sz w:val="18"/>
                <w:szCs w:val="18"/>
              </w:rPr>
              <w:t xml:space="preserve"> &amp; 167</w:t>
            </w:r>
          </w:p>
          <w:p w14:paraId="21ECDC3E" w14:textId="77777777" w:rsidR="0097701A" w:rsidRDefault="0097701A" w:rsidP="00AF59BE">
            <w:pPr>
              <w:pStyle w:val="TableParagraph"/>
              <w:numPr>
                <w:ilvl w:val="0"/>
                <w:numId w:val="33"/>
              </w:numPr>
              <w:tabs>
                <w:tab w:val="left" w:pos="440"/>
              </w:tabs>
              <w:kinsoku w:val="0"/>
              <w:overflowPunct w:val="0"/>
              <w:spacing w:line="223" w:lineRule="exact"/>
              <w:ind w:left="440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000000"/>
                <w:sz w:val="18"/>
                <w:szCs w:val="18"/>
              </w:rPr>
              <w:t>Forklift licence (F endorsement)</w:t>
            </w:r>
          </w:p>
          <w:p w14:paraId="21ECDC3F" w14:textId="77777777" w:rsidR="0097701A" w:rsidRPr="004649C6" w:rsidRDefault="0097701A" w:rsidP="00AF59BE">
            <w:pPr>
              <w:pStyle w:val="TableParagraph"/>
              <w:numPr>
                <w:ilvl w:val="0"/>
                <w:numId w:val="33"/>
              </w:numPr>
              <w:tabs>
                <w:tab w:val="left" w:pos="440"/>
              </w:tabs>
              <w:kinsoku w:val="0"/>
              <w:overflowPunct w:val="0"/>
              <w:spacing w:line="223" w:lineRule="exact"/>
              <w:ind w:left="440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000000"/>
                <w:sz w:val="18"/>
                <w:szCs w:val="18"/>
              </w:rPr>
              <w:t>Current First Aid Certificate</w:t>
            </w:r>
          </w:p>
          <w:p w14:paraId="21ECDC40" w14:textId="77777777" w:rsidR="00687571" w:rsidRPr="005C7D80" w:rsidRDefault="00687571" w:rsidP="00AF59BE">
            <w:pPr>
              <w:pStyle w:val="TableParagraph"/>
              <w:numPr>
                <w:ilvl w:val="0"/>
                <w:numId w:val="33"/>
              </w:numPr>
              <w:tabs>
                <w:tab w:val="left" w:pos="440"/>
              </w:tabs>
              <w:kinsoku w:val="0"/>
              <w:overflowPunct w:val="0"/>
              <w:spacing w:line="223" w:lineRule="exact"/>
              <w:ind w:left="440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Good command of written / spoken English</w:t>
            </w:r>
          </w:p>
          <w:p w14:paraId="21ECDC41" w14:textId="77777777" w:rsidR="005C7D80" w:rsidRPr="005C7D80" w:rsidRDefault="005C7D80" w:rsidP="00AF59BE">
            <w:pPr>
              <w:pStyle w:val="TableParagraph"/>
              <w:numPr>
                <w:ilvl w:val="0"/>
                <w:numId w:val="33"/>
              </w:numPr>
              <w:tabs>
                <w:tab w:val="left" w:pos="440"/>
              </w:tabs>
              <w:kinsoku w:val="0"/>
              <w:overflowPunct w:val="0"/>
              <w:spacing w:line="223" w:lineRule="exact"/>
              <w:ind w:left="440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2 years’ supermarket experience</w:t>
            </w:r>
          </w:p>
          <w:p w14:paraId="21ECDC42" w14:textId="77777777" w:rsidR="00687571" w:rsidRPr="005C7D80" w:rsidRDefault="005C7D80" w:rsidP="00AF59BE">
            <w:pPr>
              <w:pStyle w:val="TableParagraph"/>
              <w:numPr>
                <w:ilvl w:val="0"/>
                <w:numId w:val="33"/>
              </w:numPr>
              <w:tabs>
                <w:tab w:val="left" w:pos="440"/>
              </w:tabs>
              <w:kinsoku w:val="0"/>
              <w:overflowPunct w:val="0"/>
              <w:spacing w:line="200" w:lineRule="exact"/>
              <w:ind w:left="440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Supervisory experience</w:t>
            </w:r>
          </w:p>
          <w:p w14:paraId="21ECDC43" w14:textId="77777777" w:rsidR="00687571" w:rsidRPr="00BC22AF" w:rsidRDefault="00687571" w:rsidP="00AF59BE">
            <w:pPr>
              <w:pStyle w:val="TableParagraph"/>
              <w:numPr>
                <w:ilvl w:val="0"/>
                <w:numId w:val="33"/>
              </w:numPr>
              <w:tabs>
                <w:tab w:val="left" w:pos="440"/>
              </w:tabs>
              <w:kinsoku w:val="0"/>
              <w:overflowPunct w:val="0"/>
              <w:spacing w:line="200" w:lineRule="exact"/>
              <w:ind w:left="440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 xml:space="preserve">Clean </w:t>
            </w:r>
            <w:r>
              <w:rPr>
                <w:rFonts w:ascii="Avenir" w:hAnsi="Avenir" w:cs="Avenir"/>
                <w:color w:val="1D1D1B"/>
                <w:spacing w:val="-3"/>
                <w:sz w:val="18"/>
                <w:szCs w:val="18"/>
              </w:rPr>
              <w:t>driver’s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 xml:space="preserve"> licence</w:t>
            </w:r>
          </w:p>
        </w:tc>
      </w:tr>
    </w:tbl>
    <w:p w14:paraId="21ECDC45" w14:textId="77777777" w:rsidR="00047247" w:rsidRDefault="00047247">
      <w:pPr>
        <w:pStyle w:val="BodyText"/>
        <w:kinsoku w:val="0"/>
        <w:overflowPunct w:val="0"/>
        <w:spacing w:before="0"/>
        <w:ind w:left="0" w:firstLine="0"/>
        <w:rPr>
          <w:rFonts w:ascii="Times" w:hAnsi="Times" w:cs="Times"/>
          <w:sz w:val="20"/>
          <w:szCs w:val="20"/>
        </w:rPr>
      </w:pPr>
    </w:p>
    <w:p w14:paraId="21ECDC46" w14:textId="77777777" w:rsidR="00047247" w:rsidRDefault="00047247">
      <w:pPr>
        <w:pStyle w:val="BodyText"/>
        <w:kinsoku w:val="0"/>
        <w:overflowPunct w:val="0"/>
        <w:spacing w:before="8"/>
        <w:ind w:left="0" w:firstLine="0"/>
        <w:rPr>
          <w:rFonts w:ascii="Times" w:hAnsi="Times" w:cs="Times"/>
          <w:sz w:val="13"/>
          <w:szCs w:val="13"/>
        </w:rPr>
      </w:pPr>
    </w:p>
    <w:p w14:paraId="21ECDC47" w14:textId="6E1CBBB6" w:rsidR="00047247" w:rsidRDefault="00673E7E">
      <w:pPr>
        <w:pStyle w:val="BodyText"/>
        <w:kinsoku w:val="0"/>
        <w:overflowPunct w:val="0"/>
        <w:spacing w:before="0" w:line="372" w:lineRule="exact"/>
        <w:ind w:left="231" w:firstLine="0"/>
        <w:rPr>
          <w:rFonts w:ascii="Times" w:hAnsi="Times" w:cs="Times"/>
          <w:position w:val="-7"/>
          <w:sz w:val="20"/>
          <w:szCs w:val="20"/>
        </w:rPr>
      </w:pPr>
      <w:r>
        <w:rPr>
          <w:rFonts w:ascii="Times" w:hAnsi="Times" w:cs="Times"/>
          <w:position w:val="-7"/>
          <w:sz w:val="20"/>
          <w:szCs w:val="20"/>
        </w:rPr>
      </w:r>
      <w:r>
        <w:rPr>
          <w:rFonts w:ascii="Times" w:hAnsi="Times" w:cs="Times"/>
          <w:position w:val="-7"/>
          <w:sz w:val="20"/>
          <w:szCs w:val="20"/>
        </w:rPr>
        <w:pict w14:anchorId="21ECDC5D">
          <v:group id="_x0000_s1112" style="width:484.15pt;height:18.65pt;mso-position-horizontal-relative:char;mso-position-vertical-relative:line" coordsize="9683,373" o:allowincell="f">
            <v:shape id="_x0000_s1113" style="position:absolute;left:45;top:22;width:9593;height:328;mso-position-horizontal-relative:page;mso-position-vertical-relative:page" coordsize="9593,328" o:allowincell="f" path="m,l9592,r,327l,327,,xe" fillcolor="#e52713" stroked="f">
              <v:path arrowok="t"/>
            </v:shape>
            <v:shape id="_x0000_s1114" style="position:absolute;left:22;top:22;width:9638;height:20;mso-position-horizontal-relative:page;mso-position-vertical-relative:page" coordsize="9638,20" o:allowincell="f" path="m,l9637,e" filled="f" strokecolor="white" strokeweight="2.25pt">
              <v:path arrowok="t"/>
            </v:shape>
            <v:shape id="_x0000_s1115" style="position:absolute;left:45;top:44;width:20;height:283;mso-position-horizontal-relative:page;mso-position-vertical-relative:page" coordsize="20,283" o:allowincell="f" path="m,282l,e" filled="f" strokecolor="white" strokeweight="2.25pt">
              <v:path arrowok="t"/>
            </v:shape>
            <v:shape id="_x0000_s1116" style="position:absolute;left:9637;top:44;width:20;height:283;mso-position-horizontal-relative:page;mso-position-vertical-relative:page" coordsize="20,283" o:allowincell="f" path="m,282l,e" filled="f" strokecolor="white" strokeweight="2.25pt">
              <v:path arrowok="t"/>
            </v:shape>
            <v:shape id="_x0000_s1117" style="position:absolute;left:22;top:349;width:9638;height:20;mso-position-horizontal-relative:page;mso-position-vertical-relative:page" coordsize="9638,20" o:allowincell="f" path="m,l9637,e" filled="f" strokecolor="white" strokeweight="2.25pt">
              <v:path arrowok="t"/>
            </v:shape>
            <v:shape id="_x0000_s1118" type="#_x0000_t202" style="position:absolute;width:9683;height:373;mso-position-horizontal-relative:page;mso-position-vertical-relative:page" o:allowincell="f" filled="f" stroked="f">
              <v:textbox inset="0,0,0,0">
                <w:txbxContent>
                  <w:p w14:paraId="21ECDC69" w14:textId="77777777" w:rsidR="00047247" w:rsidRDefault="00047247">
                    <w:pPr>
                      <w:pStyle w:val="BodyText"/>
                      <w:kinsoku w:val="0"/>
                      <w:overflowPunct w:val="0"/>
                      <w:spacing w:before="49"/>
                      <w:ind w:left="125" w:firstLine="0"/>
                      <w:rPr>
                        <w:rFonts w:ascii="Avenir Black" w:hAnsi="Avenir Black" w:cs="Avenir Black"/>
                        <w:color w:val="000000"/>
                        <w:sz w:val="22"/>
                        <w:szCs w:val="22"/>
                      </w:rPr>
                    </w:pPr>
                    <w:r>
                      <w:rPr>
                        <w:rFonts w:ascii="Avenir Black" w:hAnsi="Avenir Black" w:cs="Avenir Black"/>
                        <w:b/>
                        <w:bCs/>
                        <w:color w:val="FFFFFF"/>
                        <w:sz w:val="22"/>
                        <w:szCs w:val="22"/>
                      </w:rPr>
                      <w:t>SIGN</w:t>
                    </w:r>
                    <w:r>
                      <w:rPr>
                        <w:rFonts w:ascii="Avenir Black" w:hAnsi="Avenir Black" w:cs="Avenir Black"/>
                        <w:b/>
                        <w:bCs/>
                        <w:color w:val="FFFFFF"/>
                        <w:spacing w:val="-21"/>
                        <w:sz w:val="22"/>
                        <w:szCs w:val="22"/>
                      </w:rPr>
                      <w:t>A</w:t>
                    </w:r>
                    <w:r>
                      <w:rPr>
                        <w:rFonts w:ascii="Avenir Black" w:hAnsi="Avenir Black" w:cs="Avenir Black"/>
                        <w:b/>
                        <w:bCs/>
                        <w:color w:val="FFFFFF"/>
                        <w:sz w:val="22"/>
                        <w:szCs w:val="22"/>
                      </w:rPr>
                      <w:t>TURE</w:t>
                    </w:r>
                  </w:p>
                </w:txbxContent>
              </v:textbox>
            </v:shape>
            <w10:anchorlock/>
          </v:group>
        </w:pict>
      </w:r>
    </w:p>
    <w:p w14:paraId="21ECDC48" w14:textId="77777777" w:rsidR="00047247" w:rsidRDefault="00047247">
      <w:pPr>
        <w:pStyle w:val="Heading2"/>
        <w:kinsoku w:val="0"/>
        <w:overflowPunct w:val="0"/>
        <w:spacing w:before="61"/>
        <w:rPr>
          <w:color w:val="000000"/>
        </w:rPr>
      </w:pPr>
      <w:r>
        <w:rPr>
          <w:color w:val="1D1D1B"/>
        </w:rPr>
        <w:t>I have read and understood this Job</w:t>
      </w:r>
      <w:r>
        <w:rPr>
          <w:color w:val="1D1D1B"/>
          <w:spacing w:val="-4"/>
        </w:rPr>
        <w:t xml:space="preserve"> </w:t>
      </w:r>
      <w:r>
        <w:rPr>
          <w:color w:val="1D1D1B"/>
        </w:rPr>
        <w:t>Description:</w:t>
      </w:r>
    </w:p>
    <w:p w14:paraId="21ECDC49" w14:textId="77777777" w:rsidR="00047247" w:rsidRDefault="00047247">
      <w:pPr>
        <w:pStyle w:val="BodyText"/>
        <w:kinsoku w:val="0"/>
        <w:overflowPunct w:val="0"/>
        <w:spacing w:before="0"/>
        <w:ind w:left="0" w:firstLine="0"/>
        <w:rPr>
          <w:sz w:val="20"/>
          <w:szCs w:val="20"/>
        </w:rPr>
      </w:pPr>
    </w:p>
    <w:p w14:paraId="21ECDC4A" w14:textId="77777777" w:rsidR="00047247" w:rsidRDefault="00047247">
      <w:pPr>
        <w:pStyle w:val="BodyText"/>
        <w:kinsoku w:val="0"/>
        <w:overflowPunct w:val="0"/>
        <w:spacing w:before="0"/>
        <w:ind w:left="0" w:firstLine="0"/>
        <w:rPr>
          <w:sz w:val="20"/>
          <w:szCs w:val="20"/>
        </w:rPr>
      </w:pPr>
    </w:p>
    <w:p w14:paraId="21ECDC4B" w14:textId="77777777" w:rsidR="00047247" w:rsidRDefault="00047247">
      <w:pPr>
        <w:pStyle w:val="BodyText"/>
        <w:kinsoku w:val="0"/>
        <w:overflowPunct w:val="0"/>
        <w:spacing w:before="13"/>
        <w:ind w:left="0" w:firstLine="0"/>
        <w:rPr>
          <w:sz w:val="13"/>
          <w:szCs w:val="13"/>
        </w:rPr>
      </w:pPr>
    </w:p>
    <w:p w14:paraId="21ECDC4C" w14:textId="70252145" w:rsidR="00047247" w:rsidRDefault="00673E7E">
      <w:pPr>
        <w:pStyle w:val="BodyText"/>
        <w:tabs>
          <w:tab w:val="left" w:pos="5308"/>
        </w:tabs>
        <w:kinsoku w:val="0"/>
        <w:overflowPunct w:val="0"/>
        <w:spacing w:before="0" w:line="20" w:lineRule="exact"/>
        <w:ind w:left="248" w:firstLine="0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  <w:pict w14:anchorId="21ECDC5F">
          <v:group id="_x0000_s1119" style="width:135.7pt;height:1pt;mso-position-horizontal-relative:char;mso-position-vertical-relative:line" coordsize="2714,20" o:allowincell="f">
            <v:shape id="_x0000_s1120" style="position:absolute;left:5;top:5;width:2703;height:20;mso-position-horizontal-relative:page;mso-position-vertical-relative:page" coordsize="2703,20" o:allowincell="f" path="m,l2702,e" filled="f" strokecolor="#1c1c1a" strokeweight=".2mm">
              <v:path arrowok="t"/>
            </v:shape>
            <w10:anchorlock/>
          </v:group>
        </w:pict>
      </w:r>
      <w:r w:rsidR="00047247">
        <w:rPr>
          <w:sz w:val="2"/>
          <w:szCs w:val="2"/>
        </w:rPr>
        <w:t xml:space="preserve"> </w:t>
      </w:r>
      <w:r w:rsidR="00047247">
        <w:rPr>
          <w:sz w:val="2"/>
          <w:szCs w:val="2"/>
        </w:rPr>
        <w:tab/>
      </w:r>
      <w:r>
        <w:rPr>
          <w:sz w:val="2"/>
          <w:szCs w:val="2"/>
        </w:rPr>
      </w:r>
      <w:r>
        <w:rPr>
          <w:sz w:val="2"/>
          <w:szCs w:val="2"/>
        </w:rPr>
        <w:pict w14:anchorId="21ECDC61">
          <v:group id="_x0000_s1121" style="width:180.75pt;height:1pt;mso-position-horizontal-relative:char;mso-position-vertical-relative:line" coordsize="3615,20" o:allowincell="f">
            <v:shape id="_x0000_s1122" style="position:absolute;left:5;top:5;width:3603;height:20;mso-position-horizontal-relative:page;mso-position-vertical-relative:page" coordsize="3603,20" o:allowincell="f" path="m,l3602,e" filled="f" strokecolor="#1c1c1a" strokeweight=".2mm">
              <v:path arrowok="t"/>
            </v:shape>
            <w10:anchorlock/>
          </v:group>
        </w:pict>
      </w:r>
    </w:p>
    <w:p w14:paraId="21ECDC4D" w14:textId="77777777" w:rsidR="00047247" w:rsidRDefault="00047247">
      <w:pPr>
        <w:pStyle w:val="BodyText"/>
        <w:tabs>
          <w:tab w:val="left" w:pos="5363"/>
        </w:tabs>
        <w:kinsoku w:val="0"/>
        <w:overflowPunct w:val="0"/>
        <w:spacing w:before="2"/>
        <w:ind w:left="253" w:firstLine="0"/>
        <w:rPr>
          <w:rFonts w:ascii="Arial" w:hAnsi="Arial" w:cs="Arial"/>
          <w:color w:val="000000"/>
        </w:rPr>
      </w:pPr>
      <w:r>
        <w:rPr>
          <w:rFonts w:ascii="Arial" w:hAnsi="Arial" w:cs="Arial"/>
          <w:color w:val="1D1D1B"/>
        </w:rPr>
        <w:t>Employee</w:t>
      </w:r>
      <w:r>
        <w:rPr>
          <w:rFonts w:ascii="Arial" w:hAnsi="Arial" w:cs="Arial"/>
          <w:color w:val="1D1D1B"/>
          <w:spacing w:val="-1"/>
        </w:rPr>
        <w:t xml:space="preserve"> </w:t>
      </w:r>
      <w:r>
        <w:rPr>
          <w:rFonts w:ascii="Arial" w:hAnsi="Arial" w:cs="Arial"/>
          <w:color w:val="1D1D1B"/>
        </w:rPr>
        <w:t>Signature</w:t>
      </w:r>
      <w:r>
        <w:rPr>
          <w:rFonts w:ascii="Arial" w:hAnsi="Arial" w:cs="Arial"/>
          <w:color w:val="1D1D1B"/>
        </w:rPr>
        <w:tab/>
        <w:t>Date:</w:t>
      </w:r>
    </w:p>
    <w:sectPr w:rsidR="00047247">
      <w:pgSz w:w="11910" w:h="16840"/>
      <w:pgMar w:top="700" w:right="880" w:bottom="280" w:left="88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veni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Blac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02"/>
    <w:multiLevelType w:val="multilevel"/>
    <w:tmpl w:val="00000885"/>
    <w:lvl w:ilvl="0">
      <w:numFmt w:val="bullet"/>
      <w:lvlText w:val="•"/>
      <w:lvlJc w:val="left"/>
      <w:pPr>
        <w:ind w:left="890" w:hanging="360"/>
      </w:pPr>
      <w:rPr>
        <w:rFonts w:ascii="Avenir" w:hAnsi="Avenir"/>
        <w:b w:val="0"/>
        <w:color w:val="1D1D1B"/>
        <w:w w:val="100"/>
        <w:sz w:val="18"/>
      </w:rPr>
    </w:lvl>
    <w:lvl w:ilvl="1">
      <w:numFmt w:val="bullet"/>
      <w:lvlText w:val="•"/>
      <w:lvlJc w:val="left"/>
      <w:pPr>
        <w:ind w:left="1096" w:hanging="360"/>
      </w:pPr>
    </w:lvl>
    <w:lvl w:ilvl="2">
      <w:numFmt w:val="bullet"/>
      <w:lvlText w:val="•"/>
      <w:lvlJc w:val="left"/>
      <w:pPr>
        <w:ind w:left="1292" w:hanging="360"/>
      </w:pPr>
    </w:lvl>
    <w:lvl w:ilvl="3">
      <w:numFmt w:val="bullet"/>
      <w:lvlText w:val="•"/>
      <w:lvlJc w:val="left"/>
      <w:pPr>
        <w:ind w:left="1488" w:hanging="360"/>
      </w:pPr>
    </w:lvl>
    <w:lvl w:ilvl="4">
      <w:numFmt w:val="bullet"/>
      <w:lvlText w:val="•"/>
      <w:lvlJc w:val="left"/>
      <w:pPr>
        <w:ind w:left="1684" w:hanging="360"/>
      </w:pPr>
    </w:lvl>
    <w:lvl w:ilvl="5">
      <w:numFmt w:val="bullet"/>
      <w:lvlText w:val="•"/>
      <w:lvlJc w:val="left"/>
      <w:pPr>
        <w:ind w:left="1880" w:hanging="360"/>
      </w:pPr>
    </w:lvl>
    <w:lvl w:ilvl="6">
      <w:numFmt w:val="bullet"/>
      <w:lvlText w:val="•"/>
      <w:lvlJc w:val="left"/>
      <w:pPr>
        <w:ind w:left="2076" w:hanging="360"/>
      </w:pPr>
    </w:lvl>
    <w:lvl w:ilvl="7">
      <w:numFmt w:val="bullet"/>
      <w:lvlText w:val="•"/>
      <w:lvlJc w:val="left"/>
      <w:pPr>
        <w:ind w:left="2272" w:hanging="360"/>
      </w:pPr>
    </w:lvl>
    <w:lvl w:ilvl="8">
      <w:numFmt w:val="bullet"/>
      <w:lvlText w:val="•"/>
      <w:lvlJc w:val="left"/>
      <w:pPr>
        <w:ind w:left="2468" w:hanging="360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•"/>
      <w:lvlJc w:val="left"/>
      <w:pPr>
        <w:ind w:left="562" w:hanging="360"/>
      </w:pPr>
      <w:rPr>
        <w:rFonts w:ascii="Avenir" w:hAnsi="Avenir"/>
        <w:b w:val="0"/>
        <w:color w:val="1D1D1B"/>
        <w:w w:val="100"/>
        <w:sz w:val="18"/>
      </w:rPr>
    </w:lvl>
    <w:lvl w:ilvl="1">
      <w:numFmt w:val="bullet"/>
      <w:lvlText w:val="•"/>
      <w:lvlJc w:val="left"/>
      <w:pPr>
        <w:ind w:left="829" w:hanging="360"/>
      </w:pPr>
    </w:lvl>
    <w:lvl w:ilvl="2">
      <w:numFmt w:val="bullet"/>
      <w:lvlText w:val="•"/>
      <w:lvlJc w:val="left"/>
      <w:pPr>
        <w:ind w:left="1099" w:hanging="360"/>
      </w:pPr>
    </w:lvl>
    <w:lvl w:ilvl="3">
      <w:numFmt w:val="bullet"/>
      <w:lvlText w:val="•"/>
      <w:lvlJc w:val="left"/>
      <w:pPr>
        <w:ind w:left="1368" w:hanging="360"/>
      </w:pPr>
    </w:lvl>
    <w:lvl w:ilvl="4">
      <w:numFmt w:val="bullet"/>
      <w:lvlText w:val="•"/>
      <w:lvlJc w:val="left"/>
      <w:pPr>
        <w:ind w:left="1638" w:hanging="360"/>
      </w:pPr>
    </w:lvl>
    <w:lvl w:ilvl="5">
      <w:numFmt w:val="bullet"/>
      <w:lvlText w:val="•"/>
      <w:lvlJc w:val="left"/>
      <w:pPr>
        <w:ind w:left="1908" w:hanging="360"/>
      </w:pPr>
    </w:lvl>
    <w:lvl w:ilvl="6">
      <w:numFmt w:val="bullet"/>
      <w:lvlText w:val="•"/>
      <w:lvlJc w:val="left"/>
      <w:pPr>
        <w:ind w:left="2177" w:hanging="360"/>
      </w:pPr>
    </w:lvl>
    <w:lvl w:ilvl="7">
      <w:numFmt w:val="bullet"/>
      <w:lvlText w:val="•"/>
      <w:lvlJc w:val="left"/>
      <w:pPr>
        <w:ind w:left="2447" w:hanging="360"/>
      </w:pPr>
    </w:lvl>
    <w:lvl w:ilvl="8">
      <w:numFmt w:val="bullet"/>
      <w:lvlText w:val="•"/>
      <w:lvlJc w:val="left"/>
      <w:pPr>
        <w:ind w:left="2717" w:hanging="360"/>
      </w:pPr>
    </w:lvl>
  </w:abstractNum>
  <w:abstractNum w:abstractNumId="2" w15:restartNumberingAfterBreak="0">
    <w:nsid w:val="00000404"/>
    <w:multiLevelType w:val="multilevel"/>
    <w:tmpl w:val="00000887"/>
    <w:lvl w:ilvl="0">
      <w:numFmt w:val="bullet"/>
      <w:lvlText w:val="•"/>
      <w:lvlJc w:val="left"/>
      <w:pPr>
        <w:ind w:left="591" w:hanging="360"/>
      </w:pPr>
      <w:rPr>
        <w:rFonts w:ascii="Avenir" w:hAnsi="Avenir"/>
        <w:b w:val="0"/>
        <w:color w:val="1D1D1B"/>
        <w:w w:val="100"/>
        <w:sz w:val="18"/>
      </w:rPr>
    </w:lvl>
    <w:lvl w:ilvl="1">
      <w:numFmt w:val="bullet"/>
      <w:lvlText w:val="•"/>
      <w:lvlJc w:val="left"/>
      <w:pPr>
        <w:ind w:left="1348" w:hanging="360"/>
      </w:pPr>
    </w:lvl>
    <w:lvl w:ilvl="2">
      <w:numFmt w:val="bullet"/>
      <w:lvlText w:val="•"/>
      <w:lvlJc w:val="left"/>
      <w:pPr>
        <w:ind w:left="2097" w:hanging="360"/>
      </w:pPr>
    </w:lvl>
    <w:lvl w:ilvl="3">
      <w:numFmt w:val="bullet"/>
      <w:lvlText w:val="•"/>
      <w:lvlJc w:val="left"/>
      <w:pPr>
        <w:ind w:left="2846" w:hanging="360"/>
      </w:pPr>
    </w:lvl>
    <w:lvl w:ilvl="4">
      <w:numFmt w:val="bullet"/>
      <w:lvlText w:val="•"/>
      <w:lvlJc w:val="left"/>
      <w:pPr>
        <w:ind w:left="3594" w:hanging="360"/>
      </w:pPr>
    </w:lvl>
    <w:lvl w:ilvl="5">
      <w:numFmt w:val="bullet"/>
      <w:lvlText w:val="•"/>
      <w:lvlJc w:val="left"/>
      <w:pPr>
        <w:ind w:left="4343" w:hanging="360"/>
      </w:pPr>
    </w:lvl>
    <w:lvl w:ilvl="6">
      <w:numFmt w:val="bullet"/>
      <w:lvlText w:val="•"/>
      <w:lvlJc w:val="left"/>
      <w:pPr>
        <w:ind w:left="5092" w:hanging="360"/>
      </w:pPr>
    </w:lvl>
    <w:lvl w:ilvl="7">
      <w:numFmt w:val="bullet"/>
      <w:lvlText w:val="•"/>
      <w:lvlJc w:val="left"/>
      <w:pPr>
        <w:ind w:left="5841" w:hanging="360"/>
      </w:pPr>
    </w:lvl>
    <w:lvl w:ilvl="8">
      <w:numFmt w:val="bullet"/>
      <w:lvlText w:val="•"/>
      <w:lvlJc w:val="left"/>
      <w:pPr>
        <w:ind w:left="6589" w:hanging="360"/>
      </w:pPr>
    </w:lvl>
  </w:abstractNum>
  <w:abstractNum w:abstractNumId="3" w15:restartNumberingAfterBreak="0">
    <w:nsid w:val="00000405"/>
    <w:multiLevelType w:val="multilevel"/>
    <w:tmpl w:val="00000888"/>
    <w:lvl w:ilvl="0">
      <w:numFmt w:val="bullet"/>
      <w:lvlText w:val="•"/>
      <w:lvlJc w:val="left"/>
      <w:pPr>
        <w:ind w:left="591" w:hanging="360"/>
      </w:pPr>
      <w:rPr>
        <w:rFonts w:ascii="Avenir" w:hAnsi="Avenir"/>
        <w:b w:val="0"/>
        <w:color w:val="1D1D1B"/>
        <w:w w:val="100"/>
        <w:sz w:val="18"/>
      </w:rPr>
    </w:lvl>
    <w:lvl w:ilvl="1">
      <w:numFmt w:val="bullet"/>
      <w:lvlText w:val="•"/>
      <w:lvlJc w:val="left"/>
      <w:pPr>
        <w:ind w:left="1348" w:hanging="360"/>
      </w:pPr>
    </w:lvl>
    <w:lvl w:ilvl="2">
      <w:numFmt w:val="bullet"/>
      <w:lvlText w:val="•"/>
      <w:lvlJc w:val="left"/>
      <w:pPr>
        <w:ind w:left="2097" w:hanging="360"/>
      </w:pPr>
    </w:lvl>
    <w:lvl w:ilvl="3">
      <w:numFmt w:val="bullet"/>
      <w:lvlText w:val="•"/>
      <w:lvlJc w:val="left"/>
      <w:pPr>
        <w:ind w:left="2846" w:hanging="360"/>
      </w:pPr>
    </w:lvl>
    <w:lvl w:ilvl="4">
      <w:numFmt w:val="bullet"/>
      <w:lvlText w:val="•"/>
      <w:lvlJc w:val="left"/>
      <w:pPr>
        <w:ind w:left="3594" w:hanging="360"/>
      </w:pPr>
    </w:lvl>
    <w:lvl w:ilvl="5">
      <w:numFmt w:val="bullet"/>
      <w:lvlText w:val="•"/>
      <w:lvlJc w:val="left"/>
      <w:pPr>
        <w:ind w:left="4343" w:hanging="360"/>
      </w:pPr>
    </w:lvl>
    <w:lvl w:ilvl="6">
      <w:numFmt w:val="bullet"/>
      <w:lvlText w:val="•"/>
      <w:lvlJc w:val="left"/>
      <w:pPr>
        <w:ind w:left="5092" w:hanging="360"/>
      </w:pPr>
    </w:lvl>
    <w:lvl w:ilvl="7">
      <w:numFmt w:val="bullet"/>
      <w:lvlText w:val="•"/>
      <w:lvlJc w:val="left"/>
      <w:pPr>
        <w:ind w:left="5841" w:hanging="360"/>
      </w:pPr>
    </w:lvl>
    <w:lvl w:ilvl="8">
      <w:numFmt w:val="bullet"/>
      <w:lvlText w:val="•"/>
      <w:lvlJc w:val="left"/>
      <w:pPr>
        <w:ind w:left="6589" w:hanging="360"/>
      </w:pPr>
    </w:lvl>
  </w:abstractNum>
  <w:abstractNum w:abstractNumId="4" w15:restartNumberingAfterBreak="0">
    <w:nsid w:val="00000406"/>
    <w:multiLevelType w:val="multilevel"/>
    <w:tmpl w:val="00000889"/>
    <w:lvl w:ilvl="0">
      <w:numFmt w:val="bullet"/>
      <w:lvlText w:val="•"/>
      <w:lvlJc w:val="left"/>
      <w:pPr>
        <w:ind w:left="591" w:hanging="360"/>
      </w:pPr>
      <w:rPr>
        <w:rFonts w:ascii="Avenir" w:hAnsi="Avenir"/>
        <w:b w:val="0"/>
        <w:color w:val="1D1D1B"/>
        <w:w w:val="100"/>
        <w:sz w:val="18"/>
      </w:rPr>
    </w:lvl>
    <w:lvl w:ilvl="1">
      <w:numFmt w:val="bullet"/>
      <w:lvlText w:val="•"/>
      <w:lvlJc w:val="left"/>
      <w:pPr>
        <w:ind w:left="1348" w:hanging="360"/>
      </w:pPr>
    </w:lvl>
    <w:lvl w:ilvl="2">
      <w:numFmt w:val="bullet"/>
      <w:lvlText w:val="•"/>
      <w:lvlJc w:val="left"/>
      <w:pPr>
        <w:ind w:left="2097" w:hanging="360"/>
      </w:pPr>
    </w:lvl>
    <w:lvl w:ilvl="3">
      <w:numFmt w:val="bullet"/>
      <w:lvlText w:val="•"/>
      <w:lvlJc w:val="left"/>
      <w:pPr>
        <w:ind w:left="2846" w:hanging="360"/>
      </w:pPr>
    </w:lvl>
    <w:lvl w:ilvl="4">
      <w:numFmt w:val="bullet"/>
      <w:lvlText w:val="•"/>
      <w:lvlJc w:val="left"/>
      <w:pPr>
        <w:ind w:left="3594" w:hanging="360"/>
      </w:pPr>
    </w:lvl>
    <w:lvl w:ilvl="5">
      <w:numFmt w:val="bullet"/>
      <w:lvlText w:val="•"/>
      <w:lvlJc w:val="left"/>
      <w:pPr>
        <w:ind w:left="4343" w:hanging="360"/>
      </w:pPr>
    </w:lvl>
    <w:lvl w:ilvl="6">
      <w:numFmt w:val="bullet"/>
      <w:lvlText w:val="•"/>
      <w:lvlJc w:val="left"/>
      <w:pPr>
        <w:ind w:left="5092" w:hanging="360"/>
      </w:pPr>
    </w:lvl>
    <w:lvl w:ilvl="7">
      <w:numFmt w:val="bullet"/>
      <w:lvlText w:val="•"/>
      <w:lvlJc w:val="left"/>
      <w:pPr>
        <w:ind w:left="5841" w:hanging="360"/>
      </w:pPr>
    </w:lvl>
    <w:lvl w:ilvl="8">
      <w:numFmt w:val="bullet"/>
      <w:lvlText w:val="•"/>
      <w:lvlJc w:val="left"/>
      <w:pPr>
        <w:ind w:left="6589" w:hanging="360"/>
      </w:pPr>
    </w:lvl>
  </w:abstractNum>
  <w:abstractNum w:abstractNumId="5" w15:restartNumberingAfterBreak="0">
    <w:nsid w:val="00000407"/>
    <w:multiLevelType w:val="multilevel"/>
    <w:tmpl w:val="0000088A"/>
    <w:lvl w:ilvl="0">
      <w:numFmt w:val="bullet"/>
      <w:lvlText w:val="•"/>
      <w:lvlJc w:val="left"/>
      <w:pPr>
        <w:ind w:left="591" w:hanging="360"/>
      </w:pPr>
      <w:rPr>
        <w:rFonts w:ascii="Avenir" w:hAnsi="Avenir"/>
        <w:b w:val="0"/>
        <w:color w:val="1D1D1B"/>
        <w:w w:val="100"/>
        <w:sz w:val="18"/>
      </w:rPr>
    </w:lvl>
    <w:lvl w:ilvl="1">
      <w:numFmt w:val="bullet"/>
      <w:lvlText w:val="•"/>
      <w:lvlJc w:val="left"/>
      <w:pPr>
        <w:ind w:left="968" w:hanging="360"/>
      </w:pPr>
      <w:rPr>
        <w:rFonts w:ascii="Avenir" w:hAnsi="Avenir"/>
        <w:b w:val="0"/>
        <w:color w:val="1D1D1B"/>
        <w:w w:val="100"/>
        <w:sz w:val="18"/>
      </w:rPr>
    </w:lvl>
    <w:lvl w:ilvl="2">
      <w:numFmt w:val="bullet"/>
      <w:lvlText w:val="•"/>
      <w:lvlJc w:val="left"/>
      <w:pPr>
        <w:ind w:left="1751" w:hanging="360"/>
      </w:pPr>
    </w:lvl>
    <w:lvl w:ilvl="3">
      <w:numFmt w:val="bullet"/>
      <w:lvlText w:val="•"/>
      <w:lvlJc w:val="left"/>
      <w:pPr>
        <w:ind w:left="2543" w:hanging="360"/>
      </w:pPr>
    </w:lvl>
    <w:lvl w:ilvl="4">
      <w:numFmt w:val="bullet"/>
      <w:lvlText w:val="•"/>
      <w:lvlJc w:val="left"/>
      <w:pPr>
        <w:ind w:left="3335" w:hanging="360"/>
      </w:pPr>
    </w:lvl>
    <w:lvl w:ilvl="5">
      <w:numFmt w:val="bullet"/>
      <w:lvlText w:val="•"/>
      <w:lvlJc w:val="left"/>
      <w:pPr>
        <w:ind w:left="4127" w:hanging="360"/>
      </w:pPr>
    </w:lvl>
    <w:lvl w:ilvl="6">
      <w:numFmt w:val="bullet"/>
      <w:lvlText w:val="•"/>
      <w:lvlJc w:val="left"/>
      <w:pPr>
        <w:ind w:left="4919" w:hanging="360"/>
      </w:pPr>
    </w:lvl>
    <w:lvl w:ilvl="7">
      <w:numFmt w:val="bullet"/>
      <w:lvlText w:val="•"/>
      <w:lvlJc w:val="left"/>
      <w:pPr>
        <w:ind w:left="5711" w:hanging="360"/>
      </w:pPr>
    </w:lvl>
    <w:lvl w:ilvl="8">
      <w:numFmt w:val="bullet"/>
      <w:lvlText w:val="•"/>
      <w:lvlJc w:val="left"/>
      <w:pPr>
        <w:ind w:left="6503" w:hanging="360"/>
      </w:pPr>
    </w:lvl>
  </w:abstractNum>
  <w:abstractNum w:abstractNumId="6" w15:restartNumberingAfterBreak="0">
    <w:nsid w:val="00000408"/>
    <w:multiLevelType w:val="multilevel"/>
    <w:tmpl w:val="0000088B"/>
    <w:lvl w:ilvl="0">
      <w:numFmt w:val="bullet"/>
      <w:lvlText w:val="•"/>
      <w:lvlJc w:val="left"/>
      <w:pPr>
        <w:ind w:left="591" w:hanging="360"/>
      </w:pPr>
      <w:rPr>
        <w:rFonts w:ascii="Avenir" w:hAnsi="Avenir"/>
        <w:b w:val="0"/>
        <w:color w:val="1D1D1B"/>
        <w:w w:val="100"/>
        <w:sz w:val="18"/>
      </w:rPr>
    </w:lvl>
    <w:lvl w:ilvl="1">
      <w:numFmt w:val="bullet"/>
      <w:lvlText w:val="•"/>
      <w:lvlJc w:val="left"/>
      <w:pPr>
        <w:ind w:left="1348" w:hanging="360"/>
      </w:pPr>
    </w:lvl>
    <w:lvl w:ilvl="2">
      <w:numFmt w:val="bullet"/>
      <w:lvlText w:val="•"/>
      <w:lvlJc w:val="left"/>
      <w:pPr>
        <w:ind w:left="2097" w:hanging="360"/>
      </w:pPr>
    </w:lvl>
    <w:lvl w:ilvl="3">
      <w:numFmt w:val="bullet"/>
      <w:lvlText w:val="•"/>
      <w:lvlJc w:val="left"/>
      <w:pPr>
        <w:ind w:left="2846" w:hanging="360"/>
      </w:pPr>
    </w:lvl>
    <w:lvl w:ilvl="4">
      <w:numFmt w:val="bullet"/>
      <w:lvlText w:val="•"/>
      <w:lvlJc w:val="left"/>
      <w:pPr>
        <w:ind w:left="3594" w:hanging="360"/>
      </w:pPr>
    </w:lvl>
    <w:lvl w:ilvl="5">
      <w:numFmt w:val="bullet"/>
      <w:lvlText w:val="•"/>
      <w:lvlJc w:val="left"/>
      <w:pPr>
        <w:ind w:left="4343" w:hanging="360"/>
      </w:pPr>
    </w:lvl>
    <w:lvl w:ilvl="6">
      <w:numFmt w:val="bullet"/>
      <w:lvlText w:val="•"/>
      <w:lvlJc w:val="left"/>
      <w:pPr>
        <w:ind w:left="5092" w:hanging="360"/>
      </w:pPr>
    </w:lvl>
    <w:lvl w:ilvl="7">
      <w:numFmt w:val="bullet"/>
      <w:lvlText w:val="•"/>
      <w:lvlJc w:val="left"/>
      <w:pPr>
        <w:ind w:left="5841" w:hanging="360"/>
      </w:pPr>
    </w:lvl>
    <w:lvl w:ilvl="8">
      <w:numFmt w:val="bullet"/>
      <w:lvlText w:val="•"/>
      <w:lvlJc w:val="left"/>
      <w:pPr>
        <w:ind w:left="6589" w:hanging="360"/>
      </w:pPr>
    </w:lvl>
  </w:abstractNum>
  <w:abstractNum w:abstractNumId="7" w15:restartNumberingAfterBreak="0">
    <w:nsid w:val="00000409"/>
    <w:multiLevelType w:val="multilevel"/>
    <w:tmpl w:val="0000088C"/>
    <w:lvl w:ilvl="0">
      <w:numFmt w:val="bullet"/>
      <w:lvlText w:val="•"/>
      <w:lvlJc w:val="left"/>
      <w:pPr>
        <w:ind w:left="440" w:hanging="360"/>
      </w:pPr>
      <w:rPr>
        <w:rFonts w:ascii="Avenir" w:hAnsi="Avenir"/>
        <w:b w:val="0"/>
        <w:color w:val="1D1D1B"/>
        <w:w w:val="100"/>
        <w:sz w:val="18"/>
      </w:rPr>
    </w:lvl>
    <w:lvl w:ilvl="1">
      <w:numFmt w:val="bullet"/>
      <w:lvlText w:val="•"/>
      <w:lvlJc w:val="left"/>
      <w:pPr>
        <w:ind w:left="1188" w:hanging="360"/>
      </w:pPr>
    </w:lvl>
    <w:lvl w:ilvl="2">
      <w:numFmt w:val="bullet"/>
      <w:lvlText w:val="•"/>
      <w:lvlJc w:val="left"/>
      <w:pPr>
        <w:ind w:left="1937" w:hanging="360"/>
      </w:pPr>
    </w:lvl>
    <w:lvl w:ilvl="3">
      <w:numFmt w:val="bullet"/>
      <w:lvlText w:val="•"/>
      <w:lvlJc w:val="left"/>
      <w:pPr>
        <w:ind w:left="2685" w:hanging="360"/>
      </w:pPr>
    </w:lvl>
    <w:lvl w:ilvl="4">
      <w:numFmt w:val="bullet"/>
      <w:lvlText w:val="•"/>
      <w:lvlJc w:val="left"/>
      <w:pPr>
        <w:ind w:left="3434" w:hanging="360"/>
      </w:pPr>
    </w:lvl>
    <w:lvl w:ilvl="5">
      <w:numFmt w:val="bullet"/>
      <w:lvlText w:val="•"/>
      <w:lvlJc w:val="left"/>
      <w:pPr>
        <w:ind w:left="4182" w:hanging="360"/>
      </w:pPr>
    </w:lvl>
    <w:lvl w:ilvl="6">
      <w:numFmt w:val="bullet"/>
      <w:lvlText w:val="•"/>
      <w:lvlJc w:val="left"/>
      <w:pPr>
        <w:ind w:left="4931" w:hanging="360"/>
      </w:pPr>
    </w:lvl>
    <w:lvl w:ilvl="7">
      <w:numFmt w:val="bullet"/>
      <w:lvlText w:val="•"/>
      <w:lvlJc w:val="left"/>
      <w:pPr>
        <w:ind w:left="5680" w:hanging="360"/>
      </w:pPr>
    </w:lvl>
    <w:lvl w:ilvl="8">
      <w:numFmt w:val="bullet"/>
      <w:lvlText w:val="•"/>
      <w:lvlJc w:val="left"/>
      <w:pPr>
        <w:ind w:left="6428" w:hanging="360"/>
      </w:pPr>
    </w:lvl>
  </w:abstractNum>
  <w:abstractNum w:abstractNumId="8" w15:restartNumberingAfterBreak="0">
    <w:nsid w:val="0000040A"/>
    <w:multiLevelType w:val="multilevel"/>
    <w:tmpl w:val="0000088D"/>
    <w:lvl w:ilvl="0">
      <w:numFmt w:val="bullet"/>
      <w:lvlText w:val="•"/>
      <w:lvlJc w:val="left"/>
      <w:pPr>
        <w:ind w:left="440" w:hanging="360"/>
      </w:pPr>
      <w:rPr>
        <w:rFonts w:ascii="Avenir" w:hAnsi="Avenir"/>
        <w:b w:val="0"/>
        <w:color w:val="1D1D1B"/>
        <w:w w:val="100"/>
        <w:sz w:val="18"/>
      </w:rPr>
    </w:lvl>
    <w:lvl w:ilvl="1">
      <w:numFmt w:val="bullet"/>
      <w:lvlText w:val="•"/>
      <w:lvlJc w:val="left"/>
      <w:pPr>
        <w:ind w:left="1188" w:hanging="360"/>
      </w:pPr>
    </w:lvl>
    <w:lvl w:ilvl="2">
      <w:numFmt w:val="bullet"/>
      <w:lvlText w:val="•"/>
      <w:lvlJc w:val="left"/>
      <w:pPr>
        <w:ind w:left="1937" w:hanging="360"/>
      </w:pPr>
    </w:lvl>
    <w:lvl w:ilvl="3">
      <w:numFmt w:val="bullet"/>
      <w:lvlText w:val="•"/>
      <w:lvlJc w:val="left"/>
      <w:pPr>
        <w:ind w:left="2685" w:hanging="360"/>
      </w:pPr>
    </w:lvl>
    <w:lvl w:ilvl="4">
      <w:numFmt w:val="bullet"/>
      <w:lvlText w:val="•"/>
      <w:lvlJc w:val="left"/>
      <w:pPr>
        <w:ind w:left="3434" w:hanging="360"/>
      </w:pPr>
    </w:lvl>
    <w:lvl w:ilvl="5">
      <w:numFmt w:val="bullet"/>
      <w:lvlText w:val="•"/>
      <w:lvlJc w:val="left"/>
      <w:pPr>
        <w:ind w:left="4182" w:hanging="360"/>
      </w:pPr>
    </w:lvl>
    <w:lvl w:ilvl="6">
      <w:numFmt w:val="bullet"/>
      <w:lvlText w:val="•"/>
      <w:lvlJc w:val="left"/>
      <w:pPr>
        <w:ind w:left="4931" w:hanging="360"/>
      </w:pPr>
    </w:lvl>
    <w:lvl w:ilvl="7">
      <w:numFmt w:val="bullet"/>
      <w:lvlText w:val="•"/>
      <w:lvlJc w:val="left"/>
      <w:pPr>
        <w:ind w:left="5680" w:hanging="360"/>
      </w:pPr>
    </w:lvl>
    <w:lvl w:ilvl="8">
      <w:numFmt w:val="bullet"/>
      <w:lvlText w:val="•"/>
      <w:lvlJc w:val="left"/>
      <w:pPr>
        <w:ind w:left="6428" w:hanging="360"/>
      </w:pPr>
    </w:lvl>
  </w:abstractNum>
  <w:abstractNum w:abstractNumId="9" w15:restartNumberingAfterBreak="0">
    <w:nsid w:val="0000040B"/>
    <w:multiLevelType w:val="multilevel"/>
    <w:tmpl w:val="0000088E"/>
    <w:lvl w:ilvl="0">
      <w:numFmt w:val="bullet"/>
      <w:lvlText w:val="•"/>
      <w:lvlJc w:val="left"/>
      <w:pPr>
        <w:ind w:left="440" w:hanging="360"/>
      </w:pPr>
      <w:rPr>
        <w:rFonts w:ascii="Avenir" w:hAnsi="Avenir"/>
        <w:b w:val="0"/>
        <w:color w:val="1D1D1B"/>
        <w:w w:val="100"/>
        <w:sz w:val="18"/>
      </w:rPr>
    </w:lvl>
    <w:lvl w:ilvl="1">
      <w:numFmt w:val="bullet"/>
      <w:lvlText w:val="•"/>
      <w:lvlJc w:val="left"/>
      <w:pPr>
        <w:ind w:left="1188" w:hanging="360"/>
      </w:pPr>
    </w:lvl>
    <w:lvl w:ilvl="2">
      <w:numFmt w:val="bullet"/>
      <w:lvlText w:val="•"/>
      <w:lvlJc w:val="left"/>
      <w:pPr>
        <w:ind w:left="1937" w:hanging="360"/>
      </w:pPr>
    </w:lvl>
    <w:lvl w:ilvl="3">
      <w:numFmt w:val="bullet"/>
      <w:lvlText w:val="•"/>
      <w:lvlJc w:val="left"/>
      <w:pPr>
        <w:ind w:left="2685" w:hanging="360"/>
      </w:pPr>
    </w:lvl>
    <w:lvl w:ilvl="4">
      <w:numFmt w:val="bullet"/>
      <w:lvlText w:val="•"/>
      <w:lvlJc w:val="left"/>
      <w:pPr>
        <w:ind w:left="3434" w:hanging="360"/>
      </w:pPr>
    </w:lvl>
    <w:lvl w:ilvl="5">
      <w:numFmt w:val="bullet"/>
      <w:lvlText w:val="•"/>
      <w:lvlJc w:val="left"/>
      <w:pPr>
        <w:ind w:left="4182" w:hanging="360"/>
      </w:pPr>
    </w:lvl>
    <w:lvl w:ilvl="6">
      <w:numFmt w:val="bullet"/>
      <w:lvlText w:val="•"/>
      <w:lvlJc w:val="left"/>
      <w:pPr>
        <w:ind w:left="4931" w:hanging="360"/>
      </w:pPr>
    </w:lvl>
    <w:lvl w:ilvl="7">
      <w:numFmt w:val="bullet"/>
      <w:lvlText w:val="•"/>
      <w:lvlJc w:val="left"/>
      <w:pPr>
        <w:ind w:left="5680" w:hanging="360"/>
      </w:pPr>
    </w:lvl>
    <w:lvl w:ilvl="8">
      <w:numFmt w:val="bullet"/>
      <w:lvlText w:val="•"/>
      <w:lvlJc w:val="left"/>
      <w:pPr>
        <w:ind w:left="6428" w:hanging="360"/>
      </w:pPr>
    </w:lvl>
  </w:abstractNum>
  <w:abstractNum w:abstractNumId="10" w15:restartNumberingAfterBreak="0">
    <w:nsid w:val="0000040C"/>
    <w:multiLevelType w:val="multilevel"/>
    <w:tmpl w:val="0000088F"/>
    <w:lvl w:ilvl="0">
      <w:numFmt w:val="bullet"/>
      <w:lvlText w:val="•"/>
      <w:lvlJc w:val="left"/>
      <w:pPr>
        <w:ind w:left="440" w:hanging="360"/>
      </w:pPr>
      <w:rPr>
        <w:rFonts w:ascii="Avenir" w:hAnsi="Avenir"/>
        <w:b w:val="0"/>
        <w:color w:val="1D1D1B"/>
        <w:w w:val="100"/>
        <w:sz w:val="18"/>
      </w:rPr>
    </w:lvl>
    <w:lvl w:ilvl="1">
      <w:numFmt w:val="bullet"/>
      <w:lvlText w:val="•"/>
      <w:lvlJc w:val="left"/>
      <w:pPr>
        <w:ind w:left="1188" w:hanging="360"/>
      </w:pPr>
    </w:lvl>
    <w:lvl w:ilvl="2">
      <w:numFmt w:val="bullet"/>
      <w:lvlText w:val="•"/>
      <w:lvlJc w:val="left"/>
      <w:pPr>
        <w:ind w:left="1937" w:hanging="360"/>
      </w:pPr>
    </w:lvl>
    <w:lvl w:ilvl="3">
      <w:numFmt w:val="bullet"/>
      <w:lvlText w:val="•"/>
      <w:lvlJc w:val="left"/>
      <w:pPr>
        <w:ind w:left="2685" w:hanging="360"/>
      </w:pPr>
    </w:lvl>
    <w:lvl w:ilvl="4">
      <w:numFmt w:val="bullet"/>
      <w:lvlText w:val="•"/>
      <w:lvlJc w:val="left"/>
      <w:pPr>
        <w:ind w:left="3434" w:hanging="360"/>
      </w:pPr>
    </w:lvl>
    <w:lvl w:ilvl="5">
      <w:numFmt w:val="bullet"/>
      <w:lvlText w:val="•"/>
      <w:lvlJc w:val="left"/>
      <w:pPr>
        <w:ind w:left="4182" w:hanging="360"/>
      </w:pPr>
    </w:lvl>
    <w:lvl w:ilvl="6">
      <w:numFmt w:val="bullet"/>
      <w:lvlText w:val="•"/>
      <w:lvlJc w:val="left"/>
      <w:pPr>
        <w:ind w:left="4931" w:hanging="360"/>
      </w:pPr>
    </w:lvl>
    <w:lvl w:ilvl="7">
      <w:numFmt w:val="bullet"/>
      <w:lvlText w:val="•"/>
      <w:lvlJc w:val="left"/>
      <w:pPr>
        <w:ind w:left="5680" w:hanging="360"/>
      </w:pPr>
    </w:lvl>
    <w:lvl w:ilvl="8">
      <w:numFmt w:val="bullet"/>
      <w:lvlText w:val="•"/>
      <w:lvlJc w:val="left"/>
      <w:pPr>
        <w:ind w:left="6428" w:hanging="360"/>
      </w:pPr>
    </w:lvl>
  </w:abstractNum>
  <w:abstractNum w:abstractNumId="11" w15:restartNumberingAfterBreak="0">
    <w:nsid w:val="0000040D"/>
    <w:multiLevelType w:val="multilevel"/>
    <w:tmpl w:val="00000890"/>
    <w:lvl w:ilvl="0">
      <w:numFmt w:val="bullet"/>
      <w:lvlText w:val="•"/>
      <w:lvlJc w:val="left"/>
      <w:pPr>
        <w:ind w:left="1106" w:hanging="360"/>
      </w:pPr>
      <w:rPr>
        <w:rFonts w:ascii="Avenir" w:hAnsi="Avenir"/>
        <w:b w:val="0"/>
        <w:color w:val="1D1D1B"/>
        <w:w w:val="100"/>
        <w:sz w:val="18"/>
      </w:rPr>
    </w:lvl>
    <w:lvl w:ilvl="1">
      <w:numFmt w:val="bullet"/>
      <w:lvlText w:val="•"/>
      <w:lvlJc w:val="left"/>
      <w:pPr>
        <w:ind w:left="1849" w:hanging="360"/>
      </w:pPr>
    </w:lvl>
    <w:lvl w:ilvl="2">
      <w:numFmt w:val="bullet"/>
      <w:lvlText w:val="•"/>
      <w:lvlJc w:val="left"/>
      <w:pPr>
        <w:ind w:left="2598" w:hanging="360"/>
      </w:pPr>
    </w:lvl>
    <w:lvl w:ilvl="3">
      <w:numFmt w:val="bullet"/>
      <w:lvlText w:val="•"/>
      <w:lvlJc w:val="left"/>
      <w:pPr>
        <w:ind w:left="3347" w:hanging="360"/>
      </w:pPr>
    </w:lvl>
    <w:lvl w:ilvl="4">
      <w:numFmt w:val="bullet"/>
      <w:lvlText w:val="•"/>
      <w:lvlJc w:val="left"/>
      <w:pPr>
        <w:ind w:left="4096" w:hanging="360"/>
      </w:pPr>
    </w:lvl>
    <w:lvl w:ilvl="5">
      <w:numFmt w:val="bullet"/>
      <w:lvlText w:val="•"/>
      <w:lvlJc w:val="left"/>
      <w:pPr>
        <w:ind w:left="4845" w:hanging="360"/>
      </w:pPr>
    </w:lvl>
    <w:lvl w:ilvl="6">
      <w:numFmt w:val="bullet"/>
      <w:lvlText w:val="•"/>
      <w:lvlJc w:val="left"/>
      <w:pPr>
        <w:ind w:left="5595" w:hanging="360"/>
      </w:pPr>
    </w:lvl>
    <w:lvl w:ilvl="7">
      <w:numFmt w:val="bullet"/>
      <w:lvlText w:val="•"/>
      <w:lvlJc w:val="left"/>
      <w:pPr>
        <w:ind w:left="6344" w:hanging="360"/>
      </w:pPr>
    </w:lvl>
    <w:lvl w:ilvl="8">
      <w:numFmt w:val="bullet"/>
      <w:lvlText w:val="•"/>
      <w:lvlJc w:val="left"/>
      <w:pPr>
        <w:ind w:left="7093" w:hanging="360"/>
      </w:pPr>
    </w:lvl>
  </w:abstractNum>
  <w:abstractNum w:abstractNumId="12" w15:restartNumberingAfterBreak="0">
    <w:nsid w:val="0000040E"/>
    <w:multiLevelType w:val="multilevel"/>
    <w:tmpl w:val="00000891"/>
    <w:lvl w:ilvl="0">
      <w:numFmt w:val="bullet"/>
      <w:lvlText w:val="•"/>
      <w:lvlJc w:val="left"/>
      <w:pPr>
        <w:ind w:left="1161" w:hanging="360"/>
      </w:pPr>
      <w:rPr>
        <w:rFonts w:ascii="Avenir" w:hAnsi="Avenir"/>
        <w:b w:val="0"/>
        <w:color w:val="1D1D1B"/>
        <w:w w:val="100"/>
        <w:sz w:val="18"/>
      </w:rPr>
    </w:lvl>
    <w:lvl w:ilvl="1">
      <w:numFmt w:val="bullet"/>
      <w:lvlText w:val="•"/>
      <w:lvlJc w:val="left"/>
      <w:pPr>
        <w:ind w:left="1640" w:hanging="360"/>
      </w:pPr>
    </w:lvl>
    <w:lvl w:ilvl="2">
      <w:numFmt w:val="bullet"/>
      <w:lvlText w:val="•"/>
      <w:lvlJc w:val="left"/>
      <w:pPr>
        <w:ind w:left="2120" w:hanging="360"/>
      </w:pPr>
    </w:lvl>
    <w:lvl w:ilvl="3">
      <w:numFmt w:val="bullet"/>
      <w:lvlText w:val="•"/>
      <w:lvlJc w:val="left"/>
      <w:pPr>
        <w:ind w:left="2601" w:hanging="360"/>
      </w:pPr>
    </w:lvl>
    <w:lvl w:ilvl="4">
      <w:numFmt w:val="bullet"/>
      <w:lvlText w:val="•"/>
      <w:lvlJc w:val="left"/>
      <w:pPr>
        <w:ind w:left="3081" w:hanging="360"/>
      </w:pPr>
    </w:lvl>
    <w:lvl w:ilvl="5">
      <w:numFmt w:val="bullet"/>
      <w:lvlText w:val="•"/>
      <w:lvlJc w:val="left"/>
      <w:pPr>
        <w:ind w:left="3561" w:hanging="360"/>
      </w:pPr>
    </w:lvl>
    <w:lvl w:ilvl="6">
      <w:numFmt w:val="bullet"/>
      <w:lvlText w:val="•"/>
      <w:lvlJc w:val="left"/>
      <w:pPr>
        <w:ind w:left="4042" w:hanging="360"/>
      </w:pPr>
    </w:lvl>
    <w:lvl w:ilvl="7">
      <w:numFmt w:val="bullet"/>
      <w:lvlText w:val="•"/>
      <w:lvlJc w:val="left"/>
      <w:pPr>
        <w:ind w:left="4522" w:hanging="360"/>
      </w:pPr>
    </w:lvl>
    <w:lvl w:ilvl="8">
      <w:numFmt w:val="bullet"/>
      <w:lvlText w:val="•"/>
      <w:lvlJc w:val="left"/>
      <w:pPr>
        <w:ind w:left="5002" w:hanging="360"/>
      </w:pPr>
    </w:lvl>
  </w:abstractNum>
  <w:abstractNum w:abstractNumId="13" w15:restartNumberingAfterBreak="0">
    <w:nsid w:val="0000040F"/>
    <w:multiLevelType w:val="multilevel"/>
    <w:tmpl w:val="00000892"/>
    <w:lvl w:ilvl="0">
      <w:numFmt w:val="bullet"/>
      <w:lvlText w:val="•"/>
      <w:lvlJc w:val="left"/>
      <w:pPr>
        <w:ind w:left="1161" w:hanging="360"/>
      </w:pPr>
      <w:rPr>
        <w:rFonts w:ascii="Avenir" w:hAnsi="Avenir"/>
        <w:b w:val="0"/>
        <w:color w:val="1D1D1B"/>
        <w:w w:val="100"/>
        <w:sz w:val="18"/>
      </w:rPr>
    </w:lvl>
    <w:lvl w:ilvl="1">
      <w:numFmt w:val="bullet"/>
      <w:lvlText w:val="•"/>
      <w:lvlJc w:val="left"/>
      <w:pPr>
        <w:ind w:left="1640" w:hanging="360"/>
      </w:pPr>
    </w:lvl>
    <w:lvl w:ilvl="2">
      <w:numFmt w:val="bullet"/>
      <w:lvlText w:val="•"/>
      <w:lvlJc w:val="left"/>
      <w:pPr>
        <w:ind w:left="2120" w:hanging="360"/>
      </w:pPr>
    </w:lvl>
    <w:lvl w:ilvl="3">
      <w:numFmt w:val="bullet"/>
      <w:lvlText w:val="•"/>
      <w:lvlJc w:val="left"/>
      <w:pPr>
        <w:ind w:left="2601" w:hanging="360"/>
      </w:pPr>
    </w:lvl>
    <w:lvl w:ilvl="4">
      <w:numFmt w:val="bullet"/>
      <w:lvlText w:val="•"/>
      <w:lvlJc w:val="left"/>
      <w:pPr>
        <w:ind w:left="3081" w:hanging="360"/>
      </w:pPr>
    </w:lvl>
    <w:lvl w:ilvl="5">
      <w:numFmt w:val="bullet"/>
      <w:lvlText w:val="•"/>
      <w:lvlJc w:val="left"/>
      <w:pPr>
        <w:ind w:left="3561" w:hanging="360"/>
      </w:pPr>
    </w:lvl>
    <w:lvl w:ilvl="6">
      <w:numFmt w:val="bullet"/>
      <w:lvlText w:val="•"/>
      <w:lvlJc w:val="left"/>
      <w:pPr>
        <w:ind w:left="4042" w:hanging="360"/>
      </w:pPr>
    </w:lvl>
    <w:lvl w:ilvl="7">
      <w:numFmt w:val="bullet"/>
      <w:lvlText w:val="•"/>
      <w:lvlJc w:val="left"/>
      <w:pPr>
        <w:ind w:left="4522" w:hanging="360"/>
      </w:pPr>
    </w:lvl>
    <w:lvl w:ilvl="8">
      <w:numFmt w:val="bullet"/>
      <w:lvlText w:val="•"/>
      <w:lvlJc w:val="left"/>
      <w:pPr>
        <w:ind w:left="5002" w:hanging="360"/>
      </w:pPr>
    </w:lvl>
  </w:abstractNum>
  <w:abstractNum w:abstractNumId="14" w15:restartNumberingAfterBreak="0">
    <w:nsid w:val="0109576F"/>
    <w:multiLevelType w:val="multilevel"/>
    <w:tmpl w:val="0DD02AE8"/>
    <w:lvl w:ilvl="0">
      <w:start w:val="1"/>
      <w:numFmt w:val="bullet"/>
      <w:lvlText w:val=""/>
      <w:lvlJc w:val="left"/>
      <w:pPr>
        <w:ind w:left="440" w:hanging="360"/>
      </w:pPr>
      <w:rPr>
        <w:rFonts w:ascii="Symbol" w:hAnsi="Symbol" w:hint="default"/>
        <w:b w:val="0"/>
        <w:color w:val="auto"/>
        <w:w w:val="100"/>
        <w:sz w:val="18"/>
      </w:rPr>
    </w:lvl>
    <w:lvl w:ilvl="1">
      <w:numFmt w:val="bullet"/>
      <w:lvlText w:val="•"/>
      <w:lvlJc w:val="left"/>
      <w:pPr>
        <w:ind w:left="1188" w:hanging="360"/>
      </w:pPr>
    </w:lvl>
    <w:lvl w:ilvl="2">
      <w:numFmt w:val="bullet"/>
      <w:lvlText w:val="•"/>
      <w:lvlJc w:val="left"/>
      <w:pPr>
        <w:ind w:left="1937" w:hanging="360"/>
      </w:pPr>
    </w:lvl>
    <w:lvl w:ilvl="3">
      <w:numFmt w:val="bullet"/>
      <w:lvlText w:val="•"/>
      <w:lvlJc w:val="left"/>
      <w:pPr>
        <w:ind w:left="2685" w:hanging="360"/>
      </w:pPr>
    </w:lvl>
    <w:lvl w:ilvl="4">
      <w:numFmt w:val="bullet"/>
      <w:lvlText w:val="•"/>
      <w:lvlJc w:val="left"/>
      <w:pPr>
        <w:ind w:left="3434" w:hanging="360"/>
      </w:pPr>
    </w:lvl>
    <w:lvl w:ilvl="5">
      <w:numFmt w:val="bullet"/>
      <w:lvlText w:val="•"/>
      <w:lvlJc w:val="left"/>
      <w:pPr>
        <w:ind w:left="4182" w:hanging="360"/>
      </w:pPr>
    </w:lvl>
    <w:lvl w:ilvl="6">
      <w:numFmt w:val="bullet"/>
      <w:lvlText w:val="•"/>
      <w:lvlJc w:val="left"/>
      <w:pPr>
        <w:ind w:left="4931" w:hanging="360"/>
      </w:pPr>
    </w:lvl>
    <w:lvl w:ilvl="7">
      <w:numFmt w:val="bullet"/>
      <w:lvlText w:val="•"/>
      <w:lvlJc w:val="left"/>
      <w:pPr>
        <w:ind w:left="5680" w:hanging="360"/>
      </w:pPr>
    </w:lvl>
    <w:lvl w:ilvl="8">
      <w:numFmt w:val="bullet"/>
      <w:lvlText w:val="•"/>
      <w:lvlJc w:val="left"/>
      <w:pPr>
        <w:ind w:left="6428" w:hanging="360"/>
      </w:pPr>
    </w:lvl>
  </w:abstractNum>
  <w:abstractNum w:abstractNumId="15" w15:restartNumberingAfterBreak="0">
    <w:nsid w:val="05C61B6C"/>
    <w:multiLevelType w:val="multilevel"/>
    <w:tmpl w:val="88D601F4"/>
    <w:lvl w:ilvl="0">
      <w:start w:val="1"/>
      <w:numFmt w:val="bullet"/>
      <w:lvlText w:val=""/>
      <w:lvlJc w:val="left"/>
      <w:pPr>
        <w:ind w:left="1010" w:hanging="360"/>
      </w:pPr>
      <w:rPr>
        <w:rFonts w:ascii="Symbol" w:hAnsi="Symbol" w:hint="default"/>
        <w:b w:val="0"/>
        <w:bCs w:val="0"/>
        <w:color w:val="1D1D1B"/>
        <w:w w:val="100"/>
        <w:sz w:val="18"/>
        <w:szCs w:val="18"/>
      </w:rPr>
    </w:lvl>
    <w:lvl w:ilvl="1">
      <w:numFmt w:val="bullet"/>
      <w:lvlText w:val="•"/>
      <w:lvlJc w:val="left"/>
      <w:pPr>
        <w:ind w:left="1199" w:hanging="360"/>
      </w:pPr>
    </w:lvl>
    <w:lvl w:ilvl="2">
      <w:numFmt w:val="bullet"/>
      <w:lvlText w:val="•"/>
      <w:lvlJc w:val="left"/>
      <w:pPr>
        <w:ind w:left="1379" w:hanging="360"/>
      </w:pPr>
    </w:lvl>
    <w:lvl w:ilvl="3">
      <w:numFmt w:val="bullet"/>
      <w:lvlText w:val="•"/>
      <w:lvlJc w:val="left"/>
      <w:pPr>
        <w:ind w:left="1559" w:hanging="360"/>
      </w:pPr>
    </w:lvl>
    <w:lvl w:ilvl="4">
      <w:numFmt w:val="bullet"/>
      <w:lvlText w:val="•"/>
      <w:lvlJc w:val="left"/>
      <w:pPr>
        <w:ind w:left="1739" w:hanging="360"/>
      </w:pPr>
    </w:lvl>
    <w:lvl w:ilvl="5">
      <w:numFmt w:val="bullet"/>
      <w:lvlText w:val="•"/>
      <w:lvlJc w:val="left"/>
      <w:pPr>
        <w:ind w:left="1919" w:hanging="360"/>
      </w:pPr>
    </w:lvl>
    <w:lvl w:ilvl="6">
      <w:numFmt w:val="bullet"/>
      <w:lvlText w:val="•"/>
      <w:lvlJc w:val="left"/>
      <w:pPr>
        <w:ind w:left="2099" w:hanging="360"/>
      </w:pPr>
    </w:lvl>
    <w:lvl w:ilvl="7">
      <w:numFmt w:val="bullet"/>
      <w:lvlText w:val="•"/>
      <w:lvlJc w:val="left"/>
      <w:pPr>
        <w:ind w:left="2279" w:hanging="360"/>
      </w:pPr>
    </w:lvl>
    <w:lvl w:ilvl="8">
      <w:numFmt w:val="bullet"/>
      <w:lvlText w:val="•"/>
      <w:lvlJc w:val="left"/>
      <w:pPr>
        <w:ind w:left="2458" w:hanging="360"/>
      </w:pPr>
    </w:lvl>
  </w:abstractNum>
  <w:abstractNum w:abstractNumId="16" w15:restartNumberingAfterBreak="0">
    <w:nsid w:val="075443C5"/>
    <w:multiLevelType w:val="multilevel"/>
    <w:tmpl w:val="5052EB70"/>
    <w:lvl w:ilvl="0">
      <w:start w:val="1"/>
      <w:numFmt w:val="bullet"/>
      <w:lvlText w:val=""/>
      <w:lvlJc w:val="left"/>
      <w:pPr>
        <w:ind w:left="1161" w:hanging="360"/>
      </w:pPr>
      <w:rPr>
        <w:rFonts w:ascii="Symbol" w:hAnsi="Symbol" w:hint="default"/>
        <w:b w:val="0"/>
        <w:color w:val="auto"/>
        <w:w w:val="100"/>
        <w:sz w:val="18"/>
      </w:rPr>
    </w:lvl>
    <w:lvl w:ilvl="1">
      <w:numFmt w:val="bullet"/>
      <w:lvlText w:val="•"/>
      <w:lvlJc w:val="left"/>
      <w:pPr>
        <w:ind w:left="1640" w:hanging="360"/>
      </w:pPr>
    </w:lvl>
    <w:lvl w:ilvl="2">
      <w:numFmt w:val="bullet"/>
      <w:lvlText w:val="•"/>
      <w:lvlJc w:val="left"/>
      <w:pPr>
        <w:ind w:left="2120" w:hanging="360"/>
      </w:pPr>
    </w:lvl>
    <w:lvl w:ilvl="3">
      <w:numFmt w:val="bullet"/>
      <w:lvlText w:val="•"/>
      <w:lvlJc w:val="left"/>
      <w:pPr>
        <w:ind w:left="2601" w:hanging="360"/>
      </w:pPr>
    </w:lvl>
    <w:lvl w:ilvl="4">
      <w:numFmt w:val="bullet"/>
      <w:lvlText w:val="•"/>
      <w:lvlJc w:val="left"/>
      <w:pPr>
        <w:ind w:left="3081" w:hanging="360"/>
      </w:pPr>
    </w:lvl>
    <w:lvl w:ilvl="5">
      <w:numFmt w:val="bullet"/>
      <w:lvlText w:val="•"/>
      <w:lvlJc w:val="left"/>
      <w:pPr>
        <w:ind w:left="3561" w:hanging="360"/>
      </w:pPr>
    </w:lvl>
    <w:lvl w:ilvl="6">
      <w:numFmt w:val="bullet"/>
      <w:lvlText w:val="•"/>
      <w:lvlJc w:val="left"/>
      <w:pPr>
        <w:ind w:left="4042" w:hanging="360"/>
      </w:pPr>
    </w:lvl>
    <w:lvl w:ilvl="7">
      <w:numFmt w:val="bullet"/>
      <w:lvlText w:val="•"/>
      <w:lvlJc w:val="left"/>
      <w:pPr>
        <w:ind w:left="4522" w:hanging="360"/>
      </w:pPr>
    </w:lvl>
    <w:lvl w:ilvl="8">
      <w:numFmt w:val="bullet"/>
      <w:lvlText w:val="•"/>
      <w:lvlJc w:val="left"/>
      <w:pPr>
        <w:ind w:left="5002" w:hanging="360"/>
      </w:pPr>
    </w:lvl>
  </w:abstractNum>
  <w:abstractNum w:abstractNumId="17" w15:restartNumberingAfterBreak="0">
    <w:nsid w:val="0DDF62DC"/>
    <w:multiLevelType w:val="multilevel"/>
    <w:tmpl w:val="BA8649A6"/>
    <w:lvl w:ilvl="0">
      <w:start w:val="1"/>
      <w:numFmt w:val="bullet"/>
      <w:lvlText w:val=""/>
      <w:lvlJc w:val="left"/>
      <w:pPr>
        <w:ind w:left="440" w:hanging="360"/>
      </w:pPr>
      <w:rPr>
        <w:rFonts w:ascii="Symbol" w:hAnsi="Symbol" w:hint="default"/>
        <w:b w:val="0"/>
        <w:color w:val="auto"/>
        <w:w w:val="100"/>
        <w:sz w:val="18"/>
      </w:rPr>
    </w:lvl>
    <w:lvl w:ilvl="1">
      <w:numFmt w:val="bullet"/>
      <w:lvlText w:val="•"/>
      <w:lvlJc w:val="left"/>
      <w:pPr>
        <w:ind w:left="1188" w:hanging="360"/>
      </w:pPr>
    </w:lvl>
    <w:lvl w:ilvl="2">
      <w:numFmt w:val="bullet"/>
      <w:lvlText w:val="•"/>
      <w:lvlJc w:val="left"/>
      <w:pPr>
        <w:ind w:left="1937" w:hanging="360"/>
      </w:pPr>
    </w:lvl>
    <w:lvl w:ilvl="3">
      <w:numFmt w:val="bullet"/>
      <w:lvlText w:val="•"/>
      <w:lvlJc w:val="left"/>
      <w:pPr>
        <w:ind w:left="2685" w:hanging="360"/>
      </w:pPr>
    </w:lvl>
    <w:lvl w:ilvl="4">
      <w:numFmt w:val="bullet"/>
      <w:lvlText w:val="•"/>
      <w:lvlJc w:val="left"/>
      <w:pPr>
        <w:ind w:left="3434" w:hanging="360"/>
      </w:pPr>
    </w:lvl>
    <w:lvl w:ilvl="5">
      <w:numFmt w:val="bullet"/>
      <w:lvlText w:val="•"/>
      <w:lvlJc w:val="left"/>
      <w:pPr>
        <w:ind w:left="4182" w:hanging="360"/>
      </w:pPr>
    </w:lvl>
    <w:lvl w:ilvl="6">
      <w:numFmt w:val="bullet"/>
      <w:lvlText w:val="•"/>
      <w:lvlJc w:val="left"/>
      <w:pPr>
        <w:ind w:left="4931" w:hanging="360"/>
      </w:pPr>
    </w:lvl>
    <w:lvl w:ilvl="7">
      <w:numFmt w:val="bullet"/>
      <w:lvlText w:val="•"/>
      <w:lvlJc w:val="left"/>
      <w:pPr>
        <w:ind w:left="5680" w:hanging="360"/>
      </w:pPr>
    </w:lvl>
    <w:lvl w:ilvl="8">
      <w:numFmt w:val="bullet"/>
      <w:lvlText w:val="•"/>
      <w:lvlJc w:val="left"/>
      <w:pPr>
        <w:ind w:left="6428" w:hanging="360"/>
      </w:pPr>
    </w:lvl>
  </w:abstractNum>
  <w:abstractNum w:abstractNumId="18" w15:restartNumberingAfterBreak="0">
    <w:nsid w:val="18E13060"/>
    <w:multiLevelType w:val="multilevel"/>
    <w:tmpl w:val="0D0846CC"/>
    <w:lvl w:ilvl="0">
      <w:start w:val="1"/>
      <w:numFmt w:val="bullet"/>
      <w:lvlText w:val=""/>
      <w:lvlJc w:val="left"/>
      <w:pPr>
        <w:ind w:left="440" w:hanging="360"/>
      </w:pPr>
      <w:rPr>
        <w:rFonts w:ascii="Symbol" w:hAnsi="Symbol" w:hint="default"/>
        <w:b w:val="0"/>
        <w:color w:val="auto"/>
        <w:w w:val="100"/>
        <w:sz w:val="18"/>
      </w:rPr>
    </w:lvl>
    <w:lvl w:ilvl="1">
      <w:numFmt w:val="bullet"/>
      <w:lvlText w:val="•"/>
      <w:lvlJc w:val="left"/>
      <w:pPr>
        <w:ind w:left="1188" w:hanging="360"/>
      </w:pPr>
    </w:lvl>
    <w:lvl w:ilvl="2">
      <w:numFmt w:val="bullet"/>
      <w:lvlText w:val="•"/>
      <w:lvlJc w:val="left"/>
      <w:pPr>
        <w:ind w:left="1937" w:hanging="360"/>
      </w:pPr>
    </w:lvl>
    <w:lvl w:ilvl="3">
      <w:numFmt w:val="bullet"/>
      <w:lvlText w:val="•"/>
      <w:lvlJc w:val="left"/>
      <w:pPr>
        <w:ind w:left="2685" w:hanging="360"/>
      </w:pPr>
    </w:lvl>
    <w:lvl w:ilvl="4">
      <w:numFmt w:val="bullet"/>
      <w:lvlText w:val="•"/>
      <w:lvlJc w:val="left"/>
      <w:pPr>
        <w:ind w:left="3434" w:hanging="360"/>
      </w:pPr>
    </w:lvl>
    <w:lvl w:ilvl="5">
      <w:numFmt w:val="bullet"/>
      <w:lvlText w:val="•"/>
      <w:lvlJc w:val="left"/>
      <w:pPr>
        <w:ind w:left="4182" w:hanging="360"/>
      </w:pPr>
    </w:lvl>
    <w:lvl w:ilvl="6">
      <w:numFmt w:val="bullet"/>
      <w:lvlText w:val="•"/>
      <w:lvlJc w:val="left"/>
      <w:pPr>
        <w:ind w:left="4931" w:hanging="360"/>
      </w:pPr>
    </w:lvl>
    <w:lvl w:ilvl="7">
      <w:numFmt w:val="bullet"/>
      <w:lvlText w:val="•"/>
      <w:lvlJc w:val="left"/>
      <w:pPr>
        <w:ind w:left="5680" w:hanging="360"/>
      </w:pPr>
    </w:lvl>
    <w:lvl w:ilvl="8">
      <w:numFmt w:val="bullet"/>
      <w:lvlText w:val="•"/>
      <w:lvlJc w:val="left"/>
      <w:pPr>
        <w:ind w:left="6428" w:hanging="360"/>
      </w:pPr>
    </w:lvl>
  </w:abstractNum>
  <w:abstractNum w:abstractNumId="19" w15:restartNumberingAfterBreak="0">
    <w:nsid w:val="231768B8"/>
    <w:multiLevelType w:val="hybridMultilevel"/>
    <w:tmpl w:val="5DF2A206"/>
    <w:lvl w:ilvl="0" w:tplc="157C88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8"/>
      </w:rPr>
    </w:lvl>
    <w:lvl w:ilvl="1" w:tplc="157C88A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  <w:sz w:val="18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60A0F31"/>
    <w:multiLevelType w:val="multilevel"/>
    <w:tmpl w:val="EB469BE8"/>
    <w:lvl w:ilvl="0">
      <w:start w:val="1"/>
      <w:numFmt w:val="bullet"/>
      <w:lvlText w:val=""/>
      <w:lvlJc w:val="left"/>
      <w:pPr>
        <w:ind w:left="440" w:hanging="360"/>
      </w:pPr>
      <w:rPr>
        <w:rFonts w:ascii="Symbol" w:hAnsi="Symbol" w:hint="default"/>
        <w:b w:val="0"/>
        <w:color w:val="auto"/>
        <w:w w:val="100"/>
        <w:sz w:val="18"/>
      </w:rPr>
    </w:lvl>
    <w:lvl w:ilvl="1">
      <w:numFmt w:val="bullet"/>
      <w:lvlText w:val="•"/>
      <w:lvlJc w:val="left"/>
      <w:pPr>
        <w:ind w:left="1188" w:hanging="360"/>
      </w:pPr>
    </w:lvl>
    <w:lvl w:ilvl="2">
      <w:numFmt w:val="bullet"/>
      <w:lvlText w:val="•"/>
      <w:lvlJc w:val="left"/>
      <w:pPr>
        <w:ind w:left="1937" w:hanging="360"/>
      </w:pPr>
    </w:lvl>
    <w:lvl w:ilvl="3">
      <w:numFmt w:val="bullet"/>
      <w:lvlText w:val="•"/>
      <w:lvlJc w:val="left"/>
      <w:pPr>
        <w:ind w:left="2685" w:hanging="360"/>
      </w:pPr>
    </w:lvl>
    <w:lvl w:ilvl="4">
      <w:numFmt w:val="bullet"/>
      <w:lvlText w:val="•"/>
      <w:lvlJc w:val="left"/>
      <w:pPr>
        <w:ind w:left="3434" w:hanging="360"/>
      </w:pPr>
    </w:lvl>
    <w:lvl w:ilvl="5">
      <w:numFmt w:val="bullet"/>
      <w:lvlText w:val="•"/>
      <w:lvlJc w:val="left"/>
      <w:pPr>
        <w:ind w:left="4182" w:hanging="360"/>
      </w:pPr>
    </w:lvl>
    <w:lvl w:ilvl="6">
      <w:numFmt w:val="bullet"/>
      <w:lvlText w:val="•"/>
      <w:lvlJc w:val="left"/>
      <w:pPr>
        <w:ind w:left="4931" w:hanging="360"/>
      </w:pPr>
    </w:lvl>
    <w:lvl w:ilvl="7">
      <w:numFmt w:val="bullet"/>
      <w:lvlText w:val="•"/>
      <w:lvlJc w:val="left"/>
      <w:pPr>
        <w:ind w:left="5680" w:hanging="360"/>
      </w:pPr>
    </w:lvl>
    <w:lvl w:ilvl="8">
      <w:numFmt w:val="bullet"/>
      <w:lvlText w:val="•"/>
      <w:lvlJc w:val="left"/>
      <w:pPr>
        <w:ind w:left="6428" w:hanging="360"/>
      </w:pPr>
    </w:lvl>
  </w:abstractNum>
  <w:abstractNum w:abstractNumId="21" w15:restartNumberingAfterBreak="0">
    <w:nsid w:val="27EA08F8"/>
    <w:multiLevelType w:val="multilevel"/>
    <w:tmpl w:val="69265894"/>
    <w:lvl w:ilvl="0">
      <w:start w:val="1"/>
      <w:numFmt w:val="bullet"/>
      <w:lvlText w:val=""/>
      <w:lvlJc w:val="left"/>
      <w:pPr>
        <w:ind w:left="1161" w:hanging="360"/>
      </w:pPr>
      <w:rPr>
        <w:rFonts w:ascii="Symbol" w:hAnsi="Symbol" w:hint="default"/>
        <w:b w:val="0"/>
        <w:color w:val="auto"/>
        <w:w w:val="100"/>
        <w:sz w:val="18"/>
      </w:rPr>
    </w:lvl>
    <w:lvl w:ilvl="1">
      <w:numFmt w:val="bullet"/>
      <w:lvlText w:val="•"/>
      <w:lvlJc w:val="left"/>
      <w:pPr>
        <w:ind w:left="1640" w:hanging="360"/>
      </w:pPr>
    </w:lvl>
    <w:lvl w:ilvl="2">
      <w:numFmt w:val="bullet"/>
      <w:lvlText w:val="•"/>
      <w:lvlJc w:val="left"/>
      <w:pPr>
        <w:ind w:left="2120" w:hanging="360"/>
      </w:pPr>
    </w:lvl>
    <w:lvl w:ilvl="3">
      <w:numFmt w:val="bullet"/>
      <w:lvlText w:val="•"/>
      <w:lvlJc w:val="left"/>
      <w:pPr>
        <w:ind w:left="2601" w:hanging="360"/>
      </w:pPr>
    </w:lvl>
    <w:lvl w:ilvl="4">
      <w:numFmt w:val="bullet"/>
      <w:lvlText w:val="•"/>
      <w:lvlJc w:val="left"/>
      <w:pPr>
        <w:ind w:left="3081" w:hanging="360"/>
      </w:pPr>
    </w:lvl>
    <w:lvl w:ilvl="5">
      <w:numFmt w:val="bullet"/>
      <w:lvlText w:val="•"/>
      <w:lvlJc w:val="left"/>
      <w:pPr>
        <w:ind w:left="3561" w:hanging="360"/>
      </w:pPr>
    </w:lvl>
    <w:lvl w:ilvl="6">
      <w:numFmt w:val="bullet"/>
      <w:lvlText w:val="•"/>
      <w:lvlJc w:val="left"/>
      <w:pPr>
        <w:ind w:left="4042" w:hanging="360"/>
      </w:pPr>
    </w:lvl>
    <w:lvl w:ilvl="7">
      <w:numFmt w:val="bullet"/>
      <w:lvlText w:val="•"/>
      <w:lvlJc w:val="left"/>
      <w:pPr>
        <w:ind w:left="4522" w:hanging="360"/>
      </w:pPr>
    </w:lvl>
    <w:lvl w:ilvl="8">
      <w:numFmt w:val="bullet"/>
      <w:lvlText w:val="•"/>
      <w:lvlJc w:val="left"/>
      <w:pPr>
        <w:ind w:left="5002" w:hanging="360"/>
      </w:pPr>
    </w:lvl>
  </w:abstractNum>
  <w:abstractNum w:abstractNumId="22" w15:restartNumberingAfterBreak="0">
    <w:nsid w:val="438C22BF"/>
    <w:multiLevelType w:val="hybridMultilevel"/>
    <w:tmpl w:val="5C2C9D2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7C88A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4C63479"/>
    <w:multiLevelType w:val="hybridMultilevel"/>
    <w:tmpl w:val="6F0ECA80"/>
    <w:lvl w:ilvl="0" w:tplc="25129BD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D56591"/>
    <w:multiLevelType w:val="hybridMultilevel"/>
    <w:tmpl w:val="643CE6C4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6010F6"/>
    <w:multiLevelType w:val="multilevel"/>
    <w:tmpl w:val="C00E9558"/>
    <w:lvl w:ilvl="0">
      <w:start w:val="1"/>
      <w:numFmt w:val="bullet"/>
      <w:lvlText w:val=""/>
      <w:lvlJc w:val="left"/>
      <w:pPr>
        <w:ind w:left="1106" w:hanging="360"/>
      </w:pPr>
      <w:rPr>
        <w:rFonts w:ascii="Symbol" w:hAnsi="Symbol" w:hint="default"/>
        <w:b w:val="0"/>
        <w:color w:val="auto"/>
        <w:w w:val="100"/>
        <w:sz w:val="18"/>
      </w:rPr>
    </w:lvl>
    <w:lvl w:ilvl="1">
      <w:numFmt w:val="bullet"/>
      <w:lvlText w:val="•"/>
      <w:lvlJc w:val="left"/>
      <w:pPr>
        <w:ind w:left="1849" w:hanging="360"/>
      </w:pPr>
    </w:lvl>
    <w:lvl w:ilvl="2">
      <w:numFmt w:val="bullet"/>
      <w:lvlText w:val="•"/>
      <w:lvlJc w:val="left"/>
      <w:pPr>
        <w:ind w:left="2598" w:hanging="360"/>
      </w:pPr>
    </w:lvl>
    <w:lvl w:ilvl="3">
      <w:numFmt w:val="bullet"/>
      <w:lvlText w:val="•"/>
      <w:lvlJc w:val="left"/>
      <w:pPr>
        <w:ind w:left="3347" w:hanging="360"/>
      </w:pPr>
    </w:lvl>
    <w:lvl w:ilvl="4">
      <w:numFmt w:val="bullet"/>
      <w:lvlText w:val="•"/>
      <w:lvlJc w:val="left"/>
      <w:pPr>
        <w:ind w:left="4096" w:hanging="360"/>
      </w:pPr>
    </w:lvl>
    <w:lvl w:ilvl="5">
      <w:numFmt w:val="bullet"/>
      <w:lvlText w:val="•"/>
      <w:lvlJc w:val="left"/>
      <w:pPr>
        <w:ind w:left="4845" w:hanging="360"/>
      </w:pPr>
    </w:lvl>
    <w:lvl w:ilvl="6">
      <w:numFmt w:val="bullet"/>
      <w:lvlText w:val="•"/>
      <w:lvlJc w:val="left"/>
      <w:pPr>
        <w:ind w:left="5595" w:hanging="360"/>
      </w:pPr>
    </w:lvl>
    <w:lvl w:ilvl="7">
      <w:numFmt w:val="bullet"/>
      <w:lvlText w:val="•"/>
      <w:lvlJc w:val="left"/>
      <w:pPr>
        <w:ind w:left="6344" w:hanging="360"/>
      </w:pPr>
    </w:lvl>
    <w:lvl w:ilvl="8">
      <w:numFmt w:val="bullet"/>
      <w:lvlText w:val="•"/>
      <w:lvlJc w:val="left"/>
      <w:pPr>
        <w:ind w:left="7093" w:hanging="360"/>
      </w:pPr>
    </w:lvl>
  </w:abstractNum>
  <w:abstractNum w:abstractNumId="26" w15:restartNumberingAfterBreak="0">
    <w:nsid w:val="50120E0E"/>
    <w:multiLevelType w:val="multilevel"/>
    <w:tmpl w:val="AC6E991E"/>
    <w:lvl w:ilvl="0">
      <w:start w:val="1"/>
      <w:numFmt w:val="bullet"/>
      <w:lvlText w:val=""/>
      <w:lvlJc w:val="left"/>
      <w:pPr>
        <w:ind w:left="440" w:hanging="360"/>
      </w:pPr>
      <w:rPr>
        <w:rFonts w:ascii="Symbol" w:hAnsi="Symbol" w:hint="default"/>
        <w:b w:val="0"/>
        <w:color w:val="auto"/>
        <w:w w:val="100"/>
        <w:sz w:val="18"/>
      </w:rPr>
    </w:lvl>
    <w:lvl w:ilvl="1">
      <w:numFmt w:val="bullet"/>
      <w:lvlText w:val="•"/>
      <w:lvlJc w:val="left"/>
      <w:pPr>
        <w:ind w:left="1188" w:hanging="360"/>
      </w:pPr>
    </w:lvl>
    <w:lvl w:ilvl="2">
      <w:numFmt w:val="bullet"/>
      <w:lvlText w:val="•"/>
      <w:lvlJc w:val="left"/>
      <w:pPr>
        <w:ind w:left="1937" w:hanging="360"/>
      </w:pPr>
    </w:lvl>
    <w:lvl w:ilvl="3">
      <w:numFmt w:val="bullet"/>
      <w:lvlText w:val="•"/>
      <w:lvlJc w:val="left"/>
      <w:pPr>
        <w:ind w:left="2685" w:hanging="360"/>
      </w:pPr>
    </w:lvl>
    <w:lvl w:ilvl="4">
      <w:numFmt w:val="bullet"/>
      <w:lvlText w:val="•"/>
      <w:lvlJc w:val="left"/>
      <w:pPr>
        <w:ind w:left="3434" w:hanging="360"/>
      </w:pPr>
    </w:lvl>
    <w:lvl w:ilvl="5">
      <w:numFmt w:val="bullet"/>
      <w:lvlText w:val="•"/>
      <w:lvlJc w:val="left"/>
      <w:pPr>
        <w:ind w:left="4182" w:hanging="360"/>
      </w:pPr>
    </w:lvl>
    <w:lvl w:ilvl="6">
      <w:numFmt w:val="bullet"/>
      <w:lvlText w:val="•"/>
      <w:lvlJc w:val="left"/>
      <w:pPr>
        <w:ind w:left="4931" w:hanging="360"/>
      </w:pPr>
    </w:lvl>
    <w:lvl w:ilvl="7">
      <w:numFmt w:val="bullet"/>
      <w:lvlText w:val="•"/>
      <w:lvlJc w:val="left"/>
      <w:pPr>
        <w:ind w:left="5680" w:hanging="360"/>
      </w:pPr>
    </w:lvl>
    <w:lvl w:ilvl="8">
      <w:numFmt w:val="bullet"/>
      <w:lvlText w:val="•"/>
      <w:lvlJc w:val="left"/>
      <w:pPr>
        <w:ind w:left="6428" w:hanging="360"/>
      </w:pPr>
    </w:lvl>
  </w:abstractNum>
  <w:abstractNum w:abstractNumId="27" w15:restartNumberingAfterBreak="0">
    <w:nsid w:val="51D46B48"/>
    <w:multiLevelType w:val="multilevel"/>
    <w:tmpl w:val="012AE3EE"/>
    <w:lvl w:ilvl="0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  <w:b w:val="0"/>
        <w:color w:val="auto"/>
        <w:w w:val="100"/>
        <w:sz w:val="18"/>
      </w:rPr>
    </w:lvl>
    <w:lvl w:ilvl="1">
      <w:numFmt w:val="bullet"/>
      <w:lvlText w:val="•"/>
      <w:lvlJc w:val="left"/>
      <w:pPr>
        <w:ind w:left="1096" w:hanging="360"/>
      </w:pPr>
    </w:lvl>
    <w:lvl w:ilvl="2">
      <w:numFmt w:val="bullet"/>
      <w:lvlText w:val="•"/>
      <w:lvlJc w:val="left"/>
      <w:pPr>
        <w:ind w:left="1292" w:hanging="360"/>
      </w:pPr>
    </w:lvl>
    <w:lvl w:ilvl="3">
      <w:numFmt w:val="bullet"/>
      <w:lvlText w:val="•"/>
      <w:lvlJc w:val="left"/>
      <w:pPr>
        <w:ind w:left="1488" w:hanging="360"/>
      </w:pPr>
    </w:lvl>
    <w:lvl w:ilvl="4">
      <w:numFmt w:val="bullet"/>
      <w:lvlText w:val="•"/>
      <w:lvlJc w:val="left"/>
      <w:pPr>
        <w:ind w:left="1684" w:hanging="360"/>
      </w:pPr>
    </w:lvl>
    <w:lvl w:ilvl="5">
      <w:numFmt w:val="bullet"/>
      <w:lvlText w:val="•"/>
      <w:lvlJc w:val="left"/>
      <w:pPr>
        <w:ind w:left="1880" w:hanging="360"/>
      </w:pPr>
    </w:lvl>
    <w:lvl w:ilvl="6">
      <w:numFmt w:val="bullet"/>
      <w:lvlText w:val="•"/>
      <w:lvlJc w:val="left"/>
      <w:pPr>
        <w:ind w:left="2076" w:hanging="360"/>
      </w:pPr>
    </w:lvl>
    <w:lvl w:ilvl="7">
      <w:numFmt w:val="bullet"/>
      <w:lvlText w:val="•"/>
      <w:lvlJc w:val="left"/>
      <w:pPr>
        <w:ind w:left="2272" w:hanging="360"/>
      </w:pPr>
    </w:lvl>
    <w:lvl w:ilvl="8">
      <w:numFmt w:val="bullet"/>
      <w:lvlText w:val="•"/>
      <w:lvlJc w:val="left"/>
      <w:pPr>
        <w:ind w:left="2468" w:hanging="360"/>
      </w:pPr>
    </w:lvl>
  </w:abstractNum>
  <w:abstractNum w:abstractNumId="28" w15:restartNumberingAfterBreak="0">
    <w:nsid w:val="553E6D1F"/>
    <w:multiLevelType w:val="multilevel"/>
    <w:tmpl w:val="183AC21C"/>
    <w:lvl w:ilvl="0">
      <w:start w:val="1"/>
      <w:numFmt w:val="bullet"/>
      <w:lvlText w:val=""/>
      <w:lvlJc w:val="left"/>
      <w:pPr>
        <w:ind w:left="440" w:hanging="360"/>
      </w:pPr>
      <w:rPr>
        <w:rFonts w:ascii="Symbol" w:hAnsi="Symbol" w:hint="default"/>
        <w:b w:val="0"/>
        <w:color w:val="auto"/>
        <w:w w:val="100"/>
        <w:sz w:val="18"/>
      </w:rPr>
    </w:lvl>
    <w:lvl w:ilvl="1">
      <w:numFmt w:val="bullet"/>
      <w:lvlText w:val="•"/>
      <w:lvlJc w:val="left"/>
      <w:pPr>
        <w:ind w:left="1188" w:hanging="360"/>
      </w:pPr>
    </w:lvl>
    <w:lvl w:ilvl="2">
      <w:numFmt w:val="bullet"/>
      <w:lvlText w:val="•"/>
      <w:lvlJc w:val="left"/>
      <w:pPr>
        <w:ind w:left="1937" w:hanging="360"/>
      </w:pPr>
    </w:lvl>
    <w:lvl w:ilvl="3">
      <w:numFmt w:val="bullet"/>
      <w:lvlText w:val="•"/>
      <w:lvlJc w:val="left"/>
      <w:pPr>
        <w:ind w:left="2685" w:hanging="360"/>
      </w:pPr>
    </w:lvl>
    <w:lvl w:ilvl="4">
      <w:numFmt w:val="bullet"/>
      <w:lvlText w:val="•"/>
      <w:lvlJc w:val="left"/>
      <w:pPr>
        <w:ind w:left="3434" w:hanging="360"/>
      </w:pPr>
    </w:lvl>
    <w:lvl w:ilvl="5">
      <w:numFmt w:val="bullet"/>
      <w:lvlText w:val="•"/>
      <w:lvlJc w:val="left"/>
      <w:pPr>
        <w:ind w:left="4182" w:hanging="360"/>
      </w:pPr>
    </w:lvl>
    <w:lvl w:ilvl="6">
      <w:numFmt w:val="bullet"/>
      <w:lvlText w:val="•"/>
      <w:lvlJc w:val="left"/>
      <w:pPr>
        <w:ind w:left="4931" w:hanging="360"/>
      </w:pPr>
    </w:lvl>
    <w:lvl w:ilvl="7">
      <w:numFmt w:val="bullet"/>
      <w:lvlText w:val="•"/>
      <w:lvlJc w:val="left"/>
      <w:pPr>
        <w:ind w:left="5680" w:hanging="360"/>
      </w:pPr>
    </w:lvl>
    <w:lvl w:ilvl="8">
      <w:numFmt w:val="bullet"/>
      <w:lvlText w:val="•"/>
      <w:lvlJc w:val="left"/>
      <w:pPr>
        <w:ind w:left="6428" w:hanging="360"/>
      </w:pPr>
    </w:lvl>
  </w:abstractNum>
  <w:abstractNum w:abstractNumId="29" w15:restartNumberingAfterBreak="0">
    <w:nsid w:val="5E7737EF"/>
    <w:multiLevelType w:val="multilevel"/>
    <w:tmpl w:val="2D6265F8"/>
    <w:lvl w:ilvl="0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  <w:b w:val="0"/>
        <w:color w:val="auto"/>
        <w:w w:val="100"/>
        <w:sz w:val="18"/>
      </w:rPr>
    </w:lvl>
    <w:lvl w:ilvl="1">
      <w:numFmt w:val="bullet"/>
      <w:lvlText w:val="•"/>
      <w:lvlJc w:val="left"/>
      <w:pPr>
        <w:ind w:left="1096" w:hanging="360"/>
      </w:pPr>
    </w:lvl>
    <w:lvl w:ilvl="2">
      <w:numFmt w:val="bullet"/>
      <w:lvlText w:val="•"/>
      <w:lvlJc w:val="left"/>
      <w:pPr>
        <w:ind w:left="1292" w:hanging="360"/>
      </w:pPr>
    </w:lvl>
    <w:lvl w:ilvl="3">
      <w:numFmt w:val="bullet"/>
      <w:lvlText w:val="•"/>
      <w:lvlJc w:val="left"/>
      <w:pPr>
        <w:ind w:left="1488" w:hanging="360"/>
      </w:pPr>
    </w:lvl>
    <w:lvl w:ilvl="4">
      <w:numFmt w:val="bullet"/>
      <w:lvlText w:val="•"/>
      <w:lvlJc w:val="left"/>
      <w:pPr>
        <w:ind w:left="1684" w:hanging="360"/>
      </w:pPr>
    </w:lvl>
    <w:lvl w:ilvl="5">
      <w:numFmt w:val="bullet"/>
      <w:lvlText w:val="•"/>
      <w:lvlJc w:val="left"/>
      <w:pPr>
        <w:ind w:left="1880" w:hanging="360"/>
      </w:pPr>
    </w:lvl>
    <w:lvl w:ilvl="6">
      <w:numFmt w:val="bullet"/>
      <w:lvlText w:val="•"/>
      <w:lvlJc w:val="left"/>
      <w:pPr>
        <w:ind w:left="2076" w:hanging="360"/>
      </w:pPr>
    </w:lvl>
    <w:lvl w:ilvl="7">
      <w:numFmt w:val="bullet"/>
      <w:lvlText w:val="•"/>
      <w:lvlJc w:val="left"/>
      <w:pPr>
        <w:ind w:left="2272" w:hanging="360"/>
      </w:pPr>
    </w:lvl>
    <w:lvl w:ilvl="8">
      <w:numFmt w:val="bullet"/>
      <w:lvlText w:val="•"/>
      <w:lvlJc w:val="left"/>
      <w:pPr>
        <w:ind w:left="2468" w:hanging="360"/>
      </w:pPr>
    </w:lvl>
  </w:abstractNum>
  <w:abstractNum w:abstractNumId="30" w15:restartNumberingAfterBreak="0">
    <w:nsid w:val="6E185DBA"/>
    <w:multiLevelType w:val="multilevel"/>
    <w:tmpl w:val="E984F4A0"/>
    <w:lvl w:ilvl="0">
      <w:start w:val="1"/>
      <w:numFmt w:val="bullet"/>
      <w:lvlText w:val=""/>
      <w:lvlJc w:val="left"/>
      <w:pPr>
        <w:ind w:left="440" w:hanging="360"/>
      </w:pPr>
      <w:rPr>
        <w:rFonts w:ascii="Symbol" w:hAnsi="Symbol" w:hint="default"/>
        <w:b w:val="0"/>
        <w:color w:val="auto"/>
        <w:w w:val="100"/>
        <w:sz w:val="18"/>
      </w:rPr>
    </w:lvl>
    <w:lvl w:ilvl="1">
      <w:numFmt w:val="bullet"/>
      <w:lvlText w:val="•"/>
      <w:lvlJc w:val="left"/>
      <w:pPr>
        <w:ind w:left="1188" w:hanging="360"/>
      </w:pPr>
    </w:lvl>
    <w:lvl w:ilvl="2">
      <w:numFmt w:val="bullet"/>
      <w:lvlText w:val="•"/>
      <w:lvlJc w:val="left"/>
      <w:pPr>
        <w:ind w:left="1937" w:hanging="360"/>
      </w:pPr>
    </w:lvl>
    <w:lvl w:ilvl="3">
      <w:numFmt w:val="bullet"/>
      <w:lvlText w:val="•"/>
      <w:lvlJc w:val="left"/>
      <w:pPr>
        <w:ind w:left="2685" w:hanging="360"/>
      </w:pPr>
    </w:lvl>
    <w:lvl w:ilvl="4">
      <w:numFmt w:val="bullet"/>
      <w:lvlText w:val="•"/>
      <w:lvlJc w:val="left"/>
      <w:pPr>
        <w:ind w:left="3434" w:hanging="360"/>
      </w:pPr>
    </w:lvl>
    <w:lvl w:ilvl="5">
      <w:numFmt w:val="bullet"/>
      <w:lvlText w:val="•"/>
      <w:lvlJc w:val="left"/>
      <w:pPr>
        <w:ind w:left="4182" w:hanging="360"/>
      </w:pPr>
    </w:lvl>
    <w:lvl w:ilvl="6">
      <w:numFmt w:val="bullet"/>
      <w:lvlText w:val="•"/>
      <w:lvlJc w:val="left"/>
      <w:pPr>
        <w:ind w:left="4931" w:hanging="360"/>
      </w:pPr>
    </w:lvl>
    <w:lvl w:ilvl="7">
      <w:numFmt w:val="bullet"/>
      <w:lvlText w:val="•"/>
      <w:lvlJc w:val="left"/>
      <w:pPr>
        <w:ind w:left="5680" w:hanging="360"/>
      </w:pPr>
    </w:lvl>
    <w:lvl w:ilvl="8">
      <w:numFmt w:val="bullet"/>
      <w:lvlText w:val="•"/>
      <w:lvlJc w:val="left"/>
      <w:pPr>
        <w:ind w:left="6428" w:hanging="360"/>
      </w:pPr>
    </w:lvl>
  </w:abstractNum>
  <w:abstractNum w:abstractNumId="31" w15:restartNumberingAfterBreak="0">
    <w:nsid w:val="730D0622"/>
    <w:multiLevelType w:val="hybridMultilevel"/>
    <w:tmpl w:val="CCC8A7B8"/>
    <w:lvl w:ilvl="0" w:tplc="157C88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8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4484F6A"/>
    <w:multiLevelType w:val="hybridMultilevel"/>
    <w:tmpl w:val="DB1E995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D7C5C8C"/>
    <w:multiLevelType w:val="multilevel"/>
    <w:tmpl w:val="83CE0024"/>
    <w:lvl w:ilvl="0">
      <w:start w:val="1"/>
      <w:numFmt w:val="bullet"/>
      <w:lvlText w:val=""/>
      <w:lvlJc w:val="left"/>
      <w:pPr>
        <w:ind w:left="1010" w:hanging="360"/>
      </w:pPr>
      <w:rPr>
        <w:rFonts w:ascii="Symbol" w:hAnsi="Symbol" w:hint="default"/>
        <w:b w:val="0"/>
        <w:bCs w:val="0"/>
        <w:color w:val="1D1D1B"/>
        <w:w w:val="100"/>
        <w:sz w:val="18"/>
        <w:szCs w:val="18"/>
      </w:rPr>
    </w:lvl>
    <w:lvl w:ilvl="1">
      <w:numFmt w:val="bullet"/>
      <w:lvlText w:val="•"/>
      <w:lvlJc w:val="left"/>
      <w:pPr>
        <w:ind w:left="1199" w:hanging="360"/>
      </w:pPr>
    </w:lvl>
    <w:lvl w:ilvl="2">
      <w:numFmt w:val="bullet"/>
      <w:lvlText w:val="•"/>
      <w:lvlJc w:val="left"/>
      <w:pPr>
        <w:ind w:left="1379" w:hanging="360"/>
      </w:pPr>
    </w:lvl>
    <w:lvl w:ilvl="3">
      <w:numFmt w:val="bullet"/>
      <w:lvlText w:val="•"/>
      <w:lvlJc w:val="left"/>
      <w:pPr>
        <w:ind w:left="1559" w:hanging="360"/>
      </w:pPr>
    </w:lvl>
    <w:lvl w:ilvl="4">
      <w:numFmt w:val="bullet"/>
      <w:lvlText w:val="•"/>
      <w:lvlJc w:val="left"/>
      <w:pPr>
        <w:ind w:left="1739" w:hanging="360"/>
      </w:pPr>
    </w:lvl>
    <w:lvl w:ilvl="5">
      <w:numFmt w:val="bullet"/>
      <w:lvlText w:val="•"/>
      <w:lvlJc w:val="left"/>
      <w:pPr>
        <w:ind w:left="1919" w:hanging="360"/>
      </w:pPr>
    </w:lvl>
    <w:lvl w:ilvl="6">
      <w:numFmt w:val="bullet"/>
      <w:lvlText w:val="•"/>
      <w:lvlJc w:val="left"/>
      <w:pPr>
        <w:ind w:left="2099" w:hanging="360"/>
      </w:pPr>
    </w:lvl>
    <w:lvl w:ilvl="7">
      <w:numFmt w:val="bullet"/>
      <w:lvlText w:val="•"/>
      <w:lvlJc w:val="left"/>
      <w:pPr>
        <w:ind w:left="2279" w:hanging="360"/>
      </w:pPr>
    </w:lvl>
    <w:lvl w:ilvl="8">
      <w:numFmt w:val="bullet"/>
      <w:lvlText w:val="•"/>
      <w:lvlJc w:val="left"/>
      <w:pPr>
        <w:ind w:left="2458" w:hanging="360"/>
      </w:pPr>
    </w:lvl>
  </w:abstractNum>
  <w:abstractNum w:abstractNumId="34" w15:restartNumberingAfterBreak="0">
    <w:nsid w:val="7E3C1EAD"/>
    <w:multiLevelType w:val="hybridMultilevel"/>
    <w:tmpl w:val="CD9C77F6"/>
    <w:lvl w:ilvl="0" w:tplc="9E4E9E6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54598883">
    <w:abstractNumId w:val="13"/>
  </w:num>
  <w:num w:numId="2" w16cid:durableId="772437706">
    <w:abstractNumId w:val="12"/>
  </w:num>
  <w:num w:numId="3" w16cid:durableId="1225605660">
    <w:abstractNumId w:val="11"/>
  </w:num>
  <w:num w:numId="4" w16cid:durableId="1382098534">
    <w:abstractNumId w:val="10"/>
  </w:num>
  <w:num w:numId="5" w16cid:durableId="767964938">
    <w:abstractNumId w:val="9"/>
  </w:num>
  <w:num w:numId="6" w16cid:durableId="2025740981">
    <w:abstractNumId w:val="8"/>
  </w:num>
  <w:num w:numId="7" w16cid:durableId="1358194486">
    <w:abstractNumId w:val="7"/>
  </w:num>
  <w:num w:numId="8" w16cid:durableId="1726249463">
    <w:abstractNumId w:val="6"/>
  </w:num>
  <w:num w:numId="9" w16cid:durableId="2060132933">
    <w:abstractNumId w:val="5"/>
  </w:num>
  <w:num w:numId="10" w16cid:durableId="1266578831">
    <w:abstractNumId w:val="4"/>
  </w:num>
  <w:num w:numId="11" w16cid:durableId="1950356507">
    <w:abstractNumId w:val="3"/>
  </w:num>
  <w:num w:numId="12" w16cid:durableId="956329815">
    <w:abstractNumId w:val="2"/>
  </w:num>
  <w:num w:numId="13" w16cid:durableId="1584948036">
    <w:abstractNumId w:val="1"/>
  </w:num>
  <w:num w:numId="14" w16cid:durableId="1845126080">
    <w:abstractNumId w:val="0"/>
  </w:num>
  <w:num w:numId="15" w16cid:durableId="300113749">
    <w:abstractNumId w:val="19"/>
  </w:num>
  <w:num w:numId="16" w16cid:durableId="1989045704">
    <w:abstractNumId w:val="23"/>
  </w:num>
  <w:num w:numId="17" w16cid:durableId="1670137120">
    <w:abstractNumId w:val="24"/>
  </w:num>
  <w:num w:numId="18" w16cid:durableId="1494025283">
    <w:abstractNumId w:val="19"/>
  </w:num>
  <w:num w:numId="19" w16cid:durableId="571742918">
    <w:abstractNumId w:val="32"/>
  </w:num>
  <w:num w:numId="20" w16cid:durableId="1113861038">
    <w:abstractNumId w:val="34"/>
  </w:num>
  <w:num w:numId="21" w16cid:durableId="1626957987">
    <w:abstractNumId w:val="22"/>
  </w:num>
  <w:num w:numId="22" w16cid:durableId="575481695">
    <w:abstractNumId w:val="31"/>
  </w:num>
  <w:num w:numId="23" w16cid:durableId="1833327995">
    <w:abstractNumId w:val="29"/>
  </w:num>
  <w:num w:numId="24" w16cid:durableId="167454181">
    <w:abstractNumId w:val="27"/>
  </w:num>
  <w:num w:numId="25" w16cid:durableId="1934589499">
    <w:abstractNumId w:val="18"/>
  </w:num>
  <w:num w:numId="26" w16cid:durableId="661854610">
    <w:abstractNumId w:val="17"/>
  </w:num>
  <w:num w:numId="27" w16cid:durableId="308944886">
    <w:abstractNumId w:val="14"/>
  </w:num>
  <w:num w:numId="28" w16cid:durableId="711228747">
    <w:abstractNumId w:val="30"/>
  </w:num>
  <w:num w:numId="29" w16cid:durableId="471362505">
    <w:abstractNumId w:val="28"/>
  </w:num>
  <w:num w:numId="30" w16cid:durableId="1996177638">
    <w:abstractNumId w:val="26"/>
  </w:num>
  <w:num w:numId="31" w16cid:durableId="1367632247">
    <w:abstractNumId w:val="20"/>
  </w:num>
  <w:num w:numId="32" w16cid:durableId="1353801541">
    <w:abstractNumId w:val="25"/>
  </w:num>
  <w:num w:numId="33" w16cid:durableId="405616321">
    <w:abstractNumId w:val="16"/>
  </w:num>
  <w:num w:numId="34" w16cid:durableId="171068863">
    <w:abstractNumId w:val="21"/>
  </w:num>
  <w:num w:numId="35" w16cid:durableId="1255555930">
    <w:abstractNumId w:val="15"/>
  </w:num>
  <w:num w:numId="36" w16cid:durableId="57300780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9326A3"/>
    <w:rsid w:val="00047247"/>
    <w:rsid w:val="00063FF6"/>
    <w:rsid w:val="00074F8B"/>
    <w:rsid w:val="0008059F"/>
    <w:rsid w:val="00175825"/>
    <w:rsid w:val="0018576D"/>
    <w:rsid w:val="001A1BFC"/>
    <w:rsid w:val="001B377F"/>
    <w:rsid w:val="001E098E"/>
    <w:rsid w:val="0022554F"/>
    <w:rsid w:val="003413F0"/>
    <w:rsid w:val="00342FC9"/>
    <w:rsid w:val="003833EC"/>
    <w:rsid w:val="00441F19"/>
    <w:rsid w:val="004447B3"/>
    <w:rsid w:val="004649C6"/>
    <w:rsid w:val="004A074D"/>
    <w:rsid w:val="00514202"/>
    <w:rsid w:val="005C7D80"/>
    <w:rsid w:val="005F19DC"/>
    <w:rsid w:val="00602678"/>
    <w:rsid w:val="0061090A"/>
    <w:rsid w:val="00645625"/>
    <w:rsid w:val="0065085D"/>
    <w:rsid w:val="00673E7E"/>
    <w:rsid w:val="006804FF"/>
    <w:rsid w:val="0068475A"/>
    <w:rsid w:val="00687571"/>
    <w:rsid w:val="006F755C"/>
    <w:rsid w:val="0079345E"/>
    <w:rsid w:val="00812BAD"/>
    <w:rsid w:val="008413FB"/>
    <w:rsid w:val="008B704C"/>
    <w:rsid w:val="0090438B"/>
    <w:rsid w:val="009326A3"/>
    <w:rsid w:val="0097701A"/>
    <w:rsid w:val="00995B57"/>
    <w:rsid w:val="009C7192"/>
    <w:rsid w:val="00A158F9"/>
    <w:rsid w:val="00AB0F8C"/>
    <w:rsid w:val="00AC0A3F"/>
    <w:rsid w:val="00AC0D14"/>
    <w:rsid w:val="00AF59BE"/>
    <w:rsid w:val="00B242ED"/>
    <w:rsid w:val="00B36419"/>
    <w:rsid w:val="00B94D1F"/>
    <w:rsid w:val="00CB6E06"/>
    <w:rsid w:val="00CE709B"/>
    <w:rsid w:val="00CE7405"/>
    <w:rsid w:val="00D95E8D"/>
    <w:rsid w:val="00DB371D"/>
    <w:rsid w:val="00DD6DEA"/>
    <w:rsid w:val="00DF4C2B"/>
    <w:rsid w:val="00E41A97"/>
    <w:rsid w:val="00E450FE"/>
    <w:rsid w:val="00E64E2E"/>
    <w:rsid w:val="00E87392"/>
    <w:rsid w:val="00E93BE0"/>
    <w:rsid w:val="00F40DBA"/>
    <w:rsid w:val="00F8679D"/>
    <w:rsid w:val="00FB7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32"/>
    <o:shapelayout v:ext="edit">
      <o:idmap v:ext="edit" data="1"/>
      <o:rules v:ext="edit">
        <o:r id="V:Rule3" type="connector" idref="#_s1127">
          <o:proxy start="" idref="#_s1129" connectloc="0"/>
          <o:proxy end="" idref="#_s1128" connectloc="2"/>
        </o:r>
        <o:r id="V:Rule4" type="connector" idref="#_s1126">
          <o:proxy start="" idref="#_s1130" connectloc="0"/>
          <o:proxy end="" idref="#_s1129" connectloc="2"/>
        </o:r>
      </o:rules>
    </o:shapelayout>
  </w:shapeDefaults>
  <w:decimalSymbol w:val="."/>
  <w:listSeparator w:val=","/>
  <w14:docId w14:val="21ECDB58"/>
  <w14:defaultImageDpi w14:val="0"/>
  <w15:docId w15:val="{A040F740-7FC0-4556-A372-E3BF2CA89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" w:hAnsi="Times" w:cs="Times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spacing w:before="29"/>
      <w:ind w:left="133"/>
      <w:outlineLvl w:val="0"/>
    </w:pPr>
    <w:rPr>
      <w:rFonts w:ascii="Avenir Black" w:hAnsi="Avenir Black" w:cs="Avenir Black"/>
      <w:b/>
      <w:bCs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1"/>
    <w:qFormat/>
    <w:pPr>
      <w:ind w:left="253"/>
      <w:outlineLvl w:val="1"/>
    </w:pPr>
    <w:rPr>
      <w:rFonts w:ascii="Avenir" w:hAnsi="Avenir" w:cs="Avenir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1"/>
    <w:qFormat/>
    <w:pPr>
      <w:spacing w:before="79"/>
      <w:ind w:left="530"/>
      <w:outlineLvl w:val="2"/>
    </w:pPr>
    <w:rPr>
      <w:rFonts w:ascii="Avenir Black" w:hAnsi="Avenir Black" w:cs="Avenir Black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pPr>
      <w:spacing w:before="67"/>
      <w:ind w:left="890" w:hanging="360"/>
    </w:pPr>
    <w:rPr>
      <w:rFonts w:ascii="Avenir" w:hAnsi="Avenir" w:cs="Avenir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" w:hAnsi="Times" w:cs="Times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A158F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58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96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rolley Intranet Documents" ma:contentTypeID="0x010100ED74D9EFED23C8439F0E67E4F1CA989C0090CFA23F3752AC4480E3A2DF05A45A52" ma:contentTypeVersion="47" ma:contentTypeDescription="" ma:contentTypeScope="" ma:versionID="0c088ddea32e1fb432860e24827dd41c">
  <xsd:schema xmlns:xsd="http://www.w3.org/2001/XMLSchema" xmlns:xs="http://www.w3.org/2001/XMLSchema" xmlns:p="http://schemas.microsoft.com/office/2006/metadata/properties" xmlns:ns2="bfeb9ad0-724e-4e9b-9c06-14cff62cea9e" targetNamespace="http://schemas.microsoft.com/office/2006/metadata/properties" ma:root="true" ma:fieldsID="d86d89a6f563a7eec8ce37dc0540f0ee" ns2:_="">
    <xsd:import namespace="bfeb9ad0-724e-4e9b-9c06-14cff62cea9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ca782763f22f46068589747951d1925c" minOccurs="0"/>
                <xsd:element ref="ns2:TaxCatchAll" minOccurs="0"/>
                <xsd:element ref="ns2:TaxCatchAllLabel" minOccurs="0"/>
                <xsd:element ref="ns2:gf3aed61b16c4431b36d49feee6c4c0c" minOccurs="0"/>
                <xsd:element ref="ns2:ka28048ec56941ad93ad23c95e60ad2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eb9ad0-724e-4e9b-9c06-14cff62cea9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ca782763f22f46068589747951d1925c" ma:index="11" ma:taxonomy="true" ma:internalName="ca782763f22f46068589747951d1925c" ma:taxonomyFieldName="Resource_x0020_Type_x003A_" ma:displayName="Resource Type:" ma:readOnly="false" ma:default="" ma:fieldId="{ca782763-f22f-4606-8589-747951d1925c}" ma:sspId="8aba91ca-51df-45fe-a2b5-e6cc97080686" ma:termSetId="5dd38b0d-6003-4931-866c-a4cabbaf33e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description="" ma:hidden="true" ma:list="{655a6282-4e54-4e72-b38e-fffb82ff7c56}" ma:internalName="TaxCatchAll" ma:showField="CatchAllData" ma:web="7c17e278-b3c7-41db-a8b7-6cf44f0124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description="" ma:hidden="true" ma:list="{655a6282-4e54-4e72-b38e-fffb82ff7c56}" ma:internalName="TaxCatchAllLabel" ma:readOnly="true" ma:showField="CatchAllDataLabel" ma:web="7c17e278-b3c7-41db-a8b7-6cf44f0124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f3aed61b16c4431b36d49feee6c4c0c" ma:index="15" nillable="true" ma:taxonomy="true" ma:internalName="gf3aed61b16c4431b36d49feee6c4c0c" ma:taxonomyFieldName="Audience_x003A_" ma:displayName="Banner:" ma:default="" ma:fieldId="{0f3aed61-b16c-4431-b36d-49feee6c4c0c}" ma:taxonomyMulti="true" ma:sspId="8aba91ca-51df-45fe-a2b5-e6cc97080686" ma:termSetId="7041d39f-5796-46e9-9355-2adf0872f6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a28048ec56941ad93ad23c95e60ad2e" ma:index="17" nillable="true" ma:taxonomy="true" ma:internalName="ka28048ec56941ad93ad23c95e60ad2e" ma:taxonomyFieldName="BusinessUnit" ma:displayName="Content Owner:" ma:default="" ma:fieldId="{4a28048e-c569-41ad-93ad-23c95e60ad2e}" ma:sspId="8aba91ca-51df-45fe-a2b5-e6cc97080686" ma:termSetId="769cd761-ddb5-406f-a920-bb0196cf99cb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8aba91ca-51df-45fe-a2b5-e6cc97080686" ContentTypeId="0x010100ED74D9EFED23C8439F0E67E4F1CA989C" PreviousValue="false"/>
</file>

<file path=customXml/item4.xml><?xml version="1.0" encoding="utf-8"?>
<p:properties xmlns:p="http://schemas.microsoft.com/office/2006/metadata/properties" xmlns:xsi="http://www.w3.org/2001/XMLSchema-instance">
  <documentManagement>
    <ca782763f22f46068589747951d1925c xmlns="bfeb9ad0-724e-4e9b-9c06-14cff62cea9e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Template</TermName>
          <TermId xmlns="http://schemas.microsoft.com/office/infopath/2007/PartnerControls">0212d996-bbc1-4c24-9e62-633100fc2e54</TermId>
        </TermInfo>
      </Terms>
    </ca782763f22f46068589747951d1925c>
    <TaxCatchAll xmlns="bfeb9ad0-724e-4e9b-9c06-14cff62cea9e">
      <Value>518</Value>
      <Value>663</Value>
      <Value>628</Value>
      <Value>385</Value>
    </TaxCatchAll>
    <_dlc_DocId xmlns="bfeb9ad0-724e-4e9b-9c06-14cff62cea9e">6NQ5TAWEY7MR-606594436-120</_dlc_DocId>
    <_dlc_DocIdUrl xmlns="bfeb9ad0-724e-4e9b-9c06-14cff62cea9e">
      <Url>https://foodstuffs.sharepoint.com/SupportCentre/PeopleCapability/_layouts/15/DocIdRedir.aspx?ID=6NQ5TAWEY7MR-606594436-120</Url>
      <Description>6NQ5TAWEY7MR-606594436-120</Description>
    </_dlc_DocIdUrl>
    <ka28048ec56941ad93ad23c95e60ad2e xmlns="bfeb9ad0-724e-4e9b-9c06-14cff62cea9e">
      <Terms xmlns="http://schemas.microsoft.com/office/infopath/2007/PartnerControls">
        <TermInfo xmlns="http://schemas.microsoft.com/office/infopath/2007/PartnerControls">
          <TermName xmlns="http://schemas.microsoft.com/office/infopath/2007/PartnerControls">People ＆ Capability</TermName>
          <TermId xmlns="http://schemas.microsoft.com/office/infopath/2007/PartnerControls">e1795064-6031-4289-bdd6-2f2437208cce</TermId>
        </TermInfo>
      </Terms>
    </ka28048ec56941ad93ad23c95e60ad2e>
    <gf3aed61b16c4431b36d49feee6c4c0c xmlns="bfeb9ad0-724e-4e9b-9c06-14cff62cea9e">
      <Terms xmlns="http://schemas.microsoft.com/office/infopath/2007/PartnerControls">
        <TermInfo xmlns="http://schemas.microsoft.com/office/infopath/2007/PartnerControls">
          <TermName xmlns="http://schemas.microsoft.com/office/infopath/2007/PartnerControls">New World</TermName>
          <TermId xmlns="http://schemas.microsoft.com/office/infopath/2007/PartnerControls">dc6cbcce-9f89-4b7f-b6e2-064f7ef08c1e</TermId>
        </TermInfo>
      </Terms>
    </gf3aed61b16c4431b36d49feee6c4c0c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6009BE6-D1E2-4DC1-BA4E-B9783DEE041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098936A-CFF5-4508-8AAD-4674053EB3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eb9ad0-724e-4e9b-9c06-14cff62cea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4575E01-9EBE-4F12-BFDF-B7FA389657AD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8DCA59A0-FD4C-4DD7-81F2-DC97E6750679}">
  <ds:schemaRefs>
    <ds:schemaRef ds:uri="http://purl.org/dc/terms/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bfeb9ad0-724e-4e9b-9c06-14cff62cea9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2ADB5B1E-02DC-4744-8393-641A9F943E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1403</Words>
  <Characters>8003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Duty Manager NW</vt:lpstr>
    </vt:vector>
  </TitlesOfParts>
  <Company>Foodstuffs</Company>
  <LinksUpToDate>false</LinksUpToDate>
  <CharactersWithSpaces>9388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Duty Manager NW</dc:title>
  <dc:creator>Lisa Nichol</dc:creator>
  <cp:keywords/>
  <cp:lastModifiedBy>Sharon Goldsmith</cp:lastModifiedBy>
  <cp:revision>15</cp:revision>
  <cp:lastPrinted>2024-12-08T22:50:00Z</cp:lastPrinted>
  <dcterms:created xsi:type="dcterms:W3CDTF">2022-08-31T21:47:00Z</dcterms:created>
  <dcterms:modified xsi:type="dcterms:W3CDTF">2024-12-08T22:51:00Z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InDesign CC 2014 (Macintosh)</vt:lpwstr>
  </property>
  <property fmtid="{D5CDD505-2E9C-101B-9397-08002B2CF9AE}" pid="3" name="ContentTypeId">
    <vt:lpwstr>0x010100ED74D9EFED23C8439F0E67E4F1CA989C0090CFA23F3752AC4480E3A2DF05A45A52</vt:lpwstr>
  </property>
  <property fmtid="{D5CDD505-2E9C-101B-9397-08002B2CF9AE}" pid="4" name="_dlc_DocIdItemGuid">
    <vt:lpwstr>e052cfee-91be-425f-a408-10d3142410c4</vt:lpwstr>
  </property>
  <property fmtid="{D5CDD505-2E9C-101B-9397-08002B2CF9AE}" pid="5" name="TaxKeyword">
    <vt:lpwstr/>
  </property>
  <property fmtid="{D5CDD505-2E9C-101B-9397-08002B2CF9AE}" pid="6" name="Business Unit">
    <vt:lpwstr>628;#People and Capability|e1795064-6031-4289-bdd6-2f2437208cce</vt:lpwstr>
  </property>
  <property fmtid="{D5CDD505-2E9C-101B-9397-08002B2CF9AE}" pid="7" name="Businesss Function">
    <vt:lpwstr>385;#Job advertising|7d499ca5-2af3-415c-aebd-1a04bae5b9c7</vt:lpwstr>
  </property>
  <property fmtid="{D5CDD505-2E9C-101B-9397-08002B2CF9AE}" pid="8" name="Resource Type:">
    <vt:lpwstr>518;#Template|0212d996-bbc1-4c24-9e62-633100fc2e54</vt:lpwstr>
  </property>
  <property fmtid="{D5CDD505-2E9C-101B-9397-08002B2CF9AE}" pid="9" name="RelevantTo">
    <vt:lpwstr>663;#New World|dc6cbcce-9f89-4b7f-b6e2-064f7ef08c1e</vt:lpwstr>
  </property>
  <property fmtid="{D5CDD505-2E9C-101B-9397-08002B2CF9AE}" pid="10" name="Store Department">
    <vt:lpwstr/>
  </property>
  <property fmtid="{D5CDD505-2E9C-101B-9397-08002B2CF9AE}" pid="11" name="e73917dfa4b743438ac716f49dd34f43">
    <vt:lpwstr/>
  </property>
  <property fmtid="{D5CDD505-2E9C-101B-9397-08002B2CF9AE}" pid="12" name="hd0cbce2ddbc4c8e9787303d4aed79e4">
    <vt:lpwstr/>
  </property>
  <property fmtid="{D5CDD505-2E9C-101B-9397-08002B2CF9AE}" pid="13" name="BannerSubCategory">
    <vt:lpwstr/>
  </property>
  <property fmtid="{D5CDD505-2E9C-101B-9397-08002B2CF9AE}" pid="14" name="BusinessUnit">
    <vt:lpwstr>628;#People ＆ Capability|e1795064-6031-4289-bdd6-2f2437208cce</vt:lpwstr>
  </property>
  <property fmtid="{D5CDD505-2E9C-101B-9397-08002B2CF9AE}" pid="15" name="ka28048ec56941ad93ad23c95e60ad2e">
    <vt:lpwstr>People ＆ Capability|e1795064-6031-4289-bdd6-2f2437208cce</vt:lpwstr>
  </property>
  <property fmtid="{D5CDD505-2E9C-101B-9397-08002B2CF9AE}" pid="16" name="Audience:">
    <vt:lpwstr>663;#New World|dc6cbcce-9f89-4b7f-b6e2-064f7ef08c1e</vt:lpwstr>
  </property>
  <property fmtid="{D5CDD505-2E9C-101B-9397-08002B2CF9AE}" pid="17" name="gf3aed61b16c4431b36d49feee6c4c0c">
    <vt:lpwstr>New World|dc6cbcce-9f89-4b7f-b6e2-064f7ef08c1e</vt:lpwstr>
  </property>
  <property fmtid="{D5CDD505-2E9C-101B-9397-08002B2CF9AE}" pid="18" name="TaxKeywordTaxHTField">
    <vt:lpwstr/>
  </property>
  <property fmtid="{D5CDD505-2E9C-101B-9397-08002B2CF9AE}" pid="19" name="m06212769c8b40e6adcafed118e36b9b">
    <vt:lpwstr>People and Capability|e1795064-6031-4289-bdd6-2f2437208cce</vt:lpwstr>
  </property>
  <property fmtid="{D5CDD505-2E9C-101B-9397-08002B2CF9AE}" pid="20" name="p654217ac1ab442399663ba3d22b90c5">
    <vt:lpwstr>New World|dc6cbcce-9f89-4b7f-b6e2-064f7ef08c1e</vt:lpwstr>
  </property>
  <property fmtid="{D5CDD505-2E9C-101B-9397-08002B2CF9AE}" pid="21" name="j37e554aa3084d5094114eb87fcdb2ba">
    <vt:lpwstr>Job advertising|7d499ca5-2af3-415c-aebd-1a04bae5b9c7</vt:lpwstr>
  </property>
  <property fmtid="{D5CDD505-2E9C-101B-9397-08002B2CF9AE}" pid="22" name="MSIP_Label_98b4170c-7c45-41ac-932f-2ade4b32302b_Enabled">
    <vt:lpwstr>true</vt:lpwstr>
  </property>
  <property fmtid="{D5CDD505-2E9C-101B-9397-08002B2CF9AE}" pid="23" name="MSIP_Label_98b4170c-7c45-41ac-932f-2ade4b32302b_SetDate">
    <vt:lpwstr>2023-11-13T02:19:11Z</vt:lpwstr>
  </property>
  <property fmtid="{D5CDD505-2E9C-101B-9397-08002B2CF9AE}" pid="24" name="MSIP_Label_98b4170c-7c45-41ac-932f-2ade4b32302b_Method">
    <vt:lpwstr>Privileged</vt:lpwstr>
  </property>
  <property fmtid="{D5CDD505-2E9C-101B-9397-08002B2CF9AE}" pid="25" name="MSIP_Label_98b4170c-7c45-41ac-932f-2ade4b32302b_Name">
    <vt:lpwstr>In Confidence Label</vt:lpwstr>
  </property>
  <property fmtid="{D5CDD505-2E9C-101B-9397-08002B2CF9AE}" pid="26" name="MSIP_Label_98b4170c-7c45-41ac-932f-2ade4b32302b_SiteId">
    <vt:lpwstr>d75f6ca2-45e2-417d-b777-07433f0571e8</vt:lpwstr>
  </property>
  <property fmtid="{D5CDD505-2E9C-101B-9397-08002B2CF9AE}" pid="27" name="MSIP_Label_98b4170c-7c45-41ac-932f-2ade4b32302b_ActionId">
    <vt:lpwstr>c7115489-7fea-4492-ba05-0d05648b7476</vt:lpwstr>
  </property>
  <property fmtid="{D5CDD505-2E9C-101B-9397-08002B2CF9AE}" pid="28" name="MSIP_Label_98b4170c-7c45-41ac-932f-2ade4b32302b_ContentBits">
    <vt:lpwstr>0</vt:lpwstr>
  </property>
</Properties>
</file>