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3DFA" w14:textId="2BEB8D91" w:rsidR="00401ADC" w:rsidRDefault="00282187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4B1E3E6F" wp14:editId="1E4A8561">
                <wp:simplePos x="0" y="0"/>
                <wp:positionH relativeFrom="page">
                  <wp:posOffset>724535</wp:posOffset>
                </wp:positionH>
                <wp:positionV relativeFrom="paragraph">
                  <wp:posOffset>55880</wp:posOffset>
                </wp:positionV>
                <wp:extent cx="440055" cy="325755"/>
                <wp:effectExtent l="0" t="0" r="0" b="0"/>
                <wp:wrapNone/>
                <wp:docPr id="19378043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325755"/>
                          <a:chOff x="1141" y="88"/>
                          <a:chExt cx="693" cy="513"/>
                        </a:xfrm>
                      </wpg:grpSpPr>
                      <wpg:grpSp>
                        <wpg:cNvPr id="1453112965" name="Group 3"/>
                        <wpg:cNvGrpSpPr>
                          <a:grpSpLocks/>
                        </wpg:cNvGrpSpPr>
                        <wpg:grpSpPr bwMode="auto">
                          <a:xfrm>
                            <a:off x="1190" y="256"/>
                            <a:ext cx="595" cy="176"/>
                            <a:chOff x="1190" y="256"/>
                            <a:chExt cx="595" cy="176"/>
                          </a:xfrm>
                        </wpg:grpSpPr>
                        <wps:wsp>
                          <wps:cNvPr id="1563836668" name="Freeform 4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86 w 595"/>
                                <a:gd name="T1" fmla="*/ 0 h 176"/>
                                <a:gd name="T2" fmla="*/ 108 w 595"/>
                                <a:gd name="T3" fmla="*/ 0 h 176"/>
                                <a:gd name="T4" fmla="*/ 2 w 595"/>
                                <a:gd name="T5" fmla="*/ 76 h 176"/>
                                <a:gd name="T6" fmla="*/ 0 w 595"/>
                                <a:gd name="T7" fmla="*/ 93 h 176"/>
                                <a:gd name="T8" fmla="*/ 11 w 595"/>
                                <a:gd name="T9" fmla="*/ 108 h 176"/>
                                <a:gd name="T10" fmla="*/ 108 w 595"/>
                                <a:gd name="T11" fmla="*/ 175 h 176"/>
                                <a:gd name="T12" fmla="*/ 485 w 595"/>
                                <a:gd name="T13" fmla="*/ 175 h 176"/>
                                <a:gd name="T14" fmla="*/ 520 w 595"/>
                                <a:gd name="T15" fmla="*/ 151 h 176"/>
                                <a:gd name="T16" fmla="*/ 120 w 595"/>
                                <a:gd name="T17" fmla="*/ 151 h 176"/>
                                <a:gd name="T18" fmla="*/ 120 w 595"/>
                                <a:gd name="T19" fmla="*/ 133 h 176"/>
                                <a:gd name="T20" fmla="*/ 131 w 595"/>
                                <a:gd name="T21" fmla="*/ 133 h 176"/>
                                <a:gd name="T22" fmla="*/ 131 w 595"/>
                                <a:gd name="T23" fmla="*/ 42 h 176"/>
                                <a:gd name="T24" fmla="*/ 120 w 595"/>
                                <a:gd name="T25" fmla="*/ 42 h 176"/>
                                <a:gd name="T26" fmla="*/ 120 w 595"/>
                                <a:gd name="T27" fmla="*/ 25 h 176"/>
                                <a:gd name="T28" fmla="*/ 522 w 595"/>
                                <a:gd name="T29" fmla="*/ 25 h 176"/>
                                <a:gd name="T30" fmla="*/ 486 w 595"/>
                                <a:gd name="T31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86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108" y="175"/>
                                  </a:lnTo>
                                  <a:lnTo>
                                    <a:pt x="485" y="175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120" y="151"/>
                                  </a:lnTo>
                                  <a:lnTo>
                                    <a:pt x="120" y="133"/>
                                  </a:lnTo>
                                  <a:lnTo>
                                    <a:pt x="131" y="133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0" y="42"/>
                                  </a:lnTo>
                                  <a:lnTo>
                                    <a:pt x="120" y="25"/>
                                  </a:lnTo>
                                  <a:lnTo>
                                    <a:pt x="522" y="25"/>
                                  </a:lnTo>
                                  <a:lnTo>
                                    <a:pt x="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900801" name="Freeform 5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161 w 595"/>
                                <a:gd name="T1" fmla="*/ 74 h 176"/>
                                <a:gd name="T2" fmla="*/ 161 w 595"/>
                                <a:gd name="T3" fmla="*/ 133 h 176"/>
                                <a:gd name="T4" fmla="*/ 172 w 595"/>
                                <a:gd name="T5" fmla="*/ 133 h 176"/>
                                <a:gd name="T6" fmla="*/ 172 w 595"/>
                                <a:gd name="T7" fmla="*/ 151 h 176"/>
                                <a:gd name="T8" fmla="*/ 236 w 595"/>
                                <a:gd name="T9" fmla="*/ 151 h 176"/>
                                <a:gd name="T10" fmla="*/ 161 w 595"/>
                                <a:gd name="T11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161" y="74"/>
                                  </a:moveTo>
                                  <a:lnTo>
                                    <a:pt x="161" y="133"/>
                                  </a:lnTo>
                                  <a:lnTo>
                                    <a:pt x="172" y="133"/>
                                  </a:lnTo>
                                  <a:lnTo>
                                    <a:pt x="172" y="151"/>
                                  </a:lnTo>
                                  <a:lnTo>
                                    <a:pt x="236" y="151"/>
                                  </a:lnTo>
                                  <a:lnTo>
                                    <a:pt x="161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5787110" name="Freeform 6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85 w 595"/>
                                <a:gd name="T1" fmla="*/ 42 h 176"/>
                                <a:gd name="T2" fmla="*/ 266 w 595"/>
                                <a:gd name="T3" fmla="*/ 42 h 176"/>
                                <a:gd name="T4" fmla="*/ 266 w 595"/>
                                <a:gd name="T5" fmla="*/ 151 h 176"/>
                                <a:gd name="T6" fmla="*/ 321 w 595"/>
                                <a:gd name="T7" fmla="*/ 151 h 176"/>
                                <a:gd name="T8" fmla="*/ 285 w 595"/>
                                <a:gd name="T9" fmla="*/ 42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85" y="42"/>
                                  </a:moveTo>
                                  <a:lnTo>
                                    <a:pt x="266" y="42"/>
                                  </a:lnTo>
                                  <a:lnTo>
                                    <a:pt x="266" y="151"/>
                                  </a:lnTo>
                                  <a:lnTo>
                                    <a:pt x="321" y="151"/>
                                  </a:lnTo>
                                  <a:lnTo>
                                    <a:pt x="285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103706" name="Freeform 7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378 w 595"/>
                                <a:gd name="T1" fmla="*/ 74 h 176"/>
                                <a:gd name="T2" fmla="*/ 350 w 595"/>
                                <a:gd name="T3" fmla="*/ 151 h 176"/>
                                <a:gd name="T4" fmla="*/ 404 w 595"/>
                                <a:gd name="T5" fmla="*/ 151 h 176"/>
                                <a:gd name="T6" fmla="*/ 378 w 595"/>
                                <a:gd name="T7" fmla="*/ 74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378" y="74"/>
                                  </a:moveTo>
                                  <a:lnTo>
                                    <a:pt x="350" y="151"/>
                                  </a:lnTo>
                                  <a:lnTo>
                                    <a:pt x="404" y="151"/>
                                  </a:lnTo>
                                  <a:lnTo>
                                    <a:pt x="378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772722" name="Freeform 8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522 w 595"/>
                                <a:gd name="T1" fmla="*/ 25 h 176"/>
                                <a:gd name="T2" fmla="*/ 483 w 595"/>
                                <a:gd name="T3" fmla="*/ 25 h 176"/>
                                <a:gd name="T4" fmla="*/ 483 w 595"/>
                                <a:gd name="T5" fmla="*/ 42 h 176"/>
                                <a:gd name="T6" fmla="*/ 472 w 595"/>
                                <a:gd name="T7" fmla="*/ 42 h 176"/>
                                <a:gd name="T8" fmla="*/ 431 w 595"/>
                                <a:gd name="T9" fmla="*/ 151 h 176"/>
                                <a:gd name="T10" fmla="*/ 520 w 595"/>
                                <a:gd name="T11" fmla="*/ 151 h 176"/>
                                <a:gd name="T12" fmla="*/ 591 w 595"/>
                                <a:gd name="T13" fmla="*/ 98 h 176"/>
                                <a:gd name="T14" fmla="*/ 594 w 595"/>
                                <a:gd name="T15" fmla="*/ 82 h 176"/>
                                <a:gd name="T16" fmla="*/ 582 w 595"/>
                                <a:gd name="T17" fmla="*/ 67 h 176"/>
                                <a:gd name="T18" fmla="*/ 522 w 595"/>
                                <a:gd name="T19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522" y="25"/>
                                  </a:moveTo>
                                  <a:lnTo>
                                    <a:pt x="483" y="25"/>
                                  </a:lnTo>
                                  <a:lnTo>
                                    <a:pt x="483" y="42"/>
                                  </a:lnTo>
                                  <a:lnTo>
                                    <a:pt x="472" y="42"/>
                                  </a:lnTo>
                                  <a:lnTo>
                                    <a:pt x="431" y="151"/>
                                  </a:lnTo>
                                  <a:lnTo>
                                    <a:pt x="520" y="151"/>
                                  </a:lnTo>
                                  <a:lnTo>
                                    <a:pt x="591" y="98"/>
                                  </a:lnTo>
                                  <a:lnTo>
                                    <a:pt x="594" y="82"/>
                                  </a:lnTo>
                                  <a:lnTo>
                                    <a:pt x="582" y="67"/>
                                  </a:lnTo>
                                  <a:lnTo>
                                    <a:pt x="52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173317" name="Freeform 9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7 h 176"/>
                                <a:gd name="T2" fmla="*/ 399 w 595"/>
                                <a:gd name="T3" fmla="*/ 27 h 176"/>
                                <a:gd name="T4" fmla="*/ 427 w 595"/>
                                <a:gd name="T5" fmla="*/ 105 h 176"/>
                                <a:gd name="T6" fmla="*/ 450 w 595"/>
                                <a:gd name="T7" fmla="*/ 42 h 176"/>
                                <a:gd name="T8" fmla="*/ 441 w 595"/>
                                <a:gd name="T9" fmla="*/ 42 h 176"/>
                                <a:gd name="T10" fmla="*/ 441 w 595"/>
                                <a:gd name="T11" fmla="*/ 27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7"/>
                                  </a:moveTo>
                                  <a:lnTo>
                                    <a:pt x="399" y="27"/>
                                  </a:lnTo>
                                  <a:lnTo>
                                    <a:pt x="427" y="105"/>
                                  </a:lnTo>
                                  <a:lnTo>
                                    <a:pt x="450" y="42"/>
                                  </a:lnTo>
                                  <a:lnTo>
                                    <a:pt x="441" y="42"/>
                                  </a:lnTo>
                                  <a:lnTo>
                                    <a:pt x="441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435332" name="Freeform 10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441 w 595"/>
                                <a:gd name="T1" fmla="*/ 25 h 176"/>
                                <a:gd name="T2" fmla="*/ 336 w 595"/>
                                <a:gd name="T3" fmla="*/ 25 h 176"/>
                                <a:gd name="T4" fmla="*/ 336 w 595"/>
                                <a:gd name="T5" fmla="*/ 42 h 176"/>
                                <a:gd name="T6" fmla="*/ 326 w 595"/>
                                <a:gd name="T7" fmla="*/ 42 h 176"/>
                                <a:gd name="T8" fmla="*/ 347 w 595"/>
                                <a:gd name="T9" fmla="*/ 104 h 176"/>
                                <a:gd name="T10" fmla="*/ 375 w 595"/>
                                <a:gd name="T11" fmla="*/ 27 h 176"/>
                                <a:gd name="T12" fmla="*/ 441 w 595"/>
                                <a:gd name="T13" fmla="*/ 27 h 176"/>
                                <a:gd name="T14" fmla="*/ 441 w 595"/>
                                <a:gd name="T15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441" y="25"/>
                                  </a:moveTo>
                                  <a:lnTo>
                                    <a:pt x="336" y="25"/>
                                  </a:lnTo>
                                  <a:lnTo>
                                    <a:pt x="336" y="42"/>
                                  </a:lnTo>
                                  <a:lnTo>
                                    <a:pt x="326" y="42"/>
                                  </a:lnTo>
                                  <a:lnTo>
                                    <a:pt x="347" y="104"/>
                                  </a:lnTo>
                                  <a:lnTo>
                                    <a:pt x="375" y="27"/>
                                  </a:lnTo>
                                  <a:lnTo>
                                    <a:pt x="441" y="27"/>
                                  </a:lnTo>
                                  <a:lnTo>
                                    <a:pt x="44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923328" name="Freeform 11"/>
                          <wps:cNvSpPr>
                            <a:spLocks/>
                          </wps:cNvSpPr>
                          <wps:spPr bwMode="auto">
                            <a:xfrm>
                              <a:off x="1190" y="256"/>
                              <a:ext cx="595" cy="176"/>
                            </a:xfrm>
                            <a:custGeom>
                              <a:avLst/>
                              <a:gdLst>
                                <a:gd name="T0" fmla="*/ 226 w 595"/>
                                <a:gd name="T1" fmla="*/ 25 h 176"/>
                                <a:gd name="T2" fmla="*/ 162 w 595"/>
                                <a:gd name="T3" fmla="*/ 25 h 176"/>
                                <a:gd name="T4" fmla="*/ 236 w 595"/>
                                <a:gd name="T5" fmla="*/ 100 h 176"/>
                                <a:gd name="T6" fmla="*/ 236 w 595"/>
                                <a:gd name="T7" fmla="*/ 42 h 176"/>
                                <a:gd name="T8" fmla="*/ 226 w 595"/>
                                <a:gd name="T9" fmla="*/ 42 h 176"/>
                                <a:gd name="T10" fmla="*/ 226 w 595"/>
                                <a:gd name="T11" fmla="*/ 25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95" h="176">
                                  <a:moveTo>
                                    <a:pt x="226" y="25"/>
                                  </a:moveTo>
                                  <a:lnTo>
                                    <a:pt x="162" y="25"/>
                                  </a:lnTo>
                                  <a:lnTo>
                                    <a:pt x="236" y="100"/>
                                  </a:lnTo>
                                  <a:lnTo>
                                    <a:pt x="236" y="42"/>
                                  </a:lnTo>
                                  <a:lnTo>
                                    <a:pt x="226" y="42"/>
                                  </a:lnTo>
                                  <a:lnTo>
                                    <a:pt x="226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8088522" name="Group 12"/>
                        <wpg:cNvGrpSpPr>
                          <a:grpSpLocks/>
                        </wpg:cNvGrpSpPr>
                        <wpg:grpSpPr bwMode="auto">
                          <a:xfrm>
                            <a:off x="1141" y="88"/>
                            <a:ext cx="693" cy="513"/>
                            <a:chOff x="1141" y="88"/>
                            <a:chExt cx="693" cy="513"/>
                          </a:xfrm>
                        </wpg:grpSpPr>
                        <wps:wsp>
                          <wps:cNvPr id="1089973477" name="Freeform 13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341 w 693"/>
                                <a:gd name="T1" fmla="*/ 0 h 513"/>
                                <a:gd name="T2" fmla="*/ 322 w 693"/>
                                <a:gd name="T3" fmla="*/ 2 h 513"/>
                                <a:gd name="T4" fmla="*/ 304 w 693"/>
                                <a:gd name="T5" fmla="*/ 8 h 513"/>
                                <a:gd name="T6" fmla="*/ 286 w 693"/>
                                <a:gd name="T7" fmla="*/ 18 h 513"/>
                                <a:gd name="T8" fmla="*/ 24 w 693"/>
                                <a:gd name="T9" fmla="*/ 202 h 513"/>
                                <a:gd name="T10" fmla="*/ 11 w 693"/>
                                <a:gd name="T11" fmla="*/ 216 h 513"/>
                                <a:gd name="T12" fmla="*/ 3 w 693"/>
                                <a:gd name="T13" fmla="*/ 233 h 513"/>
                                <a:gd name="T14" fmla="*/ 0 w 693"/>
                                <a:gd name="T15" fmla="*/ 251 h 513"/>
                                <a:gd name="T16" fmla="*/ 1 w 693"/>
                                <a:gd name="T17" fmla="*/ 269 h 513"/>
                                <a:gd name="T18" fmla="*/ 7 w 693"/>
                                <a:gd name="T19" fmla="*/ 286 h 513"/>
                                <a:gd name="T20" fmla="*/ 17 w 693"/>
                                <a:gd name="T21" fmla="*/ 302 h 513"/>
                                <a:gd name="T22" fmla="*/ 33 w 693"/>
                                <a:gd name="T23" fmla="*/ 316 h 513"/>
                                <a:gd name="T24" fmla="*/ 294 w 693"/>
                                <a:gd name="T25" fmla="*/ 498 h 513"/>
                                <a:gd name="T26" fmla="*/ 312 w 693"/>
                                <a:gd name="T27" fmla="*/ 506 h 513"/>
                                <a:gd name="T28" fmla="*/ 331 w 693"/>
                                <a:gd name="T29" fmla="*/ 511 h 513"/>
                                <a:gd name="T30" fmla="*/ 350 w 693"/>
                                <a:gd name="T31" fmla="*/ 512 h 513"/>
                                <a:gd name="T32" fmla="*/ 369 w 693"/>
                                <a:gd name="T33" fmla="*/ 509 h 513"/>
                                <a:gd name="T34" fmla="*/ 388 w 693"/>
                                <a:gd name="T35" fmla="*/ 503 h 513"/>
                                <a:gd name="T36" fmla="*/ 405 w 693"/>
                                <a:gd name="T37" fmla="*/ 493 h 513"/>
                                <a:gd name="T38" fmla="*/ 413 w 693"/>
                                <a:gd name="T39" fmla="*/ 487 h 513"/>
                                <a:gd name="T40" fmla="*/ 337 w 693"/>
                                <a:gd name="T41" fmla="*/ 487 h 513"/>
                                <a:gd name="T42" fmla="*/ 318 w 693"/>
                                <a:gd name="T43" fmla="*/ 482 h 513"/>
                                <a:gd name="T44" fmla="*/ 300 w 693"/>
                                <a:gd name="T45" fmla="*/ 473 h 513"/>
                                <a:gd name="T46" fmla="*/ 45 w 693"/>
                                <a:gd name="T47" fmla="*/ 295 h 513"/>
                                <a:gd name="T48" fmla="*/ 31 w 693"/>
                                <a:gd name="T49" fmla="*/ 280 h 513"/>
                                <a:gd name="T50" fmla="*/ 24 w 693"/>
                                <a:gd name="T51" fmla="*/ 264 h 513"/>
                                <a:gd name="T52" fmla="*/ 25 w 693"/>
                                <a:gd name="T53" fmla="*/ 246 h 513"/>
                                <a:gd name="T54" fmla="*/ 32 w 693"/>
                                <a:gd name="T55" fmla="*/ 229 h 513"/>
                                <a:gd name="T56" fmla="*/ 46 w 693"/>
                                <a:gd name="T57" fmla="*/ 215 h 513"/>
                                <a:gd name="T58" fmla="*/ 317 w 693"/>
                                <a:gd name="T59" fmla="*/ 29 h 513"/>
                                <a:gd name="T60" fmla="*/ 336 w 693"/>
                                <a:gd name="T61" fmla="*/ 24 h 513"/>
                                <a:gd name="T62" fmla="*/ 413 w 693"/>
                                <a:gd name="T63" fmla="*/ 24 h 513"/>
                                <a:gd name="T64" fmla="*/ 397 w 693"/>
                                <a:gd name="T65" fmla="*/ 13 h 513"/>
                                <a:gd name="T66" fmla="*/ 379 w 693"/>
                                <a:gd name="T67" fmla="*/ 5 h 513"/>
                                <a:gd name="T68" fmla="*/ 360 w 693"/>
                                <a:gd name="T69" fmla="*/ 0 h 513"/>
                                <a:gd name="T70" fmla="*/ 341 w 693"/>
                                <a:gd name="T71" fmla="*/ 0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341" y="0"/>
                                  </a:moveTo>
                                  <a:lnTo>
                                    <a:pt x="322" y="2"/>
                                  </a:lnTo>
                                  <a:lnTo>
                                    <a:pt x="304" y="8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4" y="202"/>
                                  </a:lnTo>
                                  <a:lnTo>
                                    <a:pt x="11" y="216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1" y="269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17" y="302"/>
                                  </a:lnTo>
                                  <a:lnTo>
                                    <a:pt x="33" y="316"/>
                                  </a:lnTo>
                                  <a:lnTo>
                                    <a:pt x="294" y="498"/>
                                  </a:lnTo>
                                  <a:lnTo>
                                    <a:pt x="312" y="506"/>
                                  </a:lnTo>
                                  <a:lnTo>
                                    <a:pt x="331" y="511"/>
                                  </a:lnTo>
                                  <a:lnTo>
                                    <a:pt x="350" y="512"/>
                                  </a:lnTo>
                                  <a:lnTo>
                                    <a:pt x="369" y="509"/>
                                  </a:lnTo>
                                  <a:lnTo>
                                    <a:pt x="388" y="503"/>
                                  </a:lnTo>
                                  <a:lnTo>
                                    <a:pt x="405" y="493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318" y="482"/>
                                  </a:lnTo>
                                  <a:lnTo>
                                    <a:pt x="300" y="473"/>
                                  </a:lnTo>
                                  <a:lnTo>
                                    <a:pt x="45" y="295"/>
                                  </a:lnTo>
                                  <a:lnTo>
                                    <a:pt x="31" y="280"/>
                                  </a:lnTo>
                                  <a:lnTo>
                                    <a:pt x="24" y="264"/>
                                  </a:lnTo>
                                  <a:lnTo>
                                    <a:pt x="25" y="246"/>
                                  </a:lnTo>
                                  <a:lnTo>
                                    <a:pt x="32" y="229"/>
                                  </a:lnTo>
                                  <a:lnTo>
                                    <a:pt x="46" y="215"/>
                                  </a:lnTo>
                                  <a:lnTo>
                                    <a:pt x="317" y="29"/>
                                  </a:lnTo>
                                  <a:lnTo>
                                    <a:pt x="336" y="24"/>
                                  </a:lnTo>
                                  <a:lnTo>
                                    <a:pt x="413" y="24"/>
                                  </a:lnTo>
                                  <a:lnTo>
                                    <a:pt x="397" y="13"/>
                                  </a:lnTo>
                                  <a:lnTo>
                                    <a:pt x="379" y="5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610966" name="Freeform 14"/>
                          <wps:cNvSpPr>
                            <a:spLocks/>
                          </wps:cNvSpPr>
                          <wps:spPr bwMode="auto">
                            <a:xfrm>
                              <a:off x="1141" y="88"/>
                              <a:ext cx="693" cy="513"/>
                            </a:xfrm>
                            <a:custGeom>
                              <a:avLst/>
                              <a:gdLst>
                                <a:gd name="T0" fmla="*/ 413 w 693"/>
                                <a:gd name="T1" fmla="*/ 24 h 513"/>
                                <a:gd name="T2" fmla="*/ 355 w 693"/>
                                <a:gd name="T3" fmla="*/ 24 h 513"/>
                                <a:gd name="T4" fmla="*/ 374 w 693"/>
                                <a:gd name="T5" fmla="*/ 29 h 513"/>
                                <a:gd name="T6" fmla="*/ 391 w 693"/>
                                <a:gd name="T7" fmla="*/ 38 h 513"/>
                                <a:gd name="T8" fmla="*/ 646 w 693"/>
                                <a:gd name="T9" fmla="*/ 216 h 513"/>
                                <a:gd name="T10" fmla="*/ 660 w 693"/>
                                <a:gd name="T11" fmla="*/ 231 h 513"/>
                                <a:gd name="T12" fmla="*/ 667 w 693"/>
                                <a:gd name="T13" fmla="*/ 247 h 513"/>
                                <a:gd name="T14" fmla="*/ 667 w 693"/>
                                <a:gd name="T15" fmla="*/ 265 h 513"/>
                                <a:gd name="T16" fmla="*/ 659 w 693"/>
                                <a:gd name="T17" fmla="*/ 282 h 513"/>
                                <a:gd name="T18" fmla="*/ 645 w 693"/>
                                <a:gd name="T19" fmla="*/ 296 h 513"/>
                                <a:gd name="T20" fmla="*/ 374 w 693"/>
                                <a:gd name="T21" fmla="*/ 482 h 513"/>
                                <a:gd name="T22" fmla="*/ 356 w 693"/>
                                <a:gd name="T23" fmla="*/ 487 h 513"/>
                                <a:gd name="T24" fmla="*/ 337 w 693"/>
                                <a:gd name="T25" fmla="*/ 487 h 513"/>
                                <a:gd name="T26" fmla="*/ 413 w 693"/>
                                <a:gd name="T27" fmla="*/ 487 h 513"/>
                                <a:gd name="T28" fmla="*/ 667 w 693"/>
                                <a:gd name="T29" fmla="*/ 309 h 513"/>
                                <a:gd name="T30" fmla="*/ 680 w 693"/>
                                <a:gd name="T31" fmla="*/ 294 h 513"/>
                                <a:gd name="T32" fmla="*/ 688 w 693"/>
                                <a:gd name="T33" fmla="*/ 278 h 513"/>
                                <a:gd name="T34" fmla="*/ 692 w 693"/>
                                <a:gd name="T35" fmla="*/ 260 h 513"/>
                                <a:gd name="T36" fmla="*/ 691 w 693"/>
                                <a:gd name="T37" fmla="*/ 242 h 513"/>
                                <a:gd name="T38" fmla="*/ 685 w 693"/>
                                <a:gd name="T39" fmla="*/ 225 h 513"/>
                                <a:gd name="T40" fmla="*/ 674 w 693"/>
                                <a:gd name="T41" fmla="*/ 209 h 513"/>
                                <a:gd name="T42" fmla="*/ 659 w 693"/>
                                <a:gd name="T43" fmla="*/ 195 h 513"/>
                                <a:gd name="T44" fmla="*/ 413 w 693"/>
                                <a:gd name="T45" fmla="*/ 24 h 5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693" h="513">
                                  <a:moveTo>
                                    <a:pt x="413" y="24"/>
                                  </a:moveTo>
                                  <a:lnTo>
                                    <a:pt x="355" y="24"/>
                                  </a:lnTo>
                                  <a:lnTo>
                                    <a:pt x="374" y="29"/>
                                  </a:lnTo>
                                  <a:lnTo>
                                    <a:pt x="391" y="38"/>
                                  </a:lnTo>
                                  <a:lnTo>
                                    <a:pt x="646" y="216"/>
                                  </a:lnTo>
                                  <a:lnTo>
                                    <a:pt x="660" y="231"/>
                                  </a:lnTo>
                                  <a:lnTo>
                                    <a:pt x="667" y="247"/>
                                  </a:lnTo>
                                  <a:lnTo>
                                    <a:pt x="667" y="265"/>
                                  </a:lnTo>
                                  <a:lnTo>
                                    <a:pt x="659" y="282"/>
                                  </a:lnTo>
                                  <a:lnTo>
                                    <a:pt x="645" y="296"/>
                                  </a:lnTo>
                                  <a:lnTo>
                                    <a:pt x="374" y="482"/>
                                  </a:lnTo>
                                  <a:lnTo>
                                    <a:pt x="356" y="487"/>
                                  </a:lnTo>
                                  <a:lnTo>
                                    <a:pt x="337" y="487"/>
                                  </a:lnTo>
                                  <a:lnTo>
                                    <a:pt x="413" y="487"/>
                                  </a:lnTo>
                                  <a:lnTo>
                                    <a:pt x="667" y="309"/>
                                  </a:lnTo>
                                  <a:lnTo>
                                    <a:pt x="680" y="294"/>
                                  </a:lnTo>
                                  <a:lnTo>
                                    <a:pt x="688" y="278"/>
                                  </a:lnTo>
                                  <a:lnTo>
                                    <a:pt x="692" y="260"/>
                                  </a:lnTo>
                                  <a:lnTo>
                                    <a:pt x="691" y="242"/>
                                  </a:lnTo>
                                  <a:lnTo>
                                    <a:pt x="685" y="225"/>
                                  </a:lnTo>
                                  <a:lnTo>
                                    <a:pt x="674" y="209"/>
                                  </a:lnTo>
                                  <a:lnTo>
                                    <a:pt x="659" y="195"/>
                                  </a:lnTo>
                                  <a:lnTo>
                                    <a:pt x="413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9226053" name="Group 15"/>
                        <wpg:cNvGrpSpPr>
                          <a:grpSpLocks/>
                        </wpg:cNvGrpSpPr>
                        <wpg:grpSpPr bwMode="auto">
                          <a:xfrm>
                            <a:off x="1333" y="146"/>
                            <a:ext cx="309" cy="397"/>
                            <a:chOff x="1333" y="146"/>
                            <a:chExt cx="309" cy="397"/>
                          </a:xfrm>
                        </wpg:grpSpPr>
                        <wps:wsp>
                          <wps:cNvPr id="139323043" name="Freeform 16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308 w 309"/>
                                <a:gd name="T1" fmla="*/ 310 h 397"/>
                                <a:gd name="T2" fmla="*/ 244 w 309"/>
                                <a:gd name="T3" fmla="*/ 310 h 397"/>
                                <a:gd name="T4" fmla="*/ 236 w 309"/>
                                <a:gd name="T5" fmla="*/ 329 h 397"/>
                                <a:gd name="T6" fmla="*/ 227 w 309"/>
                                <a:gd name="T7" fmla="*/ 348 h 397"/>
                                <a:gd name="T8" fmla="*/ 218 w 309"/>
                                <a:gd name="T9" fmla="*/ 365 h 397"/>
                                <a:gd name="T10" fmla="*/ 308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308" y="310"/>
                                  </a:moveTo>
                                  <a:lnTo>
                                    <a:pt x="244" y="310"/>
                                  </a:lnTo>
                                  <a:lnTo>
                                    <a:pt x="236" y="329"/>
                                  </a:lnTo>
                                  <a:lnTo>
                                    <a:pt x="227" y="348"/>
                                  </a:lnTo>
                                  <a:lnTo>
                                    <a:pt x="218" y="365"/>
                                  </a:lnTo>
                                  <a:lnTo>
                                    <a:pt x="308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200489" name="Freeform 17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310 h 397"/>
                                <a:gd name="T2" fmla="*/ 89 w 309"/>
                                <a:gd name="T3" fmla="*/ 310 h 397"/>
                                <a:gd name="T4" fmla="*/ 100 w 309"/>
                                <a:gd name="T5" fmla="*/ 333 h 397"/>
                                <a:gd name="T6" fmla="*/ 110 w 309"/>
                                <a:gd name="T7" fmla="*/ 353 h 397"/>
                                <a:gd name="T8" fmla="*/ 121 w 309"/>
                                <a:gd name="T9" fmla="*/ 371 h 397"/>
                                <a:gd name="T10" fmla="*/ 132 w 309"/>
                                <a:gd name="T11" fmla="*/ 385 h 397"/>
                                <a:gd name="T12" fmla="*/ 141 w 309"/>
                                <a:gd name="T13" fmla="*/ 396 h 397"/>
                                <a:gd name="T14" fmla="*/ 142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310"/>
                                  </a:moveTo>
                                  <a:lnTo>
                                    <a:pt x="89" y="310"/>
                                  </a:lnTo>
                                  <a:lnTo>
                                    <a:pt x="100" y="333"/>
                                  </a:lnTo>
                                  <a:lnTo>
                                    <a:pt x="110" y="353"/>
                                  </a:lnTo>
                                  <a:lnTo>
                                    <a:pt x="121" y="371"/>
                                  </a:lnTo>
                                  <a:lnTo>
                                    <a:pt x="132" y="385"/>
                                  </a:lnTo>
                                  <a:lnTo>
                                    <a:pt x="141" y="396"/>
                                  </a:lnTo>
                                  <a:lnTo>
                                    <a:pt x="14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607320" name="Freeform 18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0 w 309"/>
                                <a:gd name="T1" fmla="*/ 310 h 397"/>
                                <a:gd name="T2" fmla="*/ 97 w 309"/>
                                <a:gd name="T3" fmla="*/ 378 h 397"/>
                                <a:gd name="T4" fmla="*/ 87 w 309"/>
                                <a:gd name="T5" fmla="*/ 361 h 397"/>
                                <a:gd name="T6" fmla="*/ 78 w 309"/>
                                <a:gd name="T7" fmla="*/ 344 h 397"/>
                                <a:gd name="T8" fmla="*/ 70 w 309"/>
                                <a:gd name="T9" fmla="*/ 325 h 397"/>
                                <a:gd name="T10" fmla="*/ 0 w 309"/>
                                <a:gd name="T11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0" y="310"/>
                                  </a:moveTo>
                                  <a:lnTo>
                                    <a:pt x="97" y="378"/>
                                  </a:lnTo>
                                  <a:lnTo>
                                    <a:pt x="87" y="361"/>
                                  </a:lnTo>
                                  <a:lnTo>
                                    <a:pt x="78" y="344"/>
                                  </a:lnTo>
                                  <a:lnTo>
                                    <a:pt x="70" y="325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2884559" name="Freeform 19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310 h 397"/>
                                <a:gd name="T2" fmla="*/ 166 w 309"/>
                                <a:gd name="T3" fmla="*/ 396 h 397"/>
                                <a:gd name="T4" fmla="*/ 175 w 309"/>
                                <a:gd name="T5" fmla="*/ 386 h 397"/>
                                <a:gd name="T6" fmla="*/ 186 w 309"/>
                                <a:gd name="T7" fmla="*/ 371 h 397"/>
                                <a:gd name="T8" fmla="*/ 197 w 309"/>
                                <a:gd name="T9" fmla="*/ 354 h 397"/>
                                <a:gd name="T10" fmla="*/ 207 w 309"/>
                                <a:gd name="T11" fmla="*/ 333 h 397"/>
                                <a:gd name="T12" fmla="*/ 218 w 309"/>
                                <a:gd name="T13" fmla="*/ 311 h 397"/>
                                <a:gd name="T14" fmla="*/ 166 w 309"/>
                                <a:gd name="T15" fmla="*/ 31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310"/>
                                  </a:moveTo>
                                  <a:lnTo>
                                    <a:pt x="166" y="396"/>
                                  </a:lnTo>
                                  <a:lnTo>
                                    <a:pt x="175" y="386"/>
                                  </a:lnTo>
                                  <a:lnTo>
                                    <a:pt x="186" y="371"/>
                                  </a:lnTo>
                                  <a:lnTo>
                                    <a:pt x="197" y="354"/>
                                  </a:lnTo>
                                  <a:lnTo>
                                    <a:pt x="207" y="333"/>
                                  </a:lnTo>
                                  <a:lnTo>
                                    <a:pt x="218" y="311"/>
                                  </a:lnTo>
                                  <a:lnTo>
                                    <a:pt x="166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1449359" name="Freeform 20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97 w 309"/>
                                <a:gd name="T1" fmla="*/ 18 h 397"/>
                                <a:gd name="T2" fmla="*/ 0 w 309"/>
                                <a:gd name="T3" fmla="*/ 86 h 397"/>
                                <a:gd name="T4" fmla="*/ 63 w 309"/>
                                <a:gd name="T5" fmla="*/ 86 h 397"/>
                                <a:gd name="T6" fmla="*/ 71 w 309"/>
                                <a:gd name="T7" fmla="*/ 66 h 397"/>
                                <a:gd name="T8" fmla="*/ 80 w 309"/>
                                <a:gd name="T9" fmla="*/ 48 h 397"/>
                                <a:gd name="T10" fmla="*/ 89 w 309"/>
                                <a:gd name="T11" fmla="*/ 30 h 397"/>
                                <a:gd name="T12" fmla="*/ 97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97" y="18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63" y="86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80" y="48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9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836727" name="Freeform 21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42 w 309"/>
                                <a:gd name="T1" fmla="*/ 0 h 397"/>
                                <a:gd name="T2" fmla="*/ 132 w 309"/>
                                <a:gd name="T3" fmla="*/ 10 h 397"/>
                                <a:gd name="T4" fmla="*/ 122 w 309"/>
                                <a:gd name="T5" fmla="*/ 24 h 397"/>
                                <a:gd name="T6" fmla="*/ 111 w 309"/>
                                <a:gd name="T7" fmla="*/ 42 h 397"/>
                                <a:gd name="T8" fmla="*/ 100 w 309"/>
                                <a:gd name="T9" fmla="*/ 62 h 397"/>
                                <a:gd name="T10" fmla="*/ 90 w 309"/>
                                <a:gd name="T11" fmla="*/ 85 h 397"/>
                                <a:gd name="T12" fmla="*/ 89 w 309"/>
                                <a:gd name="T13" fmla="*/ 86 h 397"/>
                                <a:gd name="T14" fmla="*/ 142 w 309"/>
                                <a:gd name="T15" fmla="*/ 86 h 397"/>
                                <a:gd name="T16" fmla="*/ 142 w 309"/>
                                <a:gd name="T17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42" y="0"/>
                                  </a:moveTo>
                                  <a:lnTo>
                                    <a:pt x="132" y="10"/>
                                  </a:lnTo>
                                  <a:lnTo>
                                    <a:pt x="122" y="24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90" y="85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808319" name="Freeform 22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166 w 309"/>
                                <a:gd name="T1" fmla="*/ 0 h 397"/>
                                <a:gd name="T2" fmla="*/ 166 w 309"/>
                                <a:gd name="T3" fmla="*/ 86 h 397"/>
                                <a:gd name="T4" fmla="*/ 218 w 309"/>
                                <a:gd name="T5" fmla="*/ 86 h 397"/>
                                <a:gd name="T6" fmla="*/ 208 w 309"/>
                                <a:gd name="T7" fmla="*/ 63 h 397"/>
                                <a:gd name="T8" fmla="*/ 197 w 309"/>
                                <a:gd name="T9" fmla="*/ 43 h 397"/>
                                <a:gd name="T10" fmla="*/ 186 w 309"/>
                                <a:gd name="T11" fmla="*/ 25 h 397"/>
                                <a:gd name="T12" fmla="*/ 176 w 309"/>
                                <a:gd name="T13" fmla="*/ 10 h 397"/>
                                <a:gd name="T14" fmla="*/ 166 w 309"/>
                                <a:gd name="T15" fmla="*/ 0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166" y="0"/>
                                  </a:moveTo>
                                  <a:lnTo>
                                    <a:pt x="166" y="86"/>
                                  </a:lnTo>
                                  <a:lnTo>
                                    <a:pt x="218" y="86"/>
                                  </a:lnTo>
                                  <a:lnTo>
                                    <a:pt x="208" y="63"/>
                                  </a:lnTo>
                                  <a:lnTo>
                                    <a:pt x="197" y="43"/>
                                  </a:lnTo>
                                  <a:lnTo>
                                    <a:pt x="186" y="25"/>
                                  </a:lnTo>
                                  <a:lnTo>
                                    <a:pt x="176" y="10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095515" name="Freeform 23"/>
                          <wps:cNvSpPr>
                            <a:spLocks/>
                          </wps:cNvSpPr>
                          <wps:spPr bwMode="auto">
                            <a:xfrm>
                              <a:off x="1333" y="146"/>
                              <a:ext cx="309" cy="397"/>
                            </a:xfrm>
                            <a:custGeom>
                              <a:avLst/>
                              <a:gdLst>
                                <a:gd name="T0" fmla="*/ 210 w 309"/>
                                <a:gd name="T1" fmla="*/ 18 h 397"/>
                                <a:gd name="T2" fmla="*/ 220 w 309"/>
                                <a:gd name="T3" fmla="*/ 34 h 397"/>
                                <a:gd name="T4" fmla="*/ 229 w 309"/>
                                <a:gd name="T5" fmla="*/ 52 h 397"/>
                                <a:gd name="T6" fmla="*/ 238 w 309"/>
                                <a:gd name="T7" fmla="*/ 70 h 397"/>
                                <a:gd name="T8" fmla="*/ 244 w 309"/>
                                <a:gd name="T9" fmla="*/ 86 h 397"/>
                                <a:gd name="T10" fmla="*/ 308 w 309"/>
                                <a:gd name="T11" fmla="*/ 86 h 397"/>
                                <a:gd name="T12" fmla="*/ 210 w 309"/>
                                <a:gd name="T13" fmla="*/ 18 h 3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9" h="397">
                                  <a:moveTo>
                                    <a:pt x="210" y="18"/>
                                  </a:moveTo>
                                  <a:lnTo>
                                    <a:pt x="220" y="34"/>
                                  </a:lnTo>
                                  <a:lnTo>
                                    <a:pt x="229" y="52"/>
                                  </a:lnTo>
                                  <a:lnTo>
                                    <a:pt x="238" y="70"/>
                                  </a:lnTo>
                                  <a:lnTo>
                                    <a:pt x="244" y="86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1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3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5EDED" id="Group 2" o:spid="_x0000_s1026" style="position:absolute;margin-left:57.05pt;margin-top:4.4pt;width:34.65pt;height:25.65pt;z-index:-251666432;mso-position-horizontal-relative:page" coordorigin="1141,88" coordsize="693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" o:allowincell="f">
                <v:group id="Group 3" o:spid="_x0000_s1027" style="position:absolute;left:1190;top:256;width:595;height:176" coordorigin="1190,256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">
                  <v:shape id="Freeform 4" o:spid="_x0000_s1028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" path="m486,l108,,2,76,,93r11,15l108,175r377,l520,151r-400,l120,133r11,l131,42r-11,l120,25r402,l486,xe" fillcolor="#db0820" stroked="f">
                    <v:path arrowok="t" o:connecttype="custom" o:connectlocs="486,0;108,0;2,76;0,93;11,108;108,175;485,175;520,151;120,151;120,133;131,133;131,42;120,42;120,25;522,25;486,0" o:connectangles="0,0,0,0,0,0,0,0,0,0,0,0,0,0,0,0"/>
                  </v:shape>
                  <v:shape id="Freeform 5" o:spid="_x0000_s1029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" path="m161,74r,59l172,133r,18l236,151,161,74xe" fillcolor="#db0820" stroked="f">
                    <v:path arrowok="t" o:connecttype="custom" o:connectlocs="161,74;161,133;172,133;172,151;236,151;161,74" o:connectangles="0,0,0,0,0,0"/>
                  </v:shape>
                  <v:shape id="Freeform 6" o:spid="_x0000_s1030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" path="m285,42r-19,l266,151r55,l285,42xe" fillcolor="#db0820" stroked="f">
                    <v:path arrowok="t" o:connecttype="custom" o:connectlocs="285,42;266,42;266,151;321,151;285,42" o:connectangles="0,0,0,0,0"/>
                  </v:shape>
                  <v:shape id="Freeform 7" o:spid="_x0000_s1031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" path="m378,74r-28,77l404,151,378,74xe" fillcolor="#db0820" stroked="f">
                    <v:path arrowok="t" o:connecttype="custom" o:connectlocs="378,74;350,151;404,151;378,74" o:connectangles="0,0,0,0"/>
                  </v:shape>
                  <v:shape id="Freeform 8" o:spid="_x0000_s1032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" path="m522,25r-39,l483,42r-11,l431,151r89,l591,98r3,-16l582,67,522,25xe" fillcolor="#db0820" stroked="f">
                    <v:path arrowok="t" o:connecttype="custom" o:connectlocs="522,25;483,25;483,42;472,42;431,151;520,151;591,98;594,82;582,67;522,25" o:connectangles="0,0,0,0,0,0,0,0,0,0"/>
                  </v:shape>
                  <v:shape id="Freeform 9" o:spid="_x0000_s1033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" path="m441,27r-42,l427,105,450,42r-9,l441,27xe" fillcolor="#db0820" stroked="f">
                    <v:path arrowok="t" o:connecttype="custom" o:connectlocs="441,27;399,27;427,105;450,42;441,42;441,27" o:connectangles="0,0,0,0,0,0"/>
                  </v:shape>
                  <v:shape id="Freeform 10" o:spid="_x0000_s1034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" path="m441,25r-105,l336,42r-10,l347,104,375,27r66,l441,25xe" fillcolor="#db0820" stroked="f">
                    <v:path arrowok="t" o:connecttype="custom" o:connectlocs="441,25;336,25;336,42;326,42;347,104;375,27;441,27;441,25" o:connectangles="0,0,0,0,0,0,0,0"/>
                  </v:shape>
                  <v:shape id="Freeform 11" o:spid="_x0000_s1035" style="position:absolute;left:1190;top:256;width:595;height:176;visibility:visible;mso-wrap-style:square;v-text-anchor:top" coordsize="59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" path="m226,25r-64,l236,100r,-58l226,42r,-17xe" fillcolor="#db0820" stroked="f">
                    <v:path arrowok="t" o:connecttype="custom" o:connectlocs="226,25;162,25;236,100;236,42;226,42;226,25" o:connectangles="0,0,0,0,0,0"/>
                  </v:shape>
                </v:group>
                <v:group id="Group 12" o:spid="_x0000_s1036" style="position:absolute;left:1141;top:88;width:693;height:513" coordorigin="1141,88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">
                  <v:shape id="Freeform 13" o:spid="_x0000_s1037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    <v:path arrowok="t" o:connecttype="custom" o:connectlocs="341,0;322,2;304,8;286,18;24,202;11,216;3,233;0,251;1,269;7,286;17,302;33,316;294,498;312,506;331,511;350,512;369,509;388,503;405,493;413,487;337,487;318,482;300,473;45,295;31,280;24,264;25,246;32,229;46,215;317,29;336,24;413,24;397,13;379,5;360,0;341,0" o:connectangles="0,0,0,0,0,0,0,0,0,0,0,0,0,0,0,0,0,0,0,0,0,0,0,0,0,0,0,0,0,0,0,0,0,0,0,0"/>
                  </v:shape>
                  <v:shape id="Freeform 14" o:spid="_x0000_s1038" style="position:absolute;left:1141;top:88;width:693;height:513;visibility:visible;mso-wrap-style:square;v-text-anchor:top" coordsize="693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" path="m413,24r-58,l374,29r17,9l646,216r14,15l667,247r,18l659,282r-14,14l374,482r-18,5l337,487r76,l667,309r13,-15l688,278r4,-18l691,242r-6,-17l674,209,659,195,413,24xe" fillcolor="#005329" stroked="f">
                    <v:path arrowok="t" o:connecttype="custom" o:connectlocs="413,24;355,24;374,29;391,38;646,216;660,231;667,247;667,265;659,282;645,296;374,482;356,487;337,487;413,487;667,309;680,294;688,278;692,260;691,242;685,225;674,209;659,195;413,24" o:connectangles="0,0,0,0,0,0,0,0,0,0,0,0,0,0,0,0,0,0,0,0,0,0,0"/>
                  </v:shape>
                </v:group>
                <v:group id="Group 15" o:spid="_x0000_s1039" style="position:absolute;left:1333;top:146;width:309;height:397" coordorigin="1333,146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">
                  <v:shape id="Freeform 16" o:spid="_x0000_s1040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" path="m308,310r-64,l236,329r-9,19l218,365r90,-55xe" fillcolor="#005329" stroked="f">
                    <v:path arrowok="t" o:connecttype="custom" o:connectlocs="308,310;244,310;236,329;227,348;218,365;308,310" o:connectangles="0,0,0,0,0,0"/>
                  </v:shape>
                  <v:shape id="Freeform 17" o:spid="_x0000_s1041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" path="m142,310r-53,l100,333r10,20l121,371r11,14l141,396r1,-86xe" fillcolor="#005329" stroked="f">
                    <v:path arrowok="t" o:connecttype="custom" o:connectlocs="142,310;89,310;100,333;110,353;121,371;132,385;141,396;142,310" o:connectangles="0,0,0,0,0,0,0,0"/>
                  </v:shape>
                  <v:shape id="Freeform 18" o:spid="_x0000_s1042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" path="m,310r97,68l87,361,78,344,70,325,,310xe" fillcolor="#005329" stroked="f">
                    <v:path arrowok="t" o:connecttype="custom" o:connectlocs="0,310;97,378;87,361;78,344;70,325;0,310" o:connectangles="0,0,0,0,0,0"/>
                  </v:shape>
                  <v:shape id="Freeform 19" o:spid="_x0000_s1043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" path="m166,310r,86l175,386r11,-15l197,354r10,-21l218,311r-52,-1xe" fillcolor="#005329" stroked="f">
                    <v:path arrowok="t" o:connecttype="custom" o:connectlocs="166,310;166,396;175,386;186,371;197,354;207,333;218,311;166,310" o:connectangles="0,0,0,0,0,0,0,0"/>
                  </v:shape>
                  <v:shape id="Freeform 20" o:spid="_x0000_s1044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" path="m97,18l,86r63,l71,66,80,48,89,30,97,18xe" fillcolor="#005329" stroked="f">
                    <v:path arrowok="t" o:connecttype="custom" o:connectlocs="97,18;0,86;63,86;71,66;80,48;89,30;97,18" o:connectangles="0,0,0,0,0,0,0"/>
                  </v:shape>
                  <v:shape id="Freeform 21" o:spid="_x0000_s1045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" path="m142,l132,10,122,24,111,42,100,62,90,85r-1,1l142,86,142,xe" fillcolor="#005329" stroked="f">
                    <v:path arrowok="t" o:connecttype="custom" o:connectlocs="142,0;132,10;122,24;111,42;100,62;90,85;89,86;142,86;142,0" o:connectangles="0,0,0,0,0,0,0,0,0"/>
                  </v:shape>
                  <v:shape id="Freeform 22" o:spid="_x0000_s1046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" path="m166,r,86l218,86,208,63,197,43,186,25,176,10,166,xe" fillcolor="#005329" stroked="f">
                    <v:path arrowok="t" o:connecttype="custom" o:connectlocs="166,0;166,86;218,86;208,63;197,43;186,25;176,10;166,0" o:connectangles="0,0,0,0,0,0,0,0"/>
                  </v:shape>
                  <v:shape id="Freeform 23" o:spid="_x0000_s1047" style="position:absolute;left:1333;top:146;width:309;height:397;visibility:visible;mso-wrap-style:square;v-text-anchor:top" coordsize="3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" path="m210,18r10,16l229,52r9,18l244,86r64,l210,18xe" fillcolor="#005329" stroked="f">
                    <v:path arrowok="t" o:connecttype="custom" o:connectlocs="210,18;220,34;229,52;238,70;244,86;308,86;210,18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4B1E3E70" wp14:editId="3F3413EE">
                <wp:simplePos x="0" y="0"/>
                <wp:positionH relativeFrom="page">
                  <wp:posOffset>1218565</wp:posOffset>
                </wp:positionH>
                <wp:positionV relativeFrom="paragraph">
                  <wp:posOffset>133985</wp:posOffset>
                </wp:positionV>
                <wp:extent cx="160655" cy="176530"/>
                <wp:effectExtent l="0" t="0" r="0" b="0"/>
                <wp:wrapNone/>
                <wp:docPr id="155938406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176530"/>
                          <a:chOff x="1919" y="211"/>
                          <a:chExt cx="253" cy="278"/>
                        </a:xfrm>
                      </wpg:grpSpPr>
                      <wps:wsp>
                        <wps:cNvPr id="402771703" name="Freeform 25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87 w 253"/>
                              <a:gd name="T1" fmla="*/ 0 h 278"/>
                              <a:gd name="T2" fmla="*/ 0 w 253"/>
                              <a:gd name="T3" fmla="*/ 0 h 278"/>
                              <a:gd name="T4" fmla="*/ 0 w 253"/>
                              <a:gd name="T5" fmla="*/ 277 h 278"/>
                              <a:gd name="T6" fmla="*/ 68 w 253"/>
                              <a:gd name="T7" fmla="*/ 277 h 278"/>
                              <a:gd name="T8" fmla="*/ 68 w 253"/>
                              <a:gd name="T9" fmla="*/ 94 h 278"/>
                              <a:gd name="T10" fmla="*/ 147 w 253"/>
                              <a:gd name="T11" fmla="*/ 94 h 278"/>
                              <a:gd name="T12" fmla="*/ 87 w 253"/>
                              <a:gd name="T13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68" y="277"/>
                                </a:lnTo>
                                <a:lnTo>
                                  <a:pt x="68" y="94"/>
                                </a:lnTo>
                                <a:lnTo>
                                  <a:pt x="147" y="94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741947" name="Freeform 26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147 w 253"/>
                              <a:gd name="T1" fmla="*/ 94 h 278"/>
                              <a:gd name="T2" fmla="*/ 68 w 253"/>
                              <a:gd name="T3" fmla="*/ 94 h 278"/>
                              <a:gd name="T4" fmla="*/ 180 w 253"/>
                              <a:gd name="T5" fmla="*/ 277 h 278"/>
                              <a:gd name="T6" fmla="*/ 252 w 253"/>
                              <a:gd name="T7" fmla="*/ 277 h 278"/>
                              <a:gd name="T8" fmla="*/ 252 w 253"/>
                              <a:gd name="T9" fmla="*/ 153 h 278"/>
                              <a:gd name="T10" fmla="*/ 184 w 253"/>
                              <a:gd name="T11" fmla="*/ 153 h 278"/>
                              <a:gd name="T12" fmla="*/ 147 w 253"/>
                              <a:gd name="T13" fmla="*/ 94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147" y="94"/>
                                </a:moveTo>
                                <a:lnTo>
                                  <a:pt x="68" y="94"/>
                                </a:lnTo>
                                <a:lnTo>
                                  <a:pt x="180" y="277"/>
                                </a:lnTo>
                                <a:lnTo>
                                  <a:pt x="252" y="277"/>
                                </a:lnTo>
                                <a:lnTo>
                                  <a:pt x="252" y="153"/>
                                </a:lnTo>
                                <a:lnTo>
                                  <a:pt x="184" y="153"/>
                                </a:lnTo>
                                <a:lnTo>
                                  <a:pt x="147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770519" name="Freeform 27"/>
                        <wps:cNvSpPr>
                          <a:spLocks/>
                        </wps:cNvSpPr>
                        <wps:spPr bwMode="auto">
                          <a:xfrm>
                            <a:off x="1919" y="211"/>
                            <a:ext cx="253" cy="278"/>
                          </a:xfrm>
                          <a:custGeom>
                            <a:avLst/>
                            <a:gdLst>
                              <a:gd name="T0" fmla="*/ 252 w 253"/>
                              <a:gd name="T1" fmla="*/ 0 h 278"/>
                              <a:gd name="T2" fmla="*/ 184 w 253"/>
                              <a:gd name="T3" fmla="*/ 0 h 278"/>
                              <a:gd name="T4" fmla="*/ 184 w 253"/>
                              <a:gd name="T5" fmla="*/ 153 h 278"/>
                              <a:gd name="T6" fmla="*/ 252 w 253"/>
                              <a:gd name="T7" fmla="*/ 153 h 278"/>
                              <a:gd name="T8" fmla="*/ 252 w 253"/>
                              <a:gd name="T9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" h="278">
                                <a:moveTo>
                                  <a:pt x="252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53"/>
                                </a:lnTo>
                                <a:lnTo>
                                  <a:pt x="252" y="153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8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436F5" id="Group 24" o:spid="_x0000_s1026" style="position:absolute;margin-left:95.95pt;margin-top:10.55pt;width:12.65pt;height:13.9pt;z-index:-251665408;mso-position-horizontal-relative:page" coordorigin="1919,211" coordsize="253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" o:allowincell="f">
                <v:shape id="Freeform 25" o:spid="_x0000_s1027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" path="m87,l,,,277r68,l68,94r79,l87,xe" fillcolor="#db0820" stroked="f">
                  <v:path arrowok="t" o:connecttype="custom" o:connectlocs="87,0;0,0;0,277;68,277;68,94;147,94;87,0" o:connectangles="0,0,0,0,0,0,0"/>
                </v:shape>
                <v:shape id="Freeform 26" o:spid="_x0000_s1028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" path="m147,94r-79,l180,277r72,l252,153r-68,l147,94xe" fillcolor="#db0820" stroked="f">
                  <v:path arrowok="t" o:connecttype="custom" o:connectlocs="147,94;68,94;180,277;252,277;252,153;184,153;147,94" o:connectangles="0,0,0,0,0,0,0"/>
                </v:shape>
                <v:shape id="Freeform 27" o:spid="_x0000_s1029" style="position:absolute;left:1919;top:211;width:253;height:278;visibility:visible;mso-wrap-style:square;v-text-anchor:top" coordsize="25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" path="m252,l184,r,153l252,153,252,xe" fillcolor="#db0820" stroked="f">
                  <v:path arrowok="t" o:connecttype="custom" o:connectlocs="252,0;184,0;184,153;252,153;252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4B1E3E71" wp14:editId="44163D59">
                <wp:simplePos x="0" y="0"/>
                <wp:positionH relativeFrom="page">
                  <wp:posOffset>1407795</wp:posOffset>
                </wp:positionH>
                <wp:positionV relativeFrom="paragraph">
                  <wp:posOffset>158115</wp:posOffset>
                </wp:positionV>
                <wp:extent cx="384175" cy="153035"/>
                <wp:effectExtent l="0" t="0" r="0" b="0"/>
                <wp:wrapNone/>
                <wp:docPr id="57716881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153035"/>
                          <a:chOff x="2217" y="249"/>
                          <a:chExt cx="605" cy="241"/>
                        </a:xfrm>
                      </wpg:grpSpPr>
                      <wps:wsp>
                        <wps:cNvPr id="611533414" name="Freeform 29"/>
                        <wps:cNvSpPr>
                          <a:spLocks/>
                        </wps:cNvSpPr>
                        <wps:spPr bwMode="auto">
                          <a:xfrm>
                            <a:off x="2242" y="464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106544" name="Freeform 30"/>
                        <wps:cNvSpPr>
                          <a:spLocks/>
                        </wps:cNvSpPr>
                        <wps:spPr bwMode="auto">
                          <a:xfrm>
                            <a:off x="2242" y="415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960643" name="Freeform 31"/>
                        <wps:cNvSpPr>
                          <a:spLocks/>
                        </wps:cNvSpPr>
                        <wps:spPr bwMode="auto">
                          <a:xfrm>
                            <a:off x="2242" y="367"/>
                            <a:ext cx="167" cy="20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20"/>
                              <a:gd name="T2" fmla="*/ 166 w 1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7" h="20">
                                <a:moveTo>
                                  <a:pt x="0" y="0"/>
                                </a:move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439980" name="Freeform 32"/>
                        <wps:cNvSpPr>
                          <a:spLocks/>
                        </wps:cNvSpPr>
                        <wps:spPr bwMode="auto">
                          <a:xfrm>
                            <a:off x="2242" y="320"/>
                            <a:ext cx="65" cy="20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20"/>
                              <a:gd name="T2" fmla="*/ 64 w 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" h="20"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427441" name="Freeform 33"/>
                        <wps:cNvSpPr>
                          <a:spLocks/>
                        </wps:cNvSpPr>
                        <wps:spPr bwMode="auto">
                          <a:xfrm>
                            <a:off x="2242" y="273"/>
                            <a:ext cx="175" cy="20"/>
                          </a:xfrm>
                          <a:custGeom>
                            <a:avLst/>
                            <a:gdLst>
                              <a:gd name="T0" fmla="*/ 0 w 175"/>
                              <a:gd name="T1" fmla="*/ 0 h 20"/>
                              <a:gd name="T2" fmla="*/ 174 w 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5" h="20">
                                <a:moveTo>
                                  <a:pt x="0" y="0"/>
                                </a:moveTo>
                                <a:lnTo>
                                  <a:pt x="174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626344" name="Group 34"/>
                        <wpg:cNvGrpSpPr>
                          <a:grpSpLocks/>
                        </wpg:cNvGrpSpPr>
                        <wpg:grpSpPr bwMode="auto">
                          <a:xfrm>
                            <a:off x="2471" y="249"/>
                            <a:ext cx="352" cy="240"/>
                            <a:chOff x="2471" y="249"/>
                            <a:chExt cx="352" cy="240"/>
                          </a:xfrm>
                        </wpg:grpSpPr>
                        <wps:wsp>
                          <wps:cNvPr id="795476684" name="Freeform 35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67 w 352"/>
                                <a:gd name="T1" fmla="*/ 0 h 240"/>
                                <a:gd name="T2" fmla="*/ 0 w 352"/>
                                <a:gd name="T3" fmla="*/ 0 h 240"/>
                                <a:gd name="T4" fmla="*/ 64 w 352"/>
                                <a:gd name="T5" fmla="*/ 239 h 240"/>
                                <a:gd name="T6" fmla="*/ 134 w 352"/>
                                <a:gd name="T7" fmla="*/ 239 h 240"/>
                                <a:gd name="T8" fmla="*/ 156 w 352"/>
                                <a:gd name="T9" fmla="*/ 157 h 240"/>
                                <a:gd name="T10" fmla="*/ 102 w 352"/>
                                <a:gd name="T11" fmla="*/ 157 h 240"/>
                                <a:gd name="T12" fmla="*/ 67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134" y="239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2095348" name="Freeform 36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31 w 352"/>
                                <a:gd name="T1" fmla="*/ 90 h 240"/>
                                <a:gd name="T2" fmla="*/ 174 w 352"/>
                                <a:gd name="T3" fmla="*/ 90 h 240"/>
                                <a:gd name="T4" fmla="*/ 216 w 352"/>
                                <a:gd name="T5" fmla="*/ 239 h 240"/>
                                <a:gd name="T6" fmla="*/ 286 w 352"/>
                                <a:gd name="T7" fmla="*/ 239 h 240"/>
                                <a:gd name="T8" fmla="*/ 308 w 352"/>
                                <a:gd name="T9" fmla="*/ 157 h 240"/>
                                <a:gd name="T10" fmla="*/ 248 w 352"/>
                                <a:gd name="T11" fmla="*/ 157 h 240"/>
                                <a:gd name="T12" fmla="*/ 231 w 352"/>
                                <a:gd name="T13" fmla="*/ 9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31" y="90"/>
                                  </a:moveTo>
                                  <a:lnTo>
                                    <a:pt x="174" y="90"/>
                                  </a:lnTo>
                                  <a:lnTo>
                                    <a:pt x="216" y="239"/>
                                  </a:lnTo>
                                  <a:lnTo>
                                    <a:pt x="286" y="239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231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856814" name="Freeform 37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208 w 352"/>
                                <a:gd name="T1" fmla="*/ 0 h 240"/>
                                <a:gd name="T2" fmla="*/ 144 w 352"/>
                                <a:gd name="T3" fmla="*/ 0 h 240"/>
                                <a:gd name="T4" fmla="*/ 102 w 352"/>
                                <a:gd name="T5" fmla="*/ 157 h 240"/>
                                <a:gd name="T6" fmla="*/ 156 w 352"/>
                                <a:gd name="T7" fmla="*/ 157 h 240"/>
                                <a:gd name="T8" fmla="*/ 174 w 352"/>
                                <a:gd name="T9" fmla="*/ 90 h 240"/>
                                <a:gd name="T10" fmla="*/ 231 w 352"/>
                                <a:gd name="T11" fmla="*/ 90 h 240"/>
                                <a:gd name="T12" fmla="*/ 208 w 352"/>
                                <a:gd name="T13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208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02" y="157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74" y="90"/>
                                  </a:lnTo>
                                  <a:lnTo>
                                    <a:pt x="231" y="90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6427897" name="Freeform 38"/>
                          <wps:cNvSpPr>
                            <a:spLocks/>
                          </wps:cNvSpPr>
                          <wps:spPr bwMode="auto">
                            <a:xfrm>
                              <a:off x="2471" y="249"/>
                              <a:ext cx="352" cy="240"/>
                            </a:xfrm>
                            <a:custGeom>
                              <a:avLst/>
                              <a:gdLst>
                                <a:gd name="T0" fmla="*/ 351 w 352"/>
                                <a:gd name="T1" fmla="*/ 0 h 240"/>
                                <a:gd name="T2" fmla="*/ 284 w 352"/>
                                <a:gd name="T3" fmla="*/ 0 h 240"/>
                                <a:gd name="T4" fmla="*/ 248 w 352"/>
                                <a:gd name="T5" fmla="*/ 157 h 240"/>
                                <a:gd name="T6" fmla="*/ 308 w 352"/>
                                <a:gd name="T7" fmla="*/ 157 h 240"/>
                                <a:gd name="T8" fmla="*/ 351 w 352"/>
                                <a:gd name="T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2" h="240">
                                  <a:moveTo>
                                    <a:pt x="351" y="0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48" y="157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BC394" id="Group 28" o:spid="_x0000_s1026" style="position:absolute;margin-left:110.85pt;margin-top:12.45pt;width:30.25pt;height:12.05pt;z-index:-251664384;mso-position-horizontal-relative:page" coordorigin="2217,249" coordsize="605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" o:allowincell="f">
                <v:shape id="Freeform 29" o:spid="_x0000_s1027" style="position:absolute;left:2242;top:464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" path="m,l174,e" filled="f" strokecolor="#db0820" strokeweight="2.5pt">
                  <v:path arrowok="t" o:connecttype="custom" o:connectlocs="0,0;174,0" o:connectangles="0,0"/>
                </v:shape>
                <v:shape id="Freeform 30" o:spid="_x0000_s1028" style="position:absolute;left:2242;top:415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" path="m,l64,e" filled="f" strokecolor="#db0820" strokeweight=".84664mm">
                  <v:path arrowok="t" o:connecttype="custom" o:connectlocs="0,0;64,0" o:connectangles="0,0"/>
                </v:shape>
                <v:shape id="Freeform 31" o:spid="_x0000_s1029" style="position:absolute;left:2242;top:367;width:167;height:20;visibility:visible;mso-wrap-style:square;v-text-anchor:top" coordsize="1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" path="m,l166,e" filled="f" strokecolor="#db0820" strokeweight=".84664mm">
                  <v:path arrowok="t" o:connecttype="custom" o:connectlocs="0,0;166,0" o:connectangles="0,0"/>
                </v:shape>
                <v:shape id="Freeform 32" o:spid="_x0000_s1030" style="position:absolute;left:2242;top:320;width:65;height:20;visibility:visible;mso-wrap-style:square;v-text-anchor:top" coordsize="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" path="m,l64,e" filled="f" strokecolor="#db0820" strokeweight="2.3pt">
                  <v:path arrowok="t" o:connecttype="custom" o:connectlocs="0,0;64,0" o:connectangles="0,0"/>
                </v:shape>
                <v:shape id="Freeform 33" o:spid="_x0000_s1031" style="position:absolute;left:2242;top:273;width:175;height:20;visibility:visible;mso-wrap-style:square;v-text-anchor:top" coordsize="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" path="m,l174,e" filled="f" strokecolor="#db0820" strokeweight=".84664mm">
                  <v:path arrowok="t" o:connecttype="custom" o:connectlocs="0,0;174,0" o:connectangles="0,0"/>
                </v:shape>
                <v:group id="Group 34" o:spid="_x0000_s1032" style="position:absolute;left:2471;top:249;width:352;height:240" coordorigin="2471,249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">
                  <v:shape id="Freeform 35" o:spid="_x0000_s1033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" path="m67,l,,64,239r70,l156,157r-54,l67,xe" fillcolor="#db0820" stroked="f">
                    <v:path arrowok="t" o:connecttype="custom" o:connectlocs="67,0;0,0;64,239;134,239;156,157;102,157;67,0" o:connectangles="0,0,0,0,0,0,0"/>
                  </v:shape>
                  <v:shape id="Freeform 36" o:spid="_x0000_s1034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" path="m231,90r-57,l216,239r70,l308,157r-60,l231,90xe" fillcolor="#db0820" stroked="f">
                    <v:path arrowok="t" o:connecttype="custom" o:connectlocs="231,90;174,90;216,239;286,239;308,157;248,157;231,90" o:connectangles="0,0,0,0,0,0,0"/>
                  </v:shape>
                  <v:shape id="Freeform 37" o:spid="_x0000_s1035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" path="m208,l144,,102,157r54,l174,90r57,l208,xe" fillcolor="#db0820" stroked="f">
                    <v:path arrowok="t" o:connecttype="custom" o:connectlocs="208,0;144,0;102,157;156,157;174,90;231,90;208,0" o:connectangles="0,0,0,0,0,0,0"/>
                  </v:shape>
                  <v:shape id="Freeform 38" o:spid="_x0000_s1036" style="position:absolute;left:2471;top:249;width:352;height:240;visibility:visible;mso-wrap-style:square;v-text-anchor:top" coordsize="35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" path="m351,l284,,248,157r60,l351,xe" fillcolor="#db0820" stroked="f">
                    <v:path arrowok="t" o:connecttype="custom" o:connectlocs="351,0;284,0;248,157;308,157;351,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4B1E3E72" wp14:editId="64CC66B5">
                <wp:simplePos x="0" y="0"/>
                <wp:positionH relativeFrom="page">
                  <wp:posOffset>1853565</wp:posOffset>
                </wp:positionH>
                <wp:positionV relativeFrom="paragraph">
                  <wp:posOffset>133985</wp:posOffset>
                </wp:positionV>
                <wp:extent cx="911860" cy="179705"/>
                <wp:effectExtent l="0" t="0" r="0" b="0"/>
                <wp:wrapNone/>
                <wp:docPr id="126836261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179705"/>
                          <a:chOff x="2919" y="211"/>
                          <a:chExt cx="1436" cy="283"/>
                        </a:xfrm>
                      </wpg:grpSpPr>
                      <wpg:grpSp>
                        <wpg:cNvPr id="984067582" name="Group 40"/>
                        <wpg:cNvGrpSpPr>
                          <a:grpSpLocks/>
                        </wpg:cNvGrpSpPr>
                        <wpg:grpSpPr bwMode="auto">
                          <a:xfrm>
                            <a:off x="2919" y="211"/>
                            <a:ext cx="387" cy="278"/>
                            <a:chOff x="2919" y="211"/>
                            <a:chExt cx="387" cy="278"/>
                          </a:xfrm>
                        </wpg:grpSpPr>
                        <wps:wsp>
                          <wps:cNvPr id="1441372528" name="Freeform 41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0 h 278"/>
                                <a:gd name="T2" fmla="*/ 71 w 387"/>
                                <a:gd name="T3" fmla="*/ 277 h 278"/>
                                <a:gd name="T4" fmla="*/ 149 w 387"/>
                                <a:gd name="T5" fmla="*/ 277 h 278"/>
                                <a:gd name="T6" fmla="*/ 173 w 387"/>
                                <a:gd name="T7" fmla="*/ 184 h 278"/>
                                <a:gd name="T8" fmla="*/ 112 w 387"/>
                                <a:gd name="T9" fmla="*/ 184 h 278"/>
                                <a:gd name="T10" fmla="*/ 74 w 387"/>
                                <a:gd name="T11" fmla="*/ 0 h 278"/>
                                <a:gd name="T12" fmla="*/ 0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0" y="0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149" y="277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221779" name="Freeform 42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55 w 387"/>
                                <a:gd name="T1" fmla="*/ 107 h 278"/>
                                <a:gd name="T2" fmla="*/ 192 w 387"/>
                                <a:gd name="T3" fmla="*/ 107 h 278"/>
                                <a:gd name="T4" fmla="*/ 237 w 387"/>
                                <a:gd name="T5" fmla="*/ 277 h 278"/>
                                <a:gd name="T6" fmla="*/ 315 w 387"/>
                                <a:gd name="T7" fmla="*/ 277 h 278"/>
                                <a:gd name="T8" fmla="*/ 339 w 387"/>
                                <a:gd name="T9" fmla="*/ 183 h 278"/>
                                <a:gd name="T10" fmla="*/ 273 w 387"/>
                                <a:gd name="T11" fmla="*/ 183 h 278"/>
                                <a:gd name="T12" fmla="*/ 255 w 387"/>
                                <a:gd name="T13" fmla="*/ 107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55" y="107"/>
                                  </a:moveTo>
                                  <a:lnTo>
                                    <a:pt x="192" y="107"/>
                                  </a:lnTo>
                                  <a:lnTo>
                                    <a:pt x="237" y="277"/>
                                  </a:lnTo>
                                  <a:lnTo>
                                    <a:pt x="315" y="277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255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577456" name="Freeform 43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229 w 387"/>
                                <a:gd name="T1" fmla="*/ 0 h 278"/>
                                <a:gd name="T2" fmla="*/ 160 w 387"/>
                                <a:gd name="T3" fmla="*/ 0 h 278"/>
                                <a:gd name="T4" fmla="*/ 112 w 387"/>
                                <a:gd name="T5" fmla="*/ 184 h 278"/>
                                <a:gd name="T6" fmla="*/ 173 w 387"/>
                                <a:gd name="T7" fmla="*/ 184 h 278"/>
                                <a:gd name="T8" fmla="*/ 192 w 387"/>
                                <a:gd name="T9" fmla="*/ 107 h 278"/>
                                <a:gd name="T10" fmla="*/ 255 w 387"/>
                                <a:gd name="T11" fmla="*/ 107 h 278"/>
                                <a:gd name="T12" fmla="*/ 229 w 387"/>
                                <a:gd name="T13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229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173" y="184"/>
                                  </a:lnTo>
                                  <a:lnTo>
                                    <a:pt x="192" y="107"/>
                                  </a:lnTo>
                                  <a:lnTo>
                                    <a:pt x="255" y="107"/>
                                  </a:lnTo>
                                  <a:lnTo>
                                    <a:pt x="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9910775" name="Freeform 44"/>
                          <wps:cNvSpPr>
                            <a:spLocks/>
                          </wps:cNvSpPr>
                          <wps:spPr bwMode="auto">
                            <a:xfrm>
                              <a:off x="2919" y="211"/>
                              <a:ext cx="387" cy="278"/>
                            </a:xfrm>
                            <a:custGeom>
                              <a:avLst/>
                              <a:gdLst>
                                <a:gd name="T0" fmla="*/ 386 w 387"/>
                                <a:gd name="T1" fmla="*/ 0 h 278"/>
                                <a:gd name="T2" fmla="*/ 314 w 387"/>
                                <a:gd name="T3" fmla="*/ 0 h 278"/>
                                <a:gd name="T4" fmla="*/ 273 w 387"/>
                                <a:gd name="T5" fmla="*/ 183 h 278"/>
                                <a:gd name="T6" fmla="*/ 339 w 387"/>
                                <a:gd name="T7" fmla="*/ 183 h 278"/>
                                <a:gd name="T8" fmla="*/ 386 w 387"/>
                                <a:gd name="T9" fmla="*/ 0 h 2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7" h="278">
                                  <a:moveTo>
                                    <a:pt x="386" y="0"/>
                                  </a:moveTo>
                                  <a:lnTo>
                                    <a:pt x="314" y="0"/>
                                  </a:lnTo>
                                  <a:lnTo>
                                    <a:pt x="273" y="183"/>
                                  </a:lnTo>
                                  <a:lnTo>
                                    <a:pt x="339" y="183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5910724" name="Group 45"/>
                        <wpg:cNvGrpSpPr>
                          <a:grpSpLocks/>
                        </wpg:cNvGrpSpPr>
                        <wpg:grpSpPr bwMode="auto">
                          <a:xfrm>
                            <a:off x="3321" y="245"/>
                            <a:ext cx="248" cy="249"/>
                            <a:chOff x="3321" y="245"/>
                            <a:chExt cx="248" cy="249"/>
                          </a:xfrm>
                        </wpg:grpSpPr>
                        <wps:wsp>
                          <wps:cNvPr id="802848491" name="Freeform 46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104 w 248"/>
                                <a:gd name="T1" fmla="*/ 0 h 249"/>
                                <a:gd name="T2" fmla="*/ 83 w 248"/>
                                <a:gd name="T3" fmla="*/ 3 h 249"/>
                                <a:gd name="T4" fmla="*/ 64 w 248"/>
                                <a:gd name="T5" fmla="*/ 10 h 249"/>
                                <a:gd name="T6" fmla="*/ 47 w 248"/>
                                <a:gd name="T7" fmla="*/ 20 h 249"/>
                                <a:gd name="T8" fmla="*/ 32 w 248"/>
                                <a:gd name="T9" fmla="*/ 32 h 249"/>
                                <a:gd name="T10" fmla="*/ 20 w 248"/>
                                <a:gd name="T11" fmla="*/ 47 h 249"/>
                                <a:gd name="T12" fmla="*/ 11 w 248"/>
                                <a:gd name="T13" fmla="*/ 63 h 249"/>
                                <a:gd name="T14" fmla="*/ 5 w 248"/>
                                <a:gd name="T15" fmla="*/ 82 h 249"/>
                                <a:gd name="T16" fmla="*/ 1 w 248"/>
                                <a:gd name="T17" fmla="*/ 103 h 249"/>
                                <a:gd name="T18" fmla="*/ 0 w 248"/>
                                <a:gd name="T19" fmla="*/ 127 h 249"/>
                                <a:gd name="T20" fmla="*/ 1 w 248"/>
                                <a:gd name="T21" fmla="*/ 148 h 249"/>
                                <a:gd name="T22" fmla="*/ 6 w 248"/>
                                <a:gd name="T23" fmla="*/ 168 h 249"/>
                                <a:gd name="T24" fmla="*/ 13 w 248"/>
                                <a:gd name="T25" fmla="*/ 186 h 249"/>
                                <a:gd name="T26" fmla="*/ 23 w 248"/>
                                <a:gd name="T27" fmla="*/ 203 h 249"/>
                                <a:gd name="T28" fmla="*/ 37 w 248"/>
                                <a:gd name="T29" fmla="*/ 219 h 249"/>
                                <a:gd name="T30" fmla="*/ 51 w 248"/>
                                <a:gd name="T31" fmla="*/ 230 h 249"/>
                                <a:gd name="T32" fmla="*/ 67 w 248"/>
                                <a:gd name="T33" fmla="*/ 238 h 249"/>
                                <a:gd name="T34" fmla="*/ 86 w 248"/>
                                <a:gd name="T35" fmla="*/ 244 h 249"/>
                                <a:gd name="T36" fmla="*/ 109 w 248"/>
                                <a:gd name="T37" fmla="*/ 247 h 249"/>
                                <a:gd name="T38" fmla="*/ 135 w 248"/>
                                <a:gd name="T39" fmla="*/ 248 h 249"/>
                                <a:gd name="T40" fmla="*/ 154 w 248"/>
                                <a:gd name="T41" fmla="*/ 245 h 249"/>
                                <a:gd name="T42" fmla="*/ 172 w 248"/>
                                <a:gd name="T43" fmla="*/ 240 h 249"/>
                                <a:gd name="T44" fmla="*/ 190 w 248"/>
                                <a:gd name="T45" fmla="*/ 231 h 249"/>
                                <a:gd name="T46" fmla="*/ 207 w 248"/>
                                <a:gd name="T47" fmla="*/ 219 h 249"/>
                                <a:gd name="T48" fmla="*/ 224 w 248"/>
                                <a:gd name="T49" fmla="*/ 202 h 249"/>
                                <a:gd name="T50" fmla="*/ 226 w 248"/>
                                <a:gd name="T51" fmla="*/ 200 h 249"/>
                                <a:gd name="T52" fmla="*/ 116 w 248"/>
                                <a:gd name="T53" fmla="*/ 200 h 249"/>
                                <a:gd name="T54" fmla="*/ 108 w 248"/>
                                <a:gd name="T55" fmla="*/ 198 h 249"/>
                                <a:gd name="T56" fmla="*/ 95 w 248"/>
                                <a:gd name="T57" fmla="*/ 192 h 249"/>
                                <a:gd name="T58" fmla="*/ 89 w 248"/>
                                <a:gd name="T59" fmla="*/ 188 h 249"/>
                                <a:gd name="T60" fmla="*/ 78 w 248"/>
                                <a:gd name="T61" fmla="*/ 176 h 249"/>
                                <a:gd name="T62" fmla="*/ 74 w 248"/>
                                <a:gd name="T63" fmla="*/ 168 h 249"/>
                                <a:gd name="T64" fmla="*/ 71 w 248"/>
                                <a:gd name="T65" fmla="*/ 158 h 249"/>
                                <a:gd name="T66" fmla="*/ 68 w 248"/>
                                <a:gd name="T67" fmla="*/ 149 h 249"/>
                                <a:gd name="T68" fmla="*/ 66 w 248"/>
                                <a:gd name="T69" fmla="*/ 137 h 249"/>
                                <a:gd name="T70" fmla="*/ 66 w 248"/>
                                <a:gd name="T71" fmla="*/ 110 h 249"/>
                                <a:gd name="T72" fmla="*/ 68 w 248"/>
                                <a:gd name="T73" fmla="*/ 98 h 249"/>
                                <a:gd name="T74" fmla="*/ 71 w 248"/>
                                <a:gd name="T75" fmla="*/ 88 h 249"/>
                                <a:gd name="T76" fmla="*/ 74 w 248"/>
                                <a:gd name="T77" fmla="*/ 78 h 249"/>
                                <a:gd name="T78" fmla="*/ 79 w 248"/>
                                <a:gd name="T79" fmla="*/ 70 h 249"/>
                                <a:gd name="T80" fmla="*/ 89 w 248"/>
                                <a:gd name="T81" fmla="*/ 58 h 249"/>
                                <a:gd name="T82" fmla="*/ 95 w 248"/>
                                <a:gd name="T83" fmla="*/ 54 h 249"/>
                                <a:gd name="T84" fmla="*/ 109 w 248"/>
                                <a:gd name="T85" fmla="*/ 49 h 249"/>
                                <a:gd name="T86" fmla="*/ 116 w 248"/>
                                <a:gd name="T87" fmla="*/ 47 h 249"/>
                                <a:gd name="T88" fmla="*/ 224 w 248"/>
                                <a:gd name="T89" fmla="*/ 47 h 249"/>
                                <a:gd name="T90" fmla="*/ 220 w 248"/>
                                <a:gd name="T91" fmla="*/ 41 h 249"/>
                                <a:gd name="T92" fmla="*/ 204 w 248"/>
                                <a:gd name="T93" fmla="*/ 24 h 249"/>
                                <a:gd name="T94" fmla="*/ 191 w 248"/>
                                <a:gd name="T95" fmla="*/ 15 h 249"/>
                                <a:gd name="T96" fmla="*/ 174 w 248"/>
                                <a:gd name="T97" fmla="*/ 8 h 249"/>
                                <a:gd name="T98" fmla="*/ 155 w 248"/>
                                <a:gd name="T99" fmla="*/ 3 h 249"/>
                                <a:gd name="T100" fmla="*/ 131 w 248"/>
                                <a:gd name="T101" fmla="*/ 0 h 249"/>
                                <a:gd name="T102" fmla="*/ 104 w 248"/>
                                <a:gd name="T103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104" y="0"/>
                                  </a:moveTo>
                                  <a:lnTo>
                                    <a:pt x="83" y="3"/>
                                  </a:lnTo>
                                  <a:lnTo>
                                    <a:pt x="64" y="1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20" y="47"/>
                                  </a:lnTo>
                                  <a:lnTo>
                                    <a:pt x="11" y="63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1" y="10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13" y="186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37" y="219"/>
                                  </a:lnTo>
                                  <a:lnTo>
                                    <a:pt x="51" y="230"/>
                                  </a:lnTo>
                                  <a:lnTo>
                                    <a:pt x="67" y="238"/>
                                  </a:lnTo>
                                  <a:lnTo>
                                    <a:pt x="86" y="24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5" y="248"/>
                                  </a:lnTo>
                                  <a:lnTo>
                                    <a:pt x="154" y="245"/>
                                  </a:lnTo>
                                  <a:lnTo>
                                    <a:pt x="172" y="240"/>
                                  </a:lnTo>
                                  <a:lnTo>
                                    <a:pt x="190" y="231"/>
                                  </a:lnTo>
                                  <a:lnTo>
                                    <a:pt x="207" y="219"/>
                                  </a:lnTo>
                                  <a:lnTo>
                                    <a:pt x="224" y="202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116" y="200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95" y="192"/>
                                  </a:lnTo>
                                  <a:lnTo>
                                    <a:pt x="89" y="188"/>
                                  </a:lnTo>
                                  <a:lnTo>
                                    <a:pt x="78" y="176"/>
                                  </a:lnTo>
                                  <a:lnTo>
                                    <a:pt x="74" y="168"/>
                                  </a:lnTo>
                                  <a:lnTo>
                                    <a:pt x="71" y="158"/>
                                  </a:lnTo>
                                  <a:lnTo>
                                    <a:pt x="68" y="149"/>
                                  </a:lnTo>
                                  <a:lnTo>
                                    <a:pt x="66" y="137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74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89" y="58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9" y="49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20" y="41"/>
                                  </a:lnTo>
                                  <a:lnTo>
                                    <a:pt x="204" y="24"/>
                                  </a:lnTo>
                                  <a:lnTo>
                                    <a:pt x="191" y="15"/>
                                  </a:lnTo>
                                  <a:lnTo>
                                    <a:pt x="174" y="8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2782324" name="Freeform 47"/>
                          <wps:cNvSpPr>
                            <a:spLocks/>
                          </wps:cNvSpPr>
                          <wps:spPr bwMode="auto">
                            <a:xfrm>
                              <a:off x="3321" y="245"/>
                              <a:ext cx="248" cy="249"/>
                            </a:xfrm>
                            <a:custGeom>
                              <a:avLst/>
                              <a:gdLst>
                                <a:gd name="T0" fmla="*/ 224 w 248"/>
                                <a:gd name="T1" fmla="*/ 47 h 249"/>
                                <a:gd name="T2" fmla="*/ 131 w 248"/>
                                <a:gd name="T3" fmla="*/ 47 h 249"/>
                                <a:gd name="T4" fmla="*/ 138 w 248"/>
                                <a:gd name="T5" fmla="*/ 49 h 249"/>
                                <a:gd name="T6" fmla="*/ 151 w 248"/>
                                <a:gd name="T7" fmla="*/ 54 h 249"/>
                                <a:gd name="T8" fmla="*/ 157 w 248"/>
                                <a:gd name="T9" fmla="*/ 59 h 249"/>
                                <a:gd name="T10" fmla="*/ 168 w 248"/>
                                <a:gd name="T11" fmla="*/ 71 h 249"/>
                                <a:gd name="T12" fmla="*/ 172 w 248"/>
                                <a:gd name="T13" fmla="*/ 79 h 249"/>
                                <a:gd name="T14" fmla="*/ 178 w 248"/>
                                <a:gd name="T15" fmla="*/ 98 h 249"/>
                                <a:gd name="T16" fmla="*/ 180 w 248"/>
                                <a:gd name="T17" fmla="*/ 110 h 249"/>
                                <a:gd name="T18" fmla="*/ 180 w 248"/>
                                <a:gd name="T19" fmla="*/ 137 h 249"/>
                                <a:gd name="T20" fmla="*/ 179 w 248"/>
                                <a:gd name="T21" fmla="*/ 147 h 249"/>
                                <a:gd name="T22" fmla="*/ 173 w 248"/>
                                <a:gd name="T23" fmla="*/ 166 h 249"/>
                                <a:gd name="T24" fmla="*/ 169 w 248"/>
                                <a:gd name="T25" fmla="*/ 175 h 249"/>
                                <a:gd name="T26" fmla="*/ 158 w 248"/>
                                <a:gd name="T27" fmla="*/ 188 h 249"/>
                                <a:gd name="T28" fmla="*/ 152 w 248"/>
                                <a:gd name="T29" fmla="*/ 192 h 249"/>
                                <a:gd name="T30" fmla="*/ 145 w 248"/>
                                <a:gd name="T31" fmla="*/ 195 h 249"/>
                                <a:gd name="T32" fmla="*/ 138 w 248"/>
                                <a:gd name="T33" fmla="*/ 198 h 249"/>
                                <a:gd name="T34" fmla="*/ 131 w 248"/>
                                <a:gd name="T35" fmla="*/ 200 h 249"/>
                                <a:gd name="T36" fmla="*/ 226 w 248"/>
                                <a:gd name="T37" fmla="*/ 200 h 249"/>
                                <a:gd name="T38" fmla="*/ 234 w 248"/>
                                <a:gd name="T39" fmla="*/ 185 h 249"/>
                                <a:gd name="T40" fmla="*/ 241 w 248"/>
                                <a:gd name="T41" fmla="*/ 167 h 249"/>
                                <a:gd name="T42" fmla="*/ 245 w 248"/>
                                <a:gd name="T43" fmla="*/ 146 h 249"/>
                                <a:gd name="T44" fmla="*/ 247 w 248"/>
                                <a:gd name="T45" fmla="*/ 123 h 249"/>
                                <a:gd name="T46" fmla="*/ 247 w 248"/>
                                <a:gd name="T47" fmla="*/ 115 h 249"/>
                                <a:gd name="T48" fmla="*/ 244 w 248"/>
                                <a:gd name="T49" fmla="*/ 95 h 249"/>
                                <a:gd name="T50" fmla="*/ 239 w 248"/>
                                <a:gd name="T51" fmla="*/ 76 h 249"/>
                                <a:gd name="T52" fmla="*/ 231 w 248"/>
                                <a:gd name="T53" fmla="*/ 58 h 249"/>
                                <a:gd name="T54" fmla="*/ 224 w 248"/>
                                <a:gd name="T55" fmla="*/ 47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48" h="249">
                                  <a:moveTo>
                                    <a:pt x="224" y="47"/>
                                  </a:moveTo>
                                  <a:lnTo>
                                    <a:pt x="131" y="47"/>
                                  </a:lnTo>
                                  <a:lnTo>
                                    <a:pt x="138" y="49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57" y="59"/>
                                  </a:lnTo>
                                  <a:lnTo>
                                    <a:pt x="168" y="71"/>
                                  </a:lnTo>
                                  <a:lnTo>
                                    <a:pt x="172" y="79"/>
                                  </a:lnTo>
                                  <a:lnTo>
                                    <a:pt x="178" y="98"/>
                                  </a:lnTo>
                                  <a:lnTo>
                                    <a:pt x="180" y="110"/>
                                  </a:lnTo>
                                  <a:lnTo>
                                    <a:pt x="180" y="137"/>
                                  </a:lnTo>
                                  <a:lnTo>
                                    <a:pt x="179" y="147"/>
                                  </a:lnTo>
                                  <a:lnTo>
                                    <a:pt x="173" y="166"/>
                                  </a:lnTo>
                                  <a:lnTo>
                                    <a:pt x="169" y="175"/>
                                  </a:lnTo>
                                  <a:lnTo>
                                    <a:pt x="158" y="188"/>
                                  </a:lnTo>
                                  <a:lnTo>
                                    <a:pt x="152" y="192"/>
                                  </a:lnTo>
                                  <a:lnTo>
                                    <a:pt x="145" y="195"/>
                                  </a:lnTo>
                                  <a:lnTo>
                                    <a:pt x="138" y="198"/>
                                  </a:lnTo>
                                  <a:lnTo>
                                    <a:pt x="131" y="200"/>
                                  </a:lnTo>
                                  <a:lnTo>
                                    <a:pt x="226" y="200"/>
                                  </a:lnTo>
                                  <a:lnTo>
                                    <a:pt x="234" y="185"/>
                                  </a:lnTo>
                                  <a:lnTo>
                                    <a:pt x="241" y="167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47" y="123"/>
                                  </a:lnTo>
                                  <a:lnTo>
                                    <a:pt x="247" y="115"/>
                                  </a:lnTo>
                                  <a:lnTo>
                                    <a:pt x="244" y="95"/>
                                  </a:lnTo>
                                  <a:lnTo>
                                    <a:pt x="239" y="76"/>
                                  </a:lnTo>
                                  <a:lnTo>
                                    <a:pt x="231" y="58"/>
                                  </a:lnTo>
                                  <a:lnTo>
                                    <a:pt x="22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11738821" name="Freeform 48"/>
                        <wps:cNvSpPr>
                          <a:spLocks/>
                        </wps:cNvSpPr>
                        <wps:spPr bwMode="auto">
                          <a:xfrm>
                            <a:off x="3906" y="464"/>
                            <a:ext cx="174" cy="20"/>
                          </a:xfrm>
                          <a:custGeom>
                            <a:avLst/>
                            <a:gdLst>
                              <a:gd name="T0" fmla="*/ 0 w 174"/>
                              <a:gd name="T1" fmla="*/ 0 h 20"/>
                              <a:gd name="T2" fmla="*/ 173 w 1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" h="20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</a:path>
                            </a:pathLst>
                          </a:custGeom>
                          <a:noFill/>
                          <a:ln w="30479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253752" name="Freeform 49"/>
                        <wps:cNvSpPr>
                          <a:spLocks/>
                        </wps:cNvSpPr>
                        <wps:spPr bwMode="auto">
                          <a:xfrm>
                            <a:off x="3938" y="248"/>
                            <a:ext cx="20" cy="1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2"/>
                              <a:gd name="T2" fmla="*/ 0 w 20"/>
                              <a:gd name="T3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2">
                                <a:moveTo>
                                  <a:pt x="0" y="0"/>
                                </a:move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40842">
                            <a:solidFill>
                              <a:srgbClr val="DB08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2991161" name="Group 50"/>
                        <wpg:cNvGrpSpPr>
                          <a:grpSpLocks/>
                        </wpg:cNvGrpSpPr>
                        <wpg:grpSpPr bwMode="auto">
                          <a:xfrm>
                            <a:off x="3619" y="249"/>
                            <a:ext cx="233" cy="240"/>
                            <a:chOff x="3619" y="249"/>
                            <a:chExt cx="233" cy="240"/>
                          </a:xfrm>
                        </wpg:grpSpPr>
                        <wps:wsp>
                          <wps:cNvPr id="2004355866" name="Freeform 51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17 w 233"/>
                                <a:gd name="T1" fmla="*/ 0 h 240"/>
                                <a:gd name="T2" fmla="*/ 0 w 233"/>
                                <a:gd name="T3" fmla="*/ 0 h 240"/>
                                <a:gd name="T4" fmla="*/ 0 w 233"/>
                                <a:gd name="T5" fmla="*/ 239 h 240"/>
                                <a:gd name="T6" fmla="*/ 64 w 233"/>
                                <a:gd name="T7" fmla="*/ 239 h 240"/>
                                <a:gd name="T8" fmla="*/ 64 w 233"/>
                                <a:gd name="T9" fmla="*/ 153 h 240"/>
                                <a:gd name="T10" fmla="*/ 173 w 233"/>
                                <a:gd name="T11" fmla="*/ 153 h 240"/>
                                <a:gd name="T12" fmla="*/ 160 w 233"/>
                                <a:gd name="T13" fmla="*/ 133 h 240"/>
                                <a:gd name="T14" fmla="*/ 175 w 233"/>
                                <a:gd name="T15" fmla="*/ 121 h 240"/>
                                <a:gd name="T16" fmla="*/ 187 w 233"/>
                                <a:gd name="T17" fmla="*/ 107 h 240"/>
                                <a:gd name="T18" fmla="*/ 64 w 233"/>
                                <a:gd name="T19" fmla="*/ 107 h 240"/>
                                <a:gd name="T20" fmla="*/ 64 w 233"/>
                                <a:gd name="T21" fmla="*/ 46 h 240"/>
                                <a:gd name="T22" fmla="*/ 196 w 233"/>
                                <a:gd name="T23" fmla="*/ 46 h 240"/>
                                <a:gd name="T24" fmla="*/ 195 w 233"/>
                                <a:gd name="T25" fmla="*/ 42 h 240"/>
                                <a:gd name="T26" fmla="*/ 190 w 233"/>
                                <a:gd name="T27" fmla="*/ 33 h 240"/>
                                <a:gd name="T28" fmla="*/ 185 w 233"/>
                                <a:gd name="T29" fmla="*/ 25 h 240"/>
                                <a:gd name="T30" fmla="*/ 178 w 233"/>
                                <a:gd name="T31" fmla="*/ 18 h 240"/>
                                <a:gd name="T32" fmla="*/ 160 w 233"/>
                                <a:gd name="T33" fmla="*/ 7 h 240"/>
                                <a:gd name="T34" fmla="*/ 150 w 233"/>
                                <a:gd name="T35" fmla="*/ 4 h 240"/>
                                <a:gd name="T36" fmla="*/ 130 w 233"/>
                                <a:gd name="T37" fmla="*/ 0 h 240"/>
                                <a:gd name="T38" fmla="*/ 117 w 233"/>
                                <a:gd name="T39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64" y="239"/>
                                  </a:lnTo>
                                  <a:lnTo>
                                    <a:pt x="64" y="153"/>
                                  </a:lnTo>
                                  <a:lnTo>
                                    <a:pt x="173" y="153"/>
                                  </a:lnTo>
                                  <a:lnTo>
                                    <a:pt x="160" y="133"/>
                                  </a:lnTo>
                                  <a:lnTo>
                                    <a:pt x="175" y="121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64" y="107"/>
                                  </a:lnTo>
                                  <a:lnTo>
                                    <a:pt x="64" y="46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195" y="42"/>
                                  </a:lnTo>
                                  <a:lnTo>
                                    <a:pt x="190" y="33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178" y="18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1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8939124" name="Freeform 52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73 w 233"/>
                                <a:gd name="T1" fmla="*/ 153 h 240"/>
                                <a:gd name="T2" fmla="*/ 89 w 233"/>
                                <a:gd name="T3" fmla="*/ 153 h 240"/>
                                <a:gd name="T4" fmla="*/ 154 w 233"/>
                                <a:gd name="T5" fmla="*/ 239 h 240"/>
                                <a:gd name="T6" fmla="*/ 232 w 233"/>
                                <a:gd name="T7" fmla="*/ 239 h 240"/>
                                <a:gd name="T8" fmla="*/ 173 w 233"/>
                                <a:gd name="T9" fmla="*/ 153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73" y="153"/>
                                  </a:moveTo>
                                  <a:lnTo>
                                    <a:pt x="89" y="153"/>
                                  </a:lnTo>
                                  <a:lnTo>
                                    <a:pt x="154" y="239"/>
                                  </a:lnTo>
                                  <a:lnTo>
                                    <a:pt x="232" y="239"/>
                                  </a:lnTo>
                                  <a:lnTo>
                                    <a:pt x="173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774555" name="Freeform 53"/>
                          <wps:cNvSpPr>
                            <a:spLocks/>
                          </wps:cNvSpPr>
                          <wps:spPr bwMode="auto">
                            <a:xfrm>
                              <a:off x="3619" y="249"/>
                              <a:ext cx="233" cy="240"/>
                            </a:xfrm>
                            <a:custGeom>
                              <a:avLst/>
                              <a:gdLst>
                                <a:gd name="T0" fmla="*/ 196 w 233"/>
                                <a:gd name="T1" fmla="*/ 46 h 240"/>
                                <a:gd name="T2" fmla="*/ 64 w 233"/>
                                <a:gd name="T3" fmla="*/ 46 h 240"/>
                                <a:gd name="T4" fmla="*/ 98 w 233"/>
                                <a:gd name="T5" fmla="*/ 46 h 240"/>
                                <a:gd name="T6" fmla="*/ 103 w 233"/>
                                <a:gd name="T7" fmla="*/ 47 h 240"/>
                                <a:gd name="T8" fmla="*/ 108 w 233"/>
                                <a:gd name="T9" fmla="*/ 47 h 240"/>
                                <a:gd name="T10" fmla="*/ 113 w 233"/>
                                <a:gd name="T11" fmla="*/ 48 h 240"/>
                                <a:gd name="T12" fmla="*/ 122 w 233"/>
                                <a:gd name="T13" fmla="*/ 52 h 240"/>
                                <a:gd name="T14" fmla="*/ 126 w 233"/>
                                <a:gd name="T15" fmla="*/ 55 h 240"/>
                                <a:gd name="T16" fmla="*/ 131 w 233"/>
                                <a:gd name="T17" fmla="*/ 63 h 240"/>
                                <a:gd name="T18" fmla="*/ 132 w 233"/>
                                <a:gd name="T19" fmla="*/ 68 h 240"/>
                                <a:gd name="T20" fmla="*/ 132 w 233"/>
                                <a:gd name="T21" fmla="*/ 80 h 240"/>
                                <a:gd name="T22" fmla="*/ 131 w 233"/>
                                <a:gd name="T23" fmla="*/ 85 h 240"/>
                                <a:gd name="T24" fmla="*/ 129 w 233"/>
                                <a:gd name="T25" fmla="*/ 89 h 240"/>
                                <a:gd name="T26" fmla="*/ 128 w 233"/>
                                <a:gd name="T27" fmla="*/ 93 h 240"/>
                                <a:gd name="T28" fmla="*/ 125 w 233"/>
                                <a:gd name="T29" fmla="*/ 96 h 240"/>
                                <a:gd name="T30" fmla="*/ 121 w 233"/>
                                <a:gd name="T31" fmla="*/ 99 h 240"/>
                                <a:gd name="T32" fmla="*/ 116 w 233"/>
                                <a:gd name="T33" fmla="*/ 103 h 240"/>
                                <a:gd name="T34" fmla="*/ 111 w 233"/>
                                <a:gd name="T35" fmla="*/ 105 h 240"/>
                                <a:gd name="T36" fmla="*/ 99 w 233"/>
                                <a:gd name="T37" fmla="*/ 107 h 240"/>
                                <a:gd name="T38" fmla="*/ 91 w 233"/>
                                <a:gd name="T39" fmla="*/ 107 h 240"/>
                                <a:gd name="T40" fmla="*/ 187 w 233"/>
                                <a:gd name="T41" fmla="*/ 107 h 240"/>
                                <a:gd name="T42" fmla="*/ 189 w 233"/>
                                <a:gd name="T43" fmla="*/ 105 h 240"/>
                                <a:gd name="T44" fmla="*/ 196 w 233"/>
                                <a:gd name="T45" fmla="*/ 87 h 240"/>
                                <a:gd name="T46" fmla="*/ 198 w 233"/>
                                <a:gd name="T47" fmla="*/ 65 h 240"/>
                                <a:gd name="T48" fmla="*/ 198 w 233"/>
                                <a:gd name="T49" fmla="*/ 52 h 240"/>
                                <a:gd name="T50" fmla="*/ 196 w 233"/>
                                <a:gd name="T51" fmla="*/ 46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3" h="240">
                                  <a:moveTo>
                                    <a:pt x="196" y="46"/>
                                  </a:moveTo>
                                  <a:lnTo>
                                    <a:pt x="64" y="46"/>
                                  </a:lnTo>
                                  <a:lnTo>
                                    <a:pt x="98" y="46"/>
                                  </a:lnTo>
                                  <a:lnTo>
                                    <a:pt x="103" y="47"/>
                                  </a:lnTo>
                                  <a:lnTo>
                                    <a:pt x="108" y="47"/>
                                  </a:lnTo>
                                  <a:lnTo>
                                    <a:pt x="113" y="48"/>
                                  </a:lnTo>
                                  <a:lnTo>
                                    <a:pt x="122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8"/>
                                  </a:lnTo>
                                  <a:lnTo>
                                    <a:pt x="132" y="80"/>
                                  </a:lnTo>
                                  <a:lnTo>
                                    <a:pt x="131" y="85"/>
                                  </a:lnTo>
                                  <a:lnTo>
                                    <a:pt x="129" y="89"/>
                                  </a:lnTo>
                                  <a:lnTo>
                                    <a:pt x="128" y="93"/>
                                  </a:lnTo>
                                  <a:lnTo>
                                    <a:pt x="125" y="96"/>
                                  </a:lnTo>
                                  <a:lnTo>
                                    <a:pt x="121" y="99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1" y="105"/>
                                  </a:lnTo>
                                  <a:lnTo>
                                    <a:pt x="99" y="107"/>
                                  </a:lnTo>
                                  <a:lnTo>
                                    <a:pt x="91" y="107"/>
                                  </a:lnTo>
                                  <a:lnTo>
                                    <a:pt x="187" y="107"/>
                                  </a:lnTo>
                                  <a:lnTo>
                                    <a:pt x="189" y="105"/>
                                  </a:lnTo>
                                  <a:lnTo>
                                    <a:pt x="196" y="87"/>
                                  </a:lnTo>
                                  <a:lnTo>
                                    <a:pt x="198" y="65"/>
                                  </a:lnTo>
                                  <a:lnTo>
                                    <a:pt x="198" y="52"/>
                                  </a:lnTo>
                                  <a:lnTo>
                                    <a:pt x="19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5179244" name="Group 54"/>
                        <wpg:cNvGrpSpPr>
                          <a:grpSpLocks/>
                        </wpg:cNvGrpSpPr>
                        <wpg:grpSpPr bwMode="auto">
                          <a:xfrm>
                            <a:off x="4127" y="249"/>
                            <a:ext cx="227" cy="240"/>
                            <a:chOff x="4127" y="249"/>
                            <a:chExt cx="227" cy="240"/>
                          </a:xfrm>
                        </wpg:grpSpPr>
                        <wps:wsp>
                          <wps:cNvPr id="1559020662" name="Freeform 55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87 w 227"/>
                                <a:gd name="T1" fmla="*/ 0 h 240"/>
                                <a:gd name="T2" fmla="*/ 0 w 227"/>
                                <a:gd name="T3" fmla="*/ 0 h 240"/>
                                <a:gd name="T4" fmla="*/ 0 w 227"/>
                                <a:gd name="T5" fmla="*/ 239 h 240"/>
                                <a:gd name="T6" fmla="*/ 87 w 227"/>
                                <a:gd name="T7" fmla="*/ 239 h 240"/>
                                <a:gd name="T8" fmla="*/ 105 w 227"/>
                                <a:gd name="T9" fmla="*/ 239 h 240"/>
                                <a:gd name="T10" fmla="*/ 124 w 227"/>
                                <a:gd name="T11" fmla="*/ 236 h 240"/>
                                <a:gd name="T12" fmla="*/ 147 w 227"/>
                                <a:gd name="T13" fmla="*/ 232 h 240"/>
                                <a:gd name="T14" fmla="*/ 164 w 227"/>
                                <a:gd name="T15" fmla="*/ 224 h 240"/>
                                <a:gd name="T16" fmla="*/ 186 w 227"/>
                                <a:gd name="T17" fmla="*/ 210 h 240"/>
                                <a:gd name="T18" fmla="*/ 200 w 227"/>
                                <a:gd name="T19" fmla="*/ 196 h 240"/>
                                <a:gd name="T20" fmla="*/ 203 w 227"/>
                                <a:gd name="T21" fmla="*/ 191 h 240"/>
                                <a:gd name="T22" fmla="*/ 63 w 227"/>
                                <a:gd name="T23" fmla="*/ 191 h 240"/>
                                <a:gd name="T24" fmla="*/ 63 w 227"/>
                                <a:gd name="T25" fmla="*/ 47 h 240"/>
                                <a:gd name="T26" fmla="*/ 204 w 227"/>
                                <a:gd name="T27" fmla="*/ 47 h 240"/>
                                <a:gd name="T28" fmla="*/ 200 w 227"/>
                                <a:gd name="T29" fmla="*/ 42 h 240"/>
                                <a:gd name="T30" fmla="*/ 186 w 227"/>
                                <a:gd name="T31" fmla="*/ 28 h 240"/>
                                <a:gd name="T32" fmla="*/ 168 w 227"/>
                                <a:gd name="T33" fmla="*/ 15 h 240"/>
                                <a:gd name="T34" fmla="*/ 152 w 227"/>
                                <a:gd name="T35" fmla="*/ 9 h 240"/>
                                <a:gd name="T36" fmla="*/ 128 w 227"/>
                                <a:gd name="T37" fmla="*/ 3 h 240"/>
                                <a:gd name="T38" fmla="*/ 108 w 227"/>
                                <a:gd name="T39" fmla="*/ 0 h 240"/>
                                <a:gd name="T40" fmla="*/ 87 w 227"/>
                                <a:gd name="T41" fmla="*/ 0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87" y="239"/>
                                  </a:lnTo>
                                  <a:lnTo>
                                    <a:pt x="105" y="239"/>
                                  </a:lnTo>
                                  <a:lnTo>
                                    <a:pt x="124" y="236"/>
                                  </a:lnTo>
                                  <a:lnTo>
                                    <a:pt x="147" y="232"/>
                                  </a:lnTo>
                                  <a:lnTo>
                                    <a:pt x="164" y="224"/>
                                  </a:lnTo>
                                  <a:lnTo>
                                    <a:pt x="186" y="210"/>
                                  </a:lnTo>
                                  <a:lnTo>
                                    <a:pt x="200" y="196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63" y="191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204" y="47"/>
                                  </a:lnTo>
                                  <a:lnTo>
                                    <a:pt x="200" y="42"/>
                                  </a:lnTo>
                                  <a:lnTo>
                                    <a:pt x="186" y="28"/>
                                  </a:lnTo>
                                  <a:lnTo>
                                    <a:pt x="168" y="15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4298073" name="Freeform 56"/>
                          <wps:cNvSpPr>
                            <a:spLocks/>
                          </wps:cNvSpPr>
                          <wps:spPr bwMode="auto">
                            <a:xfrm>
                              <a:off x="4127" y="249"/>
                              <a:ext cx="227" cy="240"/>
                            </a:xfrm>
                            <a:custGeom>
                              <a:avLst/>
                              <a:gdLst>
                                <a:gd name="T0" fmla="*/ 204 w 227"/>
                                <a:gd name="T1" fmla="*/ 47 h 240"/>
                                <a:gd name="T2" fmla="*/ 91 w 227"/>
                                <a:gd name="T3" fmla="*/ 47 h 240"/>
                                <a:gd name="T4" fmla="*/ 101 w 227"/>
                                <a:gd name="T5" fmla="*/ 48 h 240"/>
                                <a:gd name="T6" fmla="*/ 107 w 227"/>
                                <a:gd name="T7" fmla="*/ 49 h 240"/>
                                <a:gd name="T8" fmla="*/ 113 w 227"/>
                                <a:gd name="T9" fmla="*/ 50 h 240"/>
                                <a:gd name="T10" fmla="*/ 120 w 227"/>
                                <a:gd name="T11" fmla="*/ 52 h 240"/>
                                <a:gd name="T12" fmla="*/ 126 w 227"/>
                                <a:gd name="T13" fmla="*/ 55 h 240"/>
                                <a:gd name="T14" fmla="*/ 138 w 227"/>
                                <a:gd name="T15" fmla="*/ 61 h 240"/>
                                <a:gd name="T16" fmla="*/ 146 w 227"/>
                                <a:gd name="T17" fmla="*/ 70 h 240"/>
                                <a:gd name="T18" fmla="*/ 152 w 227"/>
                                <a:gd name="T19" fmla="*/ 80 h 240"/>
                                <a:gd name="T20" fmla="*/ 157 w 227"/>
                                <a:gd name="T21" fmla="*/ 91 h 240"/>
                                <a:gd name="T22" fmla="*/ 160 w 227"/>
                                <a:gd name="T23" fmla="*/ 104 h 240"/>
                                <a:gd name="T24" fmla="*/ 160 w 227"/>
                                <a:gd name="T25" fmla="*/ 134 h 240"/>
                                <a:gd name="T26" fmla="*/ 158 w 227"/>
                                <a:gd name="T27" fmla="*/ 147 h 240"/>
                                <a:gd name="T28" fmla="*/ 153 w 227"/>
                                <a:gd name="T29" fmla="*/ 158 h 240"/>
                                <a:gd name="T30" fmla="*/ 148 w 227"/>
                                <a:gd name="T31" fmla="*/ 168 h 240"/>
                                <a:gd name="T32" fmla="*/ 140 w 227"/>
                                <a:gd name="T33" fmla="*/ 176 h 240"/>
                                <a:gd name="T34" fmla="*/ 129 w 227"/>
                                <a:gd name="T35" fmla="*/ 183 h 240"/>
                                <a:gd name="T36" fmla="*/ 123 w 227"/>
                                <a:gd name="T37" fmla="*/ 186 h 240"/>
                                <a:gd name="T38" fmla="*/ 116 w 227"/>
                                <a:gd name="T39" fmla="*/ 188 h 240"/>
                                <a:gd name="T40" fmla="*/ 109 w 227"/>
                                <a:gd name="T41" fmla="*/ 190 h 240"/>
                                <a:gd name="T42" fmla="*/ 103 w 227"/>
                                <a:gd name="T43" fmla="*/ 191 h 240"/>
                                <a:gd name="T44" fmla="*/ 93 w 227"/>
                                <a:gd name="T45" fmla="*/ 191 h 240"/>
                                <a:gd name="T46" fmla="*/ 203 w 227"/>
                                <a:gd name="T47" fmla="*/ 191 h 240"/>
                                <a:gd name="T48" fmla="*/ 212 w 227"/>
                                <a:gd name="T49" fmla="*/ 178 h 240"/>
                                <a:gd name="T50" fmla="*/ 220 w 227"/>
                                <a:gd name="T51" fmla="*/ 160 h 240"/>
                                <a:gd name="T52" fmla="*/ 225 w 227"/>
                                <a:gd name="T53" fmla="*/ 141 h 240"/>
                                <a:gd name="T54" fmla="*/ 226 w 227"/>
                                <a:gd name="T55" fmla="*/ 120 h 240"/>
                                <a:gd name="T56" fmla="*/ 226 w 227"/>
                                <a:gd name="T57" fmla="*/ 115 h 240"/>
                                <a:gd name="T58" fmla="*/ 224 w 227"/>
                                <a:gd name="T59" fmla="*/ 95 h 240"/>
                                <a:gd name="T60" fmla="*/ 219 w 227"/>
                                <a:gd name="T61" fmla="*/ 76 h 240"/>
                                <a:gd name="T62" fmla="*/ 211 w 227"/>
                                <a:gd name="T63" fmla="*/ 58 h 240"/>
                                <a:gd name="T64" fmla="*/ 204 w 227"/>
                                <a:gd name="T65" fmla="*/ 47 h 2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27" h="240">
                                  <a:moveTo>
                                    <a:pt x="204" y="47"/>
                                  </a:moveTo>
                                  <a:lnTo>
                                    <a:pt x="91" y="47"/>
                                  </a:lnTo>
                                  <a:lnTo>
                                    <a:pt x="101" y="4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3" y="5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6" y="55"/>
                                  </a:lnTo>
                                  <a:lnTo>
                                    <a:pt x="138" y="61"/>
                                  </a:lnTo>
                                  <a:lnTo>
                                    <a:pt x="146" y="70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57" y="91"/>
                                  </a:lnTo>
                                  <a:lnTo>
                                    <a:pt x="160" y="104"/>
                                  </a:lnTo>
                                  <a:lnTo>
                                    <a:pt x="160" y="134"/>
                                  </a:lnTo>
                                  <a:lnTo>
                                    <a:pt x="158" y="147"/>
                                  </a:lnTo>
                                  <a:lnTo>
                                    <a:pt x="153" y="158"/>
                                  </a:lnTo>
                                  <a:lnTo>
                                    <a:pt x="148" y="168"/>
                                  </a:lnTo>
                                  <a:lnTo>
                                    <a:pt x="140" y="176"/>
                                  </a:lnTo>
                                  <a:lnTo>
                                    <a:pt x="129" y="183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16" y="188"/>
                                  </a:lnTo>
                                  <a:lnTo>
                                    <a:pt x="109" y="190"/>
                                  </a:lnTo>
                                  <a:lnTo>
                                    <a:pt x="103" y="191"/>
                                  </a:lnTo>
                                  <a:lnTo>
                                    <a:pt x="93" y="191"/>
                                  </a:lnTo>
                                  <a:lnTo>
                                    <a:pt x="203" y="191"/>
                                  </a:lnTo>
                                  <a:lnTo>
                                    <a:pt x="212" y="178"/>
                                  </a:lnTo>
                                  <a:lnTo>
                                    <a:pt x="220" y="160"/>
                                  </a:lnTo>
                                  <a:lnTo>
                                    <a:pt x="225" y="141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26" y="115"/>
                                  </a:lnTo>
                                  <a:lnTo>
                                    <a:pt x="224" y="95"/>
                                  </a:lnTo>
                                  <a:lnTo>
                                    <a:pt x="219" y="76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204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08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42D1F" id="Group 39" o:spid="_x0000_s1026" style="position:absolute;margin-left:145.95pt;margin-top:10.55pt;width:71.8pt;height:14.15pt;z-index:-251663360;mso-position-horizontal-relative:page" coordorigin="2919,211" coordsize="143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" o:allowincell="f">
                <v:group id="Group 40" o:spid="_x0000_s1027" style="position:absolute;left:2919;top:211;width:387;height:278" coordorigin="2919,211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">
                  <v:shape id="Freeform 41" o:spid="_x0000_s1028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" path="m,l71,277r78,l173,184r-61,l74,,,xe" fillcolor="#db0820" stroked="f">
                    <v:path arrowok="t" o:connecttype="custom" o:connectlocs="0,0;71,277;149,277;173,184;112,184;74,0;0,0" o:connectangles="0,0,0,0,0,0,0"/>
                  </v:shape>
                  <v:shape id="Freeform 42" o:spid="_x0000_s1029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" path="m255,107r-63,l237,277r78,l339,183r-66,l255,107xe" fillcolor="#db0820" stroked="f">
                    <v:path arrowok="t" o:connecttype="custom" o:connectlocs="255,107;192,107;237,277;315,277;339,183;273,183;255,107" o:connectangles="0,0,0,0,0,0,0"/>
                  </v:shape>
                  <v:shape id="Freeform 43" o:spid="_x0000_s1030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" path="m229,l160,,112,184r61,l192,107r63,l229,xe" fillcolor="#db0820" stroked="f">
                    <v:path arrowok="t" o:connecttype="custom" o:connectlocs="229,0;160,0;112,184;173,184;192,107;255,107;229,0" o:connectangles="0,0,0,0,0,0,0"/>
                  </v:shape>
                  <v:shape id="Freeform 44" o:spid="_x0000_s1031" style="position:absolute;left:2919;top:211;width:387;height:278;visibility:visible;mso-wrap-style:square;v-text-anchor:top" coordsize="387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" path="m386,l314,,273,183r66,l386,xe" fillcolor="#db0820" stroked="f">
                    <v:path arrowok="t" o:connecttype="custom" o:connectlocs="386,0;314,0;273,183;339,183;386,0" o:connectangles="0,0,0,0,0"/>
                  </v:shape>
                </v:group>
                <v:group id="Group 45" o:spid="_x0000_s1032" style="position:absolute;left:3321;top:245;width:248;height:249" coordorigin="3321,245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">
                  <v:shape id="Freeform 46" o:spid="_x0000_s1033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    <v:path arrowok="t" o:connecttype="custom" o:connectlocs="104,0;83,3;64,10;47,20;32,32;20,47;11,63;5,82;1,103;0,127;1,148;6,168;13,186;23,203;37,219;51,230;67,238;86,244;109,247;135,248;154,245;172,240;190,231;207,219;224,202;226,200;116,200;108,198;95,192;89,188;78,176;74,168;71,158;68,149;66,137;66,110;68,98;71,88;74,78;79,70;89,58;95,54;109,49;116,47;224,47;220,41;204,24;191,15;174,8;155,3;131,0;104,0" o:connectangles="0,0,0,0,0,0,0,0,0,0,0,0,0,0,0,0,0,0,0,0,0,0,0,0,0,0,0,0,0,0,0,0,0,0,0,0,0,0,0,0,0,0,0,0,0,0,0,0,0,0,0,0"/>
                  </v:shape>
                  <v:shape id="Freeform 47" o:spid="_x0000_s1034" style="position:absolute;left:3321;top:245;width:248;height:249;visibility:visible;mso-wrap-style:square;v-text-anchor:top" coordsize="248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" path="m224,47r-93,l138,49r13,5l157,59r11,12l172,79r6,19l180,110r,27l179,147r-6,19l169,175r-11,13l152,192r-7,3l138,198r-7,2l226,200r8,-15l241,167r4,-21l247,123r,-8l244,95,239,76,231,58,224,47xe" fillcolor="#db0820" stroked="f">
                    <v:path arrowok="t" o:connecttype="custom" o:connectlocs="224,47;131,47;138,49;151,54;157,59;168,71;172,79;178,98;180,110;180,137;179,147;173,166;169,175;158,188;152,192;145,195;138,198;131,200;226,200;234,185;241,167;245,146;247,123;247,115;244,95;239,76;231,58;224,47" o:connectangles="0,0,0,0,0,0,0,0,0,0,0,0,0,0,0,0,0,0,0,0,0,0,0,0,0,0,0,0"/>
                  </v:shape>
                </v:group>
                <v:shape id="Freeform 48" o:spid="_x0000_s1035" style="position:absolute;left:3906;top:464;width:174;height:20;visibility:visible;mso-wrap-style:square;v-text-anchor:top" coordsize="1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" path="m,l173,e" filled="f" strokecolor="#db0820" strokeweight=".84664mm">
                  <v:path arrowok="t" o:connecttype="custom" o:connectlocs="0,0;173,0" o:connectangles="0,0"/>
                </v:shape>
                <v:shape id="Freeform 49" o:spid="_x0000_s1036" style="position:absolute;left:3938;top:248;width:20;height:192;visibility:visible;mso-wrap-style:square;v-text-anchor:top" coordsize="2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" path="m,l,192e" filled="f" strokecolor="#db0820" strokeweight="1.1345mm">
                  <v:path arrowok="t" o:connecttype="custom" o:connectlocs="0,0;0,192" o:connectangles="0,0"/>
                </v:shape>
                <v:group id="Group 50" o:spid="_x0000_s1037" style="position:absolute;left:3619;top:249;width:233;height:240" coordorigin="3619,249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">
                  <v:shape id="Freeform 51" o:spid="_x0000_s1038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" path="m117,l,,,239r64,l64,153r109,l160,133r15,-12l187,107r-123,l64,46r132,l195,42r-5,-9l185,25r-7,-7l160,7,150,4,130,,117,xe" fillcolor="#db0820" stroked="f">
                    <v:path arrowok="t" o:connecttype="custom" o:connectlocs="117,0;0,0;0,239;64,239;64,153;173,153;160,133;175,121;187,107;64,107;64,46;196,46;195,42;190,33;185,25;178,18;160,7;150,4;130,0;117,0" o:connectangles="0,0,0,0,0,0,0,0,0,0,0,0,0,0,0,0,0,0,0,0"/>
                  </v:shape>
                  <v:shape id="Freeform 52" o:spid="_x0000_s1039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" path="m173,153r-84,l154,239r78,l173,153xe" fillcolor="#db0820" stroked="f">
                    <v:path arrowok="t" o:connecttype="custom" o:connectlocs="173,153;89,153;154,239;232,239;173,153" o:connectangles="0,0,0,0,0"/>
                  </v:shape>
                  <v:shape id="Freeform 53" o:spid="_x0000_s1040" style="position:absolute;left:3619;top:249;width:233;height:240;visibility:visible;mso-wrap-style:square;v-text-anchor:top" coordsize="23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" path="m196,46l64,46r34,l103,47r5,l113,48r9,4l126,55r5,8l132,68r,12l131,85r-2,4l128,93r-3,3l121,99r-5,4l111,105r-12,2l91,107r96,l189,105r7,-18l198,65r,-13l196,46xe" fillcolor="#db0820" stroked="f">
                    <v:path arrowok="t" o:connecttype="custom" o:connectlocs="196,46;64,46;98,46;103,47;108,47;113,48;122,52;126,55;131,63;132,68;132,80;131,85;129,89;128,93;125,96;121,99;116,103;111,105;99,107;91,107;187,107;189,105;196,87;198,65;198,52;196,46" o:connectangles="0,0,0,0,0,0,0,0,0,0,0,0,0,0,0,0,0,0,0,0,0,0,0,0,0,0"/>
                  </v:shape>
                </v:group>
                <v:group id="Group 54" o:spid="_x0000_s1041" style="position:absolute;left:4127;top:249;width:227;height:240" coordorigin="4127,249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">
                  <v:shape id="Freeform 55" o:spid="_x0000_s1042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" path="m87,l,,,239r87,l105,239r19,-3l147,232r17,-8l186,210r14,-14l203,191r-140,l63,47r141,l200,42,186,28,168,15,152,9,128,3,108,,87,xe" fillcolor="#db0820" stroked="f">
                    <v:path arrowok="t" o:connecttype="custom" o:connectlocs="87,0;0,0;0,239;87,239;105,239;124,236;147,232;164,224;186,210;200,196;203,191;63,191;63,47;204,47;200,42;186,28;168,15;152,9;128,3;108,0;87,0" o:connectangles="0,0,0,0,0,0,0,0,0,0,0,0,0,0,0,0,0,0,0,0,0"/>
                  </v:shape>
                  <v:shape id="Freeform 56" o:spid="_x0000_s1043" style="position:absolute;left:4127;top:249;width:227;height:240;visibility:visible;mso-wrap-style:square;v-text-anchor:top" coordsize="22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" path="m204,47l91,47r10,1l107,49r6,1l120,52r6,3l138,61r8,9l152,80r5,11l160,104r,30l158,147r-5,11l148,168r-8,8l129,183r-6,3l116,188r-7,2l103,191r-10,l203,191r9,-13l220,160r5,-19l226,120r,-5l224,95,219,76,211,58,204,47xe" fillcolor="#db0820" stroked="f">
                    <v:path arrowok="t" o:connecttype="custom" o:connectlocs="204,47;91,47;101,48;107,49;113,50;120,52;126,55;138,61;146,70;152,80;157,91;160,104;160,134;158,147;153,158;148,168;140,176;129,183;123,186;116,188;109,190;103,191;93,191;203,191;212,178;220,160;225,141;226,120;226,115;224,95;219,76;211,58;204,47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4B1E3DFB" w14:textId="77777777" w:rsidR="00401ADC" w:rsidRDefault="00401AD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01ADC" w14:paraId="4B1E3DFE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B1E3DFC" w14:textId="77777777" w:rsidR="00401AD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B1E3DFD" w14:textId="77777777" w:rsidR="00401ADC" w:rsidRDefault="00FD55AB" w:rsidP="00EB5B59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Storeroom</w:t>
            </w:r>
            <w:r w:rsidR="00F63745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 xml:space="preserve"> Assistant</w:t>
            </w:r>
          </w:p>
        </w:tc>
      </w:tr>
      <w:tr w:rsidR="00401ADC" w14:paraId="4B1E3E01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B1E3DFF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B1E3E00" w14:textId="101DC993" w:rsidR="00401ADC" w:rsidRDefault="00B073E1">
            <w:r>
              <w:t>Southmall New World</w:t>
            </w:r>
          </w:p>
        </w:tc>
      </w:tr>
      <w:tr w:rsidR="00401ADC" w14:paraId="4B1E3E04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B1E3E02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B1E3E03" w14:textId="2350F403" w:rsidR="00401ADC" w:rsidRDefault="007B0000">
            <w:r>
              <w:t>March 2025</w:t>
            </w:r>
          </w:p>
        </w:tc>
      </w:tr>
      <w:tr w:rsidR="00401ADC" w14:paraId="4B1E3E07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B1E3E05" w14:textId="77777777" w:rsidR="00401AD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B1E3E06" w14:textId="77777777" w:rsidR="00401ADC" w:rsidRDefault="00FD55AB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Storeroom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Manager</w:t>
            </w:r>
          </w:p>
        </w:tc>
      </w:tr>
      <w:tr w:rsidR="00401ADC" w14:paraId="4B1E3E0B" w14:textId="77777777" w:rsidTr="00FD55AB">
        <w:trPr>
          <w:trHeight w:hRule="exact" w:val="80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B1E3E08" w14:textId="77777777" w:rsidR="00401AD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B1E3E09" w14:textId="77777777" w:rsidR="00FD55AB" w:rsidRPr="00484745" w:rsidRDefault="00FD55AB" w:rsidP="00FD55AB">
            <w:pPr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  <w:lang w:val="en-GB"/>
              </w:rPr>
            </w:pPr>
            <w:r w:rsidRPr="00484745">
              <w:rPr>
                <w:rFonts w:ascii="Avenir" w:hAnsi="Avenir"/>
                <w:sz w:val="18"/>
                <w:szCs w:val="18"/>
                <w:lang w:val="en-GB"/>
              </w:rPr>
              <w:t>The p</w:t>
            </w:r>
            <w:r>
              <w:rPr>
                <w:rFonts w:ascii="Avenir" w:hAnsi="Avenir"/>
                <w:sz w:val="18"/>
                <w:szCs w:val="18"/>
                <w:lang w:val="en-GB"/>
              </w:rPr>
              <w:t>rimary role of the Storeroom</w:t>
            </w:r>
            <w:r w:rsidRPr="00484745">
              <w:rPr>
                <w:rFonts w:ascii="Avenir" w:hAnsi="Avenir"/>
                <w:sz w:val="18"/>
                <w:szCs w:val="18"/>
                <w:lang w:val="en-GB"/>
              </w:rPr>
              <w:t xml:space="preserve"> Assistant is to assist with the receiving, checking and storage of all stock coming into store through the backdoor, and to assist with processing Foodstuffs credits.</w:t>
            </w:r>
          </w:p>
          <w:p w14:paraId="4B1E3E0A" w14:textId="77777777" w:rsidR="00401ADC" w:rsidRPr="000F0907" w:rsidRDefault="00401ADC" w:rsidP="00FD55AB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</w:p>
        </w:tc>
      </w:tr>
      <w:tr w:rsidR="00401ADC" w14:paraId="4B1E3E0E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B1E3E0C" w14:textId="77777777" w:rsidR="00401ADC" w:rsidRDefault="000F090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B1E3E0D" w14:textId="77777777" w:rsidR="00401ADC" w:rsidRDefault="00401ADC"/>
        </w:tc>
      </w:tr>
      <w:tr w:rsidR="00401ADC" w14:paraId="4B1E3E11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4B1E3E0F" w14:textId="77777777" w:rsidR="00401AD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4B1E3E10" w14:textId="77777777" w:rsidR="00401ADC" w:rsidRDefault="00401ADC"/>
        </w:tc>
      </w:tr>
    </w:tbl>
    <w:p w14:paraId="4B1E3E12" w14:textId="77777777" w:rsidR="00401ADC" w:rsidRDefault="00401AD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4B1E3E13" w14:textId="5CCB5F49" w:rsidR="00401ADC" w:rsidRDefault="0028218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B1E3E74" wp14:editId="2BAE67A8">
                <wp:extent cx="6148705" cy="236855"/>
                <wp:effectExtent l="635" t="2540" r="3810" b="8255"/>
                <wp:docPr id="8283248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54249976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910615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904344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37875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030128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10997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E3E86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E3E74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" filled="f" stroked="f">
                  <v:textbox inset="0,0,0,0">
                    <w:txbxContent>
                      <w:p w14:paraId="4B1E3E86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1E3E14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4B1E3E15" w14:textId="61626016" w:rsidR="00401ADC" w:rsidRDefault="0028218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noProof/>
          <w:position w:val="-56"/>
          <w:sz w:val="20"/>
          <w:szCs w:val="20"/>
        </w:rPr>
        <w:drawing>
          <wp:inline distT="0" distB="0" distL="0" distR="0" wp14:anchorId="4B1E3E76" wp14:editId="1C4F66C2">
            <wp:extent cx="2927985" cy="1464310"/>
            <wp:effectExtent l="0" t="38100" r="0" b="59690"/>
            <wp:docPr id="131" name="Organization Chart 1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B1E3E16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4B1E3E17" w14:textId="10C5E308" w:rsidR="00401ADC" w:rsidRDefault="0028218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B1E3E78" wp14:editId="346B3B12">
                <wp:extent cx="6148705" cy="236855"/>
                <wp:effectExtent l="635" t="1905" r="3810" b="0"/>
                <wp:docPr id="212348249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1303269824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47610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524640" name="Freeform 91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096008" name="Freeform 92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43328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06836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E3E8B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E3E78" id="Group 88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">
                <v:shape id="Freeform 89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Freeform 91" o:spid="_x0000_s1036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" path="m,282l,e" filled="f" strokecolor="white" strokeweight="2.25pt">
                  <v:path arrowok="t" o:connecttype="custom" o:connectlocs="0,282;0,0" o:connectangles="0,0"/>
                </v:shape>
                <v:shape id="Freeform 92" o:spid="_x0000_s1037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" path="m,282l,e" filled="f" strokecolor="white" strokeweight="2.25pt">
                  <v:path arrowok="t" o:connecttype="custom" o:connectlocs="0,282;0,0" o:connectangles="0,0"/>
                </v:shape>
                <v:shape id="Freeform 93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Text Box 94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" filled="f" stroked="f">
                  <v:textbox inset="0,0,0,0">
                    <w:txbxContent>
                      <w:p w14:paraId="4B1E3E8B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1E3E18" w14:textId="77777777" w:rsidR="008037C6" w:rsidRDefault="008037C6" w:rsidP="00FD55AB">
      <w:pPr>
        <w:pStyle w:val="Heading1"/>
        <w:kinsoku w:val="0"/>
        <w:overflowPunct w:val="0"/>
        <w:spacing w:line="243" w:lineRule="exact"/>
        <w:rPr>
          <w:color w:val="1D1D1B"/>
        </w:rPr>
        <w:sectPr w:rsidR="008037C6"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4B1E3E19" w14:textId="77777777" w:rsidR="00401ADC" w:rsidRDefault="000F0907" w:rsidP="00FD55AB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4B1E3E1A" w14:textId="77777777" w:rsidR="000F0907" w:rsidRPr="000F0907" w:rsidRDefault="000F0907" w:rsidP="008037C6">
      <w:pPr>
        <w:numPr>
          <w:ilvl w:val="0"/>
          <w:numId w:val="1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4B1E3E1B" w14:textId="77777777" w:rsidR="000F0907" w:rsidRPr="000F0907" w:rsidRDefault="000F0907" w:rsidP="008037C6">
      <w:pPr>
        <w:numPr>
          <w:ilvl w:val="0"/>
          <w:numId w:val="1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Department Manager</w:t>
      </w:r>
    </w:p>
    <w:p w14:paraId="4B1E3E1C" w14:textId="77777777" w:rsidR="000F0907" w:rsidRPr="000F0907" w:rsidRDefault="000F0907" w:rsidP="008037C6">
      <w:pPr>
        <w:numPr>
          <w:ilvl w:val="0"/>
          <w:numId w:val="1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4B1E3E1D" w14:textId="77777777" w:rsidR="000F0907" w:rsidRPr="000F0907" w:rsidRDefault="000F0907" w:rsidP="008037C6">
      <w:pPr>
        <w:numPr>
          <w:ilvl w:val="0"/>
          <w:numId w:val="17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4B1E3E1E" w14:textId="77777777" w:rsidR="00401AD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4B1E3E1F" w14:textId="77777777" w:rsidR="00401ADC" w:rsidRPr="00FD55AB" w:rsidRDefault="000F0907" w:rsidP="008037C6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FD55AB">
        <w:rPr>
          <w:rFonts w:ascii="Avenir" w:hAnsi="Avenir" w:cs="Avenir"/>
          <w:color w:val="1D1D1B"/>
          <w:sz w:val="18"/>
          <w:szCs w:val="18"/>
        </w:rPr>
        <w:t>Delivery drivers</w:t>
      </w:r>
    </w:p>
    <w:p w14:paraId="4B1E3E20" w14:textId="77777777" w:rsidR="008037C6" w:rsidRDefault="00FD55AB" w:rsidP="008037C6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spacing w:before="5"/>
        <w:rPr>
          <w:rFonts w:ascii="Avenir" w:hAnsi="Avenir" w:cs="Avenir"/>
          <w:color w:val="1D1D1B"/>
          <w:sz w:val="18"/>
          <w:szCs w:val="18"/>
        </w:rPr>
        <w:sectPr w:rsidR="008037C6" w:rsidSect="008037C6">
          <w:type w:val="continuous"/>
          <w:pgSz w:w="11910" w:h="16840"/>
          <w:pgMar w:top="580" w:right="880" w:bottom="280" w:left="880" w:header="720" w:footer="720" w:gutter="0"/>
          <w:cols w:num="2" w:space="720"/>
          <w:noEndnote/>
        </w:sectPr>
      </w:pPr>
      <w:r w:rsidRPr="008037C6">
        <w:rPr>
          <w:rFonts w:ascii="Avenir" w:hAnsi="Avenir" w:cs="Avenir"/>
          <w:color w:val="1D1D1B"/>
          <w:sz w:val="18"/>
          <w:szCs w:val="18"/>
        </w:rPr>
        <w:t>Suppliers</w:t>
      </w:r>
    </w:p>
    <w:p w14:paraId="4B1E3E21" w14:textId="77777777" w:rsidR="008037C6" w:rsidRDefault="008037C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B1E3E22" w14:textId="670364FB" w:rsidR="00401ADC" w:rsidRDefault="00282187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B1E3E7A" wp14:editId="4E2B1CF9">
                <wp:extent cx="6148705" cy="236855"/>
                <wp:effectExtent l="635" t="3810" r="3810" b="6985"/>
                <wp:docPr id="147564116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64610142" name="Freeform 100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688879" name="Freeform 101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26408" name="Freeform 102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037727" name="Freeform 103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983538" name="Freeform 104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76360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E3E8C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ACCOUN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E3E7A" id="Group 99" o:spid="_x0000_s1040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">
                <v:shape id="Freeform 100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" path="m,l9592,r,327l,327,,xe" fillcolor="#e52713" stroked="f">
                  <v:path arrowok="t" o:connecttype="custom" o:connectlocs="0,0;9592,0;9592,327;0,327;0,0" o:connectangles="0,0,0,0,0"/>
                </v:shape>
                <v:shape id="Freeform 101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" path="m,l9637,e" filled="f" strokecolor="white" strokeweight="2.25pt">
                  <v:path arrowok="t" o:connecttype="custom" o:connectlocs="0,0;9637,0" o:connectangles="0,0"/>
                </v:shape>
                <v:shape id="Freeform 102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" path="m,282l,e" filled="f" strokecolor="white" strokeweight="2.25pt">
                  <v:path arrowok="t" o:connecttype="custom" o:connectlocs="0,282;0,0" o:connectangles="0,0"/>
                </v:shape>
                <v:shape id="Freeform 103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" path="m,282l,e" filled="f" strokecolor="white" strokeweight="2.25pt">
                  <v:path arrowok="t" o:connecttype="custom" o:connectlocs="0,282;0,0" o:connectangles="0,0"/>
                </v:shape>
                <v:shape id="Freeform 104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" path="m,l9637,e" filled="f" strokecolor="white" strokeweight="2.25pt">
                  <v:path arrowok="t" o:connecttype="custom" o:connectlocs="0,0;9637,0" o:connectangles="0,0"/>
                </v:shape>
                <v:shape id="Text Box 105" o:spid="_x0000_s1046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" filled="f" stroked="f">
                  <v:textbox inset="0,0,0,0">
                    <w:txbxContent>
                      <w:p w14:paraId="4B1E3E8C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ACCOUN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ABILITIES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01ADC" w14:paraId="4B1E3E2E" w14:textId="77777777" w:rsidTr="00FD55AB">
        <w:trPr>
          <w:trHeight w:hRule="exact" w:val="3446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B1E3E23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B1E3E24" w14:textId="77777777" w:rsidR="00FD55AB" w:rsidRPr="00700650" w:rsidRDefault="00FD55AB" w:rsidP="008037C6">
            <w:pPr>
              <w:pStyle w:val="TableParagraph"/>
              <w:numPr>
                <w:ilvl w:val="0"/>
                <w:numId w:val="11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14" w:hanging="357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  <w:lang w:val="en-US"/>
              </w:rPr>
              <w:t>Complete the tasks of a Storeroom Assistant</w:t>
            </w: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, including</w:t>
            </w:r>
            <w:r>
              <w:rPr>
                <w:rFonts w:ascii="Avenir" w:hAnsi="Avenir"/>
                <w:sz w:val="18"/>
                <w:szCs w:val="18"/>
                <w:lang w:val="en-US"/>
              </w:rPr>
              <w:t xml:space="preserve"> (but not limited to)</w:t>
            </w:r>
            <w:r w:rsidRPr="00100521">
              <w:rPr>
                <w:rFonts w:ascii="Avenir" w:hAnsi="Avenir"/>
                <w:sz w:val="18"/>
                <w:szCs w:val="18"/>
                <w:lang w:val="en-US"/>
              </w:rPr>
              <w:t>:</w:t>
            </w:r>
          </w:p>
          <w:p w14:paraId="4B1E3E25" w14:textId="77777777" w:rsidR="00FD55AB" w:rsidRPr="00484745" w:rsidRDefault="00FD55AB" w:rsidP="00FD55A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Unloading trucks and delivery vans.</w:t>
            </w:r>
          </w:p>
          <w:p w14:paraId="4B1E3E26" w14:textId="77777777" w:rsidR="00FD55AB" w:rsidRPr="00484745" w:rsidRDefault="00FD55AB" w:rsidP="00FD55A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Marking off all products that come through the back door ensuring the quantities received match the pick slips / invoices.</w:t>
            </w:r>
          </w:p>
          <w:p w14:paraId="4B1E3E27" w14:textId="77777777" w:rsidR="00FD55AB" w:rsidRPr="00484745" w:rsidRDefault="00FD55AB" w:rsidP="00FD55A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Processing all perishable deliveries as per company policy.</w:t>
            </w:r>
          </w:p>
          <w:p w14:paraId="4B1E3E28" w14:textId="77777777" w:rsidR="00FD55AB" w:rsidRDefault="00FD55AB" w:rsidP="00FD55A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Placing stock appropriately in the correct locations ensuring appropriate stock rotation. </w:t>
            </w:r>
          </w:p>
          <w:p w14:paraId="4B1E3E29" w14:textId="77777777" w:rsidR="00FD55AB" w:rsidRPr="00484745" w:rsidRDefault="00FD55AB" w:rsidP="00FD55AB">
            <w:pPr>
              <w:numPr>
                <w:ilvl w:val="0"/>
                <w:numId w:val="11"/>
              </w:numPr>
              <w:tabs>
                <w:tab w:val="left" w:pos="-426"/>
                <w:tab w:val="left" w:pos="-46"/>
                <w:tab w:val="left" w:pos="650"/>
                <w:tab w:val="left" w:pos="1085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Ensuring the store room is kept clear of rubbish and blockages at all times allowing for clear access.</w:t>
            </w:r>
          </w:p>
          <w:p w14:paraId="4B1E3E2A" w14:textId="77777777" w:rsidR="00FD55AB" w:rsidRPr="00484745" w:rsidRDefault="00FD55AB" w:rsidP="00FD55A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Cleaning the outside areas of the storeroom – breaking down cardboard and placing in the appropriate bin and ensuring broken pallets and other rubbish are stored or dealt with appropriately.  </w:t>
            </w:r>
          </w:p>
          <w:p w14:paraId="4B1E3E2B" w14:textId="77777777" w:rsidR="00FD55AB" w:rsidRDefault="00FD55AB" w:rsidP="00FD55A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Undertaking additional housekeeping as required (e.g. sweeping the floors, dealing with spillages and breakages, cleaning shelves etc.)</w:t>
            </w:r>
          </w:p>
          <w:p w14:paraId="4B1E3E2C" w14:textId="77777777" w:rsidR="00FD55AB" w:rsidRDefault="00FD55AB" w:rsidP="00FD55A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3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Processing all necessary paperwork in a timely manner.</w:t>
            </w:r>
          </w:p>
          <w:p w14:paraId="4B1E3E2D" w14:textId="77777777" w:rsidR="00EB5B59" w:rsidRPr="00EB5B59" w:rsidRDefault="00FD55AB" w:rsidP="00FD55AB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1083" w:hanging="357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Assisting in other areas of the store as required.</w:t>
            </w:r>
          </w:p>
        </w:tc>
      </w:tr>
      <w:tr w:rsidR="00401ADC" w14:paraId="4B1E3E31" w14:textId="77777777" w:rsidTr="00FD55AB">
        <w:trPr>
          <w:trHeight w:hRule="exact" w:val="574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B1E3E2F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B1E3E30" w14:textId="77777777" w:rsidR="00401ADC" w:rsidRPr="00FD55AB" w:rsidRDefault="000F0907" w:rsidP="008037C6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48" w:line="223" w:lineRule="exact"/>
              <w:ind w:left="658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3D19" w:rsidRPr="007006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01ADC" w14:paraId="4B1E3E35" w14:textId="77777777" w:rsidTr="008037C6">
        <w:trPr>
          <w:trHeight w:hRule="exact" w:val="597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B1E3E32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4B1E3E33" w14:textId="77777777" w:rsidR="00401ADC" w:rsidRPr="000F0907" w:rsidRDefault="000F0907" w:rsidP="008037C6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14:paraId="4B1E3E34" w14:textId="77777777" w:rsidR="00401ADC" w:rsidRPr="000F0907" w:rsidRDefault="000F0907" w:rsidP="008037C6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14:paraId="4B1E3E36" w14:textId="77777777" w:rsidR="008037C6" w:rsidRDefault="008037C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B1E3E37" w14:textId="77777777" w:rsidR="008037C6" w:rsidRDefault="008037C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B1E3E38" w14:textId="77777777" w:rsidR="008037C6" w:rsidRDefault="008037C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B1E3E39" w14:textId="77777777" w:rsidR="008037C6" w:rsidRDefault="008037C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B1E3E3A" w14:textId="211A242E" w:rsidR="00401ADC" w:rsidRDefault="00282187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B1E3E7C" wp14:editId="12FA22EA">
                <wp:extent cx="6148705" cy="236855"/>
                <wp:effectExtent l="635" t="1905" r="3810" b="0"/>
                <wp:docPr id="100239145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44314893" name="Freeform 107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765289" name="Freeform 108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718969" name="Freeform 109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615634" name="Freeform 110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059162" name="Freeform 111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18713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E3E8D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E3E7C" id="Group 106" o:spid="_x0000_s1047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">
                <v:shape id="Freeform 107" o:spid="_x0000_s1048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" path="m,l9592,r,327l,327,,xe" fillcolor="#e52713" stroked="f">
                  <v:path arrowok="t" o:connecttype="custom" o:connectlocs="0,0;9592,0;9592,327;0,327;0,0" o:connectangles="0,0,0,0,0"/>
                </v:shape>
                <v:shape id="Freeform 108" o:spid="_x0000_s1049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Freeform 109" o:spid="_x0000_s1050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" path="m,282l,e" filled="f" strokecolor="white" strokeweight="2.25pt">
                  <v:path arrowok="t" o:connecttype="custom" o:connectlocs="0,282;0,0" o:connectangles="0,0"/>
                </v:shape>
                <v:shape id="Freeform 110" o:spid="_x0000_s1051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" path="m,282l,e" filled="f" strokecolor="white" strokeweight="2.25pt">
                  <v:path arrowok="t" o:connecttype="custom" o:connectlocs="0,282;0,0" o:connectangles="0,0"/>
                </v:shape>
                <v:shape id="Freeform 111" o:spid="_x0000_s1052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" path="m,l9637,e" filled="f" strokecolor="white" strokeweight="2.25pt">
                  <v:path arrowok="t" o:connecttype="custom" o:connectlocs="0,0;9637,0" o:connectangles="0,0"/>
                </v:shape>
                <v:shape id="Text Box 112" o:spid="_x0000_s1053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" filled="f" stroked="f">
                  <v:textbox inset="0,0,0,0">
                    <w:txbxContent>
                      <w:p w14:paraId="4B1E3E8D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01ADC" w14:paraId="4B1E3E43" w14:textId="77777777">
        <w:trPr>
          <w:trHeight w:hRule="exact" w:val="214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B1E3E3B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4B1E3E3C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4B1E3E3D" w14:textId="77777777" w:rsidR="00401ADC" w:rsidRDefault="000F0907" w:rsidP="008037C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4B1E3E3E" w14:textId="77777777" w:rsidR="00401ADC" w:rsidRDefault="000F0907" w:rsidP="008037C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14:paraId="4B1E3E3F" w14:textId="77777777" w:rsidR="00401ADC" w:rsidRDefault="000F0907" w:rsidP="008037C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4B1E3E40" w14:textId="77777777" w:rsidR="00401ADC" w:rsidRDefault="000F0907" w:rsidP="008037C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4B1E3E41" w14:textId="77777777" w:rsidR="00401ADC" w:rsidRDefault="000F0907" w:rsidP="008037C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4B1E3E42" w14:textId="77777777" w:rsidR="00401ADC" w:rsidRDefault="000F0907" w:rsidP="008037C6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01ADC" w14:paraId="4B1E3E4C" w14:textId="77777777" w:rsidTr="008037C6">
        <w:trPr>
          <w:trHeight w:hRule="exact" w:val="2297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B1E3E44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4B1E3E45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4B1E3E46" w14:textId="77777777" w:rsidR="00401ADC" w:rsidRDefault="000F0907" w:rsidP="008037C6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14:paraId="4B1E3E47" w14:textId="77777777" w:rsidR="00401ADC" w:rsidRDefault="000F0907" w:rsidP="008037C6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4B1E3E48" w14:textId="77777777" w:rsidR="00401ADC" w:rsidRDefault="000F0907" w:rsidP="008037C6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4B1E3E49" w14:textId="77777777" w:rsidR="00401ADC" w:rsidRDefault="000F0907" w:rsidP="008037C6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4B1E3E4A" w14:textId="77777777" w:rsidR="00401ADC" w:rsidRDefault="000F0907" w:rsidP="008037C6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4B1E3E4B" w14:textId="77777777" w:rsidR="00401ADC" w:rsidRDefault="000F0907" w:rsidP="008037C6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01ADC" w14:paraId="4B1E3E52" w14:textId="77777777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E3E4D" w14:textId="77777777" w:rsidR="00401AD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4B1E3E4E" w14:textId="77777777" w:rsidR="00401ADC" w:rsidRDefault="000F0907" w:rsidP="008037C6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14:paraId="4B1E3E4F" w14:textId="77777777" w:rsidR="00401ADC" w:rsidRDefault="000F0907" w:rsidP="008037C6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14:paraId="4B1E3E50" w14:textId="77777777" w:rsidR="00401ADC" w:rsidRDefault="000F0907" w:rsidP="008037C6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14:paraId="4B1E3E51" w14:textId="77777777" w:rsidR="00401ADC" w:rsidRDefault="000F0907" w:rsidP="008037C6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01ADC" w14:paraId="4B1E3E5B" w14:textId="77777777" w:rsidTr="008037C6">
        <w:trPr>
          <w:trHeight w:hRule="exact" w:val="231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4B1E3E53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4B1E3E54" w14:textId="77777777" w:rsidR="00401ADC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4B1E3E55" w14:textId="77777777" w:rsidR="00401ADC" w:rsidRDefault="000F0907" w:rsidP="008037C6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4B1E3E56" w14:textId="77777777" w:rsidR="00401ADC" w:rsidRDefault="000F0907" w:rsidP="008037C6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4B1E3E57" w14:textId="77777777" w:rsidR="00401ADC" w:rsidRDefault="000F0907" w:rsidP="008037C6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4B1E3E58" w14:textId="77777777" w:rsidR="00401ADC" w:rsidRDefault="000F0907" w:rsidP="008037C6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4B1E3E59" w14:textId="77777777" w:rsidR="00401ADC" w:rsidRDefault="000F0907" w:rsidP="008037C6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14:paraId="4B1E3E5A" w14:textId="77777777" w:rsidR="00401ADC" w:rsidRDefault="000F0907" w:rsidP="008037C6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4B1E3E5C" w14:textId="77777777" w:rsidR="008037C6" w:rsidRDefault="008037C6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4B1E3E5D" w14:textId="5B27A6C7" w:rsidR="00401ADC" w:rsidRDefault="00282187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B1E3E7E" wp14:editId="3330332A">
                <wp:extent cx="6148705" cy="236855"/>
                <wp:effectExtent l="635" t="1270" r="3810" b="0"/>
                <wp:docPr id="228884770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40190577" name="Freeform 114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34689" name="Freeform 115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136004" name="Freeform 116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135632" name="Freeform 117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486150" name="Freeform 118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65087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E3E8E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E3E7E" id="Group 113" o:spid="_x0000_s1054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">
                <v:shape id="Freeform 114" o:spid="_x0000_s1055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" path="m,l9592,r,327l,327,,xe" fillcolor="#e52713" stroked="f">
                  <v:path arrowok="t" o:connecttype="custom" o:connectlocs="0,0;9592,0;9592,327;0,327;0,0" o:connectangles="0,0,0,0,0"/>
                </v:shape>
                <v:shape id="Freeform 115" o:spid="_x0000_s1056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" path="m,l9637,e" filled="f" strokecolor="white" strokeweight="2.25pt">
                  <v:path arrowok="t" o:connecttype="custom" o:connectlocs="0,0;9637,0" o:connectangles="0,0"/>
                </v:shape>
                <v:shape id="Freeform 116" o:spid="_x0000_s1057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" path="m,282l,e" filled="f" strokecolor="white" strokeweight="2.25pt">
                  <v:path arrowok="t" o:connecttype="custom" o:connectlocs="0,282;0,0" o:connectangles="0,0"/>
                </v:shape>
                <v:shape id="Freeform 117" o:spid="_x0000_s1058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" path="m,282l,e" filled="f" strokecolor="white" strokeweight="2.25pt">
                  <v:path arrowok="t" o:connecttype="custom" o:connectlocs="0,282;0,0" o:connectangles="0,0"/>
                </v:shape>
                <v:shape id="Freeform 118" o:spid="_x0000_s1059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" path="m,l9637,e" filled="f" strokecolor="white" strokeweight="2.25pt">
                  <v:path arrowok="t" o:connecttype="custom" o:connectlocs="0,0;9637,0" o:connectangles="0,0"/>
                </v:shape>
                <v:shape id="Text Box 119" o:spid="_x0000_s1060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" filled="f" stroked="f">
                  <v:textbox inset="0,0,0,0">
                    <w:txbxContent>
                      <w:p w14:paraId="4B1E3E8E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5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7797"/>
      </w:tblGrid>
      <w:tr w:rsidR="000F0907" w14:paraId="4B1E3E60" w14:textId="77777777" w:rsidTr="008037C6">
        <w:trPr>
          <w:trHeight w:hRule="exact" w:val="405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B1E3E5E" w14:textId="77777777" w:rsidR="000F0907" w:rsidRPr="008037C6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8037C6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B1E3E5F" w14:textId="77777777" w:rsidR="000F0907" w:rsidRPr="003C3D19" w:rsidRDefault="000F0907" w:rsidP="008037C6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left="567"/>
              <w:rPr>
                <w:rFonts w:ascii="Avenir" w:hAnsi="Avenir"/>
                <w:sz w:val="18"/>
                <w:szCs w:val="18"/>
              </w:rPr>
            </w:pP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 w:rsidRPr="003C3D19"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 w:rsidRPr="003C3D19"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14:paraId="4B1E3E66" w14:textId="77777777" w:rsidTr="008037C6">
        <w:trPr>
          <w:trHeight w:hRule="exact" w:val="991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B1E3E61" w14:textId="77777777" w:rsidR="000F0907" w:rsidRPr="008037C6" w:rsidRDefault="000F0907" w:rsidP="008037C6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sz w:val="18"/>
                <w:szCs w:val="18"/>
              </w:rPr>
            </w:pPr>
            <w:r w:rsidRPr="008037C6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4B1E3E62" w14:textId="77777777" w:rsidR="000F0907" w:rsidRDefault="000F0907" w:rsidP="008037C6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</w:tabs>
              <w:kinsoku w:val="0"/>
              <w:overflowPunct w:val="0"/>
              <w:spacing w:before="48" w:line="223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command of written and spoken English</w:t>
            </w:r>
          </w:p>
          <w:p w14:paraId="4B1E3E63" w14:textId="77777777" w:rsidR="000F0907" w:rsidRPr="003C3D19" w:rsidRDefault="000F0907" w:rsidP="008037C6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Good basic maths skills</w:t>
            </w:r>
          </w:p>
          <w:p w14:paraId="4B1E3E64" w14:textId="77777777" w:rsidR="000F0907" w:rsidRDefault="00D321D5" w:rsidP="008037C6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Unit standard 497</w:t>
            </w:r>
          </w:p>
          <w:p w14:paraId="4B1E3E65" w14:textId="77777777" w:rsidR="003C3D19" w:rsidRPr="003C3D19" w:rsidRDefault="00FD55AB" w:rsidP="008037C6">
            <w:pPr>
              <w:pStyle w:val="TableParagraph"/>
              <w:numPr>
                <w:ilvl w:val="0"/>
                <w:numId w:val="27"/>
              </w:numPr>
              <w:tabs>
                <w:tab w:val="left" w:pos="567"/>
              </w:tabs>
              <w:kinsoku w:val="0"/>
              <w:overflowPunct w:val="0"/>
              <w:spacing w:line="200" w:lineRule="exact"/>
              <w:ind w:left="56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Storeroom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experience</w:t>
            </w:r>
          </w:p>
        </w:tc>
      </w:tr>
    </w:tbl>
    <w:p w14:paraId="4B1E3E67" w14:textId="77777777" w:rsidR="00401ADC" w:rsidRDefault="00401ADC">
      <w:pPr>
        <w:pStyle w:val="BodyText"/>
        <w:kinsoku w:val="0"/>
        <w:overflowPunct w:val="0"/>
        <w:spacing w:before="10"/>
        <w:ind w:left="0" w:firstLine="0"/>
        <w:rPr>
          <w:sz w:val="22"/>
          <w:szCs w:val="22"/>
        </w:rPr>
      </w:pPr>
    </w:p>
    <w:p w14:paraId="4B1E3E68" w14:textId="24FF1EDB" w:rsidR="00401ADC" w:rsidRDefault="00282187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4B1E3E80" wp14:editId="4D6B35E3">
                <wp:extent cx="6148705" cy="236855"/>
                <wp:effectExtent l="635" t="5080" r="3810" b="5715"/>
                <wp:docPr id="140156399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547977585" name="Freeform 121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120078" name="Freeform 122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358339" name="Freeform 123"/>
                        <wps:cNvSpPr>
                          <a:spLocks/>
                        </wps:cNvSpPr>
                        <wps:spPr bwMode="auto">
                          <a:xfrm>
                            <a:off x="45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358868" name="Freeform 124"/>
                        <wps:cNvSpPr>
                          <a:spLocks/>
                        </wps:cNvSpPr>
                        <wps:spPr bwMode="auto">
                          <a:xfrm>
                            <a:off x="9637" y="45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69737" name="Freeform 125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931994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E3E8F" w14:textId="77777777" w:rsidR="00401ADC" w:rsidRDefault="000F090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E3E80" id="Group 120" o:spid="_x0000_s1061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">
                <v:shape id="Freeform 121" o:spid="_x0000_s1062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" path="m,l9592,r,327l,327,,xe" fillcolor="#e52713" stroked="f">
                  <v:path arrowok="t" o:connecttype="custom" o:connectlocs="0,0;9592,0;9592,327;0,327;0,0" o:connectangles="0,0,0,0,0"/>
                </v:shape>
                <v:shape id="Freeform 122" o:spid="_x0000_s1063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" path="m,l9637,e" filled="f" strokecolor="white" strokeweight="2.25pt">
                  <v:path arrowok="t" o:connecttype="custom" o:connectlocs="0,0;9637,0" o:connectangles="0,0"/>
                </v:shape>
                <v:shape id="Freeform 123" o:spid="_x0000_s1064" style="position:absolute;left:45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" path="m,282l,e" filled="f" strokecolor="white" strokeweight="2.25pt">
                  <v:path arrowok="t" o:connecttype="custom" o:connectlocs="0,282;0,0" o:connectangles="0,0"/>
                </v:shape>
                <v:shape id="Freeform 124" o:spid="_x0000_s1065" style="position:absolute;left:9637;top:45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" path="m,282l,e" filled="f" strokecolor="white" strokeweight="2.25pt">
                  <v:path arrowok="t" o:connecttype="custom" o:connectlocs="0,282;0,0" o:connectangles="0,0"/>
                </v:shape>
                <v:shape id="Freeform 125" o:spid="_x0000_s1066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" path="m,l9637,e" filled="f" strokecolor="white" strokeweight="2.25pt">
                  <v:path arrowok="t" o:connecttype="custom" o:connectlocs="0,0;9637,0" o:connectangles="0,0"/>
                </v:shape>
                <v:shape id="Text Box 126" o:spid="_x0000_s1067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" filled="f" stroked="f">
                  <v:textbox inset="0,0,0,0">
                    <w:txbxContent>
                      <w:p w14:paraId="4B1E3E8F" w14:textId="77777777" w:rsidR="00401ADC" w:rsidRDefault="000F090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1E3E69" w14:textId="77777777" w:rsidR="00401ADC" w:rsidRDefault="000F0907">
      <w:pPr>
        <w:pStyle w:val="BodyText"/>
        <w:kinsoku w:val="0"/>
        <w:overflowPunct w:val="0"/>
        <w:spacing w:before="65"/>
        <w:ind w:left="253" w:firstLine="0"/>
        <w:rPr>
          <w:color w:val="1D1D1B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4B579ED4" w14:textId="77777777" w:rsidR="00CE6CCF" w:rsidRDefault="00CE6CCF">
      <w:pPr>
        <w:pStyle w:val="BodyText"/>
        <w:kinsoku w:val="0"/>
        <w:overflowPunct w:val="0"/>
        <w:spacing w:before="65"/>
        <w:ind w:left="253" w:firstLine="0"/>
        <w:rPr>
          <w:color w:val="1D1D1B"/>
        </w:rPr>
      </w:pPr>
    </w:p>
    <w:p w14:paraId="5339B7E0" w14:textId="77777777" w:rsidR="00CE6CCF" w:rsidRDefault="00CE6CCF">
      <w:pPr>
        <w:pStyle w:val="BodyText"/>
        <w:kinsoku w:val="0"/>
        <w:overflowPunct w:val="0"/>
        <w:spacing w:before="65"/>
        <w:ind w:left="253" w:firstLine="0"/>
        <w:rPr>
          <w:color w:val="1D1D1B"/>
        </w:rPr>
      </w:pPr>
    </w:p>
    <w:p w14:paraId="5F47BABC" w14:textId="796BE9C1" w:rsidR="00CE6CCF" w:rsidRDefault="00CE6CCF">
      <w:pPr>
        <w:pStyle w:val="BodyText"/>
        <w:kinsoku w:val="0"/>
        <w:overflowPunct w:val="0"/>
        <w:spacing w:before="65"/>
        <w:ind w:left="253" w:firstLine="0"/>
        <w:rPr>
          <w:color w:val="1D1D1B"/>
        </w:rPr>
      </w:pPr>
      <w:r>
        <w:rPr>
          <w:color w:val="1D1D1B"/>
        </w:rPr>
        <w:t>______________________________</w:t>
      </w:r>
    </w:p>
    <w:p w14:paraId="4B958FEE" w14:textId="684FFA71" w:rsidR="00CE6CCF" w:rsidRDefault="00CE6CCF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Name</w:t>
      </w:r>
    </w:p>
    <w:p w14:paraId="4B1E3E6A" w14:textId="77777777" w:rsidR="00401ADC" w:rsidRDefault="00401AD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4B1E3E6B" w14:textId="77777777" w:rsidR="00401ADC" w:rsidRDefault="00401AD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4B1E3E6C" w14:textId="77777777" w:rsidR="00401ADC" w:rsidRDefault="00401AD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4B1E3E6D" w14:textId="32E127E9" w:rsidR="00401ADC" w:rsidRDefault="00282187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B1E3E82" wp14:editId="2410C84E">
                <wp:extent cx="1723390" cy="12700"/>
                <wp:effectExtent l="1905" t="8255" r="8255" b="0"/>
                <wp:docPr id="189036490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975268641" name="Freeform 1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A9AA4" id="Group 127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">
                <v:shape id="Freeform 128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B1E3E84" wp14:editId="17CF1241">
                <wp:extent cx="2295525" cy="12700"/>
                <wp:effectExtent l="5080" t="8255" r="4445" b="0"/>
                <wp:docPr id="187289642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1356050715" name="Freeform 13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132A0E" id="Group 129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">
                <v:shape id="Freeform 130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4B1E3E6E" w14:textId="77777777" w:rsidR="00401AD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01ADC" w:rsidSect="008037C6">
      <w:type w:val="continuous"/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176657A3"/>
    <w:multiLevelType w:val="hybridMultilevel"/>
    <w:tmpl w:val="79FE7E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94507"/>
    <w:multiLevelType w:val="multilevel"/>
    <w:tmpl w:val="CD7830D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2" w15:restartNumberingAfterBreak="0">
    <w:nsid w:val="2D100C8B"/>
    <w:multiLevelType w:val="multilevel"/>
    <w:tmpl w:val="0DF6F89C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3" w15:restartNumberingAfterBreak="0">
    <w:nsid w:val="312F03C3"/>
    <w:multiLevelType w:val="multilevel"/>
    <w:tmpl w:val="DCEE3148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4" w15:restartNumberingAfterBreak="0">
    <w:nsid w:val="39D90BFE"/>
    <w:multiLevelType w:val="multilevel"/>
    <w:tmpl w:val="6F7A17CC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5" w15:restartNumberingAfterBreak="0">
    <w:nsid w:val="3DB61E9E"/>
    <w:multiLevelType w:val="multilevel"/>
    <w:tmpl w:val="B7582D3A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6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16DB9"/>
    <w:multiLevelType w:val="multilevel"/>
    <w:tmpl w:val="3828A132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9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5136F1"/>
    <w:multiLevelType w:val="multilevel"/>
    <w:tmpl w:val="DC4E311E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1" w15:restartNumberingAfterBreak="0">
    <w:nsid w:val="64224147"/>
    <w:multiLevelType w:val="multilevel"/>
    <w:tmpl w:val="0DF6F89C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22" w15:restartNumberingAfterBreak="0">
    <w:nsid w:val="72700C01"/>
    <w:multiLevelType w:val="multilevel"/>
    <w:tmpl w:val="CD7830D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3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4576E7"/>
    <w:multiLevelType w:val="multilevel"/>
    <w:tmpl w:val="92AA11CE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25" w15:restartNumberingAfterBreak="0">
    <w:nsid w:val="77746056"/>
    <w:multiLevelType w:val="hybridMultilevel"/>
    <w:tmpl w:val="574098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91EE4"/>
    <w:multiLevelType w:val="multilevel"/>
    <w:tmpl w:val="CD7830D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num w:numId="1" w16cid:durableId="1015962528">
    <w:abstractNumId w:val="9"/>
  </w:num>
  <w:num w:numId="2" w16cid:durableId="921257677">
    <w:abstractNumId w:val="8"/>
  </w:num>
  <w:num w:numId="3" w16cid:durableId="912786351">
    <w:abstractNumId w:val="7"/>
  </w:num>
  <w:num w:numId="4" w16cid:durableId="588658420">
    <w:abstractNumId w:val="6"/>
  </w:num>
  <w:num w:numId="5" w16cid:durableId="2052998418">
    <w:abstractNumId w:val="5"/>
  </w:num>
  <w:num w:numId="6" w16cid:durableId="894198557">
    <w:abstractNumId w:val="4"/>
  </w:num>
  <w:num w:numId="7" w16cid:durableId="1567179803">
    <w:abstractNumId w:val="3"/>
  </w:num>
  <w:num w:numId="8" w16cid:durableId="823662101">
    <w:abstractNumId w:val="2"/>
  </w:num>
  <w:num w:numId="9" w16cid:durableId="1497265471">
    <w:abstractNumId w:val="1"/>
  </w:num>
  <w:num w:numId="10" w16cid:durableId="1081292332">
    <w:abstractNumId w:val="0"/>
  </w:num>
  <w:num w:numId="11" w16cid:durableId="1749185075">
    <w:abstractNumId w:val="25"/>
  </w:num>
  <w:num w:numId="12" w16cid:durableId="570428698">
    <w:abstractNumId w:val="10"/>
  </w:num>
  <w:num w:numId="13" w16cid:durableId="618874938">
    <w:abstractNumId w:val="19"/>
  </w:num>
  <w:num w:numId="14" w16cid:durableId="172382889">
    <w:abstractNumId w:val="23"/>
  </w:num>
  <w:num w:numId="15" w16cid:durableId="1339891417">
    <w:abstractNumId w:val="16"/>
  </w:num>
  <w:num w:numId="16" w16cid:durableId="2103409326">
    <w:abstractNumId w:val="17"/>
  </w:num>
  <w:num w:numId="17" w16cid:durableId="337931685">
    <w:abstractNumId w:val="14"/>
  </w:num>
  <w:num w:numId="18" w16cid:durableId="1005087902">
    <w:abstractNumId w:val="21"/>
  </w:num>
  <w:num w:numId="19" w16cid:durableId="2075200922">
    <w:abstractNumId w:val="12"/>
  </w:num>
  <w:num w:numId="20" w16cid:durableId="1900555845">
    <w:abstractNumId w:val="18"/>
  </w:num>
  <w:num w:numId="21" w16cid:durableId="1798331762">
    <w:abstractNumId w:val="15"/>
  </w:num>
  <w:num w:numId="22" w16cid:durableId="127669302">
    <w:abstractNumId w:val="24"/>
  </w:num>
  <w:num w:numId="23" w16cid:durableId="681666776">
    <w:abstractNumId w:val="13"/>
  </w:num>
  <w:num w:numId="24" w16cid:durableId="1019699494">
    <w:abstractNumId w:val="20"/>
  </w:num>
  <w:num w:numId="25" w16cid:durableId="2021883417">
    <w:abstractNumId w:val="11"/>
  </w:num>
  <w:num w:numId="26" w16cid:durableId="999623603">
    <w:abstractNumId w:val="26"/>
  </w:num>
  <w:num w:numId="27" w16cid:durableId="2095847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AD8"/>
    <w:rsid w:val="000A12CC"/>
    <w:rsid w:val="000F0907"/>
    <w:rsid w:val="001C4AD8"/>
    <w:rsid w:val="00282187"/>
    <w:rsid w:val="00305E4F"/>
    <w:rsid w:val="003C3D19"/>
    <w:rsid w:val="00401ADC"/>
    <w:rsid w:val="0044717B"/>
    <w:rsid w:val="004F0F6E"/>
    <w:rsid w:val="005E1106"/>
    <w:rsid w:val="00667D90"/>
    <w:rsid w:val="00700650"/>
    <w:rsid w:val="007B0000"/>
    <w:rsid w:val="008037C6"/>
    <w:rsid w:val="00990A66"/>
    <w:rsid w:val="009E0C9A"/>
    <w:rsid w:val="00A130A0"/>
    <w:rsid w:val="00A8686C"/>
    <w:rsid w:val="00B073E1"/>
    <w:rsid w:val="00B1236E"/>
    <w:rsid w:val="00CE6CCF"/>
    <w:rsid w:val="00D321D5"/>
    <w:rsid w:val="00E1518B"/>
    <w:rsid w:val="00E60920"/>
    <w:rsid w:val="00EB5B59"/>
    <w:rsid w:val="00F63745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E3DFA"/>
  <w14:defaultImageDpi w14:val="0"/>
  <w15:docId w15:val="{1679A312-C084-4BF1-BE46-4107414B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Layout" Target="diagrams/layout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424432-7E77-40AE-8983-3BEF7526755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54E4F989-B26A-41A3-98C0-D84D2E9A09F3}">
      <dgm:prSet/>
      <dgm:spPr/>
      <dgm:t>
        <a:bodyPr/>
        <a:lstStyle/>
        <a:p>
          <a:pPr marR="0" algn="ctr" rtl="0"/>
          <a:r>
            <a:rPr lang="en-US" b="1" i="0" u="none" strike="noStrike" kern="100" baseline="0">
              <a:latin typeface="Avenir"/>
            </a:rPr>
            <a:t>Store Manager</a:t>
          </a:r>
          <a:endParaRPr lang="en-US"/>
        </a:p>
      </dgm:t>
    </dgm:pt>
    <dgm:pt modelId="{C8A7B30C-6300-4DD0-BB59-BAA2225DFFCB}" type="parTrans" cxnId="{62B5AA4B-2F35-47FB-8094-BA2B94A215A5}">
      <dgm:prSet/>
      <dgm:spPr/>
      <dgm:t>
        <a:bodyPr/>
        <a:lstStyle/>
        <a:p>
          <a:endParaRPr lang="en-US"/>
        </a:p>
      </dgm:t>
    </dgm:pt>
    <dgm:pt modelId="{F57EF457-66DF-4365-9860-E9FE7CE577DD}" type="sibTrans" cxnId="{62B5AA4B-2F35-47FB-8094-BA2B94A215A5}">
      <dgm:prSet/>
      <dgm:spPr/>
      <dgm:t>
        <a:bodyPr/>
        <a:lstStyle/>
        <a:p>
          <a:endParaRPr lang="en-US"/>
        </a:p>
      </dgm:t>
    </dgm:pt>
    <dgm:pt modelId="{E43C041A-5847-462F-9E74-324A970F531D}">
      <dgm:prSet/>
      <dgm:spPr/>
      <dgm:t>
        <a:bodyPr/>
        <a:lstStyle/>
        <a:p>
          <a:pPr marR="0" algn="ctr" rtl="0"/>
          <a:r>
            <a:rPr lang="en-US" b="1" i="0" u="none" strike="noStrike" kern="100" baseline="0">
              <a:latin typeface="Avenir"/>
            </a:rPr>
            <a:t>Dry Goods Manager</a:t>
          </a:r>
          <a:endParaRPr lang="en-US"/>
        </a:p>
      </dgm:t>
    </dgm:pt>
    <dgm:pt modelId="{D0B76B6D-47AE-43E5-B7F0-BFD4146DA546}" type="parTrans" cxnId="{0D725F59-B0AF-4DF4-9F27-BB8258D80A59}">
      <dgm:prSet/>
      <dgm:spPr/>
      <dgm:t>
        <a:bodyPr/>
        <a:lstStyle/>
        <a:p>
          <a:endParaRPr lang="en-US"/>
        </a:p>
      </dgm:t>
    </dgm:pt>
    <dgm:pt modelId="{DFB92AE1-BCB4-449B-B7A2-D8F2A96FC326}" type="sibTrans" cxnId="{0D725F59-B0AF-4DF4-9F27-BB8258D80A59}">
      <dgm:prSet/>
      <dgm:spPr/>
      <dgm:t>
        <a:bodyPr/>
        <a:lstStyle/>
        <a:p>
          <a:endParaRPr lang="en-US"/>
        </a:p>
      </dgm:t>
    </dgm:pt>
    <dgm:pt modelId="{8AFF5628-2CEA-489F-B2EC-04BA0746AF87}">
      <dgm:prSet/>
      <dgm:spPr/>
      <dgm:t>
        <a:bodyPr/>
        <a:lstStyle/>
        <a:p>
          <a:pPr marR="0" algn="ctr" rtl="0"/>
          <a:r>
            <a:rPr lang="en-US" b="1" i="0" u="none" strike="noStrike" kern="100" baseline="0">
              <a:latin typeface="Avenir"/>
            </a:rPr>
            <a:t>Storeroom Manager</a:t>
          </a:r>
          <a:endParaRPr lang="en-US"/>
        </a:p>
      </dgm:t>
    </dgm:pt>
    <dgm:pt modelId="{24548F66-3B3B-42CF-8DA8-675117C0D822}" type="parTrans" cxnId="{A0B1C5C7-91C0-4574-9285-991D8EA8CC84}">
      <dgm:prSet/>
      <dgm:spPr/>
      <dgm:t>
        <a:bodyPr/>
        <a:lstStyle/>
        <a:p>
          <a:endParaRPr lang="en-US"/>
        </a:p>
      </dgm:t>
    </dgm:pt>
    <dgm:pt modelId="{0B9EA72C-12F2-4C76-B7A6-F3DA299425EB}" type="sibTrans" cxnId="{A0B1C5C7-91C0-4574-9285-991D8EA8CC84}">
      <dgm:prSet/>
      <dgm:spPr/>
      <dgm:t>
        <a:bodyPr/>
        <a:lstStyle/>
        <a:p>
          <a:endParaRPr lang="en-US"/>
        </a:p>
      </dgm:t>
    </dgm:pt>
    <dgm:pt modelId="{5301BD23-B8DE-4910-B3C8-A9C3BE0A5B8D}">
      <dgm:prSet/>
      <dgm:spPr/>
      <dgm:t>
        <a:bodyPr/>
        <a:lstStyle/>
        <a:p>
          <a:pPr marR="0" algn="ctr" rtl="0"/>
          <a:r>
            <a:rPr lang="en-US" b="1" i="0" u="none" strike="noStrike" kern="100" baseline="0">
              <a:latin typeface="Avenir"/>
            </a:rPr>
            <a:t>Storeroom Assistant</a:t>
          </a:r>
          <a:endParaRPr lang="en-US"/>
        </a:p>
      </dgm:t>
    </dgm:pt>
    <dgm:pt modelId="{0569ECF5-E98B-4033-8C02-6FC99AFC641F}" type="parTrans" cxnId="{B1196627-C1F3-40EF-BC31-D48A3348BEED}">
      <dgm:prSet/>
      <dgm:spPr/>
      <dgm:t>
        <a:bodyPr/>
        <a:lstStyle/>
        <a:p>
          <a:endParaRPr lang="en-US"/>
        </a:p>
      </dgm:t>
    </dgm:pt>
    <dgm:pt modelId="{CD52858C-D06F-46E5-A7B5-9909E6DF2A44}" type="sibTrans" cxnId="{B1196627-C1F3-40EF-BC31-D48A3348BEED}">
      <dgm:prSet/>
      <dgm:spPr/>
      <dgm:t>
        <a:bodyPr/>
        <a:lstStyle/>
        <a:p>
          <a:endParaRPr lang="en-US"/>
        </a:p>
      </dgm:t>
    </dgm:pt>
    <dgm:pt modelId="{635FCD42-BFA4-42A0-BD66-9F0BF3F48CE0}" type="pres">
      <dgm:prSet presAssocID="{A0424432-7E77-40AE-8983-3BEF7526755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7D608C1-D17B-47F5-819B-085267F3169E}" type="pres">
      <dgm:prSet presAssocID="{54E4F989-B26A-41A3-98C0-D84D2E9A09F3}" presName="hierRoot1" presStyleCnt="0">
        <dgm:presLayoutVars>
          <dgm:hierBranch/>
        </dgm:presLayoutVars>
      </dgm:prSet>
      <dgm:spPr/>
    </dgm:pt>
    <dgm:pt modelId="{26841917-CD63-4BDA-93BF-3AC2D005ED74}" type="pres">
      <dgm:prSet presAssocID="{54E4F989-B26A-41A3-98C0-D84D2E9A09F3}" presName="rootComposite1" presStyleCnt="0"/>
      <dgm:spPr/>
    </dgm:pt>
    <dgm:pt modelId="{082ACE7A-3C24-44FC-B62C-3BEDD834FDE3}" type="pres">
      <dgm:prSet presAssocID="{54E4F989-B26A-41A3-98C0-D84D2E9A09F3}" presName="rootText1" presStyleLbl="node0" presStyleIdx="0" presStyleCnt="1">
        <dgm:presLayoutVars>
          <dgm:chPref val="3"/>
        </dgm:presLayoutVars>
      </dgm:prSet>
      <dgm:spPr/>
    </dgm:pt>
    <dgm:pt modelId="{69E12764-783C-46F9-A4CF-BCF6C61D5122}" type="pres">
      <dgm:prSet presAssocID="{54E4F989-B26A-41A3-98C0-D84D2E9A09F3}" presName="rootConnector1" presStyleLbl="node1" presStyleIdx="0" presStyleCnt="0"/>
      <dgm:spPr/>
    </dgm:pt>
    <dgm:pt modelId="{0373246F-2C4F-4C4D-AE8F-8616B72ECD59}" type="pres">
      <dgm:prSet presAssocID="{54E4F989-B26A-41A3-98C0-D84D2E9A09F3}" presName="hierChild2" presStyleCnt="0"/>
      <dgm:spPr/>
    </dgm:pt>
    <dgm:pt modelId="{2D2CAE21-A65D-4BDE-8268-BDBF899EC657}" type="pres">
      <dgm:prSet presAssocID="{D0B76B6D-47AE-43E5-B7F0-BFD4146DA546}" presName="Name35" presStyleLbl="parChTrans1D2" presStyleIdx="0" presStyleCnt="1"/>
      <dgm:spPr/>
    </dgm:pt>
    <dgm:pt modelId="{D5F9CE59-C99E-4AA5-AD30-88F671872309}" type="pres">
      <dgm:prSet presAssocID="{E43C041A-5847-462F-9E74-324A970F531D}" presName="hierRoot2" presStyleCnt="0">
        <dgm:presLayoutVars>
          <dgm:hierBranch/>
        </dgm:presLayoutVars>
      </dgm:prSet>
      <dgm:spPr/>
    </dgm:pt>
    <dgm:pt modelId="{D6CC6668-4FE0-43CE-93D6-4FEB2764DAF1}" type="pres">
      <dgm:prSet presAssocID="{E43C041A-5847-462F-9E74-324A970F531D}" presName="rootComposite" presStyleCnt="0"/>
      <dgm:spPr/>
    </dgm:pt>
    <dgm:pt modelId="{4FC00C62-B713-4A8D-B1CF-B695AEEF128E}" type="pres">
      <dgm:prSet presAssocID="{E43C041A-5847-462F-9E74-324A970F531D}" presName="rootText" presStyleLbl="node2" presStyleIdx="0" presStyleCnt="1">
        <dgm:presLayoutVars>
          <dgm:chPref val="3"/>
        </dgm:presLayoutVars>
      </dgm:prSet>
      <dgm:spPr/>
    </dgm:pt>
    <dgm:pt modelId="{2C140F09-D71F-45E8-87F9-EF67AFC966A6}" type="pres">
      <dgm:prSet presAssocID="{E43C041A-5847-462F-9E74-324A970F531D}" presName="rootConnector" presStyleLbl="node2" presStyleIdx="0" presStyleCnt="1"/>
      <dgm:spPr/>
    </dgm:pt>
    <dgm:pt modelId="{F05619A0-B529-44CC-9300-5FEDB926BAF9}" type="pres">
      <dgm:prSet presAssocID="{E43C041A-5847-462F-9E74-324A970F531D}" presName="hierChild4" presStyleCnt="0"/>
      <dgm:spPr/>
    </dgm:pt>
    <dgm:pt modelId="{63C62848-E329-4610-8A56-69941B23D509}" type="pres">
      <dgm:prSet presAssocID="{24548F66-3B3B-42CF-8DA8-675117C0D822}" presName="Name35" presStyleLbl="parChTrans1D3" presStyleIdx="0" presStyleCnt="1"/>
      <dgm:spPr/>
    </dgm:pt>
    <dgm:pt modelId="{0274D1A0-D2C7-44BA-86EB-36762C107739}" type="pres">
      <dgm:prSet presAssocID="{8AFF5628-2CEA-489F-B2EC-04BA0746AF87}" presName="hierRoot2" presStyleCnt="0">
        <dgm:presLayoutVars>
          <dgm:hierBranch val="r"/>
        </dgm:presLayoutVars>
      </dgm:prSet>
      <dgm:spPr/>
    </dgm:pt>
    <dgm:pt modelId="{17F53FCA-D7EC-4632-9926-FEBA36447262}" type="pres">
      <dgm:prSet presAssocID="{8AFF5628-2CEA-489F-B2EC-04BA0746AF87}" presName="rootComposite" presStyleCnt="0"/>
      <dgm:spPr/>
    </dgm:pt>
    <dgm:pt modelId="{93722AB4-C325-48BF-A8E7-0AD71AF2AB7B}" type="pres">
      <dgm:prSet presAssocID="{8AFF5628-2CEA-489F-B2EC-04BA0746AF87}" presName="rootText" presStyleLbl="node3" presStyleIdx="0" presStyleCnt="1">
        <dgm:presLayoutVars>
          <dgm:chPref val="3"/>
        </dgm:presLayoutVars>
      </dgm:prSet>
      <dgm:spPr/>
    </dgm:pt>
    <dgm:pt modelId="{EA582C23-85DC-4386-8A93-7F23B7CBDF03}" type="pres">
      <dgm:prSet presAssocID="{8AFF5628-2CEA-489F-B2EC-04BA0746AF87}" presName="rootConnector" presStyleLbl="node3" presStyleIdx="0" presStyleCnt="1"/>
      <dgm:spPr/>
    </dgm:pt>
    <dgm:pt modelId="{5C980912-ABBF-47BE-9FC7-AFD4F09E2D18}" type="pres">
      <dgm:prSet presAssocID="{8AFF5628-2CEA-489F-B2EC-04BA0746AF87}" presName="hierChild4" presStyleCnt="0"/>
      <dgm:spPr/>
    </dgm:pt>
    <dgm:pt modelId="{88E843AC-CC60-4ED6-9A33-32A83171746F}" type="pres">
      <dgm:prSet presAssocID="{0569ECF5-E98B-4033-8C02-6FC99AFC641F}" presName="Name50" presStyleLbl="parChTrans1D4" presStyleIdx="0" presStyleCnt="1"/>
      <dgm:spPr/>
    </dgm:pt>
    <dgm:pt modelId="{41130CE9-4967-4279-BAEA-15476C5108B9}" type="pres">
      <dgm:prSet presAssocID="{5301BD23-B8DE-4910-B3C8-A9C3BE0A5B8D}" presName="hierRoot2" presStyleCnt="0">
        <dgm:presLayoutVars>
          <dgm:hierBranch val="r"/>
        </dgm:presLayoutVars>
      </dgm:prSet>
      <dgm:spPr/>
    </dgm:pt>
    <dgm:pt modelId="{C5BC4DF7-9AE0-49FF-B2B7-3465D92CEF82}" type="pres">
      <dgm:prSet presAssocID="{5301BD23-B8DE-4910-B3C8-A9C3BE0A5B8D}" presName="rootComposite" presStyleCnt="0"/>
      <dgm:spPr/>
    </dgm:pt>
    <dgm:pt modelId="{DBE1AF5F-058D-47A4-84DC-EDAC24CDDB03}" type="pres">
      <dgm:prSet presAssocID="{5301BD23-B8DE-4910-B3C8-A9C3BE0A5B8D}" presName="rootText" presStyleLbl="node4" presStyleIdx="0" presStyleCnt="1">
        <dgm:presLayoutVars>
          <dgm:chPref val="3"/>
        </dgm:presLayoutVars>
      </dgm:prSet>
      <dgm:spPr/>
    </dgm:pt>
    <dgm:pt modelId="{5D120769-60CB-4280-A35B-6DC497F19C89}" type="pres">
      <dgm:prSet presAssocID="{5301BD23-B8DE-4910-B3C8-A9C3BE0A5B8D}" presName="rootConnector" presStyleLbl="node4" presStyleIdx="0" presStyleCnt="1"/>
      <dgm:spPr/>
    </dgm:pt>
    <dgm:pt modelId="{F7470345-39D7-4942-B132-A1D6961730F5}" type="pres">
      <dgm:prSet presAssocID="{5301BD23-B8DE-4910-B3C8-A9C3BE0A5B8D}" presName="hierChild4" presStyleCnt="0"/>
      <dgm:spPr/>
    </dgm:pt>
    <dgm:pt modelId="{5E043CB5-DA6B-4E61-80DA-9ABC9E6D102B}" type="pres">
      <dgm:prSet presAssocID="{5301BD23-B8DE-4910-B3C8-A9C3BE0A5B8D}" presName="hierChild5" presStyleCnt="0"/>
      <dgm:spPr/>
    </dgm:pt>
    <dgm:pt modelId="{B4DA7CEB-4197-4702-9864-7B16779E5FA7}" type="pres">
      <dgm:prSet presAssocID="{8AFF5628-2CEA-489F-B2EC-04BA0746AF87}" presName="hierChild5" presStyleCnt="0"/>
      <dgm:spPr/>
    </dgm:pt>
    <dgm:pt modelId="{29816CFD-0149-4D5A-B700-B94F58488C56}" type="pres">
      <dgm:prSet presAssocID="{E43C041A-5847-462F-9E74-324A970F531D}" presName="hierChild5" presStyleCnt="0"/>
      <dgm:spPr/>
    </dgm:pt>
    <dgm:pt modelId="{6E73649A-56D9-4D5D-8519-B5BD44099A74}" type="pres">
      <dgm:prSet presAssocID="{54E4F989-B26A-41A3-98C0-D84D2E9A09F3}" presName="hierChild3" presStyleCnt="0"/>
      <dgm:spPr/>
    </dgm:pt>
  </dgm:ptLst>
  <dgm:cxnLst>
    <dgm:cxn modelId="{060A8D01-23D9-49AE-B61C-60761C871F6B}" type="presOf" srcId="{54E4F989-B26A-41A3-98C0-D84D2E9A09F3}" destId="{69E12764-783C-46F9-A4CF-BCF6C61D5122}" srcOrd="1" destOrd="0" presId="urn:microsoft.com/office/officeart/2005/8/layout/orgChart1"/>
    <dgm:cxn modelId="{B5457B1D-89C7-48F3-86DB-D2DD4BD79E7E}" type="presOf" srcId="{E43C041A-5847-462F-9E74-324A970F531D}" destId="{4FC00C62-B713-4A8D-B1CF-B695AEEF128E}" srcOrd="0" destOrd="0" presId="urn:microsoft.com/office/officeart/2005/8/layout/orgChart1"/>
    <dgm:cxn modelId="{B1196627-C1F3-40EF-BC31-D48A3348BEED}" srcId="{8AFF5628-2CEA-489F-B2EC-04BA0746AF87}" destId="{5301BD23-B8DE-4910-B3C8-A9C3BE0A5B8D}" srcOrd="0" destOrd="0" parTransId="{0569ECF5-E98B-4033-8C02-6FC99AFC641F}" sibTransId="{CD52858C-D06F-46E5-A7B5-9909E6DF2A44}"/>
    <dgm:cxn modelId="{B8679B30-1635-46D8-86BD-D5DFBA6DB403}" type="presOf" srcId="{8AFF5628-2CEA-489F-B2EC-04BA0746AF87}" destId="{EA582C23-85DC-4386-8A93-7F23B7CBDF03}" srcOrd="1" destOrd="0" presId="urn:microsoft.com/office/officeart/2005/8/layout/orgChart1"/>
    <dgm:cxn modelId="{3C04763A-6D9F-4EE0-A8BF-97BB7DB4ED68}" type="presOf" srcId="{54E4F989-B26A-41A3-98C0-D84D2E9A09F3}" destId="{082ACE7A-3C24-44FC-B62C-3BEDD834FDE3}" srcOrd="0" destOrd="0" presId="urn:microsoft.com/office/officeart/2005/8/layout/orgChart1"/>
    <dgm:cxn modelId="{72322E5B-0132-4119-B209-4EAACDB526E1}" type="presOf" srcId="{A0424432-7E77-40AE-8983-3BEF7526755E}" destId="{635FCD42-BFA4-42A0-BD66-9F0BF3F48CE0}" srcOrd="0" destOrd="0" presId="urn:microsoft.com/office/officeart/2005/8/layout/orgChart1"/>
    <dgm:cxn modelId="{62B5AA4B-2F35-47FB-8094-BA2B94A215A5}" srcId="{A0424432-7E77-40AE-8983-3BEF7526755E}" destId="{54E4F989-B26A-41A3-98C0-D84D2E9A09F3}" srcOrd="0" destOrd="0" parTransId="{C8A7B30C-6300-4DD0-BB59-BAA2225DFFCB}" sibTransId="{F57EF457-66DF-4365-9860-E9FE7CE577DD}"/>
    <dgm:cxn modelId="{CB2A714D-AFB2-41BA-832B-09C160DF066E}" type="presOf" srcId="{E43C041A-5847-462F-9E74-324A970F531D}" destId="{2C140F09-D71F-45E8-87F9-EF67AFC966A6}" srcOrd="1" destOrd="0" presId="urn:microsoft.com/office/officeart/2005/8/layout/orgChart1"/>
    <dgm:cxn modelId="{0D725F59-B0AF-4DF4-9F27-BB8258D80A59}" srcId="{54E4F989-B26A-41A3-98C0-D84D2E9A09F3}" destId="{E43C041A-5847-462F-9E74-324A970F531D}" srcOrd="0" destOrd="0" parTransId="{D0B76B6D-47AE-43E5-B7F0-BFD4146DA546}" sibTransId="{DFB92AE1-BCB4-449B-B7A2-D8F2A96FC326}"/>
    <dgm:cxn modelId="{A54FFF7D-F213-4C9B-A948-2D817AD98346}" type="presOf" srcId="{24548F66-3B3B-42CF-8DA8-675117C0D822}" destId="{63C62848-E329-4610-8A56-69941B23D509}" srcOrd="0" destOrd="0" presId="urn:microsoft.com/office/officeart/2005/8/layout/orgChart1"/>
    <dgm:cxn modelId="{B406DC8D-8F43-4488-B34C-8C86892DE441}" type="presOf" srcId="{5301BD23-B8DE-4910-B3C8-A9C3BE0A5B8D}" destId="{5D120769-60CB-4280-A35B-6DC497F19C89}" srcOrd="1" destOrd="0" presId="urn:microsoft.com/office/officeart/2005/8/layout/orgChart1"/>
    <dgm:cxn modelId="{A0B1C5C7-91C0-4574-9285-991D8EA8CC84}" srcId="{E43C041A-5847-462F-9E74-324A970F531D}" destId="{8AFF5628-2CEA-489F-B2EC-04BA0746AF87}" srcOrd="0" destOrd="0" parTransId="{24548F66-3B3B-42CF-8DA8-675117C0D822}" sibTransId="{0B9EA72C-12F2-4C76-B7A6-F3DA299425EB}"/>
    <dgm:cxn modelId="{AA9DAED3-CE37-4116-9342-380872B09971}" type="presOf" srcId="{8AFF5628-2CEA-489F-B2EC-04BA0746AF87}" destId="{93722AB4-C325-48BF-A8E7-0AD71AF2AB7B}" srcOrd="0" destOrd="0" presId="urn:microsoft.com/office/officeart/2005/8/layout/orgChart1"/>
    <dgm:cxn modelId="{B84B93D6-F946-4C75-B863-065134B2727C}" type="presOf" srcId="{D0B76B6D-47AE-43E5-B7F0-BFD4146DA546}" destId="{2D2CAE21-A65D-4BDE-8268-BDBF899EC657}" srcOrd="0" destOrd="0" presId="urn:microsoft.com/office/officeart/2005/8/layout/orgChart1"/>
    <dgm:cxn modelId="{80962BE9-0658-4301-A575-E2A686EC7782}" type="presOf" srcId="{5301BD23-B8DE-4910-B3C8-A9C3BE0A5B8D}" destId="{DBE1AF5F-058D-47A4-84DC-EDAC24CDDB03}" srcOrd="0" destOrd="0" presId="urn:microsoft.com/office/officeart/2005/8/layout/orgChart1"/>
    <dgm:cxn modelId="{09EB56F1-5058-45E3-A632-15C6F3429A85}" type="presOf" srcId="{0569ECF5-E98B-4033-8C02-6FC99AFC641F}" destId="{88E843AC-CC60-4ED6-9A33-32A83171746F}" srcOrd="0" destOrd="0" presId="urn:microsoft.com/office/officeart/2005/8/layout/orgChart1"/>
    <dgm:cxn modelId="{62E7C7E8-E041-4497-BF81-82479BACA00C}" type="presParOf" srcId="{635FCD42-BFA4-42A0-BD66-9F0BF3F48CE0}" destId="{97D608C1-D17B-47F5-819B-085267F3169E}" srcOrd="0" destOrd="0" presId="urn:microsoft.com/office/officeart/2005/8/layout/orgChart1"/>
    <dgm:cxn modelId="{C30A37F2-2837-42CB-BE1B-498A56265C96}" type="presParOf" srcId="{97D608C1-D17B-47F5-819B-085267F3169E}" destId="{26841917-CD63-4BDA-93BF-3AC2D005ED74}" srcOrd="0" destOrd="0" presId="urn:microsoft.com/office/officeart/2005/8/layout/orgChart1"/>
    <dgm:cxn modelId="{8DC6BA03-60E7-40FC-B8E9-F9AA09526E2A}" type="presParOf" srcId="{26841917-CD63-4BDA-93BF-3AC2D005ED74}" destId="{082ACE7A-3C24-44FC-B62C-3BEDD834FDE3}" srcOrd="0" destOrd="0" presId="urn:microsoft.com/office/officeart/2005/8/layout/orgChart1"/>
    <dgm:cxn modelId="{E149B743-4164-462C-BFA6-3562B4BDFFE4}" type="presParOf" srcId="{26841917-CD63-4BDA-93BF-3AC2D005ED74}" destId="{69E12764-783C-46F9-A4CF-BCF6C61D5122}" srcOrd="1" destOrd="0" presId="urn:microsoft.com/office/officeart/2005/8/layout/orgChart1"/>
    <dgm:cxn modelId="{1367C22A-BDC9-415A-B7C1-EECC714E48D0}" type="presParOf" srcId="{97D608C1-D17B-47F5-819B-085267F3169E}" destId="{0373246F-2C4F-4C4D-AE8F-8616B72ECD59}" srcOrd="1" destOrd="0" presId="urn:microsoft.com/office/officeart/2005/8/layout/orgChart1"/>
    <dgm:cxn modelId="{15B172F2-E6FB-4507-8799-07D3A1BDA3B2}" type="presParOf" srcId="{0373246F-2C4F-4C4D-AE8F-8616B72ECD59}" destId="{2D2CAE21-A65D-4BDE-8268-BDBF899EC657}" srcOrd="0" destOrd="0" presId="urn:microsoft.com/office/officeart/2005/8/layout/orgChart1"/>
    <dgm:cxn modelId="{7DD30242-FCCA-41EF-91AC-60E075394473}" type="presParOf" srcId="{0373246F-2C4F-4C4D-AE8F-8616B72ECD59}" destId="{D5F9CE59-C99E-4AA5-AD30-88F671872309}" srcOrd="1" destOrd="0" presId="urn:microsoft.com/office/officeart/2005/8/layout/orgChart1"/>
    <dgm:cxn modelId="{98EF0E9A-8389-4FFB-A015-CEEBB2714478}" type="presParOf" srcId="{D5F9CE59-C99E-4AA5-AD30-88F671872309}" destId="{D6CC6668-4FE0-43CE-93D6-4FEB2764DAF1}" srcOrd="0" destOrd="0" presId="urn:microsoft.com/office/officeart/2005/8/layout/orgChart1"/>
    <dgm:cxn modelId="{DC67B2EF-930C-4DA3-B0B3-6921AF8EC2B2}" type="presParOf" srcId="{D6CC6668-4FE0-43CE-93D6-4FEB2764DAF1}" destId="{4FC00C62-B713-4A8D-B1CF-B695AEEF128E}" srcOrd="0" destOrd="0" presId="urn:microsoft.com/office/officeart/2005/8/layout/orgChart1"/>
    <dgm:cxn modelId="{C2AE96EC-AA9E-4B78-9843-C7C22521FC8C}" type="presParOf" srcId="{D6CC6668-4FE0-43CE-93D6-4FEB2764DAF1}" destId="{2C140F09-D71F-45E8-87F9-EF67AFC966A6}" srcOrd="1" destOrd="0" presId="urn:microsoft.com/office/officeart/2005/8/layout/orgChart1"/>
    <dgm:cxn modelId="{C65F4BF0-F8F0-44D1-AFED-EBA38DE1B1FB}" type="presParOf" srcId="{D5F9CE59-C99E-4AA5-AD30-88F671872309}" destId="{F05619A0-B529-44CC-9300-5FEDB926BAF9}" srcOrd="1" destOrd="0" presId="urn:microsoft.com/office/officeart/2005/8/layout/orgChart1"/>
    <dgm:cxn modelId="{41239B4E-C9F0-484F-8DEF-2206AD7926CB}" type="presParOf" srcId="{F05619A0-B529-44CC-9300-5FEDB926BAF9}" destId="{63C62848-E329-4610-8A56-69941B23D509}" srcOrd="0" destOrd="0" presId="urn:microsoft.com/office/officeart/2005/8/layout/orgChart1"/>
    <dgm:cxn modelId="{31C29768-4BD7-4405-8A09-C0E6C50C9419}" type="presParOf" srcId="{F05619A0-B529-44CC-9300-5FEDB926BAF9}" destId="{0274D1A0-D2C7-44BA-86EB-36762C107739}" srcOrd="1" destOrd="0" presId="urn:microsoft.com/office/officeart/2005/8/layout/orgChart1"/>
    <dgm:cxn modelId="{09ABECB0-F3D7-4332-A077-104CEF68E5A1}" type="presParOf" srcId="{0274D1A0-D2C7-44BA-86EB-36762C107739}" destId="{17F53FCA-D7EC-4632-9926-FEBA36447262}" srcOrd="0" destOrd="0" presId="urn:microsoft.com/office/officeart/2005/8/layout/orgChart1"/>
    <dgm:cxn modelId="{1804C7EA-8430-4092-A935-8389E7F7E19E}" type="presParOf" srcId="{17F53FCA-D7EC-4632-9926-FEBA36447262}" destId="{93722AB4-C325-48BF-A8E7-0AD71AF2AB7B}" srcOrd="0" destOrd="0" presId="urn:microsoft.com/office/officeart/2005/8/layout/orgChart1"/>
    <dgm:cxn modelId="{F38A2C33-9C46-4F91-AC71-9AA0CFA658D5}" type="presParOf" srcId="{17F53FCA-D7EC-4632-9926-FEBA36447262}" destId="{EA582C23-85DC-4386-8A93-7F23B7CBDF03}" srcOrd="1" destOrd="0" presId="urn:microsoft.com/office/officeart/2005/8/layout/orgChart1"/>
    <dgm:cxn modelId="{EF1122AC-94FC-4278-9C44-C018CF39073B}" type="presParOf" srcId="{0274D1A0-D2C7-44BA-86EB-36762C107739}" destId="{5C980912-ABBF-47BE-9FC7-AFD4F09E2D18}" srcOrd="1" destOrd="0" presId="urn:microsoft.com/office/officeart/2005/8/layout/orgChart1"/>
    <dgm:cxn modelId="{7B10C37F-3FD8-4258-973F-3862A1C93156}" type="presParOf" srcId="{5C980912-ABBF-47BE-9FC7-AFD4F09E2D18}" destId="{88E843AC-CC60-4ED6-9A33-32A83171746F}" srcOrd="0" destOrd="0" presId="urn:microsoft.com/office/officeart/2005/8/layout/orgChart1"/>
    <dgm:cxn modelId="{3974BCC0-8038-4C68-AA18-1ADA92284BD9}" type="presParOf" srcId="{5C980912-ABBF-47BE-9FC7-AFD4F09E2D18}" destId="{41130CE9-4967-4279-BAEA-15476C5108B9}" srcOrd="1" destOrd="0" presId="urn:microsoft.com/office/officeart/2005/8/layout/orgChart1"/>
    <dgm:cxn modelId="{F31AB937-E670-499E-A5EF-9DA2EBB22633}" type="presParOf" srcId="{41130CE9-4967-4279-BAEA-15476C5108B9}" destId="{C5BC4DF7-9AE0-49FF-B2B7-3465D92CEF82}" srcOrd="0" destOrd="0" presId="urn:microsoft.com/office/officeart/2005/8/layout/orgChart1"/>
    <dgm:cxn modelId="{B11F74CC-5C2B-4C25-A034-60E11B9B40EF}" type="presParOf" srcId="{C5BC4DF7-9AE0-49FF-B2B7-3465D92CEF82}" destId="{DBE1AF5F-058D-47A4-84DC-EDAC24CDDB03}" srcOrd="0" destOrd="0" presId="urn:microsoft.com/office/officeart/2005/8/layout/orgChart1"/>
    <dgm:cxn modelId="{D3A56E87-0217-436B-A436-1188A412B3FE}" type="presParOf" srcId="{C5BC4DF7-9AE0-49FF-B2B7-3465D92CEF82}" destId="{5D120769-60CB-4280-A35B-6DC497F19C89}" srcOrd="1" destOrd="0" presId="urn:microsoft.com/office/officeart/2005/8/layout/orgChart1"/>
    <dgm:cxn modelId="{5E955D09-69FD-48D4-94F1-6CC1D6711527}" type="presParOf" srcId="{41130CE9-4967-4279-BAEA-15476C5108B9}" destId="{F7470345-39D7-4942-B132-A1D6961730F5}" srcOrd="1" destOrd="0" presId="urn:microsoft.com/office/officeart/2005/8/layout/orgChart1"/>
    <dgm:cxn modelId="{B80B8411-060C-4F40-8868-90E07E3E51A3}" type="presParOf" srcId="{41130CE9-4967-4279-BAEA-15476C5108B9}" destId="{5E043CB5-DA6B-4E61-80DA-9ABC9E6D102B}" srcOrd="2" destOrd="0" presId="urn:microsoft.com/office/officeart/2005/8/layout/orgChart1"/>
    <dgm:cxn modelId="{CDDC7265-BD23-4391-A925-1C9777CAFB2F}" type="presParOf" srcId="{0274D1A0-D2C7-44BA-86EB-36762C107739}" destId="{B4DA7CEB-4197-4702-9864-7B16779E5FA7}" srcOrd="2" destOrd="0" presId="urn:microsoft.com/office/officeart/2005/8/layout/orgChart1"/>
    <dgm:cxn modelId="{4B195E78-C1C2-44E5-BF36-B500C624B4B4}" type="presParOf" srcId="{D5F9CE59-C99E-4AA5-AD30-88F671872309}" destId="{29816CFD-0149-4D5A-B700-B94F58488C56}" srcOrd="2" destOrd="0" presId="urn:microsoft.com/office/officeart/2005/8/layout/orgChart1"/>
    <dgm:cxn modelId="{9C2460DB-1D7B-4DCD-8B9C-6E59EB3628DE}" type="presParOf" srcId="{97D608C1-D17B-47F5-819B-085267F3169E}" destId="{6E73649A-56D9-4D5D-8519-B5BD44099A7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E843AC-CC60-4ED6-9A33-32A83171746F}">
      <dsp:nvSpPr>
        <dsp:cNvPr id="0" name=""/>
        <dsp:cNvSpPr/>
      </dsp:nvSpPr>
      <dsp:spPr>
        <a:xfrm>
          <a:off x="1126014" y="1068947"/>
          <a:ext cx="91440" cy="2560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6073"/>
              </a:lnTo>
              <a:lnTo>
                <a:pt x="129222" y="2560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C62848-E329-4610-8A56-69941B23D509}">
      <dsp:nvSpPr>
        <dsp:cNvPr id="0" name=""/>
        <dsp:cNvSpPr/>
      </dsp:nvSpPr>
      <dsp:spPr>
        <a:xfrm>
          <a:off x="1348687" y="673703"/>
          <a:ext cx="91440" cy="1169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9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2CAE21-A65D-4BDE-8268-BDBF899EC657}">
      <dsp:nvSpPr>
        <dsp:cNvPr id="0" name=""/>
        <dsp:cNvSpPr/>
      </dsp:nvSpPr>
      <dsp:spPr>
        <a:xfrm>
          <a:off x="1348687" y="278459"/>
          <a:ext cx="91440" cy="1169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90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2ACE7A-3C24-44FC-B62C-3BEDD834FDE3}">
      <dsp:nvSpPr>
        <dsp:cNvPr id="0" name=""/>
        <dsp:cNvSpPr/>
      </dsp:nvSpPr>
      <dsp:spPr>
        <a:xfrm>
          <a:off x="1116066" y="118"/>
          <a:ext cx="556681" cy="278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u="none" strike="noStrike" kern="100" baseline="0">
              <a:latin typeface="Avenir"/>
            </a:rPr>
            <a:t>Store Manager</a:t>
          </a:r>
          <a:endParaRPr lang="en-US" sz="900"/>
        </a:p>
      </dsp:txBody>
      <dsp:txXfrm>
        <a:off x="1116066" y="118"/>
        <a:ext cx="556681" cy="278340"/>
      </dsp:txXfrm>
    </dsp:sp>
    <dsp:sp modelId="{4FC00C62-B713-4A8D-B1CF-B695AEEF128E}">
      <dsp:nvSpPr>
        <dsp:cNvPr id="0" name=""/>
        <dsp:cNvSpPr/>
      </dsp:nvSpPr>
      <dsp:spPr>
        <a:xfrm>
          <a:off x="1116066" y="395362"/>
          <a:ext cx="556681" cy="278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u="none" strike="noStrike" kern="100" baseline="0">
              <a:latin typeface="Avenir"/>
            </a:rPr>
            <a:t>Dry Goods Manager</a:t>
          </a:r>
          <a:endParaRPr lang="en-US" sz="900"/>
        </a:p>
      </dsp:txBody>
      <dsp:txXfrm>
        <a:off x="1116066" y="395362"/>
        <a:ext cx="556681" cy="278340"/>
      </dsp:txXfrm>
    </dsp:sp>
    <dsp:sp modelId="{93722AB4-C325-48BF-A8E7-0AD71AF2AB7B}">
      <dsp:nvSpPr>
        <dsp:cNvPr id="0" name=""/>
        <dsp:cNvSpPr/>
      </dsp:nvSpPr>
      <dsp:spPr>
        <a:xfrm>
          <a:off x="1116066" y="790606"/>
          <a:ext cx="556681" cy="278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u="none" strike="noStrike" kern="100" baseline="0">
              <a:latin typeface="Avenir"/>
            </a:rPr>
            <a:t>Storeroom Manager</a:t>
          </a:r>
          <a:endParaRPr lang="en-US" sz="900"/>
        </a:p>
      </dsp:txBody>
      <dsp:txXfrm>
        <a:off x="1116066" y="790606"/>
        <a:ext cx="556681" cy="278340"/>
      </dsp:txXfrm>
    </dsp:sp>
    <dsp:sp modelId="{DBE1AF5F-058D-47A4-84DC-EDAC24CDDB03}">
      <dsp:nvSpPr>
        <dsp:cNvPr id="0" name=""/>
        <dsp:cNvSpPr/>
      </dsp:nvSpPr>
      <dsp:spPr>
        <a:xfrm>
          <a:off x="1255236" y="1185850"/>
          <a:ext cx="556681" cy="2783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i="0" u="none" strike="noStrike" kern="100" baseline="0">
              <a:latin typeface="Avenir"/>
            </a:rPr>
            <a:t>Storeroom Assistant</a:t>
          </a:r>
          <a:endParaRPr lang="en-US" sz="900"/>
        </a:p>
      </dsp:txBody>
      <dsp:txXfrm>
        <a:off x="1255236" y="1185850"/>
        <a:ext cx="556681" cy="2783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6NQ5TAWEY7MR-606594436-161</_dlc_DocId>
    <_dlc_DocIdUrl xmlns="bfeb9ad0-724e-4e9b-9c06-14cff62cea9e">
      <Url>https://foodstuffs.sharepoint.com/SupportCentre/PeopleCapability/_layouts/15/DocIdRedir.aspx?ID=6NQ5TAWEY7MR-606594436-161</Url>
      <Description>6NQ5TAWEY7MR-606594436-161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3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212975eb13f0fbd70f984e3978843cd9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145656f0864e6b93d0a6b09b8ba5247d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8A8B52-170C-4C0C-A4CC-89C39E5B0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6AEB0-A896-40D6-A252-563946D1301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feb9ad0-724e-4e9b-9c06-14cff62cea9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CE1B59-BB77-4F91-80E5-DA55B6C1437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808566A-2546-4D62-8CCD-5377F4FB7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FEA335-0B99-490A-90A4-64CF9F2BCB4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564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Storeroom Assistant NW</vt:lpstr>
    </vt:vector>
  </TitlesOfParts>
  <Company>Foodstuffs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Storeroom Assistant NW</dc:title>
  <dc:creator>Lisa Nichol</dc:creator>
  <cp:keywords/>
  <cp:lastModifiedBy>Sharon Goldsmith</cp:lastModifiedBy>
  <cp:revision>9</cp:revision>
  <cp:lastPrinted>2024-12-09T19:19:00Z</cp:lastPrinted>
  <dcterms:created xsi:type="dcterms:W3CDTF">2024-01-18T23:22:00Z</dcterms:created>
  <dcterms:modified xsi:type="dcterms:W3CDTF">2025-03-17T01:37:00Z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caf445f2-9185-46bc-85a8-60c68365544f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MSIP_Label_98b4170c-7c45-41ac-932f-2ade4b32302b_Enabled">
    <vt:lpwstr>true</vt:lpwstr>
  </property>
  <property fmtid="{D5CDD505-2E9C-101B-9397-08002B2CF9AE}" pid="23" name="MSIP_Label_98b4170c-7c45-41ac-932f-2ade4b32302b_SetDate">
    <vt:lpwstr>2024-01-18T23:23:31Z</vt:lpwstr>
  </property>
  <property fmtid="{D5CDD505-2E9C-101B-9397-08002B2CF9AE}" pid="24" name="MSIP_Label_98b4170c-7c45-41ac-932f-2ade4b32302b_Method">
    <vt:lpwstr>Privileged</vt:lpwstr>
  </property>
  <property fmtid="{D5CDD505-2E9C-101B-9397-08002B2CF9AE}" pid="25" name="MSIP_Label_98b4170c-7c45-41ac-932f-2ade4b32302b_Name">
    <vt:lpwstr>In Confidence Label</vt:lpwstr>
  </property>
  <property fmtid="{D5CDD505-2E9C-101B-9397-08002B2CF9AE}" pid="26" name="MSIP_Label_98b4170c-7c45-41ac-932f-2ade4b32302b_SiteId">
    <vt:lpwstr>d75f6ca2-45e2-417d-b777-07433f0571e8</vt:lpwstr>
  </property>
  <property fmtid="{D5CDD505-2E9C-101B-9397-08002B2CF9AE}" pid="27" name="MSIP_Label_98b4170c-7c45-41ac-932f-2ade4b32302b_ActionId">
    <vt:lpwstr>193d401a-9d9d-40a9-9478-f21bb1d848ac</vt:lpwstr>
  </property>
  <property fmtid="{D5CDD505-2E9C-101B-9397-08002B2CF9AE}" pid="28" name="MSIP_Label_98b4170c-7c45-41ac-932f-2ade4b32302b_ContentBits">
    <vt:lpwstr>0</vt:lpwstr>
  </property>
</Properties>
</file>