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6FEF" w14:textId="77777777" w:rsidR="00410D9C" w:rsidRDefault="007C14C8" w:rsidP="004D2AD5">
      <w:pPr>
        <w:pStyle w:val="BodyText"/>
        <w:kinsoku w:val="0"/>
        <w:overflowPunct w:val="0"/>
        <w:spacing w:before="85"/>
        <w:ind w:left="4026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A10061D" wp14:editId="23C72E40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00A52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B460B11" wp14:editId="39235F65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BE98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1D0F85D4" wp14:editId="778DCB36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471FB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15B9D579" wp14:editId="153F4A5E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CF54E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30F90023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492B569D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B871029" w14:textId="77777777" w:rsidR="00410D9C" w:rsidRPr="00BA1478" w:rsidRDefault="000F0907">
            <w:pPr>
              <w:pStyle w:val="TableParagraph"/>
              <w:kinsoku w:val="0"/>
              <w:overflowPunct w:val="0"/>
              <w:spacing w:before="65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783DFBD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Baker</w:t>
            </w:r>
          </w:p>
        </w:tc>
      </w:tr>
      <w:tr w:rsidR="00410D9C" w14:paraId="613CB2F1" w14:textId="77777777" w:rsidTr="007C14C8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EA68FAB" w14:textId="77777777" w:rsidR="00410D9C" w:rsidRPr="00BA1478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76E2434C" w14:textId="77777777" w:rsidR="00410D9C" w:rsidRPr="007C14C8" w:rsidRDefault="007C14C8" w:rsidP="007C14C8">
            <w:pPr>
              <w:rPr>
                <w:rFonts w:ascii="Avenir" w:hAnsi="Avenir"/>
                <w:sz w:val="18"/>
                <w:szCs w:val="18"/>
              </w:rPr>
            </w:pPr>
            <w:r>
              <w:t xml:space="preserve"> </w:t>
            </w:r>
            <w:r w:rsidRPr="007C14C8">
              <w:rPr>
                <w:rFonts w:ascii="Avenir" w:hAnsi="Avenir"/>
                <w:sz w:val="18"/>
                <w:szCs w:val="18"/>
              </w:rPr>
              <w:t>Westend</w:t>
            </w:r>
          </w:p>
        </w:tc>
      </w:tr>
      <w:tr w:rsidR="00410D9C" w14:paraId="69FF504D" w14:textId="77777777" w:rsidTr="007C14C8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0A9BCF6" w14:textId="77777777" w:rsidR="00410D9C" w:rsidRPr="00BA1478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AC31B69" w14:textId="3207BCB9" w:rsidR="00410D9C" w:rsidRPr="007C14C8" w:rsidRDefault="007C14C8" w:rsidP="007C14C8">
            <w:pPr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 xml:space="preserve">  </w:t>
            </w:r>
            <w:r w:rsidRPr="007C14C8">
              <w:rPr>
                <w:rFonts w:ascii="Avenir" w:hAnsi="Avenir"/>
                <w:sz w:val="18"/>
                <w:szCs w:val="18"/>
              </w:rPr>
              <w:fldChar w:fldCharType="begin"/>
            </w:r>
            <w:r w:rsidRPr="007C14C8">
              <w:rPr>
                <w:rFonts w:ascii="Avenir" w:hAnsi="Avenir"/>
                <w:sz w:val="18"/>
                <w:szCs w:val="18"/>
              </w:rPr>
              <w:instrText xml:space="preserve"> DATE \@ "d MMMM yyyy" </w:instrText>
            </w:r>
            <w:r w:rsidRPr="007C14C8">
              <w:rPr>
                <w:rFonts w:ascii="Avenir" w:hAnsi="Avenir"/>
                <w:sz w:val="18"/>
                <w:szCs w:val="18"/>
              </w:rPr>
              <w:fldChar w:fldCharType="separate"/>
            </w:r>
            <w:r w:rsidR="00604709">
              <w:rPr>
                <w:rFonts w:ascii="Avenir" w:hAnsi="Avenir"/>
                <w:noProof/>
                <w:sz w:val="18"/>
                <w:szCs w:val="18"/>
              </w:rPr>
              <w:t>16 July 2021</w:t>
            </w:r>
            <w:r w:rsidRPr="007C14C8">
              <w:rPr>
                <w:rFonts w:ascii="Avenir" w:hAnsi="Avenir"/>
                <w:sz w:val="18"/>
                <w:szCs w:val="18"/>
              </w:rPr>
              <w:fldChar w:fldCharType="end"/>
            </w:r>
          </w:p>
        </w:tc>
      </w:tr>
      <w:tr w:rsidR="00410D9C" w14:paraId="6C7C9C8F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2B88CEB" w14:textId="77777777" w:rsidR="00410D9C" w:rsidRPr="00BA1478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REPORTS</w:t>
            </w: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D02B8E8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 Manager</w:t>
            </w:r>
          </w:p>
        </w:tc>
      </w:tr>
      <w:tr w:rsidR="00410D9C" w14:paraId="4917C06B" w14:textId="77777777" w:rsidTr="000F0907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38F09AC" w14:textId="77777777" w:rsidR="00410D9C" w:rsidRPr="00BA1478" w:rsidRDefault="000F0907">
            <w:pPr>
              <w:pStyle w:val="TableParagraph"/>
              <w:kinsoku w:val="0"/>
              <w:overflowPunct w:val="0"/>
              <w:spacing w:before="31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72B85E" w14:textId="77777777" w:rsidR="00410D9C" w:rsidRPr="000F0907" w:rsidRDefault="000F0907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0F0907">
              <w:rPr>
                <w:rFonts w:ascii="Avenir" w:hAnsi="Avenir"/>
                <w:sz w:val="18"/>
                <w:szCs w:val="18"/>
              </w:rPr>
              <w:t>The primary role of the Baker is to assist in the day-to-day running of the Bakery department, ensuring that a maximum range and sufficient quantity of high quality freshly baked products are available for sale at the correct price at all times during opening hours.</w:t>
            </w:r>
          </w:p>
        </w:tc>
      </w:tr>
      <w:tr w:rsidR="00410D9C" w14:paraId="032ABA66" w14:textId="77777777" w:rsidTr="007C14C8">
        <w:trPr>
          <w:trHeight w:hRule="exact" w:val="985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F3DB3A5" w14:textId="77777777" w:rsidR="00410D9C" w:rsidRPr="00BA1478" w:rsidRDefault="000F0907">
            <w:pPr>
              <w:pStyle w:val="TableParagraph"/>
              <w:kinsoku w:val="0"/>
              <w:overflowPunct w:val="0"/>
              <w:spacing w:before="32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D21948F" w14:textId="77777777" w:rsidR="007C14C8" w:rsidRPr="00F379FF" w:rsidRDefault="007C14C8" w:rsidP="007C14C8">
            <w:pPr>
              <w:widowControl/>
              <w:autoSpaceDE/>
              <w:autoSpaceDN/>
              <w:adjustRightInd/>
              <w:spacing w:before="60"/>
              <w:rPr>
                <w:rFonts w:ascii="Avenir" w:hAnsi="Avenir" w:cs="Arial"/>
                <w:sz w:val="18"/>
                <w:szCs w:val="18"/>
                <w:lang w:eastAsia="en-US"/>
              </w:rPr>
            </w:pPr>
            <w:r w:rsidRPr="00F379FF">
              <w:rPr>
                <w:rFonts w:ascii="Avenir" w:hAnsi="Avenir" w:cs="Arial"/>
                <w:b/>
                <w:sz w:val="18"/>
                <w:szCs w:val="18"/>
                <w:lang w:eastAsia="en-US"/>
              </w:rPr>
              <w:t>“From our world to your world – New World”  </w:t>
            </w:r>
            <w:r w:rsidRPr="00F379FF">
              <w:rPr>
                <w:rFonts w:ascii="Avenir" w:hAnsi="Avenir" w:cs="Arial"/>
                <w:sz w:val="18"/>
                <w:szCs w:val="18"/>
                <w:lang w:eastAsia="en-US"/>
              </w:rPr>
              <w:t>     </w:t>
            </w:r>
          </w:p>
          <w:p w14:paraId="3C4D2710" w14:textId="77777777" w:rsidR="007C14C8" w:rsidRDefault="007C14C8" w:rsidP="007C14C8">
            <w:pPr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F379FF">
              <w:rPr>
                <w:rFonts w:ascii="Avenir" w:hAnsi="Avenir" w:cs="Arial"/>
                <w:sz w:val="18"/>
                <w:szCs w:val="18"/>
                <w:lang w:eastAsia="en-US"/>
              </w:rPr>
              <w:t xml:space="preserve">To provide a unique level of customer service, range, quality and value to all the </w:t>
            </w:r>
          </w:p>
          <w:p w14:paraId="76E0670D" w14:textId="77777777" w:rsidR="007C14C8" w:rsidRDefault="007C14C8" w:rsidP="007C14C8">
            <w:pPr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F379FF">
              <w:rPr>
                <w:rFonts w:ascii="Avenir" w:hAnsi="Avenir" w:cs="Arial"/>
                <w:sz w:val="18"/>
                <w:szCs w:val="18"/>
                <w:lang w:eastAsia="en-US"/>
              </w:rPr>
              <w:t>people of Rotorua and the wider community – To be the best retail environment to</w:t>
            </w:r>
          </w:p>
          <w:p w14:paraId="19DE608D" w14:textId="77777777" w:rsidR="00410D9C" w:rsidRDefault="007C14C8" w:rsidP="007C14C8"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</w:t>
            </w:r>
            <w:r w:rsidRPr="00F379FF"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shop and work in.”</w:t>
            </w:r>
          </w:p>
        </w:tc>
      </w:tr>
      <w:tr w:rsidR="00410D9C" w14:paraId="115F8183" w14:textId="77777777" w:rsidTr="007C14C8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193D7EE0" w14:textId="77777777" w:rsidR="00410D9C" w:rsidRPr="00BA1478" w:rsidRDefault="000F0907">
            <w:pPr>
              <w:pStyle w:val="TableParagraph"/>
              <w:kinsoku w:val="0"/>
              <w:overflowPunct w:val="0"/>
              <w:spacing w:before="31"/>
              <w:ind w:left="70"/>
              <w:rPr>
                <w:color w:val="FFFFFF" w:themeColor="background1"/>
              </w:rPr>
            </w:pP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</w:t>
            </w: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pacing w:val="-12"/>
                <w:sz w:val="18"/>
                <w:szCs w:val="18"/>
              </w:rPr>
              <w:t xml:space="preserve"> </w:t>
            </w:r>
            <w:r w:rsidRPr="00BA1478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14:paraId="6739041C" w14:textId="062189D9" w:rsidR="00410D9C" w:rsidRDefault="00604709" w:rsidP="007C14C8">
            <w:r>
              <w:rPr>
                <w:rFonts w:ascii="Avenir" w:hAnsi="Avenir" w:cs="Arial"/>
                <w:sz w:val="18"/>
                <w:szCs w:val="18"/>
              </w:rPr>
              <w:t xml:space="preserve">Think Customer Above the line Courageous In it together </w:t>
            </w:r>
          </w:p>
        </w:tc>
      </w:tr>
    </w:tbl>
    <w:p w14:paraId="17F8422E" w14:textId="77777777" w:rsidR="00217556" w:rsidRDefault="007C14C8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814AF99" wp14:editId="0CA143F2">
                <wp:extent cx="6148705" cy="236855"/>
                <wp:effectExtent l="9525" t="9525" r="4445" b="127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3EF56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4AF99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F73EF56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0F8C0B" w14:textId="77777777" w:rsidR="00217556" w:rsidRPr="00217556" w:rsidRDefault="00217556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</w:rPr>
      </w:pPr>
    </w:p>
    <w:p w14:paraId="317C57B7" w14:textId="77777777" w:rsidR="00BA1478" w:rsidRDefault="00BA1478" w:rsidP="00BA1478">
      <w:pPr>
        <w:pStyle w:val="BodyText"/>
        <w:kinsoku w:val="0"/>
        <w:overflowPunct w:val="0"/>
        <w:spacing w:before="9"/>
        <w:ind w:left="0" w:firstLine="0"/>
        <w:rPr>
          <w:rFonts w:ascii="Avenir Black" w:hAnsi="Avenir Black" w:cs="Avenir Black"/>
          <w:b/>
          <w:bCs/>
          <w:sz w:val="10"/>
          <w:szCs w:val="10"/>
        </w:rPr>
      </w:pPr>
    </w:p>
    <w:p w14:paraId="0A3DD988" w14:textId="77777777" w:rsidR="00BA1478" w:rsidRDefault="00BA1478" w:rsidP="00BA1478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2785" w:lineRule="exact"/>
        <w:ind w:left="1025" w:firstLine="0"/>
        <w:rPr>
          <w:rFonts w:ascii="Avenir Black" w:hAnsi="Avenir Black" w:cs="Avenir Black"/>
          <w:position w:val="21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mc:AlternateContent>
          <mc:Choice Requires="wpg">
            <w:drawing>
              <wp:inline distT="0" distB="0" distL="0" distR="0" wp14:anchorId="21B859B5" wp14:editId="38563079">
                <wp:extent cx="1618615" cy="970915"/>
                <wp:effectExtent l="0" t="0" r="635" b="635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970915"/>
                          <a:chOff x="0" y="0"/>
                          <a:chExt cx="2549" cy="1529"/>
                        </a:xfrm>
                      </wpg:grpSpPr>
                      <wps:wsp>
                        <wps:cNvPr id="185" name="Freeform 175"/>
                        <wps:cNvSpPr>
                          <a:spLocks/>
                        </wps:cNvSpPr>
                        <wps:spPr bwMode="auto">
                          <a:xfrm>
                            <a:off x="0" y="1048"/>
                            <a:ext cx="2549" cy="480"/>
                          </a:xfrm>
                          <a:custGeom>
                            <a:avLst/>
                            <a:gdLst>
                              <a:gd name="T0" fmla="*/ 2548 w 2549"/>
                              <a:gd name="T1" fmla="*/ 0 h 480"/>
                              <a:gd name="T2" fmla="*/ 0 w 2549"/>
                              <a:gd name="T3" fmla="*/ 0 h 480"/>
                              <a:gd name="T4" fmla="*/ 0 w 2549"/>
                              <a:gd name="T5" fmla="*/ 479 h 480"/>
                              <a:gd name="T6" fmla="*/ 2548 w 2549"/>
                              <a:gd name="T7" fmla="*/ 479 h 480"/>
                              <a:gd name="T8" fmla="*/ 2548 w 2549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9" h="480">
                                <a:moveTo>
                                  <a:pt x="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548" y="479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6"/>
                        <wps:cNvSpPr>
                          <a:spLocks/>
                        </wps:cNvSpPr>
                        <wps:spPr bwMode="auto">
                          <a:xfrm>
                            <a:off x="0" y="1048"/>
                            <a:ext cx="2394" cy="351"/>
                          </a:xfrm>
                          <a:custGeom>
                            <a:avLst/>
                            <a:gdLst>
                              <a:gd name="T0" fmla="*/ 0 w 2394"/>
                              <a:gd name="T1" fmla="*/ 350 h 351"/>
                              <a:gd name="T2" fmla="*/ 2393 w 2394"/>
                              <a:gd name="T3" fmla="*/ 350 h 351"/>
                              <a:gd name="T4" fmla="*/ 2393 w 2394"/>
                              <a:gd name="T5" fmla="*/ 0 h 351"/>
                              <a:gd name="T6" fmla="*/ 0 w 2394"/>
                              <a:gd name="T7" fmla="*/ 0 h 351"/>
                              <a:gd name="T8" fmla="*/ 0 w 2394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4" h="351">
                                <a:moveTo>
                                  <a:pt x="0" y="350"/>
                                </a:moveTo>
                                <a:lnTo>
                                  <a:pt x="2393" y="350"/>
                                </a:lnTo>
                                <a:lnTo>
                                  <a:pt x="2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7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2549" cy="480"/>
                          </a:xfrm>
                          <a:custGeom>
                            <a:avLst/>
                            <a:gdLst>
                              <a:gd name="T0" fmla="*/ 2548 w 2549"/>
                              <a:gd name="T1" fmla="*/ 0 h 480"/>
                              <a:gd name="T2" fmla="*/ 0 w 2549"/>
                              <a:gd name="T3" fmla="*/ 0 h 480"/>
                              <a:gd name="T4" fmla="*/ 0 w 2549"/>
                              <a:gd name="T5" fmla="*/ 479 h 480"/>
                              <a:gd name="T6" fmla="*/ 2548 w 2549"/>
                              <a:gd name="T7" fmla="*/ 479 h 480"/>
                              <a:gd name="T8" fmla="*/ 2548 w 2549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9" h="480">
                                <a:moveTo>
                                  <a:pt x="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548" y="479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8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2394" cy="351"/>
                          </a:xfrm>
                          <a:custGeom>
                            <a:avLst/>
                            <a:gdLst>
                              <a:gd name="T0" fmla="*/ 0 w 2394"/>
                              <a:gd name="T1" fmla="*/ 350 h 351"/>
                              <a:gd name="T2" fmla="*/ 2393 w 2394"/>
                              <a:gd name="T3" fmla="*/ 350 h 351"/>
                              <a:gd name="T4" fmla="*/ 2393 w 2394"/>
                              <a:gd name="T5" fmla="*/ 0 h 351"/>
                              <a:gd name="T6" fmla="*/ 0 w 2394"/>
                              <a:gd name="T7" fmla="*/ 0 h 351"/>
                              <a:gd name="T8" fmla="*/ 0 w 2394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4" h="351">
                                <a:moveTo>
                                  <a:pt x="0" y="350"/>
                                </a:moveTo>
                                <a:lnTo>
                                  <a:pt x="2393" y="350"/>
                                </a:lnTo>
                                <a:lnTo>
                                  <a:pt x="2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9"/>
                        <wps:cNvSpPr>
                          <a:spLocks/>
                        </wps:cNvSpPr>
                        <wps:spPr bwMode="auto">
                          <a:xfrm>
                            <a:off x="1041" y="0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0"/>
                        <wps:cNvSpPr>
                          <a:spLocks/>
                        </wps:cNvSpPr>
                        <wps:spPr bwMode="auto">
                          <a:xfrm>
                            <a:off x="1041" y="768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356"/>
                            <a:ext cx="203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56665" w14:textId="77777777" w:rsidR="00BA1478" w:rsidRDefault="00BA1478" w:rsidP="00BA147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BAKERY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1143"/>
                            <a:ext cx="224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AA56E" w14:textId="77777777" w:rsidR="00BA1478" w:rsidRDefault="00BA1478" w:rsidP="00BA147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jc w:val="center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BAKER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859B5" id="Group 184" o:spid="_x0000_s1033" style="width:127.45pt;height:76.45pt;mso-position-horizontal-relative:char;mso-position-vertical-relative:line" coordsize="2549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">
                <v:shape id="Freeform 175" o:spid="_x0000_s1034" style="position:absolute;top:1048;width:2549;height:480;visibility:visible;mso-wrap-style:square;v-text-anchor:top" coordsize="254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" path="m2548,l,,,479r2548,l2548,xe" fillcolor="#98b00d" stroked="f">
                  <v:path arrowok="t" o:connecttype="custom" o:connectlocs="2548,0;0,0;0,479;2548,479;2548,0" o:connectangles="0,0,0,0,0"/>
                </v:shape>
                <v:shape id="Freeform 176" o:spid="_x0000_s1035" style="position:absolute;top:1048;width:2394;height:351;visibility:visible;mso-wrap-style:square;v-text-anchor:top" coordsize="239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" path="m,350r2393,l2393,,,,,350xe" fillcolor="#3c3c3b" stroked="f">
                  <v:path arrowok="t" o:connecttype="custom" o:connectlocs="0,350;2393,350;2393,0;0,0;0,350" o:connectangles="0,0,0,0,0"/>
                </v:shape>
                <v:shape id="Freeform 177" o:spid="_x0000_s1036" style="position:absolute;top:279;width:2549;height:480;visibility:visible;mso-wrap-style:square;v-text-anchor:top" coordsize="254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" path="m2548,l,,,479r2548,l2548,xe" fillcolor="#98b00d" stroked="f">
                  <v:path arrowok="t" o:connecttype="custom" o:connectlocs="2548,0;0,0;0,479;2548,479;2548,0" o:connectangles="0,0,0,0,0"/>
                </v:shape>
                <v:shape id="Freeform 178" o:spid="_x0000_s1037" style="position:absolute;top:279;width:2394;height:351;visibility:visible;mso-wrap-style:square;v-text-anchor:top" coordsize="239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" path="m,350r2393,l2393,,,,,350xe" fillcolor="#3c3c3b" stroked="f">
                  <v:path arrowok="t" o:connecttype="custom" o:connectlocs="0,350;2393,350;2393,0;0,0;0,350" o:connectangles="0,0,0,0,0"/>
                </v:shape>
                <v:shape id="Freeform 179" o:spid="_x0000_s1038" style="position:absolute;left:1041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Freeform 180" o:spid="_x0000_s1039" style="position:absolute;left:1041;top:768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Text Box 181" o:spid="_x0000_s1040" type="#_x0000_t202" style="position:absolute;left:155;top:356;width:203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0056665" w14:textId="77777777" w:rsidR="00BA1478" w:rsidRDefault="00BA1478" w:rsidP="00BA147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BAKERY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MANAGER</w:t>
                        </w:r>
                      </w:p>
                    </w:txbxContent>
                  </v:textbox>
                </v:shape>
                <v:shape id="Text Box 182" o:spid="_x0000_s1041" type="#_x0000_t202" style="position:absolute;left:83;top:1143;width:2248;height: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" filled="f" stroked="f">
                  <v:textbox inset="0,0,0,0">
                    <w:txbxContent>
                      <w:p w14:paraId="279AA56E" w14:textId="77777777" w:rsidR="00BA1478" w:rsidRDefault="00BA1478" w:rsidP="00BA147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jc w:val="center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BAKER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venir Black" w:hAnsi="Avenir Black" w:cs="Avenir Black"/>
          <w:position w:val="-56"/>
          <w:sz w:val="20"/>
          <w:szCs w:val="20"/>
        </w:rPr>
        <w:t xml:space="preserve"> </w:t>
      </w:r>
      <w:r>
        <w:rPr>
          <w:rFonts w:ascii="Avenir Black" w:hAnsi="Avenir Black" w:cs="Avenir Black"/>
          <w:position w:val="-56"/>
          <w:sz w:val="20"/>
          <w:szCs w:val="20"/>
        </w:rPr>
        <w:tab/>
      </w:r>
      <w:r>
        <w:rPr>
          <w:rFonts w:ascii="Avenir Black" w:hAnsi="Avenir Black" w:cs="Avenir Black"/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 wp14:anchorId="5D8E62E1" wp14:editId="3A74322C">
                <wp:extent cx="1297305" cy="1281430"/>
                <wp:effectExtent l="1270" t="0" r="0" b="0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81430"/>
                          <a:chOff x="0" y="0"/>
                          <a:chExt cx="2043" cy="2018"/>
                        </a:xfrm>
                      </wpg:grpSpPr>
                      <wps:wsp>
                        <wps:cNvPr id="174" name="Freeform 1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3" cy="480"/>
                          </a:xfrm>
                          <a:custGeom>
                            <a:avLst/>
                            <a:gdLst>
                              <a:gd name="T0" fmla="*/ 2042 w 2043"/>
                              <a:gd name="T1" fmla="*/ 0 h 480"/>
                              <a:gd name="T2" fmla="*/ 0 w 2043"/>
                              <a:gd name="T3" fmla="*/ 0 h 480"/>
                              <a:gd name="T4" fmla="*/ 0 w 2043"/>
                              <a:gd name="T5" fmla="*/ 479 h 480"/>
                              <a:gd name="T6" fmla="*/ 2042 w 2043"/>
                              <a:gd name="T7" fmla="*/ 479 h 480"/>
                              <a:gd name="T8" fmla="*/ 2042 w 2043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3" h="480">
                                <a:moveTo>
                                  <a:pt x="2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042" y="479"/>
                                </a:lnTo>
                                <a:lnTo>
                                  <a:pt x="2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35" cy="351"/>
                          </a:xfrm>
                          <a:custGeom>
                            <a:avLst/>
                            <a:gdLst>
                              <a:gd name="T0" fmla="*/ 0 w 1935"/>
                              <a:gd name="T1" fmla="*/ 350 h 351"/>
                              <a:gd name="T2" fmla="*/ 1934 w 1935"/>
                              <a:gd name="T3" fmla="*/ 350 h 351"/>
                              <a:gd name="T4" fmla="*/ 1934 w 1935"/>
                              <a:gd name="T5" fmla="*/ 0 h 351"/>
                              <a:gd name="T6" fmla="*/ 0 w 1935"/>
                              <a:gd name="T7" fmla="*/ 0 h 351"/>
                              <a:gd name="T8" fmla="*/ 0 w 1935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5" h="351">
                                <a:moveTo>
                                  <a:pt x="0" y="350"/>
                                </a:moveTo>
                                <a:lnTo>
                                  <a:pt x="1934" y="350"/>
                                </a:lnTo>
                                <a:lnTo>
                                  <a:pt x="1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66"/>
                        <wps:cNvSpPr>
                          <a:spLocks/>
                        </wps:cNvSpPr>
                        <wps:spPr bwMode="auto">
                          <a:xfrm>
                            <a:off x="0" y="768"/>
                            <a:ext cx="1982" cy="480"/>
                          </a:xfrm>
                          <a:custGeom>
                            <a:avLst/>
                            <a:gdLst>
                              <a:gd name="T0" fmla="*/ 1981 w 1982"/>
                              <a:gd name="T1" fmla="*/ 0 h 480"/>
                              <a:gd name="T2" fmla="*/ 0 w 1982"/>
                              <a:gd name="T3" fmla="*/ 0 h 480"/>
                              <a:gd name="T4" fmla="*/ 0 w 1982"/>
                              <a:gd name="T5" fmla="*/ 479 h 480"/>
                              <a:gd name="T6" fmla="*/ 1981 w 1982"/>
                              <a:gd name="T7" fmla="*/ 479 h 480"/>
                              <a:gd name="T8" fmla="*/ 1981 w 198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2" h="480">
                                <a:moveTo>
                                  <a:pt x="19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981" y="479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67"/>
                        <wps:cNvSpPr>
                          <a:spLocks/>
                        </wps:cNvSpPr>
                        <wps:spPr bwMode="auto">
                          <a:xfrm>
                            <a:off x="0" y="768"/>
                            <a:ext cx="1847" cy="351"/>
                          </a:xfrm>
                          <a:custGeom>
                            <a:avLst/>
                            <a:gdLst>
                              <a:gd name="T0" fmla="*/ 0 w 1847"/>
                              <a:gd name="T1" fmla="*/ 350 h 351"/>
                              <a:gd name="T2" fmla="*/ 1846 w 1847"/>
                              <a:gd name="T3" fmla="*/ 350 h 351"/>
                              <a:gd name="T4" fmla="*/ 1846 w 1847"/>
                              <a:gd name="T5" fmla="*/ 0 h 351"/>
                              <a:gd name="T6" fmla="*/ 0 w 1847"/>
                              <a:gd name="T7" fmla="*/ 0 h 351"/>
                              <a:gd name="T8" fmla="*/ 0 w 184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7" h="351">
                                <a:moveTo>
                                  <a:pt x="0" y="350"/>
                                </a:moveTo>
                                <a:lnTo>
                                  <a:pt x="1846" y="350"/>
                                </a:lnTo>
                                <a:lnTo>
                                  <a:pt x="1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68"/>
                        <wps:cNvSpPr>
                          <a:spLocks/>
                        </wps:cNvSpPr>
                        <wps:spPr bwMode="auto">
                          <a:xfrm>
                            <a:off x="757" y="488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69"/>
                        <wps:cNvSpPr>
                          <a:spLocks/>
                        </wps:cNvSpPr>
                        <wps:spPr bwMode="auto">
                          <a:xfrm>
                            <a:off x="103" y="1537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0"/>
                        <wps:cNvSpPr>
                          <a:spLocks/>
                        </wps:cNvSpPr>
                        <wps:spPr bwMode="auto">
                          <a:xfrm>
                            <a:off x="103" y="1537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1"/>
                        <wps:cNvSpPr>
                          <a:spLocks/>
                        </wps:cNvSpPr>
                        <wps:spPr bwMode="auto">
                          <a:xfrm>
                            <a:off x="757" y="1257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107"/>
                            <a:ext cx="158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F98CB" w14:textId="77777777" w:rsidR="00BA1478" w:rsidRDefault="00BA1478" w:rsidP="00BA147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OWNER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OPER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16"/>
                                  <w:w w:val="10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845"/>
                            <a:ext cx="14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81476" w14:textId="77777777" w:rsidR="00BA1478" w:rsidRDefault="00BA1478" w:rsidP="00BA147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STORE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E62E1" id="Group 173" o:spid="_x0000_s1042" style="width:102.15pt;height:100.9pt;mso-position-horizontal-relative:char;mso-position-vertical-relative:line" coordsize="2043,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">
                <v:shape id="Freeform 164" o:spid="_x0000_s1043" style="position:absolute;width:2043;height:480;visibility:visible;mso-wrap-style:square;v-text-anchor:top" coordsize="204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" path="m2042,l,,,479r2042,l2042,xe" fillcolor="#98b00d" stroked="f">
                  <v:path arrowok="t" o:connecttype="custom" o:connectlocs="2042,0;0,0;0,479;2042,479;2042,0" o:connectangles="0,0,0,0,0"/>
                </v:shape>
                <v:shape id="Freeform 165" o:spid="_x0000_s1044" style="position:absolute;width:1935;height:351;visibility:visible;mso-wrap-style:square;v-text-anchor:top" coordsize="193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" path="m,350r1934,l1934,,,,,350xe" fillcolor="#3c3c3b" stroked="f">
                  <v:path arrowok="t" o:connecttype="custom" o:connectlocs="0,350;1934,350;1934,0;0,0;0,350" o:connectangles="0,0,0,0,0"/>
                </v:shape>
                <v:shape id="Freeform 166" o:spid="_x0000_s1045" style="position:absolute;top:768;width:1982;height:480;visibility:visible;mso-wrap-style:square;v-text-anchor:top" coordsize="198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" path="m1981,l,,,479r1981,l1981,xe" fillcolor="#98b00d" stroked="f">
                  <v:path arrowok="t" o:connecttype="custom" o:connectlocs="1981,0;0,0;0,479;1981,479;1981,0" o:connectangles="0,0,0,0,0"/>
                </v:shape>
                <v:shape id="Freeform 167" o:spid="_x0000_s1046" style="position:absolute;top:768;width:1847;height:351;visibility:visible;mso-wrap-style:square;v-text-anchor:top" coordsize="184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" path="m,350r1846,l1846,,,,,350xe" fillcolor="#3c3c3b" stroked="f">
                  <v:path arrowok="t" o:connecttype="custom" o:connectlocs="0,350;1846,350;1846,0;0,0;0,350" o:connectangles="0,0,0,0,0"/>
                </v:shape>
                <v:shape id="Freeform 168" o:spid="_x0000_s1047" style="position:absolute;left:757;top:488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Freeform 169" o:spid="_x0000_s1048" style="position:absolute;left:103;top:1537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170" o:spid="_x0000_s1049" style="position:absolute;left:103;top:1537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" path="m,350r1186,l1186,,,,,350xe" fillcolor="#3c3c3b" stroked="f">
                  <v:path arrowok="t" o:connecttype="custom" o:connectlocs="0,350;1186,350;1186,0;0,0;0,350" o:connectangles="0,0,0,0,0"/>
                </v:shape>
                <v:shape id="Freeform 171" o:spid="_x0000_s1050" style="position:absolute;left:757;top:1257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Text Box 172" o:spid="_x0000_s1051" type="#_x0000_t202" style="position:absolute;left:155;top:107;width:1583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2E9F98CB" w14:textId="77777777" w:rsidR="00BA1478" w:rsidRDefault="00BA1478" w:rsidP="00BA147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OWNER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OPER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16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TOR</w:t>
                        </w:r>
                      </w:p>
                    </w:txbxContent>
                  </v:textbox>
                </v:shape>
                <v:shape id="Text Box 173" o:spid="_x0000_s1052" type="#_x0000_t202" style="position:absolute;left:155;top:845;width:145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39E81476" w14:textId="77777777" w:rsidR="00BA1478" w:rsidRDefault="00BA1478" w:rsidP="00BA147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STORE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venir Black" w:hAnsi="Avenir Black" w:cs="Avenir Black"/>
          <w:position w:val="21"/>
          <w:sz w:val="20"/>
          <w:szCs w:val="20"/>
        </w:rPr>
        <w:t xml:space="preserve"> </w:t>
      </w:r>
      <w:r>
        <w:rPr>
          <w:rFonts w:ascii="Avenir Black" w:hAnsi="Avenir Black" w:cs="Avenir Black"/>
          <w:position w:val="21"/>
          <w:sz w:val="20"/>
          <w:szCs w:val="20"/>
        </w:rPr>
        <w:tab/>
      </w:r>
      <w:r>
        <w:rPr>
          <w:rFonts w:ascii="Avenir Black" w:hAnsi="Avenir Black" w:cs="Avenir Black"/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 wp14:anchorId="16B5930F" wp14:editId="4ED76E74">
                <wp:extent cx="858520" cy="482600"/>
                <wp:effectExtent l="0" t="3175" r="635" b="0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482600"/>
                          <a:chOff x="0" y="0"/>
                          <a:chExt cx="1352" cy="760"/>
                        </a:xfrm>
                      </wpg:grpSpPr>
                      <wps:wsp>
                        <wps:cNvPr id="170" name="Freeform 160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1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2"/>
                        <wps:cNvSpPr>
                          <a:spLocks/>
                        </wps:cNvSpPr>
                        <wps:spPr bwMode="auto">
                          <a:xfrm>
                            <a:off x="443" y="0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E6897" id="Group 169" o:spid="_x0000_s1026" style="width:67.6pt;height:38pt;mso-position-horizontal-relative:char;mso-position-vertical-relative:line" coordsize="135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">
                <v:shape id="Freeform 160" o:spid="_x0000_s1027" style="position:absolute;top:279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161" o:spid="_x0000_s1028" style="position:absolute;top:279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" path="m,350r1186,l1186,,,,,350xe" fillcolor="#3c3c3b" stroked="f">
                  <v:path arrowok="t" o:connecttype="custom" o:connectlocs="0,350;1186,350;1186,0;0,0;0,350" o:connectangles="0,0,0,0,0"/>
                </v:shape>
                <v:shape id="Freeform 162" o:spid="_x0000_s1029" style="position:absolute;left:443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" path="m465,l,,,207r232,63l465,207,465,xe" fillcolor="#e52713" stroked="f">
                  <v:path arrowok="t" o:connecttype="custom" o:connectlocs="465,0;0,0;0,207;232,270;465,207;465,0" o:connectangles="0,0,0,0,0,0"/>
                </v:shape>
                <w10:anchorlock/>
              </v:group>
            </w:pict>
          </mc:Fallback>
        </mc:AlternateContent>
      </w:r>
    </w:p>
    <w:p w14:paraId="01CEE5EA" w14:textId="77777777" w:rsidR="00410D9C" w:rsidRDefault="00410D9C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</w:p>
    <w:p w14:paraId="7956FBA0" w14:textId="77777777" w:rsidR="000F0907" w:rsidRPr="00217556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14"/>
          <w:szCs w:val="14"/>
        </w:rPr>
      </w:pPr>
    </w:p>
    <w:p w14:paraId="19001D1E" w14:textId="77777777" w:rsidR="00410D9C" w:rsidRDefault="007C14C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9B54756" wp14:editId="7A7E76FF">
                <wp:extent cx="6148705" cy="236855"/>
                <wp:effectExtent l="9525" t="9525" r="4445" b="127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40E76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54756" id="Group 88" o:spid="_x0000_s105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">
                <v:shape id="Freeform 89" o:spid="_x0000_s105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5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5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5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5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5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7540E76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69D959" w14:textId="77777777" w:rsidR="00217556" w:rsidRPr="00217556" w:rsidRDefault="00217556" w:rsidP="00217556">
      <w:pPr>
        <w:spacing w:before="240"/>
        <w:sectPr w:rsidR="00217556" w:rsidRPr="00217556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5BC3EFD1" w14:textId="77777777" w:rsidR="00410D9C" w:rsidRDefault="00217556" w:rsidP="00217556">
      <w:pPr>
        <w:pStyle w:val="Heading1"/>
        <w:kinsoku w:val="0"/>
        <w:overflowPunct w:val="0"/>
        <w:spacing w:before="120" w:line="243" w:lineRule="exact"/>
        <w:ind w:left="0"/>
        <w:rPr>
          <w:b w:val="0"/>
          <w:bCs w:val="0"/>
          <w:color w:val="000000"/>
        </w:rPr>
      </w:pPr>
      <w:r>
        <w:rPr>
          <w:color w:val="1D1D1B"/>
        </w:rPr>
        <w:t xml:space="preserve">      </w:t>
      </w:r>
      <w:r>
        <w:rPr>
          <w:color w:val="1D1D1B"/>
        </w:rPr>
        <w:tab/>
      </w:r>
      <w:r w:rsidR="000F0907">
        <w:rPr>
          <w:color w:val="1D1D1B"/>
        </w:rPr>
        <w:t>INTERNAL</w:t>
      </w:r>
    </w:p>
    <w:p w14:paraId="06D3FF85" w14:textId="77777777"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0DFE3596" w14:textId="77777777"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6C5A6BAB" w14:textId="77777777"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63E17774" w14:textId="77777777" w:rsidR="00CC3424" w:rsidRPr="00217556" w:rsidRDefault="00CC3424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5BB0928D" w14:textId="77777777" w:rsidR="00410D9C" w:rsidRDefault="000F0907" w:rsidP="00217556">
      <w:pPr>
        <w:pStyle w:val="Heading1"/>
        <w:kinsoku w:val="0"/>
        <w:overflowPunct w:val="0"/>
        <w:spacing w:before="120" w:line="243" w:lineRule="exact"/>
        <w:ind w:left="0" w:firstLine="652"/>
        <w:rPr>
          <w:b w:val="0"/>
          <w:bCs w:val="0"/>
          <w:color w:val="000000"/>
        </w:rPr>
      </w:pPr>
      <w:r>
        <w:rPr>
          <w:color w:val="1D1D1B"/>
        </w:rPr>
        <w:t>EXTERNAL</w:t>
      </w:r>
    </w:p>
    <w:p w14:paraId="1FF31D44" w14:textId="77777777" w:rsidR="000F0907" w:rsidRPr="000F0907" w:rsidRDefault="000F0907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4CB67EB6" w14:textId="77777777" w:rsidR="00410D9C" w:rsidRDefault="000F0907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1027F120" w14:textId="77777777" w:rsidR="00217556" w:rsidRPr="00217556" w:rsidRDefault="00217556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  <w:sectPr w:rsidR="00217556" w:rsidRPr="00217556" w:rsidSect="00217556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</w:t>
      </w:r>
    </w:p>
    <w:p w14:paraId="675A0667" w14:textId="77777777" w:rsidR="00410D9C" w:rsidRPr="00217556" w:rsidRDefault="00410D9C">
      <w:pPr>
        <w:pStyle w:val="BodyText"/>
        <w:kinsoku w:val="0"/>
        <w:overflowPunct w:val="0"/>
        <w:spacing w:before="5"/>
        <w:ind w:left="0" w:firstLine="0"/>
        <w:rPr>
          <w:rFonts w:ascii="Avenir Black" w:hAnsi="Avenir Black"/>
        </w:rPr>
      </w:pPr>
    </w:p>
    <w:p w14:paraId="03B49CF3" w14:textId="77777777" w:rsidR="00217556" w:rsidRDefault="007C14C8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60A7FCC9" wp14:editId="27999771">
                <wp:extent cx="6148705" cy="236855"/>
                <wp:effectExtent l="9525" t="9525" r="4445" b="127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42183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7FCC9" id="Group 99" o:spid="_x0000_s106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">
                <v:shape id="Freeform 100" o:spid="_x0000_s106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6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6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6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6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6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DE42183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2360F286" w14:textId="77777777" w:rsidTr="00712431">
        <w:trPr>
          <w:trHeight w:hRule="exact" w:val="429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2F5CF99" w14:textId="77777777" w:rsidR="00410D9C" w:rsidRDefault="000F090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B29F8B2" w14:textId="77777777" w:rsidR="000F0907" w:rsidRPr="00100521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ind w:left="714" w:hanging="357"/>
              <w:rPr>
                <w:rFonts w:ascii="Avenir" w:hAnsi="Avenir"/>
                <w:sz w:val="18"/>
                <w:szCs w:val="18"/>
              </w:rPr>
            </w:pP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Complete the tasks of a Baker, including</w:t>
            </w:r>
            <w:r w:rsidR="002A41EF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4436B5E1" w14:textId="77777777"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frozen products for baking.</w:t>
            </w:r>
          </w:p>
          <w:p w14:paraId="01EC6444" w14:textId="77777777" w:rsidR="000F0907" w:rsidRPr="006109C0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pastry and bread doughs.</w:t>
            </w:r>
          </w:p>
          <w:p w14:paraId="64CF2AEA" w14:textId="77777777"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Baking required daily levels of bread, rolls and other bread products. </w:t>
            </w:r>
          </w:p>
          <w:p w14:paraId="7AAE4546" w14:textId="77777777" w:rsidR="000F0907" w:rsidRPr="00100521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Baking, icing and decorating cakes for customer orders as well as for display.</w:t>
            </w:r>
          </w:p>
          <w:p w14:paraId="0AA47F5A" w14:textId="77777777"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Producing other bakery specific products as required (e.g. scones, muffins, pies, pizzas, cookies etc.)  </w:t>
            </w:r>
          </w:p>
          <w:p w14:paraId="63B648FB" w14:textId="77777777" w:rsidR="00A77F9C" w:rsidRDefault="00A77F9C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Merchandising the product in the department and ensuring effective stock rotation through the monitoring of best before dates. </w:t>
            </w:r>
          </w:p>
          <w:p w14:paraId="631AA23E" w14:textId="77777777" w:rsidR="00A77F9C" w:rsidRPr="00A77F9C" w:rsidRDefault="00A77F9C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Receiving inwards goods.</w:t>
            </w:r>
          </w:p>
          <w:p w14:paraId="0FCF154B" w14:textId="77777777" w:rsidR="002A41EF" w:rsidRDefault="002A41EF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tasks across the store as required. </w:t>
            </w:r>
          </w:p>
          <w:p w14:paraId="16709FE3" w14:textId="77777777" w:rsidR="000F0907" w:rsidRPr="00100521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Enhance the image of the department by implementation of agreed standards of display and presentation of stock.</w:t>
            </w:r>
          </w:p>
          <w:p w14:paraId="79B27F6F" w14:textId="77777777" w:rsidR="000F0907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Effectively resolve all customers related enquiries and complaints unless management approval is required.</w:t>
            </w:r>
          </w:p>
          <w:p w14:paraId="4FCFB976" w14:textId="77777777" w:rsidR="00A77F9C" w:rsidRPr="00A77F9C" w:rsidRDefault="00A77F9C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a daily production schedule. </w:t>
            </w:r>
          </w:p>
          <w:p w14:paraId="6F0AD2AF" w14:textId="77777777" w:rsidR="000F0907" w:rsidRPr="00A77F9C" w:rsidRDefault="00A77F9C" w:rsidP="007124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Minimise wastage in baking. </w:t>
            </w:r>
          </w:p>
          <w:p w14:paraId="0D417638" w14:textId="77777777" w:rsidR="00410D9C" w:rsidRPr="000F0907" w:rsidRDefault="000F0907" w:rsidP="007124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on the case and serve customers as required. </w:t>
            </w:r>
          </w:p>
        </w:tc>
      </w:tr>
      <w:tr w:rsidR="00410D9C" w14:paraId="4E8EA2F5" w14:textId="77777777" w:rsidTr="00712431">
        <w:trPr>
          <w:trHeight w:hRule="exact" w:val="17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944D0A6" w14:textId="77777777" w:rsidR="00410D9C" w:rsidRDefault="000F0907">
            <w:pPr>
              <w:pStyle w:val="TableParagraph"/>
              <w:kinsoku w:val="0"/>
              <w:overflowPunct w:val="0"/>
              <w:spacing w:before="8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0056591" w14:textId="77777777"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164FC8" w14:textId="77777777"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 of tins, trays and ovens.</w:t>
            </w:r>
          </w:p>
          <w:p w14:paraId="34FF78E9" w14:textId="77777777"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Undertake temperature checks on the case and ingredients (e.g. egg pulp) on a regular basis. </w:t>
            </w:r>
          </w:p>
          <w:p w14:paraId="47CE4089" w14:textId="77777777" w:rsidR="00410D9C" w:rsidRPr="000F0907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traceability forms as required.</w:t>
            </w:r>
          </w:p>
        </w:tc>
      </w:tr>
      <w:tr w:rsidR="00410D9C" w14:paraId="3E9B27B3" w14:textId="77777777" w:rsidTr="00BB2BE3">
        <w:trPr>
          <w:trHeight w:hRule="exact" w:val="56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10E6D04" w14:textId="77777777" w:rsidR="00410D9C" w:rsidRDefault="000F0907">
            <w:pPr>
              <w:pStyle w:val="TableParagraph"/>
              <w:kinsoku w:val="0"/>
              <w:overflowPunct w:val="0"/>
              <w:spacing w:before="2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1790E64" w14:textId="77777777" w:rsidR="00410D9C" w:rsidRPr="000F0907" w:rsidRDefault="000F0907" w:rsidP="00712431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0C29E74D" w14:textId="77777777" w:rsidR="00410D9C" w:rsidRPr="000F0907" w:rsidRDefault="000F0907" w:rsidP="00712431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614ED6BE" w14:textId="77777777" w:rsidR="0058016B" w:rsidRDefault="0058016B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14:paraId="28911343" w14:textId="77777777" w:rsidR="00217556" w:rsidRDefault="007C14C8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A539D85" wp14:editId="04CEDE7F">
                <wp:extent cx="6148705" cy="236855"/>
                <wp:effectExtent l="9525" t="9525" r="4445" b="127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4D66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39D85" id="Group 106" o:spid="_x0000_s106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">
                <v:shape id="Freeform 107" o:spid="_x0000_s106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6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7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7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7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7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DC34D66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2EAF57CD" w14:textId="77777777" w:rsidTr="00601CAD">
        <w:trPr>
          <w:trHeight w:hRule="exact" w:val="198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09CBBD1" w14:textId="77777777" w:rsidR="00410D9C" w:rsidRDefault="000F090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7DE2FE4" w14:textId="77777777" w:rsidR="00410D9C" w:rsidRDefault="000F0907">
            <w:pPr>
              <w:pStyle w:val="TableParagraph"/>
              <w:kinsoku w:val="0"/>
              <w:overflowPunct w:val="0"/>
              <w:spacing w:before="23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21E03E68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32C6E9EF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14093A9D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11A42C5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27806013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02F290F2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7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2E0461D3" w14:textId="77777777" w:rsidTr="00601CAD">
        <w:trPr>
          <w:trHeight w:hRule="exact" w:val="226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7C81CAF" w14:textId="77777777" w:rsidR="00410D9C" w:rsidRDefault="000F0907">
            <w:pPr>
              <w:pStyle w:val="TableParagraph"/>
              <w:kinsoku w:val="0"/>
              <w:overflowPunct w:val="0"/>
              <w:spacing w:before="7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3011B72" w14:textId="77777777" w:rsidR="00410D9C" w:rsidRDefault="000F0907">
            <w:pPr>
              <w:pStyle w:val="TableParagraph"/>
              <w:kinsoku w:val="0"/>
              <w:overflowPunct w:val="0"/>
              <w:spacing w:before="72" w:line="223" w:lineRule="exact"/>
              <w:ind w:left="188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0C86D542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2BB00DBC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1C0BA716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0615BCE7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0AFCAF74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1AE3BE33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5E484E38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9B770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506F3115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54BAD3F6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1E625C56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3E7D0C29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7490B302" w14:textId="77777777" w:rsidTr="00601CAD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6EDA592" w14:textId="77777777" w:rsidR="00410D9C" w:rsidRDefault="000F0907">
            <w:pPr>
              <w:pStyle w:val="TableParagraph"/>
              <w:kinsoku w:val="0"/>
              <w:overflowPunct w:val="0"/>
              <w:spacing w:before="137" w:line="200" w:lineRule="exact"/>
              <w:ind w:left="230" w:right="535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35F582BE" w14:textId="77777777" w:rsidR="00410D9C" w:rsidRDefault="000F0907">
            <w:pPr>
              <w:pStyle w:val="TableParagraph"/>
              <w:kinsoku w:val="0"/>
              <w:overflowPunct w:val="0"/>
              <w:spacing w:before="132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6A58F69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387B8790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760C5FAC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3BF4ACF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6CA5D4D1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30E24C2A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6E304611" w14:textId="77777777" w:rsidR="0058016B" w:rsidRDefault="0058016B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14:paraId="4CFCDB35" w14:textId="77777777" w:rsidR="00217556" w:rsidRPr="00217556" w:rsidRDefault="007C14C8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3A6630" wp14:editId="4E6EEDD1">
                <wp:extent cx="6148705" cy="236855"/>
                <wp:effectExtent l="9525" t="9525" r="4445" b="127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ED5C3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A6630" id="Group 113" o:spid="_x0000_s107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">
                <v:shape id="Freeform 114" o:spid="_x0000_s107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7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7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7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7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8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BED5C3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16281598" w14:textId="77777777" w:rsidTr="00712431">
        <w:trPr>
          <w:trHeight w:hRule="exact" w:val="60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B7262CA" w14:textId="77777777" w:rsidR="000F0907" w:rsidRPr="006D4A61" w:rsidRDefault="000F0907">
            <w:pPr>
              <w:pStyle w:val="TableParagraph"/>
              <w:kinsoku w:val="0"/>
              <w:overflowPunct w:val="0"/>
              <w:spacing w:before="19"/>
              <w:ind w:left="230"/>
              <w:rPr>
                <w:sz w:val="18"/>
                <w:szCs w:val="18"/>
              </w:rPr>
            </w:pPr>
            <w:r w:rsidRPr="006D4A6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E448D64" w14:textId="77777777" w:rsidR="000F0907" w:rsidRPr="006109C0" w:rsidRDefault="000F0907" w:rsidP="00712431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before="48"/>
              <w:ind w:left="544" w:hanging="357"/>
              <w:rPr>
                <w:rFonts w:ascii="Avenir" w:hAnsi="Avenir"/>
                <w:sz w:val="18"/>
                <w:szCs w:val="18"/>
              </w:rPr>
            </w:pPr>
            <w:r w:rsidRPr="006109C0">
              <w:rPr>
                <w:rFonts w:ascii="Avenir" w:hAnsi="Avenir"/>
                <w:sz w:val="18"/>
                <w:szCs w:val="18"/>
              </w:rPr>
              <w:t>Bakery experience</w:t>
            </w:r>
          </w:p>
          <w:p w14:paraId="76F0FD08" w14:textId="77777777" w:rsidR="000F0907" w:rsidRDefault="000F0907" w:rsidP="00712431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ind w:left="544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172BB95E" w14:textId="77777777" w:rsidTr="00712431">
        <w:trPr>
          <w:trHeight w:hRule="exact" w:val="140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D11B19" w14:textId="77777777" w:rsidR="000F0907" w:rsidRPr="006D4A61" w:rsidRDefault="000F0907">
            <w:pPr>
              <w:pStyle w:val="TableParagraph"/>
              <w:kinsoku w:val="0"/>
              <w:overflowPunct w:val="0"/>
              <w:spacing w:before="85"/>
              <w:ind w:left="230"/>
              <w:rPr>
                <w:sz w:val="18"/>
                <w:szCs w:val="18"/>
              </w:rPr>
            </w:pPr>
            <w:r w:rsidRPr="006D4A6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3094E5E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48" w:line="223" w:lineRule="exact"/>
              <w:ind w:left="567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77106681" w14:textId="77777777" w:rsidR="000F0907" w:rsidRPr="006109C0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4B395474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 qualification</w:t>
            </w:r>
          </w:p>
          <w:p w14:paraId="7169CE10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0313398C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13935B8C" w14:textId="77777777" w:rsidR="000F0907" w:rsidRPr="006109C0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03731BC6" w14:textId="77777777" w:rsidR="0058016B" w:rsidRDefault="0058016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14:paraId="71FD3F7D" w14:textId="77777777" w:rsidR="00410D9C" w:rsidRDefault="007C14C8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0A6557A" wp14:editId="5829E809">
                <wp:extent cx="6148705" cy="236855"/>
                <wp:effectExtent l="9525" t="9525" r="4445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34A0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6557A" id="Group 120" o:spid="_x0000_s108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">
                <v:shape id="Freeform 121" o:spid="_x0000_s108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8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8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8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8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8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A834A0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797FF8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1F2F13C1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C15919A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27FAD85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4730826F" w14:textId="77777777" w:rsidR="00410D9C" w:rsidRDefault="007C14C8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AB77C62" wp14:editId="4C2B90A5">
                <wp:extent cx="1723390" cy="12700"/>
                <wp:effectExtent l="9525" t="9525" r="635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3EAA9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58EA00" wp14:editId="7415D697">
                <wp:extent cx="2295525" cy="12700"/>
                <wp:effectExtent l="9525" t="9525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7DBF0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2B08C23A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CC3424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44F4CE0"/>
    <w:multiLevelType w:val="multilevel"/>
    <w:tmpl w:val="081C665A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E7D8E"/>
    <w:multiLevelType w:val="multilevel"/>
    <w:tmpl w:val="60A6503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3" w15:restartNumberingAfterBreak="0">
    <w:nsid w:val="26391BD0"/>
    <w:multiLevelType w:val="multilevel"/>
    <w:tmpl w:val="4B2659D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33364ED6"/>
    <w:multiLevelType w:val="multilevel"/>
    <w:tmpl w:val="6F16363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 w15:restartNumberingAfterBreak="0">
    <w:nsid w:val="44634455"/>
    <w:multiLevelType w:val="multilevel"/>
    <w:tmpl w:val="60A6503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4AEA4790"/>
    <w:multiLevelType w:val="multilevel"/>
    <w:tmpl w:val="52FE5C5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 w15:restartNumberingAfterBreak="0">
    <w:nsid w:val="4DC13164"/>
    <w:multiLevelType w:val="multilevel"/>
    <w:tmpl w:val="FEB6414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8" w15:restartNumberingAfterBreak="0">
    <w:nsid w:val="4E9620CF"/>
    <w:multiLevelType w:val="multilevel"/>
    <w:tmpl w:val="C7FA67C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9" w15:restartNumberingAfterBreak="0">
    <w:nsid w:val="5AC170EF"/>
    <w:multiLevelType w:val="hybridMultilevel"/>
    <w:tmpl w:val="98741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9B6039"/>
    <w:multiLevelType w:val="hybridMultilevel"/>
    <w:tmpl w:val="777C6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14E3E"/>
    <w:multiLevelType w:val="multilevel"/>
    <w:tmpl w:val="B740A8F2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3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34C0E"/>
    <w:multiLevelType w:val="multilevel"/>
    <w:tmpl w:val="B500725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20"/>
  </w:num>
  <w:num w:numId="14">
    <w:abstractNumId w:val="16"/>
  </w:num>
  <w:num w:numId="15">
    <w:abstractNumId w:val="22"/>
  </w:num>
  <w:num w:numId="16">
    <w:abstractNumId w:val="18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  <w:num w:numId="21">
    <w:abstractNumId w:val="15"/>
  </w:num>
  <w:num w:numId="22">
    <w:abstractNumId w:val="12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D8"/>
    <w:rsid w:val="000F0907"/>
    <w:rsid w:val="001C4AD8"/>
    <w:rsid w:val="00217556"/>
    <w:rsid w:val="002A41EF"/>
    <w:rsid w:val="00410D9C"/>
    <w:rsid w:val="004D2AD5"/>
    <w:rsid w:val="0058016B"/>
    <w:rsid w:val="00601CAD"/>
    <w:rsid w:val="00604709"/>
    <w:rsid w:val="006D4A61"/>
    <w:rsid w:val="00712431"/>
    <w:rsid w:val="007C14C8"/>
    <w:rsid w:val="009467C7"/>
    <w:rsid w:val="00A77F9C"/>
    <w:rsid w:val="00BA1478"/>
    <w:rsid w:val="00BB2BE3"/>
    <w:rsid w:val="00C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98190"/>
  <w14:defaultImageDpi w14:val="0"/>
  <w15:docId w15:val="{F32037A1-3EC0-419D-A4B3-F6634D81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Nichol</dc:creator>
  <cp:lastModifiedBy>Deborah Eggers</cp:lastModifiedBy>
  <cp:revision>4</cp:revision>
  <cp:lastPrinted>2021-07-16T00:04:00Z</cp:lastPrinted>
  <dcterms:created xsi:type="dcterms:W3CDTF">2016-06-08T01:24:00Z</dcterms:created>
  <dcterms:modified xsi:type="dcterms:W3CDTF">2021-07-16T00:06:00Z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