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B8AF" w14:textId="1C0E33BB" w:rsidR="00410D9C" w:rsidRDefault="004D4F6A" w:rsidP="004D2AD5">
      <w:pPr>
        <w:pStyle w:val="BodyText"/>
        <w:kinsoku w:val="0"/>
        <w:overflowPunct w:val="0"/>
        <w:spacing w:before="85"/>
        <w:ind w:left="4026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2119B92B" wp14:editId="10014705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1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46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47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56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159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20CAF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OVwwAAANwAAAAPAAAAZHJzL2Rvd25yZXYueG1sRE9Na8JA&#10;EL0L/odlhN50Y4u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RvnjlcMAAADcAAAADwAA&#10;AAAAAAAAAAAAAAAHAgAAZHJzL2Rvd25yZXYueG1sUEsFBgAAAAADAAMAtwAAAPcCAAAAAA==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biwQAAANwAAAAPAAAAZHJzL2Rvd25yZXYueG1sRE/bisIw&#10;EH1f8B/CCL6tqS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NFaFuLBAAAA3AAAAA8AAAAA&#10;AAAAAAAAAAAABwIAAGRycy9kb3ducmV2LnhtbFBLBQYAAAAAAwADALcAAAD1AgAAAAA=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6WwQAAANwAAAAPAAAAZHJzL2Rvd25yZXYueG1sRE/bisIw&#10;EH1f8B/CCL6tqYt0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F6zjpbBAAAA3AAAAA8AAAAA&#10;AAAAAAAAAAAABwIAAGRycy9kb3ducmV2LnhtbFBLBQYAAAAAAwADALcAAAD1AgAAAAA=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2119B92C" wp14:editId="3E0C58C6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1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142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CE9F0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2119B92D" wp14:editId="2E693F45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1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130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137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1897D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2119B92E" wp14:editId="479F2D9D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48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63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2BC3D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2119B8B0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2119B8B3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19B8B1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19B8B2" w14:textId="77777777" w:rsidR="00410D9C" w:rsidRPr="00350E27" w:rsidRDefault="000F0907">
            <w:pPr>
              <w:pStyle w:val="TableParagraph"/>
              <w:kinsoku w:val="0"/>
              <w:overflowPunct w:val="0"/>
              <w:spacing w:before="65"/>
              <w:ind w:left="75"/>
              <w:rPr>
                <w:rFonts w:ascii="Arial" w:hAnsi="Arial" w:cs="Arial"/>
                <w:sz w:val="18"/>
                <w:szCs w:val="18"/>
              </w:rPr>
            </w:pPr>
            <w:r w:rsidRPr="00350E27">
              <w:rPr>
                <w:rFonts w:ascii="Arial" w:hAnsi="Arial" w:cs="Arial"/>
                <w:color w:val="1D1D1B"/>
                <w:sz w:val="18"/>
                <w:szCs w:val="18"/>
              </w:rPr>
              <w:t>Baker</w:t>
            </w:r>
          </w:p>
        </w:tc>
      </w:tr>
      <w:tr w:rsidR="00410D9C" w14:paraId="2119B8B6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19B8B4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19B8B5" w14:textId="2A193FC5" w:rsidR="00410D9C" w:rsidRPr="00350E27" w:rsidRDefault="00427B7B">
            <w:pPr>
              <w:rPr>
                <w:rFonts w:ascii="Arial" w:hAnsi="Arial" w:cs="Arial"/>
                <w:sz w:val="18"/>
                <w:szCs w:val="18"/>
              </w:rPr>
            </w:pPr>
            <w:r w:rsidRPr="00350E27">
              <w:rPr>
                <w:rFonts w:ascii="Arial" w:hAnsi="Arial" w:cs="Arial"/>
                <w:sz w:val="18"/>
                <w:szCs w:val="18"/>
              </w:rPr>
              <w:t xml:space="preserve"> Southmall</w:t>
            </w:r>
          </w:p>
        </w:tc>
      </w:tr>
      <w:tr w:rsidR="00410D9C" w14:paraId="2119B8B9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19B8B7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19B8B8" w14:textId="42F18117" w:rsidR="00410D9C" w:rsidRPr="00350E27" w:rsidRDefault="00350E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E27">
              <w:rPr>
                <w:rFonts w:ascii="Arial" w:hAnsi="Arial" w:cs="Arial"/>
                <w:sz w:val="18"/>
                <w:szCs w:val="18"/>
              </w:rPr>
              <w:t>March</w:t>
            </w:r>
            <w:r w:rsidR="005127FE" w:rsidRPr="00350E27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</w:tr>
      <w:tr w:rsidR="00410D9C" w14:paraId="2119B8BC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19B8BA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19B8BB" w14:textId="46199FDE" w:rsidR="00410D9C" w:rsidRPr="00350E27" w:rsidRDefault="005F2E72">
            <w:pPr>
              <w:pStyle w:val="TableParagraph"/>
              <w:kinsoku w:val="0"/>
              <w:overflowPunct w:val="0"/>
              <w:spacing w:before="70"/>
              <w:ind w:left="75"/>
              <w:rPr>
                <w:rFonts w:ascii="Arial" w:hAnsi="Arial" w:cs="Arial"/>
                <w:sz w:val="18"/>
                <w:szCs w:val="18"/>
              </w:rPr>
            </w:pPr>
            <w:r w:rsidRPr="00350E27">
              <w:rPr>
                <w:rFonts w:ascii="Arial" w:hAnsi="Arial" w:cs="Arial"/>
                <w:color w:val="1D1D1B"/>
                <w:sz w:val="18"/>
                <w:szCs w:val="18"/>
              </w:rPr>
              <w:t>Fresh Foods Manager</w:t>
            </w:r>
          </w:p>
        </w:tc>
      </w:tr>
      <w:tr w:rsidR="00410D9C" w14:paraId="2119B8BF" w14:textId="77777777" w:rsidTr="000F0907">
        <w:trPr>
          <w:trHeight w:hRule="exact" w:val="94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19B8BD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19B8BE" w14:textId="77777777" w:rsidR="00410D9C" w:rsidRPr="00350E27" w:rsidRDefault="000F0907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0E27">
              <w:rPr>
                <w:rFonts w:ascii="Arial" w:hAnsi="Arial" w:cs="Arial"/>
                <w:sz w:val="18"/>
                <w:szCs w:val="18"/>
              </w:rPr>
              <w:t xml:space="preserve">The primary role of the Baker is to assist in the day-to-day running of the Bakery department, ensuring that a maximum range and </w:t>
            </w:r>
            <w:proofErr w:type="gramStart"/>
            <w:r w:rsidRPr="00350E27">
              <w:rPr>
                <w:rFonts w:ascii="Arial" w:hAnsi="Arial" w:cs="Arial"/>
                <w:sz w:val="18"/>
                <w:szCs w:val="18"/>
              </w:rPr>
              <w:t>sufficient quantity of</w:t>
            </w:r>
            <w:proofErr w:type="gramEnd"/>
            <w:r w:rsidRPr="00350E27">
              <w:rPr>
                <w:rFonts w:ascii="Arial" w:hAnsi="Arial" w:cs="Arial"/>
                <w:sz w:val="18"/>
                <w:szCs w:val="18"/>
              </w:rPr>
              <w:t xml:space="preserve"> high quality freshly baked products are available for sale at the correct price at all times during opening hours.</w:t>
            </w:r>
          </w:p>
        </w:tc>
      </w:tr>
      <w:tr w:rsidR="00410D9C" w14:paraId="2119B8C2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2119B8C0" w14:textId="77777777"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119B8C1" w14:textId="77777777" w:rsidR="00410D9C" w:rsidRDefault="00410D9C"/>
        </w:tc>
      </w:tr>
      <w:tr w:rsidR="00410D9C" w14:paraId="2119B8C5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2119B8C3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2119B8C4" w14:textId="77777777" w:rsidR="00410D9C" w:rsidRDefault="00410D9C"/>
        </w:tc>
      </w:tr>
    </w:tbl>
    <w:p w14:paraId="2119B8C6" w14:textId="77777777" w:rsidR="00410D9C" w:rsidRPr="00217556" w:rsidRDefault="00410D9C" w:rsidP="00217556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</w:rPr>
      </w:pPr>
    </w:p>
    <w:p w14:paraId="2119B8C7" w14:textId="0A31A30C" w:rsidR="00217556" w:rsidRDefault="004D4F6A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19B930" wp14:editId="5C2ECB14">
                <wp:extent cx="6148705" cy="236855"/>
                <wp:effectExtent l="9525" t="9525" r="4445" b="1270"/>
                <wp:docPr id="40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1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B942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9B930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4l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fwfNL/AFy/QAAAP//AwBQSwECLQAUAAYACAAAACEA2+H2y+4AAACFAQAAEwAAAAAAAAAAAAAA&#10;AAAAAAAAW0NvbnRlbnRfVHlwZXNdLnhtbFBLAQItABQABgAIAAAAIQBa9CxbvwAAABUBAAALAAAA&#10;AAAAAAAAAAAAAB8BAABfcmVscy8ucmVsc1BLAQItABQABgAIAAAAIQDxH14l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119B942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19B8C8" w14:textId="77777777" w:rsidR="00217556" w:rsidRPr="00217556" w:rsidRDefault="00217556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</w:rPr>
      </w:pPr>
    </w:p>
    <w:p w14:paraId="2119B8C9" w14:textId="7AE9A628" w:rsidR="00410D9C" w:rsidRDefault="004D4F6A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2119B932" wp14:editId="282D5F1C">
            <wp:extent cx="2745105" cy="1372870"/>
            <wp:effectExtent l="0" t="38100" r="0" b="5588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119B8CA" w14:textId="77777777" w:rsidR="000F0907" w:rsidRPr="00217556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14"/>
          <w:szCs w:val="14"/>
        </w:rPr>
      </w:pPr>
    </w:p>
    <w:p w14:paraId="2119B8CB" w14:textId="74CE924D" w:rsidR="00410D9C" w:rsidRDefault="004D4F6A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19B934" wp14:editId="0C7B6496">
                <wp:extent cx="6148705" cy="236855"/>
                <wp:effectExtent l="9525" t="9525" r="4445" b="1270"/>
                <wp:docPr id="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B947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9B934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Rqy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ODZ+iT9Arv8BAAD//wMAUEsBAi0AFAAGAAgAAAAhANvh9svuAAAAhQEAABMAAAAAAAAAAAAAAAAA&#10;AAAAAFtDb250ZW50X1R5cGVzXS54bWxQSwECLQAUAAYACAAAACEAWvQsW78AAAAVAQAACwAAAAAA&#10;AAAAAAAAAAAfAQAAX3JlbHMvLnJlbHNQSwECLQAUAAYACAAAACEAyPEass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2119B947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19B8CC" w14:textId="77777777" w:rsidR="00217556" w:rsidRPr="00217556" w:rsidRDefault="00217556" w:rsidP="00217556">
      <w:pPr>
        <w:spacing w:before="240"/>
        <w:sectPr w:rsidR="00217556" w:rsidRPr="00217556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2119B8CD" w14:textId="77777777" w:rsidR="00410D9C" w:rsidRDefault="00217556" w:rsidP="00217556">
      <w:pPr>
        <w:pStyle w:val="Heading1"/>
        <w:kinsoku w:val="0"/>
        <w:overflowPunct w:val="0"/>
        <w:spacing w:before="120" w:line="243" w:lineRule="exact"/>
        <w:ind w:left="0"/>
        <w:rPr>
          <w:b w:val="0"/>
          <w:bCs w:val="0"/>
          <w:color w:val="000000"/>
        </w:rPr>
      </w:pPr>
      <w:r>
        <w:rPr>
          <w:color w:val="1D1D1B"/>
        </w:rPr>
        <w:t xml:space="preserve">      </w:t>
      </w:r>
      <w:r>
        <w:rPr>
          <w:color w:val="1D1D1B"/>
        </w:rPr>
        <w:tab/>
      </w:r>
      <w:r w:rsidR="000F0907">
        <w:rPr>
          <w:color w:val="1D1D1B"/>
        </w:rPr>
        <w:t>INTERNAL</w:t>
      </w:r>
    </w:p>
    <w:p w14:paraId="2119B8CE" w14:textId="77777777" w:rsidR="000F0907" w:rsidRPr="000F0907" w:rsidRDefault="000F0907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2119B8CF" w14:textId="77777777" w:rsidR="000F0907" w:rsidRPr="000F0907" w:rsidRDefault="000F0907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2119B8D0" w14:textId="77777777" w:rsidR="000F0907" w:rsidRPr="000F0907" w:rsidRDefault="000F0907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2119B8D1" w14:textId="77777777" w:rsidR="00CC3424" w:rsidRPr="00217556" w:rsidRDefault="00CC3424" w:rsidP="00217556">
      <w:pPr>
        <w:numPr>
          <w:ilvl w:val="0"/>
          <w:numId w:val="15"/>
        </w:numPr>
        <w:tabs>
          <w:tab w:val="left" w:pos="1134"/>
        </w:tabs>
        <w:kinsoku w:val="0"/>
        <w:overflowPunct w:val="0"/>
        <w:ind w:left="1009" w:hanging="30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2119B8D2" w14:textId="77777777" w:rsidR="00410D9C" w:rsidRDefault="000F0907" w:rsidP="00217556">
      <w:pPr>
        <w:pStyle w:val="Heading1"/>
        <w:kinsoku w:val="0"/>
        <w:overflowPunct w:val="0"/>
        <w:spacing w:before="120" w:line="243" w:lineRule="exact"/>
        <w:ind w:left="0" w:firstLine="652"/>
        <w:rPr>
          <w:b w:val="0"/>
          <w:bCs w:val="0"/>
          <w:color w:val="000000"/>
        </w:rPr>
      </w:pPr>
      <w:r>
        <w:rPr>
          <w:color w:val="1D1D1B"/>
        </w:rPr>
        <w:t>EXTERNAL</w:t>
      </w:r>
    </w:p>
    <w:p w14:paraId="2119B8D3" w14:textId="77777777" w:rsidR="000F0907" w:rsidRPr="000F0907" w:rsidRDefault="000F0907" w:rsidP="00217556">
      <w:pPr>
        <w:pStyle w:val="ListParagraph"/>
        <w:numPr>
          <w:ilvl w:val="0"/>
          <w:numId w:val="16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2119B8D4" w14:textId="77777777" w:rsidR="00410D9C" w:rsidRDefault="000F0907" w:rsidP="00217556">
      <w:pPr>
        <w:pStyle w:val="ListParagraph"/>
        <w:numPr>
          <w:ilvl w:val="0"/>
          <w:numId w:val="16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2119B8D5" w14:textId="77777777" w:rsidR="00217556" w:rsidRPr="00217556" w:rsidRDefault="00217556" w:rsidP="00217556">
      <w:pPr>
        <w:pStyle w:val="ListParagraph"/>
        <w:numPr>
          <w:ilvl w:val="0"/>
          <w:numId w:val="16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  <w:sectPr w:rsidR="00217556" w:rsidRPr="00217556" w:rsidSect="00217556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  <w:r>
        <w:rPr>
          <w:rFonts w:ascii="Avenir" w:hAnsi="Avenir" w:cs="Avenir"/>
          <w:color w:val="1D1D1B"/>
          <w:sz w:val="18"/>
          <w:szCs w:val="18"/>
        </w:rPr>
        <w:t>Customer</w:t>
      </w:r>
    </w:p>
    <w:p w14:paraId="2119B8D6" w14:textId="77777777" w:rsidR="00410D9C" w:rsidRPr="00217556" w:rsidRDefault="00410D9C">
      <w:pPr>
        <w:pStyle w:val="BodyText"/>
        <w:kinsoku w:val="0"/>
        <w:overflowPunct w:val="0"/>
        <w:spacing w:before="5"/>
        <w:ind w:left="0" w:firstLine="0"/>
        <w:rPr>
          <w:rFonts w:ascii="Avenir Black" w:hAnsi="Avenir Black"/>
        </w:rPr>
      </w:pPr>
    </w:p>
    <w:p w14:paraId="2119B8D7" w14:textId="0359CEAB" w:rsidR="00217556" w:rsidRDefault="004D4F6A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19B936" wp14:editId="262F659C">
                <wp:extent cx="6148705" cy="236855"/>
                <wp:effectExtent l="9525" t="9525" r="4445" b="1270"/>
                <wp:docPr id="2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7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B948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9B936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/b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3r&#10;45f4A+TyBQAA//8DAFBLAQItABQABgAIAAAAIQDb4fbL7gAAAIUBAAATAAAAAAAAAAAAAAAAAAAA&#10;AABbQ29udGVudF9UeXBlc10ueG1sUEsBAi0AFAAGAAgAAAAhAFr0LFu/AAAAFQEAAAsAAAAAAAAA&#10;AAAAAAAAHwEAAF9yZWxzLy5yZWxzUEsBAi0AFAAGAAgAAAAhAPwan9u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119B948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2119B8E7" w14:textId="77777777" w:rsidTr="00712431">
        <w:trPr>
          <w:trHeight w:hRule="exact" w:val="429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119B8D8" w14:textId="77777777" w:rsidR="00410D9C" w:rsidRDefault="000F0907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119B8D9" w14:textId="77777777" w:rsidR="000F0907" w:rsidRPr="00100521" w:rsidRDefault="000F0907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ind w:left="714" w:hanging="357"/>
              <w:rPr>
                <w:rFonts w:ascii="Avenir" w:hAnsi="Avenir"/>
                <w:sz w:val="18"/>
                <w:szCs w:val="18"/>
              </w:rPr>
            </w:pP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Complete the tasks of a Baker, including</w:t>
            </w:r>
            <w:r w:rsidR="002A41EF"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2119B8DA" w14:textId="77777777" w:rsidR="000F0907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Preparing frozen products for baking.</w:t>
            </w:r>
          </w:p>
          <w:p w14:paraId="2119B8DB" w14:textId="77777777" w:rsidR="000F0907" w:rsidRPr="006109C0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Making pastry and bread doughs.</w:t>
            </w:r>
          </w:p>
          <w:p w14:paraId="2119B8DC" w14:textId="77777777" w:rsidR="000F0907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Baking required daily levels of bread, rolls and other bread products. </w:t>
            </w:r>
          </w:p>
          <w:p w14:paraId="2119B8DD" w14:textId="77777777" w:rsidR="000F0907" w:rsidRPr="00100521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Baking, icing and decorating cakes for customer orders as well as for display.</w:t>
            </w:r>
          </w:p>
          <w:p w14:paraId="2119B8DE" w14:textId="77777777" w:rsidR="000F0907" w:rsidRDefault="000F0907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Producing other bakery specific products as required (e.g. scones, muffins, pies, pizzas, cookies etc.)  </w:t>
            </w:r>
          </w:p>
          <w:p w14:paraId="2119B8DF" w14:textId="77777777" w:rsidR="00A77F9C" w:rsidRDefault="00A77F9C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Merchandising the product in the department and ensuring effective stock rotation through the monitoring of best before dates. </w:t>
            </w:r>
          </w:p>
          <w:p w14:paraId="2119B8E0" w14:textId="77777777" w:rsidR="00A77F9C" w:rsidRPr="00A77F9C" w:rsidRDefault="00A77F9C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Receiving inwards goods.</w:t>
            </w:r>
          </w:p>
          <w:p w14:paraId="2119B8E1" w14:textId="77777777" w:rsidR="002A41EF" w:rsidRDefault="002A41EF" w:rsidP="00712431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tasks across the store as required. </w:t>
            </w:r>
          </w:p>
          <w:p w14:paraId="2119B8E2" w14:textId="77777777" w:rsidR="000F0907" w:rsidRPr="00100521" w:rsidRDefault="000F0907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rPr>
                <w:rFonts w:ascii="Avenir" w:hAnsi="Avenir"/>
                <w:sz w:val="18"/>
                <w:szCs w:val="18"/>
                <w:lang w:val="en-GB"/>
              </w:rPr>
            </w:pPr>
            <w:r w:rsidRPr="00100521">
              <w:rPr>
                <w:rFonts w:ascii="Avenir" w:hAnsi="Avenir"/>
                <w:sz w:val="18"/>
                <w:szCs w:val="18"/>
                <w:lang w:val="en-GB"/>
              </w:rPr>
              <w:t>Enhance the image of the department by implementation of agreed standards of display and presentation of stock.</w:t>
            </w:r>
          </w:p>
          <w:p w14:paraId="2119B8E3" w14:textId="77777777" w:rsidR="000F0907" w:rsidRDefault="000F0907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rPr>
                <w:rFonts w:ascii="Avenir" w:hAnsi="Avenir"/>
                <w:sz w:val="18"/>
                <w:szCs w:val="18"/>
                <w:lang w:val="en-GB"/>
              </w:rPr>
            </w:pPr>
            <w:r w:rsidRPr="00100521">
              <w:rPr>
                <w:rFonts w:ascii="Avenir" w:hAnsi="Avenir"/>
                <w:sz w:val="18"/>
                <w:szCs w:val="18"/>
                <w:lang w:val="en-GB"/>
              </w:rPr>
              <w:t>Effectively resolve all customers related enquiries and complaints unless management approval is required.</w:t>
            </w:r>
          </w:p>
          <w:p w14:paraId="2119B8E4" w14:textId="77777777" w:rsidR="00A77F9C" w:rsidRPr="00A77F9C" w:rsidRDefault="00A77F9C" w:rsidP="00712431">
            <w:pPr>
              <w:pStyle w:val="TableParagraph"/>
              <w:numPr>
                <w:ilvl w:val="0"/>
                <w:numId w:val="23"/>
              </w:numPr>
              <w:tabs>
                <w:tab w:val="left" w:pos="758"/>
              </w:tabs>
              <w:kinsoku w:val="0"/>
              <w:overflowPunct w:val="0"/>
              <w:spacing w:before="48"/>
              <w:rPr>
                <w:rFonts w:ascii="Avenir" w:hAnsi="Avenir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Maintain a daily production schedule. </w:t>
            </w:r>
          </w:p>
          <w:p w14:paraId="2119B8E5" w14:textId="77777777" w:rsidR="000F0907" w:rsidRPr="00A77F9C" w:rsidRDefault="00A77F9C" w:rsidP="0071243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Minimise wastage in baking. </w:t>
            </w:r>
          </w:p>
          <w:p w14:paraId="2119B8E6" w14:textId="77777777" w:rsidR="00410D9C" w:rsidRPr="000F0907" w:rsidRDefault="000F0907" w:rsidP="00712431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 on the case and serve customers as required. </w:t>
            </w:r>
          </w:p>
        </w:tc>
      </w:tr>
      <w:tr w:rsidR="00410D9C" w14:paraId="2119B8ED" w14:textId="77777777" w:rsidTr="00712431">
        <w:trPr>
          <w:trHeight w:hRule="exact" w:val="170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119B8E8" w14:textId="77777777" w:rsidR="00410D9C" w:rsidRDefault="000F0907">
            <w:pPr>
              <w:pStyle w:val="TableParagraph"/>
              <w:kinsoku w:val="0"/>
              <w:overflowPunct w:val="0"/>
              <w:spacing w:before="8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119B8E9" w14:textId="77777777" w:rsidR="00A77F9C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19B8EA" w14:textId="77777777" w:rsidR="00A77F9C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Food Safety standards are maintained through completion of appropriate daily, weekly and monthly cleaning of tins, trays and ovens.</w:t>
            </w:r>
          </w:p>
          <w:p w14:paraId="2119B8EB" w14:textId="77777777" w:rsidR="00A77F9C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Undertake temperature checks on the case and ingredients (e.g. egg pulp) on a regular basis. </w:t>
            </w:r>
          </w:p>
          <w:p w14:paraId="2119B8EC" w14:textId="77777777" w:rsidR="00410D9C" w:rsidRPr="000F0907" w:rsidRDefault="00A77F9C" w:rsidP="00712431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the traceability forms as required.</w:t>
            </w:r>
          </w:p>
        </w:tc>
      </w:tr>
      <w:tr w:rsidR="00410D9C" w14:paraId="2119B8F1" w14:textId="77777777" w:rsidTr="00BB2BE3">
        <w:trPr>
          <w:trHeight w:hRule="exact" w:val="56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119B8EE" w14:textId="77777777" w:rsidR="00410D9C" w:rsidRDefault="000F0907">
            <w:pPr>
              <w:pStyle w:val="TableParagraph"/>
              <w:kinsoku w:val="0"/>
              <w:overflowPunct w:val="0"/>
              <w:spacing w:before="2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lastRenderedPageBreak/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2119B8EF" w14:textId="77777777" w:rsidR="00410D9C" w:rsidRPr="000F0907" w:rsidRDefault="000F0907" w:rsidP="00712431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2119B8F0" w14:textId="77777777" w:rsidR="00410D9C" w:rsidRPr="000F0907" w:rsidRDefault="000F0907" w:rsidP="00712431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2119B8F2" w14:textId="77777777" w:rsidR="0058016B" w:rsidRDefault="0058016B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</w:rPr>
      </w:pPr>
    </w:p>
    <w:p w14:paraId="2119B8F3" w14:textId="5A84CFE1" w:rsidR="00217556" w:rsidRDefault="004D4F6A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19B938" wp14:editId="3A153451">
                <wp:extent cx="6148705" cy="236855"/>
                <wp:effectExtent l="9525" t="9525" r="4445" b="1270"/>
                <wp:docPr id="1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0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B949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9B938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119B949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2119B8FC" w14:textId="77777777" w:rsidTr="00601CAD">
        <w:trPr>
          <w:trHeight w:hRule="exact" w:val="198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119B8F4" w14:textId="77777777" w:rsidR="00410D9C" w:rsidRDefault="000F0907">
            <w:pPr>
              <w:pStyle w:val="TableParagraph"/>
              <w:kinsoku w:val="0"/>
              <w:overflowPunct w:val="0"/>
              <w:spacing w:before="23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2119B8F5" w14:textId="77777777" w:rsidR="00410D9C" w:rsidRDefault="000F0907">
            <w:pPr>
              <w:pStyle w:val="TableParagraph"/>
              <w:kinsoku w:val="0"/>
              <w:overflowPunct w:val="0"/>
              <w:spacing w:before="23" w:line="223" w:lineRule="exact"/>
              <w:ind w:left="188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2119B8F6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2119B8F7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2119B8F8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2119B8F9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544" w:right="228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2119B8FA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ind w:left="544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2119B8FB" w14:textId="77777777" w:rsidR="00410D9C" w:rsidRDefault="000F0907" w:rsidP="00712431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left="544" w:right="227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2119B905" w14:textId="77777777" w:rsidTr="00601CAD">
        <w:trPr>
          <w:trHeight w:hRule="exact" w:val="226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119B8FD" w14:textId="77777777" w:rsidR="00410D9C" w:rsidRDefault="000F0907">
            <w:pPr>
              <w:pStyle w:val="TableParagraph"/>
              <w:kinsoku w:val="0"/>
              <w:overflowPunct w:val="0"/>
              <w:spacing w:before="72"/>
              <w:ind w:left="23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2119B8FE" w14:textId="77777777" w:rsidR="00410D9C" w:rsidRDefault="000F0907">
            <w:pPr>
              <w:pStyle w:val="TableParagraph"/>
              <w:kinsoku w:val="0"/>
              <w:overflowPunct w:val="0"/>
              <w:spacing w:before="72" w:line="223" w:lineRule="exact"/>
              <w:ind w:left="188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2119B8FF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2119B900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2119B901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2119B902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2119B903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2119B904" w14:textId="77777777" w:rsidR="00410D9C" w:rsidRDefault="000F0907" w:rsidP="00712431">
            <w:pPr>
              <w:pStyle w:val="TableParagraph"/>
              <w:numPr>
                <w:ilvl w:val="0"/>
                <w:numId w:val="17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2119B90B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9B906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2119B907" w14:textId="77777777"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2119B908" w14:textId="77777777"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2119B909" w14:textId="77777777"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2119B90A" w14:textId="77777777" w:rsidR="00410D9C" w:rsidRDefault="000F0907" w:rsidP="00712431">
            <w:pPr>
              <w:pStyle w:val="TableParagraph"/>
              <w:numPr>
                <w:ilvl w:val="0"/>
                <w:numId w:val="18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2119B914" w14:textId="77777777" w:rsidTr="00601CAD">
        <w:trPr>
          <w:trHeight w:hRule="exact" w:val="2276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2119B90C" w14:textId="77777777" w:rsidR="00410D9C" w:rsidRDefault="000F0907">
            <w:pPr>
              <w:pStyle w:val="TableParagraph"/>
              <w:kinsoku w:val="0"/>
              <w:overflowPunct w:val="0"/>
              <w:spacing w:before="137" w:line="200" w:lineRule="exact"/>
              <w:ind w:left="230" w:right="535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2119B90D" w14:textId="77777777" w:rsidR="00410D9C" w:rsidRDefault="000F0907">
            <w:pPr>
              <w:pStyle w:val="TableParagraph"/>
              <w:kinsoku w:val="0"/>
              <w:overflowPunct w:val="0"/>
              <w:spacing w:before="132" w:line="223" w:lineRule="exact"/>
              <w:ind w:left="188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2119B90E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2119B90F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2119B910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2119B911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2119B912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2119B913" w14:textId="77777777" w:rsidR="00410D9C" w:rsidRDefault="000F0907" w:rsidP="00712431">
            <w:pPr>
              <w:pStyle w:val="TableParagraph"/>
              <w:numPr>
                <w:ilvl w:val="0"/>
                <w:numId w:val="19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2119B915" w14:textId="77777777" w:rsidR="0058016B" w:rsidRDefault="0058016B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</w:rPr>
      </w:pPr>
    </w:p>
    <w:p w14:paraId="2119B916" w14:textId="6D54A1A1" w:rsidR="00217556" w:rsidRPr="00217556" w:rsidRDefault="004D4F6A" w:rsidP="0021755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19B93A" wp14:editId="5EC9587D">
                <wp:extent cx="6148705" cy="236855"/>
                <wp:effectExtent l="9525" t="9525" r="4445" b="1270"/>
                <wp:docPr id="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B94A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9B93A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ORqVFxIFAAAAGwAADgAAAAAAAAAAAAAAAAAuAgAAZHJz&#10;L2Uyb0RvYy54bWxQSwECLQAUAAYACAAAACEAnY1/VN0AAAAEAQAADwAAAAAAAAAAAAAAAABsBwAA&#10;ZHJzL2Rvd25yZXYueG1sUEsFBgAAAAAEAAQA8wAAAHYIAAAAAA==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2119B94A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2119B91A" w14:textId="77777777" w:rsidTr="00712431">
        <w:trPr>
          <w:trHeight w:hRule="exact" w:val="606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119B917" w14:textId="77777777" w:rsidR="000F0907" w:rsidRPr="006D4A61" w:rsidRDefault="000F0907">
            <w:pPr>
              <w:pStyle w:val="TableParagraph"/>
              <w:kinsoku w:val="0"/>
              <w:overflowPunct w:val="0"/>
              <w:spacing w:before="19"/>
              <w:ind w:left="230"/>
              <w:rPr>
                <w:sz w:val="18"/>
                <w:szCs w:val="18"/>
              </w:rPr>
            </w:pPr>
            <w:r w:rsidRPr="006D4A6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119B918" w14:textId="77777777" w:rsidR="000F0907" w:rsidRPr="006109C0" w:rsidRDefault="000F0907" w:rsidP="00712431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kinsoku w:val="0"/>
              <w:overflowPunct w:val="0"/>
              <w:spacing w:before="48"/>
              <w:ind w:left="544" w:hanging="357"/>
              <w:rPr>
                <w:rFonts w:ascii="Avenir" w:hAnsi="Avenir"/>
                <w:sz w:val="18"/>
                <w:szCs w:val="18"/>
              </w:rPr>
            </w:pPr>
            <w:r w:rsidRPr="006109C0">
              <w:rPr>
                <w:rFonts w:ascii="Avenir" w:hAnsi="Avenir"/>
                <w:sz w:val="18"/>
                <w:szCs w:val="18"/>
              </w:rPr>
              <w:t>Bakery experience</w:t>
            </w:r>
          </w:p>
          <w:p w14:paraId="2119B919" w14:textId="77777777" w:rsidR="000F0907" w:rsidRDefault="000F0907" w:rsidP="00712431">
            <w:pPr>
              <w:pStyle w:val="TableParagraph"/>
              <w:numPr>
                <w:ilvl w:val="0"/>
                <w:numId w:val="20"/>
              </w:numPr>
              <w:tabs>
                <w:tab w:val="left" w:pos="567"/>
              </w:tabs>
              <w:kinsoku w:val="0"/>
              <w:overflowPunct w:val="0"/>
              <w:ind w:left="544" w:hanging="357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2119B922" w14:textId="77777777" w:rsidTr="00712431">
        <w:trPr>
          <w:trHeight w:hRule="exact" w:val="140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2119B91B" w14:textId="77777777" w:rsidR="000F0907" w:rsidRPr="006D4A61" w:rsidRDefault="000F0907">
            <w:pPr>
              <w:pStyle w:val="TableParagraph"/>
              <w:kinsoku w:val="0"/>
              <w:overflowPunct w:val="0"/>
              <w:spacing w:before="85"/>
              <w:ind w:left="230"/>
              <w:rPr>
                <w:sz w:val="18"/>
                <w:szCs w:val="18"/>
              </w:rPr>
            </w:pPr>
            <w:r w:rsidRPr="006D4A61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119B91C" w14:textId="77777777"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before="48" w:line="223" w:lineRule="exact"/>
              <w:ind w:left="567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2119B91D" w14:textId="77777777" w:rsidR="000F0907" w:rsidRPr="006109C0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2119B91E" w14:textId="77777777"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Bakery qualification</w:t>
            </w:r>
          </w:p>
          <w:p w14:paraId="2119B91F" w14:textId="77777777"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standards 497, 167 &amp;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168</w:t>
            </w:r>
          </w:p>
          <w:p w14:paraId="2119B920" w14:textId="77777777" w:rsidR="000F0907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 service experience</w:t>
            </w:r>
          </w:p>
          <w:p w14:paraId="2119B921" w14:textId="77777777" w:rsidR="000F0907" w:rsidRPr="006109C0" w:rsidRDefault="000F0907" w:rsidP="00712431">
            <w:pPr>
              <w:pStyle w:val="TableParagraph"/>
              <w:numPr>
                <w:ilvl w:val="0"/>
                <w:numId w:val="21"/>
              </w:numPr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Food retail or fresh food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</w:t>
            </w:r>
          </w:p>
        </w:tc>
      </w:tr>
    </w:tbl>
    <w:p w14:paraId="2119B923" w14:textId="77777777" w:rsidR="0058016B" w:rsidRDefault="0058016B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</w:rPr>
      </w:pPr>
    </w:p>
    <w:p w14:paraId="2119B924" w14:textId="15453FA3" w:rsidR="00410D9C" w:rsidRDefault="004D4F6A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2119B93C" wp14:editId="6BED9A4C">
                <wp:extent cx="6148705" cy="236855"/>
                <wp:effectExtent l="9525" t="9525" r="4445" b="1270"/>
                <wp:docPr id="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9B94B" w14:textId="77777777" w:rsidR="00410D9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9B93C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119B94B" w14:textId="77777777" w:rsidR="00410D9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19B925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2119B926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119B927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119B928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2119B929" w14:textId="6A58FA5F" w:rsidR="00410D9C" w:rsidRDefault="004D4F6A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19B93E" wp14:editId="78081D4D">
                <wp:extent cx="1723390" cy="12700"/>
                <wp:effectExtent l="9525" t="9525" r="635" b="0"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9104D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19B940" wp14:editId="74860B0A">
                <wp:extent cx="2295525" cy="12700"/>
                <wp:effectExtent l="9525" t="9525" r="0" b="0"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47F40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2119B92A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 w:rsidSect="00CC3424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144F4CE0"/>
    <w:multiLevelType w:val="multilevel"/>
    <w:tmpl w:val="081C665A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1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E7D8E"/>
    <w:multiLevelType w:val="multilevel"/>
    <w:tmpl w:val="60A6503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3" w15:restartNumberingAfterBreak="0">
    <w:nsid w:val="26391BD0"/>
    <w:multiLevelType w:val="multilevel"/>
    <w:tmpl w:val="4B2659D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4" w15:restartNumberingAfterBreak="0">
    <w:nsid w:val="33364ED6"/>
    <w:multiLevelType w:val="multilevel"/>
    <w:tmpl w:val="6F16363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5" w15:restartNumberingAfterBreak="0">
    <w:nsid w:val="44634455"/>
    <w:multiLevelType w:val="multilevel"/>
    <w:tmpl w:val="60A6503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6" w15:restartNumberingAfterBreak="0">
    <w:nsid w:val="4AEA4790"/>
    <w:multiLevelType w:val="multilevel"/>
    <w:tmpl w:val="52FE5C5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7" w15:restartNumberingAfterBreak="0">
    <w:nsid w:val="4DC13164"/>
    <w:multiLevelType w:val="multilevel"/>
    <w:tmpl w:val="FEB64144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8" w15:restartNumberingAfterBreak="0">
    <w:nsid w:val="4E9620CF"/>
    <w:multiLevelType w:val="multilevel"/>
    <w:tmpl w:val="C7FA67C0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9" w15:restartNumberingAfterBreak="0">
    <w:nsid w:val="5AC170EF"/>
    <w:multiLevelType w:val="hybridMultilevel"/>
    <w:tmpl w:val="98741F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9B6039"/>
    <w:multiLevelType w:val="hybridMultilevel"/>
    <w:tmpl w:val="777C60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14E3E"/>
    <w:multiLevelType w:val="multilevel"/>
    <w:tmpl w:val="B740A8F2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3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34C0E"/>
    <w:multiLevelType w:val="multilevel"/>
    <w:tmpl w:val="B5007254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num w:numId="1" w16cid:durableId="709569825">
    <w:abstractNumId w:val="9"/>
  </w:num>
  <w:num w:numId="2" w16cid:durableId="2067139677">
    <w:abstractNumId w:val="8"/>
  </w:num>
  <w:num w:numId="3" w16cid:durableId="1270771444">
    <w:abstractNumId w:val="7"/>
  </w:num>
  <w:num w:numId="4" w16cid:durableId="1382091871">
    <w:abstractNumId w:val="6"/>
  </w:num>
  <w:num w:numId="5" w16cid:durableId="545215542">
    <w:abstractNumId w:val="5"/>
  </w:num>
  <w:num w:numId="6" w16cid:durableId="697392380">
    <w:abstractNumId w:val="4"/>
  </w:num>
  <w:num w:numId="7" w16cid:durableId="666177625">
    <w:abstractNumId w:val="3"/>
  </w:num>
  <w:num w:numId="8" w16cid:durableId="1091581230">
    <w:abstractNumId w:val="2"/>
  </w:num>
  <w:num w:numId="9" w16cid:durableId="185488401">
    <w:abstractNumId w:val="1"/>
  </w:num>
  <w:num w:numId="10" w16cid:durableId="477038107">
    <w:abstractNumId w:val="0"/>
  </w:num>
  <w:num w:numId="11" w16cid:durableId="398482604">
    <w:abstractNumId w:val="23"/>
  </w:num>
  <w:num w:numId="12" w16cid:durableId="1348292094">
    <w:abstractNumId w:val="11"/>
  </w:num>
  <w:num w:numId="13" w16cid:durableId="971523149">
    <w:abstractNumId w:val="20"/>
  </w:num>
  <w:num w:numId="14" w16cid:durableId="488443131">
    <w:abstractNumId w:val="16"/>
  </w:num>
  <w:num w:numId="15" w16cid:durableId="1401951549">
    <w:abstractNumId w:val="22"/>
  </w:num>
  <w:num w:numId="16" w16cid:durableId="1620598980">
    <w:abstractNumId w:val="18"/>
  </w:num>
  <w:num w:numId="17" w16cid:durableId="2014721692">
    <w:abstractNumId w:val="17"/>
  </w:num>
  <w:num w:numId="18" w16cid:durableId="930088592">
    <w:abstractNumId w:val="10"/>
  </w:num>
  <w:num w:numId="19" w16cid:durableId="1138062471">
    <w:abstractNumId w:val="13"/>
  </w:num>
  <w:num w:numId="20" w16cid:durableId="461584261">
    <w:abstractNumId w:val="14"/>
  </w:num>
  <w:num w:numId="21" w16cid:durableId="2138645735">
    <w:abstractNumId w:val="15"/>
  </w:num>
  <w:num w:numId="22" w16cid:durableId="2074619957">
    <w:abstractNumId w:val="12"/>
  </w:num>
  <w:num w:numId="23" w16cid:durableId="1007364150">
    <w:abstractNumId w:val="21"/>
  </w:num>
  <w:num w:numId="24" w16cid:durableId="1122460716">
    <w:abstractNumId w:val="19"/>
  </w:num>
  <w:num w:numId="25" w16cid:durableId="19227115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AD8"/>
    <w:rsid w:val="000D764F"/>
    <w:rsid w:val="000F0907"/>
    <w:rsid w:val="0014709B"/>
    <w:rsid w:val="00181887"/>
    <w:rsid w:val="0019338D"/>
    <w:rsid w:val="001C4AD8"/>
    <w:rsid w:val="00217556"/>
    <w:rsid w:val="002947DC"/>
    <w:rsid w:val="002A41EF"/>
    <w:rsid w:val="00350E27"/>
    <w:rsid w:val="0038538C"/>
    <w:rsid w:val="003E6600"/>
    <w:rsid w:val="00410D9C"/>
    <w:rsid w:val="00427B7B"/>
    <w:rsid w:val="004D2AD5"/>
    <w:rsid w:val="004D4F6A"/>
    <w:rsid w:val="005127FE"/>
    <w:rsid w:val="0058016B"/>
    <w:rsid w:val="005F2E72"/>
    <w:rsid w:val="00601CAD"/>
    <w:rsid w:val="00633B93"/>
    <w:rsid w:val="006D4A61"/>
    <w:rsid w:val="00712431"/>
    <w:rsid w:val="009467C7"/>
    <w:rsid w:val="00A77F9C"/>
    <w:rsid w:val="00BB2BE3"/>
    <w:rsid w:val="00CC3424"/>
    <w:rsid w:val="00DE49A4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9B8AF"/>
  <w14:defaultImageDpi w14:val="0"/>
  <w15:docId w15:val="{521E5930-7FAB-47BB-AF8C-B80F8001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47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DBC61E-568F-44EB-8CE2-A8DB44137DC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169ADF27-8625-4123-9553-4EAF004F692B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CDF7333E-9175-47BA-AB54-324E18BFAEBC}" type="parTrans" cxnId="{A5B5B16E-8F99-4FCA-A511-91755CB4FC73}">
      <dgm:prSet/>
      <dgm:spPr/>
      <dgm:t>
        <a:bodyPr/>
        <a:lstStyle/>
        <a:p>
          <a:endParaRPr lang="en-NZ"/>
        </a:p>
      </dgm:t>
    </dgm:pt>
    <dgm:pt modelId="{6B6AFAE8-6369-42A5-9E40-BB718966D885}" type="sibTrans" cxnId="{A5B5B16E-8F99-4FCA-A511-91755CB4FC73}">
      <dgm:prSet/>
      <dgm:spPr/>
      <dgm:t>
        <a:bodyPr/>
        <a:lstStyle/>
        <a:p>
          <a:endParaRPr lang="en-NZ"/>
        </a:p>
      </dgm:t>
    </dgm:pt>
    <dgm:pt modelId="{A21D34FF-D16C-4A7D-B724-43A3AD7A030C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Fresh Foods Manager</a:t>
          </a:r>
          <a:endParaRPr lang="en-NZ"/>
        </a:p>
      </dgm:t>
    </dgm:pt>
    <dgm:pt modelId="{8DE00D0D-537F-4121-9000-FDBE0D493258}" type="parTrans" cxnId="{0D68C3A0-C908-4DD7-BA6A-D45151524BFC}">
      <dgm:prSet/>
      <dgm:spPr/>
      <dgm:t>
        <a:bodyPr/>
        <a:lstStyle/>
        <a:p>
          <a:endParaRPr lang="en-NZ"/>
        </a:p>
      </dgm:t>
    </dgm:pt>
    <dgm:pt modelId="{54F80471-F4E6-4AF2-B018-B7BCB278D448}" type="sibTrans" cxnId="{0D68C3A0-C908-4DD7-BA6A-D45151524BFC}">
      <dgm:prSet/>
      <dgm:spPr/>
      <dgm:t>
        <a:bodyPr/>
        <a:lstStyle/>
        <a:p>
          <a:endParaRPr lang="en-NZ"/>
        </a:p>
      </dgm:t>
    </dgm:pt>
    <dgm:pt modelId="{29B6A461-59C2-419B-BEEB-714DAF005766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Baker</a:t>
          </a:r>
          <a:endParaRPr lang="en-NZ"/>
        </a:p>
      </dgm:t>
    </dgm:pt>
    <dgm:pt modelId="{087E5D51-C9C4-4B1A-AB25-AB5A13DFB3FF}" type="parTrans" cxnId="{43010A7F-5AD1-4BF6-8635-3B01254F4E10}">
      <dgm:prSet/>
      <dgm:spPr/>
      <dgm:t>
        <a:bodyPr/>
        <a:lstStyle/>
        <a:p>
          <a:endParaRPr lang="en-NZ"/>
        </a:p>
      </dgm:t>
    </dgm:pt>
    <dgm:pt modelId="{C0B8CF3D-B2D8-4A96-A81D-7B9566CB4652}" type="sibTrans" cxnId="{43010A7F-5AD1-4BF6-8635-3B01254F4E10}">
      <dgm:prSet/>
      <dgm:spPr/>
      <dgm:t>
        <a:bodyPr/>
        <a:lstStyle/>
        <a:p>
          <a:endParaRPr lang="en-NZ"/>
        </a:p>
      </dgm:t>
    </dgm:pt>
    <dgm:pt modelId="{9704024F-5BC6-4A04-BD59-FBC8612EF1B7}">
      <dgm:prSet/>
      <dgm:spPr/>
      <dgm:t>
        <a:bodyPr/>
        <a:lstStyle/>
        <a:p>
          <a:r>
            <a:rPr lang="en-US" b="1"/>
            <a:t>Store Manager</a:t>
          </a:r>
        </a:p>
      </dgm:t>
    </dgm:pt>
    <dgm:pt modelId="{A92C5359-03EE-4FDE-B25F-1F0673D9156B}" type="parTrans" cxnId="{9C0204F6-AFB9-4062-AB52-67564A657ACA}">
      <dgm:prSet/>
      <dgm:spPr/>
      <dgm:t>
        <a:bodyPr/>
        <a:lstStyle/>
        <a:p>
          <a:endParaRPr lang="en-US"/>
        </a:p>
      </dgm:t>
    </dgm:pt>
    <dgm:pt modelId="{9C7CD282-984A-4BEB-B197-338403568365}" type="sibTrans" cxnId="{9C0204F6-AFB9-4062-AB52-67564A657ACA}">
      <dgm:prSet/>
      <dgm:spPr/>
      <dgm:t>
        <a:bodyPr/>
        <a:lstStyle/>
        <a:p>
          <a:endParaRPr lang="en-US"/>
        </a:p>
      </dgm:t>
    </dgm:pt>
    <dgm:pt modelId="{F03AA521-5AAC-488C-AC90-ABEF30AC705B}" type="pres">
      <dgm:prSet presAssocID="{15DBC61E-568F-44EB-8CE2-A8DB44137D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DA0DA61-FB23-493D-B36A-F63C63529BDB}" type="pres">
      <dgm:prSet presAssocID="{169ADF27-8625-4123-9553-4EAF004F692B}" presName="hierRoot1" presStyleCnt="0">
        <dgm:presLayoutVars>
          <dgm:hierBranch/>
        </dgm:presLayoutVars>
      </dgm:prSet>
      <dgm:spPr/>
    </dgm:pt>
    <dgm:pt modelId="{F7632074-F92F-4F04-9EC2-E3DAEEC36E6D}" type="pres">
      <dgm:prSet presAssocID="{169ADF27-8625-4123-9553-4EAF004F692B}" presName="rootComposite1" presStyleCnt="0"/>
      <dgm:spPr/>
    </dgm:pt>
    <dgm:pt modelId="{ACB7FBAD-FC90-441B-95B9-37908F18CF64}" type="pres">
      <dgm:prSet presAssocID="{169ADF27-8625-4123-9553-4EAF004F692B}" presName="rootText1" presStyleLbl="node0" presStyleIdx="0" presStyleCnt="1" custScaleX="320605">
        <dgm:presLayoutVars>
          <dgm:chPref val="3"/>
        </dgm:presLayoutVars>
      </dgm:prSet>
      <dgm:spPr/>
    </dgm:pt>
    <dgm:pt modelId="{6139C5E4-46AE-43FA-B5EE-75266A937971}" type="pres">
      <dgm:prSet presAssocID="{169ADF27-8625-4123-9553-4EAF004F692B}" presName="rootConnector1" presStyleLbl="node1" presStyleIdx="0" presStyleCnt="0"/>
      <dgm:spPr/>
    </dgm:pt>
    <dgm:pt modelId="{0AA85A4B-CCFF-45E5-AF96-F21C38976452}" type="pres">
      <dgm:prSet presAssocID="{169ADF27-8625-4123-9553-4EAF004F692B}" presName="hierChild2" presStyleCnt="0"/>
      <dgm:spPr/>
    </dgm:pt>
    <dgm:pt modelId="{0C521DCE-2B24-4AA0-96F9-FF3AC8D281B4}" type="pres">
      <dgm:prSet presAssocID="{A92C5359-03EE-4FDE-B25F-1F0673D9156B}" presName="Name35" presStyleLbl="parChTrans1D2" presStyleIdx="0" presStyleCnt="1"/>
      <dgm:spPr/>
    </dgm:pt>
    <dgm:pt modelId="{766DA540-AA9E-4F3B-B871-6817D00C5FA9}" type="pres">
      <dgm:prSet presAssocID="{9704024F-5BC6-4A04-BD59-FBC8612EF1B7}" presName="hierRoot2" presStyleCnt="0">
        <dgm:presLayoutVars>
          <dgm:hierBranch val="init"/>
        </dgm:presLayoutVars>
      </dgm:prSet>
      <dgm:spPr/>
    </dgm:pt>
    <dgm:pt modelId="{3290ED91-C9BC-4DC0-819E-B46CCCAA23F4}" type="pres">
      <dgm:prSet presAssocID="{9704024F-5BC6-4A04-BD59-FBC8612EF1B7}" presName="rootComposite" presStyleCnt="0"/>
      <dgm:spPr/>
    </dgm:pt>
    <dgm:pt modelId="{B6C529D7-5615-4028-8F60-FF6D3D8A67F5}" type="pres">
      <dgm:prSet presAssocID="{9704024F-5BC6-4A04-BD59-FBC8612EF1B7}" presName="rootText" presStyleLbl="node2" presStyleIdx="0" presStyleCnt="1" custScaleX="303787">
        <dgm:presLayoutVars>
          <dgm:chPref val="3"/>
        </dgm:presLayoutVars>
      </dgm:prSet>
      <dgm:spPr/>
    </dgm:pt>
    <dgm:pt modelId="{E46EE90A-8B6D-481F-975F-AA3A3A633551}" type="pres">
      <dgm:prSet presAssocID="{9704024F-5BC6-4A04-BD59-FBC8612EF1B7}" presName="rootConnector" presStyleLbl="node2" presStyleIdx="0" presStyleCnt="1"/>
      <dgm:spPr/>
    </dgm:pt>
    <dgm:pt modelId="{D3C5A48A-BBC9-4966-94AE-C26475F28694}" type="pres">
      <dgm:prSet presAssocID="{9704024F-5BC6-4A04-BD59-FBC8612EF1B7}" presName="hierChild4" presStyleCnt="0"/>
      <dgm:spPr/>
    </dgm:pt>
    <dgm:pt modelId="{403A200E-0B0E-4EF6-9D93-0AA9BFBF2B08}" type="pres">
      <dgm:prSet presAssocID="{8DE00D0D-537F-4121-9000-FDBE0D493258}" presName="Name37" presStyleLbl="parChTrans1D3" presStyleIdx="0" presStyleCnt="1"/>
      <dgm:spPr/>
    </dgm:pt>
    <dgm:pt modelId="{78BCBA6F-85B4-4B78-9093-24AB33BCEA8F}" type="pres">
      <dgm:prSet presAssocID="{A21D34FF-D16C-4A7D-B724-43A3AD7A030C}" presName="hierRoot2" presStyleCnt="0">
        <dgm:presLayoutVars>
          <dgm:hierBranch/>
        </dgm:presLayoutVars>
      </dgm:prSet>
      <dgm:spPr/>
    </dgm:pt>
    <dgm:pt modelId="{4E43BB18-28BE-477E-AA1B-62E937FA70A7}" type="pres">
      <dgm:prSet presAssocID="{A21D34FF-D16C-4A7D-B724-43A3AD7A030C}" presName="rootComposite" presStyleCnt="0"/>
      <dgm:spPr/>
    </dgm:pt>
    <dgm:pt modelId="{56999205-47C0-4863-A77E-4F0F62375EB0}" type="pres">
      <dgm:prSet presAssocID="{A21D34FF-D16C-4A7D-B724-43A3AD7A030C}" presName="rootText" presStyleLbl="node3" presStyleIdx="0" presStyleCnt="1" custFlipHor="1" custScaleX="298180">
        <dgm:presLayoutVars>
          <dgm:chPref val="3"/>
        </dgm:presLayoutVars>
      </dgm:prSet>
      <dgm:spPr/>
    </dgm:pt>
    <dgm:pt modelId="{266C483A-4AE2-41F3-962B-23B86EA0D70C}" type="pres">
      <dgm:prSet presAssocID="{A21D34FF-D16C-4A7D-B724-43A3AD7A030C}" presName="rootConnector" presStyleLbl="node3" presStyleIdx="0" presStyleCnt="1"/>
      <dgm:spPr/>
    </dgm:pt>
    <dgm:pt modelId="{4DAAD957-3128-44A3-8013-0B53E8B4501A}" type="pres">
      <dgm:prSet presAssocID="{A21D34FF-D16C-4A7D-B724-43A3AD7A030C}" presName="hierChild4" presStyleCnt="0"/>
      <dgm:spPr/>
    </dgm:pt>
    <dgm:pt modelId="{A7B8D656-2CB2-4D0E-9E91-FD56C6348A67}" type="pres">
      <dgm:prSet presAssocID="{087E5D51-C9C4-4B1A-AB25-AB5A13DFB3FF}" presName="Name35" presStyleLbl="parChTrans1D4" presStyleIdx="0" presStyleCnt="1"/>
      <dgm:spPr/>
    </dgm:pt>
    <dgm:pt modelId="{FF799D06-F03B-4DDB-86EB-7455CB7A3A75}" type="pres">
      <dgm:prSet presAssocID="{29B6A461-59C2-419B-BEEB-714DAF005766}" presName="hierRoot2" presStyleCnt="0">
        <dgm:presLayoutVars>
          <dgm:hierBranch val="r"/>
        </dgm:presLayoutVars>
      </dgm:prSet>
      <dgm:spPr/>
    </dgm:pt>
    <dgm:pt modelId="{7B5142D2-63DB-49BC-A96F-12B8C595F90D}" type="pres">
      <dgm:prSet presAssocID="{29B6A461-59C2-419B-BEEB-714DAF005766}" presName="rootComposite" presStyleCnt="0"/>
      <dgm:spPr/>
    </dgm:pt>
    <dgm:pt modelId="{0224606F-FCEE-4D83-86B0-6E4595E9E0C4}" type="pres">
      <dgm:prSet presAssocID="{29B6A461-59C2-419B-BEEB-714DAF005766}" presName="rootText" presStyleLbl="node4" presStyleIdx="0" presStyleCnt="1" custScaleX="309392">
        <dgm:presLayoutVars>
          <dgm:chPref val="3"/>
        </dgm:presLayoutVars>
      </dgm:prSet>
      <dgm:spPr/>
    </dgm:pt>
    <dgm:pt modelId="{064AF7E1-5D34-4C6E-B110-22231F81B2E0}" type="pres">
      <dgm:prSet presAssocID="{29B6A461-59C2-419B-BEEB-714DAF005766}" presName="rootConnector" presStyleLbl="node4" presStyleIdx="0" presStyleCnt="1"/>
      <dgm:spPr/>
    </dgm:pt>
    <dgm:pt modelId="{12E3DABD-4983-4B8C-9C1D-3787F5359753}" type="pres">
      <dgm:prSet presAssocID="{29B6A461-59C2-419B-BEEB-714DAF005766}" presName="hierChild4" presStyleCnt="0"/>
      <dgm:spPr/>
    </dgm:pt>
    <dgm:pt modelId="{6AECFDEF-199C-4757-A94E-00AF7422D657}" type="pres">
      <dgm:prSet presAssocID="{29B6A461-59C2-419B-BEEB-714DAF005766}" presName="hierChild5" presStyleCnt="0"/>
      <dgm:spPr/>
    </dgm:pt>
    <dgm:pt modelId="{8A60DB9F-9015-4D3F-B4A0-5E1BEC6CE20A}" type="pres">
      <dgm:prSet presAssocID="{A21D34FF-D16C-4A7D-B724-43A3AD7A030C}" presName="hierChild5" presStyleCnt="0"/>
      <dgm:spPr/>
    </dgm:pt>
    <dgm:pt modelId="{1ADEB92E-4329-41BF-BF82-7F865CF8F2D3}" type="pres">
      <dgm:prSet presAssocID="{9704024F-5BC6-4A04-BD59-FBC8612EF1B7}" presName="hierChild5" presStyleCnt="0"/>
      <dgm:spPr/>
    </dgm:pt>
    <dgm:pt modelId="{6B6D0DD8-173F-48EA-9AC6-2E8E317A5164}" type="pres">
      <dgm:prSet presAssocID="{169ADF27-8625-4123-9553-4EAF004F692B}" presName="hierChild3" presStyleCnt="0"/>
      <dgm:spPr/>
    </dgm:pt>
  </dgm:ptLst>
  <dgm:cxnLst>
    <dgm:cxn modelId="{1C61D603-688E-4C46-A021-DF190C4A443D}" type="presOf" srcId="{A21D34FF-D16C-4A7D-B724-43A3AD7A030C}" destId="{56999205-47C0-4863-A77E-4F0F62375EB0}" srcOrd="0" destOrd="0" presId="urn:microsoft.com/office/officeart/2005/8/layout/orgChart1"/>
    <dgm:cxn modelId="{1BAFDC12-6D7D-4F05-9F96-82F7EA131773}" type="presOf" srcId="{169ADF27-8625-4123-9553-4EAF004F692B}" destId="{ACB7FBAD-FC90-441B-95B9-37908F18CF64}" srcOrd="0" destOrd="0" presId="urn:microsoft.com/office/officeart/2005/8/layout/orgChart1"/>
    <dgm:cxn modelId="{79244223-F0C4-4BCB-95A9-4FCADE615B01}" type="presOf" srcId="{169ADF27-8625-4123-9553-4EAF004F692B}" destId="{6139C5E4-46AE-43FA-B5EE-75266A937971}" srcOrd="1" destOrd="0" presId="urn:microsoft.com/office/officeart/2005/8/layout/orgChart1"/>
    <dgm:cxn modelId="{35F84125-6837-4774-B6D1-7C1AB663C13B}" type="presOf" srcId="{9704024F-5BC6-4A04-BD59-FBC8612EF1B7}" destId="{B6C529D7-5615-4028-8F60-FF6D3D8A67F5}" srcOrd="0" destOrd="0" presId="urn:microsoft.com/office/officeart/2005/8/layout/orgChart1"/>
    <dgm:cxn modelId="{1DAF3E2F-5E5A-4DF8-93FA-E41275A099C1}" type="presOf" srcId="{29B6A461-59C2-419B-BEEB-714DAF005766}" destId="{0224606F-FCEE-4D83-86B0-6E4595E9E0C4}" srcOrd="0" destOrd="0" presId="urn:microsoft.com/office/officeart/2005/8/layout/orgChart1"/>
    <dgm:cxn modelId="{7FEA5247-55E1-41B1-B111-0D7ACB5B9EEE}" type="presOf" srcId="{29B6A461-59C2-419B-BEEB-714DAF005766}" destId="{064AF7E1-5D34-4C6E-B110-22231F81B2E0}" srcOrd="1" destOrd="0" presId="urn:microsoft.com/office/officeart/2005/8/layout/orgChart1"/>
    <dgm:cxn modelId="{EEE49D49-A280-47F9-B307-C7F530541D94}" type="presOf" srcId="{A21D34FF-D16C-4A7D-B724-43A3AD7A030C}" destId="{266C483A-4AE2-41F3-962B-23B86EA0D70C}" srcOrd="1" destOrd="0" presId="urn:microsoft.com/office/officeart/2005/8/layout/orgChart1"/>
    <dgm:cxn modelId="{D08E1E4C-2200-48F7-B4CA-B6CB0ECBF102}" type="presOf" srcId="{9704024F-5BC6-4A04-BD59-FBC8612EF1B7}" destId="{E46EE90A-8B6D-481F-975F-AA3A3A633551}" srcOrd="1" destOrd="0" presId="urn:microsoft.com/office/officeart/2005/8/layout/orgChart1"/>
    <dgm:cxn modelId="{A5B5B16E-8F99-4FCA-A511-91755CB4FC73}" srcId="{15DBC61E-568F-44EB-8CE2-A8DB44137DC0}" destId="{169ADF27-8625-4123-9553-4EAF004F692B}" srcOrd="0" destOrd="0" parTransId="{CDF7333E-9175-47BA-AB54-324E18BFAEBC}" sibTransId="{6B6AFAE8-6369-42A5-9E40-BB718966D885}"/>
    <dgm:cxn modelId="{E77FDA78-327D-4AA0-AC32-C89C32157F93}" type="presOf" srcId="{8DE00D0D-537F-4121-9000-FDBE0D493258}" destId="{403A200E-0B0E-4EF6-9D93-0AA9BFBF2B08}" srcOrd="0" destOrd="0" presId="urn:microsoft.com/office/officeart/2005/8/layout/orgChart1"/>
    <dgm:cxn modelId="{06708B7C-3D68-4EEB-BF59-7058C5EF33F2}" type="presOf" srcId="{A92C5359-03EE-4FDE-B25F-1F0673D9156B}" destId="{0C521DCE-2B24-4AA0-96F9-FF3AC8D281B4}" srcOrd="0" destOrd="0" presId="urn:microsoft.com/office/officeart/2005/8/layout/orgChart1"/>
    <dgm:cxn modelId="{43010A7F-5AD1-4BF6-8635-3B01254F4E10}" srcId="{A21D34FF-D16C-4A7D-B724-43A3AD7A030C}" destId="{29B6A461-59C2-419B-BEEB-714DAF005766}" srcOrd="0" destOrd="0" parTransId="{087E5D51-C9C4-4B1A-AB25-AB5A13DFB3FF}" sibTransId="{C0B8CF3D-B2D8-4A96-A81D-7B9566CB4652}"/>
    <dgm:cxn modelId="{0D68C3A0-C908-4DD7-BA6A-D45151524BFC}" srcId="{9704024F-5BC6-4A04-BD59-FBC8612EF1B7}" destId="{A21D34FF-D16C-4A7D-B724-43A3AD7A030C}" srcOrd="0" destOrd="0" parTransId="{8DE00D0D-537F-4121-9000-FDBE0D493258}" sibTransId="{54F80471-F4E6-4AF2-B018-B7BCB278D448}"/>
    <dgm:cxn modelId="{CFABEDCC-A216-48CE-AD95-98E6A188DC62}" type="presOf" srcId="{087E5D51-C9C4-4B1A-AB25-AB5A13DFB3FF}" destId="{A7B8D656-2CB2-4D0E-9E91-FD56C6348A67}" srcOrd="0" destOrd="0" presId="urn:microsoft.com/office/officeart/2005/8/layout/orgChart1"/>
    <dgm:cxn modelId="{F4D198E7-39F4-45C5-8D39-133BA4CD7F67}" type="presOf" srcId="{15DBC61E-568F-44EB-8CE2-A8DB44137DC0}" destId="{F03AA521-5AAC-488C-AC90-ABEF30AC705B}" srcOrd="0" destOrd="0" presId="urn:microsoft.com/office/officeart/2005/8/layout/orgChart1"/>
    <dgm:cxn modelId="{9C0204F6-AFB9-4062-AB52-67564A657ACA}" srcId="{169ADF27-8625-4123-9553-4EAF004F692B}" destId="{9704024F-5BC6-4A04-BD59-FBC8612EF1B7}" srcOrd="0" destOrd="0" parTransId="{A92C5359-03EE-4FDE-B25F-1F0673D9156B}" sibTransId="{9C7CD282-984A-4BEB-B197-338403568365}"/>
    <dgm:cxn modelId="{654BD46E-CE42-4995-B995-96BDCADAFDB9}" type="presParOf" srcId="{F03AA521-5AAC-488C-AC90-ABEF30AC705B}" destId="{BDA0DA61-FB23-493D-B36A-F63C63529BDB}" srcOrd="0" destOrd="0" presId="urn:microsoft.com/office/officeart/2005/8/layout/orgChart1"/>
    <dgm:cxn modelId="{8C4282BC-83A3-4FCF-A651-DE361A9CE764}" type="presParOf" srcId="{BDA0DA61-FB23-493D-B36A-F63C63529BDB}" destId="{F7632074-F92F-4F04-9EC2-E3DAEEC36E6D}" srcOrd="0" destOrd="0" presId="urn:microsoft.com/office/officeart/2005/8/layout/orgChart1"/>
    <dgm:cxn modelId="{F7A42A5F-CB5C-4325-9F48-C373C3BD483B}" type="presParOf" srcId="{F7632074-F92F-4F04-9EC2-E3DAEEC36E6D}" destId="{ACB7FBAD-FC90-441B-95B9-37908F18CF64}" srcOrd="0" destOrd="0" presId="urn:microsoft.com/office/officeart/2005/8/layout/orgChart1"/>
    <dgm:cxn modelId="{D65F61DA-FE1A-4873-8158-B41BB8E23572}" type="presParOf" srcId="{F7632074-F92F-4F04-9EC2-E3DAEEC36E6D}" destId="{6139C5E4-46AE-43FA-B5EE-75266A937971}" srcOrd="1" destOrd="0" presId="urn:microsoft.com/office/officeart/2005/8/layout/orgChart1"/>
    <dgm:cxn modelId="{8B0FFFDB-FD80-4D8C-B9D7-F8A7CDF4265E}" type="presParOf" srcId="{BDA0DA61-FB23-493D-B36A-F63C63529BDB}" destId="{0AA85A4B-CCFF-45E5-AF96-F21C38976452}" srcOrd="1" destOrd="0" presId="urn:microsoft.com/office/officeart/2005/8/layout/orgChart1"/>
    <dgm:cxn modelId="{B839A0DC-A50C-48A6-8DBE-AE7605E3DC8D}" type="presParOf" srcId="{0AA85A4B-CCFF-45E5-AF96-F21C38976452}" destId="{0C521DCE-2B24-4AA0-96F9-FF3AC8D281B4}" srcOrd="0" destOrd="0" presId="urn:microsoft.com/office/officeart/2005/8/layout/orgChart1"/>
    <dgm:cxn modelId="{B4E4FA1C-D3FD-48EA-AFCD-07F5416C5A59}" type="presParOf" srcId="{0AA85A4B-CCFF-45E5-AF96-F21C38976452}" destId="{766DA540-AA9E-4F3B-B871-6817D00C5FA9}" srcOrd="1" destOrd="0" presId="urn:microsoft.com/office/officeart/2005/8/layout/orgChart1"/>
    <dgm:cxn modelId="{6EB56108-15C9-456F-A0A6-4BF26A8D63BA}" type="presParOf" srcId="{766DA540-AA9E-4F3B-B871-6817D00C5FA9}" destId="{3290ED91-C9BC-4DC0-819E-B46CCCAA23F4}" srcOrd="0" destOrd="0" presId="urn:microsoft.com/office/officeart/2005/8/layout/orgChart1"/>
    <dgm:cxn modelId="{C2CA7C96-8061-4C0B-B80B-8746F8D0FAFA}" type="presParOf" srcId="{3290ED91-C9BC-4DC0-819E-B46CCCAA23F4}" destId="{B6C529D7-5615-4028-8F60-FF6D3D8A67F5}" srcOrd="0" destOrd="0" presId="urn:microsoft.com/office/officeart/2005/8/layout/orgChart1"/>
    <dgm:cxn modelId="{FBF4FC1C-455D-4F58-95B5-1312D23CE639}" type="presParOf" srcId="{3290ED91-C9BC-4DC0-819E-B46CCCAA23F4}" destId="{E46EE90A-8B6D-481F-975F-AA3A3A633551}" srcOrd="1" destOrd="0" presId="urn:microsoft.com/office/officeart/2005/8/layout/orgChart1"/>
    <dgm:cxn modelId="{4254B1B6-3AC8-4499-AD4B-C1A41608ACFE}" type="presParOf" srcId="{766DA540-AA9E-4F3B-B871-6817D00C5FA9}" destId="{D3C5A48A-BBC9-4966-94AE-C26475F28694}" srcOrd="1" destOrd="0" presId="urn:microsoft.com/office/officeart/2005/8/layout/orgChart1"/>
    <dgm:cxn modelId="{BCCAABC1-2D43-4339-BEC9-52C1641E93F1}" type="presParOf" srcId="{D3C5A48A-BBC9-4966-94AE-C26475F28694}" destId="{403A200E-0B0E-4EF6-9D93-0AA9BFBF2B08}" srcOrd="0" destOrd="0" presId="urn:microsoft.com/office/officeart/2005/8/layout/orgChart1"/>
    <dgm:cxn modelId="{6862CAC7-19DE-4780-AEB6-2071E04990E5}" type="presParOf" srcId="{D3C5A48A-BBC9-4966-94AE-C26475F28694}" destId="{78BCBA6F-85B4-4B78-9093-24AB33BCEA8F}" srcOrd="1" destOrd="0" presId="urn:microsoft.com/office/officeart/2005/8/layout/orgChart1"/>
    <dgm:cxn modelId="{A6621315-AA37-41CF-A2B6-55322577392C}" type="presParOf" srcId="{78BCBA6F-85B4-4B78-9093-24AB33BCEA8F}" destId="{4E43BB18-28BE-477E-AA1B-62E937FA70A7}" srcOrd="0" destOrd="0" presId="urn:microsoft.com/office/officeart/2005/8/layout/orgChart1"/>
    <dgm:cxn modelId="{55BBFD45-7D94-4350-AD28-6396E0B0210B}" type="presParOf" srcId="{4E43BB18-28BE-477E-AA1B-62E937FA70A7}" destId="{56999205-47C0-4863-A77E-4F0F62375EB0}" srcOrd="0" destOrd="0" presId="urn:microsoft.com/office/officeart/2005/8/layout/orgChart1"/>
    <dgm:cxn modelId="{D14F09C1-357C-4625-965B-7DD018FC248F}" type="presParOf" srcId="{4E43BB18-28BE-477E-AA1B-62E937FA70A7}" destId="{266C483A-4AE2-41F3-962B-23B86EA0D70C}" srcOrd="1" destOrd="0" presId="urn:microsoft.com/office/officeart/2005/8/layout/orgChart1"/>
    <dgm:cxn modelId="{C2287654-273D-419A-B1E3-78CA56036613}" type="presParOf" srcId="{78BCBA6F-85B4-4B78-9093-24AB33BCEA8F}" destId="{4DAAD957-3128-44A3-8013-0B53E8B4501A}" srcOrd="1" destOrd="0" presId="urn:microsoft.com/office/officeart/2005/8/layout/orgChart1"/>
    <dgm:cxn modelId="{28D470DF-AA2B-4434-843C-EE94168094FB}" type="presParOf" srcId="{4DAAD957-3128-44A3-8013-0B53E8B4501A}" destId="{A7B8D656-2CB2-4D0E-9E91-FD56C6348A67}" srcOrd="0" destOrd="0" presId="urn:microsoft.com/office/officeart/2005/8/layout/orgChart1"/>
    <dgm:cxn modelId="{251B729B-A8A9-4746-A899-E3F9D78F3A9D}" type="presParOf" srcId="{4DAAD957-3128-44A3-8013-0B53E8B4501A}" destId="{FF799D06-F03B-4DDB-86EB-7455CB7A3A75}" srcOrd="1" destOrd="0" presId="urn:microsoft.com/office/officeart/2005/8/layout/orgChart1"/>
    <dgm:cxn modelId="{C0CE7E7E-264A-43AD-AF07-39C4DB20A93E}" type="presParOf" srcId="{FF799D06-F03B-4DDB-86EB-7455CB7A3A75}" destId="{7B5142D2-63DB-49BC-A96F-12B8C595F90D}" srcOrd="0" destOrd="0" presId="urn:microsoft.com/office/officeart/2005/8/layout/orgChart1"/>
    <dgm:cxn modelId="{1C857358-5767-4018-BB87-A489C7A90FB9}" type="presParOf" srcId="{7B5142D2-63DB-49BC-A96F-12B8C595F90D}" destId="{0224606F-FCEE-4D83-86B0-6E4595E9E0C4}" srcOrd="0" destOrd="0" presId="urn:microsoft.com/office/officeart/2005/8/layout/orgChart1"/>
    <dgm:cxn modelId="{0E027F86-0ED0-48F7-8658-B029A9D3B6ED}" type="presParOf" srcId="{7B5142D2-63DB-49BC-A96F-12B8C595F90D}" destId="{064AF7E1-5D34-4C6E-B110-22231F81B2E0}" srcOrd="1" destOrd="0" presId="urn:microsoft.com/office/officeart/2005/8/layout/orgChart1"/>
    <dgm:cxn modelId="{D799FC26-79DB-4233-89AF-610886AD43AF}" type="presParOf" srcId="{FF799D06-F03B-4DDB-86EB-7455CB7A3A75}" destId="{12E3DABD-4983-4B8C-9C1D-3787F5359753}" srcOrd="1" destOrd="0" presId="urn:microsoft.com/office/officeart/2005/8/layout/orgChart1"/>
    <dgm:cxn modelId="{4DC4BEED-AA1F-4A48-9DE0-8139C3922F70}" type="presParOf" srcId="{FF799D06-F03B-4DDB-86EB-7455CB7A3A75}" destId="{6AECFDEF-199C-4757-A94E-00AF7422D657}" srcOrd="2" destOrd="0" presId="urn:microsoft.com/office/officeart/2005/8/layout/orgChart1"/>
    <dgm:cxn modelId="{916B51D2-BFD3-4C01-AAFF-F4030801FF02}" type="presParOf" srcId="{78BCBA6F-85B4-4B78-9093-24AB33BCEA8F}" destId="{8A60DB9F-9015-4D3F-B4A0-5E1BEC6CE20A}" srcOrd="2" destOrd="0" presId="urn:microsoft.com/office/officeart/2005/8/layout/orgChart1"/>
    <dgm:cxn modelId="{944CB130-1C13-4D13-A031-D380CD8086C5}" type="presParOf" srcId="{766DA540-AA9E-4F3B-B871-6817D00C5FA9}" destId="{1ADEB92E-4329-41BF-BF82-7F865CF8F2D3}" srcOrd="2" destOrd="0" presId="urn:microsoft.com/office/officeart/2005/8/layout/orgChart1"/>
    <dgm:cxn modelId="{A1BC2330-E9C1-4CCB-A2B1-55AE185D10CF}" type="presParOf" srcId="{BDA0DA61-FB23-493D-B36A-F63C63529BDB}" destId="{6B6D0DD8-173F-48EA-9AC6-2E8E317A516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B8D656-2CB2-4D0E-9E91-FD56C6348A67}">
      <dsp:nvSpPr>
        <dsp:cNvPr id="0" name=""/>
        <dsp:cNvSpPr/>
      </dsp:nvSpPr>
      <dsp:spPr>
        <a:xfrm>
          <a:off x="1326832" y="1002191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3A200E-0B0E-4EF6-9D93-0AA9BFBF2B08}">
      <dsp:nvSpPr>
        <dsp:cNvPr id="0" name=""/>
        <dsp:cNvSpPr/>
      </dsp:nvSpPr>
      <dsp:spPr>
        <a:xfrm>
          <a:off x="1326832" y="631634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521DCE-2B24-4AA0-96F9-FF3AC8D281B4}">
      <dsp:nvSpPr>
        <dsp:cNvPr id="0" name=""/>
        <dsp:cNvSpPr/>
      </dsp:nvSpPr>
      <dsp:spPr>
        <a:xfrm>
          <a:off x="1326832" y="261076"/>
          <a:ext cx="91440" cy="109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B7FBAD-FC90-441B-95B9-37908F18CF64}">
      <dsp:nvSpPr>
        <dsp:cNvPr id="0" name=""/>
        <dsp:cNvSpPr/>
      </dsp:nvSpPr>
      <dsp:spPr>
        <a:xfrm>
          <a:off x="535914" y="121"/>
          <a:ext cx="1673275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300" b="1" i="0" u="none" strike="noStrike" kern="1200" baseline="0">
              <a:latin typeface="Avenir"/>
            </a:rPr>
            <a:t>Owner Operator</a:t>
          </a:r>
          <a:endParaRPr lang="en-NZ" sz="1300" kern="1200"/>
        </a:p>
      </dsp:txBody>
      <dsp:txXfrm>
        <a:off x="535914" y="121"/>
        <a:ext cx="1673275" cy="260955"/>
      </dsp:txXfrm>
    </dsp:sp>
    <dsp:sp modelId="{B6C529D7-5615-4028-8F60-FF6D3D8A67F5}">
      <dsp:nvSpPr>
        <dsp:cNvPr id="0" name=""/>
        <dsp:cNvSpPr/>
      </dsp:nvSpPr>
      <dsp:spPr>
        <a:xfrm>
          <a:off x="579802" y="370678"/>
          <a:ext cx="1585500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Store Manager</a:t>
          </a:r>
        </a:p>
      </dsp:txBody>
      <dsp:txXfrm>
        <a:off x="579802" y="370678"/>
        <a:ext cx="1585500" cy="260955"/>
      </dsp:txXfrm>
    </dsp:sp>
    <dsp:sp modelId="{56999205-47C0-4863-A77E-4F0F62375EB0}">
      <dsp:nvSpPr>
        <dsp:cNvPr id="0" name=""/>
        <dsp:cNvSpPr/>
      </dsp:nvSpPr>
      <dsp:spPr>
        <a:xfrm flipH="1">
          <a:off x="594434" y="741235"/>
          <a:ext cx="1556236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300" b="1" i="0" u="none" strike="noStrike" kern="1200" baseline="0">
              <a:latin typeface="Avenir"/>
            </a:rPr>
            <a:t>Fresh Foods Manager</a:t>
          </a:r>
          <a:endParaRPr lang="en-NZ" sz="1300" kern="1200"/>
        </a:p>
      </dsp:txBody>
      <dsp:txXfrm>
        <a:off x="594434" y="741235"/>
        <a:ext cx="1556236" cy="260955"/>
      </dsp:txXfrm>
    </dsp:sp>
    <dsp:sp modelId="{0224606F-FCEE-4D83-86B0-6E4595E9E0C4}">
      <dsp:nvSpPr>
        <dsp:cNvPr id="0" name=""/>
        <dsp:cNvSpPr/>
      </dsp:nvSpPr>
      <dsp:spPr>
        <a:xfrm>
          <a:off x="565175" y="1111793"/>
          <a:ext cx="1614753" cy="260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300" b="1" i="0" u="none" strike="noStrike" kern="1200" baseline="0">
              <a:latin typeface="Avenir"/>
            </a:rPr>
            <a:t>Baker</a:t>
          </a:r>
          <a:endParaRPr lang="en-NZ" sz="1300" kern="1200"/>
        </a:p>
      </dsp:txBody>
      <dsp:txXfrm>
        <a:off x="565175" y="1111793"/>
        <a:ext cx="1614753" cy="2609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UserField1 xmlns="d7a87851-7d2e-48c0-94ca-95a47de57513" xsi:nil="true"/>
    <_Contributor xmlns="http://schemas.microsoft.com/sharepoint/v3/fields" xsi:nil="true"/>
    <CallbackNumber xmlns="d7a87851-7d2e-48c0-94ca-95a47de5751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>Policy establishes the retention period for all documents. At the end of this period a retention workflow is enabled to ensure action is taken.</p:Description>
  <p:Statement>All documents are to be reviewed within 6mths of the last modified date</p:Statement>
  <p:PolicyItems>
    <p:PolicyItem featureId="Microsoft.Office.RecordsManagement.PolicyFeatures.Expiration">
      <p:Name>Expiration</p:Name>
      <p:Description>Automatic scheduling of content for processing, and expiry of content that has reached its due date.</p:Description>
      <p:CustomData>
        <data>
          <formula id="Microsoft.Office.RecordsManagement.PolicyFeatures.Expiration.Formula.BuiltIn">
            <number>6</number>
            <property>Modified</property>
            <period>months</period>
          </formula>
          <action type="workflow" id="e1bb8b29-aea1-4d89-89c5-be6e167f31dc"/>
        </data>
      </p:CustomData>
    </p:PolicyItem>
    <p:PolicyItem featureId="Microsoft.Office.RecordsManagement.PolicyFeatures.PolicyAudit">
      <p:Name>Auditing</p:Name>
      <p:Description>Audits user actions on documents and list items to the Audit Log.</p:Description>
      <p:CustomData>
        <Audit/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4A95B7EE96841BA95795484EAF17B" ma:contentTypeVersion="53" ma:contentTypeDescription="Create a new document." ma:contentTypeScope="" ma:versionID="b116f56c27a6c4979ef8be476d89a65c">
  <xsd:schema xmlns:xsd="http://www.w3.org/2001/XMLSchema" xmlns:p="http://schemas.microsoft.com/office/2006/metadata/properties" xmlns:ns1="http://schemas.microsoft.com/sharepoint/v3" xmlns:ns2="http://schemas.microsoft.com/sharepoint/v3/fields" xmlns:ns3="d7a87851-7d2e-48c0-94ca-95a47de57513" targetNamespace="http://schemas.microsoft.com/office/2006/metadata/properties" ma:root="true" ma:fieldsID="04da2db6ca5afa5bd445f478f187bcd0" ns1:_="" ns2:_="" ns3:_="">
    <xsd:import namespace="http://schemas.microsoft.com/sharepoint/v3"/>
    <xsd:import namespace="http://schemas.microsoft.com/sharepoint/v3/fields"/>
    <xsd:import namespace="d7a87851-7d2e-48c0-94ca-95a47de57513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PublishingStartDate" minOccurs="0"/>
                <xsd:element ref="ns1:PublishingExpirationDate" minOccurs="0"/>
                <xsd:element ref="ns3:_dlc_Exempt" minOccurs="0"/>
                <xsd:element ref="ns3:_dlc_ExpireDateSaved" minOccurs="0"/>
                <xsd:element ref="ns3:_dlc_ExpireDate" minOccurs="0"/>
                <xsd:element ref="ns3:UserField1" minOccurs="0"/>
                <xsd:element ref="ns3:CallbackNumb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Contributor" ma:index="3" nillable="true" ma:displayName="Contributor" ma:default="" ma:description="One or more people that contributed to this resource" ma:internalName="_Contributor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7a87851-7d2e-48c0-94ca-95a47de57513" elementFormDefault="qualified">
    <xsd:import namespace="http://schemas.microsoft.com/office/2006/documentManagement/types"/>
    <xsd:element name="_dlc_Exempt" ma:index="15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ternalName="_dlc_ExpireDate" ma:readOnly="true">
      <xsd:simpleType>
        <xsd:restriction base="dms:DateTime"/>
      </xsd:simpleType>
    </xsd:element>
    <xsd:element name="UserField1" ma:index="20" nillable="true" ma:displayName="Grouping" ma:description="Use to Group Documents for presentation" ma:internalName="UserField1">
      <xsd:simpleType>
        <xsd:restriction base="dms:Text"/>
      </xsd:simpleType>
    </xsd:element>
    <xsd:element name="CallbackNumber" ma:index="22" nillable="true" ma:displayName="Callback Number" ma:description="" ma:internalName="Callback_x0020_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 ma:index="19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B57F651-18ED-4088-B31B-6BC493FD981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7a87851-7d2e-48c0-94ca-95a47de57513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/field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43F2E8-CAE3-4FDB-8C90-B4065ADFC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14D9F-7B9E-4106-8D04-951F38C035B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A958DC1-758E-4221-A572-A9211535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7a87851-7d2e-48c0-94ca-95a47de5751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Baker NW</vt:lpstr>
    </vt:vector>
  </TitlesOfParts>
  <Company>Foodstuffs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Baker NW</dc:title>
  <dc:creator>Lisa Nichol</dc:creator>
  <cp:lastModifiedBy>Sharon Goldsmith</cp:lastModifiedBy>
  <cp:revision>12</cp:revision>
  <cp:lastPrinted>2025-02-27T20:05:00Z</cp:lastPrinted>
  <dcterms:created xsi:type="dcterms:W3CDTF">2017-03-14T19:21:00Z</dcterms:created>
  <dcterms:modified xsi:type="dcterms:W3CDTF">2025-02-27T20:05:00Z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0x0101009824A95B7EE96841BA95795484EAF17B</vt:lpwstr>
  </property>
  <property fmtid="{D5CDD505-2E9C-101B-9397-08002B2CF9AE}" pid="4" name="MSIP_Label_98b4170c-7c45-41ac-932f-2ade4b32302b_Enabled">
    <vt:lpwstr>true</vt:lpwstr>
  </property>
  <property fmtid="{D5CDD505-2E9C-101B-9397-08002B2CF9AE}" pid="5" name="MSIP_Label_98b4170c-7c45-41ac-932f-2ade4b32302b_SetDate">
    <vt:lpwstr>2024-03-17T22:26:34Z</vt:lpwstr>
  </property>
  <property fmtid="{D5CDD505-2E9C-101B-9397-08002B2CF9AE}" pid="6" name="MSIP_Label_98b4170c-7c45-41ac-932f-2ade4b32302b_Method">
    <vt:lpwstr>Privileged</vt:lpwstr>
  </property>
  <property fmtid="{D5CDD505-2E9C-101B-9397-08002B2CF9AE}" pid="7" name="MSIP_Label_98b4170c-7c45-41ac-932f-2ade4b32302b_Name">
    <vt:lpwstr>In Confidence Label</vt:lpwstr>
  </property>
  <property fmtid="{D5CDD505-2E9C-101B-9397-08002B2CF9AE}" pid="8" name="MSIP_Label_98b4170c-7c45-41ac-932f-2ade4b32302b_SiteId">
    <vt:lpwstr>d75f6ca2-45e2-417d-b777-07433f0571e8</vt:lpwstr>
  </property>
  <property fmtid="{D5CDD505-2E9C-101B-9397-08002B2CF9AE}" pid="9" name="MSIP_Label_98b4170c-7c45-41ac-932f-2ade4b32302b_ActionId">
    <vt:lpwstr>cb60e0aa-4303-48eb-95c7-6d94040d5714</vt:lpwstr>
  </property>
  <property fmtid="{D5CDD505-2E9C-101B-9397-08002B2CF9AE}" pid="10" name="MSIP_Label_98b4170c-7c45-41ac-932f-2ade4b32302b_ContentBits">
    <vt:lpwstr>0</vt:lpwstr>
  </property>
</Properties>
</file>