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51583" w14:textId="7C0B74DE" w:rsidR="00B822F1" w:rsidRDefault="009F15E9">
      <w:pPr>
        <w:pStyle w:val="BodyText"/>
        <w:kinsoku w:val="0"/>
        <w:overflowPunct w:val="0"/>
        <w:spacing w:before="85"/>
        <w:ind w:left="3907" w:firstLine="0"/>
        <w:rPr>
          <w:rFonts w:ascii="Avenir Black" w:hAnsi="Avenir Black" w:cs="Avenir Black"/>
          <w:color w:val="000000"/>
          <w:sz w:val="42"/>
          <w:szCs w:val="42"/>
        </w:rPr>
      </w:pPr>
      <w:r>
        <w:rPr>
          <w:noProof/>
        </w:rPr>
        <mc:AlternateContent>
          <mc:Choice Requires="wpg">
            <w:drawing>
              <wp:anchor distT="0" distB="0" distL="114300" distR="114300" simplePos="0" relativeHeight="251654656" behindDoc="1" locked="0" layoutInCell="0" allowOverlap="1" wp14:anchorId="6885162A" wp14:editId="0362B020">
                <wp:simplePos x="0" y="0"/>
                <wp:positionH relativeFrom="page">
                  <wp:posOffset>724535</wp:posOffset>
                </wp:positionH>
                <wp:positionV relativeFrom="paragraph">
                  <wp:posOffset>55880</wp:posOffset>
                </wp:positionV>
                <wp:extent cx="440055" cy="325755"/>
                <wp:effectExtent l="0" t="0" r="0" b="0"/>
                <wp:wrapNone/>
                <wp:docPr id="10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325755"/>
                          <a:chOff x="1141" y="88"/>
                          <a:chExt cx="693" cy="513"/>
                        </a:xfrm>
                      </wpg:grpSpPr>
                      <wpg:grpSp>
                        <wpg:cNvPr id="108" name="Group 3"/>
                        <wpg:cNvGrpSpPr>
                          <a:grpSpLocks/>
                        </wpg:cNvGrpSpPr>
                        <wpg:grpSpPr bwMode="auto">
                          <a:xfrm>
                            <a:off x="1190" y="256"/>
                            <a:ext cx="595" cy="176"/>
                            <a:chOff x="1190" y="256"/>
                            <a:chExt cx="595" cy="176"/>
                          </a:xfrm>
                        </wpg:grpSpPr>
                        <wps:wsp>
                          <wps:cNvPr id="109" name="Freeform 4"/>
                          <wps:cNvSpPr>
                            <a:spLocks/>
                          </wps:cNvSpPr>
                          <wps:spPr bwMode="auto">
                            <a:xfrm>
                              <a:off x="1190" y="256"/>
                              <a:ext cx="595" cy="176"/>
                            </a:xfrm>
                            <a:custGeom>
                              <a:avLst/>
                              <a:gdLst>
                                <a:gd name="T0" fmla="*/ 486 w 595"/>
                                <a:gd name="T1" fmla="*/ 0 h 176"/>
                                <a:gd name="T2" fmla="*/ 108 w 595"/>
                                <a:gd name="T3" fmla="*/ 0 h 176"/>
                                <a:gd name="T4" fmla="*/ 2 w 595"/>
                                <a:gd name="T5" fmla="*/ 76 h 176"/>
                                <a:gd name="T6" fmla="*/ 0 w 595"/>
                                <a:gd name="T7" fmla="*/ 93 h 176"/>
                                <a:gd name="T8" fmla="*/ 11 w 595"/>
                                <a:gd name="T9" fmla="*/ 108 h 176"/>
                                <a:gd name="T10" fmla="*/ 108 w 595"/>
                                <a:gd name="T11" fmla="*/ 175 h 176"/>
                                <a:gd name="T12" fmla="*/ 485 w 595"/>
                                <a:gd name="T13" fmla="*/ 175 h 176"/>
                                <a:gd name="T14" fmla="*/ 520 w 595"/>
                                <a:gd name="T15" fmla="*/ 151 h 176"/>
                                <a:gd name="T16" fmla="*/ 120 w 595"/>
                                <a:gd name="T17" fmla="*/ 151 h 176"/>
                                <a:gd name="T18" fmla="*/ 120 w 595"/>
                                <a:gd name="T19" fmla="*/ 133 h 176"/>
                                <a:gd name="T20" fmla="*/ 131 w 595"/>
                                <a:gd name="T21" fmla="*/ 133 h 176"/>
                                <a:gd name="T22" fmla="*/ 131 w 595"/>
                                <a:gd name="T23" fmla="*/ 42 h 176"/>
                                <a:gd name="T24" fmla="*/ 120 w 595"/>
                                <a:gd name="T25" fmla="*/ 42 h 176"/>
                                <a:gd name="T26" fmla="*/ 120 w 595"/>
                                <a:gd name="T27" fmla="*/ 25 h 176"/>
                                <a:gd name="T28" fmla="*/ 522 w 595"/>
                                <a:gd name="T29" fmla="*/ 25 h 176"/>
                                <a:gd name="T30" fmla="*/ 486 w 595"/>
                                <a:gd name="T31" fmla="*/ 0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5" h="176">
                                  <a:moveTo>
                                    <a:pt x="486" y="0"/>
                                  </a:moveTo>
                                  <a:lnTo>
                                    <a:pt x="108" y="0"/>
                                  </a:lnTo>
                                  <a:lnTo>
                                    <a:pt x="2" y="76"/>
                                  </a:lnTo>
                                  <a:lnTo>
                                    <a:pt x="0" y="93"/>
                                  </a:lnTo>
                                  <a:lnTo>
                                    <a:pt x="11" y="108"/>
                                  </a:lnTo>
                                  <a:lnTo>
                                    <a:pt x="108" y="175"/>
                                  </a:lnTo>
                                  <a:lnTo>
                                    <a:pt x="485" y="175"/>
                                  </a:lnTo>
                                  <a:lnTo>
                                    <a:pt x="520" y="151"/>
                                  </a:lnTo>
                                  <a:lnTo>
                                    <a:pt x="120" y="151"/>
                                  </a:lnTo>
                                  <a:lnTo>
                                    <a:pt x="120" y="133"/>
                                  </a:lnTo>
                                  <a:lnTo>
                                    <a:pt x="131" y="133"/>
                                  </a:lnTo>
                                  <a:lnTo>
                                    <a:pt x="131" y="42"/>
                                  </a:lnTo>
                                  <a:lnTo>
                                    <a:pt x="120" y="42"/>
                                  </a:lnTo>
                                  <a:lnTo>
                                    <a:pt x="120" y="25"/>
                                  </a:lnTo>
                                  <a:lnTo>
                                    <a:pt x="522" y="25"/>
                                  </a:lnTo>
                                  <a:lnTo>
                                    <a:pt x="486"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5"/>
                          <wps:cNvSpPr>
                            <a:spLocks/>
                          </wps:cNvSpPr>
                          <wps:spPr bwMode="auto">
                            <a:xfrm>
                              <a:off x="1190" y="256"/>
                              <a:ext cx="595" cy="176"/>
                            </a:xfrm>
                            <a:custGeom>
                              <a:avLst/>
                              <a:gdLst>
                                <a:gd name="T0" fmla="*/ 161 w 595"/>
                                <a:gd name="T1" fmla="*/ 74 h 176"/>
                                <a:gd name="T2" fmla="*/ 161 w 595"/>
                                <a:gd name="T3" fmla="*/ 133 h 176"/>
                                <a:gd name="T4" fmla="*/ 172 w 595"/>
                                <a:gd name="T5" fmla="*/ 133 h 176"/>
                                <a:gd name="T6" fmla="*/ 172 w 595"/>
                                <a:gd name="T7" fmla="*/ 151 h 176"/>
                                <a:gd name="T8" fmla="*/ 236 w 595"/>
                                <a:gd name="T9" fmla="*/ 151 h 176"/>
                                <a:gd name="T10" fmla="*/ 161 w 595"/>
                                <a:gd name="T11" fmla="*/ 74 h 176"/>
                              </a:gdLst>
                              <a:ahLst/>
                              <a:cxnLst>
                                <a:cxn ang="0">
                                  <a:pos x="T0" y="T1"/>
                                </a:cxn>
                                <a:cxn ang="0">
                                  <a:pos x="T2" y="T3"/>
                                </a:cxn>
                                <a:cxn ang="0">
                                  <a:pos x="T4" y="T5"/>
                                </a:cxn>
                                <a:cxn ang="0">
                                  <a:pos x="T6" y="T7"/>
                                </a:cxn>
                                <a:cxn ang="0">
                                  <a:pos x="T8" y="T9"/>
                                </a:cxn>
                                <a:cxn ang="0">
                                  <a:pos x="T10" y="T11"/>
                                </a:cxn>
                              </a:cxnLst>
                              <a:rect l="0" t="0" r="r" b="b"/>
                              <a:pathLst>
                                <a:path w="595" h="176">
                                  <a:moveTo>
                                    <a:pt x="161" y="74"/>
                                  </a:moveTo>
                                  <a:lnTo>
                                    <a:pt x="161" y="133"/>
                                  </a:lnTo>
                                  <a:lnTo>
                                    <a:pt x="172" y="133"/>
                                  </a:lnTo>
                                  <a:lnTo>
                                    <a:pt x="172" y="151"/>
                                  </a:lnTo>
                                  <a:lnTo>
                                    <a:pt x="236" y="151"/>
                                  </a:lnTo>
                                  <a:lnTo>
                                    <a:pt x="161" y="7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6"/>
                          <wps:cNvSpPr>
                            <a:spLocks/>
                          </wps:cNvSpPr>
                          <wps:spPr bwMode="auto">
                            <a:xfrm>
                              <a:off x="1190" y="256"/>
                              <a:ext cx="595" cy="176"/>
                            </a:xfrm>
                            <a:custGeom>
                              <a:avLst/>
                              <a:gdLst>
                                <a:gd name="T0" fmla="*/ 285 w 595"/>
                                <a:gd name="T1" fmla="*/ 42 h 176"/>
                                <a:gd name="T2" fmla="*/ 266 w 595"/>
                                <a:gd name="T3" fmla="*/ 42 h 176"/>
                                <a:gd name="T4" fmla="*/ 266 w 595"/>
                                <a:gd name="T5" fmla="*/ 151 h 176"/>
                                <a:gd name="T6" fmla="*/ 321 w 595"/>
                                <a:gd name="T7" fmla="*/ 151 h 176"/>
                                <a:gd name="T8" fmla="*/ 285 w 595"/>
                                <a:gd name="T9" fmla="*/ 42 h 176"/>
                              </a:gdLst>
                              <a:ahLst/>
                              <a:cxnLst>
                                <a:cxn ang="0">
                                  <a:pos x="T0" y="T1"/>
                                </a:cxn>
                                <a:cxn ang="0">
                                  <a:pos x="T2" y="T3"/>
                                </a:cxn>
                                <a:cxn ang="0">
                                  <a:pos x="T4" y="T5"/>
                                </a:cxn>
                                <a:cxn ang="0">
                                  <a:pos x="T6" y="T7"/>
                                </a:cxn>
                                <a:cxn ang="0">
                                  <a:pos x="T8" y="T9"/>
                                </a:cxn>
                              </a:cxnLst>
                              <a:rect l="0" t="0" r="r" b="b"/>
                              <a:pathLst>
                                <a:path w="595" h="176">
                                  <a:moveTo>
                                    <a:pt x="285" y="42"/>
                                  </a:moveTo>
                                  <a:lnTo>
                                    <a:pt x="266" y="42"/>
                                  </a:lnTo>
                                  <a:lnTo>
                                    <a:pt x="266" y="151"/>
                                  </a:lnTo>
                                  <a:lnTo>
                                    <a:pt x="321" y="151"/>
                                  </a:lnTo>
                                  <a:lnTo>
                                    <a:pt x="285" y="42"/>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7"/>
                          <wps:cNvSpPr>
                            <a:spLocks/>
                          </wps:cNvSpPr>
                          <wps:spPr bwMode="auto">
                            <a:xfrm>
                              <a:off x="1190" y="256"/>
                              <a:ext cx="595" cy="176"/>
                            </a:xfrm>
                            <a:custGeom>
                              <a:avLst/>
                              <a:gdLst>
                                <a:gd name="T0" fmla="*/ 378 w 595"/>
                                <a:gd name="T1" fmla="*/ 74 h 176"/>
                                <a:gd name="T2" fmla="*/ 350 w 595"/>
                                <a:gd name="T3" fmla="*/ 151 h 176"/>
                                <a:gd name="T4" fmla="*/ 404 w 595"/>
                                <a:gd name="T5" fmla="*/ 151 h 176"/>
                                <a:gd name="T6" fmla="*/ 378 w 595"/>
                                <a:gd name="T7" fmla="*/ 74 h 176"/>
                              </a:gdLst>
                              <a:ahLst/>
                              <a:cxnLst>
                                <a:cxn ang="0">
                                  <a:pos x="T0" y="T1"/>
                                </a:cxn>
                                <a:cxn ang="0">
                                  <a:pos x="T2" y="T3"/>
                                </a:cxn>
                                <a:cxn ang="0">
                                  <a:pos x="T4" y="T5"/>
                                </a:cxn>
                                <a:cxn ang="0">
                                  <a:pos x="T6" y="T7"/>
                                </a:cxn>
                              </a:cxnLst>
                              <a:rect l="0" t="0" r="r" b="b"/>
                              <a:pathLst>
                                <a:path w="595" h="176">
                                  <a:moveTo>
                                    <a:pt x="378" y="74"/>
                                  </a:moveTo>
                                  <a:lnTo>
                                    <a:pt x="350" y="151"/>
                                  </a:lnTo>
                                  <a:lnTo>
                                    <a:pt x="404" y="151"/>
                                  </a:lnTo>
                                  <a:lnTo>
                                    <a:pt x="378" y="7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8"/>
                          <wps:cNvSpPr>
                            <a:spLocks/>
                          </wps:cNvSpPr>
                          <wps:spPr bwMode="auto">
                            <a:xfrm>
                              <a:off x="1190" y="256"/>
                              <a:ext cx="595" cy="176"/>
                            </a:xfrm>
                            <a:custGeom>
                              <a:avLst/>
                              <a:gdLst>
                                <a:gd name="T0" fmla="*/ 522 w 595"/>
                                <a:gd name="T1" fmla="*/ 25 h 176"/>
                                <a:gd name="T2" fmla="*/ 483 w 595"/>
                                <a:gd name="T3" fmla="*/ 25 h 176"/>
                                <a:gd name="T4" fmla="*/ 483 w 595"/>
                                <a:gd name="T5" fmla="*/ 42 h 176"/>
                                <a:gd name="T6" fmla="*/ 472 w 595"/>
                                <a:gd name="T7" fmla="*/ 42 h 176"/>
                                <a:gd name="T8" fmla="*/ 431 w 595"/>
                                <a:gd name="T9" fmla="*/ 151 h 176"/>
                                <a:gd name="T10" fmla="*/ 520 w 595"/>
                                <a:gd name="T11" fmla="*/ 151 h 176"/>
                                <a:gd name="T12" fmla="*/ 591 w 595"/>
                                <a:gd name="T13" fmla="*/ 98 h 176"/>
                                <a:gd name="T14" fmla="*/ 594 w 595"/>
                                <a:gd name="T15" fmla="*/ 82 h 176"/>
                                <a:gd name="T16" fmla="*/ 582 w 595"/>
                                <a:gd name="T17" fmla="*/ 67 h 176"/>
                                <a:gd name="T18" fmla="*/ 522 w 595"/>
                                <a:gd name="T19" fmla="*/ 2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5" h="176">
                                  <a:moveTo>
                                    <a:pt x="522" y="25"/>
                                  </a:moveTo>
                                  <a:lnTo>
                                    <a:pt x="483" y="25"/>
                                  </a:lnTo>
                                  <a:lnTo>
                                    <a:pt x="483" y="42"/>
                                  </a:lnTo>
                                  <a:lnTo>
                                    <a:pt x="472" y="42"/>
                                  </a:lnTo>
                                  <a:lnTo>
                                    <a:pt x="431" y="151"/>
                                  </a:lnTo>
                                  <a:lnTo>
                                    <a:pt x="520" y="151"/>
                                  </a:lnTo>
                                  <a:lnTo>
                                    <a:pt x="591" y="98"/>
                                  </a:lnTo>
                                  <a:lnTo>
                                    <a:pt x="594" y="82"/>
                                  </a:lnTo>
                                  <a:lnTo>
                                    <a:pt x="582" y="67"/>
                                  </a:lnTo>
                                  <a:lnTo>
                                    <a:pt x="522"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9"/>
                          <wps:cNvSpPr>
                            <a:spLocks/>
                          </wps:cNvSpPr>
                          <wps:spPr bwMode="auto">
                            <a:xfrm>
                              <a:off x="1190" y="256"/>
                              <a:ext cx="595" cy="176"/>
                            </a:xfrm>
                            <a:custGeom>
                              <a:avLst/>
                              <a:gdLst>
                                <a:gd name="T0" fmla="*/ 441 w 595"/>
                                <a:gd name="T1" fmla="*/ 27 h 176"/>
                                <a:gd name="T2" fmla="*/ 399 w 595"/>
                                <a:gd name="T3" fmla="*/ 27 h 176"/>
                                <a:gd name="T4" fmla="*/ 427 w 595"/>
                                <a:gd name="T5" fmla="*/ 105 h 176"/>
                                <a:gd name="T6" fmla="*/ 450 w 595"/>
                                <a:gd name="T7" fmla="*/ 42 h 176"/>
                                <a:gd name="T8" fmla="*/ 441 w 595"/>
                                <a:gd name="T9" fmla="*/ 42 h 176"/>
                                <a:gd name="T10" fmla="*/ 441 w 595"/>
                                <a:gd name="T11" fmla="*/ 27 h 176"/>
                              </a:gdLst>
                              <a:ahLst/>
                              <a:cxnLst>
                                <a:cxn ang="0">
                                  <a:pos x="T0" y="T1"/>
                                </a:cxn>
                                <a:cxn ang="0">
                                  <a:pos x="T2" y="T3"/>
                                </a:cxn>
                                <a:cxn ang="0">
                                  <a:pos x="T4" y="T5"/>
                                </a:cxn>
                                <a:cxn ang="0">
                                  <a:pos x="T6" y="T7"/>
                                </a:cxn>
                                <a:cxn ang="0">
                                  <a:pos x="T8" y="T9"/>
                                </a:cxn>
                                <a:cxn ang="0">
                                  <a:pos x="T10" y="T11"/>
                                </a:cxn>
                              </a:cxnLst>
                              <a:rect l="0" t="0" r="r" b="b"/>
                              <a:pathLst>
                                <a:path w="595" h="176">
                                  <a:moveTo>
                                    <a:pt x="441" y="27"/>
                                  </a:moveTo>
                                  <a:lnTo>
                                    <a:pt x="399" y="27"/>
                                  </a:lnTo>
                                  <a:lnTo>
                                    <a:pt x="427" y="105"/>
                                  </a:lnTo>
                                  <a:lnTo>
                                    <a:pt x="450" y="42"/>
                                  </a:lnTo>
                                  <a:lnTo>
                                    <a:pt x="441" y="42"/>
                                  </a:lnTo>
                                  <a:lnTo>
                                    <a:pt x="441" y="2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0"/>
                          <wps:cNvSpPr>
                            <a:spLocks/>
                          </wps:cNvSpPr>
                          <wps:spPr bwMode="auto">
                            <a:xfrm>
                              <a:off x="1190" y="256"/>
                              <a:ext cx="595" cy="176"/>
                            </a:xfrm>
                            <a:custGeom>
                              <a:avLst/>
                              <a:gdLst>
                                <a:gd name="T0" fmla="*/ 441 w 595"/>
                                <a:gd name="T1" fmla="*/ 25 h 176"/>
                                <a:gd name="T2" fmla="*/ 336 w 595"/>
                                <a:gd name="T3" fmla="*/ 25 h 176"/>
                                <a:gd name="T4" fmla="*/ 336 w 595"/>
                                <a:gd name="T5" fmla="*/ 42 h 176"/>
                                <a:gd name="T6" fmla="*/ 326 w 595"/>
                                <a:gd name="T7" fmla="*/ 42 h 176"/>
                                <a:gd name="T8" fmla="*/ 347 w 595"/>
                                <a:gd name="T9" fmla="*/ 104 h 176"/>
                                <a:gd name="T10" fmla="*/ 375 w 595"/>
                                <a:gd name="T11" fmla="*/ 27 h 176"/>
                                <a:gd name="T12" fmla="*/ 441 w 595"/>
                                <a:gd name="T13" fmla="*/ 27 h 176"/>
                                <a:gd name="T14" fmla="*/ 441 w 595"/>
                                <a:gd name="T15" fmla="*/ 25 h 1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95" h="176">
                                  <a:moveTo>
                                    <a:pt x="441" y="25"/>
                                  </a:moveTo>
                                  <a:lnTo>
                                    <a:pt x="336" y="25"/>
                                  </a:lnTo>
                                  <a:lnTo>
                                    <a:pt x="336" y="42"/>
                                  </a:lnTo>
                                  <a:lnTo>
                                    <a:pt x="326" y="42"/>
                                  </a:lnTo>
                                  <a:lnTo>
                                    <a:pt x="347" y="104"/>
                                  </a:lnTo>
                                  <a:lnTo>
                                    <a:pt x="375" y="27"/>
                                  </a:lnTo>
                                  <a:lnTo>
                                    <a:pt x="441" y="27"/>
                                  </a:lnTo>
                                  <a:lnTo>
                                    <a:pt x="441"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
                          <wps:cNvSpPr>
                            <a:spLocks/>
                          </wps:cNvSpPr>
                          <wps:spPr bwMode="auto">
                            <a:xfrm>
                              <a:off x="1190" y="256"/>
                              <a:ext cx="595" cy="176"/>
                            </a:xfrm>
                            <a:custGeom>
                              <a:avLst/>
                              <a:gdLst>
                                <a:gd name="T0" fmla="*/ 226 w 595"/>
                                <a:gd name="T1" fmla="*/ 25 h 176"/>
                                <a:gd name="T2" fmla="*/ 162 w 595"/>
                                <a:gd name="T3" fmla="*/ 25 h 176"/>
                                <a:gd name="T4" fmla="*/ 236 w 595"/>
                                <a:gd name="T5" fmla="*/ 100 h 176"/>
                                <a:gd name="T6" fmla="*/ 236 w 595"/>
                                <a:gd name="T7" fmla="*/ 42 h 176"/>
                                <a:gd name="T8" fmla="*/ 226 w 595"/>
                                <a:gd name="T9" fmla="*/ 42 h 176"/>
                                <a:gd name="T10" fmla="*/ 226 w 595"/>
                                <a:gd name="T11" fmla="*/ 25 h 176"/>
                              </a:gdLst>
                              <a:ahLst/>
                              <a:cxnLst>
                                <a:cxn ang="0">
                                  <a:pos x="T0" y="T1"/>
                                </a:cxn>
                                <a:cxn ang="0">
                                  <a:pos x="T2" y="T3"/>
                                </a:cxn>
                                <a:cxn ang="0">
                                  <a:pos x="T4" y="T5"/>
                                </a:cxn>
                                <a:cxn ang="0">
                                  <a:pos x="T6" y="T7"/>
                                </a:cxn>
                                <a:cxn ang="0">
                                  <a:pos x="T8" y="T9"/>
                                </a:cxn>
                                <a:cxn ang="0">
                                  <a:pos x="T10" y="T11"/>
                                </a:cxn>
                              </a:cxnLst>
                              <a:rect l="0" t="0" r="r" b="b"/>
                              <a:pathLst>
                                <a:path w="595" h="176">
                                  <a:moveTo>
                                    <a:pt x="226" y="25"/>
                                  </a:moveTo>
                                  <a:lnTo>
                                    <a:pt x="162" y="25"/>
                                  </a:lnTo>
                                  <a:lnTo>
                                    <a:pt x="236" y="100"/>
                                  </a:lnTo>
                                  <a:lnTo>
                                    <a:pt x="236" y="42"/>
                                  </a:lnTo>
                                  <a:lnTo>
                                    <a:pt x="226" y="42"/>
                                  </a:lnTo>
                                  <a:lnTo>
                                    <a:pt x="226" y="25"/>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2"/>
                        <wpg:cNvGrpSpPr>
                          <a:grpSpLocks/>
                        </wpg:cNvGrpSpPr>
                        <wpg:grpSpPr bwMode="auto">
                          <a:xfrm>
                            <a:off x="1141" y="88"/>
                            <a:ext cx="693" cy="513"/>
                            <a:chOff x="1141" y="88"/>
                            <a:chExt cx="693" cy="513"/>
                          </a:xfrm>
                        </wpg:grpSpPr>
                        <wps:wsp>
                          <wps:cNvPr id="118" name="Freeform 13"/>
                          <wps:cNvSpPr>
                            <a:spLocks/>
                          </wps:cNvSpPr>
                          <wps:spPr bwMode="auto">
                            <a:xfrm>
                              <a:off x="1141" y="88"/>
                              <a:ext cx="693" cy="513"/>
                            </a:xfrm>
                            <a:custGeom>
                              <a:avLst/>
                              <a:gdLst>
                                <a:gd name="T0" fmla="*/ 341 w 693"/>
                                <a:gd name="T1" fmla="*/ 0 h 513"/>
                                <a:gd name="T2" fmla="*/ 322 w 693"/>
                                <a:gd name="T3" fmla="*/ 2 h 513"/>
                                <a:gd name="T4" fmla="*/ 304 w 693"/>
                                <a:gd name="T5" fmla="*/ 8 h 513"/>
                                <a:gd name="T6" fmla="*/ 286 w 693"/>
                                <a:gd name="T7" fmla="*/ 18 h 513"/>
                                <a:gd name="T8" fmla="*/ 24 w 693"/>
                                <a:gd name="T9" fmla="*/ 202 h 513"/>
                                <a:gd name="T10" fmla="*/ 11 w 693"/>
                                <a:gd name="T11" fmla="*/ 216 h 513"/>
                                <a:gd name="T12" fmla="*/ 3 w 693"/>
                                <a:gd name="T13" fmla="*/ 233 h 513"/>
                                <a:gd name="T14" fmla="*/ 0 w 693"/>
                                <a:gd name="T15" fmla="*/ 251 h 513"/>
                                <a:gd name="T16" fmla="*/ 1 w 693"/>
                                <a:gd name="T17" fmla="*/ 269 h 513"/>
                                <a:gd name="T18" fmla="*/ 7 w 693"/>
                                <a:gd name="T19" fmla="*/ 286 h 513"/>
                                <a:gd name="T20" fmla="*/ 17 w 693"/>
                                <a:gd name="T21" fmla="*/ 302 h 513"/>
                                <a:gd name="T22" fmla="*/ 33 w 693"/>
                                <a:gd name="T23" fmla="*/ 316 h 513"/>
                                <a:gd name="T24" fmla="*/ 294 w 693"/>
                                <a:gd name="T25" fmla="*/ 498 h 513"/>
                                <a:gd name="T26" fmla="*/ 312 w 693"/>
                                <a:gd name="T27" fmla="*/ 506 h 513"/>
                                <a:gd name="T28" fmla="*/ 331 w 693"/>
                                <a:gd name="T29" fmla="*/ 511 h 513"/>
                                <a:gd name="T30" fmla="*/ 350 w 693"/>
                                <a:gd name="T31" fmla="*/ 512 h 513"/>
                                <a:gd name="T32" fmla="*/ 369 w 693"/>
                                <a:gd name="T33" fmla="*/ 509 h 513"/>
                                <a:gd name="T34" fmla="*/ 388 w 693"/>
                                <a:gd name="T35" fmla="*/ 503 h 513"/>
                                <a:gd name="T36" fmla="*/ 405 w 693"/>
                                <a:gd name="T37" fmla="*/ 493 h 513"/>
                                <a:gd name="T38" fmla="*/ 413 w 693"/>
                                <a:gd name="T39" fmla="*/ 487 h 513"/>
                                <a:gd name="T40" fmla="*/ 337 w 693"/>
                                <a:gd name="T41" fmla="*/ 487 h 513"/>
                                <a:gd name="T42" fmla="*/ 318 w 693"/>
                                <a:gd name="T43" fmla="*/ 482 h 513"/>
                                <a:gd name="T44" fmla="*/ 300 w 693"/>
                                <a:gd name="T45" fmla="*/ 473 h 513"/>
                                <a:gd name="T46" fmla="*/ 45 w 693"/>
                                <a:gd name="T47" fmla="*/ 295 h 513"/>
                                <a:gd name="T48" fmla="*/ 31 w 693"/>
                                <a:gd name="T49" fmla="*/ 280 h 513"/>
                                <a:gd name="T50" fmla="*/ 24 w 693"/>
                                <a:gd name="T51" fmla="*/ 264 h 513"/>
                                <a:gd name="T52" fmla="*/ 25 w 693"/>
                                <a:gd name="T53" fmla="*/ 246 h 513"/>
                                <a:gd name="T54" fmla="*/ 32 w 693"/>
                                <a:gd name="T55" fmla="*/ 229 h 513"/>
                                <a:gd name="T56" fmla="*/ 46 w 693"/>
                                <a:gd name="T57" fmla="*/ 215 h 513"/>
                                <a:gd name="T58" fmla="*/ 317 w 693"/>
                                <a:gd name="T59" fmla="*/ 29 h 513"/>
                                <a:gd name="T60" fmla="*/ 336 w 693"/>
                                <a:gd name="T61" fmla="*/ 24 h 513"/>
                                <a:gd name="T62" fmla="*/ 413 w 693"/>
                                <a:gd name="T63" fmla="*/ 24 h 513"/>
                                <a:gd name="T64" fmla="*/ 397 w 693"/>
                                <a:gd name="T65" fmla="*/ 13 h 513"/>
                                <a:gd name="T66" fmla="*/ 379 w 693"/>
                                <a:gd name="T67" fmla="*/ 5 h 513"/>
                                <a:gd name="T68" fmla="*/ 360 w 693"/>
                                <a:gd name="T69" fmla="*/ 0 h 513"/>
                                <a:gd name="T70" fmla="*/ 341 w 693"/>
                                <a:gd name="T71" fmla="*/ 0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93" h="513">
                                  <a:moveTo>
                                    <a:pt x="341" y="0"/>
                                  </a:moveTo>
                                  <a:lnTo>
                                    <a:pt x="322" y="2"/>
                                  </a:lnTo>
                                  <a:lnTo>
                                    <a:pt x="304" y="8"/>
                                  </a:lnTo>
                                  <a:lnTo>
                                    <a:pt x="286" y="18"/>
                                  </a:lnTo>
                                  <a:lnTo>
                                    <a:pt x="24" y="202"/>
                                  </a:lnTo>
                                  <a:lnTo>
                                    <a:pt x="11" y="216"/>
                                  </a:lnTo>
                                  <a:lnTo>
                                    <a:pt x="3" y="233"/>
                                  </a:lnTo>
                                  <a:lnTo>
                                    <a:pt x="0" y="251"/>
                                  </a:lnTo>
                                  <a:lnTo>
                                    <a:pt x="1" y="269"/>
                                  </a:lnTo>
                                  <a:lnTo>
                                    <a:pt x="7" y="286"/>
                                  </a:lnTo>
                                  <a:lnTo>
                                    <a:pt x="17" y="302"/>
                                  </a:lnTo>
                                  <a:lnTo>
                                    <a:pt x="33" y="316"/>
                                  </a:lnTo>
                                  <a:lnTo>
                                    <a:pt x="294" y="498"/>
                                  </a:lnTo>
                                  <a:lnTo>
                                    <a:pt x="312" y="506"/>
                                  </a:lnTo>
                                  <a:lnTo>
                                    <a:pt x="331" y="511"/>
                                  </a:lnTo>
                                  <a:lnTo>
                                    <a:pt x="350" y="512"/>
                                  </a:lnTo>
                                  <a:lnTo>
                                    <a:pt x="369" y="509"/>
                                  </a:lnTo>
                                  <a:lnTo>
                                    <a:pt x="388" y="503"/>
                                  </a:lnTo>
                                  <a:lnTo>
                                    <a:pt x="405" y="493"/>
                                  </a:lnTo>
                                  <a:lnTo>
                                    <a:pt x="413" y="487"/>
                                  </a:lnTo>
                                  <a:lnTo>
                                    <a:pt x="337" y="487"/>
                                  </a:lnTo>
                                  <a:lnTo>
                                    <a:pt x="318" y="482"/>
                                  </a:lnTo>
                                  <a:lnTo>
                                    <a:pt x="300" y="473"/>
                                  </a:lnTo>
                                  <a:lnTo>
                                    <a:pt x="45" y="295"/>
                                  </a:lnTo>
                                  <a:lnTo>
                                    <a:pt x="31" y="280"/>
                                  </a:lnTo>
                                  <a:lnTo>
                                    <a:pt x="24" y="264"/>
                                  </a:lnTo>
                                  <a:lnTo>
                                    <a:pt x="25" y="246"/>
                                  </a:lnTo>
                                  <a:lnTo>
                                    <a:pt x="32" y="229"/>
                                  </a:lnTo>
                                  <a:lnTo>
                                    <a:pt x="46" y="215"/>
                                  </a:lnTo>
                                  <a:lnTo>
                                    <a:pt x="317" y="29"/>
                                  </a:lnTo>
                                  <a:lnTo>
                                    <a:pt x="336" y="24"/>
                                  </a:lnTo>
                                  <a:lnTo>
                                    <a:pt x="413" y="24"/>
                                  </a:lnTo>
                                  <a:lnTo>
                                    <a:pt x="397" y="13"/>
                                  </a:lnTo>
                                  <a:lnTo>
                                    <a:pt x="379" y="5"/>
                                  </a:lnTo>
                                  <a:lnTo>
                                    <a:pt x="360" y="0"/>
                                  </a:lnTo>
                                  <a:lnTo>
                                    <a:pt x="341"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4"/>
                          <wps:cNvSpPr>
                            <a:spLocks/>
                          </wps:cNvSpPr>
                          <wps:spPr bwMode="auto">
                            <a:xfrm>
                              <a:off x="1141" y="88"/>
                              <a:ext cx="693" cy="513"/>
                            </a:xfrm>
                            <a:custGeom>
                              <a:avLst/>
                              <a:gdLst>
                                <a:gd name="T0" fmla="*/ 413 w 693"/>
                                <a:gd name="T1" fmla="*/ 24 h 513"/>
                                <a:gd name="T2" fmla="*/ 355 w 693"/>
                                <a:gd name="T3" fmla="*/ 24 h 513"/>
                                <a:gd name="T4" fmla="*/ 374 w 693"/>
                                <a:gd name="T5" fmla="*/ 29 h 513"/>
                                <a:gd name="T6" fmla="*/ 391 w 693"/>
                                <a:gd name="T7" fmla="*/ 38 h 513"/>
                                <a:gd name="T8" fmla="*/ 646 w 693"/>
                                <a:gd name="T9" fmla="*/ 216 h 513"/>
                                <a:gd name="T10" fmla="*/ 660 w 693"/>
                                <a:gd name="T11" fmla="*/ 231 h 513"/>
                                <a:gd name="T12" fmla="*/ 667 w 693"/>
                                <a:gd name="T13" fmla="*/ 247 h 513"/>
                                <a:gd name="T14" fmla="*/ 667 w 693"/>
                                <a:gd name="T15" fmla="*/ 265 h 513"/>
                                <a:gd name="T16" fmla="*/ 659 w 693"/>
                                <a:gd name="T17" fmla="*/ 282 h 513"/>
                                <a:gd name="T18" fmla="*/ 645 w 693"/>
                                <a:gd name="T19" fmla="*/ 296 h 513"/>
                                <a:gd name="T20" fmla="*/ 374 w 693"/>
                                <a:gd name="T21" fmla="*/ 482 h 513"/>
                                <a:gd name="T22" fmla="*/ 356 w 693"/>
                                <a:gd name="T23" fmla="*/ 487 h 513"/>
                                <a:gd name="T24" fmla="*/ 337 w 693"/>
                                <a:gd name="T25" fmla="*/ 487 h 513"/>
                                <a:gd name="T26" fmla="*/ 413 w 693"/>
                                <a:gd name="T27" fmla="*/ 487 h 513"/>
                                <a:gd name="T28" fmla="*/ 667 w 693"/>
                                <a:gd name="T29" fmla="*/ 309 h 513"/>
                                <a:gd name="T30" fmla="*/ 680 w 693"/>
                                <a:gd name="T31" fmla="*/ 294 h 513"/>
                                <a:gd name="T32" fmla="*/ 688 w 693"/>
                                <a:gd name="T33" fmla="*/ 278 h 513"/>
                                <a:gd name="T34" fmla="*/ 692 w 693"/>
                                <a:gd name="T35" fmla="*/ 260 h 513"/>
                                <a:gd name="T36" fmla="*/ 691 w 693"/>
                                <a:gd name="T37" fmla="*/ 242 h 513"/>
                                <a:gd name="T38" fmla="*/ 685 w 693"/>
                                <a:gd name="T39" fmla="*/ 225 h 513"/>
                                <a:gd name="T40" fmla="*/ 674 w 693"/>
                                <a:gd name="T41" fmla="*/ 209 h 513"/>
                                <a:gd name="T42" fmla="*/ 659 w 693"/>
                                <a:gd name="T43" fmla="*/ 195 h 513"/>
                                <a:gd name="T44" fmla="*/ 413 w 693"/>
                                <a:gd name="T45" fmla="*/ 24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3" h="513">
                                  <a:moveTo>
                                    <a:pt x="413" y="24"/>
                                  </a:moveTo>
                                  <a:lnTo>
                                    <a:pt x="355" y="24"/>
                                  </a:lnTo>
                                  <a:lnTo>
                                    <a:pt x="374" y="29"/>
                                  </a:lnTo>
                                  <a:lnTo>
                                    <a:pt x="391" y="38"/>
                                  </a:lnTo>
                                  <a:lnTo>
                                    <a:pt x="646" y="216"/>
                                  </a:lnTo>
                                  <a:lnTo>
                                    <a:pt x="660" y="231"/>
                                  </a:lnTo>
                                  <a:lnTo>
                                    <a:pt x="667" y="247"/>
                                  </a:lnTo>
                                  <a:lnTo>
                                    <a:pt x="667" y="265"/>
                                  </a:lnTo>
                                  <a:lnTo>
                                    <a:pt x="659" y="282"/>
                                  </a:lnTo>
                                  <a:lnTo>
                                    <a:pt x="645" y="296"/>
                                  </a:lnTo>
                                  <a:lnTo>
                                    <a:pt x="374" y="482"/>
                                  </a:lnTo>
                                  <a:lnTo>
                                    <a:pt x="356" y="487"/>
                                  </a:lnTo>
                                  <a:lnTo>
                                    <a:pt x="337" y="487"/>
                                  </a:lnTo>
                                  <a:lnTo>
                                    <a:pt x="413" y="487"/>
                                  </a:lnTo>
                                  <a:lnTo>
                                    <a:pt x="667" y="309"/>
                                  </a:lnTo>
                                  <a:lnTo>
                                    <a:pt x="680" y="294"/>
                                  </a:lnTo>
                                  <a:lnTo>
                                    <a:pt x="688" y="278"/>
                                  </a:lnTo>
                                  <a:lnTo>
                                    <a:pt x="692" y="260"/>
                                  </a:lnTo>
                                  <a:lnTo>
                                    <a:pt x="691" y="242"/>
                                  </a:lnTo>
                                  <a:lnTo>
                                    <a:pt x="685" y="225"/>
                                  </a:lnTo>
                                  <a:lnTo>
                                    <a:pt x="674" y="209"/>
                                  </a:lnTo>
                                  <a:lnTo>
                                    <a:pt x="659" y="195"/>
                                  </a:lnTo>
                                  <a:lnTo>
                                    <a:pt x="413" y="24"/>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5"/>
                        <wpg:cNvGrpSpPr>
                          <a:grpSpLocks/>
                        </wpg:cNvGrpSpPr>
                        <wpg:grpSpPr bwMode="auto">
                          <a:xfrm>
                            <a:off x="1333" y="146"/>
                            <a:ext cx="309" cy="397"/>
                            <a:chOff x="1333" y="146"/>
                            <a:chExt cx="309" cy="397"/>
                          </a:xfrm>
                        </wpg:grpSpPr>
                        <wps:wsp>
                          <wps:cNvPr id="121" name="Freeform 16"/>
                          <wps:cNvSpPr>
                            <a:spLocks/>
                          </wps:cNvSpPr>
                          <wps:spPr bwMode="auto">
                            <a:xfrm>
                              <a:off x="1333" y="146"/>
                              <a:ext cx="309" cy="397"/>
                            </a:xfrm>
                            <a:custGeom>
                              <a:avLst/>
                              <a:gdLst>
                                <a:gd name="T0" fmla="*/ 308 w 309"/>
                                <a:gd name="T1" fmla="*/ 310 h 397"/>
                                <a:gd name="T2" fmla="*/ 244 w 309"/>
                                <a:gd name="T3" fmla="*/ 310 h 397"/>
                                <a:gd name="T4" fmla="*/ 236 w 309"/>
                                <a:gd name="T5" fmla="*/ 329 h 397"/>
                                <a:gd name="T6" fmla="*/ 227 w 309"/>
                                <a:gd name="T7" fmla="*/ 348 h 397"/>
                                <a:gd name="T8" fmla="*/ 218 w 309"/>
                                <a:gd name="T9" fmla="*/ 365 h 397"/>
                                <a:gd name="T10" fmla="*/ 308 w 309"/>
                                <a:gd name="T11" fmla="*/ 310 h 397"/>
                              </a:gdLst>
                              <a:ahLst/>
                              <a:cxnLst>
                                <a:cxn ang="0">
                                  <a:pos x="T0" y="T1"/>
                                </a:cxn>
                                <a:cxn ang="0">
                                  <a:pos x="T2" y="T3"/>
                                </a:cxn>
                                <a:cxn ang="0">
                                  <a:pos x="T4" y="T5"/>
                                </a:cxn>
                                <a:cxn ang="0">
                                  <a:pos x="T6" y="T7"/>
                                </a:cxn>
                                <a:cxn ang="0">
                                  <a:pos x="T8" y="T9"/>
                                </a:cxn>
                                <a:cxn ang="0">
                                  <a:pos x="T10" y="T11"/>
                                </a:cxn>
                              </a:cxnLst>
                              <a:rect l="0" t="0" r="r" b="b"/>
                              <a:pathLst>
                                <a:path w="309" h="397">
                                  <a:moveTo>
                                    <a:pt x="308" y="310"/>
                                  </a:moveTo>
                                  <a:lnTo>
                                    <a:pt x="244" y="310"/>
                                  </a:lnTo>
                                  <a:lnTo>
                                    <a:pt x="236" y="329"/>
                                  </a:lnTo>
                                  <a:lnTo>
                                    <a:pt x="227" y="348"/>
                                  </a:lnTo>
                                  <a:lnTo>
                                    <a:pt x="218" y="365"/>
                                  </a:lnTo>
                                  <a:lnTo>
                                    <a:pt x="308"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7"/>
                          <wps:cNvSpPr>
                            <a:spLocks/>
                          </wps:cNvSpPr>
                          <wps:spPr bwMode="auto">
                            <a:xfrm>
                              <a:off x="1333" y="146"/>
                              <a:ext cx="309" cy="397"/>
                            </a:xfrm>
                            <a:custGeom>
                              <a:avLst/>
                              <a:gdLst>
                                <a:gd name="T0" fmla="*/ 142 w 309"/>
                                <a:gd name="T1" fmla="*/ 310 h 397"/>
                                <a:gd name="T2" fmla="*/ 89 w 309"/>
                                <a:gd name="T3" fmla="*/ 310 h 397"/>
                                <a:gd name="T4" fmla="*/ 100 w 309"/>
                                <a:gd name="T5" fmla="*/ 333 h 397"/>
                                <a:gd name="T6" fmla="*/ 110 w 309"/>
                                <a:gd name="T7" fmla="*/ 353 h 397"/>
                                <a:gd name="T8" fmla="*/ 121 w 309"/>
                                <a:gd name="T9" fmla="*/ 371 h 397"/>
                                <a:gd name="T10" fmla="*/ 132 w 309"/>
                                <a:gd name="T11" fmla="*/ 385 h 397"/>
                                <a:gd name="T12" fmla="*/ 141 w 309"/>
                                <a:gd name="T13" fmla="*/ 396 h 397"/>
                                <a:gd name="T14" fmla="*/ 142 w 309"/>
                                <a:gd name="T15" fmla="*/ 31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42" y="310"/>
                                  </a:moveTo>
                                  <a:lnTo>
                                    <a:pt x="89" y="310"/>
                                  </a:lnTo>
                                  <a:lnTo>
                                    <a:pt x="100" y="333"/>
                                  </a:lnTo>
                                  <a:lnTo>
                                    <a:pt x="110" y="353"/>
                                  </a:lnTo>
                                  <a:lnTo>
                                    <a:pt x="121" y="371"/>
                                  </a:lnTo>
                                  <a:lnTo>
                                    <a:pt x="132" y="385"/>
                                  </a:lnTo>
                                  <a:lnTo>
                                    <a:pt x="141" y="396"/>
                                  </a:lnTo>
                                  <a:lnTo>
                                    <a:pt x="142"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8"/>
                          <wps:cNvSpPr>
                            <a:spLocks/>
                          </wps:cNvSpPr>
                          <wps:spPr bwMode="auto">
                            <a:xfrm>
                              <a:off x="1333" y="146"/>
                              <a:ext cx="309" cy="397"/>
                            </a:xfrm>
                            <a:custGeom>
                              <a:avLst/>
                              <a:gdLst>
                                <a:gd name="T0" fmla="*/ 0 w 309"/>
                                <a:gd name="T1" fmla="*/ 310 h 397"/>
                                <a:gd name="T2" fmla="*/ 97 w 309"/>
                                <a:gd name="T3" fmla="*/ 378 h 397"/>
                                <a:gd name="T4" fmla="*/ 87 w 309"/>
                                <a:gd name="T5" fmla="*/ 361 h 397"/>
                                <a:gd name="T6" fmla="*/ 78 w 309"/>
                                <a:gd name="T7" fmla="*/ 344 h 397"/>
                                <a:gd name="T8" fmla="*/ 70 w 309"/>
                                <a:gd name="T9" fmla="*/ 325 h 397"/>
                                <a:gd name="T10" fmla="*/ 0 w 309"/>
                                <a:gd name="T11" fmla="*/ 310 h 397"/>
                              </a:gdLst>
                              <a:ahLst/>
                              <a:cxnLst>
                                <a:cxn ang="0">
                                  <a:pos x="T0" y="T1"/>
                                </a:cxn>
                                <a:cxn ang="0">
                                  <a:pos x="T2" y="T3"/>
                                </a:cxn>
                                <a:cxn ang="0">
                                  <a:pos x="T4" y="T5"/>
                                </a:cxn>
                                <a:cxn ang="0">
                                  <a:pos x="T6" y="T7"/>
                                </a:cxn>
                                <a:cxn ang="0">
                                  <a:pos x="T8" y="T9"/>
                                </a:cxn>
                                <a:cxn ang="0">
                                  <a:pos x="T10" y="T11"/>
                                </a:cxn>
                              </a:cxnLst>
                              <a:rect l="0" t="0" r="r" b="b"/>
                              <a:pathLst>
                                <a:path w="309" h="397">
                                  <a:moveTo>
                                    <a:pt x="0" y="310"/>
                                  </a:moveTo>
                                  <a:lnTo>
                                    <a:pt x="97" y="378"/>
                                  </a:lnTo>
                                  <a:lnTo>
                                    <a:pt x="87" y="361"/>
                                  </a:lnTo>
                                  <a:lnTo>
                                    <a:pt x="78" y="344"/>
                                  </a:lnTo>
                                  <a:lnTo>
                                    <a:pt x="70" y="325"/>
                                  </a:lnTo>
                                  <a:lnTo>
                                    <a:pt x="0"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9"/>
                          <wps:cNvSpPr>
                            <a:spLocks/>
                          </wps:cNvSpPr>
                          <wps:spPr bwMode="auto">
                            <a:xfrm>
                              <a:off x="1333" y="146"/>
                              <a:ext cx="309" cy="397"/>
                            </a:xfrm>
                            <a:custGeom>
                              <a:avLst/>
                              <a:gdLst>
                                <a:gd name="T0" fmla="*/ 166 w 309"/>
                                <a:gd name="T1" fmla="*/ 310 h 397"/>
                                <a:gd name="T2" fmla="*/ 166 w 309"/>
                                <a:gd name="T3" fmla="*/ 396 h 397"/>
                                <a:gd name="T4" fmla="*/ 175 w 309"/>
                                <a:gd name="T5" fmla="*/ 386 h 397"/>
                                <a:gd name="T6" fmla="*/ 186 w 309"/>
                                <a:gd name="T7" fmla="*/ 371 h 397"/>
                                <a:gd name="T8" fmla="*/ 197 w 309"/>
                                <a:gd name="T9" fmla="*/ 354 h 397"/>
                                <a:gd name="T10" fmla="*/ 207 w 309"/>
                                <a:gd name="T11" fmla="*/ 333 h 397"/>
                                <a:gd name="T12" fmla="*/ 218 w 309"/>
                                <a:gd name="T13" fmla="*/ 311 h 397"/>
                                <a:gd name="T14" fmla="*/ 166 w 309"/>
                                <a:gd name="T15" fmla="*/ 31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66" y="310"/>
                                  </a:moveTo>
                                  <a:lnTo>
                                    <a:pt x="166" y="396"/>
                                  </a:lnTo>
                                  <a:lnTo>
                                    <a:pt x="175" y="386"/>
                                  </a:lnTo>
                                  <a:lnTo>
                                    <a:pt x="186" y="371"/>
                                  </a:lnTo>
                                  <a:lnTo>
                                    <a:pt x="197" y="354"/>
                                  </a:lnTo>
                                  <a:lnTo>
                                    <a:pt x="207" y="333"/>
                                  </a:lnTo>
                                  <a:lnTo>
                                    <a:pt x="218" y="311"/>
                                  </a:lnTo>
                                  <a:lnTo>
                                    <a:pt x="166" y="31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0"/>
                          <wps:cNvSpPr>
                            <a:spLocks/>
                          </wps:cNvSpPr>
                          <wps:spPr bwMode="auto">
                            <a:xfrm>
                              <a:off x="1333" y="146"/>
                              <a:ext cx="309" cy="397"/>
                            </a:xfrm>
                            <a:custGeom>
                              <a:avLst/>
                              <a:gdLst>
                                <a:gd name="T0" fmla="*/ 97 w 309"/>
                                <a:gd name="T1" fmla="*/ 18 h 397"/>
                                <a:gd name="T2" fmla="*/ 0 w 309"/>
                                <a:gd name="T3" fmla="*/ 86 h 397"/>
                                <a:gd name="T4" fmla="*/ 63 w 309"/>
                                <a:gd name="T5" fmla="*/ 86 h 397"/>
                                <a:gd name="T6" fmla="*/ 71 w 309"/>
                                <a:gd name="T7" fmla="*/ 66 h 397"/>
                                <a:gd name="T8" fmla="*/ 80 w 309"/>
                                <a:gd name="T9" fmla="*/ 48 h 397"/>
                                <a:gd name="T10" fmla="*/ 89 w 309"/>
                                <a:gd name="T11" fmla="*/ 30 h 397"/>
                                <a:gd name="T12" fmla="*/ 97 w 309"/>
                                <a:gd name="T13" fmla="*/ 18 h 397"/>
                              </a:gdLst>
                              <a:ahLst/>
                              <a:cxnLst>
                                <a:cxn ang="0">
                                  <a:pos x="T0" y="T1"/>
                                </a:cxn>
                                <a:cxn ang="0">
                                  <a:pos x="T2" y="T3"/>
                                </a:cxn>
                                <a:cxn ang="0">
                                  <a:pos x="T4" y="T5"/>
                                </a:cxn>
                                <a:cxn ang="0">
                                  <a:pos x="T6" y="T7"/>
                                </a:cxn>
                                <a:cxn ang="0">
                                  <a:pos x="T8" y="T9"/>
                                </a:cxn>
                                <a:cxn ang="0">
                                  <a:pos x="T10" y="T11"/>
                                </a:cxn>
                                <a:cxn ang="0">
                                  <a:pos x="T12" y="T13"/>
                                </a:cxn>
                              </a:cxnLst>
                              <a:rect l="0" t="0" r="r" b="b"/>
                              <a:pathLst>
                                <a:path w="309" h="397">
                                  <a:moveTo>
                                    <a:pt x="97" y="18"/>
                                  </a:moveTo>
                                  <a:lnTo>
                                    <a:pt x="0" y="86"/>
                                  </a:lnTo>
                                  <a:lnTo>
                                    <a:pt x="63" y="86"/>
                                  </a:lnTo>
                                  <a:lnTo>
                                    <a:pt x="71" y="66"/>
                                  </a:lnTo>
                                  <a:lnTo>
                                    <a:pt x="80" y="48"/>
                                  </a:lnTo>
                                  <a:lnTo>
                                    <a:pt x="89" y="30"/>
                                  </a:lnTo>
                                  <a:lnTo>
                                    <a:pt x="97" y="18"/>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1"/>
                          <wps:cNvSpPr>
                            <a:spLocks/>
                          </wps:cNvSpPr>
                          <wps:spPr bwMode="auto">
                            <a:xfrm>
                              <a:off x="1333" y="146"/>
                              <a:ext cx="309" cy="397"/>
                            </a:xfrm>
                            <a:custGeom>
                              <a:avLst/>
                              <a:gdLst>
                                <a:gd name="T0" fmla="*/ 142 w 309"/>
                                <a:gd name="T1" fmla="*/ 0 h 397"/>
                                <a:gd name="T2" fmla="*/ 132 w 309"/>
                                <a:gd name="T3" fmla="*/ 10 h 397"/>
                                <a:gd name="T4" fmla="*/ 122 w 309"/>
                                <a:gd name="T5" fmla="*/ 24 h 397"/>
                                <a:gd name="T6" fmla="*/ 111 w 309"/>
                                <a:gd name="T7" fmla="*/ 42 h 397"/>
                                <a:gd name="T8" fmla="*/ 100 w 309"/>
                                <a:gd name="T9" fmla="*/ 62 h 397"/>
                                <a:gd name="T10" fmla="*/ 90 w 309"/>
                                <a:gd name="T11" fmla="*/ 85 h 397"/>
                                <a:gd name="T12" fmla="*/ 89 w 309"/>
                                <a:gd name="T13" fmla="*/ 86 h 397"/>
                                <a:gd name="T14" fmla="*/ 142 w 309"/>
                                <a:gd name="T15" fmla="*/ 86 h 397"/>
                                <a:gd name="T16" fmla="*/ 142 w 309"/>
                                <a:gd name="T17"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9" h="397">
                                  <a:moveTo>
                                    <a:pt x="142" y="0"/>
                                  </a:moveTo>
                                  <a:lnTo>
                                    <a:pt x="132" y="10"/>
                                  </a:lnTo>
                                  <a:lnTo>
                                    <a:pt x="122" y="24"/>
                                  </a:lnTo>
                                  <a:lnTo>
                                    <a:pt x="111" y="42"/>
                                  </a:lnTo>
                                  <a:lnTo>
                                    <a:pt x="100" y="62"/>
                                  </a:lnTo>
                                  <a:lnTo>
                                    <a:pt x="90" y="85"/>
                                  </a:lnTo>
                                  <a:lnTo>
                                    <a:pt x="89" y="86"/>
                                  </a:lnTo>
                                  <a:lnTo>
                                    <a:pt x="142" y="86"/>
                                  </a:lnTo>
                                  <a:lnTo>
                                    <a:pt x="142"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2"/>
                          <wps:cNvSpPr>
                            <a:spLocks/>
                          </wps:cNvSpPr>
                          <wps:spPr bwMode="auto">
                            <a:xfrm>
                              <a:off x="1333" y="146"/>
                              <a:ext cx="309" cy="397"/>
                            </a:xfrm>
                            <a:custGeom>
                              <a:avLst/>
                              <a:gdLst>
                                <a:gd name="T0" fmla="*/ 166 w 309"/>
                                <a:gd name="T1" fmla="*/ 0 h 397"/>
                                <a:gd name="T2" fmla="*/ 166 w 309"/>
                                <a:gd name="T3" fmla="*/ 86 h 397"/>
                                <a:gd name="T4" fmla="*/ 218 w 309"/>
                                <a:gd name="T5" fmla="*/ 86 h 397"/>
                                <a:gd name="T6" fmla="*/ 208 w 309"/>
                                <a:gd name="T7" fmla="*/ 63 h 397"/>
                                <a:gd name="T8" fmla="*/ 197 w 309"/>
                                <a:gd name="T9" fmla="*/ 43 h 397"/>
                                <a:gd name="T10" fmla="*/ 186 w 309"/>
                                <a:gd name="T11" fmla="*/ 25 h 397"/>
                                <a:gd name="T12" fmla="*/ 176 w 309"/>
                                <a:gd name="T13" fmla="*/ 10 h 397"/>
                                <a:gd name="T14" fmla="*/ 166 w 309"/>
                                <a:gd name="T15" fmla="*/ 0 h 3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9" h="397">
                                  <a:moveTo>
                                    <a:pt x="166" y="0"/>
                                  </a:moveTo>
                                  <a:lnTo>
                                    <a:pt x="166" y="86"/>
                                  </a:lnTo>
                                  <a:lnTo>
                                    <a:pt x="218" y="86"/>
                                  </a:lnTo>
                                  <a:lnTo>
                                    <a:pt x="208" y="63"/>
                                  </a:lnTo>
                                  <a:lnTo>
                                    <a:pt x="197" y="43"/>
                                  </a:lnTo>
                                  <a:lnTo>
                                    <a:pt x="186" y="25"/>
                                  </a:lnTo>
                                  <a:lnTo>
                                    <a:pt x="176" y="10"/>
                                  </a:lnTo>
                                  <a:lnTo>
                                    <a:pt x="166" y="0"/>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3"/>
                          <wps:cNvSpPr>
                            <a:spLocks/>
                          </wps:cNvSpPr>
                          <wps:spPr bwMode="auto">
                            <a:xfrm>
                              <a:off x="1333" y="146"/>
                              <a:ext cx="309" cy="397"/>
                            </a:xfrm>
                            <a:custGeom>
                              <a:avLst/>
                              <a:gdLst>
                                <a:gd name="T0" fmla="*/ 210 w 309"/>
                                <a:gd name="T1" fmla="*/ 18 h 397"/>
                                <a:gd name="T2" fmla="*/ 220 w 309"/>
                                <a:gd name="T3" fmla="*/ 34 h 397"/>
                                <a:gd name="T4" fmla="*/ 229 w 309"/>
                                <a:gd name="T5" fmla="*/ 52 h 397"/>
                                <a:gd name="T6" fmla="*/ 238 w 309"/>
                                <a:gd name="T7" fmla="*/ 70 h 397"/>
                                <a:gd name="T8" fmla="*/ 244 w 309"/>
                                <a:gd name="T9" fmla="*/ 86 h 397"/>
                                <a:gd name="T10" fmla="*/ 308 w 309"/>
                                <a:gd name="T11" fmla="*/ 86 h 397"/>
                                <a:gd name="T12" fmla="*/ 210 w 309"/>
                                <a:gd name="T13" fmla="*/ 18 h 397"/>
                              </a:gdLst>
                              <a:ahLst/>
                              <a:cxnLst>
                                <a:cxn ang="0">
                                  <a:pos x="T0" y="T1"/>
                                </a:cxn>
                                <a:cxn ang="0">
                                  <a:pos x="T2" y="T3"/>
                                </a:cxn>
                                <a:cxn ang="0">
                                  <a:pos x="T4" y="T5"/>
                                </a:cxn>
                                <a:cxn ang="0">
                                  <a:pos x="T6" y="T7"/>
                                </a:cxn>
                                <a:cxn ang="0">
                                  <a:pos x="T8" y="T9"/>
                                </a:cxn>
                                <a:cxn ang="0">
                                  <a:pos x="T10" y="T11"/>
                                </a:cxn>
                                <a:cxn ang="0">
                                  <a:pos x="T12" y="T13"/>
                                </a:cxn>
                              </a:cxnLst>
                              <a:rect l="0" t="0" r="r" b="b"/>
                              <a:pathLst>
                                <a:path w="309" h="397">
                                  <a:moveTo>
                                    <a:pt x="210" y="18"/>
                                  </a:moveTo>
                                  <a:lnTo>
                                    <a:pt x="220" y="34"/>
                                  </a:lnTo>
                                  <a:lnTo>
                                    <a:pt x="229" y="52"/>
                                  </a:lnTo>
                                  <a:lnTo>
                                    <a:pt x="238" y="70"/>
                                  </a:lnTo>
                                  <a:lnTo>
                                    <a:pt x="244" y="86"/>
                                  </a:lnTo>
                                  <a:lnTo>
                                    <a:pt x="308" y="86"/>
                                  </a:lnTo>
                                  <a:lnTo>
                                    <a:pt x="210" y="18"/>
                                  </a:lnTo>
                                  <a:close/>
                                </a:path>
                              </a:pathLst>
                            </a:custGeom>
                            <a:solidFill>
                              <a:srgbClr val="005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1B260" id="Group 2" o:spid="_x0000_s1026" style="position:absolute;margin-left:57.05pt;margin-top:4.4pt;width:34.65pt;height:25.65pt;z-index:-251661824;mso-position-horizontal-relative:page" coordorigin="1141,88" coordsize="69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" o:allowincell="f">
                <v:group id="Group 3" o:spid="_x0000_s1027" style="position:absolute;left:1190;top:256;width:595;height:176" coordorigin="1190,256"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4" o:spid="_x0000_s1028"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" path="m486,l108,,2,76,,93r11,15l108,175r377,l520,151r-400,l120,133r11,l131,42r-11,l120,25r402,l486,xe" fillcolor="#db0820" stroked="f">
                    <v:path arrowok="t" o:connecttype="custom" o:connectlocs="486,0;108,0;2,76;0,93;11,108;108,175;485,175;520,151;120,151;120,133;131,133;131,42;120,42;120,25;522,25;486,0" o:connectangles="0,0,0,0,0,0,0,0,0,0,0,0,0,0,0,0"/>
                  </v:shape>
                  <v:shape id="Freeform 5" o:spid="_x0000_s1029"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" path="m161,74r,59l172,133r,18l236,151,161,74xe" fillcolor="#db0820" stroked="f">
                    <v:path arrowok="t" o:connecttype="custom" o:connectlocs="161,74;161,133;172,133;172,151;236,151;161,74" o:connectangles="0,0,0,0,0,0"/>
                  </v:shape>
                  <v:shape id="Freeform 6" o:spid="_x0000_s1030"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" path="m285,42r-19,l266,151r55,l285,42xe" fillcolor="#db0820" stroked="f">
                    <v:path arrowok="t" o:connecttype="custom" o:connectlocs="285,42;266,42;266,151;321,151;285,42" o:connectangles="0,0,0,0,0"/>
                  </v:shape>
                  <v:shape id="Freeform 7" o:spid="_x0000_s1031"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" path="m378,74r-28,77l404,151,378,74xe" fillcolor="#db0820" stroked="f">
                    <v:path arrowok="t" o:connecttype="custom" o:connectlocs="378,74;350,151;404,151;378,74" o:connectangles="0,0,0,0"/>
                  </v:shape>
                  <v:shape id="Freeform 8" o:spid="_x0000_s1032"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" path="m522,25r-39,l483,42r-11,l431,151r89,l591,98r3,-16l582,67,522,25xe" fillcolor="#db0820" stroked="f">
                    <v:path arrowok="t" o:connecttype="custom" o:connectlocs="522,25;483,25;483,42;472,42;431,151;520,151;591,98;594,82;582,67;522,25" o:connectangles="0,0,0,0,0,0,0,0,0,0"/>
                  </v:shape>
                  <v:shape id="Freeform 9" o:spid="_x0000_s1033"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" path="m441,27r-42,l427,105,450,42r-9,l441,27xe" fillcolor="#db0820" stroked="f">
                    <v:path arrowok="t" o:connecttype="custom" o:connectlocs="441,27;399,27;427,105;450,42;441,42;441,27" o:connectangles="0,0,0,0,0,0"/>
                  </v:shape>
                  <v:shape id="Freeform 10" o:spid="_x0000_s1034"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" path="m441,25r-105,l336,42r-10,l347,104,375,27r66,l441,25xe" fillcolor="#db0820" stroked="f">
                    <v:path arrowok="t" o:connecttype="custom" o:connectlocs="441,25;336,25;336,42;326,42;347,104;375,27;441,27;441,25" o:connectangles="0,0,0,0,0,0,0,0"/>
                  </v:shape>
                  <v:shape id="Freeform 11" o:spid="_x0000_s1035" style="position:absolute;left:1190;top:256;width:595;height:176;visibility:visible;mso-wrap-style:square;v-text-anchor:top" coordsize="59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" path="m226,25r-64,l236,100r,-58l226,42r,-17xe" fillcolor="#db0820" stroked="f">
                    <v:path arrowok="t" o:connecttype="custom" o:connectlocs="226,25;162,25;236,100;236,42;226,42;226,25" o:connectangles="0,0,0,0,0,0"/>
                  </v:shape>
                </v:group>
                <v:group id="Group 12" o:spid="_x0000_s1036" style="position:absolute;left:1141;top:88;width:693;height:513" coordorigin="1141,88"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 o:spid="_x0000_s1037" style="position:absolute;left:1141;top:88;width:693;height:513;visibility:visible;mso-wrap-style:square;v-text-anchor:top"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" path="m341,l322,2,304,8,286,18,24,202,11,216,3,233,,251r1,18l7,286r10,16l33,316,294,498r18,8l331,511r19,1l369,509r19,-6l405,493r8,-6l337,487r-19,-5l300,473,45,295,31,280,24,264r1,-18l32,229,46,215,317,29r19,-5l413,24,397,13,379,5,360,,341,xe" fillcolor="#005329" stroked="f">
                    <v:path arrowok="t" o:connecttype="custom" o:connectlocs="341,0;322,2;304,8;286,18;24,202;11,216;3,233;0,251;1,269;7,286;17,302;33,316;294,498;312,506;331,511;350,512;369,509;388,503;405,493;413,487;337,487;318,482;300,473;45,295;31,280;24,264;25,246;32,229;46,215;317,29;336,24;413,24;397,13;379,5;360,0;341,0" o:connectangles="0,0,0,0,0,0,0,0,0,0,0,0,0,0,0,0,0,0,0,0,0,0,0,0,0,0,0,0,0,0,0,0,0,0,0,0"/>
                  </v:shape>
                  <v:shape id="Freeform 14" o:spid="_x0000_s1038" style="position:absolute;left:1141;top:88;width:693;height:513;visibility:visible;mso-wrap-style:square;v-text-anchor:top" coordsize="693,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" path="m413,24r-58,l374,29r17,9l646,216r14,15l667,247r,18l659,282r-14,14l374,482r-18,5l337,487r76,l667,309r13,-15l688,278r4,-18l691,242r-6,-17l674,209,659,195,413,24xe" fillcolor="#005329" stroked="f">
                    <v:path arrowok="t" o:connecttype="custom" o:connectlocs="413,24;355,24;374,29;391,38;646,216;660,231;667,247;667,265;659,282;645,296;374,482;356,487;337,487;413,487;667,309;680,294;688,278;692,260;691,242;685,225;674,209;659,195;413,24" o:connectangles="0,0,0,0,0,0,0,0,0,0,0,0,0,0,0,0,0,0,0,0,0,0,0"/>
                  </v:shape>
                </v:group>
                <v:group id="Group 15" o:spid="_x0000_s1039" style="position:absolute;left:1333;top:146;width:309;height:397" coordorigin="1333,146"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6" o:spid="_x0000_s1040"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" path="m308,310r-64,l236,329r-9,19l218,365r90,-55xe" fillcolor="#005329" stroked="f">
                    <v:path arrowok="t" o:connecttype="custom" o:connectlocs="308,310;244,310;236,329;227,348;218,365;308,310" o:connectangles="0,0,0,0,0,0"/>
                  </v:shape>
                  <v:shape id="Freeform 17" o:spid="_x0000_s1041"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" path="m142,310r-53,l100,333r10,20l121,371r11,14l141,396r1,-86xe" fillcolor="#005329" stroked="f">
                    <v:path arrowok="t" o:connecttype="custom" o:connectlocs="142,310;89,310;100,333;110,353;121,371;132,385;141,396;142,310" o:connectangles="0,0,0,0,0,0,0,0"/>
                  </v:shape>
                  <v:shape id="Freeform 18" o:spid="_x0000_s1042"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" path="m,310r97,68l87,361,78,344,70,325,,310xe" fillcolor="#005329" stroked="f">
                    <v:path arrowok="t" o:connecttype="custom" o:connectlocs="0,310;97,378;87,361;78,344;70,325;0,310" o:connectangles="0,0,0,0,0,0"/>
                  </v:shape>
                  <v:shape id="Freeform 19" o:spid="_x0000_s1043"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" path="m166,310r,86l175,386r11,-15l197,354r10,-21l218,311r-52,-1xe" fillcolor="#005329" stroked="f">
                    <v:path arrowok="t" o:connecttype="custom" o:connectlocs="166,310;166,396;175,386;186,371;197,354;207,333;218,311;166,310" o:connectangles="0,0,0,0,0,0,0,0"/>
                  </v:shape>
                  <v:shape id="Freeform 20" o:spid="_x0000_s1044"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" path="m97,18l,86r63,l71,66,80,48,89,30,97,18xe" fillcolor="#005329" stroked="f">
                    <v:path arrowok="t" o:connecttype="custom" o:connectlocs="97,18;0,86;63,86;71,66;80,48;89,30;97,18" o:connectangles="0,0,0,0,0,0,0"/>
                  </v:shape>
                  <v:shape id="Freeform 21" o:spid="_x0000_s1045"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" path="m142,l132,10,122,24,111,42,100,62,90,85r-1,1l142,86,142,xe" fillcolor="#005329" stroked="f">
                    <v:path arrowok="t" o:connecttype="custom" o:connectlocs="142,0;132,10;122,24;111,42;100,62;90,85;89,86;142,86;142,0" o:connectangles="0,0,0,0,0,0,0,0,0"/>
                  </v:shape>
                  <v:shape id="Freeform 22" o:spid="_x0000_s1046"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" path="m166,r,86l218,86,208,63,197,43,186,25,176,10,166,xe" fillcolor="#005329" stroked="f">
                    <v:path arrowok="t" o:connecttype="custom" o:connectlocs="166,0;166,86;218,86;208,63;197,43;186,25;176,10;166,0" o:connectangles="0,0,0,0,0,0,0,0"/>
                  </v:shape>
                  <v:shape id="Freeform 23" o:spid="_x0000_s1047" style="position:absolute;left:1333;top:146;width:309;height:397;visibility:visible;mso-wrap-style:square;v-text-anchor:top" coordsize="3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" path="m210,18r10,16l229,52r9,18l244,86r64,l210,18xe" fillcolor="#005329" stroked="f">
                    <v:path arrowok="t" o:connecttype="custom" o:connectlocs="210,18;220,34;229,52;238,70;244,86;308,86;210,18" o:connectangles="0,0,0,0,0,0,0"/>
                  </v:shape>
                </v:group>
                <w10:wrap anchorx="page"/>
              </v:group>
            </w:pict>
          </mc:Fallback>
        </mc:AlternateContent>
      </w:r>
      <w:r>
        <w:rPr>
          <w:noProof/>
        </w:rPr>
        <mc:AlternateContent>
          <mc:Choice Requires="wpg">
            <w:drawing>
              <wp:anchor distT="0" distB="0" distL="114300" distR="114300" simplePos="0" relativeHeight="251656704" behindDoc="1" locked="0" layoutInCell="0" allowOverlap="1" wp14:anchorId="6885162B" wp14:editId="436B01D8">
                <wp:simplePos x="0" y="0"/>
                <wp:positionH relativeFrom="page">
                  <wp:posOffset>1218565</wp:posOffset>
                </wp:positionH>
                <wp:positionV relativeFrom="paragraph">
                  <wp:posOffset>133985</wp:posOffset>
                </wp:positionV>
                <wp:extent cx="160655" cy="176530"/>
                <wp:effectExtent l="0" t="0" r="0" b="0"/>
                <wp:wrapNone/>
                <wp:docPr id="10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176530"/>
                          <a:chOff x="1919" y="211"/>
                          <a:chExt cx="253" cy="278"/>
                        </a:xfrm>
                      </wpg:grpSpPr>
                      <wps:wsp>
                        <wps:cNvPr id="104" name="Freeform 25"/>
                        <wps:cNvSpPr>
                          <a:spLocks/>
                        </wps:cNvSpPr>
                        <wps:spPr bwMode="auto">
                          <a:xfrm>
                            <a:off x="1919" y="211"/>
                            <a:ext cx="253" cy="278"/>
                          </a:xfrm>
                          <a:custGeom>
                            <a:avLst/>
                            <a:gdLst>
                              <a:gd name="T0" fmla="*/ 87 w 253"/>
                              <a:gd name="T1" fmla="*/ 0 h 278"/>
                              <a:gd name="T2" fmla="*/ 0 w 253"/>
                              <a:gd name="T3" fmla="*/ 0 h 278"/>
                              <a:gd name="T4" fmla="*/ 0 w 253"/>
                              <a:gd name="T5" fmla="*/ 277 h 278"/>
                              <a:gd name="T6" fmla="*/ 68 w 253"/>
                              <a:gd name="T7" fmla="*/ 277 h 278"/>
                              <a:gd name="T8" fmla="*/ 68 w 253"/>
                              <a:gd name="T9" fmla="*/ 94 h 278"/>
                              <a:gd name="T10" fmla="*/ 147 w 253"/>
                              <a:gd name="T11" fmla="*/ 94 h 278"/>
                              <a:gd name="T12" fmla="*/ 87 w 253"/>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253" h="278">
                                <a:moveTo>
                                  <a:pt x="87" y="0"/>
                                </a:moveTo>
                                <a:lnTo>
                                  <a:pt x="0" y="0"/>
                                </a:lnTo>
                                <a:lnTo>
                                  <a:pt x="0" y="277"/>
                                </a:lnTo>
                                <a:lnTo>
                                  <a:pt x="68" y="277"/>
                                </a:lnTo>
                                <a:lnTo>
                                  <a:pt x="68" y="94"/>
                                </a:lnTo>
                                <a:lnTo>
                                  <a:pt x="147" y="94"/>
                                </a:lnTo>
                                <a:lnTo>
                                  <a:pt x="8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6"/>
                        <wps:cNvSpPr>
                          <a:spLocks/>
                        </wps:cNvSpPr>
                        <wps:spPr bwMode="auto">
                          <a:xfrm>
                            <a:off x="1919" y="211"/>
                            <a:ext cx="253" cy="278"/>
                          </a:xfrm>
                          <a:custGeom>
                            <a:avLst/>
                            <a:gdLst>
                              <a:gd name="T0" fmla="*/ 147 w 253"/>
                              <a:gd name="T1" fmla="*/ 94 h 278"/>
                              <a:gd name="T2" fmla="*/ 68 w 253"/>
                              <a:gd name="T3" fmla="*/ 94 h 278"/>
                              <a:gd name="T4" fmla="*/ 180 w 253"/>
                              <a:gd name="T5" fmla="*/ 277 h 278"/>
                              <a:gd name="T6" fmla="*/ 252 w 253"/>
                              <a:gd name="T7" fmla="*/ 277 h 278"/>
                              <a:gd name="T8" fmla="*/ 252 w 253"/>
                              <a:gd name="T9" fmla="*/ 153 h 278"/>
                              <a:gd name="T10" fmla="*/ 184 w 253"/>
                              <a:gd name="T11" fmla="*/ 153 h 278"/>
                              <a:gd name="T12" fmla="*/ 147 w 253"/>
                              <a:gd name="T13" fmla="*/ 94 h 278"/>
                            </a:gdLst>
                            <a:ahLst/>
                            <a:cxnLst>
                              <a:cxn ang="0">
                                <a:pos x="T0" y="T1"/>
                              </a:cxn>
                              <a:cxn ang="0">
                                <a:pos x="T2" y="T3"/>
                              </a:cxn>
                              <a:cxn ang="0">
                                <a:pos x="T4" y="T5"/>
                              </a:cxn>
                              <a:cxn ang="0">
                                <a:pos x="T6" y="T7"/>
                              </a:cxn>
                              <a:cxn ang="0">
                                <a:pos x="T8" y="T9"/>
                              </a:cxn>
                              <a:cxn ang="0">
                                <a:pos x="T10" y="T11"/>
                              </a:cxn>
                              <a:cxn ang="0">
                                <a:pos x="T12" y="T13"/>
                              </a:cxn>
                            </a:cxnLst>
                            <a:rect l="0" t="0" r="r" b="b"/>
                            <a:pathLst>
                              <a:path w="253" h="278">
                                <a:moveTo>
                                  <a:pt x="147" y="94"/>
                                </a:moveTo>
                                <a:lnTo>
                                  <a:pt x="68" y="94"/>
                                </a:lnTo>
                                <a:lnTo>
                                  <a:pt x="180" y="277"/>
                                </a:lnTo>
                                <a:lnTo>
                                  <a:pt x="252" y="277"/>
                                </a:lnTo>
                                <a:lnTo>
                                  <a:pt x="252" y="153"/>
                                </a:lnTo>
                                <a:lnTo>
                                  <a:pt x="184" y="153"/>
                                </a:lnTo>
                                <a:lnTo>
                                  <a:pt x="147" y="94"/>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7"/>
                        <wps:cNvSpPr>
                          <a:spLocks/>
                        </wps:cNvSpPr>
                        <wps:spPr bwMode="auto">
                          <a:xfrm>
                            <a:off x="1919" y="211"/>
                            <a:ext cx="253" cy="278"/>
                          </a:xfrm>
                          <a:custGeom>
                            <a:avLst/>
                            <a:gdLst>
                              <a:gd name="T0" fmla="*/ 252 w 253"/>
                              <a:gd name="T1" fmla="*/ 0 h 278"/>
                              <a:gd name="T2" fmla="*/ 184 w 253"/>
                              <a:gd name="T3" fmla="*/ 0 h 278"/>
                              <a:gd name="T4" fmla="*/ 184 w 253"/>
                              <a:gd name="T5" fmla="*/ 153 h 278"/>
                              <a:gd name="T6" fmla="*/ 252 w 253"/>
                              <a:gd name="T7" fmla="*/ 153 h 278"/>
                              <a:gd name="T8" fmla="*/ 252 w 253"/>
                              <a:gd name="T9" fmla="*/ 0 h 278"/>
                            </a:gdLst>
                            <a:ahLst/>
                            <a:cxnLst>
                              <a:cxn ang="0">
                                <a:pos x="T0" y="T1"/>
                              </a:cxn>
                              <a:cxn ang="0">
                                <a:pos x="T2" y="T3"/>
                              </a:cxn>
                              <a:cxn ang="0">
                                <a:pos x="T4" y="T5"/>
                              </a:cxn>
                              <a:cxn ang="0">
                                <a:pos x="T6" y="T7"/>
                              </a:cxn>
                              <a:cxn ang="0">
                                <a:pos x="T8" y="T9"/>
                              </a:cxn>
                            </a:cxnLst>
                            <a:rect l="0" t="0" r="r" b="b"/>
                            <a:pathLst>
                              <a:path w="253" h="278">
                                <a:moveTo>
                                  <a:pt x="252" y="0"/>
                                </a:moveTo>
                                <a:lnTo>
                                  <a:pt x="184" y="0"/>
                                </a:lnTo>
                                <a:lnTo>
                                  <a:pt x="184" y="153"/>
                                </a:lnTo>
                                <a:lnTo>
                                  <a:pt x="252" y="153"/>
                                </a:lnTo>
                                <a:lnTo>
                                  <a:pt x="252"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31303" id="Group 24" o:spid="_x0000_s1026" style="position:absolute;margin-left:95.95pt;margin-top:10.55pt;width:12.65pt;height:13.9pt;z-index:-251659776;mso-position-horizontal-relative:page" coordorigin="1919,211" coordsize="25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" o:allowincell="f">
                <v:shape id="Freeform 25" o:spid="_x0000_s1027"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" path="m87,l,,,277r68,l68,94r79,l87,xe" fillcolor="#db0820" stroked="f">
                  <v:path arrowok="t" o:connecttype="custom" o:connectlocs="87,0;0,0;0,277;68,277;68,94;147,94;87,0" o:connectangles="0,0,0,0,0,0,0"/>
                </v:shape>
                <v:shape id="Freeform 26" o:spid="_x0000_s1028"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" path="m147,94r-79,l180,277r72,l252,153r-68,l147,94xe" fillcolor="#db0820" stroked="f">
                  <v:path arrowok="t" o:connecttype="custom" o:connectlocs="147,94;68,94;180,277;252,277;252,153;184,153;147,94" o:connectangles="0,0,0,0,0,0,0"/>
                </v:shape>
                <v:shape id="Freeform 27" o:spid="_x0000_s1029" style="position:absolute;left:1919;top:211;width:253;height:278;visibility:visible;mso-wrap-style:square;v-text-anchor:top" coordsize="25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" path="m252,l184,r,153l252,153,252,xe" fillcolor="#db0820" stroked="f">
                  <v:path arrowok="t" o:connecttype="custom" o:connectlocs="252,0;184,0;184,153;252,153;252,0" o:connectangles="0,0,0,0,0"/>
                </v:shape>
                <w10:wrap anchorx="page"/>
              </v:group>
            </w:pict>
          </mc:Fallback>
        </mc:AlternateContent>
      </w:r>
      <w:r>
        <w:rPr>
          <w:noProof/>
        </w:rPr>
        <mc:AlternateContent>
          <mc:Choice Requires="wpg">
            <w:drawing>
              <wp:anchor distT="0" distB="0" distL="114300" distR="114300" simplePos="0" relativeHeight="251657728" behindDoc="1" locked="0" layoutInCell="0" allowOverlap="1" wp14:anchorId="6885162C" wp14:editId="7DDBE98F">
                <wp:simplePos x="0" y="0"/>
                <wp:positionH relativeFrom="page">
                  <wp:posOffset>1407795</wp:posOffset>
                </wp:positionH>
                <wp:positionV relativeFrom="paragraph">
                  <wp:posOffset>158115</wp:posOffset>
                </wp:positionV>
                <wp:extent cx="384175" cy="153035"/>
                <wp:effectExtent l="0" t="0" r="0" b="0"/>
                <wp:wrapNone/>
                <wp:docPr id="6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153035"/>
                          <a:chOff x="2217" y="249"/>
                          <a:chExt cx="605" cy="241"/>
                        </a:xfrm>
                      </wpg:grpSpPr>
                      <wps:wsp>
                        <wps:cNvPr id="61" name="Freeform 29"/>
                        <wps:cNvSpPr>
                          <a:spLocks/>
                        </wps:cNvSpPr>
                        <wps:spPr bwMode="auto">
                          <a:xfrm>
                            <a:off x="2242" y="464"/>
                            <a:ext cx="175" cy="20"/>
                          </a:xfrm>
                          <a:custGeom>
                            <a:avLst/>
                            <a:gdLst>
                              <a:gd name="T0" fmla="*/ 0 w 175"/>
                              <a:gd name="T1" fmla="*/ 0 h 20"/>
                              <a:gd name="T2" fmla="*/ 174 w 175"/>
                              <a:gd name="T3" fmla="*/ 0 h 20"/>
                            </a:gdLst>
                            <a:ahLst/>
                            <a:cxnLst>
                              <a:cxn ang="0">
                                <a:pos x="T0" y="T1"/>
                              </a:cxn>
                              <a:cxn ang="0">
                                <a:pos x="T2" y="T3"/>
                              </a:cxn>
                            </a:cxnLst>
                            <a:rect l="0" t="0" r="r" b="b"/>
                            <a:pathLst>
                              <a:path w="175" h="20">
                                <a:moveTo>
                                  <a:pt x="0" y="0"/>
                                </a:moveTo>
                                <a:lnTo>
                                  <a:pt x="174" y="0"/>
                                </a:lnTo>
                              </a:path>
                            </a:pathLst>
                          </a:custGeom>
                          <a:noFill/>
                          <a:ln w="31750">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0"/>
                        <wps:cNvSpPr>
                          <a:spLocks/>
                        </wps:cNvSpPr>
                        <wps:spPr bwMode="auto">
                          <a:xfrm>
                            <a:off x="2242" y="415"/>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1"/>
                        <wps:cNvSpPr>
                          <a:spLocks/>
                        </wps:cNvSpPr>
                        <wps:spPr bwMode="auto">
                          <a:xfrm>
                            <a:off x="2242" y="367"/>
                            <a:ext cx="167" cy="20"/>
                          </a:xfrm>
                          <a:custGeom>
                            <a:avLst/>
                            <a:gdLst>
                              <a:gd name="T0" fmla="*/ 0 w 167"/>
                              <a:gd name="T1" fmla="*/ 0 h 20"/>
                              <a:gd name="T2" fmla="*/ 166 w 167"/>
                              <a:gd name="T3" fmla="*/ 0 h 20"/>
                            </a:gdLst>
                            <a:ahLst/>
                            <a:cxnLst>
                              <a:cxn ang="0">
                                <a:pos x="T0" y="T1"/>
                              </a:cxn>
                              <a:cxn ang="0">
                                <a:pos x="T2" y="T3"/>
                              </a:cxn>
                            </a:cxnLst>
                            <a:rect l="0" t="0" r="r" b="b"/>
                            <a:pathLst>
                              <a:path w="167" h="20">
                                <a:moveTo>
                                  <a:pt x="0" y="0"/>
                                </a:moveTo>
                                <a:lnTo>
                                  <a:pt x="166"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2"/>
                        <wps:cNvSpPr>
                          <a:spLocks/>
                        </wps:cNvSpPr>
                        <wps:spPr bwMode="auto">
                          <a:xfrm>
                            <a:off x="2242" y="320"/>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29210">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3"/>
                        <wps:cNvSpPr>
                          <a:spLocks/>
                        </wps:cNvSpPr>
                        <wps:spPr bwMode="auto">
                          <a:xfrm>
                            <a:off x="2242" y="273"/>
                            <a:ext cx="175" cy="20"/>
                          </a:xfrm>
                          <a:custGeom>
                            <a:avLst/>
                            <a:gdLst>
                              <a:gd name="T0" fmla="*/ 0 w 175"/>
                              <a:gd name="T1" fmla="*/ 0 h 20"/>
                              <a:gd name="T2" fmla="*/ 174 w 175"/>
                              <a:gd name="T3" fmla="*/ 0 h 20"/>
                            </a:gdLst>
                            <a:ahLst/>
                            <a:cxnLst>
                              <a:cxn ang="0">
                                <a:pos x="T0" y="T1"/>
                              </a:cxn>
                              <a:cxn ang="0">
                                <a:pos x="T2" y="T3"/>
                              </a:cxn>
                            </a:cxnLst>
                            <a:rect l="0" t="0" r="r" b="b"/>
                            <a:pathLst>
                              <a:path w="175" h="20">
                                <a:moveTo>
                                  <a:pt x="0" y="0"/>
                                </a:moveTo>
                                <a:lnTo>
                                  <a:pt x="174"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 name="Group 34"/>
                        <wpg:cNvGrpSpPr>
                          <a:grpSpLocks/>
                        </wpg:cNvGrpSpPr>
                        <wpg:grpSpPr bwMode="auto">
                          <a:xfrm>
                            <a:off x="2471" y="249"/>
                            <a:ext cx="352" cy="240"/>
                            <a:chOff x="2471" y="249"/>
                            <a:chExt cx="352" cy="240"/>
                          </a:xfrm>
                        </wpg:grpSpPr>
                        <wps:wsp>
                          <wps:cNvPr id="99" name="Freeform 35"/>
                          <wps:cNvSpPr>
                            <a:spLocks/>
                          </wps:cNvSpPr>
                          <wps:spPr bwMode="auto">
                            <a:xfrm>
                              <a:off x="2471" y="249"/>
                              <a:ext cx="352" cy="240"/>
                            </a:xfrm>
                            <a:custGeom>
                              <a:avLst/>
                              <a:gdLst>
                                <a:gd name="T0" fmla="*/ 67 w 352"/>
                                <a:gd name="T1" fmla="*/ 0 h 240"/>
                                <a:gd name="T2" fmla="*/ 0 w 352"/>
                                <a:gd name="T3" fmla="*/ 0 h 240"/>
                                <a:gd name="T4" fmla="*/ 64 w 352"/>
                                <a:gd name="T5" fmla="*/ 239 h 240"/>
                                <a:gd name="T6" fmla="*/ 134 w 352"/>
                                <a:gd name="T7" fmla="*/ 239 h 240"/>
                                <a:gd name="T8" fmla="*/ 156 w 352"/>
                                <a:gd name="T9" fmla="*/ 157 h 240"/>
                                <a:gd name="T10" fmla="*/ 102 w 352"/>
                                <a:gd name="T11" fmla="*/ 157 h 240"/>
                                <a:gd name="T12" fmla="*/ 67 w 352"/>
                                <a:gd name="T13" fmla="*/ 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67" y="0"/>
                                  </a:moveTo>
                                  <a:lnTo>
                                    <a:pt x="0" y="0"/>
                                  </a:lnTo>
                                  <a:lnTo>
                                    <a:pt x="64" y="239"/>
                                  </a:lnTo>
                                  <a:lnTo>
                                    <a:pt x="134" y="239"/>
                                  </a:lnTo>
                                  <a:lnTo>
                                    <a:pt x="156" y="157"/>
                                  </a:lnTo>
                                  <a:lnTo>
                                    <a:pt x="102" y="157"/>
                                  </a:lnTo>
                                  <a:lnTo>
                                    <a:pt x="6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6"/>
                          <wps:cNvSpPr>
                            <a:spLocks/>
                          </wps:cNvSpPr>
                          <wps:spPr bwMode="auto">
                            <a:xfrm>
                              <a:off x="2471" y="249"/>
                              <a:ext cx="352" cy="240"/>
                            </a:xfrm>
                            <a:custGeom>
                              <a:avLst/>
                              <a:gdLst>
                                <a:gd name="T0" fmla="*/ 231 w 352"/>
                                <a:gd name="T1" fmla="*/ 90 h 240"/>
                                <a:gd name="T2" fmla="*/ 174 w 352"/>
                                <a:gd name="T3" fmla="*/ 90 h 240"/>
                                <a:gd name="T4" fmla="*/ 216 w 352"/>
                                <a:gd name="T5" fmla="*/ 239 h 240"/>
                                <a:gd name="T6" fmla="*/ 286 w 352"/>
                                <a:gd name="T7" fmla="*/ 239 h 240"/>
                                <a:gd name="T8" fmla="*/ 308 w 352"/>
                                <a:gd name="T9" fmla="*/ 157 h 240"/>
                                <a:gd name="T10" fmla="*/ 248 w 352"/>
                                <a:gd name="T11" fmla="*/ 157 h 240"/>
                                <a:gd name="T12" fmla="*/ 231 w 352"/>
                                <a:gd name="T13" fmla="*/ 9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231" y="90"/>
                                  </a:moveTo>
                                  <a:lnTo>
                                    <a:pt x="174" y="90"/>
                                  </a:lnTo>
                                  <a:lnTo>
                                    <a:pt x="216" y="239"/>
                                  </a:lnTo>
                                  <a:lnTo>
                                    <a:pt x="286" y="239"/>
                                  </a:lnTo>
                                  <a:lnTo>
                                    <a:pt x="308" y="157"/>
                                  </a:lnTo>
                                  <a:lnTo>
                                    <a:pt x="248" y="157"/>
                                  </a:lnTo>
                                  <a:lnTo>
                                    <a:pt x="231" y="9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7"/>
                          <wps:cNvSpPr>
                            <a:spLocks/>
                          </wps:cNvSpPr>
                          <wps:spPr bwMode="auto">
                            <a:xfrm>
                              <a:off x="2471" y="249"/>
                              <a:ext cx="352" cy="240"/>
                            </a:xfrm>
                            <a:custGeom>
                              <a:avLst/>
                              <a:gdLst>
                                <a:gd name="T0" fmla="*/ 208 w 352"/>
                                <a:gd name="T1" fmla="*/ 0 h 240"/>
                                <a:gd name="T2" fmla="*/ 144 w 352"/>
                                <a:gd name="T3" fmla="*/ 0 h 240"/>
                                <a:gd name="T4" fmla="*/ 102 w 352"/>
                                <a:gd name="T5" fmla="*/ 157 h 240"/>
                                <a:gd name="T6" fmla="*/ 156 w 352"/>
                                <a:gd name="T7" fmla="*/ 157 h 240"/>
                                <a:gd name="T8" fmla="*/ 174 w 352"/>
                                <a:gd name="T9" fmla="*/ 90 h 240"/>
                                <a:gd name="T10" fmla="*/ 231 w 352"/>
                                <a:gd name="T11" fmla="*/ 90 h 240"/>
                                <a:gd name="T12" fmla="*/ 208 w 352"/>
                                <a:gd name="T13" fmla="*/ 0 h 240"/>
                              </a:gdLst>
                              <a:ahLst/>
                              <a:cxnLst>
                                <a:cxn ang="0">
                                  <a:pos x="T0" y="T1"/>
                                </a:cxn>
                                <a:cxn ang="0">
                                  <a:pos x="T2" y="T3"/>
                                </a:cxn>
                                <a:cxn ang="0">
                                  <a:pos x="T4" y="T5"/>
                                </a:cxn>
                                <a:cxn ang="0">
                                  <a:pos x="T6" y="T7"/>
                                </a:cxn>
                                <a:cxn ang="0">
                                  <a:pos x="T8" y="T9"/>
                                </a:cxn>
                                <a:cxn ang="0">
                                  <a:pos x="T10" y="T11"/>
                                </a:cxn>
                                <a:cxn ang="0">
                                  <a:pos x="T12" y="T13"/>
                                </a:cxn>
                              </a:cxnLst>
                              <a:rect l="0" t="0" r="r" b="b"/>
                              <a:pathLst>
                                <a:path w="352" h="240">
                                  <a:moveTo>
                                    <a:pt x="208" y="0"/>
                                  </a:moveTo>
                                  <a:lnTo>
                                    <a:pt x="144" y="0"/>
                                  </a:lnTo>
                                  <a:lnTo>
                                    <a:pt x="102" y="157"/>
                                  </a:lnTo>
                                  <a:lnTo>
                                    <a:pt x="156" y="157"/>
                                  </a:lnTo>
                                  <a:lnTo>
                                    <a:pt x="174" y="90"/>
                                  </a:lnTo>
                                  <a:lnTo>
                                    <a:pt x="231" y="90"/>
                                  </a:lnTo>
                                  <a:lnTo>
                                    <a:pt x="208"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8"/>
                          <wps:cNvSpPr>
                            <a:spLocks/>
                          </wps:cNvSpPr>
                          <wps:spPr bwMode="auto">
                            <a:xfrm>
                              <a:off x="2471" y="249"/>
                              <a:ext cx="352" cy="240"/>
                            </a:xfrm>
                            <a:custGeom>
                              <a:avLst/>
                              <a:gdLst>
                                <a:gd name="T0" fmla="*/ 351 w 352"/>
                                <a:gd name="T1" fmla="*/ 0 h 240"/>
                                <a:gd name="T2" fmla="*/ 284 w 352"/>
                                <a:gd name="T3" fmla="*/ 0 h 240"/>
                                <a:gd name="T4" fmla="*/ 248 w 352"/>
                                <a:gd name="T5" fmla="*/ 157 h 240"/>
                                <a:gd name="T6" fmla="*/ 308 w 352"/>
                                <a:gd name="T7" fmla="*/ 157 h 240"/>
                                <a:gd name="T8" fmla="*/ 351 w 352"/>
                                <a:gd name="T9" fmla="*/ 0 h 240"/>
                              </a:gdLst>
                              <a:ahLst/>
                              <a:cxnLst>
                                <a:cxn ang="0">
                                  <a:pos x="T0" y="T1"/>
                                </a:cxn>
                                <a:cxn ang="0">
                                  <a:pos x="T2" y="T3"/>
                                </a:cxn>
                                <a:cxn ang="0">
                                  <a:pos x="T4" y="T5"/>
                                </a:cxn>
                                <a:cxn ang="0">
                                  <a:pos x="T6" y="T7"/>
                                </a:cxn>
                                <a:cxn ang="0">
                                  <a:pos x="T8" y="T9"/>
                                </a:cxn>
                              </a:cxnLst>
                              <a:rect l="0" t="0" r="r" b="b"/>
                              <a:pathLst>
                                <a:path w="352" h="240">
                                  <a:moveTo>
                                    <a:pt x="351" y="0"/>
                                  </a:moveTo>
                                  <a:lnTo>
                                    <a:pt x="284" y="0"/>
                                  </a:lnTo>
                                  <a:lnTo>
                                    <a:pt x="248" y="157"/>
                                  </a:lnTo>
                                  <a:lnTo>
                                    <a:pt x="308" y="157"/>
                                  </a:lnTo>
                                  <a:lnTo>
                                    <a:pt x="351"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AD9EBE" id="Group 28" o:spid="_x0000_s1026" style="position:absolute;margin-left:110.85pt;margin-top:12.45pt;width:30.25pt;height:12.05pt;z-index:-251658752;mso-position-horizontal-relative:page" coordorigin="2217,249" coordsize="60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" o:allowincell="f">
                <v:shape id="Freeform 29" o:spid="_x0000_s1027" style="position:absolute;left:2242;top:464;width:175;height:20;visibility:visible;mso-wrap-style:square;v-text-anchor:top" coordsize="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" path="m,l174,e" filled="f" strokecolor="#db0820" strokeweight="2.5pt">
                  <v:path arrowok="t" o:connecttype="custom" o:connectlocs="0,0;174,0" o:connectangles="0,0"/>
                </v:shape>
                <v:shape id="Freeform 30" o:spid="_x0000_s1028" style="position:absolute;left:2242;top:415;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" path="m,l64,e" filled="f" strokecolor="#db0820" strokeweight=".84664mm">
                  <v:path arrowok="t" o:connecttype="custom" o:connectlocs="0,0;64,0" o:connectangles="0,0"/>
                </v:shape>
                <v:shape id="Freeform 31" o:spid="_x0000_s1029" style="position:absolute;left:2242;top:367;width:167;height:20;visibility:visible;mso-wrap-style:square;v-text-anchor:top" coordsize="1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" path="m,l166,e" filled="f" strokecolor="#db0820" strokeweight=".84664mm">
                  <v:path arrowok="t" o:connecttype="custom" o:connectlocs="0,0;166,0" o:connectangles="0,0"/>
                </v:shape>
                <v:shape id="Freeform 32" o:spid="_x0000_s1030" style="position:absolute;left:2242;top:320;width:65;height:20;visibility:visible;mso-wrap-style:square;v-text-anchor:top" coordsize="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" path="m,l64,e" filled="f" strokecolor="#db0820" strokeweight="2.3pt">
                  <v:path arrowok="t" o:connecttype="custom" o:connectlocs="0,0;64,0" o:connectangles="0,0"/>
                </v:shape>
                <v:shape id="Freeform 33" o:spid="_x0000_s1031" style="position:absolute;left:2242;top:273;width:175;height:20;visibility:visible;mso-wrap-style:square;v-text-anchor:top" coordsize="1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" path="m,l174,e" filled="f" strokecolor="#db0820" strokeweight=".84664mm">
                  <v:path arrowok="t" o:connecttype="custom" o:connectlocs="0,0;174,0" o:connectangles="0,0"/>
                </v:shape>
                <v:group id="Group 34" o:spid="_x0000_s1032" style="position:absolute;left:2471;top:249;width:352;height:240" coordorigin="2471,249"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35" o:spid="_x0000_s1033"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" path="m67,l,,64,239r70,l156,157r-54,l67,xe" fillcolor="#db0820" stroked="f">
                    <v:path arrowok="t" o:connecttype="custom" o:connectlocs="67,0;0,0;64,239;134,239;156,157;102,157;67,0" o:connectangles="0,0,0,0,0,0,0"/>
                  </v:shape>
                  <v:shape id="Freeform 36" o:spid="_x0000_s1034"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" path="m231,90r-57,l216,239r70,l308,157r-60,l231,90xe" fillcolor="#db0820" stroked="f">
                    <v:path arrowok="t" o:connecttype="custom" o:connectlocs="231,90;174,90;216,239;286,239;308,157;248,157;231,90" o:connectangles="0,0,0,0,0,0,0"/>
                  </v:shape>
                  <v:shape id="Freeform 37" o:spid="_x0000_s1035"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" path="m208,l144,,102,157r54,l174,90r57,l208,xe" fillcolor="#db0820" stroked="f">
                    <v:path arrowok="t" o:connecttype="custom" o:connectlocs="208,0;144,0;102,157;156,157;174,90;231,90;208,0" o:connectangles="0,0,0,0,0,0,0"/>
                  </v:shape>
                  <v:shape id="Freeform 38" o:spid="_x0000_s1036" style="position:absolute;left:2471;top:249;width:352;height:240;visibility:visible;mso-wrap-style:square;v-text-anchor:top" coordsize="35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" path="m351,l284,,248,157r60,l351,xe" fillcolor="#db0820" stroked="f">
                    <v:path arrowok="t" o:connecttype="custom" o:connectlocs="351,0;284,0;248,157;308,157;351,0" o:connectangles="0,0,0,0,0"/>
                  </v:shape>
                </v:group>
                <w10:wrap anchorx="page"/>
              </v:group>
            </w:pict>
          </mc:Fallback>
        </mc:AlternateContent>
      </w:r>
      <w:r>
        <w:rPr>
          <w:noProof/>
        </w:rPr>
        <mc:AlternateContent>
          <mc:Choice Requires="wpg">
            <w:drawing>
              <wp:anchor distT="0" distB="0" distL="114300" distR="114300" simplePos="0" relativeHeight="251658752" behindDoc="1" locked="0" layoutInCell="0" allowOverlap="1" wp14:anchorId="6885162D" wp14:editId="46C37BC7">
                <wp:simplePos x="0" y="0"/>
                <wp:positionH relativeFrom="page">
                  <wp:posOffset>1853565</wp:posOffset>
                </wp:positionH>
                <wp:positionV relativeFrom="paragraph">
                  <wp:posOffset>133985</wp:posOffset>
                </wp:positionV>
                <wp:extent cx="911860" cy="179705"/>
                <wp:effectExtent l="0" t="0" r="0" b="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79705"/>
                          <a:chOff x="2919" y="211"/>
                          <a:chExt cx="1436" cy="283"/>
                        </a:xfrm>
                      </wpg:grpSpPr>
                      <wpg:grpSp>
                        <wpg:cNvPr id="43" name="Group 40"/>
                        <wpg:cNvGrpSpPr>
                          <a:grpSpLocks/>
                        </wpg:cNvGrpSpPr>
                        <wpg:grpSpPr bwMode="auto">
                          <a:xfrm>
                            <a:off x="2919" y="211"/>
                            <a:ext cx="387" cy="278"/>
                            <a:chOff x="2919" y="211"/>
                            <a:chExt cx="387" cy="278"/>
                          </a:xfrm>
                        </wpg:grpSpPr>
                        <wps:wsp>
                          <wps:cNvPr id="44" name="Freeform 41"/>
                          <wps:cNvSpPr>
                            <a:spLocks/>
                          </wps:cNvSpPr>
                          <wps:spPr bwMode="auto">
                            <a:xfrm>
                              <a:off x="2919" y="211"/>
                              <a:ext cx="387" cy="278"/>
                            </a:xfrm>
                            <a:custGeom>
                              <a:avLst/>
                              <a:gdLst>
                                <a:gd name="T0" fmla="*/ 0 w 387"/>
                                <a:gd name="T1" fmla="*/ 0 h 278"/>
                                <a:gd name="T2" fmla="*/ 71 w 387"/>
                                <a:gd name="T3" fmla="*/ 277 h 278"/>
                                <a:gd name="T4" fmla="*/ 149 w 387"/>
                                <a:gd name="T5" fmla="*/ 277 h 278"/>
                                <a:gd name="T6" fmla="*/ 173 w 387"/>
                                <a:gd name="T7" fmla="*/ 184 h 278"/>
                                <a:gd name="T8" fmla="*/ 112 w 387"/>
                                <a:gd name="T9" fmla="*/ 184 h 278"/>
                                <a:gd name="T10" fmla="*/ 74 w 387"/>
                                <a:gd name="T11" fmla="*/ 0 h 278"/>
                                <a:gd name="T12" fmla="*/ 0 w 387"/>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0" y="0"/>
                                  </a:moveTo>
                                  <a:lnTo>
                                    <a:pt x="71" y="277"/>
                                  </a:lnTo>
                                  <a:lnTo>
                                    <a:pt x="149" y="277"/>
                                  </a:lnTo>
                                  <a:lnTo>
                                    <a:pt x="173" y="184"/>
                                  </a:lnTo>
                                  <a:lnTo>
                                    <a:pt x="112" y="184"/>
                                  </a:lnTo>
                                  <a:lnTo>
                                    <a:pt x="74" y="0"/>
                                  </a:lnTo>
                                  <a:lnTo>
                                    <a:pt x="0"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2"/>
                          <wps:cNvSpPr>
                            <a:spLocks/>
                          </wps:cNvSpPr>
                          <wps:spPr bwMode="auto">
                            <a:xfrm>
                              <a:off x="2919" y="211"/>
                              <a:ext cx="387" cy="278"/>
                            </a:xfrm>
                            <a:custGeom>
                              <a:avLst/>
                              <a:gdLst>
                                <a:gd name="T0" fmla="*/ 255 w 387"/>
                                <a:gd name="T1" fmla="*/ 107 h 278"/>
                                <a:gd name="T2" fmla="*/ 192 w 387"/>
                                <a:gd name="T3" fmla="*/ 107 h 278"/>
                                <a:gd name="T4" fmla="*/ 237 w 387"/>
                                <a:gd name="T5" fmla="*/ 277 h 278"/>
                                <a:gd name="T6" fmla="*/ 315 w 387"/>
                                <a:gd name="T7" fmla="*/ 277 h 278"/>
                                <a:gd name="T8" fmla="*/ 339 w 387"/>
                                <a:gd name="T9" fmla="*/ 183 h 278"/>
                                <a:gd name="T10" fmla="*/ 273 w 387"/>
                                <a:gd name="T11" fmla="*/ 183 h 278"/>
                                <a:gd name="T12" fmla="*/ 255 w 387"/>
                                <a:gd name="T13" fmla="*/ 107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255" y="107"/>
                                  </a:moveTo>
                                  <a:lnTo>
                                    <a:pt x="192" y="107"/>
                                  </a:lnTo>
                                  <a:lnTo>
                                    <a:pt x="237" y="277"/>
                                  </a:lnTo>
                                  <a:lnTo>
                                    <a:pt x="315" y="277"/>
                                  </a:lnTo>
                                  <a:lnTo>
                                    <a:pt x="339" y="183"/>
                                  </a:lnTo>
                                  <a:lnTo>
                                    <a:pt x="273" y="183"/>
                                  </a:lnTo>
                                  <a:lnTo>
                                    <a:pt x="255" y="10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3"/>
                          <wps:cNvSpPr>
                            <a:spLocks/>
                          </wps:cNvSpPr>
                          <wps:spPr bwMode="auto">
                            <a:xfrm>
                              <a:off x="2919" y="211"/>
                              <a:ext cx="387" cy="278"/>
                            </a:xfrm>
                            <a:custGeom>
                              <a:avLst/>
                              <a:gdLst>
                                <a:gd name="T0" fmla="*/ 229 w 387"/>
                                <a:gd name="T1" fmla="*/ 0 h 278"/>
                                <a:gd name="T2" fmla="*/ 160 w 387"/>
                                <a:gd name="T3" fmla="*/ 0 h 278"/>
                                <a:gd name="T4" fmla="*/ 112 w 387"/>
                                <a:gd name="T5" fmla="*/ 184 h 278"/>
                                <a:gd name="T6" fmla="*/ 173 w 387"/>
                                <a:gd name="T7" fmla="*/ 184 h 278"/>
                                <a:gd name="T8" fmla="*/ 192 w 387"/>
                                <a:gd name="T9" fmla="*/ 107 h 278"/>
                                <a:gd name="T10" fmla="*/ 255 w 387"/>
                                <a:gd name="T11" fmla="*/ 107 h 278"/>
                                <a:gd name="T12" fmla="*/ 229 w 387"/>
                                <a:gd name="T13" fmla="*/ 0 h 278"/>
                              </a:gdLst>
                              <a:ahLst/>
                              <a:cxnLst>
                                <a:cxn ang="0">
                                  <a:pos x="T0" y="T1"/>
                                </a:cxn>
                                <a:cxn ang="0">
                                  <a:pos x="T2" y="T3"/>
                                </a:cxn>
                                <a:cxn ang="0">
                                  <a:pos x="T4" y="T5"/>
                                </a:cxn>
                                <a:cxn ang="0">
                                  <a:pos x="T6" y="T7"/>
                                </a:cxn>
                                <a:cxn ang="0">
                                  <a:pos x="T8" y="T9"/>
                                </a:cxn>
                                <a:cxn ang="0">
                                  <a:pos x="T10" y="T11"/>
                                </a:cxn>
                                <a:cxn ang="0">
                                  <a:pos x="T12" y="T13"/>
                                </a:cxn>
                              </a:cxnLst>
                              <a:rect l="0" t="0" r="r" b="b"/>
                              <a:pathLst>
                                <a:path w="387" h="278">
                                  <a:moveTo>
                                    <a:pt x="229" y="0"/>
                                  </a:moveTo>
                                  <a:lnTo>
                                    <a:pt x="160" y="0"/>
                                  </a:lnTo>
                                  <a:lnTo>
                                    <a:pt x="112" y="184"/>
                                  </a:lnTo>
                                  <a:lnTo>
                                    <a:pt x="173" y="184"/>
                                  </a:lnTo>
                                  <a:lnTo>
                                    <a:pt x="192" y="107"/>
                                  </a:lnTo>
                                  <a:lnTo>
                                    <a:pt x="255" y="107"/>
                                  </a:lnTo>
                                  <a:lnTo>
                                    <a:pt x="229"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4"/>
                          <wps:cNvSpPr>
                            <a:spLocks/>
                          </wps:cNvSpPr>
                          <wps:spPr bwMode="auto">
                            <a:xfrm>
                              <a:off x="2919" y="211"/>
                              <a:ext cx="387" cy="278"/>
                            </a:xfrm>
                            <a:custGeom>
                              <a:avLst/>
                              <a:gdLst>
                                <a:gd name="T0" fmla="*/ 386 w 387"/>
                                <a:gd name="T1" fmla="*/ 0 h 278"/>
                                <a:gd name="T2" fmla="*/ 314 w 387"/>
                                <a:gd name="T3" fmla="*/ 0 h 278"/>
                                <a:gd name="T4" fmla="*/ 273 w 387"/>
                                <a:gd name="T5" fmla="*/ 183 h 278"/>
                                <a:gd name="T6" fmla="*/ 339 w 387"/>
                                <a:gd name="T7" fmla="*/ 183 h 278"/>
                                <a:gd name="T8" fmla="*/ 386 w 387"/>
                                <a:gd name="T9" fmla="*/ 0 h 278"/>
                              </a:gdLst>
                              <a:ahLst/>
                              <a:cxnLst>
                                <a:cxn ang="0">
                                  <a:pos x="T0" y="T1"/>
                                </a:cxn>
                                <a:cxn ang="0">
                                  <a:pos x="T2" y="T3"/>
                                </a:cxn>
                                <a:cxn ang="0">
                                  <a:pos x="T4" y="T5"/>
                                </a:cxn>
                                <a:cxn ang="0">
                                  <a:pos x="T6" y="T7"/>
                                </a:cxn>
                                <a:cxn ang="0">
                                  <a:pos x="T8" y="T9"/>
                                </a:cxn>
                              </a:cxnLst>
                              <a:rect l="0" t="0" r="r" b="b"/>
                              <a:pathLst>
                                <a:path w="387" h="278">
                                  <a:moveTo>
                                    <a:pt x="386" y="0"/>
                                  </a:moveTo>
                                  <a:lnTo>
                                    <a:pt x="314" y="0"/>
                                  </a:lnTo>
                                  <a:lnTo>
                                    <a:pt x="273" y="183"/>
                                  </a:lnTo>
                                  <a:lnTo>
                                    <a:pt x="339" y="183"/>
                                  </a:lnTo>
                                  <a:lnTo>
                                    <a:pt x="386"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5"/>
                        <wpg:cNvGrpSpPr>
                          <a:grpSpLocks/>
                        </wpg:cNvGrpSpPr>
                        <wpg:grpSpPr bwMode="auto">
                          <a:xfrm>
                            <a:off x="3321" y="245"/>
                            <a:ext cx="248" cy="249"/>
                            <a:chOff x="3321" y="245"/>
                            <a:chExt cx="248" cy="249"/>
                          </a:xfrm>
                        </wpg:grpSpPr>
                        <wps:wsp>
                          <wps:cNvPr id="49" name="Freeform 46"/>
                          <wps:cNvSpPr>
                            <a:spLocks/>
                          </wps:cNvSpPr>
                          <wps:spPr bwMode="auto">
                            <a:xfrm>
                              <a:off x="3321" y="245"/>
                              <a:ext cx="248" cy="249"/>
                            </a:xfrm>
                            <a:custGeom>
                              <a:avLst/>
                              <a:gdLst>
                                <a:gd name="T0" fmla="*/ 104 w 248"/>
                                <a:gd name="T1" fmla="*/ 0 h 249"/>
                                <a:gd name="T2" fmla="*/ 83 w 248"/>
                                <a:gd name="T3" fmla="*/ 3 h 249"/>
                                <a:gd name="T4" fmla="*/ 64 w 248"/>
                                <a:gd name="T5" fmla="*/ 10 h 249"/>
                                <a:gd name="T6" fmla="*/ 47 w 248"/>
                                <a:gd name="T7" fmla="*/ 20 h 249"/>
                                <a:gd name="T8" fmla="*/ 32 w 248"/>
                                <a:gd name="T9" fmla="*/ 32 h 249"/>
                                <a:gd name="T10" fmla="*/ 20 w 248"/>
                                <a:gd name="T11" fmla="*/ 47 h 249"/>
                                <a:gd name="T12" fmla="*/ 11 w 248"/>
                                <a:gd name="T13" fmla="*/ 63 h 249"/>
                                <a:gd name="T14" fmla="*/ 5 w 248"/>
                                <a:gd name="T15" fmla="*/ 82 h 249"/>
                                <a:gd name="T16" fmla="*/ 1 w 248"/>
                                <a:gd name="T17" fmla="*/ 103 h 249"/>
                                <a:gd name="T18" fmla="*/ 0 w 248"/>
                                <a:gd name="T19" fmla="*/ 127 h 249"/>
                                <a:gd name="T20" fmla="*/ 1 w 248"/>
                                <a:gd name="T21" fmla="*/ 148 h 249"/>
                                <a:gd name="T22" fmla="*/ 6 w 248"/>
                                <a:gd name="T23" fmla="*/ 168 h 249"/>
                                <a:gd name="T24" fmla="*/ 13 w 248"/>
                                <a:gd name="T25" fmla="*/ 186 h 249"/>
                                <a:gd name="T26" fmla="*/ 23 w 248"/>
                                <a:gd name="T27" fmla="*/ 203 h 249"/>
                                <a:gd name="T28" fmla="*/ 37 w 248"/>
                                <a:gd name="T29" fmla="*/ 219 h 249"/>
                                <a:gd name="T30" fmla="*/ 51 w 248"/>
                                <a:gd name="T31" fmla="*/ 230 h 249"/>
                                <a:gd name="T32" fmla="*/ 67 w 248"/>
                                <a:gd name="T33" fmla="*/ 238 h 249"/>
                                <a:gd name="T34" fmla="*/ 86 w 248"/>
                                <a:gd name="T35" fmla="*/ 244 h 249"/>
                                <a:gd name="T36" fmla="*/ 109 w 248"/>
                                <a:gd name="T37" fmla="*/ 247 h 249"/>
                                <a:gd name="T38" fmla="*/ 135 w 248"/>
                                <a:gd name="T39" fmla="*/ 248 h 249"/>
                                <a:gd name="T40" fmla="*/ 154 w 248"/>
                                <a:gd name="T41" fmla="*/ 245 h 249"/>
                                <a:gd name="T42" fmla="*/ 172 w 248"/>
                                <a:gd name="T43" fmla="*/ 240 h 249"/>
                                <a:gd name="T44" fmla="*/ 190 w 248"/>
                                <a:gd name="T45" fmla="*/ 231 h 249"/>
                                <a:gd name="T46" fmla="*/ 207 w 248"/>
                                <a:gd name="T47" fmla="*/ 219 h 249"/>
                                <a:gd name="T48" fmla="*/ 224 w 248"/>
                                <a:gd name="T49" fmla="*/ 202 h 249"/>
                                <a:gd name="T50" fmla="*/ 226 w 248"/>
                                <a:gd name="T51" fmla="*/ 200 h 249"/>
                                <a:gd name="T52" fmla="*/ 116 w 248"/>
                                <a:gd name="T53" fmla="*/ 200 h 249"/>
                                <a:gd name="T54" fmla="*/ 108 w 248"/>
                                <a:gd name="T55" fmla="*/ 198 h 249"/>
                                <a:gd name="T56" fmla="*/ 95 w 248"/>
                                <a:gd name="T57" fmla="*/ 192 h 249"/>
                                <a:gd name="T58" fmla="*/ 89 w 248"/>
                                <a:gd name="T59" fmla="*/ 188 h 249"/>
                                <a:gd name="T60" fmla="*/ 78 w 248"/>
                                <a:gd name="T61" fmla="*/ 176 h 249"/>
                                <a:gd name="T62" fmla="*/ 74 w 248"/>
                                <a:gd name="T63" fmla="*/ 168 h 249"/>
                                <a:gd name="T64" fmla="*/ 71 w 248"/>
                                <a:gd name="T65" fmla="*/ 158 h 249"/>
                                <a:gd name="T66" fmla="*/ 68 w 248"/>
                                <a:gd name="T67" fmla="*/ 149 h 249"/>
                                <a:gd name="T68" fmla="*/ 66 w 248"/>
                                <a:gd name="T69" fmla="*/ 137 h 249"/>
                                <a:gd name="T70" fmla="*/ 66 w 248"/>
                                <a:gd name="T71" fmla="*/ 110 h 249"/>
                                <a:gd name="T72" fmla="*/ 68 w 248"/>
                                <a:gd name="T73" fmla="*/ 98 h 249"/>
                                <a:gd name="T74" fmla="*/ 71 w 248"/>
                                <a:gd name="T75" fmla="*/ 88 h 249"/>
                                <a:gd name="T76" fmla="*/ 74 w 248"/>
                                <a:gd name="T77" fmla="*/ 78 h 249"/>
                                <a:gd name="T78" fmla="*/ 79 w 248"/>
                                <a:gd name="T79" fmla="*/ 70 h 249"/>
                                <a:gd name="T80" fmla="*/ 89 w 248"/>
                                <a:gd name="T81" fmla="*/ 58 h 249"/>
                                <a:gd name="T82" fmla="*/ 95 w 248"/>
                                <a:gd name="T83" fmla="*/ 54 h 249"/>
                                <a:gd name="T84" fmla="*/ 109 w 248"/>
                                <a:gd name="T85" fmla="*/ 49 h 249"/>
                                <a:gd name="T86" fmla="*/ 116 w 248"/>
                                <a:gd name="T87" fmla="*/ 47 h 249"/>
                                <a:gd name="T88" fmla="*/ 224 w 248"/>
                                <a:gd name="T89" fmla="*/ 47 h 249"/>
                                <a:gd name="T90" fmla="*/ 220 w 248"/>
                                <a:gd name="T91" fmla="*/ 41 h 249"/>
                                <a:gd name="T92" fmla="*/ 204 w 248"/>
                                <a:gd name="T93" fmla="*/ 24 h 249"/>
                                <a:gd name="T94" fmla="*/ 191 w 248"/>
                                <a:gd name="T95" fmla="*/ 15 h 249"/>
                                <a:gd name="T96" fmla="*/ 174 w 248"/>
                                <a:gd name="T97" fmla="*/ 8 h 249"/>
                                <a:gd name="T98" fmla="*/ 155 w 248"/>
                                <a:gd name="T99" fmla="*/ 3 h 249"/>
                                <a:gd name="T100" fmla="*/ 131 w 248"/>
                                <a:gd name="T101" fmla="*/ 0 h 249"/>
                                <a:gd name="T102" fmla="*/ 104 w 248"/>
                                <a:gd name="T103"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48" h="249">
                                  <a:moveTo>
                                    <a:pt x="104" y="0"/>
                                  </a:moveTo>
                                  <a:lnTo>
                                    <a:pt x="83" y="3"/>
                                  </a:lnTo>
                                  <a:lnTo>
                                    <a:pt x="64" y="10"/>
                                  </a:lnTo>
                                  <a:lnTo>
                                    <a:pt x="47" y="20"/>
                                  </a:lnTo>
                                  <a:lnTo>
                                    <a:pt x="32" y="32"/>
                                  </a:lnTo>
                                  <a:lnTo>
                                    <a:pt x="20" y="47"/>
                                  </a:lnTo>
                                  <a:lnTo>
                                    <a:pt x="11" y="63"/>
                                  </a:lnTo>
                                  <a:lnTo>
                                    <a:pt x="5" y="82"/>
                                  </a:lnTo>
                                  <a:lnTo>
                                    <a:pt x="1" y="103"/>
                                  </a:lnTo>
                                  <a:lnTo>
                                    <a:pt x="0" y="127"/>
                                  </a:lnTo>
                                  <a:lnTo>
                                    <a:pt x="1" y="148"/>
                                  </a:lnTo>
                                  <a:lnTo>
                                    <a:pt x="6" y="168"/>
                                  </a:lnTo>
                                  <a:lnTo>
                                    <a:pt x="13" y="186"/>
                                  </a:lnTo>
                                  <a:lnTo>
                                    <a:pt x="23" y="203"/>
                                  </a:lnTo>
                                  <a:lnTo>
                                    <a:pt x="37" y="219"/>
                                  </a:lnTo>
                                  <a:lnTo>
                                    <a:pt x="51" y="230"/>
                                  </a:lnTo>
                                  <a:lnTo>
                                    <a:pt x="67" y="238"/>
                                  </a:lnTo>
                                  <a:lnTo>
                                    <a:pt x="86" y="244"/>
                                  </a:lnTo>
                                  <a:lnTo>
                                    <a:pt x="109" y="247"/>
                                  </a:lnTo>
                                  <a:lnTo>
                                    <a:pt x="135" y="248"/>
                                  </a:lnTo>
                                  <a:lnTo>
                                    <a:pt x="154" y="245"/>
                                  </a:lnTo>
                                  <a:lnTo>
                                    <a:pt x="172" y="240"/>
                                  </a:lnTo>
                                  <a:lnTo>
                                    <a:pt x="190" y="231"/>
                                  </a:lnTo>
                                  <a:lnTo>
                                    <a:pt x="207" y="219"/>
                                  </a:lnTo>
                                  <a:lnTo>
                                    <a:pt x="224" y="202"/>
                                  </a:lnTo>
                                  <a:lnTo>
                                    <a:pt x="226" y="200"/>
                                  </a:lnTo>
                                  <a:lnTo>
                                    <a:pt x="116" y="200"/>
                                  </a:lnTo>
                                  <a:lnTo>
                                    <a:pt x="108" y="198"/>
                                  </a:lnTo>
                                  <a:lnTo>
                                    <a:pt x="95" y="192"/>
                                  </a:lnTo>
                                  <a:lnTo>
                                    <a:pt x="89" y="188"/>
                                  </a:lnTo>
                                  <a:lnTo>
                                    <a:pt x="78" y="176"/>
                                  </a:lnTo>
                                  <a:lnTo>
                                    <a:pt x="74" y="168"/>
                                  </a:lnTo>
                                  <a:lnTo>
                                    <a:pt x="71" y="158"/>
                                  </a:lnTo>
                                  <a:lnTo>
                                    <a:pt x="68" y="149"/>
                                  </a:lnTo>
                                  <a:lnTo>
                                    <a:pt x="66" y="137"/>
                                  </a:lnTo>
                                  <a:lnTo>
                                    <a:pt x="66" y="110"/>
                                  </a:lnTo>
                                  <a:lnTo>
                                    <a:pt x="68" y="98"/>
                                  </a:lnTo>
                                  <a:lnTo>
                                    <a:pt x="71" y="88"/>
                                  </a:lnTo>
                                  <a:lnTo>
                                    <a:pt x="74" y="78"/>
                                  </a:lnTo>
                                  <a:lnTo>
                                    <a:pt x="79" y="70"/>
                                  </a:lnTo>
                                  <a:lnTo>
                                    <a:pt x="89" y="58"/>
                                  </a:lnTo>
                                  <a:lnTo>
                                    <a:pt x="95" y="54"/>
                                  </a:lnTo>
                                  <a:lnTo>
                                    <a:pt x="109" y="49"/>
                                  </a:lnTo>
                                  <a:lnTo>
                                    <a:pt x="116" y="47"/>
                                  </a:lnTo>
                                  <a:lnTo>
                                    <a:pt x="224" y="47"/>
                                  </a:lnTo>
                                  <a:lnTo>
                                    <a:pt x="220" y="41"/>
                                  </a:lnTo>
                                  <a:lnTo>
                                    <a:pt x="204" y="24"/>
                                  </a:lnTo>
                                  <a:lnTo>
                                    <a:pt x="191" y="15"/>
                                  </a:lnTo>
                                  <a:lnTo>
                                    <a:pt x="174" y="8"/>
                                  </a:lnTo>
                                  <a:lnTo>
                                    <a:pt x="155" y="3"/>
                                  </a:lnTo>
                                  <a:lnTo>
                                    <a:pt x="131" y="0"/>
                                  </a:lnTo>
                                  <a:lnTo>
                                    <a:pt x="104"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7"/>
                          <wps:cNvSpPr>
                            <a:spLocks/>
                          </wps:cNvSpPr>
                          <wps:spPr bwMode="auto">
                            <a:xfrm>
                              <a:off x="3321" y="245"/>
                              <a:ext cx="248" cy="249"/>
                            </a:xfrm>
                            <a:custGeom>
                              <a:avLst/>
                              <a:gdLst>
                                <a:gd name="T0" fmla="*/ 224 w 248"/>
                                <a:gd name="T1" fmla="*/ 47 h 249"/>
                                <a:gd name="T2" fmla="*/ 131 w 248"/>
                                <a:gd name="T3" fmla="*/ 47 h 249"/>
                                <a:gd name="T4" fmla="*/ 138 w 248"/>
                                <a:gd name="T5" fmla="*/ 49 h 249"/>
                                <a:gd name="T6" fmla="*/ 151 w 248"/>
                                <a:gd name="T7" fmla="*/ 54 h 249"/>
                                <a:gd name="T8" fmla="*/ 157 w 248"/>
                                <a:gd name="T9" fmla="*/ 59 h 249"/>
                                <a:gd name="T10" fmla="*/ 168 w 248"/>
                                <a:gd name="T11" fmla="*/ 71 h 249"/>
                                <a:gd name="T12" fmla="*/ 172 w 248"/>
                                <a:gd name="T13" fmla="*/ 79 h 249"/>
                                <a:gd name="T14" fmla="*/ 178 w 248"/>
                                <a:gd name="T15" fmla="*/ 98 h 249"/>
                                <a:gd name="T16" fmla="*/ 180 w 248"/>
                                <a:gd name="T17" fmla="*/ 110 h 249"/>
                                <a:gd name="T18" fmla="*/ 180 w 248"/>
                                <a:gd name="T19" fmla="*/ 137 h 249"/>
                                <a:gd name="T20" fmla="*/ 179 w 248"/>
                                <a:gd name="T21" fmla="*/ 147 h 249"/>
                                <a:gd name="T22" fmla="*/ 173 w 248"/>
                                <a:gd name="T23" fmla="*/ 166 h 249"/>
                                <a:gd name="T24" fmla="*/ 169 w 248"/>
                                <a:gd name="T25" fmla="*/ 175 h 249"/>
                                <a:gd name="T26" fmla="*/ 158 w 248"/>
                                <a:gd name="T27" fmla="*/ 188 h 249"/>
                                <a:gd name="T28" fmla="*/ 152 w 248"/>
                                <a:gd name="T29" fmla="*/ 192 h 249"/>
                                <a:gd name="T30" fmla="*/ 145 w 248"/>
                                <a:gd name="T31" fmla="*/ 195 h 249"/>
                                <a:gd name="T32" fmla="*/ 138 w 248"/>
                                <a:gd name="T33" fmla="*/ 198 h 249"/>
                                <a:gd name="T34" fmla="*/ 131 w 248"/>
                                <a:gd name="T35" fmla="*/ 200 h 249"/>
                                <a:gd name="T36" fmla="*/ 226 w 248"/>
                                <a:gd name="T37" fmla="*/ 200 h 249"/>
                                <a:gd name="T38" fmla="*/ 234 w 248"/>
                                <a:gd name="T39" fmla="*/ 185 h 249"/>
                                <a:gd name="T40" fmla="*/ 241 w 248"/>
                                <a:gd name="T41" fmla="*/ 167 h 249"/>
                                <a:gd name="T42" fmla="*/ 245 w 248"/>
                                <a:gd name="T43" fmla="*/ 146 h 249"/>
                                <a:gd name="T44" fmla="*/ 247 w 248"/>
                                <a:gd name="T45" fmla="*/ 123 h 249"/>
                                <a:gd name="T46" fmla="*/ 247 w 248"/>
                                <a:gd name="T47" fmla="*/ 115 h 249"/>
                                <a:gd name="T48" fmla="*/ 244 w 248"/>
                                <a:gd name="T49" fmla="*/ 95 h 249"/>
                                <a:gd name="T50" fmla="*/ 239 w 248"/>
                                <a:gd name="T51" fmla="*/ 76 h 249"/>
                                <a:gd name="T52" fmla="*/ 231 w 248"/>
                                <a:gd name="T53" fmla="*/ 58 h 249"/>
                                <a:gd name="T54" fmla="*/ 224 w 248"/>
                                <a:gd name="T55" fmla="*/ 47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48" h="249">
                                  <a:moveTo>
                                    <a:pt x="224" y="47"/>
                                  </a:moveTo>
                                  <a:lnTo>
                                    <a:pt x="131" y="47"/>
                                  </a:lnTo>
                                  <a:lnTo>
                                    <a:pt x="138" y="49"/>
                                  </a:lnTo>
                                  <a:lnTo>
                                    <a:pt x="151" y="54"/>
                                  </a:lnTo>
                                  <a:lnTo>
                                    <a:pt x="157" y="59"/>
                                  </a:lnTo>
                                  <a:lnTo>
                                    <a:pt x="168" y="71"/>
                                  </a:lnTo>
                                  <a:lnTo>
                                    <a:pt x="172" y="79"/>
                                  </a:lnTo>
                                  <a:lnTo>
                                    <a:pt x="178" y="98"/>
                                  </a:lnTo>
                                  <a:lnTo>
                                    <a:pt x="180" y="110"/>
                                  </a:lnTo>
                                  <a:lnTo>
                                    <a:pt x="180" y="137"/>
                                  </a:lnTo>
                                  <a:lnTo>
                                    <a:pt x="179" y="147"/>
                                  </a:lnTo>
                                  <a:lnTo>
                                    <a:pt x="173" y="166"/>
                                  </a:lnTo>
                                  <a:lnTo>
                                    <a:pt x="169" y="175"/>
                                  </a:lnTo>
                                  <a:lnTo>
                                    <a:pt x="158" y="188"/>
                                  </a:lnTo>
                                  <a:lnTo>
                                    <a:pt x="152" y="192"/>
                                  </a:lnTo>
                                  <a:lnTo>
                                    <a:pt x="145" y="195"/>
                                  </a:lnTo>
                                  <a:lnTo>
                                    <a:pt x="138" y="198"/>
                                  </a:lnTo>
                                  <a:lnTo>
                                    <a:pt x="131" y="200"/>
                                  </a:lnTo>
                                  <a:lnTo>
                                    <a:pt x="226" y="200"/>
                                  </a:lnTo>
                                  <a:lnTo>
                                    <a:pt x="234" y="185"/>
                                  </a:lnTo>
                                  <a:lnTo>
                                    <a:pt x="241" y="167"/>
                                  </a:lnTo>
                                  <a:lnTo>
                                    <a:pt x="245" y="146"/>
                                  </a:lnTo>
                                  <a:lnTo>
                                    <a:pt x="247" y="123"/>
                                  </a:lnTo>
                                  <a:lnTo>
                                    <a:pt x="247" y="115"/>
                                  </a:lnTo>
                                  <a:lnTo>
                                    <a:pt x="244" y="95"/>
                                  </a:lnTo>
                                  <a:lnTo>
                                    <a:pt x="239" y="76"/>
                                  </a:lnTo>
                                  <a:lnTo>
                                    <a:pt x="231" y="58"/>
                                  </a:lnTo>
                                  <a:lnTo>
                                    <a:pt x="224" y="4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 name="Freeform 48"/>
                        <wps:cNvSpPr>
                          <a:spLocks/>
                        </wps:cNvSpPr>
                        <wps:spPr bwMode="auto">
                          <a:xfrm>
                            <a:off x="3906" y="464"/>
                            <a:ext cx="174" cy="20"/>
                          </a:xfrm>
                          <a:custGeom>
                            <a:avLst/>
                            <a:gdLst>
                              <a:gd name="T0" fmla="*/ 0 w 174"/>
                              <a:gd name="T1" fmla="*/ 0 h 20"/>
                              <a:gd name="T2" fmla="*/ 173 w 174"/>
                              <a:gd name="T3" fmla="*/ 0 h 20"/>
                            </a:gdLst>
                            <a:ahLst/>
                            <a:cxnLst>
                              <a:cxn ang="0">
                                <a:pos x="T0" y="T1"/>
                              </a:cxn>
                              <a:cxn ang="0">
                                <a:pos x="T2" y="T3"/>
                              </a:cxn>
                            </a:cxnLst>
                            <a:rect l="0" t="0" r="r" b="b"/>
                            <a:pathLst>
                              <a:path w="174" h="20">
                                <a:moveTo>
                                  <a:pt x="0" y="0"/>
                                </a:moveTo>
                                <a:lnTo>
                                  <a:pt x="173" y="0"/>
                                </a:lnTo>
                              </a:path>
                            </a:pathLst>
                          </a:custGeom>
                          <a:noFill/>
                          <a:ln w="30479">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9"/>
                        <wps:cNvSpPr>
                          <a:spLocks/>
                        </wps:cNvSpPr>
                        <wps:spPr bwMode="auto">
                          <a:xfrm>
                            <a:off x="3938" y="248"/>
                            <a:ext cx="20" cy="192"/>
                          </a:xfrm>
                          <a:custGeom>
                            <a:avLst/>
                            <a:gdLst>
                              <a:gd name="T0" fmla="*/ 0 w 20"/>
                              <a:gd name="T1" fmla="*/ 0 h 192"/>
                              <a:gd name="T2" fmla="*/ 0 w 20"/>
                              <a:gd name="T3" fmla="*/ 192 h 192"/>
                            </a:gdLst>
                            <a:ahLst/>
                            <a:cxnLst>
                              <a:cxn ang="0">
                                <a:pos x="T0" y="T1"/>
                              </a:cxn>
                              <a:cxn ang="0">
                                <a:pos x="T2" y="T3"/>
                              </a:cxn>
                            </a:cxnLst>
                            <a:rect l="0" t="0" r="r" b="b"/>
                            <a:pathLst>
                              <a:path w="20" h="192">
                                <a:moveTo>
                                  <a:pt x="0" y="0"/>
                                </a:moveTo>
                                <a:lnTo>
                                  <a:pt x="0" y="192"/>
                                </a:lnTo>
                              </a:path>
                            </a:pathLst>
                          </a:custGeom>
                          <a:noFill/>
                          <a:ln w="40842">
                            <a:solidFill>
                              <a:srgbClr val="DB08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50"/>
                        <wpg:cNvGrpSpPr>
                          <a:grpSpLocks/>
                        </wpg:cNvGrpSpPr>
                        <wpg:grpSpPr bwMode="auto">
                          <a:xfrm>
                            <a:off x="3619" y="249"/>
                            <a:ext cx="233" cy="240"/>
                            <a:chOff x="3619" y="249"/>
                            <a:chExt cx="233" cy="240"/>
                          </a:xfrm>
                        </wpg:grpSpPr>
                        <wps:wsp>
                          <wps:cNvPr id="54" name="Freeform 51"/>
                          <wps:cNvSpPr>
                            <a:spLocks/>
                          </wps:cNvSpPr>
                          <wps:spPr bwMode="auto">
                            <a:xfrm>
                              <a:off x="3619" y="249"/>
                              <a:ext cx="233" cy="240"/>
                            </a:xfrm>
                            <a:custGeom>
                              <a:avLst/>
                              <a:gdLst>
                                <a:gd name="T0" fmla="*/ 117 w 233"/>
                                <a:gd name="T1" fmla="*/ 0 h 240"/>
                                <a:gd name="T2" fmla="*/ 0 w 233"/>
                                <a:gd name="T3" fmla="*/ 0 h 240"/>
                                <a:gd name="T4" fmla="*/ 0 w 233"/>
                                <a:gd name="T5" fmla="*/ 239 h 240"/>
                                <a:gd name="T6" fmla="*/ 64 w 233"/>
                                <a:gd name="T7" fmla="*/ 239 h 240"/>
                                <a:gd name="T8" fmla="*/ 64 w 233"/>
                                <a:gd name="T9" fmla="*/ 153 h 240"/>
                                <a:gd name="T10" fmla="*/ 173 w 233"/>
                                <a:gd name="T11" fmla="*/ 153 h 240"/>
                                <a:gd name="T12" fmla="*/ 160 w 233"/>
                                <a:gd name="T13" fmla="*/ 133 h 240"/>
                                <a:gd name="T14" fmla="*/ 175 w 233"/>
                                <a:gd name="T15" fmla="*/ 121 h 240"/>
                                <a:gd name="T16" fmla="*/ 187 w 233"/>
                                <a:gd name="T17" fmla="*/ 107 h 240"/>
                                <a:gd name="T18" fmla="*/ 64 w 233"/>
                                <a:gd name="T19" fmla="*/ 107 h 240"/>
                                <a:gd name="T20" fmla="*/ 64 w 233"/>
                                <a:gd name="T21" fmla="*/ 46 h 240"/>
                                <a:gd name="T22" fmla="*/ 196 w 233"/>
                                <a:gd name="T23" fmla="*/ 46 h 240"/>
                                <a:gd name="T24" fmla="*/ 195 w 233"/>
                                <a:gd name="T25" fmla="*/ 42 h 240"/>
                                <a:gd name="T26" fmla="*/ 190 w 233"/>
                                <a:gd name="T27" fmla="*/ 33 h 240"/>
                                <a:gd name="T28" fmla="*/ 185 w 233"/>
                                <a:gd name="T29" fmla="*/ 25 h 240"/>
                                <a:gd name="T30" fmla="*/ 178 w 233"/>
                                <a:gd name="T31" fmla="*/ 18 h 240"/>
                                <a:gd name="T32" fmla="*/ 160 w 233"/>
                                <a:gd name="T33" fmla="*/ 7 h 240"/>
                                <a:gd name="T34" fmla="*/ 150 w 233"/>
                                <a:gd name="T35" fmla="*/ 4 h 240"/>
                                <a:gd name="T36" fmla="*/ 130 w 233"/>
                                <a:gd name="T37" fmla="*/ 0 h 240"/>
                                <a:gd name="T38" fmla="*/ 117 w 233"/>
                                <a:gd name="T39"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3" h="240">
                                  <a:moveTo>
                                    <a:pt x="117" y="0"/>
                                  </a:moveTo>
                                  <a:lnTo>
                                    <a:pt x="0" y="0"/>
                                  </a:lnTo>
                                  <a:lnTo>
                                    <a:pt x="0" y="239"/>
                                  </a:lnTo>
                                  <a:lnTo>
                                    <a:pt x="64" y="239"/>
                                  </a:lnTo>
                                  <a:lnTo>
                                    <a:pt x="64" y="153"/>
                                  </a:lnTo>
                                  <a:lnTo>
                                    <a:pt x="173" y="153"/>
                                  </a:lnTo>
                                  <a:lnTo>
                                    <a:pt x="160" y="133"/>
                                  </a:lnTo>
                                  <a:lnTo>
                                    <a:pt x="175" y="121"/>
                                  </a:lnTo>
                                  <a:lnTo>
                                    <a:pt x="187" y="107"/>
                                  </a:lnTo>
                                  <a:lnTo>
                                    <a:pt x="64" y="107"/>
                                  </a:lnTo>
                                  <a:lnTo>
                                    <a:pt x="64" y="46"/>
                                  </a:lnTo>
                                  <a:lnTo>
                                    <a:pt x="196" y="46"/>
                                  </a:lnTo>
                                  <a:lnTo>
                                    <a:pt x="195" y="42"/>
                                  </a:lnTo>
                                  <a:lnTo>
                                    <a:pt x="190" y="33"/>
                                  </a:lnTo>
                                  <a:lnTo>
                                    <a:pt x="185" y="25"/>
                                  </a:lnTo>
                                  <a:lnTo>
                                    <a:pt x="178" y="18"/>
                                  </a:lnTo>
                                  <a:lnTo>
                                    <a:pt x="160" y="7"/>
                                  </a:lnTo>
                                  <a:lnTo>
                                    <a:pt x="150" y="4"/>
                                  </a:lnTo>
                                  <a:lnTo>
                                    <a:pt x="130" y="0"/>
                                  </a:lnTo>
                                  <a:lnTo>
                                    <a:pt x="11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2"/>
                          <wps:cNvSpPr>
                            <a:spLocks/>
                          </wps:cNvSpPr>
                          <wps:spPr bwMode="auto">
                            <a:xfrm>
                              <a:off x="3619" y="249"/>
                              <a:ext cx="233" cy="240"/>
                            </a:xfrm>
                            <a:custGeom>
                              <a:avLst/>
                              <a:gdLst>
                                <a:gd name="T0" fmla="*/ 173 w 233"/>
                                <a:gd name="T1" fmla="*/ 153 h 240"/>
                                <a:gd name="T2" fmla="*/ 89 w 233"/>
                                <a:gd name="T3" fmla="*/ 153 h 240"/>
                                <a:gd name="T4" fmla="*/ 154 w 233"/>
                                <a:gd name="T5" fmla="*/ 239 h 240"/>
                                <a:gd name="T6" fmla="*/ 232 w 233"/>
                                <a:gd name="T7" fmla="*/ 239 h 240"/>
                                <a:gd name="T8" fmla="*/ 173 w 233"/>
                                <a:gd name="T9" fmla="*/ 153 h 240"/>
                              </a:gdLst>
                              <a:ahLst/>
                              <a:cxnLst>
                                <a:cxn ang="0">
                                  <a:pos x="T0" y="T1"/>
                                </a:cxn>
                                <a:cxn ang="0">
                                  <a:pos x="T2" y="T3"/>
                                </a:cxn>
                                <a:cxn ang="0">
                                  <a:pos x="T4" y="T5"/>
                                </a:cxn>
                                <a:cxn ang="0">
                                  <a:pos x="T6" y="T7"/>
                                </a:cxn>
                                <a:cxn ang="0">
                                  <a:pos x="T8" y="T9"/>
                                </a:cxn>
                              </a:cxnLst>
                              <a:rect l="0" t="0" r="r" b="b"/>
                              <a:pathLst>
                                <a:path w="233" h="240">
                                  <a:moveTo>
                                    <a:pt x="173" y="153"/>
                                  </a:moveTo>
                                  <a:lnTo>
                                    <a:pt x="89" y="153"/>
                                  </a:lnTo>
                                  <a:lnTo>
                                    <a:pt x="154" y="239"/>
                                  </a:lnTo>
                                  <a:lnTo>
                                    <a:pt x="232" y="239"/>
                                  </a:lnTo>
                                  <a:lnTo>
                                    <a:pt x="173" y="153"/>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3"/>
                          <wps:cNvSpPr>
                            <a:spLocks/>
                          </wps:cNvSpPr>
                          <wps:spPr bwMode="auto">
                            <a:xfrm>
                              <a:off x="3619" y="249"/>
                              <a:ext cx="233" cy="240"/>
                            </a:xfrm>
                            <a:custGeom>
                              <a:avLst/>
                              <a:gdLst>
                                <a:gd name="T0" fmla="*/ 196 w 233"/>
                                <a:gd name="T1" fmla="*/ 46 h 240"/>
                                <a:gd name="T2" fmla="*/ 64 w 233"/>
                                <a:gd name="T3" fmla="*/ 46 h 240"/>
                                <a:gd name="T4" fmla="*/ 98 w 233"/>
                                <a:gd name="T5" fmla="*/ 46 h 240"/>
                                <a:gd name="T6" fmla="*/ 103 w 233"/>
                                <a:gd name="T7" fmla="*/ 47 h 240"/>
                                <a:gd name="T8" fmla="*/ 108 w 233"/>
                                <a:gd name="T9" fmla="*/ 47 h 240"/>
                                <a:gd name="T10" fmla="*/ 113 w 233"/>
                                <a:gd name="T11" fmla="*/ 48 h 240"/>
                                <a:gd name="T12" fmla="*/ 122 w 233"/>
                                <a:gd name="T13" fmla="*/ 52 h 240"/>
                                <a:gd name="T14" fmla="*/ 126 w 233"/>
                                <a:gd name="T15" fmla="*/ 55 h 240"/>
                                <a:gd name="T16" fmla="*/ 131 w 233"/>
                                <a:gd name="T17" fmla="*/ 63 h 240"/>
                                <a:gd name="T18" fmla="*/ 132 w 233"/>
                                <a:gd name="T19" fmla="*/ 68 h 240"/>
                                <a:gd name="T20" fmla="*/ 132 w 233"/>
                                <a:gd name="T21" fmla="*/ 80 h 240"/>
                                <a:gd name="T22" fmla="*/ 131 w 233"/>
                                <a:gd name="T23" fmla="*/ 85 h 240"/>
                                <a:gd name="T24" fmla="*/ 129 w 233"/>
                                <a:gd name="T25" fmla="*/ 89 h 240"/>
                                <a:gd name="T26" fmla="*/ 128 w 233"/>
                                <a:gd name="T27" fmla="*/ 93 h 240"/>
                                <a:gd name="T28" fmla="*/ 125 w 233"/>
                                <a:gd name="T29" fmla="*/ 96 h 240"/>
                                <a:gd name="T30" fmla="*/ 121 w 233"/>
                                <a:gd name="T31" fmla="*/ 99 h 240"/>
                                <a:gd name="T32" fmla="*/ 116 w 233"/>
                                <a:gd name="T33" fmla="*/ 103 h 240"/>
                                <a:gd name="T34" fmla="*/ 111 w 233"/>
                                <a:gd name="T35" fmla="*/ 105 h 240"/>
                                <a:gd name="T36" fmla="*/ 99 w 233"/>
                                <a:gd name="T37" fmla="*/ 107 h 240"/>
                                <a:gd name="T38" fmla="*/ 91 w 233"/>
                                <a:gd name="T39" fmla="*/ 107 h 240"/>
                                <a:gd name="T40" fmla="*/ 187 w 233"/>
                                <a:gd name="T41" fmla="*/ 107 h 240"/>
                                <a:gd name="T42" fmla="*/ 189 w 233"/>
                                <a:gd name="T43" fmla="*/ 105 h 240"/>
                                <a:gd name="T44" fmla="*/ 196 w 233"/>
                                <a:gd name="T45" fmla="*/ 87 h 240"/>
                                <a:gd name="T46" fmla="*/ 198 w 233"/>
                                <a:gd name="T47" fmla="*/ 65 h 240"/>
                                <a:gd name="T48" fmla="*/ 198 w 233"/>
                                <a:gd name="T49" fmla="*/ 52 h 240"/>
                                <a:gd name="T50" fmla="*/ 196 w 233"/>
                                <a:gd name="T51" fmla="*/ 46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33" h="240">
                                  <a:moveTo>
                                    <a:pt x="196" y="46"/>
                                  </a:moveTo>
                                  <a:lnTo>
                                    <a:pt x="64" y="46"/>
                                  </a:lnTo>
                                  <a:lnTo>
                                    <a:pt x="98" y="46"/>
                                  </a:lnTo>
                                  <a:lnTo>
                                    <a:pt x="103" y="47"/>
                                  </a:lnTo>
                                  <a:lnTo>
                                    <a:pt x="108" y="47"/>
                                  </a:lnTo>
                                  <a:lnTo>
                                    <a:pt x="113" y="48"/>
                                  </a:lnTo>
                                  <a:lnTo>
                                    <a:pt x="122" y="52"/>
                                  </a:lnTo>
                                  <a:lnTo>
                                    <a:pt x="126" y="55"/>
                                  </a:lnTo>
                                  <a:lnTo>
                                    <a:pt x="131" y="63"/>
                                  </a:lnTo>
                                  <a:lnTo>
                                    <a:pt x="132" y="68"/>
                                  </a:lnTo>
                                  <a:lnTo>
                                    <a:pt x="132" y="80"/>
                                  </a:lnTo>
                                  <a:lnTo>
                                    <a:pt x="131" y="85"/>
                                  </a:lnTo>
                                  <a:lnTo>
                                    <a:pt x="129" y="89"/>
                                  </a:lnTo>
                                  <a:lnTo>
                                    <a:pt x="128" y="93"/>
                                  </a:lnTo>
                                  <a:lnTo>
                                    <a:pt x="125" y="96"/>
                                  </a:lnTo>
                                  <a:lnTo>
                                    <a:pt x="121" y="99"/>
                                  </a:lnTo>
                                  <a:lnTo>
                                    <a:pt x="116" y="103"/>
                                  </a:lnTo>
                                  <a:lnTo>
                                    <a:pt x="111" y="105"/>
                                  </a:lnTo>
                                  <a:lnTo>
                                    <a:pt x="99" y="107"/>
                                  </a:lnTo>
                                  <a:lnTo>
                                    <a:pt x="91" y="107"/>
                                  </a:lnTo>
                                  <a:lnTo>
                                    <a:pt x="187" y="107"/>
                                  </a:lnTo>
                                  <a:lnTo>
                                    <a:pt x="189" y="105"/>
                                  </a:lnTo>
                                  <a:lnTo>
                                    <a:pt x="196" y="87"/>
                                  </a:lnTo>
                                  <a:lnTo>
                                    <a:pt x="198" y="65"/>
                                  </a:lnTo>
                                  <a:lnTo>
                                    <a:pt x="198" y="52"/>
                                  </a:lnTo>
                                  <a:lnTo>
                                    <a:pt x="196" y="46"/>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4"/>
                        <wpg:cNvGrpSpPr>
                          <a:grpSpLocks/>
                        </wpg:cNvGrpSpPr>
                        <wpg:grpSpPr bwMode="auto">
                          <a:xfrm>
                            <a:off x="4127" y="249"/>
                            <a:ext cx="227" cy="240"/>
                            <a:chOff x="4127" y="249"/>
                            <a:chExt cx="227" cy="240"/>
                          </a:xfrm>
                        </wpg:grpSpPr>
                        <wps:wsp>
                          <wps:cNvPr id="58" name="Freeform 55"/>
                          <wps:cNvSpPr>
                            <a:spLocks/>
                          </wps:cNvSpPr>
                          <wps:spPr bwMode="auto">
                            <a:xfrm>
                              <a:off x="4127" y="249"/>
                              <a:ext cx="227" cy="240"/>
                            </a:xfrm>
                            <a:custGeom>
                              <a:avLst/>
                              <a:gdLst>
                                <a:gd name="T0" fmla="*/ 87 w 227"/>
                                <a:gd name="T1" fmla="*/ 0 h 240"/>
                                <a:gd name="T2" fmla="*/ 0 w 227"/>
                                <a:gd name="T3" fmla="*/ 0 h 240"/>
                                <a:gd name="T4" fmla="*/ 0 w 227"/>
                                <a:gd name="T5" fmla="*/ 239 h 240"/>
                                <a:gd name="T6" fmla="*/ 87 w 227"/>
                                <a:gd name="T7" fmla="*/ 239 h 240"/>
                                <a:gd name="T8" fmla="*/ 105 w 227"/>
                                <a:gd name="T9" fmla="*/ 239 h 240"/>
                                <a:gd name="T10" fmla="*/ 124 w 227"/>
                                <a:gd name="T11" fmla="*/ 236 h 240"/>
                                <a:gd name="T12" fmla="*/ 147 w 227"/>
                                <a:gd name="T13" fmla="*/ 232 h 240"/>
                                <a:gd name="T14" fmla="*/ 164 w 227"/>
                                <a:gd name="T15" fmla="*/ 224 h 240"/>
                                <a:gd name="T16" fmla="*/ 186 w 227"/>
                                <a:gd name="T17" fmla="*/ 210 h 240"/>
                                <a:gd name="T18" fmla="*/ 200 w 227"/>
                                <a:gd name="T19" fmla="*/ 196 h 240"/>
                                <a:gd name="T20" fmla="*/ 203 w 227"/>
                                <a:gd name="T21" fmla="*/ 191 h 240"/>
                                <a:gd name="T22" fmla="*/ 63 w 227"/>
                                <a:gd name="T23" fmla="*/ 191 h 240"/>
                                <a:gd name="T24" fmla="*/ 63 w 227"/>
                                <a:gd name="T25" fmla="*/ 47 h 240"/>
                                <a:gd name="T26" fmla="*/ 204 w 227"/>
                                <a:gd name="T27" fmla="*/ 47 h 240"/>
                                <a:gd name="T28" fmla="*/ 200 w 227"/>
                                <a:gd name="T29" fmla="*/ 42 h 240"/>
                                <a:gd name="T30" fmla="*/ 186 w 227"/>
                                <a:gd name="T31" fmla="*/ 28 h 240"/>
                                <a:gd name="T32" fmla="*/ 168 w 227"/>
                                <a:gd name="T33" fmla="*/ 15 h 240"/>
                                <a:gd name="T34" fmla="*/ 152 w 227"/>
                                <a:gd name="T35" fmla="*/ 9 h 240"/>
                                <a:gd name="T36" fmla="*/ 128 w 227"/>
                                <a:gd name="T37" fmla="*/ 3 h 240"/>
                                <a:gd name="T38" fmla="*/ 108 w 227"/>
                                <a:gd name="T39" fmla="*/ 0 h 240"/>
                                <a:gd name="T40" fmla="*/ 87 w 227"/>
                                <a:gd name="T41"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27" h="240">
                                  <a:moveTo>
                                    <a:pt x="87" y="0"/>
                                  </a:moveTo>
                                  <a:lnTo>
                                    <a:pt x="0" y="0"/>
                                  </a:lnTo>
                                  <a:lnTo>
                                    <a:pt x="0" y="239"/>
                                  </a:lnTo>
                                  <a:lnTo>
                                    <a:pt x="87" y="239"/>
                                  </a:lnTo>
                                  <a:lnTo>
                                    <a:pt x="105" y="239"/>
                                  </a:lnTo>
                                  <a:lnTo>
                                    <a:pt x="124" y="236"/>
                                  </a:lnTo>
                                  <a:lnTo>
                                    <a:pt x="147" y="232"/>
                                  </a:lnTo>
                                  <a:lnTo>
                                    <a:pt x="164" y="224"/>
                                  </a:lnTo>
                                  <a:lnTo>
                                    <a:pt x="186" y="210"/>
                                  </a:lnTo>
                                  <a:lnTo>
                                    <a:pt x="200" y="196"/>
                                  </a:lnTo>
                                  <a:lnTo>
                                    <a:pt x="203" y="191"/>
                                  </a:lnTo>
                                  <a:lnTo>
                                    <a:pt x="63" y="191"/>
                                  </a:lnTo>
                                  <a:lnTo>
                                    <a:pt x="63" y="47"/>
                                  </a:lnTo>
                                  <a:lnTo>
                                    <a:pt x="204" y="47"/>
                                  </a:lnTo>
                                  <a:lnTo>
                                    <a:pt x="200" y="42"/>
                                  </a:lnTo>
                                  <a:lnTo>
                                    <a:pt x="186" y="28"/>
                                  </a:lnTo>
                                  <a:lnTo>
                                    <a:pt x="168" y="15"/>
                                  </a:lnTo>
                                  <a:lnTo>
                                    <a:pt x="152" y="9"/>
                                  </a:lnTo>
                                  <a:lnTo>
                                    <a:pt x="128" y="3"/>
                                  </a:lnTo>
                                  <a:lnTo>
                                    <a:pt x="108" y="0"/>
                                  </a:lnTo>
                                  <a:lnTo>
                                    <a:pt x="87" y="0"/>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6"/>
                          <wps:cNvSpPr>
                            <a:spLocks/>
                          </wps:cNvSpPr>
                          <wps:spPr bwMode="auto">
                            <a:xfrm>
                              <a:off x="4127" y="249"/>
                              <a:ext cx="227" cy="240"/>
                            </a:xfrm>
                            <a:custGeom>
                              <a:avLst/>
                              <a:gdLst>
                                <a:gd name="T0" fmla="*/ 204 w 227"/>
                                <a:gd name="T1" fmla="*/ 47 h 240"/>
                                <a:gd name="T2" fmla="*/ 91 w 227"/>
                                <a:gd name="T3" fmla="*/ 47 h 240"/>
                                <a:gd name="T4" fmla="*/ 101 w 227"/>
                                <a:gd name="T5" fmla="*/ 48 h 240"/>
                                <a:gd name="T6" fmla="*/ 107 w 227"/>
                                <a:gd name="T7" fmla="*/ 49 h 240"/>
                                <a:gd name="T8" fmla="*/ 113 w 227"/>
                                <a:gd name="T9" fmla="*/ 50 h 240"/>
                                <a:gd name="T10" fmla="*/ 120 w 227"/>
                                <a:gd name="T11" fmla="*/ 52 h 240"/>
                                <a:gd name="T12" fmla="*/ 126 w 227"/>
                                <a:gd name="T13" fmla="*/ 55 h 240"/>
                                <a:gd name="T14" fmla="*/ 138 w 227"/>
                                <a:gd name="T15" fmla="*/ 61 h 240"/>
                                <a:gd name="T16" fmla="*/ 146 w 227"/>
                                <a:gd name="T17" fmla="*/ 70 h 240"/>
                                <a:gd name="T18" fmla="*/ 152 w 227"/>
                                <a:gd name="T19" fmla="*/ 80 h 240"/>
                                <a:gd name="T20" fmla="*/ 157 w 227"/>
                                <a:gd name="T21" fmla="*/ 91 h 240"/>
                                <a:gd name="T22" fmla="*/ 160 w 227"/>
                                <a:gd name="T23" fmla="*/ 104 h 240"/>
                                <a:gd name="T24" fmla="*/ 160 w 227"/>
                                <a:gd name="T25" fmla="*/ 134 h 240"/>
                                <a:gd name="T26" fmla="*/ 158 w 227"/>
                                <a:gd name="T27" fmla="*/ 147 h 240"/>
                                <a:gd name="T28" fmla="*/ 153 w 227"/>
                                <a:gd name="T29" fmla="*/ 158 h 240"/>
                                <a:gd name="T30" fmla="*/ 148 w 227"/>
                                <a:gd name="T31" fmla="*/ 168 h 240"/>
                                <a:gd name="T32" fmla="*/ 140 w 227"/>
                                <a:gd name="T33" fmla="*/ 176 h 240"/>
                                <a:gd name="T34" fmla="*/ 129 w 227"/>
                                <a:gd name="T35" fmla="*/ 183 h 240"/>
                                <a:gd name="T36" fmla="*/ 123 w 227"/>
                                <a:gd name="T37" fmla="*/ 186 h 240"/>
                                <a:gd name="T38" fmla="*/ 116 w 227"/>
                                <a:gd name="T39" fmla="*/ 188 h 240"/>
                                <a:gd name="T40" fmla="*/ 109 w 227"/>
                                <a:gd name="T41" fmla="*/ 190 h 240"/>
                                <a:gd name="T42" fmla="*/ 103 w 227"/>
                                <a:gd name="T43" fmla="*/ 191 h 240"/>
                                <a:gd name="T44" fmla="*/ 93 w 227"/>
                                <a:gd name="T45" fmla="*/ 191 h 240"/>
                                <a:gd name="T46" fmla="*/ 203 w 227"/>
                                <a:gd name="T47" fmla="*/ 191 h 240"/>
                                <a:gd name="T48" fmla="*/ 212 w 227"/>
                                <a:gd name="T49" fmla="*/ 178 h 240"/>
                                <a:gd name="T50" fmla="*/ 220 w 227"/>
                                <a:gd name="T51" fmla="*/ 160 h 240"/>
                                <a:gd name="T52" fmla="*/ 225 w 227"/>
                                <a:gd name="T53" fmla="*/ 141 h 240"/>
                                <a:gd name="T54" fmla="*/ 226 w 227"/>
                                <a:gd name="T55" fmla="*/ 120 h 240"/>
                                <a:gd name="T56" fmla="*/ 226 w 227"/>
                                <a:gd name="T57" fmla="*/ 115 h 240"/>
                                <a:gd name="T58" fmla="*/ 224 w 227"/>
                                <a:gd name="T59" fmla="*/ 95 h 240"/>
                                <a:gd name="T60" fmla="*/ 219 w 227"/>
                                <a:gd name="T61" fmla="*/ 76 h 240"/>
                                <a:gd name="T62" fmla="*/ 211 w 227"/>
                                <a:gd name="T63" fmla="*/ 58 h 240"/>
                                <a:gd name="T64" fmla="*/ 204 w 227"/>
                                <a:gd name="T65" fmla="*/ 4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7" h="240">
                                  <a:moveTo>
                                    <a:pt x="204" y="47"/>
                                  </a:moveTo>
                                  <a:lnTo>
                                    <a:pt x="91" y="47"/>
                                  </a:lnTo>
                                  <a:lnTo>
                                    <a:pt x="101" y="48"/>
                                  </a:lnTo>
                                  <a:lnTo>
                                    <a:pt x="107" y="49"/>
                                  </a:lnTo>
                                  <a:lnTo>
                                    <a:pt x="113" y="50"/>
                                  </a:lnTo>
                                  <a:lnTo>
                                    <a:pt x="120" y="52"/>
                                  </a:lnTo>
                                  <a:lnTo>
                                    <a:pt x="126" y="55"/>
                                  </a:lnTo>
                                  <a:lnTo>
                                    <a:pt x="138" y="61"/>
                                  </a:lnTo>
                                  <a:lnTo>
                                    <a:pt x="146" y="70"/>
                                  </a:lnTo>
                                  <a:lnTo>
                                    <a:pt x="152" y="80"/>
                                  </a:lnTo>
                                  <a:lnTo>
                                    <a:pt x="157" y="91"/>
                                  </a:lnTo>
                                  <a:lnTo>
                                    <a:pt x="160" y="104"/>
                                  </a:lnTo>
                                  <a:lnTo>
                                    <a:pt x="160" y="134"/>
                                  </a:lnTo>
                                  <a:lnTo>
                                    <a:pt x="158" y="147"/>
                                  </a:lnTo>
                                  <a:lnTo>
                                    <a:pt x="153" y="158"/>
                                  </a:lnTo>
                                  <a:lnTo>
                                    <a:pt x="148" y="168"/>
                                  </a:lnTo>
                                  <a:lnTo>
                                    <a:pt x="140" y="176"/>
                                  </a:lnTo>
                                  <a:lnTo>
                                    <a:pt x="129" y="183"/>
                                  </a:lnTo>
                                  <a:lnTo>
                                    <a:pt x="123" y="186"/>
                                  </a:lnTo>
                                  <a:lnTo>
                                    <a:pt x="116" y="188"/>
                                  </a:lnTo>
                                  <a:lnTo>
                                    <a:pt x="109" y="190"/>
                                  </a:lnTo>
                                  <a:lnTo>
                                    <a:pt x="103" y="191"/>
                                  </a:lnTo>
                                  <a:lnTo>
                                    <a:pt x="93" y="191"/>
                                  </a:lnTo>
                                  <a:lnTo>
                                    <a:pt x="203" y="191"/>
                                  </a:lnTo>
                                  <a:lnTo>
                                    <a:pt x="212" y="178"/>
                                  </a:lnTo>
                                  <a:lnTo>
                                    <a:pt x="220" y="160"/>
                                  </a:lnTo>
                                  <a:lnTo>
                                    <a:pt x="225" y="141"/>
                                  </a:lnTo>
                                  <a:lnTo>
                                    <a:pt x="226" y="120"/>
                                  </a:lnTo>
                                  <a:lnTo>
                                    <a:pt x="226" y="115"/>
                                  </a:lnTo>
                                  <a:lnTo>
                                    <a:pt x="224" y="95"/>
                                  </a:lnTo>
                                  <a:lnTo>
                                    <a:pt x="219" y="76"/>
                                  </a:lnTo>
                                  <a:lnTo>
                                    <a:pt x="211" y="58"/>
                                  </a:lnTo>
                                  <a:lnTo>
                                    <a:pt x="204" y="47"/>
                                  </a:lnTo>
                                  <a:close/>
                                </a:path>
                              </a:pathLst>
                            </a:custGeom>
                            <a:solidFill>
                              <a:srgbClr val="DB08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90D1C3" id="Group 39" o:spid="_x0000_s1026" style="position:absolute;margin-left:145.95pt;margin-top:10.55pt;width:71.8pt;height:14.15pt;z-index:-251657728;mso-position-horizontal-relative:page" coordorigin="2919,211" coordsize="143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" o:allowincell="f">
                <v:group id="Group 40" o:spid="_x0000_s1027" style="position:absolute;left:2919;top:211;width:387;height:278" coordorigin="2919,211"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1" o:spid="_x0000_s1028"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" path="m,l71,277r78,l173,184r-61,l74,,,xe" fillcolor="#db0820" stroked="f">
                    <v:path arrowok="t" o:connecttype="custom" o:connectlocs="0,0;71,277;149,277;173,184;112,184;74,0;0,0" o:connectangles="0,0,0,0,0,0,0"/>
                  </v:shape>
                  <v:shape id="Freeform 42" o:spid="_x0000_s1029"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" path="m255,107r-63,l237,277r78,l339,183r-66,l255,107xe" fillcolor="#db0820" stroked="f">
                    <v:path arrowok="t" o:connecttype="custom" o:connectlocs="255,107;192,107;237,277;315,277;339,183;273,183;255,107" o:connectangles="0,0,0,0,0,0,0"/>
                  </v:shape>
                  <v:shape id="Freeform 43" o:spid="_x0000_s1030"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" path="m229,l160,,112,184r61,l192,107r63,l229,xe" fillcolor="#db0820" stroked="f">
                    <v:path arrowok="t" o:connecttype="custom" o:connectlocs="229,0;160,0;112,184;173,184;192,107;255,107;229,0" o:connectangles="0,0,0,0,0,0,0"/>
                  </v:shape>
                  <v:shape id="Freeform 44" o:spid="_x0000_s1031" style="position:absolute;left:2919;top:211;width:387;height:278;visibility:visible;mso-wrap-style:square;v-text-anchor:top" coordsize="387,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" path="m386,l314,,273,183r66,l386,xe" fillcolor="#db0820" stroked="f">
                    <v:path arrowok="t" o:connecttype="custom" o:connectlocs="386,0;314,0;273,183;339,183;386,0" o:connectangles="0,0,0,0,0"/>
                  </v:shape>
                </v:group>
                <v:group id="Group 45" o:spid="_x0000_s1032" style="position:absolute;left:3321;top:245;width:248;height:249" coordorigin="3321,245"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6" o:spid="_x0000_s1033" style="position:absolute;left:3321;top:245;width:248;height:249;visibility:visible;mso-wrap-style:square;v-text-anchor:top"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" path="m104,l83,3,64,10,47,20,32,32,20,47,11,63,5,82,1,103,,127r1,21l6,168r7,18l23,203r14,16l51,230r16,8l86,244r23,3l135,248r19,-3l172,240r18,-9l207,219r17,-17l226,200r-110,l108,198,95,192r-6,-4l78,176r-4,-8l71,158r-3,-9l66,137r,-27l68,98,71,88,74,78r5,-8l89,58r6,-4l109,49r7,-2l224,47r-4,-6l204,24,191,15,174,8,155,3,131,,104,xe" fillcolor="#db0820" stroked="f">
                    <v:path arrowok="t" o:connecttype="custom" o:connectlocs="104,0;83,3;64,10;47,20;32,32;20,47;11,63;5,82;1,103;0,127;1,148;6,168;13,186;23,203;37,219;51,230;67,238;86,244;109,247;135,248;154,245;172,240;190,231;207,219;224,202;226,200;116,200;108,198;95,192;89,188;78,176;74,168;71,158;68,149;66,137;66,110;68,98;71,88;74,78;79,70;89,58;95,54;109,49;116,47;224,47;220,41;204,24;191,15;174,8;155,3;131,0;104,0" o:connectangles="0,0,0,0,0,0,0,0,0,0,0,0,0,0,0,0,0,0,0,0,0,0,0,0,0,0,0,0,0,0,0,0,0,0,0,0,0,0,0,0,0,0,0,0,0,0,0,0,0,0,0,0"/>
                  </v:shape>
                  <v:shape id="Freeform 47" o:spid="_x0000_s1034" style="position:absolute;left:3321;top:245;width:248;height:249;visibility:visible;mso-wrap-style:square;v-text-anchor:top" coordsize="24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" path="m224,47r-93,l138,49r13,5l157,59r11,12l172,79r6,19l180,110r,27l179,147r-6,19l169,175r-11,13l152,192r-7,3l138,198r-7,2l226,200r8,-15l241,167r4,-21l247,123r,-8l244,95,239,76,231,58,224,47xe" fillcolor="#db0820" stroked="f">
                    <v:path arrowok="t" o:connecttype="custom" o:connectlocs="224,47;131,47;138,49;151,54;157,59;168,71;172,79;178,98;180,110;180,137;179,147;173,166;169,175;158,188;152,192;145,195;138,198;131,200;226,200;234,185;241,167;245,146;247,123;247,115;244,95;239,76;231,58;224,47" o:connectangles="0,0,0,0,0,0,0,0,0,0,0,0,0,0,0,0,0,0,0,0,0,0,0,0,0,0,0,0"/>
                  </v:shape>
                </v:group>
                <v:shape id="Freeform 48" o:spid="_x0000_s1035" style="position:absolute;left:3906;top:464;width:174;height:20;visibility:visible;mso-wrap-style:square;v-text-anchor:top" coordsize="1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" path="m,l173,e" filled="f" strokecolor="#db0820" strokeweight=".84664mm">
                  <v:path arrowok="t" o:connecttype="custom" o:connectlocs="0,0;173,0" o:connectangles="0,0"/>
                </v:shape>
                <v:shape id="Freeform 49" o:spid="_x0000_s1036" style="position:absolute;left:3938;top:248;width:20;height:192;visibility:visible;mso-wrap-style:square;v-text-anchor:top" coordsize="2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" path="m,l,192e" filled="f" strokecolor="#db0820" strokeweight="1.1345mm">
                  <v:path arrowok="t" o:connecttype="custom" o:connectlocs="0,0;0,192" o:connectangles="0,0"/>
                </v:shape>
                <v:group id="Group 50" o:spid="_x0000_s1037" style="position:absolute;left:3619;top:249;width:233;height:240" coordorigin="3619,249"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1" o:spid="_x0000_s1038"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" path="m117,l,,,239r64,l64,153r109,l160,133r15,-12l187,107r-123,l64,46r132,l195,42r-5,-9l185,25r-7,-7l160,7,150,4,130,,117,xe" fillcolor="#db0820" stroked="f">
                    <v:path arrowok="t" o:connecttype="custom" o:connectlocs="117,0;0,0;0,239;64,239;64,153;173,153;160,133;175,121;187,107;64,107;64,46;196,46;195,42;190,33;185,25;178,18;160,7;150,4;130,0;117,0" o:connectangles="0,0,0,0,0,0,0,0,0,0,0,0,0,0,0,0,0,0,0,0"/>
                  </v:shape>
                  <v:shape id="Freeform 52" o:spid="_x0000_s1039"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" path="m173,153r-84,l154,239r78,l173,153xe" fillcolor="#db0820" stroked="f">
                    <v:path arrowok="t" o:connecttype="custom" o:connectlocs="173,153;89,153;154,239;232,239;173,153" o:connectangles="0,0,0,0,0"/>
                  </v:shape>
                  <v:shape id="Freeform 53" o:spid="_x0000_s1040" style="position:absolute;left:3619;top:249;width:233;height:240;visibility:visible;mso-wrap-style:square;v-text-anchor:top" coordsize="2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" path="m196,46l64,46r34,l103,47r5,l113,48r9,4l126,55r5,8l132,68r,12l131,85r-2,4l128,93r-3,3l121,99r-5,4l111,105r-12,2l91,107r96,l189,105r7,-18l198,65r,-13l196,46xe" fillcolor="#db0820" stroked="f">
                    <v:path arrowok="t" o:connecttype="custom" o:connectlocs="196,46;64,46;98,46;103,47;108,47;113,48;122,52;126,55;131,63;132,68;132,80;131,85;129,89;128,93;125,96;121,99;116,103;111,105;99,107;91,107;187,107;189,105;196,87;198,65;198,52;196,46" o:connectangles="0,0,0,0,0,0,0,0,0,0,0,0,0,0,0,0,0,0,0,0,0,0,0,0,0,0"/>
                  </v:shape>
                </v:group>
                <v:group id="Group 54" o:spid="_x0000_s1041" style="position:absolute;left:4127;top:249;width:227;height:240" coordorigin="4127,249"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5" o:spid="_x0000_s1042" style="position:absolute;left:4127;top:249;width:227;height:240;visibility:visible;mso-wrap-style:square;v-text-anchor:top"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" path="m87,l,,,239r87,l105,239r19,-3l147,232r17,-8l186,210r14,-14l203,191r-140,l63,47r141,l200,42,186,28,168,15,152,9,128,3,108,,87,xe" fillcolor="#db0820" stroked="f">
                    <v:path arrowok="t" o:connecttype="custom" o:connectlocs="87,0;0,0;0,239;87,239;105,239;124,236;147,232;164,224;186,210;200,196;203,191;63,191;63,47;204,47;200,42;186,28;168,15;152,9;128,3;108,0;87,0" o:connectangles="0,0,0,0,0,0,0,0,0,0,0,0,0,0,0,0,0,0,0,0,0"/>
                  </v:shape>
                  <v:shape id="Freeform 56" o:spid="_x0000_s1043" style="position:absolute;left:4127;top:249;width:227;height:240;visibility:visible;mso-wrap-style:square;v-text-anchor:top" coordsize="22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" path="m204,47l91,47r10,1l107,49r6,1l120,52r6,3l138,61r8,9l152,80r5,11l160,104r,30l158,147r-5,11l148,168r-8,8l129,183r-6,3l116,188r-7,2l103,191r-10,l203,191r9,-13l220,160r5,-19l226,120r,-5l224,95,219,76,211,58,204,47xe" fillcolor="#db0820" stroked="f">
                    <v:path arrowok="t" o:connecttype="custom" o:connectlocs="204,47;91,47;101,48;107,49;113,50;120,52;126,55;138,61;146,70;152,80;157,91;160,104;160,134;158,147;153,158;148,168;140,176;129,183;123,186;116,188;109,190;103,191;93,191;203,191;212,178;220,160;225,141;226,120;226,115;224,95;219,76;211,58;204,47" o:connectangles="0,0,0,0,0,0,0,0,0,0,0,0,0,0,0,0,0,0,0,0,0,0,0,0,0,0,0,0,0,0,0,0,0"/>
                  </v:shape>
                </v:group>
                <w10:wrap anchorx="page"/>
              </v:group>
            </w:pict>
          </mc:Fallback>
        </mc:AlternateContent>
      </w:r>
      <w:r w:rsidR="003E2E37">
        <w:rPr>
          <w:rFonts w:ascii="Avenir Black" w:hAnsi="Avenir Black" w:cs="Avenir Black"/>
          <w:b/>
          <w:bCs/>
          <w:color w:val="575756"/>
          <w:sz w:val="42"/>
          <w:szCs w:val="42"/>
        </w:rPr>
        <w:t>JOB</w:t>
      </w:r>
      <w:r w:rsidR="003E2E37">
        <w:rPr>
          <w:rFonts w:ascii="Avenir Black" w:hAnsi="Avenir Black" w:cs="Avenir Black"/>
          <w:b/>
          <w:bCs/>
          <w:color w:val="575756"/>
          <w:spacing w:val="-6"/>
          <w:sz w:val="42"/>
          <w:szCs w:val="42"/>
        </w:rPr>
        <w:t xml:space="preserve"> </w:t>
      </w:r>
      <w:r w:rsidR="003E2E37">
        <w:rPr>
          <w:rFonts w:ascii="Avenir Black" w:hAnsi="Avenir Black" w:cs="Avenir Black"/>
          <w:b/>
          <w:bCs/>
          <w:color w:val="575756"/>
          <w:sz w:val="42"/>
          <w:szCs w:val="42"/>
        </w:rPr>
        <w:t>DESCRIPTION</w:t>
      </w:r>
    </w:p>
    <w:p w14:paraId="68851584" w14:textId="77777777" w:rsidR="00B822F1" w:rsidRDefault="00B822F1">
      <w:pPr>
        <w:pStyle w:val="BodyText"/>
        <w:kinsoku w:val="0"/>
        <w:overflowPunct w:val="0"/>
        <w:spacing w:before="6"/>
        <w:ind w:left="0" w:firstLine="0"/>
        <w:rPr>
          <w:rFonts w:ascii="Avenir Black" w:hAnsi="Avenir Black" w:cs="Avenir Black"/>
          <w:b/>
          <w:bCs/>
          <w:sz w:val="22"/>
          <w:szCs w:val="22"/>
        </w:rPr>
      </w:pPr>
    </w:p>
    <w:tbl>
      <w:tblPr>
        <w:tblW w:w="0" w:type="auto"/>
        <w:tblInd w:w="144" w:type="dxa"/>
        <w:tblLayout w:type="fixed"/>
        <w:tblCellMar>
          <w:left w:w="0" w:type="dxa"/>
          <w:right w:w="0" w:type="dxa"/>
        </w:tblCellMar>
        <w:tblLook w:val="0000" w:firstRow="0" w:lastRow="0" w:firstColumn="0" w:lastColumn="0" w:noHBand="0" w:noVBand="0"/>
      </w:tblPr>
      <w:tblGrid>
        <w:gridCol w:w="2835"/>
        <w:gridCol w:w="6783"/>
      </w:tblGrid>
      <w:tr w:rsidR="00B822F1" w14:paraId="68851587" w14:textId="77777777">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E52713"/>
          </w:tcPr>
          <w:p w14:paraId="68851585" w14:textId="77777777" w:rsidR="00B822F1" w:rsidRDefault="003E2E37">
            <w:pPr>
              <w:pStyle w:val="TableParagraph"/>
              <w:kinsoku w:val="0"/>
              <w:overflowPunct w:val="0"/>
              <w:spacing w:before="65"/>
              <w:ind w:left="70"/>
            </w:pPr>
            <w:r>
              <w:rPr>
                <w:rFonts w:ascii="Avenir Black" w:hAnsi="Avenir Black" w:cs="Avenir Black"/>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14:paraId="68851586" w14:textId="77777777" w:rsidR="00B822F1" w:rsidRDefault="00BB37C0">
            <w:pPr>
              <w:pStyle w:val="TableParagraph"/>
              <w:kinsoku w:val="0"/>
              <w:overflowPunct w:val="0"/>
              <w:spacing w:before="65"/>
              <w:ind w:left="75"/>
            </w:pPr>
            <w:r>
              <w:rPr>
                <w:rFonts w:ascii="Avenir Black" w:hAnsi="Avenir Black" w:cs="Avenir Black"/>
                <w:b/>
                <w:bCs/>
                <w:color w:val="1D1D1B"/>
                <w:sz w:val="18"/>
                <w:szCs w:val="18"/>
              </w:rPr>
              <w:t>Inventory Controller</w:t>
            </w:r>
          </w:p>
        </w:tc>
      </w:tr>
      <w:tr w:rsidR="00B822F1" w14:paraId="6885158A"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8851588" w14:textId="77777777" w:rsidR="00B822F1" w:rsidRDefault="003E2E37">
            <w:pPr>
              <w:pStyle w:val="TableParagraph"/>
              <w:kinsoku w:val="0"/>
              <w:overflowPunct w:val="0"/>
              <w:spacing w:before="70"/>
              <w:ind w:left="70"/>
            </w:pPr>
            <w:r>
              <w:rPr>
                <w:rFonts w:ascii="Avenir Black" w:hAnsi="Avenir Black" w:cs="Avenir Black"/>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8851589" w14:textId="7AB8E4D1" w:rsidR="00B822F1" w:rsidRDefault="008A3754">
            <w:r>
              <w:t>Southmall</w:t>
            </w:r>
          </w:p>
        </w:tc>
      </w:tr>
      <w:tr w:rsidR="00B822F1" w14:paraId="6885158D"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885158B" w14:textId="77777777" w:rsidR="00B822F1" w:rsidRDefault="003E2E37">
            <w:pPr>
              <w:pStyle w:val="TableParagraph"/>
              <w:kinsoku w:val="0"/>
              <w:overflowPunct w:val="0"/>
              <w:spacing w:before="70"/>
              <w:ind w:left="70"/>
            </w:pPr>
            <w:r>
              <w:rPr>
                <w:rFonts w:ascii="Avenir Black" w:hAnsi="Avenir Black" w:cs="Avenir Black"/>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885158C" w14:textId="00EC2A70" w:rsidR="000C564B" w:rsidRDefault="00A7133F">
            <w:r>
              <w:t>March 2025</w:t>
            </w:r>
          </w:p>
        </w:tc>
      </w:tr>
      <w:tr w:rsidR="00B822F1" w14:paraId="68851590"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885158E" w14:textId="77777777" w:rsidR="00B822F1" w:rsidRDefault="003E2E37">
            <w:pPr>
              <w:pStyle w:val="TableParagraph"/>
              <w:kinsoku w:val="0"/>
              <w:overflowPunct w:val="0"/>
              <w:spacing w:before="70"/>
              <w:ind w:left="70"/>
            </w:pPr>
            <w:r>
              <w:rPr>
                <w:rFonts w:ascii="Avenir Black" w:hAnsi="Avenir Black" w:cs="Avenir Black"/>
                <w:b/>
                <w:bCs/>
                <w:color w:val="1D1D1B"/>
                <w:sz w:val="18"/>
                <w:szCs w:val="18"/>
              </w:rPr>
              <w:t>REPORTS</w:t>
            </w:r>
            <w:r>
              <w:rPr>
                <w:rFonts w:ascii="Avenir Black" w:hAnsi="Avenir Black" w:cs="Avenir Black"/>
                <w:b/>
                <w:bCs/>
                <w:color w:val="1D1D1B"/>
                <w:spacing w:val="-4"/>
                <w:sz w:val="18"/>
                <w:szCs w:val="18"/>
              </w:rPr>
              <w:t xml:space="preserve"> </w:t>
            </w:r>
            <w:r>
              <w:rPr>
                <w:rFonts w:ascii="Avenir Black" w:hAnsi="Avenir Black" w:cs="Avenir Black"/>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885158F" w14:textId="4BB4E833" w:rsidR="00B822F1" w:rsidRDefault="00476A7E">
            <w:pPr>
              <w:pStyle w:val="TableParagraph"/>
              <w:kinsoku w:val="0"/>
              <w:overflowPunct w:val="0"/>
              <w:spacing w:before="70"/>
              <w:ind w:left="75"/>
            </w:pPr>
            <w:r>
              <w:rPr>
                <w:rFonts w:ascii="Avenir" w:hAnsi="Avenir" w:cs="Avenir"/>
                <w:color w:val="1D1D1B"/>
                <w:sz w:val="18"/>
                <w:szCs w:val="18"/>
              </w:rPr>
              <w:t>Inventory Manager</w:t>
            </w:r>
          </w:p>
        </w:tc>
      </w:tr>
      <w:tr w:rsidR="00B822F1" w14:paraId="68851593" w14:textId="77777777" w:rsidTr="00BB37C0">
        <w:trPr>
          <w:trHeight w:hRule="exact" w:val="802"/>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8851591" w14:textId="77777777" w:rsidR="00B822F1" w:rsidRDefault="003E2E37">
            <w:pPr>
              <w:pStyle w:val="TableParagraph"/>
              <w:kinsoku w:val="0"/>
              <w:overflowPunct w:val="0"/>
              <w:spacing w:before="31"/>
              <w:ind w:left="70"/>
            </w:pPr>
            <w:r>
              <w:rPr>
                <w:rFonts w:ascii="Avenir Black" w:hAnsi="Avenir Black" w:cs="Avenir Black"/>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8851592" w14:textId="77777777" w:rsidR="00B822F1" w:rsidRDefault="00BB37C0">
            <w:pPr>
              <w:pStyle w:val="TableParagraph"/>
              <w:kinsoku w:val="0"/>
              <w:overflowPunct w:val="0"/>
              <w:spacing w:before="51" w:line="200" w:lineRule="exact"/>
              <w:ind w:left="75" w:right="67"/>
              <w:jc w:val="both"/>
            </w:pPr>
            <w:r w:rsidRPr="00D94919">
              <w:rPr>
                <w:rFonts w:ascii="Arial" w:hAnsi="Arial" w:cs="Arial"/>
                <w:sz w:val="18"/>
                <w:szCs w:val="18"/>
              </w:rPr>
              <w:t xml:space="preserve">To manage the accuracy of the inventory ledger and inventory data by employing quality control methods and processes as well as procedural review across inventory transactions.  </w:t>
            </w:r>
          </w:p>
        </w:tc>
      </w:tr>
      <w:tr w:rsidR="00B822F1" w14:paraId="68851596"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14:paraId="68851594" w14:textId="77777777" w:rsidR="00B822F1" w:rsidRDefault="003E2E37">
            <w:pPr>
              <w:pStyle w:val="TableParagraph"/>
              <w:kinsoku w:val="0"/>
              <w:overflowPunct w:val="0"/>
              <w:spacing w:before="32"/>
              <w:ind w:left="70"/>
            </w:pPr>
            <w:r>
              <w:rPr>
                <w:rFonts w:ascii="Avenir Black" w:hAnsi="Avenir Black" w:cs="Avenir Black"/>
                <w:b/>
                <w:bCs/>
                <w:color w:val="1D1D1B"/>
                <w:sz w:val="18"/>
                <w:szCs w:val="18"/>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68851595" w14:textId="77777777" w:rsidR="00B822F1" w:rsidRDefault="00B822F1"/>
        </w:tc>
      </w:tr>
      <w:tr w:rsidR="00B822F1" w14:paraId="68851599" w14:textId="77777777">
        <w:trPr>
          <w:trHeight w:hRule="exact" w:val="374"/>
        </w:trPr>
        <w:tc>
          <w:tcPr>
            <w:tcW w:w="2835" w:type="dxa"/>
            <w:tcBorders>
              <w:top w:val="single" w:sz="4" w:space="0" w:color="575756"/>
              <w:left w:val="single" w:sz="8" w:space="0" w:color="FFFFFF"/>
              <w:bottom w:val="single" w:sz="8" w:space="0" w:color="FFFFFF"/>
              <w:right w:val="single" w:sz="4" w:space="0" w:color="575756"/>
            </w:tcBorders>
            <w:shd w:val="clear" w:color="auto" w:fill="E52713"/>
          </w:tcPr>
          <w:p w14:paraId="68851597" w14:textId="77777777" w:rsidR="00B822F1" w:rsidRDefault="003E2E37">
            <w:pPr>
              <w:pStyle w:val="TableParagraph"/>
              <w:kinsoku w:val="0"/>
              <w:overflowPunct w:val="0"/>
              <w:spacing w:before="31"/>
              <w:ind w:left="70"/>
            </w:pPr>
            <w:r>
              <w:rPr>
                <w:rFonts w:ascii="Avenir Black" w:hAnsi="Avenir Black" w:cs="Avenir Black"/>
                <w:b/>
                <w:bCs/>
                <w:color w:val="1D1D1B"/>
                <w:sz w:val="18"/>
                <w:szCs w:val="18"/>
              </w:rPr>
              <w:t>STORE</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tcPr>
          <w:p w14:paraId="68851598" w14:textId="77777777" w:rsidR="00B822F1" w:rsidRDefault="00B822F1"/>
        </w:tc>
      </w:tr>
    </w:tbl>
    <w:p w14:paraId="6885159A" w14:textId="77777777" w:rsidR="00B822F1" w:rsidRDefault="00B822F1">
      <w:pPr>
        <w:pStyle w:val="BodyText"/>
        <w:kinsoku w:val="0"/>
        <w:overflowPunct w:val="0"/>
        <w:spacing w:before="2"/>
        <w:ind w:left="0" w:firstLine="0"/>
        <w:rPr>
          <w:rFonts w:ascii="Avenir Black" w:hAnsi="Avenir Black" w:cs="Avenir Black"/>
          <w:b/>
          <w:bCs/>
          <w:sz w:val="14"/>
          <w:szCs w:val="14"/>
        </w:rPr>
      </w:pPr>
    </w:p>
    <w:p w14:paraId="5542FEE7" w14:textId="0639B97D" w:rsidR="009F3D46" w:rsidRPr="009F3D46" w:rsidRDefault="009F15E9" w:rsidP="009F3D46">
      <w:pPr>
        <w:pStyle w:val="BodyText"/>
        <w:kinsoku w:val="0"/>
        <w:overflowPunct w:val="0"/>
        <w:spacing w:before="0" w:line="372" w:lineRule="exact"/>
        <w:ind w:left="111" w:firstLine="0"/>
        <w:rPr>
          <w:rFonts w:ascii="Avenir Black" w:hAnsi="Avenir Black" w:cs="Avenir Black"/>
          <w:position w:val="-7"/>
          <w:sz w:val="20"/>
          <w:szCs w:val="20"/>
        </w:rPr>
      </w:pPr>
      <w:r>
        <w:rPr>
          <w:rFonts w:ascii="Avenir Black" w:hAnsi="Avenir Black" w:cs="Avenir Black"/>
          <w:noProof/>
          <w:position w:val="-7"/>
          <w:sz w:val="20"/>
          <w:szCs w:val="20"/>
        </w:rPr>
        <mc:AlternateContent>
          <mc:Choice Requires="wpg">
            <w:drawing>
              <wp:inline distT="0" distB="0" distL="0" distR="0" wp14:anchorId="6885162F" wp14:editId="483C7375">
                <wp:extent cx="6148705" cy="236855"/>
                <wp:effectExtent l="9525" t="9525" r="4445" b="1270"/>
                <wp:docPr id="3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36" name="Freeform 58"/>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9"/>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60"/>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61"/>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62"/>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63"/>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5163E"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wps:txbx>
                        <wps:bodyPr rot="0" vert="horz" wrap="square" lIns="0" tIns="0" rIns="0" bIns="0" anchor="t" anchorCtr="0" upright="1">
                          <a:noAutofit/>
                        </wps:bodyPr>
                      </wps:wsp>
                    </wpg:wgp>
                  </a:graphicData>
                </a:graphic>
              </wp:inline>
            </w:drawing>
          </mc:Choice>
          <mc:Fallback>
            <w:pict>
              <v:group w14:anchorId="6885162F" id="Group 57" o:spid="_x0000_s1026"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">
                <v:shape id="Freeform 58" o:spid="_x0000_s1027"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" path="m,l9592,r,327l,327,,xe" fillcolor="#e52713" stroked="f">
                  <v:path arrowok="t" o:connecttype="custom" o:connectlocs="0,0;9592,0;9592,327;0,327;0,0" o:connectangles="0,0,0,0,0"/>
                </v:shape>
                <v:shape id="Freeform 59" o:spid="_x0000_s1028"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" path="m,l9637,e" filled="f" strokecolor="white" strokeweight="2.25pt">
                  <v:path arrowok="t" o:connecttype="custom" o:connectlocs="0,0;9637,0" o:connectangles="0,0"/>
                </v:shape>
                <v:shape id="Freeform 60" o:spid="_x0000_s1029"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" path="m,282l,e" filled="f" strokecolor="white" strokeweight="2.25pt">
                  <v:path arrowok="t" o:connecttype="custom" o:connectlocs="0,282;0,0" o:connectangles="0,0"/>
                </v:shape>
                <v:shape id="Freeform 61" o:spid="_x0000_s1030"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" path="m,282l,e" filled="f" strokecolor="white" strokeweight="2.25pt">
                  <v:path arrowok="t" o:connecttype="custom" o:connectlocs="0,282;0,0" o:connectangles="0,0"/>
                </v:shape>
                <v:shape id="Freeform 62" o:spid="_x0000_s1031"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" path="m,l9637,e" filled="f" strokecolor="white" strokeweight="2.25pt">
                  <v:path arrowok="t" o:connecttype="custom" o:connectlocs="0,0;9637,0" o:connectangles="0,0"/>
                </v:shape>
                <v:shapetype id="_x0000_t202" coordsize="21600,21600" o:spt="202" path="m,l,21600r21600,l21600,xe">
                  <v:stroke joinstyle="miter"/>
                  <v:path gradientshapeok="t" o:connecttype="rect"/>
                </v:shapetype>
                <v:shape id="Text Box 63" o:spid="_x0000_s1032"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885163E"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v:textbox>
                </v:shape>
                <w10:anchorlock/>
              </v:group>
            </w:pict>
          </mc:Fallback>
        </mc:AlternateContent>
      </w:r>
    </w:p>
    <w:p w14:paraId="6885159C" w14:textId="60C3DBA7" w:rsidR="00B822F1" w:rsidRDefault="00476A7E" w:rsidP="00BB37C0">
      <w:pPr>
        <w:pStyle w:val="Heading2"/>
        <w:tabs>
          <w:tab w:val="left" w:pos="3742"/>
          <w:tab w:val="left" w:pos="7127"/>
        </w:tabs>
        <w:kinsoku w:val="0"/>
        <w:overflowPunct w:val="0"/>
        <w:spacing w:line="2017" w:lineRule="exact"/>
        <w:ind w:left="0"/>
        <w:rPr>
          <w:rFonts w:ascii="Avenir Black" w:hAnsi="Avenir Black" w:cs="Avenir Black"/>
          <w:b/>
          <w:bCs/>
          <w:sz w:val="27"/>
          <w:szCs w:val="27"/>
        </w:rPr>
      </w:pPr>
      <w:r>
        <w:rPr>
          <w:rFonts w:ascii="Avenir Black" w:hAnsi="Avenir Black" w:cs="Avenir Black"/>
          <w:b/>
          <w:bCs/>
          <w:noProof/>
          <w:sz w:val="27"/>
          <w:szCs w:val="27"/>
        </w:rPr>
        <mc:AlternateContent>
          <mc:Choice Requires="wps">
            <w:drawing>
              <wp:anchor distT="0" distB="0" distL="114300" distR="114300" simplePos="0" relativeHeight="251659776" behindDoc="0" locked="0" layoutInCell="1" allowOverlap="1" wp14:anchorId="54CE6CCF" wp14:editId="64F28C33">
                <wp:simplePos x="0" y="0"/>
                <wp:positionH relativeFrom="column">
                  <wp:posOffset>2791725</wp:posOffset>
                </wp:positionH>
                <wp:positionV relativeFrom="paragraph">
                  <wp:posOffset>107088</wp:posOffset>
                </wp:positionV>
                <wp:extent cx="627797" cy="272860"/>
                <wp:effectExtent l="0" t="0" r="20320" b="13335"/>
                <wp:wrapNone/>
                <wp:docPr id="1588256306" name="Rectangle 5"/>
                <wp:cNvGraphicFramePr/>
                <a:graphic xmlns:a="http://schemas.openxmlformats.org/drawingml/2006/main">
                  <a:graphicData uri="http://schemas.microsoft.com/office/word/2010/wordprocessingShape">
                    <wps:wsp>
                      <wps:cNvSpPr/>
                      <wps:spPr>
                        <a:xfrm>
                          <a:off x="0" y="0"/>
                          <a:ext cx="627797" cy="2728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F57766" w14:textId="12D56990" w:rsidR="00476A7E" w:rsidRPr="00476A7E" w:rsidRDefault="00476A7E" w:rsidP="00476A7E">
                            <w:pPr>
                              <w:jc w:val="center"/>
                              <w:rPr>
                                <w:sz w:val="16"/>
                                <w:szCs w:val="16"/>
                                <w:lang w:val="en-US"/>
                              </w:rPr>
                            </w:pPr>
                            <w:r w:rsidRPr="00476A7E">
                              <w:rPr>
                                <w:sz w:val="16"/>
                                <w:szCs w:val="16"/>
                                <w:lang w:val="en-US"/>
                              </w:rPr>
                              <w:t>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E6CCF" id="Rectangle 5" o:spid="_x0000_s1033" style="position:absolute;margin-left:219.8pt;margin-top:8.45pt;width:49.4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" fillcolor="#4f81bd [3204]" strokecolor="#0a121c [484]" strokeweight="2pt">
                <v:textbox>
                  <w:txbxContent>
                    <w:p w14:paraId="75F57766" w14:textId="12D56990" w:rsidR="00476A7E" w:rsidRPr="00476A7E" w:rsidRDefault="00476A7E" w:rsidP="00476A7E">
                      <w:pPr>
                        <w:jc w:val="center"/>
                        <w:rPr>
                          <w:sz w:val="16"/>
                          <w:szCs w:val="16"/>
                          <w:lang w:val="en-US"/>
                        </w:rPr>
                      </w:pPr>
                      <w:r w:rsidRPr="00476A7E">
                        <w:rPr>
                          <w:sz w:val="16"/>
                          <w:szCs w:val="16"/>
                          <w:lang w:val="en-US"/>
                        </w:rPr>
                        <w:t>Owner</w:t>
                      </w:r>
                    </w:p>
                  </w:txbxContent>
                </v:textbox>
              </v:rect>
            </w:pict>
          </mc:Fallback>
        </mc:AlternateContent>
      </w:r>
      <w:r>
        <w:rPr>
          <w:rFonts w:ascii="Avenir Black" w:hAnsi="Avenir Black" w:cs="Avenir Black"/>
          <w:b/>
          <w:bCs/>
          <w:noProof/>
          <w:sz w:val="27"/>
          <w:szCs w:val="27"/>
        </w:rPr>
        <w:drawing>
          <wp:anchor distT="0" distB="0" distL="114300" distR="114300" simplePos="0" relativeHeight="251655680" behindDoc="0" locked="0" layoutInCell="1" allowOverlap="0" wp14:anchorId="68851631" wp14:editId="6521F3E3">
            <wp:simplePos x="0" y="0"/>
            <wp:positionH relativeFrom="column">
              <wp:posOffset>2484120</wp:posOffset>
            </wp:positionH>
            <wp:positionV relativeFrom="paragraph">
              <wp:posOffset>452120</wp:posOffset>
            </wp:positionV>
            <wp:extent cx="1244600" cy="1108075"/>
            <wp:effectExtent l="0" t="38100" r="0" b="53975"/>
            <wp:wrapSquare wrapText="bothSides"/>
            <wp:docPr id="123" name="Organization Chart 1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885159D" w14:textId="77777777" w:rsidR="00BB37C0" w:rsidRDefault="00BB37C0" w:rsidP="00BB37C0"/>
    <w:p w14:paraId="6885159E" w14:textId="77777777" w:rsidR="00BB37C0" w:rsidRPr="00BB37C0" w:rsidRDefault="00BB37C0" w:rsidP="00BB37C0"/>
    <w:p w14:paraId="6885159F" w14:textId="561CCB2D" w:rsidR="00B822F1" w:rsidRDefault="009F15E9">
      <w:pPr>
        <w:pStyle w:val="BodyText"/>
        <w:kinsoku w:val="0"/>
        <w:overflowPunct w:val="0"/>
        <w:spacing w:before="0" w:line="372" w:lineRule="exact"/>
        <w:ind w:left="111" w:firstLine="0"/>
        <w:rPr>
          <w:rFonts w:ascii="Avenir Black" w:hAnsi="Avenir Black" w:cs="Avenir Black"/>
          <w:position w:val="-7"/>
          <w:sz w:val="20"/>
          <w:szCs w:val="20"/>
        </w:rPr>
      </w:pPr>
      <w:r>
        <w:rPr>
          <w:rFonts w:ascii="Avenir Black" w:hAnsi="Avenir Black" w:cs="Avenir Black"/>
          <w:noProof/>
          <w:position w:val="-7"/>
          <w:sz w:val="20"/>
          <w:szCs w:val="20"/>
        </w:rPr>
        <mc:AlternateContent>
          <mc:Choice Requires="wpg">
            <w:drawing>
              <wp:inline distT="0" distB="0" distL="0" distR="0" wp14:anchorId="68851632" wp14:editId="0B9E61DB">
                <wp:extent cx="6148705" cy="236855"/>
                <wp:effectExtent l="9525" t="9525" r="4445" b="1270"/>
                <wp:docPr id="2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9" name="Freeform 85"/>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6"/>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87"/>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88"/>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89"/>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90"/>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51642"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wps:txbx>
                        <wps:bodyPr rot="0" vert="horz" wrap="square" lIns="0" tIns="0" rIns="0" bIns="0" anchor="t" anchorCtr="0" upright="1">
                          <a:noAutofit/>
                        </wps:bodyPr>
                      </wps:wsp>
                    </wpg:wgp>
                  </a:graphicData>
                </a:graphic>
              </wp:inline>
            </w:drawing>
          </mc:Choice>
          <mc:Fallback>
            <w:pict>
              <v:group w14:anchorId="68851632" id="Group 84" o:spid="_x0000_s1034"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">
                <v:shape id="Freeform 85" o:spid="_x0000_s1035"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" path="m,l9592,r,327l,327,,xe" fillcolor="#e52713" stroked="f">
                  <v:path arrowok="t" o:connecttype="custom" o:connectlocs="0,0;9592,0;9592,327;0,327;0,0" o:connectangles="0,0,0,0,0"/>
                </v:shape>
                <v:shape id="Freeform 86" o:spid="_x0000_s1036"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" path="m,l9637,e" filled="f" strokecolor="white" strokeweight="2.25pt">
                  <v:path arrowok="t" o:connecttype="custom" o:connectlocs="0,0;9637,0" o:connectangles="0,0"/>
                </v:shape>
                <v:shape id="Freeform 87" o:spid="_x0000_s1037"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" path="m,282l,e" filled="f" strokecolor="white" strokeweight="2.25pt">
                  <v:path arrowok="t" o:connecttype="custom" o:connectlocs="0,282;0,0" o:connectangles="0,0"/>
                </v:shape>
                <v:shape id="Freeform 88" o:spid="_x0000_s1038"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" path="m,282l,e" filled="f" strokecolor="white" strokeweight="2.25pt">
                  <v:path arrowok="t" o:connecttype="custom" o:connectlocs="0,282;0,0" o:connectangles="0,0"/>
                </v:shape>
                <v:shape id="Freeform 89" o:spid="_x0000_s1039"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" path="m,l9637,e" filled="f" strokecolor="white" strokeweight="2.25pt">
                  <v:path arrowok="t" o:connecttype="custom" o:connectlocs="0,0;9637,0" o:connectangles="0,0"/>
                </v:shape>
                <v:shape id="Text Box 90" o:spid="_x0000_s1040"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8851642"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v:textbox>
                </v:shape>
                <w10:anchorlock/>
              </v:group>
            </w:pict>
          </mc:Fallback>
        </mc:AlternateContent>
      </w:r>
    </w:p>
    <w:p w14:paraId="688515A0" w14:textId="77777777" w:rsidR="00B822F1" w:rsidRDefault="00B822F1">
      <w:pPr>
        <w:pStyle w:val="BodyText"/>
        <w:kinsoku w:val="0"/>
        <w:overflowPunct w:val="0"/>
        <w:spacing w:before="7"/>
        <w:ind w:left="0" w:firstLine="0"/>
        <w:rPr>
          <w:rFonts w:ascii="Avenir Black" w:hAnsi="Avenir Black" w:cs="Avenir Black"/>
          <w:b/>
          <w:bCs/>
          <w:sz w:val="6"/>
          <w:szCs w:val="6"/>
        </w:rPr>
      </w:pPr>
    </w:p>
    <w:p w14:paraId="688515A1" w14:textId="77777777" w:rsidR="00BB37C0" w:rsidRDefault="00BB37C0" w:rsidP="00BB37C0">
      <w:pPr>
        <w:kinsoku w:val="0"/>
        <w:overflowPunct w:val="0"/>
        <w:spacing w:before="63"/>
        <w:ind w:left="530"/>
        <w:outlineLvl w:val="1"/>
        <w:rPr>
          <w:rFonts w:ascii="Avenir Black" w:hAnsi="Avenir Black" w:cs="Avenir Black"/>
          <w:b/>
          <w:bCs/>
          <w:color w:val="1D1D1B"/>
          <w:sz w:val="18"/>
          <w:szCs w:val="18"/>
        </w:rPr>
        <w:sectPr w:rsidR="00BB37C0">
          <w:pgSz w:w="11910" w:h="16840"/>
          <w:pgMar w:top="700" w:right="880" w:bottom="280" w:left="880" w:header="720" w:footer="720" w:gutter="0"/>
          <w:cols w:space="720"/>
          <w:noEndnote/>
        </w:sectPr>
      </w:pPr>
    </w:p>
    <w:p w14:paraId="688515A2" w14:textId="77777777" w:rsidR="00BB37C0" w:rsidRPr="00BB37C0" w:rsidRDefault="00BB37C0" w:rsidP="00BB37C0">
      <w:pPr>
        <w:kinsoku w:val="0"/>
        <w:overflowPunct w:val="0"/>
        <w:spacing w:before="63"/>
        <w:ind w:left="530"/>
        <w:outlineLvl w:val="1"/>
        <w:rPr>
          <w:rFonts w:ascii="Avenir Black" w:hAnsi="Avenir Black" w:cs="Avenir Black"/>
          <w:color w:val="000000"/>
          <w:sz w:val="18"/>
          <w:szCs w:val="18"/>
        </w:rPr>
      </w:pPr>
      <w:r w:rsidRPr="00BB37C0">
        <w:rPr>
          <w:rFonts w:ascii="Avenir Black" w:hAnsi="Avenir Black" w:cs="Avenir Black"/>
          <w:b/>
          <w:bCs/>
          <w:color w:val="1D1D1B"/>
          <w:sz w:val="18"/>
          <w:szCs w:val="18"/>
        </w:rPr>
        <w:t>INTERNAL</w:t>
      </w:r>
    </w:p>
    <w:p w14:paraId="688515A3" w14:textId="77777777" w:rsidR="00BB37C0" w:rsidRPr="00BB37C0" w:rsidRDefault="00BB37C0" w:rsidP="00BB37C0">
      <w:pPr>
        <w:numPr>
          <w:ilvl w:val="0"/>
          <w:numId w:val="15"/>
        </w:numPr>
        <w:tabs>
          <w:tab w:val="left" w:pos="891"/>
        </w:tabs>
        <w:kinsoku w:val="0"/>
        <w:overflowPunct w:val="0"/>
        <w:ind w:left="884" w:hanging="357"/>
        <w:rPr>
          <w:rFonts w:ascii="Avenir" w:hAnsi="Avenir" w:cs="Avenir"/>
          <w:color w:val="000000"/>
          <w:sz w:val="18"/>
          <w:szCs w:val="18"/>
        </w:rPr>
      </w:pPr>
      <w:r w:rsidRPr="00BB37C0">
        <w:rPr>
          <w:rFonts w:ascii="Avenir" w:hAnsi="Avenir" w:cs="Avenir"/>
          <w:color w:val="1D1D1B"/>
          <w:sz w:val="18"/>
          <w:szCs w:val="18"/>
        </w:rPr>
        <w:t>Owner Operator</w:t>
      </w:r>
    </w:p>
    <w:p w14:paraId="688515A4" w14:textId="77777777" w:rsidR="00BB37C0" w:rsidRPr="00BB37C0" w:rsidRDefault="00BB37C0" w:rsidP="00BB37C0">
      <w:pPr>
        <w:numPr>
          <w:ilvl w:val="0"/>
          <w:numId w:val="15"/>
        </w:numPr>
        <w:tabs>
          <w:tab w:val="left" w:pos="891"/>
        </w:tabs>
        <w:kinsoku w:val="0"/>
        <w:overflowPunct w:val="0"/>
        <w:ind w:left="884" w:hanging="357"/>
        <w:rPr>
          <w:rFonts w:ascii="Avenir" w:hAnsi="Avenir" w:cs="Avenir"/>
          <w:color w:val="000000"/>
          <w:sz w:val="18"/>
          <w:szCs w:val="18"/>
        </w:rPr>
      </w:pPr>
      <w:r w:rsidRPr="00BB37C0">
        <w:rPr>
          <w:rFonts w:ascii="Avenir" w:hAnsi="Avenir" w:cs="Avenir"/>
          <w:color w:val="1D1D1B"/>
          <w:sz w:val="18"/>
          <w:szCs w:val="18"/>
        </w:rPr>
        <w:t>Buyer</w:t>
      </w:r>
    </w:p>
    <w:p w14:paraId="688515A5" w14:textId="77777777" w:rsidR="00BB37C0" w:rsidRPr="00BB37C0" w:rsidRDefault="00BB37C0" w:rsidP="00BB37C0">
      <w:pPr>
        <w:numPr>
          <w:ilvl w:val="0"/>
          <w:numId w:val="15"/>
        </w:numPr>
        <w:tabs>
          <w:tab w:val="left" w:pos="891"/>
        </w:tabs>
        <w:kinsoku w:val="0"/>
        <w:overflowPunct w:val="0"/>
        <w:ind w:left="884" w:hanging="357"/>
        <w:rPr>
          <w:rFonts w:ascii="Avenir" w:hAnsi="Avenir" w:cs="Avenir"/>
          <w:color w:val="000000"/>
          <w:sz w:val="18"/>
          <w:szCs w:val="18"/>
        </w:rPr>
      </w:pPr>
      <w:r w:rsidRPr="00BB37C0">
        <w:rPr>
          <w:rFonts w:ascii="Avenir" w:hAnsi="Avenir" w:cs="Avenir"/>
          <w:color w:val="1D1D1B"/>
          <w:sz w:val="18"/>
          <w:szCs w:val="18"/>
        </w:rPr>
        <w:t>Inwards Goods</w:t>
      </w:r>
    </w:p>
    <w:p w14:paraId="688515A6" w14:textId="77777777" w:rsidR="00BB37C0" w:rsidRPr="00BB37C0" w:rsidRDefault="00BB37C0" w:rsidP="00BB37C0">
      <w:pPr>
        <w:numPr>
          <w:ilvl w:val="0"/>
          <w:numId w:val="15"/>
        </w:numPr>
        <w:tabs>
          <w:tab w:val="left" w:pos="891"/>
        </w:tabs>
        <w:kinsoku w:val="0"/>
        <w:overflowPunct w:val="0"/>
        <w:ind w:left="884" w:hanging="357"/>
        <w:rPr>
          <w:rFonts w:ascii="Avenir" w:hAnsi="Avenir" w:cs="Avenir"/>
          <w:color w:val="000000"/>
          <w:sz w:val="18"/>
          <w:szCs w:val="18"/>
        </w:rPr>
      </w:pPr>
      <w:r w:rsidRPr="00BB37C0">
        <w:rPr>
          <w:rFonts w:ascii="Avenir" w:hAnsi="Avenir" w:cs="Avenir"/>
          <w:color w:val="1D1D1B"/>
          <w:sz w:val="18"/>
          <w:szCs w:val="18"/>
        </w:rPr>
        <w:t>Department Managers</w:t>
      </w:r>
    </w:p>
    <w:p w14:paraId="688515A7" w14:textId="77777777" w:rsidR="00BB37C0" w:rsidRPr="00BB37C0" w:rsidRDefault="00BB37C0" w:rsidP="00BB37C0">
      <w:pPr>
        <w:numPr>
          <w:ilvl w:val="0"/>
          <w:numId w:val="15"/>
        </w:numPr>
        <w:tabs>
          <w:tab w:val="left" w:pos="891"/>
        </w:tabs>
        <w:kinsoku w:val="0"/>
        <w:overflowPunct w:val="0"/>
        <w:ind w:left="884" w:hanging="357"/>
        <w:rPr>
          <w:rFonts w:ascii="Avenir" w:hAnsi="Avenir" w:cs="Avenir"/>
          <w:color w:val="000000"/>
          <w:sz w:val="18"/>
          <w:szCs w:val="18"/>
        </w:rPr>
      </w:pPr>
      <w:r w:rsidRPr="00BB37C0">
        <w:rPr>
          <w:rFonts w:ascii="Avenir" w:hAnsi="Avenir" w:cs="Avenir"/>
          <w:color w:val="1D1D1B"/>
          <w:spacing w:val="-1"/>
          <w:sz w:val="18"/>
          <w:szCs w:val="18"/>
        </w:rPr>
        <w:t>HR/Training/Compliance</w:t>
      </w:r>
      <w:r w:rsidRPr="00BB37C0">
        <w:rPr>
          <w:rFonts w:ascii="Avenir" w:hAnsi="Avenir" w:cs="Avenir"/>
          <w:color w:val="1D1D1B"/>
          <w:spacing w:val="-42"/>
          <w:sz w:val="18"/>
          <w:szCs w:val="18"/>
        </w:rPr>
        <w:t xml:space="preserve"> </w:t>
      </w:r>
      <w:r w:rsidRPr="00BB37C0">
        <w:rPr>
          <w:rFonts w:ascii="Avenir" w:hAnsi="Avenir" w:cs="Avenir"/>
          <w:color w:val="1D1D1B"/>
          <w:sz w:val="18"/>
          <w:szCs w:val="18"/>
        </w:rPr>
        <w:t>Manager</w:t>
      </w:r>
    </w:p>
    <w:p w14:paraId="688515A8" w14:textId="77777777" w:rsidR="00BB37C0" w:rsidRPr="00BB37C0" w:rsidRDefault="00BB37C0" w:rsidP="00BB37C0">
      <w:pPr>
        <w:numPr>
          <w:ilvl w:val="0"/>
          <w:numId w:val="15"/>
        </w:numPr>
        <w:tabs>
          <w:tab w:val="left" w:pos="891"/>
        </w:tabs>
        <w:kinsoku w:val="0"/>
        <w:overflowPunct w:val="0"/>
        <w:ind w:left="884" w:hanging="357"/>
        <w:rPr>
          <w:rFonts w:ascii="Avenir" w:hAnsi="Avenir" w:cs="Avenir"/>
          <w:color w:val="000000"/>
          <w:sz w:val="18"/>
          <w:szCs w:val="18"/>
        </w:rPr>
      </w:pPr>
      <w:r w:rsidRPr="00BB37C0">
        <w:rPr>
          <w:rFonts w:ascii="Avenir" w:hAnsi="Avenir" w:cs="Avenir"/>
          <w:color w:val="1D1D1B"/>
          <w:sz w:val="18"/>
          <w:szCs w:val="18"/>
        </w:rPr>
        <w:t>Cycle counters</w:t>
      </w:r>
    </w:p>
    <w:p w14:paraId="688515A9" w14:textId="77777777" w:rsidR="00BB37C0" w:rsidRPr="00BB37C0" w:rsidRDefault="00BB37C0" w:rsidP="00BB37C0">
      <w:pPr>
        <w:numPr>
          <w:ilvl w:val="0"/>
          <w:numId w:val="15"/>
        </w:numPr>
        <w:tabs>
          <w:tab w:val="left" w:pos="891"/>
        </w:tabs>
        <w:kinsoku w:val="0"/>
        <w:overflowPunct w:val="0"/>
        <w:ind w:left="884" w:hanging="357"/>
        <w:rPr>
          <w:rFonts w:ascii="Avenir" w:hAnsi="Avenir" w:cs="Avenir"/>
          <w:color w:val="000000"/>
          <w:sz w:val="18"/>
          <w:szCs w:val="18"/>
        </w:rPr>
      </w:pPr>
      <w:r w:rsidRPr="00BB37C0">
        <w:rPr>
          <w:rFonts w:ascii="Avenir" w:hAnsi="Avenir" w:cs="Avenir"/>
          <w:color w:val="1D1D1B"/>
          <w:sz w:val="18"/>
          <w:szCs w:val="18"/>
        </w:rPr>
        <w:t>Other store</w:t>
      </w:r>
      <w:r w:rsidRPr="00BB37C0">
        <w:rPr>
          <w:rFonts w:ascii="Avenir" w:hAnsi="Avenir" w:cs="Avenir"/>
          <w:color w:val="1D1D1B"/>
          <w:spacing w:val="-1"/>
          <w:sz w:val="18"/>
          <w:szCs w:val="18"/>
        </w:rPr>
        <w:t xml:space="preserve"> </w:t>
      </w:r>
      <w:r w:rsidRPr="00BB37C0">
        <w:rPr>
          <w:rFonts w:ascii="Avenir" w:hAnsi="Avenir" w:cs="Avenir"/>
          <w:color w:val="1D1D1B"/>
          <w:sz w:val="18"/>
          <w:szCs w:val="18"/>
        </w:rPr>
        <w:t>staff</w:t>
      </w:r>
    </w:p>
    <w:p w14:paraId="688515AA" w14:textId="77777777" w:rsidR="00BB37C0" w:rsidRPr="00BB37C0" w:rsidRDefault="00BB37C0" w:rsidP="00BB37C0">
      <w:pPr>
        <w:tabs>
          <w:tab w:val="left" w:pos="891"/>
        </w:tabs>
        <w:kinsoku w:val="0"/>
        <w:overflowPunct w:val="0"/>
        <w:rPr>
          <w:rFonts w:ascii="Avenir" w:hAnsi="Avenir" w:cs="Avenir"/>
          <w:color w:val="000000"/>
          <w:sz w:val="18"/>
          <w:szCs w:val="18"/>
        </w:rPr>
      </w:pPr>
    </w:p>
    <w:p w14:paraId="688515AB" w14:textId="77777777" w:rsidR="00BB37C0" w:rsidRPr="00BB37C0" w:rsidRDefault="00BB37C0" w:rsidP="00BB37C0">
      <w:pPr>
        <w:kinsoku w:val="0"/>
        <w:overflowPunct w:val="0"/>
        <w:spacing w:before="79"/>
        <w:ind w:left="530" w:firstLine="190"/>
        <w:outlineLvl w:val="1"/>
        <w:rPr>
          <w:rFonts w:ascii="Avenir Black" w:hAnsi="Avenir Black" w:cs="Avenir Black"/>
          <w:color w:val="000000"/>
          <w:sz w:val="18"/>
          <w:szCs w:val="18"/>
        </w:rPr>
      </w:pPr>
      <w:r w:rsidRPr="00BB37C0">
        <w:br w:type="column"/>
      </w:r>
      <w:r w:rsidRPr="00BB37C0">
        <w:rPr>
          <w:rFonts w:ascii="Avenir Black" w:hAnsi="Avenir Black" w:cs="Avenir Black"/>
          <w:b/>
          <w:bCs/>
          <w:color w:val="1D1D1B"/>
          <w:sz w:val="18"/>
          <w:szCs w:val="18"/>
        </w:rPr>
        <w:t>EXTERNAL</w:t>
      </w:r>
    </w:p>
    <w:p w14:paraId="688515AC" w14:textId="77777777" w:rsidR="00BB37C0" w:rsidRPr="00BB37C0" w:rsidRDefault="00BB37C0" w:rsidP="00BB37C0">
      <w:pPr>
        <w:numPr>
          <w:ilvl w:val="0"/>
          <w:numId w:val="18"/>
        </w:numPr>
        <w:tabs>
          <w:tab w:val="left" w:pos="891"/>
        </w:tabs>
        <w:kinsoku w:val="0"/>
        <w:overflowPunct w:val="0"/>
        <w:rPr>
          <w:rFonts w:ascii="Avenir" w:hAnsi="Avenir" w:cs="Avenir"/>
          <w:color w:val="000000"/>
          <w:sz w:val="18"/>
          <w:szCs w:val="18"/>
        </w:rPr>
      </w:pPr>
      <w:r w:rsidRPr="00BB37C0">
        <w:rPr>
          <w:rFonts w:ascii="Avenir" w:hAnsi="Avenir" w:cs="Avenir"/>
          <w:color w:val="1D1D1B"/>
          <w:sz w:val="18"/>
          <w:szCs w:val="18"/>
        </w:rPr>
        <w:t>Suppliers / Reps</w:t>
      </w:r>
    </w:p>
    <w:p w14:paraId="688515AD" w14:textId="77777777" w:rsidR="00BB37C0" w:rsidRPr="00BB37C0" w:rsidRDefault="00BB37C0" w:rsidP="00BB37C0">
      <w:pPr>
        <w:numPr>
          <w:ilvl w:val="0"/>
          <w:numId w:val="18"/>
        </w:numPr>
        <w:tabs>
          <w:tab w:val="left" w:pos="891"/>
        </w:tabs>
        <w:kinsoku w:val="0"/>
        <w:overflowPunct w:val="0"/>
        <w:rPr>
          <w:sz w:val="20"/>
          <w:szCs w:val="20"/>
        </w:rPr>
      </w:pPr>
      <w:r w:rsidRPr="00BB37C0">
        <w:rPr>
          <w:rFonts w:ascii="Avenir" w:hAnsi="Avenir" w:cs="Avenir"/>
          <w:color w:val="1D1D1B"/>
          <w:sz w:val="18"/>
          <w:szCs w:val="18"/>
        </w:rPr>
        <w:t>Foodstuffs</w:t>
      </w:r>
      <w:r w:rsidRPr="00BB37C0">
        <w:rPr>
          <w:rFonts w:ascii="Avenir" w:hAnsi="Avenir" w:cs="Avenir"/>
          <w:color w:val="1D1D1B"/>
          <w:spacing w:val="-1"/>
          <w:sz w:val="18"/>
          <w:szCs w:val="18"/>
        </w:rPr>
        <w:t xml:space="preserve"> </w:t>
      </w:r>
      <w:r w:rsidRPr="00BB37C0">
        <w:rPr>
          <w:rFonts w:ascii="Avenir" w:hAnsi="Avenir" w:cs="Avenir"/>
          <w:color w:val="1D1D1B"/>
          <w:sz w:val="18"/>
          <w:szCs w:val="18"/>
        </w:rPr>
        <w:t>Employees</w:t>
      </w:r>
    </w:p>
    <w:p w14:paraId="688515AE" w14:textId="77777777" w:rsidR="00BB37C0" w:rsidRPr="00BB37C0" w:rsidRDefault="00BB37C0" w:rsidP="00BB37C0">
      <w:pPr>
        <w:tabs>
          <w:tab w:val="left" w:pos="891"/>
        </w:tabs>
        <w:kinsoku w:val="0"/>
        <w:overflowPunct w:val="0"/>
        <w:rPr>
          <w:rFonts w:ascii="Avenir" w:hAnsi="Avenir" w:cs="Avenir"/>
          <w:color w:val="000000"/>
          <w:sz w:val="18"/>
          <w:szCs w:val="18"/>
        </w:rPr>
        <w:sectPr w:rsidR="00BB37C0" w:rsidRPr="00BB37C0" w:rsidSect="00BB37C0">
          <w:type w:val="continuous"/>
          <w:pgSz w:w="11910" w:h="16840"/>
          <w:pgMar w:top="700" w:right="880" w:bottom="280" w:left="880" w:header="720" w:footer="720" w:gutter="0"/>
          <w:cols w:num="2" w:space="720"/>
          <w:noEndnote/>
        </w:sectPr>
      </w:pPr>
    </w:p>
    <w:p w14:paraId="688515AF" w14:textId="77777777" w:rsidR="00B822F1" w:rsidRDefault="00B822F1">
      <w:pPr>
        <w:pStyle w:val="BodyText"/>
        <w:kinsoku w:val="0"/>
        <w:overflowPunct w:val="0"/>
        <w:spacing w:before="13"/>
        <w:ind w:left="0" w:firstLine="0"/>
      </w:pPr>
    </w:p>
    <w:p w14:paraId="688515B0" w14:textId="77777777" w:rsidR="00B822F1" w:rsidRDefault="003E2E37">
      <w:pPr>
        <w:pStyle w:val="BodyText"/>
        <w:tabs>
          <w:tab w:val="left" w:pos="9846"/>
        </w:tabs>
        <w:kinsoku w:val="0"/>
        <w:overflowPunct w:val="0"/>
        <w:spacing w:before="29"/>
        <w:ind w:left="253" w:firstLine="0"/>
        <w:rPr>
          <w:rFonts w:ascii="Avenir Black" w:hAnsi="Avenir Black" w:cs="Avenir Black"/>
          <w:b/>
          <w:bCs/>
          <w:color w:val="FFFFFF"/>
          <w:spacing w:val="14"/>
          <w:sz w:val="22"/>
          <w:szCs w:val="22"/>
        </w:rPr>
      </w:pPr>
      <w:r>
        <w:rPr>
          <w:rFonts w:ascii="Avenir Black" w:hAnsi="Avenir Black" w:cs="Avenir Black"/>
          <w:b/>
          <w:bCs/>
          <w:color w:val="FFFFFF"/>
          <w:sz w:val="22"/>
          <w:szCs w:val="22"/>
          <w:shd w:val="clear" w:color="auto" w:fill="E52713"/>
        </w:rPr>
        <w:t xml:space="preserve">ACCOUNTABILITIES </w:t>
      </w:r>
      <w:r>
        <w:rPr>
          <w:rFonts w:ascii="Avenir Black" w:hAnsi="Avenir Black" w:cs="Avenir Black"/>
          <w:b/>
          <w:bCs/>
          <w:color w:val="FFFFFF"/>
          <w:sz w:val="22"/>
          <w:szCs w:val="22"/>
          <w:shd w:val="clear" w:color="auto" w:fill="E52713"/>
        </w:rPr>
        <w:tab/>
      </w:r>
    </w:p>
    <w:p w14:paraId="688515B1" w14:textId="77777777" w:rsidR="00B822F1" w:rsidRDefault="00B822F1">
      <w:pPr>
        <w:pStyle w:val="BodyText"/>
        <w:kinsoku w:val="0"/>
        <w:overflowPunct w:val="0"/>
        <w:spacing w:before="13"/>
        <w:ind w:left="0" w:firstLine="0"/>
        <w:rPr>
          <w:rFonts w:ascii="Avenir Black" w:hAnsi="Avenir Black" w:cs="Avenir Black"/>
          <w:b/>
          <w:bCs/>
          <w:sz w:val="4"/>
          <w:szCs w:val="4"/>
        </w:rPr>
      </w:pPr>
    </w:p>
    <w:tbl>
      <w:tblPr>
        <w:tblW w:w="0" w:type="auto"/>
        <w:tblInd w:w="114" w:type="dxa"/>
        <w:tblLayout w:type="fixed"/>
        <w:tblCellMar>
          <w:left w:w="0" w:type="dxa"/>
          <w:right w:w="0" w:type="dxa"/>
        </w:tblCellMar>
        <w:tblLook w:val="0000" w:firstRow="0" w:lastRow="0" w:firstColumn="0" w:lastColumn="0" w:noHBand="0" w:noVBand="0"/>
      </w:tblPr>
      <w:tblGrid>
        <w:gridCol w:w="1831"/>
        <w:gridCol w:w="8087"/>
      </w:tblGrid>
      <w:tr w:rsidR="00B822F1" w14:paraId="688515BE" w14:textId="77777777" w:rsidTr="00BB37C0">
        <w:trPr>
          <w:trHeight w:hRule="exact" w:val="4663"/>
        </w:trPr>
        <w:tc>
          <w:tcPr>
            <w:tcW w:w="1831" w:type="dxa"/>
            <w:tcBorders>
              <w:top w:val="nil"/>
              <w:left w:val="nil"/>
              <w:bottom w:val="nil"/>
              <w:right w:val="nil"/>
            </w:tcBorders>
          </w:tcPr>
          <w:p w14:paraId="688515B2" w14:textId="77777777" w:rsidR="00B822F1" w:rsidRDefault="003E2E37">
            <w:pPr>
              <w:pStyle w:val="TableParagraph"/>
              <w:kinsoku w:val="0"/>
              <w:overflowPunct w:val="0"/>
              <w:spacing w:before="23"/>
              <w:ind w:left="230"/>
            </w:pPr>
            <w:r>
              <w:rPr>
                <w:rFonts w:ascii="Avenir Black" w:hAnsi="Avenir Black" w:cs="Avenir Black"/>
                <w:b/>
                <w:bCs/>
                <w:color w:val="1D1D1B"/>
                <w:sz w:val="18"/>
                <w:szCs w:val="18"/>
              </w:rPr>
              <w:t>OPERATIONAL</w:t>
            </w:r>
          </w:p>
        </w:tc>
        <w:tc>
          <w:tcPr>
            <w:tcW w:w="8087" w:type="dxa"/>
            <w:tcBorders>
              <w:top w:val="nil"/>
              <w:left w:val="nil"/>
              <w:bottom w:val="nil"/>
              <w:right w:val="nil"/>
            </w:tcBorders>
          </w:tcPr>
          <w:p w14:paraId="688515B3" w14:textId="77777777" w:rsidR="00BB37C0"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Pr>
                <w:rFonts w:ascii="Avenir" w:hAnsi="Avenir" w:cs="Avenir"/>
                <w:color w:val="000000"/>
                <w:sz w:val="18"/>
                <w:szCs w:val="18"/>
              </w:rPr>
              <w:t>Create &amp; plan count documents for Cycle Counters and help</w:t>
            </w:r>
            <w:r w:rsidRPr="00650BAB">
              <w:rPr>
                <w:rFonts w:ascii="Avenir" w:hAnsi="Avenir" w:cs="Avenir"/>
                <w:color w:val="000000"/>
                <w:sz w:val="18"/>
                <w:szCs w:val="18"/>
              </w:rPr>
              <w:t xml:space="preserve"> with cycle counts as required.  Ensure the Counters remain on schedule and counting deadlines are met.</w:t>
            </w:r>
          </w:p>
          <w:p w14:paraId="688515B4" w14:textId="77777777" w:rsidR="00BB37C0"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Pr>
                <w:rFonts w:ascii="Avenir" w:hAnsi="Avenir" w:cs="Avenir"/>
                <w:color w:val="000000"/>
                <w:sz w:val="18"/>
                <w:szCs w:val="18"/>
              </w:rPr>
              <w:t>Analyse count differences working back through processes to determine root cause.</w:t>
            </w:r>
          </w:p>
          <w:p w14:paraId="688515B5" w14:textId="77777777" w:rsidR="00BB37C0"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Pr>
                <w:rFonts w:ascii="Avenir" w:hAnsi="Avenir" w:cs="Avenir"/>
                <w:color w:val="000000"/>
                <w:sz w:val="18"/>
                <w:szCs w:val="18"/>
              </w:rPr>
              <w:t>Look at patterns of count differences across time to determine if there are ongoing issues.</w:t>
            </w:r>
          </w:p>
          <w:p w14:paraId="688515B6" w14:textId="77777777" w:rsidR="00BB37C0" w:rsidRPr="00650BAB"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sidRPr="00650BAB">
              <w:rPr>
                <w:rFonts w:ascii="Avenir" w:hAnsi="Avenir" w:cs="Avenir"/>
                <w:color w:val="000000"/>
                <w:sz w:val="18"/>
                <w:szCs w:val="18"/>
              </w:rPr>
              <w:t>Liaise wi</w:t>
            </w:r>
            <w:r>
              <w:rPr>
                <w:rFonts w:ascii="Avenir" w:hAnsi="Avenir" w:cs="Avenir"/>
                <w:color w:val="000000"/>
                <w:sz w:val="18"/>
                <w:szCs w:val="18"/>
              </w:rPr>
              <w:t xml:space="preserve">th appropriate buyers over </w:t>
            </w:r>
            <w:r w:rsidRPr="00650BAB">
              <w:rPr>
                <w:rFonts w:ascii="Avenir" w:hAnsi="Avenir" w:cs="Avenir"/>
                <w:color w:val="000000"/>
                <w:sz w:val="18"/>
                <w:szCs w:val="18"/>
              </w:rPr>
              <w:t xml:space="preserve">all stock related issues impacting on the smooth transition of stock into the store. </w:t>
            </w:r>
          </w:p>
          <w:p w14:paraId="688515B7" w14:textId="77777777" w:rsidR="00BB37C0" w:rsidRPr="00650BAB"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Pr>
                <w:rFonts w:ascii="Avenir" w:hAnsi="Avenir" w:cs="Avenir"/>
                <w:color w:val="000000"/>
                <w:sz w:val="18"/>
                <w:szCs w:val="18"/>
              </w:rPr>
              <w:t xml:space="preserve">Summarise and report to store management on progress to plan, trends and issues.  </w:t>
            </w:r>
          </w:p>
          <w:p w14:paraId="688515B8" w14:textId="77777777" w:rsidR="00BB37C0" w:rsidRPr="00650BAB"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Pr>
                <w:rFonts w:ascii="Avenir" w:hAnsi="Avenir" w:cs="Avenir"/>
                <w:color w:val="000000"/>
                <w:sz w:val="18"/>
                <w:szCs w:val="18"/>
              </w:rPr>
              <w:t>Maintain and work</w:t>
            </w:r>
            <w:r w:rsidRPr="00650BAB">
              <w:rPr>
                <w:rFonts w:ascii="Avenir" w:hAnsi="Avenir" w:cs="Avenir"/>
                <w:color w:val="000000"/>
                <w:sz w:val="18"/>
                <w:szCs w:val="18"/>
              </w:rPr>
              <w:t xml:space="preserve"> to stock contr</w:t>
            </w:r>
            <w:r>
              <w:rPr>
                <w:rFonts w:ascii="Avenir" w:hAnsi="Avenir" w:cs="Avenir"/>
                <w:color w:val="000000"/>
                <w:sz w:val="18"/>
                <w:szCs w:val="18"/>
              </w:rPr>
              <w:t>ol procedures for Inwards. Keep</w:t>
            </w:r>
            <w:r w:rsidRPr="00650BAB">
              <w:rPr>
                <w:rFonts w:ascii="Avenir" w:hAnsi="Avenir" w:cs="Avenir"/>
                <w:color w:val="000000"/>
                <w:sz w:val="18"/>
                <w:szCs w:val="18"/>
              </w:rPr>
              <w:t xml:space="preserve"> product maintenance up to date. </w:t>
            </w:r>
          </w:p>
          <w:p w14:paraId="688515B9" w14:textId="77777777" w:rsidR="00BB37C0" w:rsidRPr="00650BAB"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sidRPr="00650BAB">
              <w:rPr>
                <w:rFonts w:ascii="Avenir" w:hAnsi="Avenir" w:cs="Avenir"/>
                <w:color w:val="000000"/>
                <w:sz w:val="18"/>
                <w:szCs w:val="18"/>
              </w:rPr>
              <w:t>Assist in the recording and checki</w:t>
            </w:r>
            <w:r>
              <w:rPr>
                <w:rFonts w:ascii="Avenir" w:hAnsi="Avenir" w:cs="Avenir"/>
                <w:color w:val="000000"/>
                <w:sz w:val="18"/>
                <w:szCs w:val="18"/>
              </w:rPr>
              <w:t>ng of gains and losses, monitor</w:t>
            </w:r>
            <w:r w:rsidRPr="00650BAB">
              <w:rPr>
                <w:rFonts w:ascii="Avenir" w:hAnsi="Avenir" w:cs="Avenir"/>
                <w:color w:val="000000"/>
                <w:sz w:val="18"/>
                <w:szCs w:val="18"/>
              </w:rPr>
              <w:t xml:space="preserve"> stock in c</w:t>
            </w:r>
            <w:r>
              <w:rPr>
                <w:rFonts w:ascii="Avenir" w:hAnsi="Avenir" w:cs="Avenir"/>
                <w:color w:val="000000"/>
                <w:sz w:val="18"/>
                <w:szCs w:val="18"/>
              </w:rPr>
              <w:t>redits, and assist</w:t>
            </w:r>
            <w:r w:rsidRPr="00650BAB">
              <w:rPr>
                <w:rFonts w:ascii="Avenir" w:hAnsi="Avenir" w:cs="Avenir"/>
                <w:color w:val="000000"/>
                <w:sz w:val="18"/>
                <w:szCs w:val="18"/>
              </w:rPr>
              <w:t xml:space="preserve"> to maintain visibility of dated stock.</w:t>
            </w:r>
          </w:p>
          <w:p w14:paraId="688515BA" w14:textId="77777777" w:rsidR="00BB37C0" w:rsidRPr="00650BAB"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Pr>
                <w:rFonts w:ascii="Avenir" w:hAnsi="Avenir" w:cs="Avenir"/>
                <w:color w:val="000000"/>
                <w:sz w:val="18"/>
                <w:szCs w:val="18"/>
              </w:rPr>
              <w:t>Monitor</w:t>
            </w:r>
            <w:r w:rsidRPr="00650BAB">
              <w:rPr>
                <w:rFonts w:ascii="Avenir" w:hAnsi="Avenir" w:cs="Avenir"/>
                <w:color w:val="000000"/>
                <w:sz w:val="18"/>
                <w:szCs w:val="18"/>
              </w:rPr>
              <w:t xml:space="preserve"> stock in staging areas, checking the use of reserve locations. Monitor stock in credits, expediting returns to suppliers.  Isolate and handle recalls as and when required.  Assist in the checking of gains and losses.</w:t>
            </w:r>
          </w:p>
          <w:p w14:paraId="688515BB" w14:textId="77777777" w:rsidR="00BB37C0" w:rsidRPr="00650BAB"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Pr>
                <w:rFonts w:ascii="Avenir" w:hAnsi="Avenir" w:cs="Avenir"/>
                <w:color w:val="000000"/>
                <w:sz w:val="18"/>
                <w:szCs w:val="18"/>
              </w:rPr>
              <w:t>Assist</w:t>
            </w:r>
            <w:r w:rsidRPr="00650BAB">
              <w:rPr>
                <w:rFonts w:ascii="Avenir" w:hAnsi="Avenir" w:cs="Avenir"/>
                <w:color w:val="000000"/>
                <w:sz w:val="18"/>
                <w:szCs w:val="18"/>
              </w:rPr>
              <w:t xml:space="preserve"> when required in the layout and locating of products by ensuring all new products are located satisfactorily. </w:t>
            </w:r>
          </w:p>
          <w:p w14:paraId="688515BC" w14:textId="77777777" w:rsidR="00BB37C0" w:rsidRDefault="00BB37C0" w:rsidP="00BB37C0">
            <w:pPr>
              <w:pStyle w:val="TableParagraph"/>
              <w:numPr>
                <w:ilvl w:val="0"/>
                <w:numId w:val="12"/>
              </w:numPr>
              <w:tabs>
                <w:tab w:val="left" w:pos="592"/>
              </w:tabs>
              <w:kinsoku w:val="0"/>
              <w:overflowPunct w:val="0"/>
              <w:spacing w:before="43" w:line="200" w:lineRule="exact"/>
              <w:ind w:right="228"/>
              <w:jc w:val="both"/>
              <w:rPr>
                <w:rFonts w:ascii="Avenir" w:hAnsi="Avenir" w:cs="Avenir"/>
                <w:color w:val="000000"/>
                <w:sz w:val="18"/>
                <w:szCs w:val="18"/>
              </w:rPr>
            </w:pPr>
            <w:r>
              <w:rPr>
                <w:rFonts w:ascii="Avenir" w:hAnsi="Avenir" w:cs="Avenir"/>
                <w:color w:val="000000"/>
                <w:sz w:val="18"/>
                <w:szCs w:val="18"/>
              </w:rPr>
              <w:t>Access</w:t>
            </w:r>
            <w:r w:rsidRPr="00650BAB">
              <w:rPr>
                <w:rFonts w:ascii="Avenir" w:hAnsi="Avenir" w:cs="Avenir"/>
                <w:color w:val="000000"/>
                <w:sz w:val="18"/>
                <w:szCs w:val="18"/>
              </w:rPr>
              <w:t xml:space="preserve"> the required training and expe</w:t>
            </w:r>
            <w:r>
              <w:rPr>
                <w:rFonts w:ascii="Avenir" w:hAnsi="Avenir" w:cs="Avenir"/>
                <w:color w:val="000000"/>
                <w:sz w:val="18"/>
                <w:szCs w:val="18"/>
              </w:rPr>
              <w:t>rience to perform the necessary operations to b</w:t>
            </w:r>
            <w:r w:rsidRPr="00650BAB">
              <w:rPr>
                <w:rFonts w:ascii="Avenir" w:hAnsi="Avenir" w:cs="Avenir"/>
                <w:color w:val="000000"/>
                <w:sz w:val="18"/>
                <w:szCs w:val="18"/>
              </w:rPr>
              <w:t>e informed of and provide feedback on all Stock Management policies and procedures when required</w:t>
            </w:r>
            <w:r>
              <w:rPr>
                <w:rFonts w:ascii="Avenir" w:hAnsi="Avenir" w:cs="Avenir"/>
                <w:color w:val="000000"/>
                <w:sz w:val="18"/>
                <w:szCs w:val="18"/>
              </w:rPr>
              <w:t>.</w:t>
            </w:r>
            <w:r w:rsidRPr="00650BAB">
              <w:rPr>
                <w:rFonts w:ascii="Avenir" w:hAnsi="Avenir" w:cs="Avenir"/>
                <w:color w:val="000000"/>
                <w:sz w:val="18"/>
                <w:szCs w:val="18"/>
              </w:rPr>
              <w:t xml:space="preserve">  </w:t>
            </w:r>
          </w:p>
          <w:p w14:paraId="688515BD" w14:textId="77777777" w:rsidR="00B822F1" w:rsidRDefault="00BB37C0" w:rsidP="00BB37C0">
            <w:pPr>
              <w:pStyle w:val="TableParagraph"/>
              <w:numPr>
                <w:ilvl w:val="0"/>
                <w:numId w:val="12"/>
              </w:numPr>
              <w:tabs>
                <w:tab w:val="left" w:pos="592"/>
              </w:tabs>
              <w:kinsoku w:val="0"/>
              <w:overflowPunct w:val="0"/>
              <w:spacing w:before="37" w:line="200" w:lineRule="exact"/>
              <w:ind w:right="228"/>
              <w:jc w:val="both"/>
            </w:pPr>
            <w:r w:rsidRPr="00650BAB">
              <w:rPr>
                <w:rFonts w:ascii="Avenir" w:hAnsi="Avenir" w:cs="Avenir"/>
                <w:color w:val="000000"/>
                <w:sz w:val="18"/>
                <w:szCs w:val="18"/>
              </w:rPr>
              <w:t>Be available to staff to a</w:t>
            </w:r>
            <w:r w:rsidR="00A42B1E">
              <w:rPr>
                <w:rFonts w:ascii="Avenir" w:hAnsi="Avenir" w:cs="Avenir"/>
                <w:color w:val="000000"/>
                <w:sz w:val="18"/>
                <w:szCs w:val="18"/>
              </w:rPr>
              <w:t>ssist warehouse operations</w:t>
            </w:r>
            <w:r w:rsidRPr="00650BAB">
              <w:rPr>
                <w:rFonts w:ascii="Avenir" w:hAnsi="Avenir" w:cs="Avenir"/>
                <w:color w:val="000000"/>
                <w:sz w:val="18"/>
                <w:szCs w:val="18"/>
              </w:rPr>
              <w:t xml:space="preserve"> and make decisions.  </w:t>
            </w:r>
          </w:p>
        </w:tc>
      </w:tr>
      <w:tr w:rsidR="00B822F1" w14:paraId="688515C3" w14:textId="77777777" w:rsidTr="00BB37C0">
        <w:trPr>
          <w:trHeight w:hRule="exact" w:val="1271"/>
        </w:trPr>
        <w:tc>
          <w:tcPr>
            <w:tcW w:w="1831" w:type="dxa"/>
            <w:tcBorders>
              <w:top w:val="nil"/>
              <w:left w:val="nil"/>
              <w:bottom w:val="nil"/>
              <w:right w:val="nil"/>
            </w:tcBorders>
          </w:tcPr>
          <w:p w14:paraId="688515BF" w14:textId="77777777" w:rsidR="00B822F1" w:rsidRDefault="003E2E37">
            <w:pPr>
              <w:pStyle w:val="TableParagraph"/>
              <w:kinsoku w:val="0"/>
              <w:overflowPunct w:val="0"/>
              <w:spacing w:before="42" w:line="200" w:lineRule="exact"/>
              <w:ind w:left="230" w:right="229"/>
            </w:pPr>
            <w:r>
              <w:rPr>
                <w:rFonts w:ascii="Avenir Black" w:hAnsi="Avenir Black" w:cs="Avenir Black"/>
                <w:b/>
                <w:bCs/>
                <w:color w:val="1D1D1B"/>
                <w:spacing w:val="-4"/>
                <w:sz w:val="18"/>
                <w:szCs w:val="18"/>
              </w:rPr>
              <w:lastRenderedPageBreak/>
              <w:t>STAFF</w:t>
            </w:r>
            <w:r>
              <w:rPr>
                <w:rFonts w:ascii="Avenir Black" w:hAnsi="Avenir Black" w:cs="Avenir Black"/>
                <w:b/>
                <w:bCs/>
                <w:color w:val="1D1D1B"/>
                <w:spacing w:val="-51"/>
                <w:sz w:val="18"/>
                <w:szCs w:val="18"/>
              </w:rPr>
              <w:t xml:space="preserve"> </w:t>
            </w:r>
            <w:r>
              <w:rPr>
                <w:rFonts w:ascii="Avenir Black" w:hAnsi="Avenir Black" w:cs="Avenir Black"/>
                <w:b/>
                <w:bCs/>
                <w:color w:val="1D1D1B"/>
                <w:sz w:val="18"/>
                <w:szCs w:val="18"/>
              </w:rPr>
              <w:t>MANAGEMENT</w:t>
            </w:r>
          </w:p>
        </w:tc>
        <w:tc>
          <w:tcPr>
            <w:tcW w:w="8087" w:type="dxa"/>
            <w:tcBorders>
              <w:top w:val="nil"/>
              <w:left w:val="nil"/>
              <w:bottom w:val="nil"/>
              <w:right w:val="nil"/>
            </w:tcBorders>
          </w:tcPr>
          <w:p w14:paraId="688515C0" w14:textId="77777777" w:rsidR="00BB37C0" w:rsidRDefault="00BB37C0" w:rsidP="00BB37C0">
            <w:pPr>
              <w:pStyle w:val="TableParagraph"/>
              <w:numPr>
                <w:ilvl w:val="0"/>
                <w:numId w:val="10"/>
              </w:numPr>
              <w:tabs>
                <w:tab w:val="left" w:pos="592"/>
              </w:tabs>
              <w:kinsoku w:val="0"/>
              <w:overflowPunct w:val="0"/>
              <w:spacing w:before="42" w:line="200" w:lineRule="exact"/>
              <w:ind w:right="228"/>
              <w:rPr>
                <w:rFonts w:ascii="Avenir" w:hAnsi="Avenir" w:cs="Avenir"/>
                <w:color w:val="000000"/>
                <w:sz w:val="18"/>
                <w:szCs w:val="18"/>
              </w:rPr>
            </w:pPr>
            <w:r>
              <w:rPr>
                <w:rFonts w:ascii="Avenir" w:hAnsi="Avenir" w:cs="Avenir"/>
                <w:color w:val="1D1D1B"/>
                <w:sz w:val="18"/>
                <w:szCs w:val="18"/>
              </w:rPr>
              <w:t>Manage</w:t>
            </w:r>
            <w:r>
              <w:rPr>
                <w:rFonts w:ascii="Avenir" w:hAnsi="Avenir" w:cs="Avenir"/>
                <w:color w:val="1D1D1B"/>
                <w:spacing w:val="-4"/>
                <w:sz w:val="18"/>
                <w:szCs w:val="18"/>
              </w:rPr>
              <w:t xml:space="preserve"> </w:t>
            </w:r>
            <w:r>
              <w:rPr>
                <w:rFonts w:ascii="Avenir" w:hAnsi="Avenir" w:cs="Avenir"/>
                <w:color w:val="1D1D1B"/>
                <w:sz w:val="18"/>
                <w:szCs w:val="18"/>
              </w:rPr>
              <w:t>the</w:t>
            </w:r>
            <w:r>
              <w:rPr>
                <w:rFonts w:ascii="Avenir" w:hAnsi="Avenir" w:cs="Avenir"/>
                <w:color w:val="1D1D1B"/>
                <w:spacing w:val="-4"/>
                <w:sz w:val="18"/>
                <w:szCs w:val="18"/>
              </w:rPr>
              <w:t xml:space="preserve"> </w:t>
            </w:r>
            <w:r>
              <w:rPr>
                <w:rFonts w:ascii="Avenir" w:hAnsi="Avenir" w:cs="Avenir"/>
                <w:color w:val="1D1D1B"/>
                <w:sz w:val="18"/>
                <w:szCs w:val="18"/>
              </w:rPr>
              <w:t>Cycle Counters</w:t>
            </w:r>
            <w:r>
              <w:rPr>
                <w:rFonts w:ascii="Avenir" w:hAnsi="Avenir" w:cs="Avenir"/>
                <w:color w:val="1D1D1B"/>
                <w:spacing w:val="-4"/>
                <w:sz w:val="18"/>
                <w:szCs w:val="18"/>
              </w:rPr>
              <w:t xml:space="preserve"> </w:t>
            </w:r>
            <w:r>
              <w:rPr>
                <w:rFonts w:ascii="Avenir" w:hAnsi="Avenir" w:cs="Avenir"/>
                <w:color w:val="1D1D1B"/>
                <w:sz w:val="18"/>
                <w:szCs w:val="18"/>
              </w:rPr>
              <w:t>effectively</w:t>
            </w:r>
            <w:r>
              <w:rPr>
                <w:rFonts w:ascii="Avenir" w:hAnsi="Avenir" w:cs="Avenir"/>
                <w:color w:val="1D1D1B"/>
                <w:spacing w:val="-4"/>
                <w:sz w:val="18"/>
                <w:szCs w:val="18"/>
              </w:rPr>
              <w:t xml:space="preserve"> </w:t>
            </w:r>
            <w:r>
              <w:rPr>
                <w:rFonts w:ascii="Avenir" w:hAnsi="Avenir" w:cs="Avenir"/>
                <w:color w:val="1D1D1B"/>
                <w:sz w:val="18"/>
                <w:szCs w:val="18"/>
              </w:rPr>
              <w:t>through</w:t>
            </w:r>
            <w:r>
              <w:rPr>
                <w:rFonts w:ascii="Avenir" w:hAnsi="Avenir" w:cs="Avenir"/>
                <w:color w:val="1D1D1B"/>
                <w:spacing w:val="-4"/>
                <w:sz w:val="18"/>
                <w:szCs w:val="18"/>
              </w:rPr>
              <w:t xml:space="preserve"> </w:t>
            </w:r>
            <w:r>
              <w:rPr>
                <w:rFonts w:ascii="Avenir" w:hAnsi="Avenir" w:cs="Avenir"/>
                <w:color w:val="1D1D1B"/>
                <w:sz w:val="18"/>
                <w:szCs w:val="18"/>
              </w:rPr>
              <w:t>adherence</w:t>
            </w:r>
            <w:r>
              <w:rPr>
                <w:rFonts w:ascii="Avenir" w:hAnsi="Avenir" w:cs="Avenir"/>
                <w:color w:val="1D1D1B"/>
                <w:spacing w:val="-4"/>
                <w:sz w:val="18"/>
                <w:szCs w:val="18"/>
              </w:rPr>
              <w:t xml:space="preserve"> </w:t>
            </w:r>
            <w:r>
              <w:rPr>
                <w:rFonts w:ascii="Avenir" w:hAnsi="Avenir" w:cs="Avenir"/>
                <w:color w:val="1D1D1B"/>
                <w:sz w:val="18"/>
                <w:szCs w:val="18"/>
              </w:rPr>
              <w:t>to</w:t>
            </w:r>
            <w:r>
              <w:rPr>
                <w:rFonts w:ascii="Avenir" w:hAnsi="Avenir" w:cs="Avenir"/>
                <w:color w:val="1D1D1B"/>
                <w:spacing w:val="-4"/>
                <w:sz w:val="18"/>
                <w:szCs w:val="18"/>
              </w:rPr>
              <w:t xml:space="preserve"> </w:t>
            </w:r>
            <w:r>
              <w:rPr>
                <w:rFonts w:ascii="Avenir" w:hAnsi="Avenir" w:cs="Avenir"/>
                <w:color w:val="1D1D1B"/>
                <w:sz w:val="18"/>
                <w:szCs w:val="18"/>
              </w:rPr>
              <w:t>appropriate</w:t>
            </w:r>
            <w:r>
              <w:rPr>
                <w:rFonts w:ascii="Avenir" w:hAnsi="Avenir" w:cs="Avenir"/>
                <w:color w:val="1D1D1B"/>
                <w:spacing w:val="-4"/>
                <w:sz w:val="18"/>
                <w:szCs w:val="18"/>
              </w:rPr>
              <w:t xml:space="preserve"> </w:t>
            </w:r>
            <w:r>
              <w:rPr>
                <w:rFonts w:ascii="Avenir" w:hAnsi="Avenir" w:cs="Avenir"/>
                <w:color w:val="1D1D1B"/>
                <w:sz w:val="18"/>
                <w:szCs w:val="18"/>
              </w:rPr>
              <w:t>in-store</w:t>
            </w:r>
            <w:r>
              <w:rPr>
                <w:rFonts w:ascii="Avenir" w:hAnsi="Avenir" w:cs="Avenir"/>
                <w:color w:val="1D1D1B"/>
                <w:spacing w:val="-4"/>
                <w:sz w:val="18"/>
                <w:szCs w:val="18"/>
              </w:rPr>
              <w:t xml:space="preserve"> </w:t>
            </w:r>
            <w:r>
              <w:rPr>
                <w:rFonts w:ascii="Avenir" w:hAnsi="Avenir" w:cs="Avenir"/>
                <w:color w:val="1D1D1B"/>
                <w:sz w:val="18"/>
                <w:szCs w:val="18"/>
              </w:rPr>
              <w:t>policies and procedures and by setting a personal example of expected store</w:t>
            </w:r>
            <w:r>
              <w:rPr>
                <w:rFonts w:ascii="Avenir" w:hAnsi="Avenir" w:cs="Avenir"/>
                <w:color w:val="1D1D1B"/>
                <w:spacing w:val="-5"/>
                <w:sz w:val="18"/>
                <w:szCs w:val="18"/>
              </w:rPr>
              <w:t xml:space="preserve"> </w:t>
            </w:r>
            <w:r>
              <w:rPr>
                <w:rFonts w:ascii="Avenir" w:hAnsi="Avenir" w:cs="Avenir"/>
                <w:color w:val="1D1D1B"/>
                <w:sz w:val="18"/>
                <w:szCs w:val="18"/>
              </w:rPr>
              <w:t>behaviours.</w:t>
            </w:r>
          </w:p>
          <w:p w14:paraId="688515C1" w14:textId="77777777" w:rsidR="00BB37C0" w:rsidRDefault="00BB37C0" w:rsidP="00BB37C0">
            <w:pPr>
              <w:pStyle w:val="TableParagraph"/>
              <w:numPr>
                <w:ilvl w:val="0"/>
                <w:numId w:val="10"/>
              </w:numPr>
              <w:tabs>
                <w:tab w:val="left" w:pos="592"/>
              </w:tabs>
              <w:kinsoku w:val="0"/>
              <w:overflowPunct w:val="0"/>
              <w:spacing w:before="25" w:line="200" w:lineRule="exact"/>
              <w:ind w:right="228"/>
              <w:rPr>
                <w:rFonts w:ascii="Avenir" w:hAnsi="Avenir" w:cs="Avenir"/>
                <w:color w:val="000000"/>
                <w:sz w:val="18"/>
                <w:szCs w:val="18"/>
              </w:rPr>
            </w:pPr>
            <w:r>
              <w:rPr>
                <w:rFonts w:ascii="Avenir" w:hAnsi="Avenir" w:cs="Avenir"/>
                <w:color w:val="1D1D1B"/>
                <w:sz w:val="18"/>
                <w:szCs w:val="18"/>
              </w:rPr>
              <w:t xml:space="preserve">Train all Cycle Counters as required and ensure they receive appropriate ongoing training support. </w:t>
            </w:r>
          </w:p>
          <w:p w14:paraId="688515C2" w14:textId="77777777" w:rsidR="00B822F1" w:rsidRDefault="00BB37C0" w:rsidP="00BB37C0">
            <w:pPr>
              <w:pStyle w:val="TableParagraph"/>
              <w:numPr>
                <w:ilvl w:val="0"/>
                <w:numId w:val="10"/>
              </w:numPr>
              <w:tabs>
                <w:tab w:val="left" w:pos="592"/>
              </w:tabs>
              <w:kinsoku w:val="0"/>
              <w:overflowPunct w:val="0"/>
              <w:spacing w:before="31"/>
            </w:pPr>
            <w:r>
              <w:rPr>
                <w:rFonts w:ascii="Avenir" w:hAnsi="Avenir" w:cs="Avenir"/>
                <w:color w:val="1D1D1B"/>
                <w:sz w:val="18"/>
                <w:szCs w:val="18"/>
              </w:rPr>
              <w:t>Complete performance management discussions with Cycle Counters as required.</w:t>
            </w:r>
          </w:p>
        </w:tc>
      </w:tr>
      <w:tr w:rsidR="00B822F1" w14:paraId="688515CA" w14:textId="77777777" w:rsidTr="00BB37C0">
        <w:trPr>
          <w:trHeight w:hRule="exact" w:val="1842"/>
        </w:trPr>
        <w:tc>
          <w:tcPr>
            <w:tcW w:w="1831" w:type="dxa"/>
            <w:tcBorders>
              <w:top w:val="nil"/>
              <w:left w:val="nil"/>
              <w:bottom w:val="nil"/>
              <w:right w:val="nil"/>
            </w:tcBorders>
          </w:tcPr>
          <w:p w14:paraId="688515C4" w14:textId="77777777" w:rsidR="00B822F1" w:rsidRDefault="003E2E37">
            <w:pPr>
              <w:pStyle w:val="TableParagraph"/>
              <w:kinsoku w:val="0"/>
              <w:overflowPunct w:val="0"/>
              <w:spacing w:before="22"/>
              <w:ind w:left="230"/>
            </w:pPr>
            <w:r>
              <w:rPr>
                <w:rFonts w:ascii="Avenir Black" w:hAnsi="Avenir Black" w:cs="Avenir Black"/>
                <w:b/>
                <w:bCs/>
                <w:color w:val="1D1D1B"/>
                <w:sz w:val="18"/>
                <w:szCs w:val="18"/>
              </w:rPr>
              <w:t>COMPLIANCE</w:t>
            </w:r>
          </w:p>
        </w:tc>
        <w:tc>
          <w:tcPr>
            <w:tcW w:w="8087" w:type="dxa"/>
            <w:tcBorders>
              <w:top w:val="nil"/>
              <w:left w:val="nil"/>
              <w:bottom w:val="nil"/>
              <w:right w:val="nil"/>
            </w:tcBorders>
          </w:tcPr>
          <w:p w14:paraId="688515C5" w14:textId="77777777" w:rsidR="00BB37C0" w:rsidRDefault="00BB37C0" w:rsidP="00BB37C0">
            <w:pPr>
              <w:pStyle w:val="TableParagraph"/>
              <w:numPr>
                <w:ilvl w:val="0"/>
                <w:numId w:val="9"/>
              </w:numPr>
              <w:tabs>
                <w:tab w:val="left" w:pos="592"/>
              </w:tabs>
              <w:kinsoku w:val="0"/>
              <w:overflowPunct w:val="0"/>
              <w:spacing w:before="42" w:line="200" w:lineRule="exact"/>
              <w:ind w:right="228"/>
              <w:rPr>
                <w:rFonts w:ascii="Avenir" w:hAnsi="Avenir" w:cs="Avenir"/>
                <w:color w:val="000000"/>
                <w:sz w:val="18"/>
                <w:szCs w:val="18"/>
              </w:rPr>
            </w:pPr>
            <w:r>
              <w:rPr>
                <w:rFonts w:ascii="Avenir" w:hAnsi="Avenir" w:cs="Avenir"/>
                <w:color w:val="1D1D1B"/>
                <w:sz w:val="18"/>
                <w:szCs w:val="18"/>
              </w:rPr>
              <w:t>Have</w:t>
            </w:r>
            <w:r>
              <w:rPr>
                <w:rFonts w:ascii="Avenir" w:hAnsi="Avenir" w:cs="Avenir"/>
                <w:color w:val="1D1D1B"/>
                <w:spacing w:val="26"/>
                <w:sz w:val="18"/>
                <w:szCs w:val="18"/>
              </w:rPr>
              <w:t xml:space="preserve"> </w:t>
            </w:r>
            <w:r>
              <w:rPr>
                <w:rFonts w:ascii="Avenir" w:hAnsi="Avenir" w:cs="Avenir"/>
                <w:color w:val="1D1D1B"/>
                <w:sz w:val="18"/>
                <w:szCs w:val="18"/>
              </w:rPr>
              <w:t>an</w:t>
            </w:r>
            <w:r>
              <w:rPr>
                <w:rFonts w:ascii="Avenir" w:hAnsi="Avenir" w:cs="Avenir"/>
                <w:color w:val="1D1D1B"/>
                <w:spacing w:val="26"/>
                <w:sz w:val="18"/>
                <w:szCs w:val="18"/>
              </w:rPr>
              <w:t xml:space="preserve"> </w:t>
            </w:r>
            <w:r>
              <w:rPr>
                <w:rFonts w:ascii="Avenir" w:hAnsi="Avenir" w:cs="Avenir"/>
                <w:color w:val="1D1D1B"/>
                <w:sz w:val="18"/>
                <w:szCs w:val="18"/>
              </w:rPr>
              <w:t>understanding</w:t>
            </w:r>
            <w:r>
              <w:rPr>
                <w:rFonts w:ascii="Avenir" w:hAnsi="Avenir" w:cs="Avenir"/>
                <w:color w:val="1D1D1B"/>
                <w:spacing w:val="26"/>
                <w:sz w:val="18"/>
                <w:szCs w:val="18"/>
              </w:rPr>
              <w:t xml:space="preserve"> </w:t>
            </w:r>
            <w:r>
              <w:rPr>
                <w:rFonts w:ascii="Avenir" w:hAnsi="Avenir" w:cs="Avenir"/>
                <w:color w:val="1D1D1B"/>
                <w:sz w:val="18"/>
                <w:szCs w:val="18"/>
              </w:rPr>
              <w:t>of</w:t>
            </w:r>
            <w:r>
              <w:rPr>
                <w:rFonts w:ascii="Avenir" w:hAnsi="Avenir" w:cs="Avenir"/>
                <w:color w:val="1D1D1B"/>
                <w:spacing w:val="26"/>
                <w:sz w:val="18"/>
                <w:szCs w:val="18"/>
              </w:rPr>
              <w:t xml:space="preserve"> </w:t>
            </w:r>
            <w:r>
              <w:rPr>
                <w:rFonts w:ascii="Avenir" w:hAnsi="Avenir" w:cs="Avenir"/>
                <w:color w:val="1D1D1B"/>
                <w:sz w:val="18"/>
                <w:szCs w:val="18"/>
              </w:rPr>
              <w:t>health</w:t>
            </w:r>
            <w:r>
              <w:rPr>
                <w:rFonts w:ascii="Avenir" w:hAnsi="Avenir" w:cs="Avenir"/>
                <w:color w:val="1D1D1B"/>
                <w:spacing w:val="26"/>
                <w:sz w:val="18"/>
                <w:szCs w:val="18"/>
              </w:rPr>
              <w:t xml:space="preserve"> </w:t>
            </w:r>
            <w:r>
              <w:rPr>
                <w:rFonts w:ascii="Avenir" w:hAnsi="Avenir" w:cs="Avenir"/>
                <w:color w:val="1D1D1B"/>
                <w:sz w:val="18"/>
                <w:szCs w:val="18"/>
              </w:rPr>
              <w:t>and</w:t>
            </w:r>
            <w:r>
              <w:rPr>
                <w:rFonts w:ascii="Avenir" w:hAnsi="Avenir" w:cs="Avenir"/>
                <w:color w:val="1D1D1B"/>
                <w:spacing w:val="26"/>
                <w:sz w:val="18"/>
                <w:szCs w:val="18"/>
              </w:rPr>
              <w:t xml:space="preserve"> </w:t>
            </w:r>
            <w:r>
              <w:rPr>
                <w:rFonts w:ascii="Avenir" w:hAnsi="Avenir" w:cs="Avenir"/>
                <w:color w:val="1D1D1B"/>
                <w:sz w:val="18"/>
                <w:szCs w:val="18"/>
              </w:rPr>
              <w:t>safety</w:t>
            </w:r>
            <w:r>
              <w:rPr>
                <w:rFonts w:ascii="Avenir" w:hAnsi="Avenir" w:cs="Avenir"/>
                <w:color w:val="1D1D1B"/>
                <w:spacing w:val="26"/>
                <w:sz w:val="18"/>
                <w:szCs w:val="18"/>
              </w:rPr>
              <w:t xml:space="preserve"> </w:t>
            </w:r>
            <w:r>
              <w:rPr>
                <w:rFonts w:ascii="Avenir" w:hAnsi="Avenir" w:cs="Avenir"/>
                <w:color w:val="1D1D1B"/>
                <w:sz w:val="18"/>
                <w:szCs w:val="18"/>
              </w:rPr>
              <w:t>management</w:t>
            </w:r>
            <w:r>
              <w:rPr>
                <w:rFonts w:ascii="Avenir" w:hAnsi="Avenir" w:cs="Avenir"/>
                <w:color w:val="1D1D1B"/>
                <w:spacing w:val="26"/>
                <w:sz w:val="18"/>
                <w:szCs w:val="18"/>
              </w:rPr>
              <w:t xml:space="preserve"> </w:t>
            </w:r>
            <w:r>
              <w:rPr>
                <w:rFonts w:ascii="Avenir" w:hAnsi="Avenir" w:cs="Avenir"/>
                <w:color w:val="1D1D1B"/>
                <w:sz w:val="18"/>
                <w:szCs w:val="18"/>
              </w:rPr>
              <w:t>responsibilities</w:t>
            </w:r>
            <w:r>
              <w:rPr>
                <w:rFonts w:ascii="Avenir" w:hAnsi="Avenir" w:cs="Avenir"/>
                <w:color w:val="1D1D1B"/>
                <w:spacing w:val="26"/>
                <w:sz w:val="18"/>
                <w:szCs w:val="18"/>
              </w:rPr>
              <w:t xml:space="preserve"> </w:t>
            </w:r>
            <w:r>
              <w:rPr>
                <w:rFonts w:ascii="Avenir" w:hAnsi="Avenir" w:cs="Avenir"/>
                <w:color w:val="1D1D1B"/>
                <w:sz w:val="18"/>
                <w:szCs w:val="18"/>
              </w:rPr>
              <w:t>relative</w:t>
            </w:r>
            <w:r>
              <w:rPr>
                <w:rFonts w:ascii="Avenir" w:hAnsi="Avenir" w:cs="Avenir"/>
                <w:color w:val="1D1D1B"/>
                <w:spacing w:val="26"/>
                <w:sz w:val="18"/>
                <w:szCs w:val="18"/>
              </w:rPr>
              <w:t xml:space="preserve"> </w:t>
            </w:r>
            <w:r>
              <w:rPr>
                <w:rFonts w:ascii="Avenir" w:hAnsi="Avenir" w:cs="Avenir"/>
                <w:color w:val="1D1D1B"/>
                <w:sz w:val="18"/>
                <w:szCs w:val="18"/>
              </w:rPr>
              <w:t>to</w:t>
            </w:r>
            <w:r>
              <w:rPr>
                <w:rFonts w:ascii="Avenir" w:hAnsi="Avenir" w:cs="Avenir"/>
                <w:color w:val="1D1D1B"/>
                <w:spacing w:val="26"/>
                <w:sz w:val="18"/>
                <w:szCs w:val="18"/>
              </w:rPr>
              <w:t xml:space="preserve"> </w:t>
            </w:r>
            <w:r>
              <w:rPr>
                <w:rFonts w:ascii="Avenir" w:hAnsi="Avenir" w:cs="Avenir"/>
                <w:color w:val="1D1D1B"/>
                <w:sz w:val="18"/>
                <w:szCs w:val="18"/>
              </w:rPr>
              <w:t>the position, including:</w:t>
            </w:r>
          </w:p>
          <w:p w14:paraId="688515C6" w14:textId="77777777" w:rsidR="00BB37C0" w:rsidRPr="000D1471" w:rsidRDefault="00BB37C0" w:rsidP="00BB37C0">
            <w:pPr>
              <w:pStyle w:val="TableParagraph"/>
              <w:numPr>
                <w:ilvl w:val="1"/>
                <w:numId w:val="9"/>
              </w:numPr>
              <w:tabs>
                <w:tab w:val="left" w:pos="969"/>
              </w:tabs>
              <w:kinsoku w:val="0"/>
              <w:overflowPunct w:val="0"/>
              <w:spacing w:before="31"/>
              <w:rPr>
                <w:rFonts w:ascii="Avenir" w:hAnsi="Avenir" w:cs="Avenir"/>
                <w:color w:val="000000"/>
                <w:sz w:val="18"/>
                <w:szCs w:val="18"/>
              </w:rPr>
            </w:pPr>
            <w:r>
              <w:rPr>
                <w:rFonts w:ascii="Avenir" w:hAnsi="Avenir" w:cs="Avenir"/>
                <w:color w:val="1D1D1B"/>
                <w:sz w:val="18"/>
                <w:szCs w:val="18"/>
              </w:rPr>
              <w:t>Ensuring all methods to identify and manage safety hazards are fully adhered</w:t>
            </w:r>
            <w:r>
              <w:rPr>
                <w:rFonts w:ascii="Avenir" w:hAnsi="Avenir" w:cs="Avenir"/>
                <w:color w:val="1D1D1B"/>
                <w:spacing w:val="-6"/>
                <w:sz w:val="18"/>
                <w:szCs w:val="18"/>
              </w:rPr>
              <w:t xml:space="preserve"> </w:t>
            </w:r>
            <w:r>
              <w:rPr>
                <w:rFonts w:ascii="Avenir" w:hAnsi="Avenir" w:cs="Avenir"/>
                <w:color w:val="1D1D1B"/>
                <w:sz w:val="18"/>
                <w:szCs w:val="18"/>
              </w:rPr>
              <w:t>to.</w:t>
            </w:r>
          </w:p>
          <w:p w14:paraId="688515C7" w14:textId="77777777" w:rsidR="00BB37C0" w:rsidRDefault="00BB37C0" w:rsidP="00BB37C0">
            <w:pPr>
              <w:pStyle w:val="TableParagraph"/>
              <w:numPr>
                <w:ilvl w:val="1"/>
                <w:numId w:val="9"/>
              </w:numPr>
              <w:tabs>
                <w:tab w:val="left" w:pos="969"/>
              </w:tabs>
              <w:kinsoku w:val="0"/>
              <w:overflowPunct w:val="0"/>
              <w:spacing w:before="51" w:line="200" w:lineRule="exact"/>
              <w:ind w:right="228"/>
              <w:jc w:val="both"/>
              <w:rPr>
                <w:rFonts w:ascii="Avenir" w:hAnsi="Avenir" w:cs="Avenir"/>
                <w:color w:val="000000"/>
                <w:sz w:val="18"/>
                <w:szCs w:val="18"/>
              </w:rPr>
            </w:pPr>
            <w:r>
              <w:rPr>
                <w:rFonts w:ascii="Avenir" w:hAnsi="Avenir" w:cs="Avenir"/>
                <w:color w:val="1D1D1B"/>
                <w:sz w:val="18"/>
                <w:szCs w:val="18"/>
              </w:rPr>
              <w:t xml:space="preserve">Ensuring the safety behaviour of all staff, especially </w:t>
            </w:r>
            <w:r>
              <w:rPr>
                <w:rFonts w:ascii="Avenir" w:hAnsi="Avenir" w:cs="Avenir"/>
                <w:color w:val="1D1D1B"/>
                <w:spacing w:val="-3"/>
                <w:sz w:val="18"/>
                <w:szCs w:val="18"/>
              </w:rPr>
              <w:t xml:space="preserve">new, </w:t>
            </w:r>
            <w:r>
              <w:rPr>
                <w:rFonts w:ascii="Avenir" w:hAnsi="Avenir" w:cs="Avenir"/>
                <w:color w:val="1D1D1B"/>
                <w:sz w:val="18"/>
                <w:szCs w:val="18"/>
              </w:rPr>
              <w:t>inexperienced and</w:t>
            </w:r>
            <w:r>
              <w:rPr>
                <w:rFonts w:ascii="Avenir" w:hAnsi="Avenir" w:cs="Avenir"/>
                <w:color w:val="1D1D1B"/>
                <w:spacing w:val="12"/>
                <w:sz w:val="18"/>
                <w:szCs w:val="18"/>
              </w:rPr>
              <w:t xml:space="preserve"> </w:t>
            </w:r>
            <w:r>
              <w:rPr>
                <w:rFonts w:ascii="Avenir" w:hAnsi="Avenir" w:cs="Avenir"/>
                <w:color w:val="1D1D1B"/>
                <w:sz w:val="18"/>
                <w:szCs w:val="18"/>
              </w:rPr>
              <w:t>temporary staff</w:t>
            </w:r>
            <w:r>
              <w:rPr>
                <w:rFonts w:ascii="Avenir" w:hAnsi="Avenir" w:cs="Avenir"/>
                <w:color w:val="1D1D1B"/>
                <w:spacing w:val="20"/>
                <w:sz w:val="18"/>
                <w:szCs w:val="18"/>
              </w:rPr>
              <w:t xml:space="preserve"> </w:t>
            </w:r>
            <w:r>
              <w:rPr>
                <w:rFonts w:ascii="Avenir" w:hAnsi="Avenir" w:cs="Avenir"/>
                <w:color w:val="1D1D1B"/>
                <w:sz w:val="18"/>
                <w:szCs w:val="18"/>
              </w:rPr>
              <w:t>are</w:t>
            </w:r>
            <w:r>
              <w:rPr>
                <w:rFonts w:ascii="Avenir" w:hAnsi="Avenir" w:cs="Avenir"/>
                <w:color w:val="1D1D1B"/>
                <w:spacing w:val="20"/>
                <w:sz w:val="18"/>
                <w:szCs w:val="18"/>
              </w:rPr>
              <w:t xml:space="preserve"> </w:t>
            </w:r>
            <w:r>
              <w:rPr>
                <w:rFonts w:ascii="Avenir" w:hAnsi="Avenir" w:cs="Avenir"/>
                <w:color w:val="1D1D1B"/>
                <w:sz w:val="18"/>
                <w:szCs w:val="18"/>
              </w:rPr>
              <w:t>properly</w:t>
            </w:r>
            <w:r>
              <w:rPr>
                <w:rFonts w:ascii="Avenir" w:hAnsi="Avenir" w:cs="Avenir"/>
                <w:color w:val="1D1D1B"/>
                <w:spacing w:val="20"/>
                <w:sz w:val="18"/>
                <w:szCs w:val="18"/>
              </w:rPr>
              <w:t xml:space="preserve"> </w:t>
            </w:r>
            <w:r>
              <w:rPr>
                <w:rFonts w:ascii="Avenir" w:hAnsi="Avenir" w:cs="Avenir"/>
                <w:color w:val="1D1D1B"/>
                <w:sz w:val="18"/>
                <w:szCs w:val="18"/>
              </w:rPr>
              <w:t>managed</w:t>
            </w:r>
            <w:r>
              <w:rPr>
                <w:rFonts w:ascii="Avenir" w:hAnsi="Avenir" w:cs="Avenir"/>
                <w:color w:val="1D1D1B"/>
                <w:spacing w:val="20"/>
                <w:sz w:val="18"/>
                <w:szCs w:val="18"/>
              </w:rPr>
              <w:t xml:space="preserve"> </w:t>
            </w:r>
            <w:r>
              <w:rPr>
                <w:rFonts w:ascii="Avenir" w:hAnsi="Avenir" w:cs="Avenir"/>
                <w:color w:val="1D1D1B"/>
                <w:sz w:val="18"/>
                <w:szCs w:val="18"/>
              </w:rPr>
              <w:t>through</w:t>
            </w:r>
            <w:r>
              <w:rPr>
                <w:rFonts w:ascii="Avenir" w:hAnsi="Avenir" w:cs="Avenir"/>
                <w:color w:val="1D1D1B"/>
                <w:spacing w:val="20"/>
                <w:sz w:val="18"/>
                <w:szCs w:val="18"/>
              </w:rPr>
              <w:t xml:space="preserve"> </w:t>
            </w:r>
            <w:r>
              <w:rPr>
                <w:rFonts w:ascii="Avenir" w:hAnsi="Avenir" w:cs="Avenir"/>
                <w:color w:val="1D1D1B"/>
                <w:sz w:val="18"/>
                <w:szCs w:val="18"/>
              </w:rPr>
              <w:t>effective</w:t>
            </w:r>
            <w:r>
              <w:rPr>
                <w:rFonts w:ascii="Avenir" w:hAnsi="Avenir" w:cs="Avenir"/>
                <w:color w:val="1D1D1B"/>
                <w:spacing w:val="20"/>
                <w:sz w:val="18"/>
                <w:szCs w:val="18"/>
              </w:rPr>
              <w:t xml:space="preserve"> </w:t>
            </w:r>
            <w:r>
              <w:rPr>
                <w:rFonts w:ascii="Avenir" w:hAnsi="Avenir" w:cs="Avenir"/>
                <w:color w:val="1D1D1B"/>
                <w:sz w:val="18"/>
                <w:szCs w:val="18"/>
              </w:rPr>
              <w:t>supervision</w:t>
            </w:r>
            <w:r>
              <w:rPr>
                <w:rFonts w:ascii="Avenir" w:hAnsi="Avenir" w:cs="Avenir"/>
                <w:color w:val="1D1D1B"/>
                <w:spacing w:val="20"/>
                <w:sz w:val="18"/>
                <w:szCs w:val="18"/>
              </w:rPr>
              <w:t xml:space="preserve"> </w:t>
            </w:r>
            <w:r>
              <w:rPr>
                <w:rFonts w:ascii="Avenir" w:hAnsi="Avenir" w:cs="Avenir"/>
                <w:color w:val="1D1D1B"/>
                <w:sz w:val="18"/>
                <w:szCs w:val="18"/>
              </w:rPr>
              <w:t>and training.</w:t>
            </w:r>
          </w:p>
          <w:p w14:paraId="688515C8" w14:textId="77777777" w:rsidR="00BB37C0" w:rsidRDefault="00BB37C0" w:rsidP="00BB37C0">
            <w:pPr>
              <w:pStyle w:val="TableParagraph"/>
              <w:numPr>
                <w:ilvl w:val="1"/>
                <w:numId w:val="9"/>
              </w:numPr>
              <w:tabs>
                <w:tab w:val="left" w:pos="969"/>
              </w:tabs>
              <w:kinsoku w:val="0"/>
              <w:overflowPunct w:val="0"/>
              <w:spacing w:before="51" w:line="200" w:lineRule="exact"/>
              <w:ind w:right="228"/>
              <w:rPr>
                <w:rFonts w:ascii="Avenir" w:hAnsi="Avenir" w:cs="Avenir"/>
                <w:color w:val="000000"/>
                <w:sz w:val="18"/>
                <w:szCs w:val="18"/>
              </w:rPr>
            </w:pPr>
            <w:r>
              <w:rPr>
                <w:rFonts w:ascii="Avenir" w:hAnsi="Avenir" w:cs="Avenir"/>
                <w:color w:val="1D1D1B"/>
                <w:sz w:val="18"/>
                <w:szCs w:val="18"/>
              </w:rPr>
              <w:t>Implementing</w:t>
            </w:r>
            <w:r>
              <w:rPr>
                <w:rFonts w:ascii="Avenir" w:hAnsi="Avenir" w:cs="Avenir"/>
                <w:color w:val="1D1D1B"/>
                <w:spacing w:val="21"/>
                <w:sz w:val="18"/>
                <w:szCs w:val="18"/>
              </w:rPr>
              <w:t xml:space="preserve"> </w:t>
            </w:r>
            <w:r>
              <w:rPr>
                <w:rFonts w:ascii="Avenir" w:hAnsi="Avenir" w:cs="Avenir"/>
                <w:color w:val="1D1D1B"/>
                <w:sz w:val="18"/>
                <w:szCs w:val="18"/>
              </w:rPr>
              <w:t>and</w:t>
            </w:r>
            <w:r>
              <w:rPr>
                <w:rFonts w:ascii="Avenir" w:hAnsi="Avenir" w:cs="Avenir"/>
                <w:color w:val="1D1D1B"/>
                <w:spacing w:val="21"/>
                <w:sz w:val="18"/>
                <w:szCs w:val="18"/>
              </w:rPr>
              <w:t xml:space="preserve"> </w:t>
            </w:r>
            <w:r>
              <w:rPr>
                <w:rFonts w:ascii="Avenir" w:hAnsi="Avenir" w:cs="Avenir"/>
                <w:color w:val="1D1D1B"/>
                <w:sz w:val="18"/>
                <w:szCs w:val="18"/>
              </w:rPr>
              <w:t>maintaining</w:t>
            </w:r>
            <w:r>
              <w:rPr>
                <w:rFonts w:ascii="Avenir" w:hAnsi="Avenir" w:cs="Avenir"/>
                <w:color w:val="1D1D1B"/>
                <w:spacing w:val="21"/>
                <w:sz w:val="18"/>
                <w:szCs w:val="18"/>
              </w:rPr>
              <w:t xml:space="preserve"> </w:t>
            </w:r>
            <w:r>
              <w:rPr>
                <w:rFonts w:ascii="Avenir" w:hAnsi="Avenir" w:cs="Avenir"/>
                <w:color w:val="1D1D1B"/>
                <w:sz w:val="18"/>
                <w:szCs w:val="18"/>
              </w:rPr>
              <w:t>health</w:t>
            </w:r>
            <w:r>
              <w:rPr>
                <w:rFonts w:ascii="Avenir" w:hAnsi="Avenir" w:cs="Avenir"/>
                <w:color w:val="1D1D1B"/>
                <w:spacing w:val="21"/>
                <w:sz w:val="18"/>
                <w:szCs w:val="18"/>
              </w:rPr>
              <w:t xml:space="preserve"> </w:t>
            </w:r>
            <w:r>
              <w:rPr>
                <w:rFonts w:ascii="Avenir" w:hAnsi="Avenir" w:cs="Avenir"/>
                <w:color w:val="1D1D1B"/>
                <w:sz w:val="18"/>
                <w:szCs w:val="18"/>
              </w:rPr>
              <w:t>and</w:t>
            </w:r>
            <w:r>
              <w:rPr>
                <w:rFonts w:ascii="Avenir" w:hAnsi="Avenir" w:cs="Avenir"/>
                <w:color w:val="1D1D1B"/>
                <w:spacing w:val="21"/>
                <w:sz w:val="18"/>
                <w:szCs w:val="18"/>
              </w:rPr>
              <w:t xml:space="preserve"> </w:t>
            </w:r>
            <w:r>
              <w:rPr>
                <w:rFonts w:ascii="Avenir" w:hAnsi="Avenir" w:cs="Avenir"/>
                <w:color w:val="1D1D1B"/>
                <w:sz w:val="18"/>
                <w:szCs w:val="18"/>
              </w:rPr>
              <w:t>safety</w:t>
            </w:r>
            <w:r>
              <w:rPr>
                <w:rFonts w:ascii="Avenir" w:hAnsi="Avenir" w:cs="Avenir"/>
                <w:color w:val="1D1D1B"/>
                <w:spacing w:val="21"/>
                <w:sz w:val="18"/>
                <w:szCs w:val="18"/>
              </w:rPr>
              <w:t xml:space="preserve"> </w:t>
            </w:r>
            <w:r>
              <w:rPr>
                <w:rFonts w:ascii="Avenir" w:hAnsi="Avenir" w:cs="Avenir"/>
                <w:color w:val="1D1D1B"/>
                <w:sz w:val="18"/>
                <w:szCs w:val="18"/>
              </w:rPr>
              <w:t>policies</w:t>
            </w:r>
            <w:r>
              <w:rPr>
                <w:rFonts w:ascii="Avenir" w:hAnsi="Avenir" w:cs="Avenir"/>
                <w:color w:val="1D1D1B"/>
                <w:spacing w:val="21"/>
                <w:sz w:val="18"/>
                <w:szCs w:val="18"/>
              </w:rPr>
              <w:t xml:space="preserve"> </w:t>
            </w:r>
            <w:r>
              <w:rPr>
                <w:rFonts w:ascii="Avenir" w:hAnsi="Avenir" w:cs="Avenir"/>
                <w:color w:val="1D1D1B"/>
                <w:sz w:val="18"/>
                <w:szCs w:val="18"/>
              </w:rPr>
              <w:t>to</w:t>
            </w:r>
            <w:r>
              <w:rPr>
                <w:rFonts w:ascii="Avenir" w:hAnsi="Avenir" w:cs="Avenir"/>
                <w:color w:val="1D1D1B"/>
                <w:spacing w:val="21"/>
                <w:sz w:val="18"/>
                <w:szCs w:val="18"/>
              </w:rPr>
              <w:t xml:space="preserve"> </w:t>
            </w:r>
            <w:r>
              <w:rPr>
                <w:rFonts w:ascii="Avenir" w:hAnsi="Avenir" w:cs="Avenir"/>
                <w:color w:val="1D1D1B"/>
                <w:sz w:val="18"/>
                <w:szCs w:val="18"/>
              </w:rPr>
              <w:t>agreed standards.</w:t>
            </w:r>
          </w:p>
          <w:p w14:paraId="688515C9" w14:textId="77777777" w:rsidR="00B822F1" w:rsidRDefault="00BB37C0" w:rsidP="00BB37C0">
            <w:pPr>
              <w:pStyle w:val="TableParagraph"/>
              <w:numPr>
                <w:ilvl w:val="1"/>
                <w:numId w:val="9"/>
              </w:numPr>
              <w:tabs>
                <w:tab w:val="left" w:pos="969"/>
              </w:tabs>
              <w:kinsoku w:val="0"/>
              <w:overflowPunct w:val="0"/>
              <w:spacing w:before="5"/>
            </w:pPr>
            <w:r>
              <w:rPr>
                <w:rFonts w:ascii="Avenir" w:hAnsi="Avenir" w:cs="Avenir"/>
                <w:color w:val="1D1D1B"/>
                <w:sz w:val="18"/>
                <w:szCs w:val="18"/>
              </w:rPr>
              <w:t>Ensuring appropriate safety equipment is available to all team</w:t>
            </w:r>
            <w:r>
              <w:rPr>
                <w:rFonts w:ascii="Avenir" w:hAnsi="Avenir" w:cs="Avenir"/>
                <w:color w:val="1D1D1B"/>
                <w:spacing w:val="-1"/>
                <w:sz w:val="18"/>
                <w:szCs w:val="18"/>
              </w:rPr>
              <w:t xml:space="preserve"> </w:t>
            </w:r>
            <w:r>
              <w:rPr>
                <w:rFonts w:ascii="Avenir" w:hAnsi="Avenir" w:cs="Avenir"/>
                <w:color w:val="1D1D1B"/>
                <w:sz w:val="18"/>
                <w:szCs w:val="18"/>
              </w:rPr>
              <w:t>members.</w:t>
            </w:r>
          </w:p>
        </w:tc>
      </w:tr>
      <w:tr w:rsidR="00B822F1" w14:paraId="688515CE" w14:textId="77777777" w:rsidTr="00BB37C0">
        <w:trPr>
          <w:trHeight w:hRule="exact" w:val="705"/>
        </w:trPr>
        <w:tc>
          <w:tcPr>
            <w:tcW w:w="1831" w:type="dxa"/>
            <w:tcBorders>
              <w:top w:val="nil"/>
              <w:left w:val="nil"/>
              <w:bottom w:val="nil"/>
              <w:right w:val="nil"/>
            </w:tcBorders>
          </w:tcPr>
          <w:p w14:paraId="688515CB" w14:textId="77777777" w:rsidR="00B822F1" w:rsidRDefault="003E2E37">
            <w:pPr>
              <w:pStyle w:val="TableParagraph"/>
              <w:kinsoku w:val="0"/>
              <w:overflowPunct w:val="0"/>
              <w:spacing w:before="22"/>
              <w:ind w:left="230"/>
            </w:pPr>
            <w:r>
              <w:rPr>
                <w:rFonts w:ascii="Avenir Black" w:hAnsi="Avenir Black" w:cs="Avenir Black"/>
                <w:b/>
                <w:bCs/>
                <w:color w:val="1D1D1B"/>
                <w:spacing w:val="-3"/>
                <w:sz w:val="18"/>
                <w:szCs w:val="18"/>
              </w:rPr>
              <w:t>CULTURAL</w:t>
            </w:r>
          </w:p>
        </w:tc>
        <w:tc>
          <w:tcPr>
            <w:tcW w:w="8087" w:type="dxa"/>
            <w:tcBorders>
              <w:top w:val="nil"/>
              <w:left w:val="nil"/>
              <w:bottom w:val="nil"/>
              <w:right w:val="nil"/>
            </w:tcBorders>
          </w:tcPr>
          <w:p w14:paraId="688515CC" w14:textId="77777777" w:rsidR="00BB37C0" w:rsidRPr="00F23F30" w:rsidRDefault="00BB37C0" w:rsidP="00BB37C0">
            <w:pPr>
              <w:pStyle w:val="TableParagraph"/>
              <w:numPr>
                <w:ilvl w:val="0"/>
                <w:numId w:val="8"/>
              </w:numPr>
              <w:kinsoku w:val="0"/>
              <w:overflowPunct w:val="0"/>
              <w:spacing w:before="22" w:line="223" w:lineRule="exact"/>
              <w:ind w:left="589" w:hanging="357"/>
              <w:rPr>
                <w:rFonts w:ascii="Avenir" w:hAnsi="Avenir" w:cs="Avenir"/>
                <w:color w:val="000000"/>
                <w:spacing w:val="-3"/>
                <w:sz w:val="18"/>
                <w:szCs w:val="18"/>
              </w:rPr>
            </w:pPr>
            <w:r w:rsidRPr="00F23F30">
              <w:rPr>
                <w:rFonts w:ascii="Avenir" w:hAnsi="Avenir" w:cs="Avenir"/>
                <w:color w:val="1D1D1B"/>
                <w:sz w:val="18"/>
                <w:szCs w:val="18"/>
              </w:rPr>
              <w:t xml:space="preserve">Contribute effectively as a team </w:t>
            </w:r>
            <w:r w:rsidRPr="00F23F30">
              <w:rPr>
                <w:rFonts w:ascii="Avenir" w:hAnsi="Avenir" w:cs="Avenir"/>
                <w:color w:val="1D1D1B"/>
                <w:spacing w:val="-3"/>
                <w:sz w:val="18"/>
                <w:szCs w:val="18"/>
              </w:rPr>
              <w:t>member.</w:t>
            </w:r>
          </w:p>
          <w:p w14:paraId="688515CD" w14:textId="77777777" w:rsidR="00B822F1" w:rsidRDefault="00BB37C0" w:rsidP="00BB37C0">
            <w:pPr>
              <w:pStyle w:val="TableParagraph"/>
              <w:numPr>
                <w:ilvl w:val="0"/>
                <w:numId w:val="8"/>
              </w:numPr>
              <w:tabs>
                <w:tab w:val="left" w:pos="592"/>
              </w:tabs>
              <w:kinsoku w:val="0"/>
              <w:overflowPunct w:val="0"/>
              <w:spacing w:before="51" w:line="200" w:lineRule="exact"/>
              <w:ind w:right="228"/>
            </w:pPr>
            <w:r w:rsidRPr="00F23F30">
              <w:rPr>
                <w:rFonts w:ascii="Avenir" w:hAnsi="Avenir" w:cs="Avenir"/>
                <w:color w:val="1D1D1B"/>
                <w:sz w:val="18"/>
                <w:szCs w:val="18"/>
              </w:rPr>
              <w:t>Live the store</w:t>
            </w:r>
            <w:r w:rsidRPr="00F23F30">
              <w:rPr>
                <w:rFonts w:ascii="Avenir" w:hAnsi="Avenir" w:cs="Avenir"/>
                <w:color w:val="1D1D1B"/>
                <w:spacing w:val="-1"/>
                <w:sz w:val="18"/>
                <w:szCs w:val="18"/>
              </w:rPr>
              <w:t xml:space="preserve"> </w:t>
            </w:r>
            <w:r w:rsidRPr="00F23F30">
              <w:rPr>
                <w:rFonts w:ascii="Avenir" w:hAnsi="Avenir" w:cs="Avenir"/>
                <w:color w:val="1D1D1B"/>
                <w:sz w:val="18"/>
                <w:szCs w:val="18"/>
              </w:rPr>
              <w:t>values.</w:t>
            </w:r>
          </w:p>
        </w:tc>
      </w:tr>
    </w:tbl>
    <w:p w14:paraId="688515CF" w14:textId="77777777" w:rsidR="00B822F1" w:rsidRDefault="00B822F1">
      <w:pPr>
        <w:pStyle w:val="BodyText"/>
        <w:kinsoku w:val="0"/>
        <w:overflowPunct w:val="0"/>
        <w:spacing w:before="3"/>
        <w:ind w:left="0" w:firstLine="0"/>
        <w:rPr>
          <w:rFonts w:ascii="Times" w:hAnsi="Times" w:cs="Times"/>
          <w:sz w:val="8"/>
          <w:szCs w:val="8"/>
        </w:rPr>
      </w:pPr>
    </w:p>
    <w:p w14:paraId="688515D0" w14:textId="0B4CFCFE" w:rsidR="00B822F1" w:rsidRDefault="009F15E9">
      <w:pPr>
        <w:pStyle w:val="BodyText"/>
        <w:kinsoku w:val="0"/>
        <w:overflowPunct w:val="0"/>
        <w:spacing w:before="0" w:line="382" w:lineRule="exact"/>
        <w:ind w:left="231" w:firstLine="0"/>
        <w:rPr>
          <w:rFonts w:ascii="Times" w:hAnsi="Times" w:cs="Times"/>
          <w:position w:val="-8"/>
          <w:sz w:val="20"/>
          <w:szCs w:val="20"/>
        </w:rPr>
      </w:pPr>
      <w:r>
        <w:rPr>
          <w:rFonts w:ascii="Times" w:hAnsi="Times" w:cs="Times"/>
          <w:noProof/>
          <w:position w:val="-8"/>
          <w:sz w:val="20"/>
          <w:szCs w:val="20"/>
        </w:rPr>
        <mc:AlternateContent>
          <mc:Choice Requires="wpg">
            <w:drawing>
              <wp:inline distT="0" distB="0" distL="0" distR="0" wp14:anchorId="68851634" wp14:editId="100AD9AA">
                <wp:extent cx="6148705" cy="243205"/>
                <wp:effectExtent l="9525" t="9525" r="4445" b="4445"/>
                <wp:docPr id="1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43205"/>
                          <a:chOff x="0" y="0"/>
                          <a:chExt cx="9683" cy="383"/>
                        </a:xfrm>
                      </wpg:grpSpPr>
                      <wps:wsp>
                        <wps:cNvPr id="20" name="Freeform 96"/>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7"/>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98"/>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99"/>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00"/>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01"/>
                        <wps:cNvSpPr>
                          <a:spLocks/>
                        </wps:cNvSpPr>
                        <wps:spPr bwMode="auto">
                          <a:xfrm>
                            <a:off x="22" y="372"/>
                            <a:ext cx="1853" cy="20"/>
                          </a:xfrm>
                          <a:custGeom>
                            <a:avLst/>
                            <a:gdLst>
                              <a:gd name="T0" fmla="*/ 0 w 1853"/>
                              <a:gd name="T1" fmla="*/ 0 h 20"/>
                              <a:gd name="T2" fmla="*/ 1853 w 1853"/>
                              <a:gd name="T3" fmla="*/ 0 h 20"/>
                            </a:gdLst>
                            <a:ahLst/>
                            <a:cxnLst>
                              <a:cxn ang="0">
                                <a:pos x="T0" y="T1"/>
                              </a:cxn>
                              <a:cxn ang="0">
                                <a:pos x="T2" y="T3"/>
                              </a:cxn>
                            </a:cxnLst>
                            <a:rect l="0" t="0" r="r" b="b"/>
                            <a:pathLst>
                              <a:path w="1853" h="20">
                                <a:moveTo>
                                  <a:pt x="0" y="0"/>
                                </a:moveTo>
                                <a:lnTo>
                                  <a:pt x="1853"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02"/>
                        <wps:cNvSpPr>
                          <a:spLocks/>
                        </wps:cNvSpPr>
                        <wps:spPr bwMode="auto">
                          <a:xfrm>
                            <a:off x="1875" y="372"/>
                            <a:ext cx="7785" cy="20"/>
                          </a:xfrm>
                          <a:custGeom>
                            <a:avLst/>
                            <a:gdLst>
                              <a:gd name="T0" fmla="*/ 0 w 7785"/>
                              <a:gd name="T1" fmla="*/ 0 h 20"/>
                              <a:gd name="T2" fmla="*/ 7784 w 7785"/>
                              <a:gd name="T3" fmla="*/ 0 h 20"/>
                            </a:gdLst>
                            <a:ahLst/>
                            <a:cxnLst>
                              <a:cxn ang="0">
                                <a:pos x="T0" y="T1"/>
                              </a:cxn>
                              <a:cxn ang="0">
                                <a:pos x="T2" y="T3"/>
                              </a:cxn>
                            </a:cxnLst>
                            <a:rect l="0" t="0" r="r" b="b"/>
                            <a:pathLst>
                              <a:path w="7785" h="20">
                                <a:moveTo>
                                  <a:pt x="0" y="0"/>
                                </a:moveTo>
                                <a:lnTo>
                                  <a:pt x="7784"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03"/>
                        <wps:cNvSpPr txBox="1">
                          <a:spLocks noChangeArrowheads="1"/>
                        </wps:cNvSpPr>
                        <wps:spPr bwMode="auto">
                          <a:xfrm>
                            <a:off x="0" y="0"/>
                            <a:ext cx="968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51643"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wps:txbx>
                        <wps:bodyPr rot="0" vert="horz" wrap="square" lIns="0" tIns="0" rIns="0" bIns="0" anchor="t" anchorCtr="0" upright="1">
                          <a:noAutofit/>
                        </wps:bodyPr>
                      </wps:wsp>
                    </wpg:wgp>
                  </a:graphicData>
                </a:graphic>
              </wp:inline>
            </w:drawing>
          </mc:Choice>
          <mc:Fallback>
            <w:pict>
              <v:group w14:anchorId="68851634" id="Group 95" o:spid="_x0000_s1041" style="width:484.15pt;height:19.15pt;mso-position-horizontal-relative:char;mso-position-vertical-relative:line" coordsize="968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">
                <v:shape id="Freeform 96" o:spid="_x0000_s1042"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" path="m,l9592,r,327l,327,,xe" fillcolor="#e52713" stroked="f">
                  <v:path arrowok="t" o:connecttype="custom" o:connectlocs="0,0;9592,0;9592,327;0,327;0,0" o:connectangles="0,0,0,0,0"/>
                </v:shape>
                <v:shape id="Freeform 97" o:spid="_x0000_s1043"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" path="m,l9637,e" filled="f" strokecolor="white" strokeweight="2.25pt">
                  <v:path arrowok="t" o:connecttype="custom" o:connectlocs="0,0;9637,0" o:connectangles="0,0"/>
                </v:shape>
                <v:shape id="Freeform 98" o:spid="_x0000_s1044"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" path="m,282l,e" filled="f" strokecolor="white" strokeweight="2.25pt">
                  <v:path arrowok="t" o:connecttype="custom" o:connectlocs="0,282;0,0" o:connectangles="0,0"/>
                </v:shape>
                <v:shape id="Freeform 99" o:spid="_x0000_s1045"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" path="m,282l,e" filled="f" strokecolor="white" strokeweight="2.25pt">
                  <v:path arrowok="t" o:connecttype="custom" o:connectlocs="0,282;0,0" o:connectangles="0,0"/>
                </v:shape>
                <v:shape id="Freeform 100" o:spid="_x0000_s1046"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" path="m,l9637,e" filled="f" strokecolor="white" strokeweight="2.25pt">
                  <v:path arrowok="t" o:connecttype="custom" o:connectlocs="0,0;9637,0" o:connectangles="0,0"/>
                </v:shape>
                <v:shape id="Freeform 101" o:spid="_x0000_s1047" style="position:absolute;left:22;top:372;width:1853;height:20;visibility:visible;mso-wrap-style:square;v-text-anchor:top" coordsize="18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" path="m,l1853,e" filled="f" strokecolor="white" strokeweight="1pt">
                  <v:path arrowok="t" o:connecttype="custom" o:connectlocs="0,0;1853,0" o:connectangles="0,0"/>
                </v:shape>
                <v:shape id="Freeform 102" o:spid="_x0000_s1048" style="position:absolute;left:1875;top:372;width:7785;height:20;visibility:visible;mso-wrap-style:square;v-text-anchor:top" coordsize="77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" path="m,l7784,e" filled="f" strokecolor="white" strokeweight="1pt">
                  <v:path arrowok="t" o:connecttype="custom" o:connectlocs="0,0;7784,0" o:connectangles="0,0"/>
                </v:shape>
                <v:shape id="Text Box 103" o:spid="_x0000_s1049" type="#_x0000_t202" style="position:absolute;width:968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8851643"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1993"/>
        <w:gridCol w:w="7926"/>
      </w:tblGrid>
      <w:tr w:rsidR="00B822F1" w14:paraId="688515EB" w14:textId="77777777">
        <w:trPr>
          <w:trHeight w:hRule="exact" w:val="5699"/>
        </w:trPr>
        <w:tc>
          <w:tcPr>
            <w:tcW w:w="1993" w:type="dxa"/>
            <w:tcBorders>
              <w:top w:val="nil"/>
              <w:left w:val="nil"/>
              <w:bottom w:val="nil"/>
              <w:right w:val="nil"/>
            </w:tcBorders>
          </w:tcPr>
          <w:p w14:paraId="688515D1" w14:textId="77777777" w:rsidR="00B822F1" w:rsidRDefault="003E2E37">
            <w:pPr>
              <w:pStyle w:val="TableParagraph"/>
              <w:kinsoku w:val="0"/>
              <w:overflowPunct w:val="0"/>
              <w:spacing w:before="23"/>
              <w:ind w:left="230"/>
            </w:pPr>
            <w:r>
              <w:rPr>
                <w:rFonts w:ascii="Avenir Black" w:hAnsi="Avenir Black" w:cs="Avenir Black"/>
                <w:b/>
                <w:bCs/>
                <w:color w:val="1D1D1B"/>
                <w:sz w:val="18"/>
                <w:szCs w:val="18"/>
              </w:rPr>
              <w:t>PEOPLE FOCUS</w:t>
            </w:r>
          </w:p>
        </w:tc>
        <w:tc>
          <w:tcPr>
            <w:tcW w:w="7926" w:type="dxa"/>
            <w:tcBorders>
              <w:top w:val="nil"/>
              <w:left w:val="nil"/>
              <w:bottom w:val="nil"/>
              <w:right w:val="nil"/>
            </w:tcBorders>
          </w:tcPr>
          <w:p w14:paraId="688515D2" w14:textId="77777777" w:rsidR="00B822F1" w:rsidRDefault="003E2E37">
            <w:pPr>
              <w:pStyle w:val="TableParagraph"/>
              <w:kinsoku w:val="0"/>
              <w:overflowPunct w:val="0"/>
              <w:spacing w:before="23" w:line="223" w:lineRule="exact"/>
              <w:ind w:left="80"/>
              <w:rPr>
                <w:rFonts w:ascii="Avenir Black" w:hAnsi="Avenir Black" w:cs="Avenir Black"/>
                <w:color w:val="000000"/>
                <w:sz w:val="18"/>
                <w:szCs w:val="18"/>
              </w:rPr>
            </w:pPr>
            <w:r>
              <w:rPr>
                <w:rFonts w:ascii="Avenir Black" w:hAnsi="Avenir Black" w:cs="Avenir Black"/>
                <w:b/>
                <w:bCs/>
                <w:color w:val="1D1D1B"/>
                <w:sz w:val="18"/>
                <w:szCs w:val="18"/>
              </w:rPr>
              <w:t>LEADING AND SUPERVISING</w:t>
            </w:r>
          </w:p>
          <w:p w14:paraId="688515D3"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Provides clear &amp; consistent</w:t>
            </w:r>
            <w:r>
              <w:rPr>
                <w:rFonts w:ascii="Avenir" w:hAnsi="Avenir" w:cs="Avenir"/>
                <w:color w:val="1D1D1B"/>
                <w:spacing w:val="-1"/>
                <w:sz w:val="18"/>
                <w:szCs w:val="18"/>
              </w:rPr>
              <w:t xml:space="preserve"> </w:t>
            </w:r>
            <w:r>
              <w:rPr>
                <w:rFonts w:ascii="Avenir" w:hAnsi="Avenir" w:cs="Avenir"/>
                <w:color w:val="1D1D1B"/>
                <w:sz w:val="18"/>
                <w:szCs w:val="18"/>
              </w:rPr>
              <w:t>direction</w:t>
            </w:r>
          </w:p>
          <w:p w14:paraId="688515D4"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Recruits and motivates the right people</w:t>
            </w:r>
          </w:p>
          <w:p w14:paraId="688515D5"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Invests in their people through training and</w:t>
            </w:r>
            <w:r>
              <w:rPr>
                <w:rFonts w:ascii="Avenir" w:hAnsi="Avenir" w:cs="Avenir"/>
                <w:color w:val="1D1D1B"/>
                <w:spacing w:val="-1"/>
                <w:sz w:val="18"/>
                <w:szCs w:val="18"/>
              </w:rPr>
              <w:t xml:space="preserve"> </w:t>
            </w:r>
            <w:r>
              <w:rPr>
                <w:rFonts w:ascii="Avenir" w:hAnsi="Avenir" w:cs="Avenir"/>
                <w:color w:val="1D1D1B"/>
                <w:sz w:val="18"/>
                <w:szCs w:val="18"/>
              </w:rPr>
              <w:t>development</w:t>
            </w:r>
          </w:p>
          <w:p w14:paraId="688515D6"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Sets and upholds standards (of product, service and</w:t>
            </w:r>
            <w:r>
              <w:rPr>
                <w:rFonts w:ascii="Avenir" w:hAnsi="Avenir" w:cs="Avenir"/>
                <w:color w:val="1D1D1B"/>
                <w:spacing w:val="-2"/>
                <w:sz w:val="18"/>
                <w:szCs w:val="18"/>
              </w:rPr>
              <w:t xml:space="preserve"> </w:t>
            </w:r>
            <w:r>
              <w:rPr>
                <w:rFonts w:ascii="Avenir" w:hAnsi="Avenir" w:cs="Avenir"/>
                <w:color w:val="1D1D1B"/>
                <w:sz w:val="18"/>
                <w:szCs w:val="18"/>
              </w:rPr>
              <w:t>behaviour)</w:t>
            </w:r>
          </w:p>
          <w:p w14:paraId="688515D7"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Role models the desired (positive) culture and behaviour (‘fair yet</w:t>
            </w:r>
            <w:r>
              <w:rPr>
                <w:rFonts w:ascii="Avenir" w:hAnsi="Avenir" w:cs="Avenir"/>
                <w:color w:val="1D1D1B"/>
                <w:spacing w:val="-3"/>
                <w:sz w:val="18"/>
                <w:szCs w:val="18"/>
              </w:rPr>
              <w:t xml:space="preserve"> </w:t>
            </w:r>
            <w:r>
              <w:rPr>
                <w:rFonts w:ascii="Avenir" w:hAnsi="Avenir" w:cs="Avenir"/>
                <w:color w:val="1D1D1B"/>
                <w:sz w:val="18"/>
                <w:szCs w:val="18"/>
              </w:rPr>
              <w:t>firm’)</w:t>
            </w:r>
          </w:p>
          <w:p w14:paraId="688515D8" w14:textId="77777777" w:rsidR="00B822F1" w:rsidRDefault="003E2E37">
            <w:pPr>
              <w:pStyle w:val="TableParagraph"/>
              <w:numPr>
                <w:ilvl w:val="0"/>
                <w:numId w:val="7"/>
              </w:numPr>
              <w:tabs>
                <w:tab w:val="left" w:pos="441"/>
              </w:tabs>
              <w:kinsoku w:val="0"/>
              <w:overflowPunct w:val="0"/>
              <w:spacing w:line="223" w:lineRule="exact"/>
              <w:rPr>
                <w:rFonts w:ascii="Avenir" w:hAnsi="Avenir" w:cs="Avenir"/>
                <w:color w:val="000000"/>
                <w:sz w:val="18"/>
                <w:szCs w:val="18"/>
              </w:rPr>
            </w:pPr>
            <w:r>
              <w:rPr>
                <w:rFonts w:ascii="Avenir" w:hAnsi="Avenir" w:cs="Avenir"/>
                <w:color w:val="1D1D1B"/>
                <w:sz w:val="18"/>
                <w:szCs w:val="18"/>
              </w:rPr>
              <w:t>Acts with confidence, authority, integrity and</w:t>
            </w:r>
            <w:r>
              <w:rPr>
                <w:rFonts w:ascii="Avenir" w:hAnsi="Avenir" w:cs="Avenir"/>
                <w:color w:val="1D1D1B"/>
                <w:spacing w:val="-2"/>
                <w:sz w:val="18"/>
                <w:szCs w:val="18"/>
              </w:rPr>
              <w:t xml:space="preserve"> </w:t>
            </w:r>
            <w:r>
              <w:rPr>
                <w:rFonts w:ascii="Avenir" w:hAnsi="Avenir" w:cs="Avenir"/>
                <w:color w:val="1D1D1B"/>
                <w:sz w:val="18"/>
                <w:szCs w:val="18"/>
              </w:rPr>
              <w:t>empathy</w:t>
            </w:r>
          </w:p>
          <w:p w14:paraId="688515D9" w14:textId="77777777" w:rsidR="00B822F1" w:rsidRDefault="003E2E37">
            <w:pPr>
              <w:pStyle w:val="TableParagraph"/>
              <w:kinsoku w:val="0"/>
              <w:overflowPunct w:val="0"/>
              <w:spacing w:before="154" w:line="223" w:lineRule="exact"/>
              <w:ind w:left="80"/>
              <w:rPr>
                <w:rFonts w:ascii="Avenir Black" w:hAnsi="Avenir Black" w:cs="Avenir Black"/>
                <w:color w:val="000000"/>
                <w:sz w:val="18"/>
                <w:szCs w:val="18"/>
              </w:rPr>
            </w:pPr>
            <w:r>
              <w:rPr>
                <w:rFonts w:ascii="Avenir Black" w:hAnsi="Avenir Black" w:cs="Avenir Black"/>
                <w:b/>
                <w:bCs/>
                <w:color w:val="1D1D1B"/>
                <w:sz w:val="18"/>
                <w:szCs w:val="18"/>
              </w:rPr>
              <w:t>WORKING WITH PEOPLE</w:t>
            </w:r>
          </w:p>
          <w:p w14:paraId="688515DA"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Self-aware, approachable and mindful of their impact on</w:t>
            </w:r>
            <w:r>
              <w:rPr>
                <w:rFonts w:ascii="Avenir" w:hAnsi="Avenir" w:cs="Avenir"/>
                <w:color w:val="1D1D1B"/>
                <w:spacing w:val="-2"/>
                <w:sz w:val="18"/>
                <w:szCs w:val="18"/>
              </w:rPr>
              <w:t xml:space="preserve"> </w:t>
            </w:r>
            <w:r>
              <w:rPr>
                <w:rFonts w:ascii="Avenir" w:hAnsi="Avenir" w:cs="Avenir"/>
                <w:color w:val="1D1D1B"/>
                <w:sz w:val="18"/>
                <w:szCs w:val="18"/>
              </w:rPr>
              <w:t>others</w:t>
            </w:r>
          </w:p>
          <w:p w14:paraId="688515DB" w14:textId="77777777" w:rsidR="00B822F1" w:rsidRDefault="003E2E37">
            <w:pPr>
              <w:pStyle w:val="TableParagraph"/>
              <w:numPr>
                <w:ilvl w:val="0"/>
                <w:numId w:val="7"/>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w:t>
            </w:r>
            <w:r>
              <w:rPr>
                <w:rFonts w:ascii="Avenir" w:hAnsi="Avenir" w:cs="Avenir"/>
                <w:color w:val="1D1D1B"/>
                <w:spacing w:val="-4"/>
                <w:sz w:val="18"/>
                <w:szCs w:val="18"/>
              </w:rPr>
              <w:t xml:space="preserve"> </w:t>
            </w:r>
            <w:r>
              <w:rPr>
                <w:rFonts w:ascii="Avenir" w:hAnsi="Avenir" w:cs="Avenir"/>
                <w:color w:val="1D1D1B"/>
                <w:sz w:val="18"/>
                <w:szCs w:val="18"/>
              </w:rPr>
              <w:t>an</w:t>
            </w:r>
            <w:r>
              <w:rPr>
                <w:rFonts w:ascii="Avenir" w:hAnsi="Avenir" w:cs="Avenir"/>
                <w:color w:val="1D1D1B"/>
                <w:spacing w:val="-4"/>
                <w:sz w:val="18"/>
                <w:szCs w:val="18"/>
              </w:rPr>
              <w:t xml:space="preserve"> </w:t>
            </w:r>
            <w:r>
              <w:rPr>
                <w:rFonts w:ascii="Avenir" w:hAnsi="Avenir" w:cs="Avenir"/>
                <w:color w:val="1D1D1B"/>
                <w:sz w:val="18"/>
                <w:szCs w:val="18"/>
              </w:rPr>
              <w:t>interest</w:t>
            </w:r>
            <w:r>
              <w:rPr>
                <w:rFonts w:ascii="Avenir" w:hAnsi="Avenir" w:cs="Avenir"/>
                <w:color w:val="1D1D1B"/>
                <w:spacing w:val="-4"/>
                <w:sz w:val="18"/>
                <w:szCs w:val="18"/>
              </w:rPr>
              <w:t xml:space="preserve"> </w:t>
            </w:r>
            <w:r>
              <w:rPr>
                <w:rFonts w:ascii="Avenir" w:hAnsi="Avenir" w:cs="Avenir"/>
                <w:color w:val="1D1D1B"/>
                <w:sz w:val="18"/>
                <w:szCs w:val="18"/>
              </w:rPr>
              <w:t>in,</w:t>
            </w:r>
            <w:r>
              <w:rPr>
                <w:rFonts w:ascii="Avenir" w:hAnsi="Avenir" w:cs="Avenir"/>
                <w:color w:val="1D1D1B"/>
                <w:spacing w:val="-4"/>
                <w:sz w:val="18"/>
                <w:szCs w:val="18"/>
              </w:rPr>
              <w:t xml:space="preserve"> </w:t>
            </w:r>
            <w:r>
              <w:rPr>
                <w:rFonts w:ascii="Avenir" w:hAnsi="Avenir" w:cs="Avenir"/>
                <w:color w:val="1D1D1B"/>
                <w:sz w:val="18"/>
                <w:szCs w:val="18"/>
              </w:rPr>
              <w:t>and</w:t>
            </w:r>
            <w:r>
              <w:rPr>
                <w:rFonts w:ascii="Avenir" w:hAnsi="Avenir" w:cs="Avenir"/>
                <w:color w:val="1D1D1B"/>
                <w:spacing w:val="-4"/>
                <w:sz w:val="18"/>
                <w:szCs w:val="18"/>
              </w:rPr>
              <w:t xml:space="preserve"> </w:t>
            </w:r>
            <w:r>
              <w:rPr>
                <w:rFonts w:ascii="Avenir" w:hAnsi="Avenir" w:cs="Avenir"/>
                <w:color w:val="1D1D1B"/>
                <w:sz w:val="18"/>
                <w:szCs w:val="18"/>
              </w:rPr>
              <w:t>understanding</w:t>
            </w:r>
            <w:r>
              <w:rPr>
                <w:rFonts w:ascii="Avenir" w:hAnsi="Avenir" w:cs="Avenir"/>
                <w:color w:val="1D1D1B"/>
                <w:spacing w:val="-4"/>
                <w:sz w:val="18"/>
                <w:szCs w:val="18"/>
              </w:rPr>
              <w:t xml:space="preserve"> </w:t>
            </w:r>
            <w:r>
              <w:rPr>
                <w:rFonts w:ascii="Avenir" w:hAnsi="Avenir" w:cs="Avenir"/>
                <w:color w:val="1D1D1B"/>
                <w:sz w:val="18"/>
                <w:szCs w:val="18"/>
              </w:rPr>
              <w:t>of</w:t>
            </w:r>
            <w:r>
              <w:rPr>
                <w:rFonts w:ascii="Avenir" w:hAnsi="Avenir" w:cs="Avenir"/>
                <w:color w:val="1D1D1B"/>
                <w:spacing w:val="-4"/>
                <w:sz w:val="18"/>
                <w:szCs w:val="18"/>
              </w:rPr>
              <w:t xml:space="preserve"> </w:t>
            </w:r>
            <w:r>
              <w:rPr>
                <w:rFonts w:ascii="Avenir" w:hAnsi="Avenir" w:cs="Avenir"/>
                <w:color w:val="1D1D1B"/>
                <w:sz w:val="18"/>
                <w:szCs w:val="18"/>
              </w:rPr>
              <w:t>people,</w:t>
            </w:r>
            <w:r>
              <w:rPr>
                <w:rFonts w:ascii="Avenir" w:hAnsi="Avenir" w:cs="Avenir"/>
                <w:color w:val="1D1D1B"/>
                <w:spacing w:val="-4"/>
                <w:sz w:val="18"/>
                <w:szCs w:val="18"/>
              </w:rPr>
              <w:t xml:space="preserve"> </w:t>
            </w:r>
            <w:r>
              <w:rPr>
                <w:rFonts w:ascii="Avenir" w:hAnsi="Avenir" w:cs="Avenir"/>
                <w:color w:val="1D1D1B"/>
                <w:sz w:val="18"/>
                <w:szCs w:val="18"/>
              </w:rPr>
              <w:t>behaving</w:t>
            </w:r>
            <w:r>
              <w:rPr>
                <w:rFonts w:ascii="Avenir" w:hAnsi="Avenir" w:cs="Avenir"/>
                <w:color w:val="1D1D1B"/>
                <w:spacing w:val="-4"/>
                <w:sz w:val="18"/>
                <w:szCs w:val="18"/>
              </w:rPr>
              <w:t xml:space="preserve"> </w:t>
            </w:r>
            <w:r>
              <w:rPr>
                <w:rFonts w:ascii="Avenir" w:hAnsi="Avenir" w:cs="Avenir"/>
                <w:color w:val="1D1D1B"/>
                <w:sz w:val="18"/>
                <w:szCs w:val="18"/>
              </w:rPr>
              <w:t>in</w:t>
            </w:r>
            <w:r>
              <w:rPr>
                <w:rFonts w:ascii="Avenir" w:hAnsi="Avenir" w:cs="Avenir"/>
                <w:color w:val="1D1D1B"/>
                <w:spacing w:val="-4"/>
                <w:sz w:val="18"/>
                <w:szCs w:val="18"/>
              </w:rPr>
              <w:t xml:space="preserve"> </w:t>
            </w:r>
            <w:r>
              <w:rPr>
                <w:rFonts w:ascii="Avenir" w:hAnsi="Avenir" w:cs="Avenir"/>
                <w:color w:val="1D1D1B"/>
                <w:sz w:val="18"/>
                <w:szCs w:val="18"/>
              </w:rPr>
              <w:t>a</w:t>
            </w:r>
            <w:r>
              <w:rPr>
                <w:rFonts w:ascii="Avenir" w:hAnsi="Avenir" w:cs="Avenir"/>
                <w:color w:val="1D1D1B"/>
                <w:spacing w:val="-4"/>
                <w:sz w:val="18"/>
                <w:szCs w:val="18"/>
              </w:rPr>
              <w:t xml:space="preserve"> </w:t>
            </w:r>
            <w:r>
              <w:rPr>
                <w:rFonts w:ascii="Avenir" w:hAnsi="Avenir" w:cs="Avenir"/>
                <w:color w:val="1D1D1B"/>
                <w:sz w:val="18"/>
                <w:szCs w:val="18"/>
              </w:rPr>
              <w:t>culturally</w:t>
            </w:r>
            <w:r>
              <w:rPr>
                <w:rFonts w:ascii="Avenir" w:hAnsi="Avenir" w:cs="Avenir"/>
                <w:color w:val="1D1D1B"/>
                <w:spacing w:val="-4"/>
                <w:sz w:val="18"/>
                <w:szCs w:val="18"/>
              </w:rPr>
              <w:t xml:space="preserve"> </w:t>
            </w:r>
            <w:r>
              <w:rPr>
                <w:rFonts w:ascii="Avenir" w:hAnsi="Avenir" w:cs="Avenir"/>
                <w:color w:val="1D1D1B"/>
                <w:sz w:val="18"/>
                <w:szCs w:val="18"/>
              </w:rPr>
              <w:t>sensitive manner</w:t>
            </w:r>
          </w:p>
          <w:p w14:paraId="688515DC" w14:textId="77777777" w:rsidR="00B822F1" w:rsidRDefault="003E2E37">
            <w:pPr>
              <w:pStyle w:val="TableParagraph"/>
              <w:numPr>
                <w:ilvl w:val="0"/>
                <w:numId w:val="7"/>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Is outgoing and supportive; recognising and rewarding the contribution of</w:t>
            </w:r>
            <w:r>
              <w:rPr>
                <w:rFonts w:ascii="Avenir" w:hAnsi="Avenir" w:cs="Avenir"/>
                <w:color w:val="1D1D1B"/>
                <w:spacing w:val="-4"/>
                <w:sz w:val="18"/>
                <w:szCs w:val="18"/>
              </w:rPr>
              <w:t xml:space="preserve"> </w:t>
            </w:r>
            <w:r>
              <w:rPr>
                <w:rFonts w:ascii="Avenir" w:hAnsi="Avenir" w:cs="Avenir"/>
                <w:color w:val="1D1D1B"/>
                <w:sz w:val="18"/>
                <w:szCs w:val="18"/>
              </w:rPr>
              <w:t>others</w:t>
            </w:r>
          </w:p>
          <w:p w14:paraId="688515DD"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Actively</w:t>
            </w:r>
            <w:r>
              <w:rPr>
                <w:rFonts w:ascii="Avenir" w:hAnsi="Avenir" w:cs="Avenir"/>
                <w:color w:val="1D1D1B"/>
                <w:spacing w:val="-10"/>
                <w:sz w:val="18"/>
                <w:szCs w:val="18"/>
              </w:rPr>
              <w:t xml:space="preserve"> </w:t>
            </w:r>
            <w:r>
              <w:rPr>
                <w:rFonts w:ascii="Avenir" w:hAnsi="Avenir" w:cs="Avenir"/>
                <w:color w:val="1D1D1B"/>
                <w:sz w:val="18"/>
                <w:szCs w:val="18"/>
              </w:rPr>
              <w:t>builds</w:t>
            </w:r>
            <w:r>
              <w:rPr>
                <w:rFonts w:ascii="Avenir" w:hAnsi="Avenir" w:cs="Avenir"/>
                <w:color w:val="1D1D1B"/>
                <w:spacing w:val="-10"/>
                <w:sz w:val="18"/>
                <w:szCs w:val="18"/>
              </w:rPr>
              <w:t xml:space="preserve"> </w:t>
            </w:r>
            <w:r>
              <w:rPr>
                <w:rFonts w:ascii="Avenir" w:hAnsi="Avenir" w:cs="Avenir"/>
                <w:color w:val="1D1D1B"/>
                <w:sz w:val="18"/>
                <w:szCs w:val="18"/>
              </w:rPr>
              <w:t>a</w:t>
            </w:r>
            <w:r>
              <w:rPr>
                <w:rFonts w:ascii="Avenir" w:hAnsi="Avenir" w:cs="Avenir"/>
                <w:color w:val="1D1D1B"/>
                <w:spacing w:val="-10"/>
                <w:sz w:val="18"/>
                <w:szCs w:val="18"/>
              </w:rPr>
              <w:t xml:space="preserve"> </w:t>
            </w:r>
            <w:r>
              <w:rPr>
                <w:rFonts w:ascii="Avenir" w:hAnsi="Avenir" w:cs="Avenir"/>
                <w:color w:val="1D1D1B"/>
                <w:sz w:val="18"/>
                <w:szCs w:val="18"/>
              </w:rPr>
              <w:t>team</w:t>
            </w:r>
            <w:r>
              <w:rPr>
                <w:rFonts w:ascii="Avenir" w:hAnsi="Avenir" w:cs="Avenir"/>
                <w:color w:val="1D1D1B"/>
                <w:spacing w:val="-10"/>
                <w:sz w:val="18"/>
                <w:szCs w:val="18"/>
              </w:rPr>
              <w:t xml:space="preserve"> </w:t>
            </w:r>
            <w:r>
              <w:rPr>
                <w:rFonts w:ascii="Avenir" w:hAnsi="Avenir" w:cs="Avenir"/>
                <w:color w:val="1D1D1B"/>
                <w:sz w:val="18"/>
                <w:szCs w:val="18"/>
              </w:rPr>
              <w:t>spirit</w:t>
            </w:r>
            <w:r>
              <w:rPr>
                <w:rFonts w:ascii="Avenir" w:hAnsi="Avenir" w:cs="Avenir"/>
                <w:color w:val="1D1D1B"/>
                <w:spacing w:val="-10"/>
                <w:sz w:val="18"/>
                <w:szCs w:val="18"/>
              </w:rPr>
              <w:t xml:space="preserve"> </w:t>
            </w:r>
            <w:r>
              <w:rPr>
                <w:rFonts w:ascii="Avenir" w:hAnsi="Avenir" w:cs="Avenir"/>
                <w:color w:val="1D1D1B"/>
                <w:sz w:val="18"/>
                <w:szCs w:val="18"/>
              </w:rPr>
              <w:t>of</w:t>
            </w:r>
            <w:r>
              <w:rPr>
                <w:rFonts w:ascii="Avenir" w:hAnsi="Avenir" w:cs="Avenir"/>
                <w:color w:val="1D1D1B"/>
                <w:spacing w:val="-10"/>
                <w:sz w:val="18"/>
                <w:szCs w:val="18"/>
              </w:rPr>
              <w:t xml:space="preserve"> </w:t>
            </w:r>
            <w:r>
              <w:rPr>
                <w:rFonts w:ascii="Avenir" w:hAnsi="Avenir" w:cs="Avenir"/>
                <w:color w:val="1D1D1B"/>
                <w:sz w:val="18"/>
                <w:szCs w:val="18"/>
              </w:rPr>
              <w:t>openness</w:t>
            </w:r>
            <w:r>
              <w:rPr>
                <w:rFonts w:ascii="Avenir" w:hAnsi="Avenir" w:cs="Avenir"/>
                <w:color w:val="1D1D1B"/>
                <w:spacing w:val="-10"/>
                <w:sz w:val="18"/>
                <w:szCs w:val="18"/>
              </w:rPr>
              <w:t xml:space="preserve"> </w:t>
            </w:r>
            <w:r>
              <w:rPr>
                <w:rFonts w:ascii="Avenir" w:hAnsi="Avenir" w:cs="Avenir"/>
                <w:color w:val="1D1D1B"/>
                <w:sz w:val="18"/>
                <w:szCs w:val="18"/>
              </w:rPr>
              <w:t>and</w:t>
            </w:r>
            <w:r>
              <w:rPr>
                <w:rFonts w:ascii="Avenir" w:hAnsi="Avenir" w:cs="Avenir"/>
                <w:color w:val="1D1D1B"/>
                <w:spacing w:val="-10"/>
                <w:sz w:val="18"/>
                <w:szCs w:val="18"/>
              </w:rPr>
              <w:t xml:space="preserve"> </w:t>
            </w:r>
            <w:r>
              <w:rPr>
                <w:rFonts w:ascii="Avenir" w:hAnsi="Avenir" w:cs="Avenir"/>
                <w:color w:val="1D1D1B"/>
                <w:sz w:val="18"/>
                <w:szCs w:val="18"/>
              </w:rPr>
              <w:t>inclusiveness</w:t>
            </w:r>
            <w:r>
              <w:rPr>
                <w:rFonts w:ascii="Avenir" w:hAnsi="Avenir" w:cs="Avenir"/>
                <w:color w:val="1D1D1B"/>
                <w:spacing w:val="-10"/>
                <w:sz w:val="18"/>
                <w:szCs w:val="18"/>
              </w:rPr>
              <w:t xml:space="preserve"> </w:t>
            </w:r>
            <w:r>
              <w:rPr>
                <w:rFonts w:ascii="Avenir" w:hAnsi="Avenir" w:cs="Avenir"/>
                <w:color w:val="1D1D1B"/>
                <w:sz w:val="18"/>
                <w:szCs w:val="18"/>
              </w:rPr>
              <w:t>where</w:t>
            </w:r>
            <w:r>
              <w:rPr>
                <w:rFonts w:ascii="Avenir" w:hAnsi="Avenir" w:cs="Avenir"/>
                <w:color w:val="1D1D1B"/>
                <w:spacing w:val="-10"/>
                <w:sz w:val="18"/>
                <w:szCs w:val="18"/>
              </w:rPr>
              <w:t xml:space="preserve"> </w:t>
            </w:r>
            <w:r>
              <w:rPr>
                <w:rFonts w:ascii="Avenir" w:hAnsi="Avenir" w:cs="Avenir"/>
                <w:color w:val="1D1D1B"/>
                <w:sz w:val="18"/>
                <w:szCs w:val="18"/>
              </w:rPr>
              <w:t>staff</w:t>
            </w:r>
            <w:r>
              <w:rPr>
                <w:rFonts w:ascii="Avenir" w:hAnsi="Avenir" w:cs="Avenir"/>
                <w:color w:val="1D1D1B"/>
                <w:spacing w:val="-10"/>
                <w:sz w:val="18"/>
                <w:szCs w:val="18"/>
              </w:rPr>
              <w:t xml:space="preserve"> </w:t>
            </w:r>
            <w:r>
              <w:rPr>
                <w:rFonts w:ascii="Avenir" w:hAnsi="Avenir" w:cs="Avenir"/>
                <w:color w:val="1D1D1B"/>
                <w:sz w:val="18"/>
                <w:szCs w:val="18"/>
              </w:rPr>
              <w:t>feel</w:t>
            </w:r>
            <w:r>
              <w:rPr>
                <w:rFonts w:ascii="Avenir" w:hAnsi="Avenir" w:cs="Avenir"/>
                <w:color w:val="1D1D1B"/>
                <w:spacing w:val="-10"/>
                <w:sz w:val="18"/>
                <w:szCs w:val="18"/>
              </w:rPr>
              <w:t xml:space="preserve"> </w:t>
            </w:r>
            <w:r>
              <w:rPr>
                <w:rFonts w:ascii="Avenir" w:hAnsi="Avenir" w:cs="Avenir"/>
                <w:color w:val="1D1D1B"/>
                <w:sz w:val="18"/>
                <w:szCs w:val="18"/>
              </w:rPr>
              <w:t>able</w:t>
            </w:r>
            <w:r>
              <w:rPr>
                <w:rFonts w:ascii="Avenir" w:hAnsi="Avenir" w:cs="Avenir"/>
                <w:color w:val="1D1D1B"/>
                <w:spacing w:val="-10"/>
                <w:sz w:val="18"/>
                <w:szCs w:val="18"/>
              </w:rPr>
              <w:t xml:space="preserve"> </w:t>
            </w:r>
            <w:r>
              <w:rPr>
                <w:rFonts w:ascii="Avenir" w:hAnsi="Avenir" w:cs="Avenir"/>
                <w:color w:val="1D1D1B"/>
                <w:sz w:val="18"/>
                <w:szCs w:val="18"/>
              </w:rPr>
              <w:t>to</w:t>
            </w:r>
            <w:r>
              <w:rPr>
                <w:rFonts w:ascii="Avenir" w:hAnsi="Avenir" w:cs="Avenir"/>
                <w:color w:val="1D1D1B"/>
                <w:spacing w:val="-10"/>
                <w:sz w:val="18"/>
                <w:szCs w:val="18"/>
              </w:rPr>
              <w:t xml:space="preserve"> </w:t>
            </w:r>
            <w:r>
              <w:rPr>
                <w:rFonts w:ascii="Avenir" w:hAnsi="Avenir" w:cs="Avenir"/>
                <w:color w:val="1D1D1B"/>
                <w:sz w:val="18"/>
                <w:szCs w:val="18"/>
              </w:rPr>
              <w:t>offer</w:t>
            </w:r>
            <w:r>
              <w:rPr>
                <w:rFonts w:ascii="Avenir" w:hAnsi="Avenir" w:cs="Avenir"/>
                <w:color w:val="1D1D1B"/>
                <w:spacing w:val="-10"/>
                <w:sz w:val="18"/>
                <w:szCs w:val="18"/>
              </w:rPr>
              <w:t xml:space="preserve"> </w:t>
            </w:r>
            <w:r>
              <w:rPr>
                <w:rFonts w:ascii="Avenir" w:hAnsi="Avenir" w:cs="Avenir"/>
                <w:color w:val="1D1D1B"/>
                <w:sz w:val="18"/>
                <w:szCs w:val="18"/>
              </w:rPr>
              <w:t>ideas</w:t>
            </w:r>
          </w:p>
          <w:p w14:paraId="688515DE"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Listens, consults and communicates openly and</w:t>
            </w:r>
            <w:r>
              <w:rPr>
                <w:rFonts w:ascii="Avenir" w:hAnsi="Avenir" w:cs="Avenir"/>
                <w:color w:val="1D1D1B"/>
                <w:spacing w:val="-1"/>
                <w:sz w:val="18"/>
                <w:szCs w:val="18"/>
              </w:rPr>
              <w:t xml:space="preserve"> </w:t>
            </w:r>
            <w:r>
              <w:rPr>
                <w:rFonts w:ascii="Avenir" w:hAnsi="Avenir" w:cs="Avenir"/>
                <w:color w:val="1D1D1B"/>
                <w:sz w:val="18"/>
                <w:szCs w:val="18"/>
              </w:rPr>
              <w:t>proactively</w:t>
            </w:r>
          </w:p>
          <w:p w14:paraId="688515DF" w14:textId="77777777" w:rsidR="00B822F1" w:rsidRDefault="003E2E37">
            <w:pPr>
              <w:pStyle w:val="TableParagraph"/>
              <w:numPr>
                <w:ilvl w:val="0"/>
                <w:numId w:val="7"/>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Adapts style to build and maintain relationships with multiple stakeholders (staff,</w:t>
            </w:r>
            <w:r>
              <w:rPr>
                <w:rFonts w:ascii="Avenir" w:hAnsi="Avenir" w:cs="Avenir"/>
                <w:color w:val="1D1D1B"/>
                <w:spacing w:val="25"/>
                <w:sz w:val="18"/>
                <w:szCs w:val="18"/>
              </w:rPr>
              <w:t xml:space="preserve"> </w:t>
            </w:r>
            <w:r>
              <w:rPr>
                <w:rFonts w:ascii="Avenir" w:hAnsi="Avenir" w:cs="Avenir"/>
                <w:color w:val="1D1D1B"/>
                <w:sz w:val="18"/>
                <w:szCs w:val="18"/>
              </w:rPr>
              <w:t>suppliers, peers etc)</w:t>
            </w:r>
          </w:p>
          <w:p w14:paraId="688515E0" w14:textId="77777777" w:rsidR="00B822F1" w:rsidRDefault="00B822F1">
            <w:pPr>
              <w:pStyle w:val="TableParagraph"/>
              <w:kinsoku w:val="0"/>
              <w:overflowPunct w:val="0"/>
              <w:spacing w:before="7"/>
              <w:rPr>
                <w:sz w:val="16"/>
                <w:szCs w:val="16"/>
              </w:rPr>
            </w:pPr>
          </w:p>
          <w:p w14:paraId="688515E1" w14:textId="77777777" w:rsidR="00B822F1" w:rsidRDefault="003E2E37">
            <w:pPr>
              <w:pStyle w:val="TableParagraph"/>
              <w:kinsoku w:val="0"/>
              <w:overflowPunct w:val="0"/>
              <w:spacing w:line="223" w:lineRule="exact"/>
              <w:ind w:left="80"/>
              <w:rPr>
                <w:rFonts w:ascii="Avenir Black" w:hAnsi="Avenir Black" w:cs="Avenir Black"/>
                <w:color w:val="000000"/>
                <w:sz w:val="18"/>
                <w:szCs w:val="18"/>
              </w:rPr>
            </w:pPr>
            <w:r>
              <w:rPr>
                <w:rFonts w:ascii="Avenir Black" w:hAnsi="Avenir Black" w:cs="Avenir Black"/>
                <w:b/>
                <w:bCs/>
                <w:color w:val="1D1D1B"/>
                <w:sz w:val="18"/>
                <w:szCs w:val="18"/>
              </w:rPr>
              <w:t>PERSUADING AND INFLUENCING</w:t>
            </w:r>
          </w:p>
          <w:p w14:paraId="688515E2"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Makes a strong, positive personal impression on</w:t>
            </w:r>
            <w:r>
              <w:rPr>
                <w:rFonts w:ascii="Avenir" w:hAnsi="Avenir" w:cs="Avenir"/>
                <w:color w:val="1D1D1B"/>
                <w:spacing w:val="-1"/>
                <w:sz w:val="18"/>
                <w:szCs w:val="18"/>
              </w:rPr>
              <w:t xml:space="preserve"> </w:t>
            </w:r>
            <w:r>
              <w:rPr>
                <w:rFonts w:ascii="Avenir" w:hAnsi="Avenir" w:cs="Avenir"/>
                <w:color w:val="1D1D1B"/>
                <w:sz w:val="18"/>
                <w:szCs w:val="18"/>
              </w:rPr>
              <w:t>others</w:t>
            </w:r>
          </w:p>
          <w:p w14:paraId="688515E3"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Gains clear agreement and commitment from others by persuading or</w:t>
            </w:r>
            <w:r>
              <w:rPr>
                <w:rFonts w:ascii="Avenir" w:hAnsi="Avenir" w:cs="Avenir"/>
                <w:color w:val="1D1D1B"/>
                <w:spacing w:val="-3"/>
                <w:sz w:val="18"/>
                <w:szCs w:val="18"/>
              </w:rPr>
              <w:t xml:space="preserve"> </w:t>
            </w:r>
            <w:r>
              <w:rPr>
                <w:rFonts w:ascii="Avenir" w:hAnsi="Avenir" w:cs="Avenir"/>
                <w:color w:val="1D1D1B"/>
                <w:sz w:val="18"/>
                <w:szCs w:val="18"/>
              </w:rPr>
              <w:t>negotiating</w:t>
            </w:r>
          </w:p>
          <w:p w14:paraId="688515E4"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Inspires and convinces others, giving them the confidence to do their jobs</w:t>
            </w:r>
            <w:r>
              <w:rPr>
                <w:rFonts w:ascii="Avenir" w:hAnsi="Avenir" w:cs="Avenir"/>
                <w:color w:val="1D1D1B"/>
                <w:spacing w:val="-5"/>
                <w:sz w:val="18"/>
                <w:szCs w:val="18"/>
              </w:rPr>
              <w:t xml:space="preserve"> </w:t>
            </w:r>
            <w:r>
              <w:rPr>
                <w:rFonts w:ascii="Avenir" w:hAnsi="Avenir" w:cs="Avenir"/>
                <w:color w:val="1D1D1B"/>
                <w:sz w:val="18"/>
                <w:szCs w:val="18"/>
              </w:rPr>
              <w:t>effectively</w:t>
            </w:r>
          </w:p>
          <w:p w14:paraId="688515E5"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Facilitates discussions to ensure all ideas are heard and to influence outcomes and</w:t>
            </w:r>
            <w:r>
              <w:rPr>
                <w:rFonts w:ascii="Avenir" w:hAnsi="Avenir" w:cs="Avenir"/>
                <w:color w:val="1D1D1B"/>
                <w:spacing w:val="-10"/>
                <w:sz w:val="18"/>
                <w:szCs w:val="18"/>
              </w:rPr>
              <w:t xml:space="preserve"> </w:t>
            </w:r>
            <w:r>
              <w:rPr>
                <w:rFonts w:ascii="Avenir" w:hAnsi="Avenir" w:cs="Avenir"/>
                <w:color w:val="1D1D1B"/>
                <w:sz w:val="18"/>
                <w:szCs w:val="18"/>
              </w:rPr>
              <w:t>actions</w:t>
            </w:r>
          </w:p>
          <w:p w14:paraId="688515E6"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 xml:space="preserve">Manages conflict </w:t>
            </w:r>
            <w:r>
              <w:rPr>
                <w:rFonts w:ascii="Avenir" w:hAnsi="Avenir" w:cs="Avenir"/>
                <w:color w:val="1D1D1B"/>
                <w:spacing w:val="-3"/>
                <w:sz w:val="18"/>
                <w:szCs w:val="18"/>
              </w:rPr>
              <w:t xml:space="preserve">openly, </w:t>
            </w:r>
            <w:r>
              <w:rPr>
                <w:rFonts w:ascii="Avenir" w:hAnsi="Avenir" w:cs="Avenir"/>
                <w:color w:val="1D1D1B"/>
                <w:sz w:val="18"/>
                <w:szCs w:val="18"/>
              </w:rPr>
              <w:t>fairly and</w:t>
            </w:r>
            <w:r>
              <w:rPr>
                <w:rFonts w:ascii="Avenir" w:hAnsi="Avenir" w:cs="Avenir"/>
                <w:color w:val="1D1D1B"/>
                <w:spacing w:val="3"/>
                <w:sz w:val="18"/>
                <w:szCs w:val="18"/>
              </w:rPr>
              <w:t xml:space="preserve"> </w:t>
            </w:r>
            <w:r>
              <w:rPr>
                <w:rFonts w:ascii="Avenir" w:hAnsi="Avenir" w:cs="Avenir"/>
                <w:color w:val="1D1D1B"/>
                <w:sz w:val="18"/>
                <w:szCs w:val="18"/>
              </w:rPr>
              <w:t>quickly</w:t>
            </w:r>
          </w:p>
          <w:p w14:paraId="688515E7"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Uses questioning and listening skills to understand issues and create solutions with</w:t>
            </w:r>
            <w:r>
              <w:rPr>
                <w:rFonts w:ascii="Avenir" w:hAnsi="Avenir" w:cs="Avenir"/>
                <w:color w:val="1D1D1B"/>
                <w:spacing w:val="-3"/>
                <w:sz w:val="18"/>
                <w:szCs w:val="18"/>
              </w:rPr>
              <w:t xml:space="preserve"> </w:t>
            </w:r>
            <w:r>
              <w:rPr>
                <w:rFonts w:ascii="Avenir" w:hAnsi="Avenir" w:cs="Avenir"/>
                <w:color w:val="1D1D1B"/>
                <w:sz w:val="18"/>
                <w:szCs w:val="18"/>
              </w:rPr>
              <w:t>others</w:t>
            </w:r>
          </w:p>
          <w:p w14:paraId="688515E8"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Is resilient; persuading others to keep trying new things even in the face of</w:t>
            </w:r>
            <w:r>
              <w:rPr>
                <w:rFonts w:ascii="Avenir" w:hAnsi="Avenir" w:cs="Avenir"/>
                <w:color w:val="1D1D1B"/>
                <w:spacing w:val="-2"/>
                <w:sz w:val="18"/>
                <w:szCs w:val="18"/>
              </w:rPr>
              <w:t xml:space="preserve"> </w:t>
            </w:r>
            <w:r>
              <w:rPr>
                <w:rFonts w:ascii="Avenir" w:hAnsi="Avenir" w:cs="Avenir"/>
                <w:color w:val="1D1D1B"/>
                <w:sz w:val="18"/>
                <w:szCs w:val="18"/>
              </w:rPr>
              <w:t>setbacks</w:t>
            </w:r>
          </w:p>
          <w:p w14:paraId="688515E9" w14:textId="77777777" w:rsidR="00B822F1" w:rsidRDefault="003E2E37">
            <w:pPr>
              <w:pStyle w:val="TableParagraph"/>
              <w:numPr>
                <w:ilvl w:val="0"/>
                <w:numId w:val="7"/>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Accepts new ideas and initiatives, able to adapt to changing</w:t>
            </w:r>
            <w:r>
              <w:rPr>
                <w:rFonts w:ascii="Avenir" w:hAnsi="Avenir" w:cs="Avenir"/>
                <w:color w:val="1D1D1B"/>
                <w:spacing w:val="-1"/>
                <w:sz w:val="18"/>
                <w:szCs w:val="18"/>
              </w:rPr>
              <w:t xml:space="preserve"> </w:t>
            </w:r>
            <w:r>
              <w:rPr>
                <w:rFonts w:ascii="Avenir" w:hAnsi="Avenir" w:cs="Avenir"/>
                <w:color w:val="1D1D1B"/>
                <w:sz w:val="18"/>
                <w:szCs w:val="18"/>
              </w:rPr>
              <w:t>circumstances</w:t>
            </w:r>
          </w:p>
          <w:p w14:paraId="688515EA" w14:textId="77777777" w:rsidR="00B822F1" w:rsidRDefault="003E2E37">
            <w:pPr>
              <w:pStyle w:val="TableParagraph"/>
              <w:numPr>
                <w:ilvl w:val="0"/>
                <w:numId w:val="7"/>
              </w:numPr>
              <w:tabs>
                <w:tab w:val="left" w:pos="441"/>
              </w:tabs>
              <w:kinsoku w:val="0"/>
              <w:overflowPunct w:val="0"/>
              <w:spacing w:line="223" w:lineRule="exact"/>
            </w:pPr>
            <w:r>
              <w:rPr>
                <w:rFonts w:ascii="Avenir" w:hAnsi="Avenir" w:cs="Avenir"/>
                <w:color w:val="1D1D1B"/>
                <w:sz w:val="18"/>
                <w:szCs w:val="18"/>
              </w:rPr>
              <w:t>Shares knowledge and</w:t>
            </w:r>
            <w:r>
              <w:rPr>
                <w:rFonts w:ascii="Avenir" w:hAnsi="Avenir" w:cs="Avenir"/>
                <w:color w:val="1D1D1B"/>
                <w:spacing w:val="-1"/>
                <w:sz w:val="18"/>
                <w:szCs w:val="18"/>
              </w:rPr>
              <w:t xml:space="preserve"> </w:t>
            </w:r>
            <w:r>
              <w:rPr>
                <w:rFonts w:ascii="Avenir" w:hAnsi="Avenir" w:cs="Avenir"/>
                <w:color w:val="1D1D1B"/>
                <w:sz w:val="18"/>
                <w:szCs w:val="18"/>
              </w:rPr>
              <w:t>expertise</w:t>
            </w:r>
          </w:p>
        </w:tc>
      </w:tr>
      <w:tr w:rsidR="00B822F1" w14:paraId="688515F4" w14:textId="77777777">
        <w:trPr>
          <w:trHeight w:hRule="exact" w:val="1897"/>
        </w:trPr>
        <w:tc>
          <w:tcPr>
            <w:tcW w:w="1993" w:type="dxa"/>
            <w:tcBorders>
              <w:top w:val="nil"/>
              <w:left w:val="nil"/>
              <w:bottom w:val="nil"/>
              <w:right w:val="nil"/>
            </w:tcBorders>
          </w:tcPr>
          <w:p w14:paraId="688515EC" w14:textId="77777777" w:rsidR="00B822F1" w:rsidRDefault="003E2E37">
            <w:pPr>
              <w:pStyle w:val="TableParagraph"/>
              <w:kinsoku w:val="0"/>
              <w:overflowPunct w:val="0"/>
              <w:spacing w:before="22"/>
              <w:ind w:left="230"/>
            </w:pPr>
            <w:r>
              <w:rPr>
                <w:rFonts w:ascii="Avenir Black" w:hAnsi="Avenir Black" w:cs="Avenir Black"/>
                <w:b/>
                <w:bCs/>
                <w:color w:val="1D1D1B"/>
                <w:spacing w:val="-3"/>
                <w:sz w:val="18"/>
                <w:szCs w:val="18"/>
              </w:rPr>
              <w:t>RESULTS</w:t>
            </w:r>
            <w:r>
              <w:rPr>
                <w:rFonts w:ascii="Avenir Black" w:hAnsi="Avenir Black" w:cs="Avenir Black"/>
                <w:b/>
                <w:bCs/>
                <w:color w:val="1D1D1B"/>
                <w:spacing w:val="4"/>
                <w:sz w:val="18"/>
                <w:szCs w:val="18"/>
              </w:rPr>
              <w:t xml:space="preserve"> </w:t>
            </w:r>
            <w:r>
              <w:rPr>
                <w:rFonts w:ascii="Avenir Black" w:hAnsi="Avenir Black" w:cs="Avenir Black"/>
                <w:b/>
                <w:bCs/>
                <w:color w:val="1D1D1B"/>
                <w:sz w:val="18"/>
                <w:szCs w:val="18"/>
              </w:rPr>
              <w:t>FOCUS</w:t>
            </w:r>
          </w:p>
        </w:tc>
        <w:tc>
          <w:tcPr>
            <w:tcW w:w="7926" w:type="dxa"/>
            <w:tcBorders>
              <w:top w:val="nil"/>
              <w:left w:val="nil"/>
              <w:bottom w:val="nil"/>
              <w:right w:val="nil"/>
            </w:tcBorders>
          </w:tcPr>
          <w:p w14:paraId="688515ED" w14:textId="77777777" w:rsidR="00B822F1" w:rsidRDefault="003E2E37">
            <w:pPr>
              <w:pStyle w:val="TableParagraph"/>
              <w:kinsoku w:val="0"/>
              <w:overflowPunct w:val="0"/>
              <w:spacing w:before="22" w:line="223" w:lineRule="exact"/>
              <w:ind w:left="80"/>
              <w:rPr>
                <w:rFonts w:ascii="Avenir Black" w:hAnsi="Avenir Black" w:cs="Avenir Black"/>
                <w:color w:val="000000"/>
                <w:sz w:val="18"/>
                <w:szCs w:val="18"/>
              </w:rPr>
            </w:pPr>
            <w:r>
              <w:rPr>
                <w:rFonts w:ascii="Avenir Black" w:hAnsi="Avenir Black" w:cs="Avenir Black"/>
                <w:b/>
                <w:bCs/>
                <w:color w:val="1D1D1B"/>
                <w:sz w:val="18"/>
                <w:szCs w:val="18"/>
              </w:rPr>
              <w:t xml:space="preserve">PLANNING AND ORGANISING (TO DELIVER </w:t>
            </w:r>
            <w:r>
              <w:rPr>
                <w:rFonts w:ascii="Avenir Black" w:hAnsi="Avenir Black" w:cs="Avenir Black"/>
                <w:b/>
                <w:bCs/>
                <w:color w:val="1D1D1B"/>
                <w:spacing w:val="-3"/>
                <w:sz w:val="18"/>
                <w:szCs w:val="18"/>
              </w:rPr>
              <w:t xml:space="preserve">RESULTS </w:t>
            </w:r>
            <w:r>
              <w:rPr>
                <w:rFonts w:ascii="Avenir Black" w:hAnsi="Avenir Black" w:cs="Avenir Black"/>
                <w:b/>
                <w:bCs/>
                <w:color w:val="1D1D1B"/>
                <w:sz w:val="18"/>
                <w:szCs w:val="18"/>
              </w:rPr>
              <w:t>THROUGH</w:t>
            </w:r>
            <w:r>
              <w:rPr>
                <w:rFonts w:ascii="Avenir Black" w:hAnsi="Avenir Black" w:cs="Avenir Black"/>
                <w:b/>
                <w:bCs/>
                <w:color w:val="1D1D1B"/>
                <w:spacing w:val="7"/>
                <w:sz w:val="18"/>
                <w:szCs w:val="18"/>
              </w:rPr>
              <w:t xml:space="preserve"> </w:t>
            </w:r>
            <w:r>
              <w:rPr>
                <w:rFonts w:ascii="Avenir Black" w:hAnsi="Avenir Black" w:cs="Avenir Black"/>
                <w:b/>
                <w:bCs/>
                <w:color w:val="1D1D1B"/>
                <w:sz w:val="18"/>
                <w:szCs w:val="18"/>
              </w:rPr>
              <w:t>OTHERS)</w:t>
            </w:r>
          </w:p>
          <w:p w14:paraId="688515EE" w14:textId="77777777" w:rsidR="00B822F1" w:rsidRDefault="003E2E37">
            <w:pPr>
              <w:pStyle w:val="TableParagraph"/>
              <w:numPr>
                <w:ilvl w:val="0"/>
                <w:numId w:val="6"/>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Clearly communicates the goals and objectives of the business</w:t>
            </w:r>
          </w:p>
          <w:p w14:paraId="688515EF" w14:textId="77777777" w:rsidR="00B822F1" w:rsidRDefault="003E2E37">
            <w:pPr>
              <w:pStyle w:val="TableParagraph"/>
              <w:numPr>
                <w:ilvl w:val="0"/>
                <w:numId w:val="6"/>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Plans</w:t>
            </w:r>
            <w:r>
              <w:rPr>
                <w:rFonts w:ascii="Avenir" w:hAnsi="Avenir" w:cs="Avenir"/>
                <w:color w:val="1D1D1B"/>
                <w:spacing w:val="32"/>
                <w:sz w:val="18"/>
                <w:szCs w:val="18"/>
              </w:rPr>
              <w:t xml:space="preserve"> </w:t>
            </w:r>
            <w:r>
              <w:rPr>
                <w:rFonts w:ascii="Avenir" w:hAnsi="Avenir" w:cs="Avenir"/>
                <w:color w:val="1D1D1B"/>
                <w:sz w:val="18"/>
                <w:szCs w:val="18"/>
              </w:rPr>
              <w:t>activities</w:t>
            </w:r>
            <w:r>
              <w:rPr>
                <w:rFonts w:ascii="Avenir" w:hAnsi="Avenir" w:cs="Avenir"/>
                <w:color w:val="1D1D1B"/>
                <w:spacing w:val="32"/>
                <w:sz w:val="18"/>
                <w:szCs w:val="18"/>
              </w:rPr>
              <w:t xml:space="preserve"> </w:t>
            </w:r>
            <w:r>
              <w:rPr>
                <w:rFonts w:ascii="Avenir" w:hAnsi="Avenir" w:cs="Avenir"/>
                <w:color w:val="1D1D1B"/>
                <w:sz w:val="18"/>
                <w:szCs w:val="18"/>
              </w:rPr>
              <w:t>and</w:t>
            </w:r>
            <w:r>
              <w:rPr>
                <w:rFonts w:ascii="Avenir" w:hAnsi="Avenir" w:cs="Avenir"/>
                <w:color w:val="1D1D1B"/>
                <w:spacing w:val="32"/>
                <w:sz w:val="18"/>
                <w:szCs w:val="18"/>
              </w:rPr>
              <w:t xml:space="preserve"> </w:t>
            </w:r>
            <w:r>
              <w:rPr>
                <w:rFonts w:ascii="Avenir" w:hAnsi="Avenir" w:cs="Avenir"/>
                <w:color w:val="1D1D1B"/>
                <w:sz w:val="18"/>
                <w:szCs w:val="18"/>
              </w:rPr>
              <w:t>projects</w:t>
            </w:r>
            <w:r>
              <w:rPr>
                <w:rFonts w:ascii="Avenir" w:hAnsi="Avenir" w:cs="Avenir"/>
                <w:color w:val="1D1D1B"/>
                <w:spacing w:val="32"/>
                <w:sz w:val="18"/>
                <w:szCs w:val="18"/>
              </w:rPr>
              <w:t xml:space="preserve"> </w:t>
            </w:r>
            <w:r>
              <w:rPr>
                <w:rFonts w:ascii="Avenir" w:hAnsi="Avenir" w:cs="Avenir"/>
                <w:color w:val="1D1D1B"/>
                <w:sz w:val="18"/>
                <w:szCs w:val="18"/>
              </w:rPr>
              <w:t>well</w:t>
            </w:r>
            <w:r>
              <w:rPr>
                <w:rFonts w:ascii="Avenir" w:hAnsi="Avenir" w:cs="Avenir"/>
                <w:color w:val="1D1D1B"/>
                <w:spacing w:val="32"/>
                <w:sz w:val="18"/>
                <w:szCs w:val="18"/>
              </w:rPr>
              <w:t xml:space="preserve"> </w:t>
            </w:r>
            <w:r>
              <w:rPr>
                <w:rFonts w:ascii="Avenir" w:hAnsi="Avenir" w:cs="Avenir"/>
                <w:color w:val="1D1D1B"/>
                <w:sz w:val="18"/>
                <w:szCs w:val="18"/>
              </w:rPr>
              <w:t>in</w:t>
            </w:r>
            <w:r>
              <w:rPr>
                <w:rFonts w:ascii="Avenir" w:hAnsi="Avenir" w:cs="Avenir"/>
                <w:color w:val="1D1D1B"/>
                <w:spacing w:val="32"/>
                <w:sz w:val="18"/>
                <w:szCs w:val="18"/>
              </w:rPr>
              <w:t xml:space="preserve"> </w:t>
            </w:r>
            <w:r>
              <w:rPr>
                <w:rFonts w:ascii="Avenir" w:hAnsi="Avenir" w:cs="Avenir"/>
                <w:color w:val="1D1D1B"/>
                <w:sz w:val="18"/>
                <w:szCs w:val="18"/>
              </w:rPr>
              <w:t>advance,</w:t>
            </w:r>
            <w:r>
              <w:rPr>
                <w:rFonts w:ascii="Avenir" w:hAnsi="Avenir" w:cs="Avenir"/>
                <w:color w:val="1D1D1B"/>
                <w:spacing w:val="32"/>
                <w:sz w:val="18"/>
                <w:szCs w:val="18"/>
              </w:rPr>
              <w:t xml:space="preserve"> </w:t>
            </w:r>
            <w:r>
              <w:rPr>
                <w:rFonts w:ascii="Avenir" w:hAnsi="Avenir" w:cs="Avenir"/>
                <w:color w:val="1D1D1B"/>
                <w:sz w:val="18"/>
                <w:szCs w:val="18"/>
              </w:rPr>
              <w:t>and</w:t>
            </w:r>
            <w:r>
              <w:rPr>
                <w:rFonts w:ascii="Avenir" w:hAnsi="Avenir" w:cs="Avenir"/>
                <w:color w:val="1D1D1B"/>
                <w:spacing w:val="32"/>
                <w:sz w:val="18"/>
                <w:szCs w:val="18"/>
              </w:rPr>
              <w:t xml:space="preserve"> </w:t>
            </w:r>
            <w:r>
              <w:rPr>
                <w:rFonts w:ascii="Avenir" w:hAnsi="Avenir" w:cs="Avenir"/>
                <w:color w:val="1D1D1B"/>
                <w:sz w:val="18"/>
                <w:szCs w:val="18"/>
              </w:rPr>
              <w:t>takes</w:t>
            </w:r>
            <w:r>
              <w:rPr>
                <w:rFonts w:ascii="Avenir" w:hAnsi="Avenir" w:cs="Avenir"/>
                <w:color w:val="1D1D1B"/>
                <w:spacing w:val="32"/>
                <w:sz w:val="18"/>
                <w:szCs w:val="18"/>
              </w:rPr>
              <w:t xml:space="preserve"> </w:t>
            </w:r>
            <w:r>
              <w:rPr>
                <w:rFonts w:ascii="Avenir" w:hAnsi="Avenir" w:cs="Avenir"/>
                <w:color w:val="1D1D1B"/>
                <w:sz w:val="18"/>
                <w:szCs w:val="18"/>
              </w:rPr>
              <w:t>into</w:t>
            </w:r>
            <w:r>
              <w:rPr>
                <w:rFonts w:ascii="Avenir" w:hAnsi="Avenir" w:cs="Avenir"/>
                <w:color w:val="1D1D1B"/>
                <w:spacing w:val="32"/>
                <w:sz w:val="18"/>
                <w:szCs w:val="18"/>
              </w:rPr>
              <w:t xml:space="preserve"> </w:t>
            </w:r>
            <w:r>
              <w:rPr>
                <w:rFonts w:ascii="Avenir" w:hAnsi="Avenir" w:cs="Avenir"/>
                <w:color w:val="1D1D1B"/>
                <w:sz w:val="18"/>
                <w:szCs w:val="18"/>
              </w:rPr>
              <w:t>account</w:t>
            </w:r>
            <w:r>
              <w:rPr>
                <w:rFonts w:ascii="Avenir" w:hAnsi="Avenir" w:cs="Avenir"/>
                <w:color w:val="1D1D1B"/>
                <w:spacing w:val="32"/>
                <w:sz w:val="18"/>
                <w:szCs w:val="18"/>
              </w:rPr>
              <w:t xml:space="preserve"> </w:t>
            </w:r>
            <w:r>
              <w:rPr>
                <w:rFonts w:ascii="Avenir" w:hAnsi="Avenir" w:cs="Avenir"/>
                <w:color w:val="1D1D1B"/>
                <w:sz w:val="18"/>
                <w:szCs w:val="18"/>
              </w:rPr>
              <w:t>possible</w:t>
            </w:r>
            <w:r>
              <w:rPr>
                <w:rFonts w:ascii="Avenir" w:hAnsi="Avenir" w:cs="Avenir"/>
                <w:color w:val="1D1D1B"/>
                <w:spacing w:val="32"/>
                <w:sz w:val="18"/>
                <w:szCs w:val="18"/>
              </w:rPr>
              <w:t xml:space="preserve"> </w:t>
            </w:r>
            <w:r>
              <w:rPr>
                <w:rFonts w:ascii="Avenir" w:hAnsi="Avenir" w:cs="Avenir"/>
                <w:color w:val="1D1D1B"/>
                <w:sz w:val="18"/>
                <w:szCs w:val="18"/>
              </w:rPr>
              <w:t>changing circumstances</w:t>
            </w:r>
          </w:p>
          <w:p w14:paraId="688515F0" w14:textId="77777777" w:rsidR="00B822F1" w:rsidRDefault="003E2E37">
            <w:pPr>
              <w:pStyle w:val="TableParagraph"/>
              <w:numPr>
                <w:ilvl w:val="0"/>
                <w:numId w:val="6"/>
              </w:numPr>
              <w:tabs>
                <w:tab w:val="left" w:pos="441"/>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Works</w:t>
            </w:r>
            <w:r>
              <w:rPr>
                <w:rFonts w:ascii="Avenir" w:hAnsi="Avenir" w:cs="Avenir"/>
                <w:color w:val="1D1D1B"/>
                <w:spacing w:val="-10"/>
                <w:sz w:val="18"/>
                <w:szCs w:val="18"/>
              </w:rPr>
              <w:t xml:space="preserve"> </w:t>
            </w:r>
            <w:r>
              <w:rPr>
                <w:rFonts w:ascii="Avenir" w:hAnsi="Avenir" w:cs="Avenir"/>
                <w:color w:val="1D1D1B"/>
                <w:sz w:val="18"/>
                <w:szCs w:val="18"/>
              </w:rPr>
              <w:t>in</w:t>
            </w:r>
            <w:r>
              <w:rPr>
                <w:rFonts w:ascii="Avenir" w:hAnsi="Avenir" w:cs="Avenir"/>
                <w:color w:val="1D1D1B"/>
                <w:spacing w:val="-10"/>
                <w:sz w:val="18"/>
                <w:szCs w:val="18"/>
              </w:rPr>
              <w:t xml:space="preserve"> </w:t>
            </w:r>
            <w:r>
              <w:rPr>
                <w:rFonts w:ascii="Avenir" w:hAnsi="Avenir" w:cs="Avenir"/>
                <w:color w:val="1D1D1B"/>
                <w:sz w:val="18"/>
                <w:szCs w:val="18"/>
              </w:rPr>
              <w:t>a</w:t>
            </w:r>
            <w:r>
              <w:rPr>
                <w:rFonts w:ascii="Avenir" w:hAnsi="Avenir" w:cs="Avenir"/>
                <w:color w:val="1D1D1B"/>
                <w:spacing w:val="-10"/>
                <w:sz w:val="18"/>
                <w:szCs w:val="18"/>
              </w:rPr>
              <w:t xml:space="preserve"> </w:t>
            </w:r>
            <w:r>
              <w:rPr>
                <w:rFonts w:ascii="Avenir" w:hAnsi="Avenir" w:cs="Avenir"/>
                <w:color w:val="1D1D1B"/>
                <w:sz w:val="18"/>
                <w:szCs w:val="18"/>
              </w:rPr>
              <w:t>systematic</w:t>
            </w:r>
            <w:r>
              <w:rPr>
                <w:rFonts w:ascii="Avenir" w:hAnsi="Avenir" w:cs="Avenir"/>
                <w:color w:val="1D1D1B"/>
                <w:spacing w:val="-10"/>
                <w:sz w:val="18"/>
                <w:szCs w:val="18"/>
              </w:rPr>
              <w:t xml:space="preserve"> </w:t>
            </w:r>
            <w:r>
              <w:rPr>
                <w:rFonts w:ascii="Avenir" w:hAnsi="Avenir" w:cs="Avenir"/>
                <w:color w:val="1D1D1B"/>
                <w:sz w:val="18"/>
                <w:szCs w:val="18"/>
              </w:rPr>
              <w:t>way;</w:t>
            </w:r>
            <w:r>
              <w:rPr>
                <w:rFonts w:ascii="Avenir" w:hAnsi="Avenir" w:cs="Avenir"/>
                <w:color w:val="1D1D1B"/>
                <w:spacing w:val="-10"/>
                <w:sz w:val="18"/>
                <w:szCs w:val="18"/>
              </w:rPr>
              <w:t xml:space="preserve"> </w:t>
            </w:r>
            <w:r>
              <w:rPr>
                <w:rFonts w:ascii="Avenir" w:hAnsi="Avenir" w:cs="Avenir"/>
                <w:color w:val="1D1D1B"/>
                <w:sz w:val="18"/>
                <w:szCs w:val="18"/>
              </w:rPr>
              <w:t>putting</w:t>
            </w:r>
            <w:r>
              <w:rPr>
                <w:rFonts w:ascii="Avenir" w:hAnsi="Avenir" w:cs="Avenir"/>
                <w:color w:val="1D1D1B"/>
                <w:spacing w:val="-10"/>
                <w:sz w:val="18"/>
                <w:szCs w:val="18"/>
              </w:rPr>
              <w:t xml:space="preserve"> </w:t>
            </w:r>
            <w:r>
              <w:rPr>
                <w:rFonts w:ascii="Avenir" w:hAnsi="Avenir" w:cs="Avenir"/>
                <w:color w:val="1D1D1B"/>
                <w:sz w:val="18"/>
                <w:szCs w:val="18"/>
              </w:rPr>
              <w:t>systems</w:t>
            </w:r>
            <w:r>
              <w:rPr>
                <w:rFonts w:ascii="Avenir" w:hAnsi="Avenir" w:cs="Avenir"/>
                <w:color w:val="1D1D1B"/>
                <w:spacing w:val="-10"/>
                <w:sz w:val="18"/>
                <w:szCs w:val="18"/>
              </w:rPr>
              <w:t xml:space="preserve"> </w:t>
            </w:r>
            <w:r>
              <w:rPr>
                <w:rFonts w:ascii="Avenir" w:hAnsi="Avenir" w:cs="Avenir"/>
                <w:color w:val="1D1D1B"/>
                <w:sz w:val="18"/>
                <w:szCs w:val="18"/>
              </w:rPr>
              <w:t>and</w:t>
            </w:r>
            <w:r>
              <w:rPr>
                <w:rFonts w:ascii="Avenir" w:hAnsi="Avenir" w:cs="Avenir"/>
                <w:color w:val="1D1D1B"/>
                <w:spacing w:val="-10"/>
                <w:sz w:val="18"/>
                <w:szCs w:val="18"/>
              </w:rPr>
              <w:t xml:space="preserve"> </w:t>
            </w:r>
            <w:r>
              <w:rPr>
                <w:rFonts w:ascii="Avenir" w:hAnsi="Avenir" w:cs="Avenir"/>
                <w:color w:val="1D1D1B"/>
                <w:sz w:val="18"/>
                <w:szCs w:val="18"/>
              </w:rPr>
              <w:t>processes</w:t>
            </w:r>
            <w:r>
              <w:rPr>
                <w:rFonts w:ascii="Avenir" w:hAnsi="Avenir" w:cs="Avenir"/>
                <w:color w:val="1D1D1B"/>
                <w:spacing w:val="-10"/>
                <w:sz w:val="18"/>
                <w:szCs w:val="18"/>
              </w:rPr>
              <w:t xml:space="preserve"> </w:t>
            </w:r>
            <w:r>
              <w:rPr>
                <w:rFonts w:ascii="Avenir" w:hAnsi="Avenir" w:cs="Avenir"/>
                <w:color w:val="1D1D1B"/>
                <w:sz w:val="18"/>
                <w:szCs w:val="18"/>
              </w:rPr>
              <w:t>in</w:t>
            </w:r>
            <w:r>
              <w:rPr>
                <w:rFonts w:ascii="Avenir" w:hAnsi="Avenir" w:cs="Avenir"/>
                <w:color w:val="1D1D1B"/>
                <w:spacing w:val="-10"/>
                <w:sz w:val="18"/>
                <w:szCs w:val="18"/>
              </w:rPr>
              <w:t xml:space="preserve"> </w:t>
            </w:r>
            <w:r>
              <w:rPr>
                <w:rFonts w:ascii="Avenir" w:hAnsi="Avenir" w:cs="Avenir"/>
                <w:color w:val="1D1D1B"/>
                <w:sz w:val="18"/>
                <w:szCs w:val="18"/>
              </w:rPr>
              <w:t>place</w:t>
            </w:r>
            <w:r>
              <w:rPr>
                <w:rFonts w:ascii="Avenir" w:hAnsi="Avenir" w:cs="Avenir"/>
                <w:color w:val="1D1D1B"/>
                <w:spacing w:val="-10"/>
                <w:sz w:val="18"/>
                <w:szCs w:val="18"/>
              </w:rPr>
              <w:t xml:space="preserve"> </w:t>
            </w:r>
            <w:r>
              <w:rPr>
                <w:rFonts w:ascii="Avenir" w:hAnsi="Avenir" w:cs="Avenir"/>
                <w:color w:val="1D1D1B"/>
                <w:sz w:val="18"/>
                <w:szCs w:val="18"/>
              </w:rPr>
              <w:t>to</w:t>
            </w:r>
            <w:r>
              <w:rPr>
                <w:rFonts w:ascii="Avenir" w:hAnsi="Avenir" w:cs="Avenir"/>
                <w:color w:val="1D1D1B"/>
                <w:spacing w:val="-10"/>
                <w:sz w:val="18"/>
                <w:szCs w:val="18"/>
              </w:rPr>
              <w:t xml:space="preserve"> </w:t>
            </w:r>
            <w:r>
              <w:rPr>
                <w:rFonts w:ascii="Avenir" w:hAnsi="Avenir" w:cs="Avenir"/>
                <w:color w:val="1D1D1B"/>
                <w:sz w:val="18"/>
                <w:szCs w:val="18"/>
              </w:rPr>
              <w:t>ensure</w:t>
            </w:r>
            <w:r>
              <w:rPr>
                <w:rFonts w:ascii="Avenir" w:hAnsi="Avenir" w:cs="Avenir"/>
                <w:color w:val="1D1D1B"/>
                <w:spacing w:val="-10"/>
                <w:sz w:val="18"/>
                <w:szCs w:val="18"/>
              </w:rPr>
              <w:t xml:space="preserve"> </w:t>
            </w:r>
            <w:r>
              <w:rPr>
                <w:rFonts w:ascii="Avenir" w:hAnsi="Avenir" w:cs="Avenir"/>
                <w:color w:val="1D1D1B"/>
                <w:sz w:val="18"/>
                <w:szCs w:val="18"/>
              </w:rPr>
              <w:t>compliance</w:t>
            </w:r>
            <w:r>
              <w:rPr>
                <w:rFonts w:ascii="Avenir" w:hAnsi="Avenir" w:cs="Avenir"/>
                <w:color w:val="1D1D1B"/>
                <w:spacing w:val="-10"/>
                <w:sz w:val="18"/>
                <w:szCs w:val="18"/>
              </w:rPr>
              <w:t xml:space="preserve"> </w:t>
            </w:r>
            <w:r>
              <w:rPr>
                <w:rFonts w:ascii="Avenir" w:hAnsi="Avenir" w:cs="Avenir"/>
                <w:color w:val="1D1D1B"/>
                <w:sz w:val="18"/>
                <w:szCs w:val="18"/>
              </w:rPr>
              <w:t>and consistent levels of service despite changes in staff or</w:t>
            </w:r>
            <w:r>
              <w:rPr>
                <w:rFonts w:ascii="Avenir" w:hAnsi="Avenir" w:cs="Avenir"/>
                <w:color w:val="1D1D1B"/>
                <w:spacing w:val="-1"/>
                <w:sz w:val="18"/>
                <w:szCs w:val="18"/>
              </w:rPr>
              <w:t xml:space="preserve"> </w:t>
            </w:r>
            <w:r>
              <w:rPr>
                <w:rFonts w:ascii="Avenir" w:hAnsi="Avenir" w:cs="Avenir"/>
                <w:color w:val="1D1D1B"/>
                <w:sz w:val="18"/>
                <w:szCs w:val="18"/>
              </w:rPr>
              <w:t>suppliers</w:t>
            </w:r>
          </w:p>
          <w:p w14:paraId="688515F1" w14:textId="77777777" w:rsidR="00B822F1" w:rsidRDefault="003E2E37">
            <w:pPr>
              <w:pStyle w:val="TableParagraph"/>
              <w:numPr>
                <w:ilvl w:val="0"/>
                <w:numId w:val="6"/>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Delegates effectively; empowering people yet holding them</w:t>
            </w:r>
            <w:r>
              <w:rPr>
                <w:rFonts w:ascii="Avenir" w:hAnsi="Avenir" w:cs="Avenir"/>
                <w:color w:val="1D1D1B"/>
                <w:spacing w:val="-1"/>
                <w:sz w:val="18"/>
                <w:szCs w:val="18"/>
              </w:rPr>
              <w:t xml:space="preserve"> </w:t>
            </w:r>
            <w:r>
              <w:rPr>
                <w:rFonts w:ascii="Avenir" w:hAnsi="Avenir" w:cs="Avenir"/>
                <w:color w:val="1D1D1B"/>
                <w:sz w:val="18"/>
                <w:szCs w:val="18"/>
              </w:rPr>
              <w:t>accountable</w:t>
            </w:r>
          </w:p>
          <w:p w14:paraId="688515F2" w14:textId="77777777" w:rsidR="00B822F1" w:rsidRDefault="003E2E37">
            <w:pPr>
              <w:pStyle w:val="TableParagraph"/>
              <w:numPr>
                <w:ilvl w:val="0"/>
                <w:numId w:val="6"/>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 xml:space="preserve">Coaches employees, providing </w:t>
            </w:r>
            <w:r>
              <w:rPr>
                <w:rFonts w:ascii="Avenir" w:hAnsi="Avenir" w:cs="Avenir"/>
                <w:color w:val="1D1D1B"/>
                <w:spacing w:val="-3"/>
                <w:sz w:val="18"/>
                <w:szCs w:val="18"/>
              </w:rPr>
              <w:t xml:space="preserve">clear, </w:t>
            </w:r>
            <w:r>
              <w:rPr>
                <w:rFonts w:ascii="Avenir" w:hAnsi="Avenir" w:cs="Avenir"/>
                <w:color w:val="1D1D1B"/>
                <w:sz w:val="18"/>
                <w:szCs w:val="18"/>
              </w:rPr>
              <w:t>honest feedback on their</w:t>
            </w:r>
            <w:r>
              <w:rPr>
                <w:rFonts w:ascii="Avenir" w:hAnsi="Avenir" w:cs="Avenir"/>
                <w:color w:val="1D1D1B"/>
                <w:spacing w:val="2"/>
                <w:sz w:val="18"/>
                <w:szCs w:val="18"/>
              </w:rPr>
              <w:t xml:space="preserve"> </w:t>
            </w:r>
            <w:r>
              <w:rPr>
                <w:rFonts w:ascii="Avenir" w:hAnsi="Avenir" w:cs="Avenir"/>
                <w:color w:val="1D1D1B"/>
                <w:sz w:val="18"/>
                <w:szCs w:val="18"/>
              </w:rPr>
              <w:t>performance</w:t>
            </w:r>
          </w:p>
          <w:p w14:paraId="688515F3" w14:textId="77777777" w:rsidR="00B822F1" w:rsidRDefault="003E2E37">
            <w:pPr>
              <w:pStyle w:val="TableParagraph"/>
              <w:numPr>
                <w:ilvl w:val="0"/>
                <w:numId w:val="6"/>
              </w:numPr>
              <w:tabs>
                <w:tab w:val="left" w:pos="441"/>
              </w:tabs>
              <w:kinsoku w:val="0"/>
              <w:overflowPunct w:val="0"/>
              <w:spacing w:line="223" w:lineRule="exact"/>
            </w:pPr>
            <w:r>
              <w:rPr>
                <w:rFonts w:ascii="Avenir" w:hAnsi="Avenir" w:cs="Avenir"/>
                <w:color w:val="1D1D1B"/>
                <w:sz w:val="18"/>
                <w:szCs w:val="18"/>
              </w:rPr>
              <w:t>Has</w:t>
            </w:r>
            <w:r>
              <w:rPr>
                <w:rFonts w:ascii="Avenir" w:hAnsi="Avenir" w:cs="Avenir"/>
                <w:color w:val="1D1D1B"/>
                <w:spacing w:val="-16"/>
                <w:sz w:val="18"/>
                <w:szCs w:val="18"/>
              </w:rPr>
              <w:t xml:space="preserve"> </w:t>
            </w:r>
            <w:r>
              <w:rPr>
                <w:rFonts w:ascii="Avenir" w:hAnsi="Avenir" w:cs="Avenir"/>
                <w:color w:val="1D1D1B"/>
                <w:sz w:val="18"/>
                <w:szCs w:val="18"/>
              </w:rPr>
              <w:t>effective</w:t>
            </w:r>
            <w:r>
              <w:rPr>
                <w:rFonts w:ascii="Avenir" w:hAnsi="Avenir" w:cs="Avenir"/>
                <w:color w:val="1D1D1B"/>
                <w:spacing w:val="-16"/>
                <w:sz w:val="18"/>
                <w:szCs w:val="18"/>
              </w:rPr>
              <w:t xml:space="preserve"> </w:t>
            </w:r>
            <w:r>
              <w:rPr>
                <w:rFonts w:ascii="Avenir" w:hAnsi="Avenir" w:cs="Avenir"/>
                <w:color w:val="1D1D1B"/>
                <w:sz w:val="18"/>
                <w:szCs w:val="18"/>
              </w:rPr>
              <w:t>time</w:t>
            </w:r>
            <w:r>
              <w:rPr>
                <w:rFonts w:ascii="Avenir" w:hAnsi="Avenir" w:cs="Avenir"/>
                <w:color w:val="1D1D1B"/>
                <w:spacing w:val="-16"/>
                <w:sz w:val="18"/>
                <w:szCs w:val="18"/>
              </w:rPr>
              <w:t xml:space="preserve"> </w:t>
            </w:r>
            <w:r>
              <w:rPr>
                <w:rFonts w:ascii="Avenir" w:hAnsi="Avenir" w:cs="Avenir"/>
                <w:color w:val="1D1D1B"/>
                <w:sz w:val="18"/>
                <w:szCs w:val="18"/>
              </w:rPr>
              <w:t>management;</w:t>
            </w:r>
            <w:r>
              <w:rPr>
                <w:rFonts w:ascii="Avenir" w:hAnsi="Avenir" w:cs="Avenir"/>
                <w:color w:val="1D1D1B"/>
                <w:spacing w:val="-16"/>
                <w:sz w:val="18"/>
                <w:szCs w:val="18"/>
              </w:rPr>
              <w:t xml:space="preserve"> </w:t>
            </w:r>
            <w:r>
              <w:rPr>
                <w:rFonts w:ascii="Avenir" w:hAnsi="Avenir" w:cs="Avenir"/>
                <w:color w:val="1D1D1B"/>
                <w:sz w:val="18"/>
                <w:szCs w:val="18"/>
              </w:rPr>
              <w:t>working</w:t>
            </w:r>
            <w:r>
              <w:rPr>
                <w:rFonts w:ascii="Avenir" w:hAnsi="Avenir" w:cs="Avenir"/>
                <w:color w:val="1D1D1B"/>
                <w:spacing w:val="-16"/>
                <w:sz w:val="18"/>
                <w:szCs w:val="18"/>
              </w:rPr>
              <w:t xml:space="preserve"> </w:t>
            </w:r>
            <w:r>
              <w:rPr>
                <w:rFonts w:ascii="Avenir" w:hAnsi="Avenir" w:cs="Avenir"/>
                <w:color w:val="1D1D1B"/>
                <w:sz w:val="18"/>
                <w:szCs w:val="18"/>
              </w:rPr>
              <w:t>on</w:t>
            </w:r>
            <w:r>
              <w:rPr>
                <w:rFonts w:ascii="Avenir" w:hAnsi="Avenir" w:cs="Avenir"/>
                <w:color w:val="1D1D1B"/>
                <w:spacing w:val="-16"/>
                <w:sz w:val="18"/>
                <w:szCs w:val="18"/>
              </w:rPr>
              <w:t xml:space="preserve"> </w:t>
            </w:r>
            <w:r>
              <w:rPr>
                <w:rFonts w:ascii="Avenir" w:hAnsi="Avenir" w:cs="Avenir"/>
                <w:color w:val="1D1D1B"/>
                <w:sz w:val="18"/>
                <w:szCs w:val="18"/>
              </w:rPr>
              <w:t>the</w:t>
            </w:r>
            <w:r>
              <w:rPr>
                <w:rFonts w:ascii="Avenir" w:hAnsi="Avenir" w:cs="Avenir"/>
                <w:color w:val="1D1D1B"/>
                <w:spacing w:val="-16"/>
                <w:sz w:val="18"/>
                <w:szCs w:val="18"/>
              </w:rPr>
              <w:t xml:space="preserve"> </w:t>
            </w:r>
            <w:r>
              <w:rPr>
                <w:rFonts w:ascii="Avenir" w:hAnsi="Avenir" w:cs="Avenir"/>
                <w:color w:val="1D1D1B"/>
                <w:sz w:val="18"/>
                <w:szCs w:val="18"/>
              </w:rPr>
              <w:t>business</w:t>
            </w:r>
            <w:r>
              <w:rPr>
                <w:rFonts w:ascii="Avenir" w:hAnsi="Avenir" w:cs="Avenir"/>
                <w:color w:val="1D1D1B"/>
                <w:spacing w:val="-16"/>
                <w:sz w:val="18"/>
                <w:szCs w:val="18"/>
              </w:rPr>
              <w:t xml:space="preserve"> </w:t>
            </w:r>
            <w:r>
              <w:rPr>
                <w:rFonts w:ascii="Avenir" w:hAnsi="Avenir" w:cs="Avenir"/>
                <w:color w:val="1D1D1B"/>
                <w:sz w:val="18"/>
                <w:szCs w:val="18"/>
              </w:rPr>
              <w:t>more</w:t>
            </w:r>
            <w:r>
              <w:rPr>
                <w:rFonts w:ascii="Avenir" w:hAnsi="Avenir" w:cs="Avenir"/>
                <w:color w:val="1D1D1B"/>
                <w:spacing w:val="-16"/>
                <w:sz w:val="18"/>
                <w:szCs w:val="18"/>
              </w:rPr>
              <w:t xml:space="preserve"> </w:t>
            </w:r>
            <w:r>
              <w:rPr>
                <w:rFonts w:ascii="Avenir" w:hAnsi="Avenir" w:cs="Avenir"/>
                <w:color w:val="1D1D1B"/>
                <w:sz w:val="18"/>
                <w:szCs w:val="18"/>
              </w:rPr>
              <w:t>than</w:t>
            </w:r>
            <w:r>
              <w:rPr>
                <w:rFonts w:ascii="Avenir" w:hAnsi="Avenir" w:cs="Avenir"/>
                <w:color w:val="1D1D1B"/>
                <w:spacing w:val="-16"/>
                <w:sz w:val="18"/>
                <w:szCs w:val="18"/>
              </w:rPr>
              <w:t xml:space="preserve"> </w:t>
            </w:r>
            <w:r>
              <w:rPr>
                <w:rFonts w:ascii="Avenir" w:hAnsi="Avenir" w:cs="Avenir"/>
                <w:color w:val="1D1D1B"/>
                <w:sz w:val="18"/>
                <w:szCs w:val="18"/>
              </w:rPr>
              <w:t>they</w:t>
            </w:r>
            <w:r>
              <w:rPr>
                <w:rFonts w:ascii="Avenir" w:hAnsi="Avenir" w:cs="Avenir"/>
                <w:color w:val="1D1D1B"/>
                <w:spacing w:val="-16"/>
                <w:sz w:val="18"/>
                <w:szCs w:val="18"/>
              </w:rPr>
              <w:t xml:space="preserve"> </w:t>
            </w:r>
            <w:r>
              <w:rPr>
                <w:rFonts w:ascii="Avenir" w:hAnsi="Avenir" w:cs="Avenir"/>
                <w:color w:val="1D1D1B"/>
                <w:sz w:val="18"/>
                <w:szCs w:val="18"/>
              </w:rPr>
              <w:t>work</w:t>
            </w:r>
            <w:r>
              <w:rPr>
                <w:rFonts w:ascii="Avenir" w:hAnsi="Avenir" w:cs="Avenir"/>
                <w:color w:val="1D1D1B"/>
                <w:spacing w:val="-16"/>
                <w:sz w:val="18"/>
                <w:szCs w:val="18"/>
              </w:rPr>
              <w:t xml:space="preserve"> </w:t>
            </w:r>
            <w:r>
              <w:rPr>
                <w:rFonts w:ascii="Avenir" w:hAnsi="Avenir" w:cs="Avenir"/>
                <w:color w:val="1D1D1B"/>
                <w:sz w:val="18"/>
                <w:szCs w:val="18"/>
              </w:rPr>
              <w:t>in</w:t>
            </w:r>
            <w:r>
              <w:rPr>
                <w:rFonts w:ascii="Avenir" w:hAnsi="Avenir" w:cs="Avenir"/>
                <w:color w:val="1D1D1B"/>
                <w:spacing w:val="-16"/>
                <w:sz w:val="18"/>
                <w:szCs w:val="18"/>
              </w:rPr>
              <w:t xml:space="preserve"> </w:t>
            </w:r>
            <w:r>
              <w:rPr>
                <w:rFonts w:ascii="Avenir" w:hAnsi="Avenir" w:cs="Avenir"/>
                <w:color w:val="1D1D1B"/>
                <w:sz w:val="18"/>
                <w:szCs w:val="18"/>
              </w:rPr>
              <w:t>the</w:t>
            </w:r>
            <w:r>
              <w:rPr>
                <w:rFonts w:ascii="Avenir" w:hAnsi="Avenir" w:cs="Avenir"/>
                <w:color w:val="1D1D1B"/>
                <w:spacing w:val="-16"/>
                <w:sz w:val="18"/>
                <w:szCs w:val="18"/>
              </w:rPr>
              <w:t xml:space="preserve"> </w:t>
            </w:r>
            <w:r>
              <w:rPr>
                <w:rFonts w:ascii="Avenir" w:hAnsi="Avenir" w:cs="Avenir"/>
                <w:color w:val="1D1D1B"/>
                <w:sz w:val="18"/>
                <w:szCs w:val="18"/>
              </w:rPr>
              <w:t>business</w:t>
            </w:r>
          </w:p>
        </w:tc>
      </w:tr>
      <w:tr w:rsidR="00B822F1" w14:paraId="688515FD" w14:textId="77777777">
        <w:trPr>
          <w:trHeight w:hRule="exact" w:val="2097"/>
        </w:trPr>
        <w:tc>
          <w:tcPr>
            <w:tcW w:w="1993" w:type="dxa"/>
            <w:tcBorders>
              <w:top w:val="nil"/>
              <w:left w:val="nil"/>
              <w:bottom w:val="nil"/>
              <w:right w:val="nil"/>
            </w:tcBorders>
          </w:tcPr>
          <w:p w14:paraId="688515F5" w14:textId="77777777" w:rsidR="00B822F1" w:rsidRDefault="003E2E37">
            <w:pPr>
              <w:pStyle w:val="TableParagraph"/>
              <w:kinsoku w:val="0"/>
              <w:overflowPunct w:val="0"/>
              <w:spacing w:before="22"/>
              <w:ind w:left="230"/>
            </w:pPr>
            <w:r>
              <w:rPr>
                <w:rFonts w:ascii="Avenir Black" w:hAnsi="Avenir Black" w:cs="Avenir Black"/>
                <w:b/>
                <w:bCs/>
                <w:color w:val="1D1D1B"/>
                <w:sz w:val="18"/>
                <w:szCs w:val="18"/>
              </w:rPr>
              <w:t>CUSTOMER FOCUS</w:t>
            </w:r>
          </w:p>
        </w:tc>
        <w:tc>
          <w:tcPr>
            <w:tcW w:w="7926" w:type="dxa"/>
            <w:tcBorders>
              <w:top w:val="nil"/>
              <w:left w:val="nil"/>
              <w:bottom w:val="nil"/>
              <w:right w:val="nil"/>
            </w:tcBorders>
          </w:tcPr>
          <w:p w14:paraId="688515F6" w14:textId="77777777" w:rsidR="00B822F1" w:rsidRDefault="003E2E37">
            <w:pPr>
              <w:pStyle w:val="TableParagraph"/>
              <w:kinsoku w:val="0"/>
              <w:overflowPunct w:val="0"/>
              <w:spacing w:before="22" w:line="223" w:lineRule="exact"/>
              <w:ind w:left="80"/>
              <w:rPr>
                <w:rFonts w:ascii="Avenir Black" w:hAnsi="Avenir Black" w:cs="Avenir Black"/>
                <w:color w:val="000000"/>
                <w:spacing w:val="-3"/>
                <w:sz w:val="18"/>
                <w:szCs w:val="18"/>
              </w:rPr>
            </w:pPr>
            <w:r>
              <w:rPr>
                <w:rFonts w:ascii="Avenir Black" w:hAnsi="Avenir Black" w:cs="Avenir Black"/>
                <w:b/>
                <w:bCs/>
                <w:color w:val="1D1D1B"/>
                <w:sz w:val="18"/>
                <w:szCs w:val="18"/>
              </w:rPr>
              <w:t>MEETING CUSTOMER</w:t>
            </w:r>
            <w:r>
              <w:rPr>
                <w:rFonts w:ascii="Avenir Black" w:hAnsi="Avenir Black" w:cs="Avenir Black"/>
                <w:b/>
                <w:bCs/>
                <w:color w:val="1D1D1B"/>
                <w:spacing w:val="2"/>
                <w:sz w:val="18"/>
                <w:szCs w:val="18"/>
              </w:rPr>
              <w:t xml:space="preserve"> </w:t>
            </w:r>
            <w:r>
              <w:rPr>
                <w:rFonts w:ascii="Avenir Black" w:hAnsi="Avenir Black" w:cs="Avenir Black"/>
                <w:b/>
                <w:bCs/>
                <w:color w:val="1D1D1B"/>
                <w:spacing w:val="-3"/>
                <w:sz w:val="18"/>
                <w:szCs w:val="18"/>
              </w:rPr>
              <w:t>EXPECTATIONS</w:t>
            </w:r>
          </w:p>
          <w:p w14:paraId="688515F7" w14:textId="77777777" w:rsidR="00B822F1" w:rsidRDefault="003E2E37">
            <w:pPr>
              <w:pStyle w:val="TableParagraph"/>
              <w:numPr>
                <w:ilvl w:val="0"/>
                <w:numId w:val="5"/>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Brings everything back to the customer; identifying and focusing upon their needs</w:t>
            </w:r>
            <w:r>
              <w:rPr>
                <w:rFonts w:ascii="Avenir" w:hAnsi="Avenir" w:cs="Avenir"/>
                <w:color w:val="1D1D1B"/>
                <w:spacing w:val="10"/>
                <w:sz w:val="18"/>
                <w:szCs w:val="18"/>
              </w:rPr>
              <w:t xml:space="preserve"> </w:t>
            </w:r>
            <w:r>
              <w:rPr>
                <w:rFonts w:ascii="Avenir" w:hAnsi="Avenir" w:cs="Avenir"/>
                <w:color w:val="1D1D1B"/>
                <w:sz w:val="18"/>
                <w:szCs w:val="18"/>
              </w:rPr>
              <w:t>&amp; expectations</w:t>
            </w:r>
          </w:p>
          <w:p w14:paraId="688515F8" w14:textId="77777777" w:rsidR="00B822F1" w:rsidRDefault="003E2E37">
            <w:pPr>
              <w:pStyle w:val="TableParagraph"/>
              <w:numPr>
                <w:ilvl w:val="0"/>
                <w:numId w:val="5"/>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Actively sets, monitors and maintains consistently high standards of customer</w:t>
            </w:r>
            <w:r>
              <w:rPr>
                <w:rFonts w:ascii="Avenir" w:hAnsi="Avenir" w:cs="Avenir"/>
                <w:color w:val="1D1D1B"/>
                <w:spacing w:val="-2"/>
                <w:sz w:val="18"/>
                <w:szCs w:val="18"/>
              </w:rPr>
              <w:t xml:space="preserve"> </w:t>
            </w:r>
            <w:r>
              <w:rPr>
                <w:rFonts w:ascii="Avenir" w:hAnsi="Avenir" w:cs="Avenir"/>
                <w:color w:val="1D1D1B"/>
                <w:sz w:val="18"/>
                <w:szCs w:val="18"/>
              </w:rPr>
              <w:t>service</w:t>
            </w:r>
          </w:p>
          <w:p w14:paraId="688515F9" w14:textId="77777777" w:rsidR="00B822F1" w:rsidRDefault="003E2E37">
            <w:pPr>
              <w:pStyle w:val="TableParagraph"/>
              <w:numPr>
                <w:ilvl w:val="0"/>
                <w:numId w:val="5"/>
              </w:numPr>
              <w:tabs>
                <w:tab w:val="left" w:pos="441"/>
              </w:tabs>
              <w:kinsoku w:val="0"/>
              <w:overflowPunct w:val="0"/>
              <w:spacing w:before="11" w:line="194" w:lineRule="auto"/>
              <w:ind w:right="229"/>
              <w:rPr>
                <w:rFonts w:ascii="Avenir" w:hAnsi="Avenir" w:cs="Avenir"/>
                <w:color w:val="000000"/>
                <w:sz w:val="18"/>
                <w:szCs w:val="18"/>
              </w:rPr>
            </w:pPr>
            <w:r>
              <w:rPr>
                <w:rFonts w:ascii="Avenir" w:hAnsi="Avenir" w:cs="Avenir"/>
                <w:color w:val="1D1D1B"/>
                <w:sz w:val="18"/>
                <w:szCs w:val="18"/>
              </w:rPr>
              <w:t>Continuously makes improvements for customers; seeking input from staff and</w:t>
            </w:r>
            <w:r>
              <w:rPr>
                <w:rFonts w:ascii="Avenir" w:hAnsi="Avenir" w:cs="Avenir"/>
                <w:color w:val="1D1D1B"/>
                <w:spacing w:val="34"/>
                <w:sz w:val="18"/>
                <w:szCs w:val="18"/>
              </w:rPr>
              <w:t xml:space="preserve"> </w:t>
            </w:r>
            <w:r>
              <w:rPr>
                <w:rFonts w:ascii="Avenir" w:hAnsi="Avenir" w:cs="Avenir"/>
                <w:color w:val="1D1D1B"/>
                <w:sz w:val="18"/>
                <w:szCs w:val="18"/>
              </w:rPr>
              <w:t>customers to do so</w:t>
            </w:r>
          </w:p>
          <w:p w14:paraId="688515FA" w14:textId="77777777" w:rsidR="00B822F1" w:rsidRDefault="003E2E37">
            <w:pPr>
              <w:pStyle w:val="TableParagraph"/>
              <w:numPr>
                <w:ilvl w:val="0"/>
                <w:numId w:val="5"/>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Creates an environment where customers want to</w:t>
            </w:r>
            <w:r>
              <w:rPr>
                <w:rFonts w:ascii="Avenir" w:hAnsi="Avenir" w:cs="Avenir"/>
                <w:color w:val="1D1D1B"/>
                <w:spacing w:val="45"/>
                <w:sz w:val="18"/>
                <w:szCs w:val="18"/>
              </w:rPr>
              <w:t xml:space="preserve"> </w:t>
            </w:r>
            <w:r>
              <w:rPr>
                <w:rFonts w:ascii="Avenir" w:hAnsi="Avenir" w:cs="Avenir"/>
                <w:color w:val="1D1D1B"/>
                <w:sz w:val="18"/>
                <w:szCs w:val="18"/>
              </w:rPr>
              <w:t>shop</w:t>
            </w:r>
          </w:p>
          <w:p w14:paraId="688515FB" w14:textId="77777777" w:rsidR="00B822F1" w:rsidRDefault="003E2E37">
            <w:pPr>
              <w:pStyle w:val="TableParagraph"/>
              <w:numPr>
                <w:ilvl w:val="0"/>
                <w:numId w:val="5"/>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Looks at, and responds to feedback from all</w:t>
            </w:r>
            <w:r>
              <w:rPr>
                <w:rFonts w:ascii="Avenir" w:hAnsi="Avenir" w:cs="Avenir"/>
                <w:color w:val="1D1D1B"/>
                <w:spacing w:val="-2"/>
                <w:sz w:val="18"/>
                <w:szCs w:val="18"/>
              </w:rPr>
              <w:t xml:space="preserve"> </w:t>
            </w:r>
            <w:r>
              <w:rPr>
                <w:rFonts w:ascii="Avenir" w:hAnsi="Avenir" w:cs="Avenir"/>
                <w:color w:val="1D1D1B"/>
                <w:sz w:val="18"/>
                <w:szCs w:val="18"/>
              </w:rPr>
              <w:t>sources</w:t>
            </w:r>
          </w:p>
          <w:p w14:paraId="688515FC" w14:textId="77777777" w:rsidR="00B822F1" w:rsidRDefault="003E2E37">
            <w:pPr>
              <w:pStyle w:val="TableParagraph"/>
              <w:numPr>
                <w:ilvl w:val="0"/>
                <w:numId w:val="5"/>
              </w:numPr>
              <w:tabs>
                <w:tab w:val="left" w:pos="441"/>
              </w:tabs>
              <w:kinsoku w:val="0"/>
              <w:overflowPunct w:val="0"/>
              <w:spacing w:before="11" w:line="194" w:lineRule="auto"/>
              <w:ind w:right="228"/>
            </w:pPr>
            <w:r>
              <w:rPr>
                <w:rFonts w:ascii="Avenir" w:hAnsi="Avenir" w:cs="Avenir"/>
                <w:color w:val="1D1D1B"/>
                <w:sz w:val="18"/>
                <w:szCs w:val="18"/>
              </w:rPr>
              <w:t>Adopts</w:t>
            </w:r>
            <w:r>
              <w:rPr>
                <w:rFonts w:ascii="Avenir" w:hAnsi="Avenir" w:cs="Avenir"/>
                <w:color w:val="1D1D1B"/>
                <w:spacing w:val="-13"/>
                <w:sz w:val="18"/>
                <w:szCs w:val="18"/>
              </w:rPr>
              <w:t xml:space="preserve"> </w:t>
            </w:r>
            <w:r>
              <w:rPr>
                <w:rFonts w:ascii="Avenir" w:hAnsi="Avenir" w:cs="Avenir"/>
                <w:color w:val="1D1D1B"/>
                <w:sz w:val="18"/>
                <w:szCs w:val="18"/>
              </w:rPr>
              <w:t>a</w:t>
            </w:r>
            <w:r>
              <w:rPr>
                <w:rFonts w:ascii="Avenir" w:hAnsi="Avenir" w:cs="Avenir"/>
                <w:color w:val="1D1D1B"/>
                <w:spacing w:val="-13"/>
                <w:sz w:val="18"/>
                <w:szCs w:val="18"/>
              </w:rPr>
              <w:t xml:space="preserve"> </w:t>
            </w:r>
            <w:r>
              <w:rPr>
                <w:rFonts w:ascii="Avenir" w:hAnsi="Avenir" w:cs="Avenir"/>
                <w:color w:val="1D1D1B"/>
                <w:sz w:val="18"/>
                <w:szCs w:val="18"/>
              </w:rPr>
              <w:t>“service”</w:t>
            </w:r>
            <w:r>
              <w:rPr>
                <w:rFonts w:ascii="Avenir" w:hAnsi="Avenir" w:cs="Avenir"/>
                <w:color w:val="1D1D1B"/>
                <w:spacing w:val="-13"/>
                <w:sz w:val="18"/>
                <w:szCs w:val="18"/>
              </w:rPr>
              <w:t xml:space="preserve"> </w:t>
            </w:r>
            <w:r>
              <w:rPr>
                <w:rFonts w:ascii="Avenir" w:hAnsi="Avenir" w:cs="Avenir"/>
                <w:color w:val="1D1D1B"/>
                <w:sz w:val="18"/>
                <w:szCs w:val="18"/>
              </w:rPr>
              <w:t>mentality</w:t>
            </w:r>
            <w:r>
              <w:rPr>
                <w:rFonts w:ascii="Avenir" w:hAnsi="Avenir" w:cs="Avenir"/>
                <w:color w:val="1D1D1B"/>
                <w:spacing w:val="-13"/>
                <w:sz w:val="18"/>
                <w:szCs w:val="18"/>
              </w:rPr>
              <w:t xml:space="preserve"> </w:t>
            </w:r>
            <w:r>
              <w:rPr>
                <w:rFonts w:ascii="Avenir" w:hAnsi="Avenir" w:cs="Avenir"/>
                <w:color w:val="1D1D1B"/>
                <w:sz w:val="18"/>
                <w:szCs w:val="18"/>
              </w:rPr>
              <w:t>at</w:t>
            </w:r>
            <w:r>
              <w:rPr>
                <w:rFonts w:ascii="Avenir" w:hAnsi="Avenir" w:cs="Avenir"/>
                <w:color w:val="1D1D1B"/>
                <w:spacing w:val="-13"/>
                <w:sz w:val="18"/>
                <w:szCs w:val="18"/>
              </w:rPr>
              <w:t xml:space="preserve"> </w:t>
            </w:r>
            <w:r>
              <w:rPr>
                <w:rFonts w:ascii="Avenir" w:hAnsi="Avenir" w:cs="Avenir"/>
                <w:color w:val="1D1D1B"/>
                <w:sz w:val="18"/>
                <w:szCs w:val="18"/>
              </w:rPr>
              <w:t>all</w:t>
            </w:r>
            <w:r>
              <w:rPr>
                <w:rFonts w:ascii="Avenir" w:hAnsi="Avenir" w:cs="Avenir"/>
                <w:color w:val="1D1D1B"/>
                <w:spacing w:val="-13"/>
                <w:sz w:val="18"/>
                <w:szCs w:val="18"/>
              </w:rPr>
              <w:t xml:space="preserve"> </w:t>
            </w:r>
            <w:r>
              <w:rPr>
                <w:rFonts w:ascii="Avenir" w:hAnsi="Avenir" w:cs="Avenir"/>
                <w:color w:val="1D1D1B"/>
                <w:sz w:val="18"/>
                <w:szCs w:val="18"/>
              </w:rPr>
              <w:t>times</w:t>
            </w:r>
            <w:r>
              <w:rPr>
                <w:rFonts w:ascii="Avenir" w:hAnsi="Avenir" w:cs="Avenir"/>
                <w:color w:val="1D1D1B"/>
                <w:spacing w:val="-13"/>
                <w:sz w:val="18"/>
                <w:szCs w:val="18"/>
              </w:rPr>
              <w:t xml:space="preserve"> </w:t>
            </w:r>
            <w:r>
              <w:rPr>
                <w:rFonts w:ascii="Avenir" w:hAnsi="Avenir" w:cs="Avenir"/>
                <w:color w:val="1D1D1B"/>
                <w:sz w:val="18"/>
                <w:szCs w:val="18"/>
              </w:rPr>
              <w:t>regardless</w:t>
            </w:r>
            <w:r>
              <w:rPr>
                <w:rFonts w:ascii="Avenir" w:hAnsi="Avenir" w:cs="Avenir"/>
                <w:color w:val="1D1D1B"/>
                <w:spacing w:val="-13"/>
                <w:sz w:val="18"/>
                <w:szCs w:val="18"/>
              </w:rPr>
              <w:t xml:space="preserve"> </w:t>
            </w:r>
            <w:r>
              <w:rPr>
                <w:rFonts w:ascii="Avenir" w:hAnsi="Avenir" w:cs="Avenir"/>
                <w:color w:val="1D1D1B"/>
                <w:sz w:val="18"/>
                <w:szCs w:val="18"/>
              </w:rPr>
              <w:t>of</w:t>
            </w:r>
            <w:r>
              <w:rPr>
                <w:rFonts w:ascii="Avenir" w:hAnsi="Avenir" w:cs="Avenir"/>
                <w:color w:val="1D1D1B"/>
                <w:spacing w:val="-13"/>
                <w:sz w:val="18"/>
                <w:szCs w:val="18"/>
              </w:rPr>
              <w:t xml:space="preserve"> </w:t>
            </w:r>
            <w:r>
              <w:rPr>
                <w:rFonts w:ascii="Avenir" w:hAnsi="Avenir" w:cs="Avenir"/>
                <w:color w:val="1D1D1B"/>
                <w:sz w:val="18"/>
                <w:szCs w:val="18"/>
              </w:rPr>
              <w:t>their</w:t>
            </w:r>
            <w:r>
              <w:rPr>
                <w:rFonts w:ascii="Avenir" w:hAnsi="Avenir" w:cs="Avenir"/>
                <w:color w:val="1D1D1B"/>
                <w:spacing w:val="-13"/>
                <w:sz w:val="18"/>
                <w:szCs w:val="18"/>
              </w:rPr>
              <w:t xml:space="preserve"> </w:t>
            </w:r>
            <w:r>
              <w:rPr>
                <w:rFonts w:ascii="Avenir" w:hAnsi="Avenir" w:cs="Avenir"/>
                <w:color w:val="1D1D1B"/>
                <w:sz w:val="18"/>
                <w:szCs w:val="18"/>
              </w:rPr>
              <w:t>position</w:t>
            </w:r>
            <w:r>
              <w:rPr>
                <w:rFonts w:ascii="Avenir" w:hAnsi="Avenir" w:cs="Avenir"/>
                <w:color w:val="1D1D1B"/>
                <w:spacing w:val="-13"/>
                <w:sz w:val="18"/>
                <w:szCs w:val="18"/>
              </w:rPr>
              <w:t xml:space="preserve"> </w:t>
            </w:r>
            <w:r>
              <w:rPr>
                <w:rFonts w:ascii="Avenir" w:hAnsi="Avenir" w:cs="Avenir"/>
                <w:color w:val="1D1D1B"/>
                <w:sz w:val="18"/>
                <w:szCs w:val="18"/>
              </w:rPr>
              <w:t>or</w:t>
            </w:r>
            <w:r>
              <w:rPr>
                <w:rFonts w:ascii="Avenir" w:hAnsi="Avenir" w:cs="Avenir"/>
                <w:color w:val="1D1D1B"/>
                <w:spacing w:val="-13"/>
                <w:sz w:val="18"/>
                <w:szCs w:val="18"/>
              </w:rPr>
              <w:t xml:space="preserve"> </w:t>
            </w:r>
            <w:r>
              <w:rPr>
                <w:rFonts w:ascii="Avenir" w:hAnsi="Avenir" w:cs="Avenir"/>
                <w:color w:val="1D1D1B"/>
                <w:sz w:val="18"/>
                <w:szCs w:val="18"/>
              </w:rPr>
              <w:t>experience,</w:t>
            </w:r>
            <w:r>
              <w:rPr>
                <w:rFonts w:ascii="Avenir" w:hAnsi="Avenir" w:cs="Avenir"/>
                <w:color w:val="1D1D1B"/>
                <w:spacing w:val="-13"/>
                <w:sz w:val="18"/>
                <w:szCs w:val="18"/>
              </w:rPr>
              <w:t xml:space="preserve"> </w:t>
            </w:r>
            <w:r>
              <w:rPr>
                <w:rFonts w:ascii="Avenir" w:hAnsi="Avenir" w:cs="Avenir"/>
                <w:color w:val="1D1D1B"/>
                <w:sz w:val="18"/>
                <w:szCs w:val="18"/>
              </w:rPr>
              <w:t>genuinely enthusiastic about the difference service makes to the customer and success of the</w:t>
            </w:r>
            <w:r>
              <w:rPr>
                <w:rFonts w:ascii="Avenir" w:hAnsi="Avenir" w:cs="Avenir"/>
                <w:color w:val="1D1D1B"/>
                <w:spacing w:val="-9"/>
                <w:sz w:val="18"/>
                <w:szCs w:val="18"/>
              </w:rPr>
              <w:t xml:space="preserve"> </w:t>
            </w:r>
            <w:r>
              <w:rPr>
                <w:rFonts w:ascii="Avenir" w:hAnsi="Avenir" w:cs="Avenir"/>
                <w:color w:val="1D1D1B"/>
                <w:sz w:val="18"/>
                <w:szCs w:val="18"/>
              </w:rPr>
              <w:t>store</w:t>
            </w:r>
          </w:p>
        </w:tc>
      </w:tr>
      <w:tr w:rsidR="00B822F1" w14:paraId="6885160C" w14:textId="77777777">
        <w:trPr>
          <w:trHeight w:hRule="exact" w:val="4499"/>
        </w:trPr>
        <w:tc>
          <w:tcPr>
            <w:tcW w:w="1993" w:type="dxa"/>
            <w:tcBorders>
              <w:top w:val="nil"/>
              <w:left w:val="nil"/>
              <w:bottom w:val="nil"/>
              <w:right w:val="nil"/>
            </w:tcBorders>
          </w:tcPr>
          <w:p w14:paraId="688515FE" w14:textId="77777777" w:rsidR="00B822F1" w:rsidRDefault="003E2E37">
            <w:pPr>
              <w:pStyle w:val="TableParagraph"/>
              <w:kinsoku w:val="0"/>
              <w:overflowPunct w:val="0"/>
              <w:spacing w:before="42" w:line="200" w:lineRule="exact"/>
              <w:ind w:left="230" w:right="427"/>
            </w:pPr>
            <w:r>
              <w:rPr>
                <w:rFonts w:ascii="Avenir Black" w:hAnsi="Avenir Black" w:cs="Avenir Black"/>
                <w:b/>
                <w:bCs/>
                <w:color w:val="1D1D1B"/>
                <w:spacing w:val="-2"/>
                <w:sz w:val="18"/>
                <w:szCs w:val="18"/>
              </w:rPr>
              <w:lastRenderedPageBreak/>
              <w:t>CO-OPERATIVE</w:t>
            </w:r>
            <w:r>
              <w:rPr>
                <w:rFonts w:ascii="Avenir Black" w:hAnsi="Avenir Black" w:cs="Avenir Black"/>
                <w:b/>
                <w:bCs/>
                <w:color w:val="1D1D1B"/>
                <w:spacing w:val="-47"/>
                <w:sz w:val="18"/>
                <w:szCs w:val="18"/>
              </w:rPr>
              <w:t xml:space="preserve"> </w:t>
            </w:r>
            <w:r>
              <w:rPr>
                <w:rFonts w:ascii="Avenir Black" w:hAnsi="Avenir Black" w:cs="Avenir Black"/>
                <w:b/>
                <w:bCs/>
                <w:color w:val="1D1D1B"/>
                <w:spacing w:val="-3"/>
                <w:sz w:val="18"/>
                <w:szCs w:val="18"/>
              </w:rPr>
              <w:t>CULTURE</w:t>
            </w:r>
          </w:p>
        </w:tc>
        <w:tc>
          <w:tcPr>
            <w:tcW w:w="7926" w:type="dxa"/>
            <w:tcBorders>
              <w:top w:val="nil"/>
              <w:left w:val="nil"/>
              <w:bottom w:val="nil"/>
              <w:right w:val="nil"/>
            </w:tcBorders>
          </w:tcPr>
          <w:p w14:paraId="688515FF" w14:textId="77777777" w:rsidR="00B822F1" w:rsidRDefault="003E2E37">
            <w:pPr>
              <w:pStyle w:val="TableParagraph"/>
              <w:kinsoku w:val="0"/>
              <w:overflowPunct w:val="0"/>
              <w:spacing w:before="22" w:line="223" w:lineRule="exact"/>
              <w:ind w:left="80"/>
              <w:rPr>
                <w:rFonts w:ascii="Avenir Black" w:hAnsi="Avenir Black" w:cs="Avenir Black"/>
                <w:color w:val="000000"/>
                <w:sz w:val="18"/>
                <w:szCs w:val="18"/>
              </w:rPr>
            </w:pPr>
            <w:r>
              <w:rPr>
                <w:rFonts w:ascii="Avenir Black" w:hAnsi="Avenir Black" w:cs="Avenir Black"/>
                <w:b/>
                <w:bCs/>
                <w:color w:val="1D1D1B"/>
                <w:sz w:val="18"/>
                <w:szCs w:val="18"/>
              </w:rPr>
              <w:t>ADHERING TO PRINCIPLES AND</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p w14:paraId="68851600" w14:textId="77777777" w:rsidR="00B822F1" w:rsidRDefault="003E2E37">
            <w:pPr>
              <w:pStyle w:val="TableParagraph"/>
              <w:numPr>
                <w:ilvl w:val="0"/>
                <w:numId w:val="4"/>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Personally upholds ethics, Foodstuffs and store Values and accepts nothing less from</w:t>
            </w:r>
            <w:r>
              <w:rPr>
                <w:rFonts w:ascii="Avenir" w:hAnsi="Avenir" w:cs="Avenir"/>
                <w:color w:val="1D1D1B"/>
                <w:spacing w:val="27"/>
                <w:sz w:val="18"/>
                <w:szCs w:val="18"/>
              </w:rPr>
              <w:t xml:space="preserve"> </w:t>
            </w:r>
            <w:r>
              <w:rPr>
                <w:rFonts w:ascii="Avenir" w:hAnsi="Avenir" w:cs="Avenir"/>
                <w:color w:val="1D1D1B"/>
                <w:sz w:val="18"/>
                <w:szCs w:val="18"/>
              </w:rPr>
              <w:t>their team</w:t>
            </w:r>
          </w:p>
          <w:p w14:paraId="68851601" w14:textId="77777777" w:rsidR="00B822F1" w:rsidRDefault="003E2E37">
            <w:pPr>
              <w:pStyle w:val="TableParagraph"/>
              <w:numPr>
                <w:ilvl w:val="0"/>
                <w:numId w:val="4"/>
              </w:numPr>
              <w:tabs>
                <w:tab w:val="left" w:pos="441"/>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Consistently</w:t>
            </w:r>
            <w:r>
              <w:rPr>
                <w:rFonts w:ascii="Avenir" w:hAnsi="Avenir" w:cs="Avenir"/>
                <w:color w:val="1D1D1B"/>
                <w:spacing w:val="13"/>
                <w:sz w:val="18"/>
                <w:szCs w:val="18"/>
              </w:rPr>
              <w:t xml:space="preserve"> </w:t>
            </w:r>
            <w:r>
              <w:rPr>
                <w:rFonts w:ascii="Avenir" w:hAnsi="Avenir" w:cs="Avenir"/>
                <w:color w:val="1D1D1B"/>
                <w:sz w:val="18"/>
                <w:szCs w:val="18"/>
              </w:rPr>
              <w:t>demonstrates</w:t>
            </w:r>
            <w:r>
              <w:rPr>
                <w:rFonts w:ascii="Avenir" w:hAnsi="Avenir" w:cs="Avenir"/>
                <w:color w:val="1D1D1B"/>
                <w:spacing w:val="13"/>
                <w:sz w:val="18"/>
                <w:szCs w:val="18"/>
              </w:rPr>
              <w:t xml:space="preserve"> </w:t>
            </w:r>
            <w:r>
              <w:rPr>
                <w:rFonts w:ascii="Avenir" w:hAnsi="Avenir" w:cs="Avenir"/>
                <w:color w:val="1D1D1B"/>
                <w:sz w:val="18"/>
                <w:szCs w:val="18"/>
              </w:rPr>
              <w:t>honesty</w:t>
            </w:r>
            <w:r>
              <w:rPr>
                <w:rFonts w:ascii="Avenir" w:hAnsi="Avenir" w:cs="Avenir"/>
                <w:color w:val="1D1D1B"/>
                <w:spacing w:val="13"/>
                <w:sz w:val="18"/>
                <w:szCs w:val="18"/>
              </w:rPr>
              <w:t xml:space="preserve"> </w:t>
            </w:r>
            <w:r>
              <w:rPr>
                <w:rFonts w:ascii="Avenir" w:hAnsi="Avenir" w:cs="Avenir"/>
                <w:color w:val="1D1D1B"/>
                <w:sz w:val="18"/>
                <w:szCs w:val="18"/>
              </w:rPr>
              <w:t>and</w:t>
            </w:r>
            <w:r>
              <w:rPr>
                <w:rFonts w:ascii="Avenir" w:hAnsi="Avenir" w:cs="Avenir"/>
                <w:color w:val="1D1D1B"/>
                <w:spacing w:val="13"/>
                <w:sz w:val="18"/>
                <w:szCs w:val="18"/>
              </w:rPr>
              <w:t xml:space="preserve"> </w:t>
            </w:r>
            <w:r>
              <w:rPr>
                <w:rFonts w:ascii="Avenir" w:hAnsi="Avenir" w:cs="Avenir"/>
                <w:color w:val="1D1D1B"/>
                <w:sz w:val="18"/>
                <w:szCs w:val="18"/>
              </w:rPr>
              <w:t>integrity</w:t>
            </w:r>
            <w:r>
              <w:rPr>
                <w:rFonts w:ascii="Avenir" w:hAnsi="Avenir" w:cs="Avenir"/>
                <w:color w:val="1D1D1B"/>
                <w:spacing w:val="13"/>
                <w:sz w:val="18"/>
                <w:szCs w:val="18"/>
              </w:rPr>
              <w:t xml:space="preserve"> </w:t>
            </w:r>
            <w:r>
              <w:rPr>
                <w:rFonts w:ascii="Avenir" w:hAnsi="Avenir" w:cs="Avenir"/>
                <w:color w:val="1D1D1B"/>
                <w:sz w:val="18"/>
                <w:szCs w:val="18"/>
              </w:rPr>
              <w:t>(in</w:t>
            </w:r>
            <w:r>
              <w:rPr>
                <w:rFonts w:ascii="Avenir" w:hAnsi="Avenir" w:cs="Avenir"/>
                <w:color w:val="1D1D1B"/>
                <w:spacing w:val="13"/>
                <w:sz w:val="18"/>
                <w:szCs w:val="18"/>
              </w:rPr>
              <w:t xml:space="preserve"> </w:t>
            </w:r>
            <w:r>
              <w:rPr>
                <w:rFonts w:ascii="Avenir" w:hAnsi="Avenir" w:cs="Avenir"/>
                <w:color w:val="1D1D1B"/>
                <w:sz w:val="18"/>
                <w:szCs w:val="18"/>
              </w:rPr>
              <w:t>words,</w:t>
            </w:r>
            <w:r>
              <w:rPr>
                <w:rFonts w:ascii="Avenir" w:hAnsi="Avenir" w:cs="Avenir"/>
                <w:color w:val="1D1D1B"/>
                <w:spacing w:val="13"/>
                <w:sz w:val="18"/>
                <w:szCs w:val="18"/>
              </w:rPr>
              <w:t xml:space="preserve"> </w:t>
            </w:r>
            <w:r>
              <w:rPr>
                <w:rFonts w:ascii="Avenir" w:hAnsi="Avenir" w:cs="Avenir"/>
                <w:color w:val="1D1D1B"/>
                <w:sz w:val="18"/>
                <w:szCs w:val="18"/>
              </w:rPr>
              <w:t>decisions</w:t>
            </w:r>
            <w:r>
              <w:rPr>
                <w:rFonts w:ascii="Avenir" w:hAnsi="Avenir" w:cs="Avenir"/>
                <w:color w:val="1D1D1B"/>
                <w:spacing w:val="13"/>
                <w:sz w:val="18"/>
                <w:szCs w:val="18"/>
              </w:rPr>
              <w:t xml:space="preserve"> </w:t>
            </w:r>
            <w:r>
              <w:rPr>
                <w:rFonts w:ascii="Avenir" w:hAnsi="Avenir" w:cs="Avenir"/>
                <w:color w:val="1D1D1B"/>
                <w:sz w:val="18"/>
                <w:szCs w:val="18"/>
              </w:rPr>
              <w:t>and</w:t>
            </w:r>
            <w:r>
              <w:rPr>
                <w:rFonts w:ascii="Avenir" w:hAnsi="Avenir" w:cs="Avenir"/>
                <w:color w:val="1D1D1B"/>
                <w:spacing w:val="13"/>
                <w:sz w:val="18"/>
                <w:szCs w:val="18"/>
              </w:rPr>
              <w:t xml:space="preserve"> </w:t>
            </w:r>
            <w:r>
              <w:rPr>
                <w:rFonts w:ascii="Avenir" w:hAnsi="Avenir" w:cs="Avenir"/>
                <w:color w:val="1D1D1B"/>
                <w:sz w:val="18"/>
                <w:szCs w:val="18"/>
              </w:rPr>
              <w:t>actions)</w:t>
            </w:r>
            <w:r>
              <w:rPr>
                <w:rFonts w:ascii="Avenir" w:hAnsi="Avenir" w:cs="Avenir"/>
                <w:color w:val="1D1D1B"/>
                <w:spacing w:val="13"/>
                <w:sz w:val="18"/>
                <w:szCs w:val="18"/>
              </w:rPr>
              <w:t xml:space="preserve"> </w:t>
            </w:r>
            <w:r>
              <w:rPr>
                <w:rFonts w:ascii="Avenir" w:hAnsi="Avenir" w:cs="Avenir"/>
                <w:color w:val="1D1D1B"/>
                <w:sz w:val="18"/>
                <w:szCs w:val="18"/>
              </w:rPr>
              <w:t>in</w:t>
            </w:r>
            <w:r>
              <w:rPr>
                <w:rFonts w:ascii="Avenir" w:hAnsi="Avenir" w:cs="Avenir"/>
                <w:color w:val="1D1D1B"/>
                <w:spacing w:val="13"/>
                <w:sz w:val="18"/>
                <w:szCs w:val="18"/>
              </w:rPr>
              <w:t xml:space="preserve"> </w:t>
            </w:r>
            <w:r>
              <w:rPr>
                <w:rFonts w:ascii="Avenir" w:hAnsi="Avenir" w:cs="Avenir"/>
                <w:color w:val="1D1D1B"/>
                <w:sz w:val="18"/>
                <w:szCs w:val="18"/>
              </w:rPr>
              <w:t>all</w:t>
            </w:r>
            <w:r>
              <w:rPr>
                <w:rFonts w:ascii="Avenir" w:hAnsi="Avenir" w:cs="Avenir"/>
                <w:color w:val="1D1D1B"/>
                <w:spacing w:val="13"/>
                <w:sz w:val="18"/>
                <w:szCs w:val="18"/>
              </w:rPr>
              <w:t xml:space="preserve"> </w:t>
            </w:r>
            <w:r>
              <w:rPr>
                <w:rFonts w:ascii="Avenir" w:hAnsi="Avenir" w:cs="Avenir"/>
                <w:color w:val="1D1D1B"/>
                <w:sz w:val="18"/>
                <w:szCs w:val="18"/>
              </w:rPr>
              <w:t>of their dealings with customers, staff, suppliers and</w:t>
            </w:r>
            <w:r>
              <w:rPr>
                <w:rFonts w:ascii="Avenir" w:hAnsi="Avenir" w:cs="Avenir"/>
                <w:color w:val="1D1D1B"/>
                <w:spacing w:val="-1"/>
                <w:sz w:val="18"/>
                <w:szCs w:val="18"/>
              </w:rPr>
              <w:t xml:space="preserve"> </w:t>
            </w:r>
            <w:r>
              <w:rPr>
                <w:rFonts w:ascii="Avenir" w:hAnsi="Avenir" w:cs="Avenir"/>
                <w:color w:val="1D1D1B"/>
                <w:sz w:val="18"/>
                <w:szCs w:val="18"/>
              </w:rPr>
              <w:t>colleagues)</w:t>
            </w:r>
          </w:p>
          <w:p w14:paraId="68851602" w14:textId="77777777" w:rsidR="00B822F1" w:rsidRDefault="003E2E37">
            <w:pPr>
              <w:pStyle w:val="TableParagraph"/>
              <w:numPr>
                <w:ilvl w:val="0"/>
                <w:numId w:val="4"/>
              </w:numPr>
              <w:tabs>
                <w:tab w:val="left" w:pos="441"/>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 xml:space="preserve">Consistently, </w:t>
            </w:r>
            <w:r>
              <w:rPr>
                <w:rFonts w:ascii="Avenir" w:hAnsi="Avenir" w:cs="Avenir"/>
                <w:color w:val="1D1D1B"/>
                <w:spacing w:val="-3"/>
                <w:sz w:val="18"/>
                <w:szCs w:val="18"/>
              </w:rPr>
              <w:t xml:space="preserve">openly, </w:t>
            </w:r>
            <w:r>
              <w:rPr>
                <w:rFonts w:ascii="Avenir" w:hAnsi="Avenir" w:cs="Avenir"/>
                <w:color w:val="1D1D1B"/>
                <w:sz w:val="18"/>
                <w:szCs w:val="18"/>
              </w:rPr>
              <w:t>and fairly addresses difficult issues (e.g. poor performance,</w:t>
            </w:r>
            <w:r>
              <w:rPr>
                <w:rFonts w:ascii="Avenir" w:hAnsi="Avenir" w:cs="Avenir"/>
                <w:color w:val="1D1D1B"/>
                <w:spacing w:val="24"/>
                <w:sz w:val="18"/>
                <w:szCs w:val="18"/>
              </w:rPr>
              <w:t xml:space="preserve"> </w:t>
            </w:r>
            <w:r>
              <w:rPr>
                <w:rFonts w:ascii="Avenir" w:hAnsi="Avenir" w:cs="Avenir"/>
                <w:color w:val="1D1D1B"/>
                <w:sz w:val="18"/>
                <w:szCs w:val="18"/>
              </w:rPr>
              <w:t>conflict,</w:t>
            </w:r>
            <w:r>
              <w:rPr>
                <w:rFonts w:ascii="Avenir" w:hAnsi="Avenir" w:cs="Avenir"/>
                <w:color w:val="1D1D1B"/>
                <w:w w:val="99"/>
                <w:sz w:val="18"/>
                <w:szCs w:val="18"/>
              </w:rPr>
              <w:t xml:space="preserve"> </w:t>
            </w:r>
            <w:r>
              <w:rPr>
                <w:rFonts w:ascii="Avenir" w:hAnsi="Avenir" w:cs="Avenir"/>
                <w:color w:val="1D1D1B"/>
                <w:sz w:val="18"/>
                <w:szCs w:val="18"/>
              </w:rPr>
              <w:t>theft)</w:t>
            </w:r>
          </w:p>
          <w:p w14:paraId="68851603" w14:textId="77777777" w:rsidR="00B822F1" w:rsidRDefault="003E2E37">
            <w:pPr>
              <w:pStyle w:val="TableParagraph"/>
              <w:numPr>
                <w:ilvl w:val="0"/>
                <w:numId w:val="4"/>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Follows due process on all issues of</w:t>
            </w:r>
            <w:r>
              <w:rPr>
                <w:rFonts w:ascii="Avenir" w:hAnsi="Avenir" w:cs="Avenir"/>
                <w:color w:val="1D1D1B"/>
                <w:spacing w:val="-1"/>
                <w:sz w:val="18"/>
                <w:szCs w:val="18"/>
              </w:rPr>
              <w:t xml:space="preserve"> </w:t>
            </w:r>
            <w:r>
              <w:rPr>
                <w:rFonts w:ascii="Avenir" w:hAnsi="Avenir" w:cs="Avenir"/>
                <w:color w:val="1D1D1B"/>
                <w:sz w:val="18"/>
                <w:szCs w:val="18"/>
              </w:rPr>
              <w:t>compliance</w:t>
            </w:r>
          </w:p>
          <w:p w14:paraId="68851604" w14:textId="77777777" w:rsidR="00B822F1" w:rsidRDefault="003E2E37">
            <w:pPr>
              <w:pStyle w:val="TableParagraph"/>
              <w:numPr>
                <w:ilvl w:val="0"/>
                <w:numId w:val="4"/>
              </w:numPr>
              <w:tabs>
                <w:tab w:val="left" w:pos="441"/>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 a strong work ethic through their commitment to the organisation’s</w:t>
            </w:r>
            <w:r>
              <w:rPr>
                <w:rFonts w:ascii="Avenir" w:hAnsi="Avenir" w:cs="Avenir"/>
                <w:color w:val="1D1D1B"/>
                <w:spacing w:val="23"/>
                <w:sz w:val="18"/>
                <w:szCs w:val="18"/>
              </w:rPr>
              <w:t xml:space="preserve"> </w:t>
            </w:r>
            <w:r>
              <w:rPr>
                <w:rFonts w:ascii="Avenir" w:hAnsi="Avenir" w:cs="Avenir"/>
                <w:color w:val="1D1D1B"/>
                <w:sz w:val="18"/>
                <w:szCs w:val="18"/>
              </w:rPr>
              <w:t>success, ownership of problems and</w:t>
            </w:r>
            <w:r>
              <w:rPr>
                <w:rFonts w:ascii="Avenir" w:hAnsi="Avenir" w:cs="Avenir"/>
                <w:color w:val="1D1D1B"/>
                <w:spacing w:val="-1"/>
                <w:sz w:val="18"/>
                <w:szCs w:val="18"/>
              </w:rPr>
              <w:t xml:space="preserve"> </w:t>
            </w:r>
            <w:r>
              <w:rPr>
                <w:rFonts w:ascii="Avenir" w:hAnsi="Avenir" w:cs="Avenir"/>
                <w:color w:val="1D1D1B"/>
                <w:sz w:val="18"/>
                <w:szCs w:val="18"/>
              </w:rPr>
              <w:t>self-discipline</w:t>
            </w:r>
          </w:p>
          <w:p w14:paraId="68851605" w14:textId="77777777" w:rsidR="00B822F1" w:rsidRDefault="003E2E37">
            <w:pPr>
              <w:pStyle w:val="TableParagraph"/>
              <w:numPr>
                <w:ilvl w:val="0"/>
                <w:numId w:val="4"/>
              </w:numPr>
              <w:tabs>
                <w:tab w:val="left" w:pos="441"/>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Leads</w:t>
            </w:r>
            <w:r>
              <w:rPr>
                <w:rFonts w:ascii="Avenir" w:hAnsi="Avenir" w:cs="Avenir"/>
                <w:color w:val="1D1D1B"/>
                <w:spacing w:val="17"/>
                <w:sz w:val="18"/>
                <w:szCs w:val="18"/>
              </w:rPr>
              <w:t xml:space="preserve"> </w:t>
            </w:r>
            <w:r>
              <w:rPr>
                <w:rFonts w:ascii="Avenir" w:hAnsi="Avenir" w:cs="Avenir"/>
                <w:color w:val="1D1D1B"/>
                <w:sz w:val="18"/>
                <w:szCs w:val="18"/>
              </w:rPr>
              <w:t>by</w:t>
            </w:r>
            <w:r>
              <w:rPr>
                <w:rFonts w:ascii="Avenir" w:hAnsi="Avenir" w:cs="Avenir"/>
                <w:color w:val="1D1D1B"/>
                <w:spacing w:val="17"/>
                <w:sz w:val="18"/>
                <w:szCs w:val="18"/>
              </w:rPr>
              <w:t xml:space="preserve"> </w:t>
            </w:r>
            <w:r>
              <w:rPr>
                <w:rFonts w:ascii="Avenir" w:hAnsi="Avenir" w:cs="Avenir"/>
                <w:color w:val="1D1D1B"/>
                <w:sz w:val="18"/>
                <w:szCs w:val="18"/>
              </w:rPr>
              <w:t>example</w:t>
            </w:r>
            <w:r>
              <w:rPr>
                <w:rFonts w:ascii="Avenir" w:hAnsi="Avenir" w:cs="Avenir"/>
                <w:color w:val="1D1D1B"/>
                <w:spacing w:val="17"/>
                <w:sz w:val="18"/>
                <w:szCs w:val="18"/>
              </w:rPr>
              <w:t xml:space="preserve"> </w:t>
            </w:r>
            <w:r>
              <w:rPr>
                <w:rFonts w:ascii="Avenir" w:hAnsi="Avenir" w:cs="Avenir"/>
                <w:color w:val="1D1D1B"/>
                <w:sz w:val="18"/>
                <w:szCs w:val="18"/>
              </w:rPr>
              <w:t>in</w:t>
            </w:r>
            <w:r>
              <w:rPr>
                <w:rFonts w:ascii="Avenir" w:hAnsi="Avenir" w:cs="Avenir"/>
                <w:color w:val="1D1D1B"/>
                <w:spacing w:val="17"/>
                <w:sz w:val="18"/>
                <w:szCs w:val="18"/>
              </w:rPr>
              <w:t xml:space="preserve"> </w:t>
            </w:r>
            <w:r>
              <w:rPr>
                <w:rFonts w:ascii="Avenir" w:hAnsi="Avenir" w:cs="Avenir"/>
                <w:color w:val="1D1D1B"/>
                <w:sz w:val="18"/>
                <w:szCs w:val="18"/>
              </w:rPr>
              <w:t>terms</w:t>
            </w:r>
            <w:r>
              <w:rPr>
                <w:rFonts w:ascii="Avenir" w:hAnsi="Avenir" w:cs="Avenir"/>
                <w:color w:val="1D1D1B"/>
                <w:spacing w:val="17"/>
                <w:sz w:val="18"/>
                <w:szCs w:val="18"/>
              </w:rPr>
              <w:t xml:space="preserve"> </w:t>
            </w:r>
            <w:r>
              <w:rPr>
                <w:rFonts w:ascii="Avenir" w:hAnsi="Avenir" w:cs="Avenir"/>
                <w:color w:val="1D1D1B"/>
                <w:sz w:val="18"/>
                <w:szCs w:val="18"/>
              </w:rPr>
              <w:t>of</w:t>
            </w:r>
            <w:r>
              <w:rPr>
                <w:rFonts w:ascii="Avenir" w:hAnsi="Avenir" w:cs="Avenir"/>
                <w:color w:val="1D1D1B"/>
                <w:spacing w:val="17"/>
                <w:sz w:val="18"/>
                <w:szCs w:val="18"/>
              </w:rPr>
              <w:t xml:space="preserve"> </w:t>
            </w:r>
            <w:r>
              <w:rPr>
                <w:rFonts w:ascii="Avenir" w:hAnsi="Avenir" w:cs="Avenir"/>
                <w:color w:val="1D1D1B"/>
                <w:sz w:val="18"/>
                <w:szCs w:val="18"/>
              </w:rPr>
              <w:t>Foodstuffs</w:t>
            </w:r>
            <w:r>
              <w:rPr>
                <w:rFonts w:ascii="Avenir" w:hAnsi="Avenir" w:cs="Avenir"/>
                <w:color w:val="1D1D1B"/>
                <w:spacing w:val="17"/>
                <w:sz w:val="18"/>
                <w:szCs w:val="18"/>
              </w:rPr>
              <w:t xml:space="preserve"> </w:t>
            </w:r>
            <w:r>
              <w:rPr>
                <w:rFonts w:ascii="Avenir" w:hAnsi="Avenir" w:cs="Avenir"/>
                <w:color w:val="1D1D1B"/>
                <w:sz w:val="18"/>
                <w:szCs w:val="18"/>
              </w:rPr>
              <w:t>and</w:t>
            </w:r>
            <w:r>
              <w:rPr>
                <w:rFonts w:ascii="Avenir" w:hAnsi="Avenir" w:cs="Avenir"/>
                <w:color w:val="1D1D1B"/>
                <w:spacing w:val="17"/>
                <w:sz w:val="18"/>
                <w:szCs w:val="18"/>
              </w:rPr>
              <w:t xml:space="preserve"> </w:t>
            </w:r>
            <w:r>
              <w:rPr>
                <w:rFonts w:ascii="Avenir" w:hAnsi="Avenir" w:cs="Avenir"/>
                <w:color w:val="1D1D1B"/>
                <w:sz w:val="18"/>
                <w:szCs w:val="18"/>
              </w:rPr>
              <w:t>store</w:t>
            </w:r>
            <w:r>
              <w:rPr>
                <w:rFonts w:ascii="Avenir" w:hAnsi="Avenir" w:cs="Avenir"/>
                <w:color w:val="1D1D1B"/>
                <w:spacing w:val="17"/>
                <w:sz w:val="18"/>
                <w:szCs w:val="18"/>
              </w:rPr>
              <w:t xml:space="preserve"> </w:t>
            </w:r>
            <w:r>
              <w:rPr>
                <w:rFonts w:ascii="Avenir" w:hAnsi="Avenir" w:cs="Avenir"/>
                <w:color w:val="1D1D1B"/>
                <w:sz w:val="18"/>
                <w:szCs w:val="18"/>
              </w:rPr>
              <w:t>values,</w:t>
            </w:r>
            <w:r>
              <w:rPr>
                <w:rFonts w:ascii="Avenir" w:hAnsi="Avenir" w:cs="Avenir"/>
                <w:color w:val="1D1D1B"/>
                <w:spacing w:val="17"/>
                <w:sz w:val="18"/>
                <w:szCs w:val="18"/>
              </w:rPr>
              <w:t xml:space="preserve"> </w:t>
            </w:r>
            <w:r>
              <w:rPr>
                <w:rFonts w:ascii="Avenir" w:hAnsi="Avenir" w:cs="Avenir"/>
                <w:color w:val="1D1D1B"/>
                <w:sz w:val="18"/>
                <w:szCs w:val="18"/>
              </w:rPr>
              <w:t>drive</w:t>
            </w:r>
            <w:r>
              <w:rPr>
                <w:rFonts w:ascii="Avenir" w:hAnsi="Avenir" w:cs="Avenir"/>
                <w:color w:val="1D1D1B"/>
                <w:spacing w:val="17"/>
                <w:sz w:val="18"/>
                <w:szCs w:val="18"/>
              </w:rPr>
              <w:t xml:space="preserve"> </w:t>
            </w:r>
            <w:r>
              <w:rPr>
                <w:rFonts w:ascii="Avenir" w:hAnsi="Avenir" w:cs="Avenir"/>
                <w:color w:val="1D1D1B"/>
                <w:sz w:val="18"/>
                <w:szCs w:val="18"/>
              </w:rPr>
              <w:t>to</w:t>
            </w:r>
            <w:r>
              <w:rPr>
                <w:rFonts w:ascii="Avenir" w:hAnsi="Avenir" w:cs="Avenir"/>
                <w:color w:val="1D1D1B"/>
                <w:spacing w:val="17"/>
                <w:sz w:val="18"/>
                <w:szCs w:val="18"/>
              </w:rPr>
              <w:t xml:space="preserve"> </w:t>
            </w:r>
            <w:r>
              <w:rPr>
                <w:rFonts w:ascii="Avenir" w:hAnsi="Avenir" w:cs="Avenir"/>
                <w:color w:val="1D1D1B"/>
                <w:sz w:val="18"/>
                <w:szCs w:val="18"/>
              </w:rPr>
              <w:t>succeed</w:t>
            </w:r>
            <w:r>
              <w:rPr>
                <w:rFonts w:ascii="Avenir" w:hAnsi="Avenir" w:cs="Avenir"/>
                <w:color w:val="1D1D1B"/>
                <w:spacing w:val="17"/>
                <w:sz w:val="18"/>
                <w:szCs w:val="18"/>
              </w:rPr>
              <w:t xml:space="preserve"> </w:t>
            </w:r>
            <w:r>
              <w:rPr>
                <w:rFonts w:ascii="Avenir" w:hAnsi="Avenir" w:cs="Avenir"/>
                <w:color w:val="1D1D1B"/>
                <w:sz w:val="18"/>
                <w:szCs w:val="18"/>
              </w:rPr>
              <w:t>and</w:t>
            </w:r>
            <w:r>
              <w:rPr>
                <w:rFonts w:ascii="Avenir" w:hAnsi="Avenir" w:cs="Avenir"/>
                <w:color w:val="1D1D1B"/>
                <w:spacing w:val="17"/>
                <w:sz w:val="18"/>
                <w:szCs w:val="18"/>
              </w:rPr>
              <w:t xml:space="preserve"> </w:t>
            </w:r>
            <w:r>
              <w:rPr>
                <w:rFonts w:ascii="Avenir" w:hAnsi="Avenir" w:cs="Avenir"/>
                <w:color w:val="1D1D1B"/>
                <w:sz w:val="18"/>
                <w:szCs w:val="18"/>
              </w:rPr>
              <w:t>positive outlook</w:t>
            </w:r>
          </w:p>
          <w:p w14:paraId="68851606" w14:textId="77777777" w:rsidR="00B822F1" w:rsidRDefault="003E2E37">
            <w:pPr>
              <w:pStyle w:val="TableParagraph"/>
              <w:numPr>
                <w:ilvl w:val="0"/>
                <w:numId w:val="4"/>
              </w:numPr>
              <w:tabs>
                <w:tab w:val="left" w:pos="441"/>
              </w:tabs>
              <w:kinsoku w:val="0"/>
              <w:overflowPunct w:val="0"/>
              <w:spacing w:line="213" w:lineRule="exact"/>
              <w:rPr>
                <w:rFonts w:ascii="Avenir" w:hAnsi="Avenir" w:cs="Avenir"/>
                <w:color w:val="000000"/>
                <w:sz w:val="18"/>
                <w:szCs w:val="18"/>
              </w:rPr>
            </w:pPr>
            <w:r>
              <w:rPr>
                <w:rFonts w:ascii="Avenir" w:hAnsi="Avenir" w:cs="Avenir"/>
                <w:color w:val="1D1D1B"/>
                <w:sz w:val="18"/>
                <w:szCs w:val="18"/>
              </w:rPr>
              <w:t>Challenges appropriately while respecting the position of</w:t>
            </w:r>
            <w:r>
              <w:rPr>
                <w:rFonts w:ascii="Avenir" w:hAnsi="Avenir" w:cs="Avenir"/>
                <w:color w:val="1D1D1B"/>
                <w:spacing w:val="-2"/>
                <w:sz w:val="18"/>
                <w:szCs w:val="18"/>
              </w:rPr>
              <w:t xml:space="preserve"> </w:t>
            </w:r>
            <w:r>
              <w:rPr>
                <w:rFonts w:ascii="Avenir" w:hAnsi="Avenir" w:cs="Avenir"/>
                <w:color w:val="1D1D1B"/>
                <w:sz w:val="18"/>
                <w:szCs w:val="18"/>
              </w:rPr>
              <w:t>others</w:t>
            </w:r>
          </w:p>
          <w:p w14:paraId="68851607" w14:textId="77777777" w:rsidR="00B822F1" w:rsidRDefault="003E2E37">
            <w:pPr>
              <w:pStyle w:val="TableParagraph"/>
              <w:kinsoku w:val="0"/>
              <w:overflowPunct w:val="0"/>
              <w:spacing w:before="154" w:line="223" w:lineRule="exact"/>
              <w:ind w:left="80"/>
              <w:rPr>
                <w:rFonts w:ascii="Avenir Black" w:hAnsi="Avenir Black" w:cs="Avenir Black"/>
                <w:color w:val="000000"/>
                <w:sz w:val="18"/>
                <w:szCs w:val="18"/>
              </w:rPr>
            </w:pPr>
            <w:r>
              <w:rPr>
                <w:rFonts w:ascii="Avenir Black" w:hAnsi="Avenir Black" w:cs="Avenir Black"/>
                <w:b/>
                <w:bCs/>
                <w:color w:val="1D1D1B"/>
                <w:sz w:val="18"/>
                <w:szCs w:val="18"/>
              </w:rPr>
              <w:t>‘CO-OPERATIVE’</w:t>
            </w:r>
            <w:r>
              <w:rPr>
                <w:rFonts w:ascii="Avenir Black" w:hAnsi="Avenir Black" w:cs="Avenir Black"/>
                <w:b/>
                <w:bCs/>
                <w:color w:val="1D1D1B"/>
                <w:spacing w:val="-17"/>
                <w:sz w:val="18"/>
                <w:szCs w:val="18"/>
              </w:rPr>
              <w:t xml:space="preserve"> </w:t>
            </w:r>
            <w:r>
              <w:rPr>
                <w:rFonts w:ascii="Avenir Black" w:hAnsi="Avenir Black" w:cs="Avenir Black"/>
                <w:b/>
                <w:bCs/>
                <w:color w:val="1D1D1B"/>
                <w:sz w:val="18"/>
                <w:szCs w:val="18"/>
              </w:rPr>
              <w:t>SPIRIT</w:t>
            </w:r>
          </w:p>
          <w:p w14:paraId="68851608" w14:textId="77777777" w:rsidR="00B822F1" w:rsidRDefault="003E2E37">
            <w:pPr>
              <w:pStyle w:val="TableParagraph"/>
              <w:numPr>
                <w:ilvl w:val="0"/>
                <w:numId w:val="4"/>
              </w:numPr>
              <w:tabs>
                <w:tab w:val="left" w:pos="441"/>
              </w:tabs>
              <w:kinsoku w:val="0"/>
              <w:overflowPunct w:val="0"/>
              <w:spacing w:line="200" w:lineRule="exact"/>
              <w:rPr>
                <w:rFonts w:ascii="Avenir" w:hAnsi="Avenir" w:cs="Avenir"/>
                <w:color w:val="000000"/>
                <w:sz w:val="18"/>
                <w:szCs w:val="18"/>
              </w:rPr>
            </w:pPr>
            <w:r>
              <w:rPr>
                <w:rFonts w:ascii="Avenir" w:hAnsi="Avenir" w:cs="Avenir"/>
                <w:color w:val="1D1D1B"/>
                <w:sz w:val="18"/>
                <w:szCs w:val="18"/>
              </w:rPr>
              <w:t>Competitive externally rather than internally (and at the expense of the Co-operative)</w:t>
            </w:r>
          </w:p>
          <w:p w14:paraId="68851609" w14:textId="77777777" w:rsidR="00B822F1" w:rsidRDefault="003E2E37">
            <w:pPr>
              <w:pStyle w:val="TableParagraph"/>
              <w:numPr>
                <w:ilvl w:val="0"/>
                <w:numId w:val="4"/>
              </w:numPr>
              <w:tabs>
                <w:tab w:val="left" w:pos="441"/>
              </w:tabs>
              <w:kinsoku w:val="0"/>
              <w:overflowPunct w:val="0"/>
              <w:spacing w:before="11" w:line="194" w:lineRule="auto"/>
              <w:ind w:right="228"/>
              <w:jc w:val="both"/>
              <w:rPr>
                <w:rFonts w:ascii="Avenir" w:hAnsi="Avenir" w:cs="Avenir"/>
                <w:color w:val="000000"/>
                <w:sz w:val="18"/>
                <w:szCs w:val="18"/>
              </w:rPr>
            </w:pPr>
            <w:r>
              <w:rPr>
                <w:rFonts w:ascii="Avenir" w:hAnsi="Avenir" w:cs="Avenir"/>
                <w:color w:val="1D1D1B"/>
                <w:sz w:val="18"/>
                <w:szCs w:val="18"/>
              </w:rPr>
              <w:t>Uses the strength of the Co-operative; following co-operative guidelines and</w:t>
            </w:r>
            <w:r>
              <w:rPr>
                <w:rFonts w:ascii="Avenir" w:hAnsi="Avenir" w:cs="Avenir"/>
                <w:color w:val="1D1D1B"/>
                <w:spacing w:val="15"/>
                <w:sz w:val="18"/>
                <w:szCs w:val="18"/>
              </w:rPr>
              <w:t xml:space="preserve"> </w:t>
            </w:r>
            <w:r>
              <w:rPr>
                <w:rFonts w:ascii="Avenir" w:hAnsi="Avenir" w:cs="Avenir"/>
                <w:color w:val="1D1D1B"/>
                <w:sz w:val="18"/>
                <w:szCs w:val="18"/>
              </w:rPr>
              <w:t>challenging themselves, their colleagues, and the organisation to do the right thing even if it does</w:t>
            </w:r>
            <w:r>
              <w:rPr>
                <w:rFonts w:ascii="Avenir" w:hAnsi="Avenir" w:cs="Avenir"/>
                <w:color w:val="1D1D1B"/>
                <w:spacing w:val="40"/>
                <w:sz w:val="18"/>
                <w:szCs w:val="18"/>
              </w:rPr>
              <w:t xml:space="preserve"> </w:t>
            </w:r>
            <w:r>
              <w:rPr>
                <w:rFonts w:ascii="Avenir" w:hAnsi="Avenir" w:cs="Avenir"/>
                <w:color w:val="1D1D1B"/>
                <w:sz w:val="18"/>
                <w:szCs w:val="18"/>
              </w:rPr>
              <w:t>cost money</w:t>
            </w:r>
          </w:p>
          <w:p w14:paraId="6885160A" w14:textId="77777777" w:rsidR="00B822F1" w:rsidRDefault="003E2E37">
            <w:pPr>
              <w:pStyle w:val="TableParagraph"/>
              <w:numPr>
                <w:ilvl w:val="0"/>
                <w:numId w:val="4"/>
              </w:numPr>
              <w:tabs>
                <w:tab w:val="left" w:pos="441"/>
              </w:tabs>
              <w:kinsoku w:val="0"/>
              <w:overflowPunct w:val="0"/>
              <w:spacing w:line="190" w:lineRule="exact"/>
              <w:rPr>
                <w:rFonts w:ascii="Avenir" w:hAnsi="Avenir" w:cs="Avenir"/>
                <w:color w:val="000000"/>
                <w:sz w:val="18"/>
                <w:szCs w:val="18"/>
              </w:rPr>
            </w:pPr>
            <w:r>
              <w:rPr>
                <w:rFonts w:ascii="Avenir" w:hAnsi="Avenir" w:cs="Avenir"/>
                <w:color w:val="1D1D1B"/>
                <w:sz w:val="18"/>
                <w:szCs w:val="18"/>
              </w:rPr>
              <w:t>Encourages individual and business contribution to the community</w:t>
            </w:r>
          </w:p>
          <w:p w14:paraId="6885160B" w14:textId="77777777" w:rsidR="00B822F1" w:rsidRDefault="003E2E37">
            <w:pPr>
              <w:pStyle w:val="TableParagraph"/>
              <w:numPr>
                <w:ilvl w:val="0"/>
                <w:numId w:val="4"/>
              </w:numPr>
              <w:tabs>
                <w:tab w:val="left" w:pos="441"/>
              </w:tabs>
              <w:kinsoku w:val="0"/>
              <w:overflowPunct w:val="0"/>
              <w:spacing w:before="11" w:line="194" w:lineRule="auto"/>
              <w:ind w:right="231"/>
            </w:pPr>
            <w:r>
              <w:rPr>
                <w:rFonts w:ascii="Avenir" w:hAnsi="Avenir" w:cs="Avenir"/>
                <w:color w:val="1D1D1B"/>
                <w:sz w:val="18"/>
                <w:szCs w:val="18"/>
              </w:rPr>
              <w:t>Builds a wide and effective network of contacts that they use for support and sharing</w:t>
            </w:r>
            <w:r>
              <w:rPr>
                <w:rFonts w:ascii="Avenir" w:hAnsi="Avenir" w:cs="Avenir"/>
                <w:color w:val="1D1D1B"/>
                <w:spacing w:val="37"/>
                <w:sz w:val="18"/>
                <w:szCs w:val="18"/>
              </w:rPr>
              <w:t xml:space="preserve"> </w:t>
            </w:r>
            <w:r>
              <w:rPr>
                <w:rFonts w:ascii="Avenir" w:hAnsi="Avenir" w:cs="Avenir"/>
                <w:color w:val="1D1D1B"/>
                <w:sz w:val="18"/>
                <w:szCs w:val="18"/>
              </w:rPr>
              <w:t>great ideas</w:t>
            </w:r>
          </w:p>
        </w:tc>
      </w:tr>
      <w:tr w:rsidR="00BB37C0" w14:paraId="6885160F" w14:textId="77777777" w:rsidTr="00BB37C0">
        <w:trPr>
          <w:trHeight w:hRule="exact" w:val="460"/>
        </w:trPr>
        <w:tc>
          <w:tcPr>
            <w:tcW w:w="1993" w:type="dxa"/>
            <w:tcBorders>
              <w:top w:val="nil"/>
              <w:left w:val="nil"/>
              <w:bottom w:val="nil"/>
              <w:right w:val="nil"/>
            </w:tcBorders>
          </w:tcPr>
          <w:p w14:paraId="6885160D" w14:textId="77777777" w:rsidR="00BB37C0" w:rsidRDefault="00BB37C0" w:rsidP="0088266E">
            <w:pPr>
              <w:pStyle w:val="TableParagraph"/>
              <w:kinsoku w:val="0"/>
              <w:overflowPunct w:val="0"/>
              <w:spacing w:before="23"/>
              <w:ind w:left="230"/>
            </w:pPr>
            <w:r>
              <w:rPr>
                <w:rFonts w:ascii="Avenir Black" w:hAnsi="Avenir Black" w:cs="Avenir Black"/>
                <w:b/>
                <w:bCs/>
                <w:color w:val="1D1D1B"/>
                <w:sz w:val="18"/>
                <w:szCs w:val="18"/>
              </w:rPr>
              <w:t>SAP</w:t>
            </w:r>
          </w:p>
        </w:tc>
        <w:tc>
          <w:tcPr>
            <w:tcW w:w="7926" w:type="dxa"/>
            <w:tcBorders>
              <w:top w:val="nil"/>
              <w:left w:val="nil"/>
              <w:bottom w:val="nil"/>
              <w:right w:val="nil"/>
            </w:tcBorders>
          </w:tcPr>
          <w:p w14:paraId="6885160E" w14:textId="77777777" w:rsidR="00BB37C0" w:rsidRDefault="00BB37C0" w:rsidP="007B10E2">
            <w:pPr>
              <w:pStyle w:val="TableParagraph"/>
              <w:numPr>
                <w:ilvl w:val="0"/>
                <w:numId w:val="3"/>
              </w:numPr>
              <w:kinsoku w:val="0"/>
              <w:overflowPunct w:val="0"/>
              <w:spacing w:line="223" w:lineRule="exact"/>
              <w:ind w:left="445" w:hanging="357"/>
            </w:pPr>
            <w:r w:rsidRPr="000D1471">
              <w:rPr>
                <w:rFonts w:ascii="Arial" w:hAnsi="Arial" w:cs="Arial"/>
                <w:sz w:val="18"/>
                <w:szCs w:val="18"/>
              </w:rPr>
              <w:t>Has an ability to manipulate data in Excel.</w:t>
            </w:r>
          </w:p>
        </w:tc>
      </w:tr>
    </w:tbl>
    <w:p w14:paraId="68851610" w14:textId="77777777" w:rsidR="00B822F1" w:rsidRDefault="00B822F1">
      <w:pPr>
        <w:pStyle w:val="BodyText"/>
        <w:kinsoku w:val="0"/>
        <w:overflowPunct w:val="0"/>
        <w:spacing w:before="2"/>
        <w:ind w:left="0" w:firstLine="0"/>
        <w:rPr>
          <w:rFonts w:ascii="Times" w:hAnsi="Times" w:cs="Times"/>
          <w:sz w:val="7"/>
          <w:szCs w:val="7"/>
        </w:rPr>
      </w:pPr>
    </w:p>
    <w:p w14:paraId="68851611" w14:textId="77777777" w:rsidR="00B822F1" w:rsidRDefault="00B822F1">
      <w:pPr>
        <w:pStyle w:val="BodyText"/>
        <w:kinsoku w:val="0"/>
        <w:overflowPunct w:val="0"/>
        <w:spacing w:before="0"/>
        <w:ind w:left="0" w:firstLine="0"/>
        <w:rPr>
          <w:rFonts w:ascii="Times" w:hAnsi="Times" w:cs="Times"/>
          <w:sz w:val="20"/>
          <w:szCs w:val="20"/>
        </w:rPr>
      </w:pPr>
    </w:p>
    <w:p w14:paraId="68851612" w14:textId="77777777" w:rsidR="00B822F1" w:rsidRDefault="00B822F1">
      <w:pPr>
        <w:pStyle w:val="BodyText"/>
        <w:kinsoku w:val="0"/>
        <w:overflowPunct w:val="0"/>
        <w:spacing w:before="4"/>
        <w:ind w:left="0" w:firstLine="0"/>
        <w:rPr>
          <w:rFonts w:ascii="Times" w:hAnsi="Times" w:cs="Times"/>
          <w:sz w:val="12"/>
          <w:szCs w:val="12"/>
        </w:rPr>
      </w:pPr>
    </w:p>
    <w:p w14:paraId="68851613" w14:textId="6021205C" w:rsidR="00B822F1" w:rsidRDefault="009F15E9">
      <w:pPr>
        <w:pStyle w:val="BodyText"/>
        <w:kinsoku w:val="0"/>
        <w:overflowPunct w:val="0"/>
        <w:spacing w:before="0" w:line="372" w:lineRule="exact"/>
        <w:ind w:left="231" w:firstLine="0"/>
        <w:rPr>
          <w:rFonts w:ascii="Times" w:hAnsi="Times" w:cs="Times"/>
          <w:position w:val="-7"/>
          <w:sz w:val="20"/>
          <w:szCs w:val="20"/>
        </w:rPr>
      </w:pPr>
      <w:r>
        <w:rPr>
          <w:rFonts w:ascii="Times" w:hAnsi="Times" w:cs="Times"/>
          <w:noProof/>
          <w:position w:val="-7"/>
          <w:sz w:val="20"/>
          <w:szCs w:val="20"/>
        </w:rPr>
        <mc:AlternateContent>
          <mc:Choice Requires="wpg">
            <w:drawing>
              <wp:inline distT="0" distB="0" distL="0" distR="0" wp14:anchorId="68851636" wp14:editId="2BC92F1C">
                <wp:extent cx="6148705" cy="236855"/>
                <wp:effectExtent l="9525" t="9525" r="4445" b="1270"/>
                <wp:docPr id="12"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13" name="Freeform 105"/>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6"/>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7"/>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8"/>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9"/>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10"/>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51644"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wps:txbx>
                        <wps:bodyPr rot="0" vert="horz" wrap="square" lIns="0" tIns="0" rIns="0" bIns="0" anchor="t" anchorCtr="0" upright="1">
                          <a:noAutofit/>
                        </wps:bodyPr>
                      </wps:wsp>
                    </wpg:wgp>
                  </a:graphicData>
                </a:graphic>
              </wp:inline>
            </w:drawing>
          </mc:Choice>
          <mc:Fallback>
            <w:pict>
              <v:group w14:anchorId="68851636" id="Group 104" o:spid="_x0000_s1050"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">
                <v:shape id="Freeform 105" o:spid="_x0000_s1051"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" path="m,l9592,r,327l,327,,xe" fillcolor="#e52713" stroked="f">
                  <v:path arrowok="t" o:connecttype="custom" o:connectlocs="0,0;9592,0;9592,327;0,327;0,0" o:connectangles="0,0,0,0,0"/>
                </v:shape>
                <v:shape id="Freeform 106" o:spid="_x0000_s1052"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" path="m,l9637,e" filled="f" strokecolor="white" strokeweight="2.25pt">
                  <v:path arrowok="t" o:connecttype="custom" o:connectlocs="0,0;9637,0" o:connectangles="0,0"/>
                </v:shape>
                <v:shape id="Freeform 107" o:spid="_x0000_s1053"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" path="m,282l,e" filled="f" strokecolor="white" strokeweight="2.25pt">
                  <v:path arrowok="t" o:connecttype="custom" o:connectlocs="0,282;0,0" o:connectangles="0,0"/>
                </v:shape>
                <v:shape id="Freeform 108" o:spid="_x0000_s1054"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" path="m,282l,e" filled="f" strokecolor="white" strokeweight="2.25pt">
                  <v:path arrowok="t" o:connecttype="custom" o:connectlocs="0,282;0,0" o:connectangles="0,0"/>
                </v:shape>
                <v:shape id="Freeform 109" o:spid="_x0000_s1055"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" path="m,l9637,e" filled="f" strokecolor="white" strokeweight="2.25pt">
                  <v:path arrowok="t" o:connecttype="custom" o:connectlocs="0,0;9637,0" o:connectangles="0,0"/>
                </v:shape>
                <v:shape id="Text Box 110" o:spid="_x0000_s1056"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8851644"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v:textbox>
                </v:shape>
                <w10:anchorlock/>
              </v:group>
            </w:pict>
          </mc:Fallback>
        </mc:AlternateContent>
      </w:r>
    </w:p>
    <w:p w14:paraId="68851614" w14:textId="77777777" w:rsidR="00B822F1" w:rsidRDefault="00B822F1">
      <w:pPr>
        <w:pStyle w:val="BodyText"/>
        <w:kinsoku w:val="0"/>
        <w:overflowPunct w:val="0"/>
        <w:spacing w:before="2"/>
        <w:ind w:left="0" w:firstLine="0"/>
        <w:rPr>
          <w:rFonts w:ascii="Times" w:hAnsi="Times" w:cs="Times"/>
          <w:sz w:val="13"/>
          <w:szCs w:val="13"/>
        </w:rPr>
      </w:pPr>
    </w:p>
    <w:tbl>
      <w:tblPr>
        <w:tblW w:w="0" w:type="auto"/>
        <w:tblInd w:w="114" w:type="dxa"/>
        <w:tblLayout w:type="fixed"/>
        <w:tblCellMar>
          <w:left w:w="0" w:type="dxa"/>
          <w:right w:w="0" w:type="dxa"/>
        </w:tblCellMar>
        <w:tblLook w:val="0000" w:firstRow="0" w:lastRow="0" w:firstColumn="0" w:lastColumn="0" w:noHBand="0" w:noVBand="0"/>
      </w:tblPr>
      <w:tblGrid>
        <w:gridCol w:w="1998"/>
        <w:gridCol w:w="5964"/>
      </w:tblGrid>
      <w:tr w:rsidR="00B822F1" w14:paraId="6885161A" w14:textId="77777777" w:rsidTr="00BB37C0">
        <w:trPr>
          <w:trHeight w:hRule="exact" w:val="1095"/>
        </w:trPr>
        <w:tc>
          <w:tcPr>
            <w:tcW w:w="1998" w:type="dxa"/>
            <w:tcBorders>
              <w:top w:val="nil"/>
              <w:left w:val="nil"/>
              <w:bottom w:val="nil"/>
              <w:right w:val="nil"/>
            </w:tcBorders>
          </w:tcPr>
          <w:p w14:paraId="68851615" w14:textId="77777777" w:rsidR="00B822F1" w:rsidRDefault="003E2E37">
            <w:pPr>
              <w:pStyle w:val="TableParagraph"/>
              <w:kinsoku w:val="0"/>
              <w:overflowPunct w:val="0"/>
              <w:spacing w:before="23"/>
              <w:ind w:left="230"/>
            </w:pPr>
            <w:r>
              <w:rPr>
                <w:rFonts w:ascii="Avenir Black" w:hAnsi="Avenir Black" w:cs="Avenir Black"/>
                <w:b/>
                <w:bCs/>
                <w:color w:val="1D1D1B"/>
                <w:sz w:val="18"/>
                <w:szCs w:val="18"/>
              </w:rPr>
              <w:t>ESSENTIAL</w:t>
            </w:r>
          </w:p>
        </w:tc>
        <w:tc>
          <w:tcPr>
            <w:tcW w:w="5964" w:type="dxa"/>
            <w:tcBorders>
              <w:top w:val="nil"/>
              <w:left w:val="nil"/>
              <w:bottom w:val="nil"/>
              <w:right w:val="nil"/>
            </w:tcBorders>
          </w:tcPr>
          <w:p w14:paraId="68851616" w14:textId="77777777" w:rsidR="00BB37C0" w:rsidRDefault="00BB37C0" w:rsidP="00BB37C0">
            <w:pPr>
              <w:pStyle w:val="TableParagraph"/>
              <w:numPr>
                <w:ilvl w:val="0"/>
                <w:numId w:val="2"/>
              </w:numPr>
              <w:tabs>
                <w:tab w:val="left" w:pos="440"/>
              </w:tabs>
              <w:kinsoku w:val="0"/>
              <w:overflowPunct w:val="0"/>
              <w:spacing w:before="23" w:line="223" w:lineRule="exact"/>
              <w:ind w:left="440"/>
              <w:rPr>
                <w:rFonts w:ascii="Avenir" w:hAnsi="Avenir" w:cs="Avenir"/>
                <w:color w:val="000000"/>
                <w:sz w:val="18"/>
                <w:szCs w:val="18"/>
              </w:rPr>
            </w:pPr>
            <w:r>
              <w:rPr>
                <w:rFonts w:ascii="Avenir" w:hAnsi="Avenir" w:cs="Avenir"/>
                <w:color w:val="1D1D1B"/>
                <w:sz w:val="18"/>
                <w:szCs w:val="18"/>
              </w:rPr>
              <w:t>Computer literate</w:t>
            </w:r>
          </w:p>
          <w:p w14:paraId="68851617" w14:textId="77777777" w:rsidR="00BB37C0" w:rsidRDefault="00BB37C0" w:rsidP="00BB37C0">
            <w:pPr>
              <w:pStyle w:val="TableParagraph"/>
              <w:numPr>
                <w:ilvl w:val="0"/>
                <w:numId w:val="2"/>
              </w:numPr>
              <w:tabs>
                <w:tab w:val="left" w:pos="440"/>
              </w:tabs>
              <w:kinsoku w:val="0"/>
              <w:overflowPunct w:val="0"/>
              <w:spacing w:line="200" w:lineRule="exact"/>
              <w:ind w:left="440"/>
              <w:rPr>
                <w:rFonts w:ascii="Avenir" w:hAnsi="Avenir" w:cs="Avenir"/>
                <w:color w:val="000000"/>
                <w:sz w:val="18"/>
                <w:szCs w:val="18"/>
              </w:rPr>
            </w:pPr>
            <w:r>
              <w:rPr>
                <w:rFonts w:ascii="Avenir" w:hAnsi="Avenir" w:cs="Avenir"/>
                <w:color w:val="1D1D1B"/>
                <w:sz w:val="18"/>
                <w:szCs w:val="18"/>
              </w:rPr>
              <w:t>Good basic maths skills</w:t>
            </w:r>
          </w:p>
          <w:p w14:paraId="68851618" w14:textId="77777777" w:rsidR="00BB37C0" w:rsidRDefault="00BB37C0" w:rsidP="00BB37C0">
            <w:pPr>
              <w:pStyle w:val="TableParagraph"/>
              <w:numPr>
                <w:ilvl w:val="0"/>
                <w:numId w:val="2"/>
              </w:numPr>
              <w:tabs>
                <w:tab w:val="left" w:pos="440"/>
              </w:tabs>
              <w:kinsoku w:val="0"/>
              <w:overflowPunct w:val="0"/>
              <w:spacing w:line="200" w:lineRule="exact"/>
              <w:ind w:left="440"/>
              <w:rPr>
                <w:rFonts w:ascii="Avenir" w:hAnsi="Avenir" w:cs="Avenir"/>
                <w:color w:val="000000"/>
                <w:sz w:val="18"/>
                <w:szCs w:val="18"/>
              </w:rPr>
            </w:pPr>
            <w:r>
              <w:rPr>
                <w:rFonts w:ascii="Avenir" w:hAnsi="Avenir" w:cs="Avenir"/>
                <w:color w:val="1D1D1B"/>
                <w:sz w:val="18"/>
                <w:szCs w:val="18"/>
              </w:rPr>
              <w:t>Retail Experience to supervisory level</w:t>
            </w:r>
          </w:p>
          <w:p w14:paraId="68851619" w14:textId="77777777" w:rsidR="00B822F1" w:rsidRDefault="00BB37C0" w:rsidP="00BB37C0">
            <w:pPr>
              <w:pStyle w:val="TableParagraph"/>
              <w:numPr>
                <w:ilvl w:val="0"/>
                <w:numId w:val="2"/>
              </w:numPr>
              <w:tabs>
                <w:tab w:val="left" w:pos="440"/>
              </w:tabs>
              <w:kinsoku w:val="0"/>
              <w:overflowPunct w:val="0"/>
              <w:spacing w:line="223" w:lineRule="exact"/>
              <w:ind w:left="440"/>
            </w:pPr>
            <w:r>
              <w:rPr>
                <w:rFonts w:ascii="Avenir" w:hAnsi="Avenir" w:cs="Avenir"/>
                <w:color w:val="1D1D1B"/>
                <w:sz w:val="18"/>
                <w:szCs w:val="18"/>
              </w:rPr>
              <w:t>Physically fit and able to fulfil the requirements of the</w:t>
            </w:r>
            <w:r>
              <w:rPr>
                <w:rFonts w:ascii="Avenir" w:hAnsi="Avenir" w:cs="Avenir"/>
                <w:color w:val="1D1D1B"/>
                <w:spacing w:val="-13"/>
                <w:sz w:val="18"/>
                <w:szCs w:val="18"/>
              </w:rPr>
              <w:t xml:space="preserve"> </w:t>
            </w:r>
            <w:r>
              <w:rPr>
                <w:rFonts w:ascii="Avenir" w:hAnsi="Avenir" w:cs="Avenir"/>
                <w:color w:val="1D1D1B"/>
                <w:sz w:val="18"/>
                <w:szCs w:val="18"/>
              </w:rPr>
              <w:t>role.</w:t>
            </w:r>
          </w:p>
        </w:tc>
      </w:tr>
      <w:tr w:rsidR="00B822F1" w14:paraId="6885161F" w14:textId="77777777" w:rsidTr="00BB37C0">
        <w:trPr>
          <w:trHeight w:hRule="exact" w:val="856"/>
        </w:trPr>
        <w:tc>
          <w:tcPr>
            <w:tcW w:w="1998" w:type="dxa"/>
            <w:tcBorders>
              <w:top w:val="nil"/>
              <w:left w:val="nil"/>
              <w:bottom w:val="nil"/>
              <w:right w:val="nil"/>
            </w:tcBorders>
          </w:tcPr>
          <w:p w14:paraId="6885161B" w14:textId="77777777" w:rsidR="00B822F1" w:rsidRDefault="003E2E37">
            <w:pPr>
              <w:pStyle w:val="TableParagraph"/>
              <w:kinsoku w:val="0"/>
              <w:overflowPunct w:val="0"/>
              <w:spacing w:before="89"/>
              <w:ind w:left="230"/>
            </w:pPr>
            <w:r>
              <w:rPr>
                <w:rFonts w:ascii="Avenir Black" w:hAnsi="Avenir Black" w:cs="Avenir Black"/>
                <w:b/>
                <w:bCs/>
                <w:color w:val="1D1D1B"/>
                <w:sz w:val="18"/>
                <w:szCs w:val="18"/>
              </w:rPr>
              <w:t>DESIRED</w:t>
            </w:r>
          </w:p>
        </w:tc>
        <w:tc>
          <w:tcPr>
            <w:tcW w:w="5964" w:type="dxa"/>
            <w:tcBorders>
              <w:top w:val="nil"/>
              <w:left w:val="nil"/>
              <w:bottom w:val="nil"/>
              <w:right w:val="nil"/>
            </w:tcBorders>
          </w:tcPr>
          <w:p w14:paraId="6885161C" w14:textId="77777777" w:rsidR="00BB37C0" w:rsidRDefault="00BB37C0" w:rsidP="00BB37C0">
            <w:pPr>
              <w:pStyle w:val="TableParagraph"/>
              <w:numPr>
                <w:ilvl w:val="0"/>
                <w:numId w:val="1"/>
              </w:numPr>
              <w:tabs>
                <w:tab w:val="left" w:pos="440"/>
              </w:tabs>
              <w:kinsoku w:val="0"/>
              <w:overflowPunct w:val="0"/>
              <w:spacing w:before="77" w:line="223" w:lineRule="exact"/>
              <w:ind w:left="440"/>
              <w:rPr>
                <w:rFonts w:ascii="Avenir" w:hAnsi="Avenir" w:cs="Avenir"/>
                <w:color w:val="000000"/>
                <w:sz w:val="18"/>
                <w:szCs w:val="18"/>
              </w:rPr>
            </w:pPr>
            <w:r>
              <w:rPr>
                <w:rFonts w:ascii="Avenir" w:hAnsi="Avenir" w:cs="Avenir"/>
                <w:color w:val="1D1D1B"/>
                <w:sz w:val="18"/>
                <w:szCs w:val="18"/>
              </w:rPr>
              <w:t>Good command of written / spoken English</w:t>
            </w:r>
          </w:p>
          <w:p w14:paraId="6885161D" w14:textId="77777777" w:rsidR="00BB37C0" w:rsidRDefault="00BB37C0" w:rsidP="00BB37C0">
            <w:pPr>
              <w:pStyle w:val="TableParagraph"/>
              <w:numPr>
                <w:ilvl w:val="0"/>
                <w:numId w:val="1"/>
              </w:numPr>
              <w:tabs>
                <w:tab w:val="left" w:pos="440"/>
              </w:tabs>
              <w:kinsoku w:val="0"/>
              <w:overflowPunct w:val="0"/>
              <w:spacing w:line="200" w:lineRule="exact"/>
              <w:ind w:left="440"/>
              <w:rPr>
                <w:rFonts w:ascii="Avenir" w:hAnsi="Avenir" w:cs="Avenir"/>
                <w:color w:val="000000"/>
                <w:sz w:val="18"/>
                <w:szCs w:val="18"/>
              </w:rPr>
            </w:pPr>
            <w:r>
              <w:rPr>
                <w:rFonts w:ascii="Avenir" w:hAnsi="Avenir" w:cs="Avenir"/>
                <w:color w:val="1D1D1B"/>
                <w:sz w:val="18"/>
                <w:szCs w:val="18"/>
              </w:rPr>
              <w:t>FMCG experience</w:t>
            </w:r>
          </w:p>
          <w:p w14:paraId="6885161E" w14:textId="77777777" w:rsidR="00B822F1" w:rsidRDefault="00BB37C0" w:rsidP="00BB37C0">
            <w:pPr>
              <w:pStyle w:val="TableParagraph"/>
              <w:numPr>
                <w:ilvl w:val="0"/>
                <w:numId w:val="1"/>
              </w:numPr>
              <w:tabs>
                <w:tab w:val="left" w:pos="440"/>
              </w:tabs>
              <w:kinsoku w:val="0"/>
              <w:overflowPunct w:val="0"/>
              <w:spacing w:line="223" w:lineRule="exact"/>
              <w:ind w:left="440"/>
            </w:pPr>
            <w:r>
              <w:rPr>
                <w:rFonts w:ascii="Avenir" w:hAnsi="Avenir" w:cs="Avenir"/>
                <w:color w:val="1D1D1B"/>
                <w:sz w:val="18"/>
                <w:szCs w:val="18"/>
              </w:rPr>
              <w:t>Food retail / fresh food</w:t>
            </w:r>
            <w:r>
              <w:rPr>
                <w:rFonts w:ascii="Avenir" w:hAnsi="Avenir" w:cs="Avenir"/>
                <w:color w:val="1D1D1B"/>
                <w:spacing w:val="-1"/>
                <w:sz w:val="18"/>
                <w:szCs w:val="18"/>
              </w:rPr>
              <w:t xml:space="preserve"> </w:t>
            </w:r>
            <w:r>
              <w:rPr>
                <w:rFonts w:ascii="Avenir" w:hAnsi="Avenir" w:cs="Avenir"/>
                <w:color w:val="1D1D1B"/>
                <w:sz w:val="18"/>
                <w:szCs w:val="18"/>
              </w:rPr>
              <w:t>experience</w:t>
            </w:r>
          </w:p>
        </w:tc>
      </w:tr>
    </w:tbl>
    <w:p w14:paraId="68851620" w14:textId="77777777" w:rsidR="00B822F1" w:rsidRDefault="00B822F1">
      <w:pPr>
        <w:pStyle w:val="BodyText"/>
        <w:kinsoku w:val="0"/>
        <w:overflowPunct w:val="0"/>
        <w:spacing w:before="0"/>
        <w:ind w:left="0" w:firstLine="0"/>
        <w:rPr>
          <w:rFonts w:ascii="Times" w:hAnsi="Times" w:cs="Times"/>
          <w:sz w:val="20"/>
          <w:szCs w:val="20"/>
        </w:rPr>
      </w:pPr>
    </w:p>
    <w:p w14:paraId="68851621" w14:textId="77777777" w:rsidR="00B822F1" w:rsidRDefault="00B822F1">
      <w:pPr>
        <w:pStyle w:val="BodyText"/>
        <w:kinsoku w:val="0"/>
        <w:overflowPunct w:val="0"/>
        <w:spacing w:before="0"/>
        <w:ind w:left="0" w:firstLine="0"/>
        <w:rPr>
          <w:rFonts w:ascii="Times" w:hAnsi="Times" w:cs="Times"/>
          <w:sz w:val="20"/>
          <w:szCs w:val="20"/>
        </w:rPr>
      </w:pPr>
    </w:p>
    <w:p w14:paraId="68851622" w14:textId="77777777" w:rsidR="00B822F1" w:rsidRDefault="00B822F1">
      <w:pPr>
        <w:pStyle w:val="BodyText"/>
        <w:kinsoku w:val="0"/>
        <w:overflowPunct w:val="0"/>
        <w:spacing w:before="8"/>
        <w:ind w:left="0" w:firstLine="0"/>
        <w:rPr>
          <w:rFonts w:ascii="Times" w:hAnsi="Times" w:cs="Times"/>
          <w:sz w:val="13"/>
          <w:szCs w:val="13"/>
        </w:rPr>
      </w:pPr>
    </w:p>
    <w:p w14:paraId="68851623" w14:textId="4081FDCA" w:rsidR="00B822F1" w:rsidRDefault="009F15E9">
      <w:pPr>
        <w:pStyle w:val="BodyText"/>
        <w:kinsoku w:val="0"/>
        <w:overflowPunct w:val="0"/>
        <w:spacing w:before="0" w:line="372" w:lineRule="exact"/>
        <w:ind w:left="231" w:firstLine="0"/>
        <w:rPr>
          <w:rFonts w:ascii="Times" w:hAnsi="Times" w:cs="Times"/>
          <w:position w:val="-7"/>
          <w:sz w:val="20"/>
          <w:szCs w:val="20"/>
        </w:rPr>
      </w:pPr>
      <w:r>
        <w:rPr>
          <w:rFonts w:ascii="Times" w:hAnsi="Times" w:cs="Times"/>
          <w:noProof/>
          <w:position w:val="-7"/>
          <w:sz w:val="20"/>
          <w:szCs w:val="20"/>
        </w:rPr>
        <mc:AlternateContent>
          <mc:Choice Requires="wpg">
            <w:drawing>
              <wp:inline distT="0" distB="0" distL="0" distR="0" wp14:anchorId="68851638" wp14:editId="45A75C05">
                <wp:extent cx="6148705" cy="236855"/>
                <wp:effectExtent l="9525" t="9525" r="4445" b="1270"/>
                <wp:docPr id="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6" name="Freeform 112"/>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E52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3"/>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14"/>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5"/>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6"/>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17"/>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51645"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wps:txbx>
                        <wps:bodyPr rot="0" vert="horz" wrap="square" lIns="0" tIns="0" rIns="0" bIns="0" anchor="t" anchorCtr="0" upright="1">
                          <a:noAutofit/>
                        </wps:bodyPr>
                      </wps:wsp>
                    </wpg:wgp>
                  </a:graphicData>
                </a:graphic>
              </wp:inline>
            </w:drawing>
          </mc:Choice>
          <mc:Fallback>
            <w:pict>
              <v:group w14:anchorId="68851638" id="Group 111" o:spid="_x0000_s1057"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">
                <v:shape id="Freeform 112" o:spid="_x0000_s1058" style="position:absolute;left:45;top:22;width:9593;height:328;visibility:visible;mso-wrap-style:square;v-text-anchor:top" coordsize="959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" path="m,l9592,r,327l,327,,xe" fillcolor="#e52713" stroked="f">
                  <v:path arrowok="t" o:connecttype="custom" o:connectlocs="0,0;9592,0;9592,327;0,327;0,0" o:connectangles="0,0,0,0,0"/>
                </v:shape>
                <v:shape id="Freeform 113" o:spid="_x0000_s1059" style="position:absolute;left:22;top:22;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" path="m,l9637,e" filled="f" strokecolor="white" strokeweight="2.25pt">
                  <v:path arrowok="t" o:connecttype="custom" o:connectlocs="0,0;9637,0" o:connectangles="0,0"/>
                </v:shape>
                <v:shape id="Freeform 114" o:spid="_x0000_s1060" style="position:absolute;left:45;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" path="m,282l,e" filled="f" strokecolor="white" strokeweight="2.25pt">
                  <v:path arrowok="t" o:connecttype="custom" o:connectlocs="0,282;0,0" o:connectangles="0,0"/>
                </v:shape>
                <v:shape id="Freeform 115" o:spid="_x0000_s1061" style="position:absolute;left:9637;top:44;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" path="m,282l,e" filled="f" strokecolor="white" strokeweight="2.25pt">
                  <v:path arrowok="t" o:connecttype="custom" o:connectlocs="0,282;0,0" o:connectangles="0,0"/>
                </v:shape>
                <v:shape id="Freeform 116" o:spid="_x0000_s1062" style="position:absolute;left:22;top:349;width:9638;height:20;visibility:visible;mso-wrap-style:square;v-text-anchor:top" coordsize="96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" path="m,l9637,e" filled="f" strokecolor="white" strokeweight="2.25pt">
                  <v:path arrowok="t" o:connecttype="custom" o:connectlocs="0,0;9637,0" o:connectangles="0,0"/>
                </v:shape>
                <v:shape id="Text Box 117" o:spid="_x0000_s1063" type="#_x0000_t202" style="position:absolute;width:9683;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8851645" w14:textId="77777777" w:rsidR="00B822F1" w:rsidRDefault="003E2E3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v:textbox>
                </v:shape>
                <w10:anchorlock/>
              </v:group>
            </w:pict>
          </mc:Fallback>
        </mc:AlternateContent>
      </w:r>
    </w:p>
    <w:p w14:paraId="68851624" w14:textId="77777777" w:rsidR="00B822F1" w:rsidRDefault="003E2E37">
      <w:pPr>
        <w:pStyle w:val="Heading2"/>
        <w:kinsoku w:val="0"/>
        <w:overflowPunct w:val="0"/>
        <w:spacing w:before="61"/>
        <w:rPr>
          <w:color w:val="1D1D1B"/>
        </w:rPr>
      </w:pPr>
      <w:r>
        <w:rPr>
          <w:color w:val="1D1D1B"/>
        </w:rPr>
        <w:t>I have read and understood this Job</w:t>
      </w:r>
      <w:r>
        <w:rPr>
          <w:color w:val="1D1D1B"/>
          <w:spacing w:val="-4"/>
        </w:rPr>
        <w:t xml:space="preserve"> </w:t>
      </w:r>
      <w:r>
        <w:rPr>
          <w:color w:val="1D1D1B"/>
        </w:rPr>
        <w:t>Description:</w:t>
      </w:r>
    </w:p>
    <w:p w14:paraId="3A4677C7" w14:textId="77777777" w:rsidR="00476A7E" w:rsidRDefault="00476A7E" w:rsidP="00476A7E"/>
    <w:p w14:paraId="5E1262FD" w14:textId="77777777" w:rsidR="00476A7E" w:rsidRDefault="00476A7E" w:rsidP="00476A7E"/>
    <w:p w14:paraId="15B9795E" w14:textId="77777777" w:rsidR="00476A7E" w:rsidRDefault="00476A7E" w:rsidP="00476A7E"/>
    <w:p w14:paraId="34CFC497" w14:textId="1E633CF0" w:rsidR="00476A7E" w:rsidRDefault="00476A7E" w:rsidP="00476A7E">
      <w:r>
        <w:rPr>
          <w:noProof/>
        </w:rPr>
        <mc:AlternateContent>
          <mc:Choice Requires="wpi">
            <w:drawing>
              <wp:anchor distT="0" distB="0" distL="114300" distR="114300" simplePos="0" relativeHeight="251660800" behindDoc="0" locked="0" layoutInCell="1" allowOverlap="1" wp14:anchorId="70E115A9" wp14:editId="4B74A199">
                <wp:simplePos x="0" y="0"/>
                <wp:positionH relativeFrom="column">
                  <wp:posOffset>-50201</wp:posOffset>
                </wp:positionH>
                <wp:positionV relativeFrom="paragraph">
                  <wp:posOffset>136737</wp:posOffset>
                </wp:positionV>
                <wp:extent cx="2151380" cy="635"/>
                <wp:effectExtent l="38100" t="38100" r="39370" b="37465"/>
                <wp:wrapNone/>
                <wp:docPr id="59906373"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2151380" cy="635"/>
                      </w14:xfrm>
                    </w14:contentPart>
                  </a:graphicData>
                </a:graphic>
                <wp14:sizeRelH relativeFrom="margin">
                  <wp14:pctWidth>0</wp14:pctWidth>
                </wp14:sizeRelH>
                <wp14:sizeRelV relativeFrom="margin">
                  <wp14:pctHeight>0</wp14:pctHeight>
                </wp14:sizeRelV>
              </wp:anchor>
            </w:drawing>
          </mc:Choice>
          <mc:Fallback>
            <w:pict>
              <v:shapetype w14:anchorId="7920C8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3pt;margin-top:10.15pt;width:170.1pt;height: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">
                <v:imagedata r:id="rId15" o:title=""/>
              </v:shape>
            </w:pict>
          </mc:Fallback>
        </mc:AlternateContent>
      </w:r>
      <w:r>
        <w:t>_______</w:t>
      </w:r>
    </w:p>
    <w:p w14:paraId="501BA9EF" w14:textId="331FC26B" w:rsidR="00476A7E" w:rsidRPr="00476A7E" w:rsidRDefault="00476A7E" w:rsidP="00476A7E">
      <w:r>
        <w:t>Name</w:t>
      </w:r>
    </w:p>
    <w:p w14:paraId="68851625" w14:textId="77777777" w:rsidR="00B822F1" w:rsidRDefault="00B822F1">
      <w:pPr>
        <w:pStyle w:val="BodyText"/>
        <w:kinsoku w:val="0"/>
        <w:overflowPunct w:val="0"/>
        <w:spacing w:before="0"/>
        <w:ind w:left="0" w:firstLine="0"/>
        <w:rPr>
          <w:sz w:val="20"/>
          <w:szCs w:val="20"/>
        </w:rPr>
      </w:pPr>
    </w:p>
    <w:p w14:paraId="68851626" w14:textId="77777777" w:rsidR="00B822F1" w:rsidRDefault="00B822F1">
      <w:pPr>
        <w:pStyle w:val="BodyText"/>
        <w:kinsoku w:val="0"/>
        <w:overflowPunct w:val="0"/>
        <w:spacing w:before="0"/>
        <w:ind w:left="0" w:firstLine="0"/>
        <w:rPr>
          <w:sz w:val="20"/>
          <w:szCs w:val="20"/>
        </w:rPr>
      </w:pPr>
    </w:p>
    <w:p w14:paraId="68851627" w14:textId="77777777" w:rsidR="00B822F1" w:rsidRDefault="00B822F1">
      <w:pPr>
        <w:pStyle w:val="BodyText"/>
        <w:kinsoku w:val="0"/>
        <w:overflowPunct w:val="0"/>
        <w:spacing w:before="13"/>
        <w:ind w:left="0" w:firstLine="0"/>
        <w:rPr>
          <w:sz w:val="13"/>
          <w:szCs w:val="13"/>
        </w:rPr>
      </w:pPr>
    </w:p>
    <w:p w14:paraId="68851628" w14:textId="4E3B0361" w:rsidR="00B822F1" w:rsidRDefault="009F15E9">
      <w:pPr>
        <w:pStyle w:val="BodyText"/>
        <w:tabs>
          <w:tab w:val="left" w:pos="5308"/>
        </w:tabs>
        <w:kinsoku w:val="0"/>
        <w:overflowPunct w:val="0"/>
        <w:spacing w:before="0" w:line="20" w:lineRule="exact"/>
        <w:ind w:left="248" w:firstLine="0"/>
        <w:rPr>
          <w:sz w:val="2"/>
          <w:szCs w:val="2"/>
        </w:rPr>
      </w:pPr>
      <w:r>
        <w:rPr>
          <w:noProof/>
          <w:sz w:val="2"/>
          <w:szCs w:val="2"/>
        </w:rPr>
        <mc:AlternateContent>
          <mc:Choice Requires="wpg">
            <w:drawing>
              <wp:inline distT="0" distB="0" distL="0" distR="0" wp14:anchorId="6885163A" wp14:editId="3C601CBB">
                <wp:extent cx="1723390" cy="12700"/>
                <wp:effectExtent l="9525" t="9525" r="635" b="0"/>
                <wp:docPr id="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3390" cy="12700"/>
                          <a:chOff x="0" y="0"/>
                          <a:chExt cx="2714" cy="20"/>
                        </a:xfrm>
                      </wpg:grpSpPr>
                      <wps:wsp>
                        <wps:cNvPr id="4" name="Freeform 119"/>
                        <wps:cNvSpPr>
                          <a:spLocks/>
                        </wps:cNvSpPr>
                        <wps:spPr bwMode="auto">
                          <a:xfrm>
                            <a:off x="5" y="5"/>
                            <a:ext cx="2703" cy="20"/>
                          </a:xfrm>
                          <a:custGeom>
                            <a:avLst/>
                            <a:gdLst>
                              <a:gd name="T0" fmla="*/ 0 w 2703"/>
                              <a:gd name="T1" fmla="*/ 0 h 20"/>
                              <a:gd name="T2" fmla="*/ 2702 w 2703"/>
                              <a:gd name="T3" fmla="*/ 0 h 20"/>
                            </a:gdLst>
                            <a:ahLst/>
                            <a:cxnLst>
                              <a:cxn ang="0">
                                <a:pos x="T0" y="T1"/>
                              </a:cxn>
                              <a:cxn ang="0">
                                <a:pos x="T2" y="T3"/>
                              </a:cxn>
                            </a:cxnLst>
                            <a:rect l="0" t="0" r="r" b="b"/>
                            <a:pathLst>
                              <a:path w="2703" h="20">
                                <a:moveTo>
                                  <a:pt x="0" y="0"/>
                                </a:moveTo>
                                <a:lnTo>
                                  <a:pt x="27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F6AC19" id="Group 118" o:spid="_x0000_s1026" style="width:135.7pt;height:1pt;mso-position-horizontal-relative:char;mso-position-vertical-relative:line" coordsize="2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">
                <v:shape id="Freeform 119" o:spid="_x0000_s1027" style="position:absolute;left:5;top:5;width:2703;height:20;visibility:visible;mso-wrap-style:square;v-text-anchor:top" coordsize="2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" path="m,l2702,e" filled="f" strokecolor="#1c1c1a" strokeweight=".2mm">
                  <v:path arrowok="t" o:connecttype="custom" o:connectlocs="0,0;2702,0" o:connectangles="0,0"/>
                </v:shape>
                <w10:anchorlock/>
              </v:group>
            </w:pict>
          </mc:Fallback>
        </mc:AlternateContent>
      </w:r>
      <w:r w:rsidR="003E2E37">
        <w:rPr>
          <w:sz w:val="2"/>
          <w:szCs w:val="2"/>
        </w:rPr>
        <w:t xml:space="preserve"> </w:t>
      </w:r>
      <w:r w:rsidR="003E2E37">
        <w:rPr>
          <w:sz w:val="2"/>
          <w:szCs w:val="2"/>
        </w:rPr>
        <w:tab/>
      </w:r>
      <w:r>
        <w:rPr>
          <w:noProof/>
          <w:sz w:val="2"/>
          <w:szCs w:val="2"/>
        </w:rPr>
        <mc:AlternateContent>
          <mc:Choice Requires="wpg">
            <w:drawing>
              <wp:inline distT="0" distB="0" distL="0" distR="0" wp14:anchorId="6885163C" wp14:editId="475D9E0F">
                <wp:extent cx="2295525" cy="12700"/>
                <wp:effectExtent l="9525" t="9525" r="0" b="0"/>
                <wp:docPr id="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00"/>
                          <a:chOff x="0" y="0"/>
                          <a:chExt cx="3615" cy="20"/>
                        </a:xfrm>
                      </wpg:grpSpPr>
                      <wps:wsp>
                        <wps:cNvPr id="2" name="Freeform 121"/>
                        <wps:cNvSpPr>
                          <a:spLocks/>
                        </wps:cNvSpPr>
                        <wps:spPr bwMode="auto">
                          <a:xfrm>
                            <a:off x="5" y="5"/>
                            <a:ext cx="3603" cy="20"/>
                          </a:xfrm>
                          <a:custGeom>
                            <a:avLst/>
                            <a:gdLst>
                              <a:gd name="T0" fmla="*/ 0 w 3603"/>
                              <a:gd name="T1" fmla="*/ 0 h 20"/>
                              <a:gd name="T2" fmla="*/ 3602 w 3603"/>
                              <a:gd name="T3" fmla="*/ 0 h 20"/>
                            </a:gdLst>
                            <a:ahLst/>
                            <a:cxnLst>
                              <a:cxn ang="0">
                                <a:pos x="T0" y="T1"/>
                              </a:cxn>
                              <a:cxn ang="0">
                                <a:pos x="T2" y="T3"/>
                              </a:cxn>
                            </a:cxnLst>
                            <a:rect l="0" t="0" r="r" b="b"/>
                            <a:pathLst>
                              <a:path w="3603" h="20">
                                <a:moveTo>
                                  <a:pt x="0" y="0"/>
                                </a:moveTo>
                                <a:lnTo>
                                  <a:pt x="36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9E48DD" id="Group 120" o:spid="_x0000_s1026" style="width:180.75pt;height:1pt;mso-position-horizontal-relative:char;mso-position-vertical-relative:line" coordsize="36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">
                <v:shape id="Freeform 121" o:spid="_x0000_s1027" style="position:absolute;left:5;top:5;width:3603;height:20;visibility:visible;mso-wrap-style:square;v-text-anchor:top" coordsize="3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" path="m,l3602,e" filled="f" strokecolor="#1c1c1a" strokeweight=".2mm">
                  <v:path arrowok="t" o:connecttype="custom" o:connectlocs="0,0;3602,0" o:connectangles="0,0"/>
                </v:shape>
                <w10:anchorlock/>
              </v:group>
            </w:pict>
          </mc:Fallback>
        </mc:AlternateContent>
      </w:r>
    </w:p>
    <w:p w14:paraId="68851629" w14:textId="77777777" w:rsidR="00B822F1" w:rsidRDefault="003E2E37">
      <w:pPr>
        <w:pStyle w:val="BodyText"/>
        <w:tabs>
          <w:tab w:val="left" w:pos="5363"/>
        </w:tabs>
        <w:kinsoku w:val="0"/>
        <w:overflowPunct w:val="0"/>
        <w:spacing w:before="2"/>
        <w:ind w:left="253" w:firstLine="0"/>
        <w:rPr>
          <w:rFonts w:ascii="Arial" w:hAnsi="Arial" w:cs="Arial"/>
          <w:color w:val="000000"/>
        </w:rPr>
      </w:pPr>
      <w:r>
        <w:rPr>
          <w:rFonts w:ascii="Arial" w:hAnsi="Arial" w:cs="Arial"/>
          <w:color w:val="1D1D1B"/>
        </w:rPr>
        <w:t>Employee</w:t>
      </w:r>
      <w:r>
        <w:rPr>
          <w:rFonts w:ascii="Arial" w:hAnsi="Arial" w:cs="Arial"/>
          <w:color w:val="1D1D1B"/>
          <w:spacing w:val="-1"/>
        </w:rPr>
        <w:t xml:space="preserve"> </w:t>
      </w:r>
      <w:r>
        <w:rPr>
          <w:rFonts w:ascii="Arial" w:hAnsi="Arial" w:cs="Arial"/>
          <w:color w:val="1D1D1B"/>
        </w:rPr>
        <w:t>Signature</w:t>
      </w:r>
      <w:r>
        <w:rPr>
          <w:rFonts w:ascii="Arial" w:hAnsi="Arial" w:cs="Arial"/>
          <w:color w:val="1D1D1B"/>
        </w:rPr>
        <w:tab/>
        <w:t>Date:</w:t>
      </w:r>
    </w:p>
    <w:sectPr w:rsidR="00B822F1" w:rsidSect="00BB37C0">
      <w:type w:val="continuous"/>
      <w:pgSz w:w="11910" w:h="16840"/>
      <w:pgMar w:top="70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90" w:hanging="360"/>
      </w:pPr>
      <w:rPr>
        <w:rFonts w:ascii="Avenir" w:hAnsi="Avenir" w:cs="Avenir"/>
        <w:b w:val="0"/>
        <w:bCs w:val="0"/>
        <w:color w:val="1D1D1B"/>
        <w:w w:val="100"/>
        <w:sz w:val="18"/>
        <w:szCs w:val="18"/>
      </w:rPr>
    </w:lvl>
    <w:lvl w:ilvl="1">
      <w:numFmt w:val="bullet"/>
      <w:lvlText w:val="•"/>
      <w:lvlJc w:val="left"/>
      <w:pPr>
        <w:ind w:left="1096" w:hanging="360"/>
      </w:pPr>
    </w:lvl>
    <w:lvl w:ilvl="2">
      <w:numFmt w:val="bullet"/>
      <w:lvlText w:val="•"/>
      <w:lvlJc w:val="left"/>
      <w:pPr>
        <w:ind w:left="1292" w:hanging="360"/>
      </w:pPr>
    </w:lvl>
    <w:lvl w:ilvl="3">
      <w:numFmt w:val="bullet"/>
      <w:lvlText w:val="•"/>
      <w:lvlJc w:val="left"/>
      <w:pPr>
        <w:ind w:left="1488" w:hanging="360"/>
      </w:pPr>
    </w:lvl>
    <w:lvl w:ilvl="4">
      <w:numFmt w:val="bullet"/>
      <w:lvlText w:val="•"/>
      <w:lvlJc w:val="left"/>
      <w:pPr>
        <w:ind w:left="1684" w:hanging="360"/>
      </w:pPr>
    </w:lvl>
    <w:lvl w:ilvl="5">
      <w:numFmt w:val="bullet"/>
      <w:lvlText w:val="•"/>
      <w:lvlJc w:val="left"/>
      <w:pPr>
        <w:ind w:left="1880" w:hanging="360"/>
      </w:pPr>
    </w:lvl>
    <w:lvl w:ilvl="6">
      <w:numFmt w:val="bullet"/>
      <w:lvlText w:val="•"/>
      <w:lvlJc w:val="left"/>
      <w:pPr>
        <w:ind w:left="2076" w:hanging="360"/>
      </w:pPr>
    </w:lvl>
    <w:lvl w:ilvl="7">
      <w:numFmt w:val="bullet"/>
      <w:lvlText w:val="•"/>
      <w:lvlJc w:val="left"/>
      <w:pPr>
        <w:ind w:left="2272" w:hanging="360"/>
      </w:pPr>
    </w:lvl>
    <w:lvl w:ilvl="8">
      <w:numFmt w:val="bullet"/>
      <w:lvlText w:val="•"/>
      <w:lvlJc w:val="left"/>
      <w:pPr>
        <w:ind w:left="2468" w:hanging="360"/>
      </w:pPr>
    </w:lvl>
  </w:abstractNum>
  <w:abstractNum w:abstractNumId="1" w15:restartNumberingAfterBreak="0">
    <w:nsid w:val="00000403"/>
    <w:multiLevelType w:val="multilevel"/>
    <w:tmpl w:val="00000886"/>
    <w:lvl w:ilvl="0">
      <w:numFmt w:val="bullet"/>
      <w:lvlText w:val="•"/>
      <w:lvlJc w:val="left"/>
      <w:pPr>
        <w:ind w:left="562" w:hanging="360"/>
      </w:pPr>
      <w:rPr>
        <w:rFonts w:ascii="Avenir" w:hAnsi="Avenir" w:cs="Avenir"/>
        <w:b w:val="0"/>
        <w:bCs w:val="0"/>
        <w:color w:val="1D1D1B"/>
        <w:w w:val="100"/>
        <w:sz w:val="18"/>
        <w:szCs w:val="18"/>
      </w:rPr>
    </w:lvl>
    <w:lvl w:ilvl="1">
      <w:numFmt w:val="bullet"/>
      <w:lvlText w:val="•"/>
      <w:lvlJc w:val="left"/>
      <w:pPr>
        <w:ind w:left="829" w:hanging="360"/>
      </w:pPr>
    </w:lvl>
    <w:lvl w:ilvl="2">
      <w:numFmt w:val="bullet"/>
      <w:lvlText w:val="•"/>
      <w:lvlJc w:val="left"/>
      <w:pPr>
        <w:ind w:left="1099" w:hanging="360"/>
      </w:pPr>
    </w:lvl>
    <w:lvl w:ilvl="3">
      <w:numFmt w:val="bullet"/>
      <w:lvlText w:val="•"/>
      <w:lvlJc w:val="left"/>
      <w:pPr>
        <w:ind w:left="1368" w:hanging="360"/>
      </w:pPr>
    </w:lvl>
    <w:lvl w:ilvl="4">
      <w:numFmt w:val="bullet"/>
      <w:lvlText w:val="•"/>
      <w:lvlJc w:val="left"/>
      <w:pPr>
        <w:ind w:left="1638" w:hanging="360"/>
      </w:pPr>
    </w:lvl>
    <w:lvl w:ilvl="5">
      <w:numFmt w:val="bullet"/>
      <w:lvlText w:val="•"/>
      <w:lvlJc w:val="left"/>
      <w:pPr>
        <w:ind w:left="1908" w:hanging="360"/>
      </w:pPr>
    </w:lvl>
    <w:lvl w:ilvl="6">
      <w:numFmt w:val="bullet"/>
      <w:lvlText w:val="•"/>
      <w:lvlJc w:val="left"/>
      <w:pPr>
        <w:ind w:left="2177" w:hanging="360"/>
      </w:pPr>
    </w:lvl>
    <w:lvl w:ilvl="7">
      <w:numFmt w:val="bullet"/>
      <w:lvlText w:val="•"/>
      <w:lvlJc w:val="left"/>
      <w:pPr>
        <w:ind w:left="2447" w:hanging="360"/>
      </w:pPr>
    </w:lvl>
    <w:lvl w:ilvl="8">
      <w:numFmt w:val="bullet"/>
      <w:lvlText w:val="•"/>
      <w:lvlJc w:val="left"/>
      <w:pPr>
        <w:ind w:left="2717" w:hanging="360"/>
      </w:pPr>
    </w:lvl>
  </w:abstractNum>
  <w:abstractNum w:abstractNumId="2" w15:restartNumberingAfterBreak="0">
    <w:nsid w:val="00000404"/>
    <w:multiLevelType w:val="multilevel"/>
    <w:tmpl w:val="00000887"/>
    <w:lvl w:ilvl="0">
      <w:numFmt w:val="bullet"/>
      <w:lvlText w:val="•"/>
      <w:lvlJc w:val="left"/>
      <w:pPr>
        <w:ind w:left="591" w:hanging="360"/>
      </w:pPr>
      <w:rPr>
        <w:rFonts w:ascii="Avenir" w:hAnsi="Avenir" w:cs="Avenir"/>
        <w:b w:val="0"/>
        <w:bCs w:val="0"/>
        <w:color w:val="1D1D1B"/>
        <w:w w:val="100"/>
        <w:sz w:val="18"/>
        <w:szCs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3" w15:restartNumberingAfterBreak="0">
    <w:nsid w:val="00000405"/>
    <w:multiLevelType w:val="multilevel"/>
    <w:tmpl w:val="00000888"/>
    <w:lvl w:ilvl="0">
      <w:numFmt w:val="bullet"/>
      <w:lvlText w:val="•"/>
      <w:lvlJc w:val="left"/>
      <w:pPr>
        <w:ind w:left="591" w:hanging="360"/>
      </w:pPr>
      <w:rPr>
        <w:rFonts w:ascii="Avenir" w:hAnsi="Avenir" w:cs="Avenir"/>
        <w:b w:val="0"/>
        <w:bCs w:val="0"/>
        <w:color w:val="1D1D1B"/>
        <w:w w:val="100"/>
        <w:sz w:val="18"/>
        <w:szCs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4" w15:restartNumberingAfterBreak="0">
    <w:nsid w:val="00000406"/>
    <w:multiLevelType w:val="multilevel"/>
    <w:tmpl w:val="00000889"/>
    <w:lvl w:ilvl="0">
      <w:numFmt w:val="bullet"/>
      <w:lvlText w:val="•"/>
      <w:lvlJc w:val="left"/>
      <w:pPr>
        <w:ind w:left="591" w:hanging="360"/>
      </w:pPr>
      <w:rPr>
        <w:rFonts w:ascii="Avenir" w:hAnsi="Avenir" w:cs="Avenir"/>
        <w:b w:val="0"/>
        <w:bCs w:val="0"/>
        <w:color w:val="1D1D1B"/>
        <w:w w:val="100"/>
        <w:sz w:val="18"/>
        <w:szCs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5" w15:restartNumberingAfterBreak="0">
    <w:nsid w:val="00000407"/>
    <w:multiLevelType w:val="multilevel"/>
    <w:tmpl w:val="0000088A"/>
    <w:lvl w:ilvl="0">
      <w:numFmt w:val="bullet"/>
      <w:lvlText w:val="•"/>
      <w:lvlJc w:val="left"/>
      <w:pPr>
        <w:ind w:left="591" w:hanging="360"/>
      </w:pPr>
      <w:rPr>
        <w:rFonts w:ascii="Avenir" w:hAnsi="Avenir" w:cs="Avenir"/>
        <w:b w:val="0"/>
        <w:bCs w:val="0"/>
        <w:color w:val="1D1D1B"/>
        <w:w w:val="100"/>
        <w:sz w:val="18"/>
        <w:szCs w:val="18"/>
      </w:rPr>
    </w:lvl>
    <w:lvl w:ilvl="1">
      <w:numFmt w:val="bullet"/>
      <w:lvlText w:val="•"/>
      <w:lvlJc w:val="left"/>
      <w:pPr>
        <w:ind w:left="968" w:hanging="360"/>
      </w:pPr>
      <w:rPr>
        <w:rFonts w:ascii="Avenir" w:hAnsi="Avenir" w:cs="Avenir"/>
        <w:b w:val="0"/>
        <w:bCs w:val="0"/>
        <w:color w:val="1D1D1B"/>
        <w:w w:val="100"/>
        <w:sz w:val="18"/>
        <w:szCs w:val="18"/>
      </w:rPr>
    </w:lvl>
    <w:lvl w:ilvl="2">
      <w:numFmt w:val="bullet"/>
      <w:lvlText w:val="•"/>
      <w:lvlJc w:val="left"/>
      <w:pPr>
        <w:ind w:left="1751" w:hanging="360"/>
      </w:pPr>
    </w:lvl>
    <w:lvl w:ilvl="3">
      <w:numFmt w:val="bullet"/>
      <w:lvlText w:val="•"/>
      <w:lvlJc w:val="left"/>
      <w:pPr>
        <w:ind w:left="2543" w:hanging="360"/>
      </w:pPr>
    </w:lvl>
    <w:lvl w:ilvl="4">
      <w:numFmt w:val="bullet"/>
      <w:lvlText w:val="•"/>
      <w:lvlJc w:val="left"/>
      <w:pPr>
        <w:ind w:left="3335" w:hanging="360"/>
      </w:pPr>
    </w:lvl>
    <w:lvl w:ilvl="5">
      <w:numFmt w:val="bullet"/>
      <w:lvlText w:val="•"/>
      <w:lvlJc w:val="left"/>
      <w:pPr>
        <w:ind w:left="4127" w:hanging="360"/>
      </w:pPr>
    </w:lvl>
    <w:lvl w:ilvl="6">
      <w:numFmt w:val="bullet"/>
      <w:lvlText w:val="•"/>
      <w:lvlJc w:val="left"/>
      <w:pPr>
        <w:ind w:left="4919" w:hanging="360"/>
      </w:pPr>
    </w:lvl>
    <w:lvl w:ilvl="7">
      <w:numFmt w:val="bullet"/>
      <w:lvlText w:val="•"/>
      <w:lvlJc w:val="left"/>
      <w:pPr>
        <w:ind w:left="5711" w:hanging="360"/>
      </w:pPr>
    </w:lvl>
    <w:lvl w:ilvl="8">
      <w:numFmt w:val="bullet"/>
      <w:lvlText w:val="•"/>
      <w:lvlJc w:val="left"/>
      <w:pPr>
        <w:ind w:left="6503" w:hanging="360"/>
      </w:pPr>
    </w:lvl>
  </w:abstractNum>
  <w:abstractNum w:abstractNumId="6" w15:restartNumberingAfterBreak="0">
    <w:nsid w:val="00000408"/>
    <w:multiLevelType w:val="multilevel"/>
    <w:tmpl w:val="0000088B"/>
    <w:lvl w:ilvl="0">
      <w:numFmt w:val="bullet"/>
      <w:lvlText w:val="•"/>
      <w:lvlJc w:val="left"/>
      <w:pPr>
        <w:ind w:left="591" w:hanging="360"/>
      </w:pPr>
      <w:rPr>
        <w:rFonts w:ascii="Avenir" w:hAnsi="Avenir" w:cs="Avenir"/>
        <w:b w:val="0"/>
        <w:bCs w:val="0"/>
        <w:color w:val="1D1D1B"/>
        <w:w w:val="100"/>
        <w:sz w:val="18"/>
        <w:szCs w:val="18"/>
      </w:rPr>
    </w:lvl>
    <w:lvl w:ilvl="1">
      <w:numFmt w:val="bullet"/>
      <w:lvlText w:val="•"/>
      <w:lvlJc w:val="left"/>
      <w:pPr>
        <w:ind w:left="1348" w:hanging="360"/>
      </w:pPr>
    </w:lvl>
    <w:lvl w:ilvl="2">
      <w:numFmt w:val="bullet"/>
      <w:lvlText w:val="•"/>
      <w:lvlJc w:val="left"/>
      <w:pPr>
        <w:ind w:left="2097" w:hanging="360"/>
      </w:pPr>
    </w:lvl>
    <w:lvl w:ilvl="3">
      <w:numFmt w:val="bullet"/>
      <w:lvlText w:val="•"/>
      <w:lvlJc w:val="left"/>
      <w:pPr>
        <w:ind w:left="2846" w:hanging="360"/>
      </w:pPr>
    </w:lvl>
    <w:lvl w:ilvl="4">
      <w:numFmt w:val="bullet"/>
      <w:lvlText w:val="•"/>
      <w:lvlJc w:val="left"/>
      <w:pPr>
        <w:ind w:left="3594" w:hanging="360"/>
      </w:pPr>
    </w:lvl>
    <w:lvl w:ilvl="5">
      <w:numFmt w:val="bullet"/>
      <w:lvlText w:val="•"/>
      <w:lvlJc w:val="left"/>
      <w:pPr>
        <w:ind w:left="4343" w:hanging="360"/>
      </w:pPr>
    </w:lvl>
    <w:lvl w:ilvl="6">
      <w:numFmt w:val="bullet"/>
      <w:lvlText w:val="•"/>
      <w:lvlJc w:val="left"/>
      <w:pPr>
        <w:ind w:left="5092" w:hanging="360"/>
      </w:pPr>
    </w:lvl>
    <w:lvl w:ilvl="7">
      <w:numFmt w:val="bullet"/>
      <w:lvlText w:val="•"/>
      <w:lvlJc w:val="left"/>
      <w:pPr>
        <w:ind w:left="5841" w:hanging="360"/>
      </w:pPr>
    </w:lvl>
    <w:lvl w:ilvl="8">
      <w:numFmt w:val="bullet"/>
      <w:lvlText w:val="•"/>
      <w:lvlJc w:val="left"/>
      <w:pPr>
        <w:ind w:left="6589" w:hanging="360"/>
      </w:pPr>
    </w:lvl>
  </w:abstractNum>
  <w:abstractNum w:abstractNumId="7" w15:restartNumberingAfterBreak="0">
    <w:nsid w:val="00000409"/>
    <w:multiLevelType w:val="multilevel"/>
    <w:tmpl w:val="0000088C"/>
    <w:lvl w:ilvl="0">
      <w:numFmt w:val="bullet"/>
      <w:lvlText w:val="•"/>
      <w:lvlJc w:val="left"/>
      <w:pPr>
        <w:ind w:left="440" w:hanging="360"/>
      </w:pPr>
      <w:rPr>
        <w:rFonts w:ascii="Avenir" w:hAnsi="Avenir" w:cs="Avenir"/>
        <w:b w:val="0"/>
        <w:bCs w:val="0"/>
        <w:color w:val="1D1D1B"/>
        <w:w w:val="100"/>
        <w:sz w:val="18"/>
        <w:szCs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8" w15:restartNumberingAfterBreak="0">
    <w:nsid w:val="0000040A"/>
    <w:multiLevelType w:val="multilevel"/>
    <w:tmpl w:val="0000088D"/>
    <w:lvl w:ilvl="0">
      <w:numFmt w:val="bullet"/>
      <w:lvlText w:val="•"/>
      <w:lvlJc w:val="left"/>
      <w:pPr>
        <w:ind w:left="440" w:hanging="360"/>
      </w:pPr>
      <w:rPr>
        <w:rFonts w:ascii="Avenir" w:hAnsi="Avenir" w:cs="Avenir"/>
        <w:b w:val="0"/>
        <w:bCs w:val="0"/>
        <w:color w:val="1D1D1B"/>
        <w:w w:val="100"/>
        <w:sz w:val="18"/>
        <w:szCs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9" w15:restartNumberingAfterBreak="0">
    <w:nsid w:val="0000040B"/>
    <w:multiLevelType w:val="multilevel"/>
    <w:tmpl w:val="0000088E"/>
    <w:lvl w:ilvl="0">
      <w:numFmt w:val="bullet"/>
      <w:lvlText w:val="•"/>
      <w:lvlJc w:val="left"/>
      <w:pPr>
        <w:ind w:left="440" w:hanging="360"/>
      </w:pPr>
      <w:rPr>
        <w:rFonts w:ascii="Avenir" w:hAnsi="Avenir" w:cs="Avenir"/>
        <w:b w:val="0"/>
        <w:bCs w:val="0"/>
        <w:color w:val="1D1D1B"/>
        <w:w w:val="100"/>
        <w:sz w:val="18"/>
        <w:szCs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0" w15:restartNumberingAfterBreak="0">
    <w:nsid w:val="0000040C"/>
    <w:multiLevelType w:val="multilevel"/>
    <w:tmpl w:val="0000088F"/>
    <w:lvl w:ilvl="0">
      <w:numFmt w:val="bullet"/>
      <w:lvlText w:val="•"/>
      <w:lvlJc w:val="left"/>
      <w:pPr>
        <w:ind w:left="440" w:hanging="360"/>
      </w:pPr>
      <w:rPr>
        <w:rFonts w:ascii="Avenir" w:hAnsi="Avenir" w:cs="Avenir"/>
        <w:b w:val="0"/>
        <w:bCs w:val="0"/>
        <w:color w:val="1D1D1B"/>
        <w:w w:val="100"/>
        <w:sz w:val="18"/>
        <w:szCs w:val="18"/>
      </w:rPr>
    </w:lvl>
    <w:lvl w:ilvl="1">
      <w:numFmt w:val="bullet"/>
      <w:lvlText w:val="•"/>
      <w:lvlJc w:val="left"/>
      <w:pPr>
        <w:ind w:left="1188" w:hanging="360"/>
      </w:pPr>
    </w:lvl>
    <w:lvl w:ilvl="2">
      <w:numFmt w:val="bullet"/>
      <w:lvlText w:val="•"/>
      <w:lvlJc w:val="left"/>
      <w:pPr>
        <w:ind w:left="1937" w:hanging="360"/>
      </w:pPr>
    </w:lvl>
    <w:lvl w:ilvl="3">
      <w:numFmt w:val="bullet"/>
      <w:lvlText w:val="•"/>
      <w:lvlJc w:val="left"/>
      <w:pPr>
        <w:ind w:left="2685" w:hanging="360"/>
      </w:pPr>
    </w:lvl>
    <w:lvl w:ilvl="4">
      <w:numFmt w:val="bullet"/>
      <w:lvlText w:val="•"/>
      <w:lvlJc w:val="left"/>
      <w:pPr>
        <w:ind w:left="3434" w:hanging="360"/>
      </w:pPr>
    </w:lvl>
    <w:lvl w:ilvl="5">
      <w:numFmt w:val="bullet"/>
      <w:lvlText w:val="•"/>
      <w:lvlJc w:val="left"/>
      <w:pPr>
        <w:ind w:left="4182" w:hanging="360"/>
      </w:pPr>
    </w:lvl>
    <w:lvl w:ilvl="6">
      <w:numFmt w:val="bullet"/>
      <w:lvlText w:val="•"/>
      <w:lvlJc w:val="left"/>
      <w:pPr>
        <w:ind w:left="4931" w:hanging="360"/>
      </w:pPr>
    </w:lvl>
    <w:lvl w:ilvl="7">
      <w:numFmt w:val="bullet"/>
      <w:lvlText w:val="•"/>
      <w:lvlJc w:val="left"/>
      <w:pPr>
        <w:ind w:left="5680" w:hanging="360"/>
      </w:pPr>
    </w:lvl>
    <w:lvl w:ilvl="8">
      <w:numFmt w:val="bullet"/>
      <w:lvlText w:val="•"/>
      <w:lvlJc w:val="left"/>
      <w:pPr>
        <w:ind w:left="6428" w:hanging="360"/>
      </w:pPr>
    </w:lvl>
  </w:abstractNum>
  <w:abstractNum w:abstractNumId="11" w15:restartNumberingAfterBreak="0">
    <w:nsid w:val="0000040D"/>
    <w:multiLevelType w:val="multilevel"/>
    <w:tmpl w:val="00000890"/>
    <w:lvl w:ilvl="0">
      <w:numFmt w:val="bullet"/>
      <w:lvlText w:val="•"/>
      <w:lvlJc w:val="left"/>
      <w:pPr>
        <w:ind w:left="1080" w:hanging="360"/>
      </w:pPr>
      <w:rPr>
        <w:rFonts w:ascii="Avenir" w:hAnsi="Avenir" w:cs="Avenir"/>
        <w:b w:val="0"/>
        <w:bCs w:val="0"/>
        <w:color w:val="1D1D1B"/>
        <w:w w:val="100"/>
        <w:sz w:val="18"/>
        <w:szCs w:val="18"/>
      </w:rPr>
    </w:lvl>
    <w:lvl w:ilvl="1">
      <w:numFmt w:val="bullet"/>
      <w:lvlText w:val="•"/>
      <w:lvlJc w:val="left"/>
      <w:pPr>
        <w:ind w:left="1823" w:hanging="360"/>
      </w:pPr>
    </w:lvl>
    <w:lvl w:ilvl="2">
      <w:numFmt w:val="bullet"/>
      <w:lvlText w:val="•"/>
      <w:lvlJc w:val="left"/>
      <w:pPr>
        <w:ind w:left="2572" w:hanging="360"/>
      </w:pPr>
    </w:lvl>
    <w:lvl w:ilvl="3">
      <w:numFmt w:val="bullet"/>
      <w:lvlText w:val="•"/>
      <w:lvlJc w:val="left"/>
      <w:pPr>
        <w:ind w:left="3321" w:hanging="360"/>
      </w:pPr>
    </w:lvl>
    <w:lvl w:ilvl="4">
      <w:numFmt w:val="bullet"/>
      <w:lvlText w:val="•"/>
      <w:lvlJc w:val="left"/>
      <w:pPr>
        <w:ind w:left="4070" w:hanging="360"/>
      </w:pPr>
    </w:lvl>
    <w:lvl w:ilvl="5">
      <w:numFmt w:val="bullet"/>
      <w:lvlText w:val="•"/>
      <w:lvlJc w:val="left"/>
      <w:pPr>
        <w:ind w:left="4819" w:hanging="360"/>
      </w:pPr>
    </w:lvl>
    <w:lvl w:ilvl="6">
      <w:numFmt w:val="bullet"/>
      <w:lvlText w:val="•"/>
      <w:lvlJc w:val="left"/>
      <w:pPr>
        <w:ind w:left="5569" w:hanging="360"/>
      </w:pPr>
    </w:lvl>
    <w:lvl w:ilvl="7">
      <w:numFmt w:val="bullet"/>
      <w:lvlText w:val="•"/>
      <w:lvlJc w:val="left"/>
      <w:pPr>
        <w:ind w:left="6318" w:hanging="360"/>
      </w:pPr>
    </w:lvl>
    <w:lvl w:ilvl="8">
      <w:numFmt w:val="bullet"/>
      <w:lvlText w:val="•"/>
      <w:lvlJc w:val="left"/>
      <w:pPr>
        <w:ind w:left="7067" w:hanging="360"/>
      </w:pPr>
    </w:lvl>
  </w:abstractNum>
  <w:abstractNum w:abstractNumId="12" w15:restartNumberingAfterBreak="0">
    <w:nsid w:val="0000040E"/>
    <w:multiLevelType w:val="multilevel"/>
    <w:tmpl w:val="00000891"/>
    <w:lvl w:ilvl="0">
      <w:numFmt w:val="bullet"/>
      <w:lvlText w:val="•"/>
      <w:lvlJc w:val="left"/>
      <w:pPr>
        <w:ind w:left="1161" w:hanging="360"/>
      </w:pPr>
      <w:rPr>
        <w:rFonts w:ascii="Avenir" w:hAnsi="Avenir" w:cs="Avenir"/>
        <w:b w:val="0"/>
        <w:bCs w:val="0"/>
        <w:color w:val="1D1D1B"/>
        <w:w w:val="100"/>
        <w:sz w:val="18"/>
        <w:szCs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13" w15:restartNumberingAfterBreak="0">
    <w:nsid w:val="0000040F"/>
    <w:multiLevelType w:val="multilevel"/>
    <w:tmpl w:val="00000892"/>
    <w:lvl w:ilvl="0">
      <w:numFmt w:val="bullet"/>
      <w:lvlText w:val="•"/>
      <w:lvlJc w:val="left"/>
      <w:pPr>
        <w:ind w:left="1161" w:hanging="360"/>
      </w:pPr>
      <w:rPr>
        <w:rFonts w:ascii="Avenir" w:hAnsi="Avenir" w:cs="Avenir"/>
        <w:b w:val="0"/>
        <w:bCs w:val="0"/>
        <w:color w:val="1D1D1B"/>
        <w:w w:val="100"/>
        <w:sz w:val="18"/>
        <w:szCs w:val="18"/>
      </w:rPr>
    </w:lvl>
    <w:lvl w:ilvl="1">
      <w:numFmt w:val="bullet"/>
      <w:lvlText w:val="•"/>
      <w:lvlJc w:val="left"/>
      <w:pPr>
        <w:ind w:left="1640" w:hanging="360"/>
      </w:pPr>
    </w:lvl>
    <w:lvl w:ilvl="2">
      <w:numFmt w:val="bullet"/>
      <w:lvlText w:val="•"/>
      <w:lvlJc w:val="left"/>
      <w:pPr>
        <w:ind w:left="2120" w:hanging="360"/>
      </w:pPr>
    </w:lvl>
    <w:lvl w:ilvl="3">
      <w:numFmt w:val="bullet"/>
      <w:lvlText w:val="•"/>
      <w:lvlJc w:val="left"/>
      <w:pPr>
        <w:ind w:left="2601" w:hanging="360"/>
      </w:pPr>
    </w:lvl>
    <w:lvl w:ilvl="4">
      <w:numFmt w:val="bullet"/>
      <w:lvlText w:val="•"/>
      <w:lvlJc w:val="left"/>
      <w:pPr>
        <w:ind w:left="3081" w:hanging="360"/>
      </w:pPr>
    </w:lvl>
    <w:lvl w:ilvl="5">
      <w:numFmt w:val="bullet"/>
      <w:lvlText w:val="•"/>
      <w:lvlJc w:val="left"/>
      <w:pPr>
        <w:ind w:left="3561" w:hanging="360"/>
      </w:pPr>
    </w:lvl>
    <w:lvl w:ilvl="6">
      <w:numFmt w:val="bullet"/>
      <w:lvlText w:val="•"/>
      <w:lvlJc w:val="left"/>
      <w:pPr>
        <w:ind w:left="4042" w:hanging="360"/>
      </w:pPr>
    </w:lvl>
    <w:lvl w:ilvl="7">
      <w:numFmt w:val="bullet"/>
      <w:lvlText w:val="•"/>
      <w:lvlJc w:val="left"/>
      <w:pPr>
        <w:ind w:left="4522" w:hanging="360"/>
      </w:pPr>
    </w:lvl>
    <w:lvl w:ilvl="8">
      <w:numFmt w:val="bullet"/>
      <w:lvlText w:val="•"/>
      <w:lvlJc w:val="left"/>
      <w:pPr>
        <w:ind w:left="5002" w:hanging="360"/>
      </w:pPr>
    </w:lvl>
  </w:abstractNum>
  <w:abstractNum w:abstractNumId="14" w15:restartNumberingAfterBreak="0">
    <w:nsid w:val="448B594F"/>
    <w:multiLevelType w:val="hybridMultilevel"/>
    <w:tmpl w:val="013EF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7B35778"/>
    <w:multiLevelType w:val="hybridMultilevel"/>
    <w:tmpl w:val="ED1AACE8"/>
    <w:lvl w:ilvl="0" w:tplc="C534CE3E">
      <w:start w:val="1"/>
      <w:numFmt w:val="bullet"/>
      <w:lvlText w:val=""/>
      <w:lvlJc w:val="left"/>
      <w:pPr>
        <w:ind w:left="1080" w:hanging="360"/>
      </w:pPr>
      <w:rPr>
        <w:rFonts w:ascii="Symbol" w:hAnsi="Symbol" w:hint="default"/>
        <w:sz w:val="18"/>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4B5655BA"/>
    <w:multiLevelType w:val="multilevel"/>
    <w:tmpl w:val="1F3A4108"/>
    <w:lvl w:ilvl="0">
      <w:start w:val="1"/>
      <w:numFmt w:val="bullet"/>
      <w:lvlText w:val=""/>
      <w:lvlJc w:val="left"/>
      <w:pPr>
        <w:ind w:left="890" w:hanging="360"/>
      </w:pPr>
      <w:rPr>
        <w:rFonts w:ascii="Symbol" w:hAnsi="Symbol" w:hint="default"/>
        <w:b w:val="0"/>
        <w:color w:val="1D1D1B"/>
        <w:w w:val="100"/>
        <w:sz w:val="18"/>
      </w:rPr>
    </w:lvl>
    <w:lvl w:ilvl="1">
      <w:numFmt w:val="bullet"/>
      <w:lvlText w:val="•"/>
      <w:lvlJc w:val="left"/>
      <w:pPr>
        <w:ind w:left="1096" w:hanging="360"/>
      </w:pPr>
    </w:lvl>
    <w:lvl w:ilvl="2">
      <w:numFmt w:val="bullet"/>
      <w:lvlText w:val="•"/>
      <w:lvlJc w:val="left"/>
      <w:pPr>
        <w:ind w:left="1292" w:hanging="360"/>
      </w:pPr>
    </w:lvl>
    <w:lvl w:ilvl="3">
      <w:numFmt w:val="bullet"/>
      <w:lvlText w:val="•"/>
      <w:lvlJc w:val="left"/>
      <w:pPr>
        <w:ind w:left="1488" w:hanging="360"/>
      </w:pPr>
    </w:lvl>
    <w:lvl w:ilvl="4">
      <w:numFmt w:val="bullet"/>
      <w:lvlText w:val="•"/>
      <w:lvlJc w:val="left"/>
      <w:pPr>
        <w:ind w:left="1684" w:hanging="360"/>
      </w:pPr>
    </w:lvl>
    <w:lvl w:ilvl="5">
      <w:numFmt w:val="bullet"/>
      <w:lvlText w:val="•"/>
      <w:lvlJc w:val="left"/>
      <w:pPr>
        <w:ind w:left="1880" w:hanging="360"/>
      </w:pPr>
    </w:lvl>
    <w:lvl w:ilvl="6">
      <w:numFmt w:val="bullet"/>
      <w:lvlText w:val="•"/>
      <w:lvlJc w:val="left"/>
      <w:pPr>
        <w:ind w:left="2076" w:hanging="360"/>
      </w:pPr>
    </w:lvl>
    <w:lvl w:ilvl="7">
      <w:numFmt w:val="bullet"/>
      <w:lvlText w:val="•"/>
      <w:lvlJc w:val="left"/>
      <w:pPr>
        <w:ind w:left="2272" w:hanging="360"/>
      </w:pPr>
    </w:lvl>
    <w:lvl w:ilvl="8">
      <w:numFmt w:val="bullet"/>
      <w:lvlText w:val="•"/>
      <w:lvlJc w:val="left"/>
      <w:pPr>
        <w:ind w:left="2468" w:hanging="360"/>
      </w:pPr>
    </w:lvl>
  </w:abstractNum>
  <w:abstractNum w:abstractNumId="17" w15:restartNumberingAfterBreak="0">
    <w:nsid w:val="71E077E3"/>
    <w:multiLevelType w:val="multilevel"/>
    <w:tmpl w:val="1F3A4108"/>
    <w:lvl w:ilvl="0">
      <w:start w:val="1"/>
      <w:numFmt w:val="bullet"/>
      <w:lvlText w:val=""/>
      <w:lvlJc w:val="left"/>
      <w:pPr>
        <w:ind w:left="890" w:hanging="360"/>
      </w:pPr>
      <w:rPr>
        <w:rFonts w:ascii="Symbol" w:hAnsi="Symbol" w:hint="default"/>
        <w:b w:val="0"/>
        <w:color w:val="1D1D1B"/>
        <w:w w:val="100"/>
        <w:sz w:val="18"/>
      </w:rPr>
    </w:lvl>
    <w:lvl w:ilvl="1">
      <w:numFmt w:val="bullet"/>
      <w:lvlText w:val="•"/>
      <w:lvlJc w:val="left"/>
      <w:pPr>
        <w:ind w:left="1096" w:hanging="360"/>
      </w:pPr>
    </w:lvl>
    <w:lvl w:ilvl="2">
      <w:numFmt w:val="bullet"/>
      <w:lvlText w:val="•"/>
      <w:lvlJc w:val="left"/>
      <w:pPr>
        <w:ind w:left="1292" w:hanging="360"/>
      </w:pPr>
    </w:lvl>
    <w:lvl w:ilvl="3">
      <w:numFmt w:val="bullet"/>
      <w:lvlText w:val="•"/>
      <w:lvlJc w:val="left"/>
      <w:pPr>
        <w:ind w:left="1488" w:hanging="360"/>
      </w:pPr>
    </w:lvl>
    <w:lvl w:ilvl="4">
      <w:numFmt w:val="bullet"/>
      <w:lvlText w:val="•"/>
      <w:lvlJc w:val="left"/>
      <w:pPr>
        <w:ind w:left="1684" w:hanging="360"/>
      </w:pPr>
    </w:lvl>
    <w:lvl w:ilvl="5">
      <w:numFmt w:val="bullet"/>
      <w:lvlText w:val="•"/>
      <w:lvlJc w:val="left"/>
      <w:pPr>
        <w:ind w:left="1880" w:hanging="360"/>
      </w:pPr>
    </w:lvl>
    <w:lvl w:ilvl="6">
      <w:numFmt w:val="bullet"/>
      <w:lvlText w:val="•"/>
      <w:lvlJc w:val="left"/>
      <w:pPr>
        <w:ind w:left="2076" w:hanging="360"/>
      </w:pPr>
    </w:lvl>
    <w:lvl w:ilvl="7">
      <w:numFmt w:val="bullet"/>
      <w:lvlText w:val="•"/>
      <w:lvlJc w:val="left"/>
      <w:pPr>
        <w:ind w:left="2272" w:hanging="360"/>
      </w:pPr>
    </w:lvl>
    <w:lvl w:ilvl="8">
      <w:numFmt w:val="bullet"/>
      <w:lvlText w:val="•"/>
      <w:lvlJc w:val="left"/>
      <w:pPr>
        <w:ind w:left="2468" w:hanging="360"/>
      </w:pPr>
    </w:lvl>
  </w:abstractNum>
  <w:num w:numId="1" w16cid:durableId="603877847">
    <w:abstractNumId w:val="13"/>
  </w:num>
  <w:num w:numId="2" w16cid:durableId="1584607287">
    <w:abstractNumId w:val="12"/>
  </w:num>
  <w:num w:numId="3" w16cid:durableId="1027827315">
    <w:abstractNumId w:val="11"/>
  </w:num>
  <w:num w:numId="4" w16cid:durableId="166290780">
    <w:abstractNumId w:val="10"/>
  </w:num>
  <w:num w:numId="5" w16cid:durableId="1770542064">
    <w:abstractNumId w:val="9"/>
  </w:num>
  <w:num w:numId="6" w16cid:durableId="2119983971">
    <w:abstractNumId w:val="8"/>
  </w:num>
  <w:num w:numId="7" w16cid:durableId="477462006">
    <w:abstractNumId w:val="7"/>
  </w:num>
  <w:num w:numId="8" w16cid:durableId="92551012">
    <w:abstractNumId w:val="6"/>
  </w:num>
  <w:num w:numId="9" w16cid:durableId="192420953">
    <w:abstractNumId w:val="5"/>
  </w:num>
  <w:num w:numId="10" w16cid:durableId="749161319">
    <w:abstractNumId w:val="4"/>
  </w:num>
  <w:num w:numId="11" w16cid:durableId="675770784">
    <w:abstractNumId w:val="3"/>
  </w:num>
  <w:num w:numId="12" w16cid:durableId="1289583600">
    <w:abstractNumId w:val="2"/>
  </w:num>
  <w:num w:numId="13" w16cid:durableId="285358025">
    <w:abstractNumId w:val="1"/>
  </w:num>
  <w:num w:numId="14" w16cid:durableId="969937552">
    <w:abstractNumId w:val="0"/>
  </w:num>
  <w:num w:numId="15" w16cid:durableId="1832216037">
    <w:abstractNumId w:val="16"/>
  </w:num>
  <w:num w:numId="16" w16cid:durableId="1063333471">
    <w:abstractNumId w:val="17"/>
  </w:num>
  <w:num w:numId="17" w16cid:durableId="2111733650">
    <w:abstractNumId w:val="14"/>
  </w:num>
  <w:num w:numId="18" w16cid:durableId="12831463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EBA"/>
    <w:rsid w:val="000C564B"/>
    <w:rsid w:val="00191E6E"/>
    <w:rsid w:val="0028395B"/>
    <w:rsid w:val="003E2E37"/>
    <w:rsid w:val="00476A7E"/>
    <w:rsid w:val="007B10E2"/>
    <w:rsid w:val="007F79BC"/>
    <w:rsid w:val="00827233"/>
    <w:rsid w:val="008873FC"/>
    <w:rsid w:val="008A3754"/>
    <w:rsid w:val="0092762D"/>
    <w:rsid w:val="009F15E9"/>
    <w:rsid w:val="009F3D46"/>
    <w:rsid w:val="00A33EBA"/>
    <w:rsid w:val="00A349FC"/>
    <w:rsid w:val="00A42B1E"/>
    <w:rsid w:val="00A7133F"/>
    <w:rsid w:val="00B80417"/>
    <w:rsid w:val="00B822F1"/>
    <w:rsid w:val="00BB37C0"/>
    <w:rsid w:val="00BF24AF"/>
    <w:rsid w:val="00CA43F9"/>
    <w:rsid w:val="00FC4E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51583"/>
  <w14:defaultImageDpi w14:val="0"/>
  <w15:docId w15:val="{C91105F9-CC40-42F8-96FB-AF953596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spacing w:before="29"/>
      <w:ind w:left="133"/>
      <w:outlineLvl w:val="0"/>
    </w:pPr>
    <w:rPr>
      <w:rFonts w:ascii="Avenir Black" w:hAnsi="Avenir Black" w:cs="Avenir Black"/>
      <w:b/>
      <w:bCs/>
      <w:sz w:val="22"/>
      <w:szCs w:val="22"/>
    </w:rPr>
  </w:style>
  <w:style w:type="paragraph" w:styleId="Heading2">
    <w:name w:val="heading 2"/>
    <w:basedOn w:val="Normal"/>
    <w:next w:val="Normal"/>
    <w:link w:val="Heading2Char"/>
    <w:uiPriority w:val="1"/>
    <w:qFormat/>
    <w:pPr>
      <w:ind w:left="253"/>
      <w:outlineLvl w:val="1"/>
    </w:pPr>
    <w:rPr>
      <w:rFonts w:ascii="Avenir" w:hAnsi="Avenir" w:cs="Avenir"/>
      <w:sz w:val="20"/>
      <w:szCs w:val="20"/>
    </w:rPr>
  </w:style>
  <w:style w:type="paragraph" w:styleId="Heading3">
    <w:name w:val="heading 3"/>
    <w:basedOn w:val="Normal"/>
    <w:next w:val="Normal"/>
    <w:link w:val="Heading3Char"/>
    <w:uiPriority w:val="1"/>
    <w:qFormat/>
    <w:pPr>
      <w:spacing w:before="79"/>
      <w:ind w:left="530"/>
      <w:outlineLvl w:val="2"/>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7"/>
      <w:ind w:left="890" w:hanging="360"/>
    </w:pPr>
    <w:rPr>
      <w:rFonts w:ascii="Avenir" w:hAnsi="Avenir" w:cs="Avenir"/>
      <w:sz w:val="18"/>
      <w:szCs w:val="18"/>
    </w:rPr>
  </w:style>
  <w:style w:type="character" w:customStyle="1" w:styleId="BodyTextChar">
    <w:name w:val="Body Text Char"/>
    <w:basedOn w:val="DefaultParagraphFont"/>
    <w:link w:val="BodyText"/>
    <w:uiPriority w:val="99"/>
    <w:semiHidden/>
    <w:rPr>
      <w:rFonts w:ascii="Times" w:hAnsi="Times" w:cs="Time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A3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customXml" Target="ink/ink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C59597-24E7-4675-AEDF-655D88D9EA5A}" type="doc">
      <dgm:prSet loTypeId="urn:microsoft.com/office/officeart/2005/8/layout/orgChart1" loCatId="hierarchy" qsTypeId="urn:microsoft.com/office/officeart/2005/8/quickstyle/simple1" qsCatId="simple" csTypeId="urn:microsoft.com/office/officeart/2005/8/colors/accent1_2" csCatId="accent1" phldr="1"/>
      <dgm:spPr/>
    </dgm:pt>
    <dgm:pt modelId="{0CBD5BAB-8FA1-4B35-8FD3-F55B092E0DC1}">
      <dgm:prSet/>
      <dgm:spPr/>
      <dgm:t>
        <a:bodyPr/>
        <a:lstStyle/>
        <a:p>
          <a:pPr marR="0" algn="ctr" rtl="0"/>
          <a:r>
            <a:rPr lang="en-NZ" b="1"/>
            <a:t>Sto</a:t>
          </a:r>
          <a:r>
            <a:rPr lang="en-NZ"/>
            <a:t>re</a:t>
          </a:r>
        </a:p>
        <a:p>
          <a:pPr marR="0" algn="ctr" rtl="0"/>
          <a:r>
            <a:rPr lang="en-NZ" b="1"/>
            <a:t>Manager</a:t>
          </a:r>
        </a:p>
      </dgm:t>
    </dgm:pt>
    <dgm:pt modelId="{24CE8B84-B350-4343-8FED-171B0AFBFD0D}" type="parTrans" cxnId="{0A38CDDC-E685-4FAF-AEE3-67760935E3F0}">
      <dgm:prSet/>
      <dgm:spPr/>
      <dgm:t>
        <a:bodyPr/>
        <a:lstStyle/>
        <a:p>
          <a:endParaRPr lang="en-US"/>
        </a:p>
      </dgm:t>
    </dgm:pt>
    <dgm:pt modelId="{D135D9AA-8A2E-428B-B451-F57D269181B5}" type="sibTrans" cxnId="{0A38CDDC-E685-4FAF-AEE3-67760935E3F0}">
      <dgm:prSet/>
      <dgm:spPr/>
      <dgm:t>
        <a:bodyPr/>
        <a:lstStyle/>
        <a:p>
          <a:endParaRPr lang="en-US"/>
        </a:p>
      </dgm:t>
    </dgm:pt>
    <dgm:pt modelId="{73D0DBE7-3F15-413B-95C9-92A9A819A14E}">
      <dgm:prSet/>
      <dgm:spPr/>
      <dgm:t>
        <a:bodyPr/>
        <a:lstStyle/>
        <a:p>
          <a:pPr marR="0" algn="ctr" rtl="0"/>
          <a:r>
            <a:rPr lang="en-NZ"/>
            <a:t> </a:t>
          </a:r>
          <a:r>
            <a:rPr lang="en-NZ" b="1"/>
            <a:t>I</a:t>
          </a:r>
          <a:r>
            <a:rPr lang="en-NZ" b="1">
              <a:latin typeface="Arial" panose="020B0604020202020204" pitchFamily="34" charset="0"/>
              <a:cs typeface="Arial" panose="020B0604020202020204" pitchFamily="34" charset="0"/>
            </a:rPr>
            <a:t>nv</a:t>
          </a:r>
          <a:r>
            <a:rPr lang="en-NZ" b="1"/>
            <a:t>entory</a:t>
          </a:r>
          <a:r>
            <a:rPr lang="en-NZ"/>
            <a:t> </a:t>
          </a:r>
        </a:p>
        <a:p>
          <a:pPr marR="0" algn="ctr" rtl="0"/>
          <a:r>
            <a:rPr lang="en-NZ" b="1"/>
            <a:t>Manager</a:t>
          </a:r>
        </a:p>
      </dgm:t>
    </dgm:pt>
    <dgm:pt modelId="{27667A46-8672-4507-9133-92AC844DAC83}" type="parTrans" cxnId="{99D59148-0F54-4D04-9B31-DF879305E94D}">
      <dgm:prSet/>
      <dgm:spPr/>
      <dgm:t>
        <a:bodyPr/>
        <a:lstStyle/>
        <a:p>
          <a:endParaRPr lang="en-US"/>
        </a:p>
      </dgm:t>
    </dgm:pt>
    <dgm:pt modelId="{802EF77E-034A-4BB6-823D-B84F1A42FF8B}" type="sibTrans" cxnId="{99D59148-0F54-4D04-9B31-DF879305E94D}">
      <dgm:prSet/>
      <dgm:spPr/>
      <dgm:t>
        <a:bodyPr/>
        <a:lstStyle/>
        <a:p>
          <a:endParaRPr lang="en-US"/>
        </a:p>
      </dgm:t>
    </dgm:pt>
    <dgm:pt modelId="{985534FD-7E41-47BC-9768-71ACEF826E19}">
      <dgm:prSet custT="1"/>
      <dgm:spPr/>
      <dgm:t>
        <a:bodyPr/>
        <a:lstStyle/>
        <a:p>
          <a:pPr marR="0" algn="ctr" rtl="0"/>
          <a:r>
            <a:rPr lang="en-NZ" sz="800" b="1" i="0" u="none" strike="noStrike" baseline="0">
              <a:latin typeface="Arial"/>
            </a:rPr>
            <a:t>Inventory Controller</a:t>
          </a:r>
          <a:endParaRPr lang="en-NZ" sz="800"/>
        </a:p>
      </dgm:t>
    </dgm:pt>
    <dgm:pt modelId="{325F9651-05AE-4CB2-B635-F1AF3D014D65}" type="parTrans" cxnId="{96F696CD-70EE-41A6-9E0E-D2796E0930C2}">
      <dgm:prSet/>
      <dgm:spPr/>
      <dgm:t>
        <a:bodyPr/>
        <a:lstStyle/>
        <a:p>
          <a:endParaRPr lang="en-US"/>
        </a:p>
      </dgm:t>
    </dgm:pt>
    <dgm:pt modelId="{A0E6A13A-41EF-45E6-A887-91D6CB025ED7}" type="sibTrans" cxnId="{96F696CD-70EE-41A6-9E0E-D2796E0930C2}">
      <dgm:prSet/>
      <dgm:spPr/>
      <dgm:t>
        <a:bodyPr/>
        <a:lstStyle/>
        <a:p>
          <a:endParaRPr lang="en-US"/>
        </a:p>
      </dgm:t>
    </dgm:pt>
    <dgm:pt modelId="{CF002017-9C99-476A-8D84-3656E91BA29E}" type="pres">
      <dgm:prSet presAssocID="{AAC59597-24E7-4675-AEDF-655D88D9EA5A}" presName="hierChild1" presStyleCnt="0">
        <dgm:presLayoutVars>
          <dgm:orgChart val="1"/>
          <dgm:chPref val="1"/>
          <dgm:dir/>
          <dgm:animOne val="branch"/>
          <dgm:animLvl val="lvl"/>
          <dgm:resizeHandles/>
        </dgm:presLayoutVars>
      </dgm:prSet>
      <dgm:spPr/>
    </dgm:pt>
    <dgm:pt modelId="{79810FCC-4B8A-47AC-BDC4-09EB04BF0AED}" type="pres">
      <dgm:prSet presAssocID="{0CBD5BAB-8FA1-4B35-8FD3-F55B092E0DC1}" presName="hierRoot1" presStyleCnt="0">
        <dgm:presLayoutVars>
          <dgm:hierBranch/>
        </dgm:presLayoutVars>
      </dgm:prSet>
      <dgm:spPr/>
    </dgm:pt>
    <dgm:pt modelId="{F4DA3716-53B2-4AC0-A3EE-3DA0B92F13EB}" type="pres">
      <dgm:prSet presAssocID="{0CBD5BAB-8FA1-4B35-8FD3-F55B092E0DC1}" presName="rootComposite1" presStyleCnt="0"/>
      <dgm:spPr/>
    </dgm:pt>
    <dgm:pt modelId="{A0389951-082D-441C-8D71-27BD87B51A44}" type="pres">
      <dgm:prSet presAssocID="{0CBD5BAB-8FA1-4B35-8FD3-F55B092E0DC1}" presName="rootText1" presStyleLbl="node0" presStyleIdx="0" presStyleCnt="1" custScaleX="138088" custScaleY="129315">
        <dgm:presLayoutVars>
          <dgm:chPref val="3"/>
        </dgm:presLayoutVars>
      </dgm:prSet>
      <dgm:spPr/>
    </dgm:pt>
    <dgm:pt modelId="{31811723-AEF8-4AF2-B72C-C3F75CD49B7B}" type="pres">
      <dgm:prSet presAssocID="{0CBD5BAB-8FA1-4B35-8FD3-F55B092E0DC1}" presName="rootConnector1" presStyleLbl="node1" presStyleIdx="0" presStyleCnt="0"/>
      <dgm:spPr/>
    </dgm:pt>
    <dgm:pt modelId="{36C35D09-8233-407F-B24F-48A1114961F4}" type="pres">
      <dgm:prSet presAssocID="{0CBD5BAB-8FA1-4B35-8FD3-F55B092E0DC1}" presName="hierChild2" presStyleCnt="0"/>
      <dgm:spPr/>
    </dgm:pt>
    <dgm:pt modelId="{C7E5296E-2CAC-4BFE-923D-BCCD08A31F86}" type="pres">
      <dgm:prSet presAssocID="{27667A46-8672-4507-9133-92AC844DAC83}" presName="Name35" presStyleLbl="parChTrans1D2" presStyleIdx="0" presStyleCnt="1"/>
      <dgm:spPr/>
    </dgm:pt>
    <dgm:pt modelId="{B9E20C6C-C2E1-41B2-84AE-F502D7F46FE4}" type="pres">
      <dgm:prSet presAssocID="{73D0DBE7-3F15-413B-95C9-92A9A819A14E}" presName="hierRoot2" presStyleCnt="0">
        <dgm:presLayoutVars>
          <dgm:hierBranch/>
        </dgm:presLayoutVars>
      </dgm:prSet>
      <dgm:spPr/>
    </dgm:pt>
    <dgm:pt modelId="{4076704E-A50E-4232-9455-34392E84EFE1}" type="pres">
      <dgm:prSet presAssocID="{73D0DBE7-3F15-413B-95C9-92A9A819A14E}" presName="rootComposite" presStyleCnt="0"/>
      <dgm:spPr/>
    </dgm:pt>
    <dgm:pt modelId="{9DB54849-B3F6-4D5B-8C43-B3D4DAFD280D}" type="pres">
      <dgm:prSet presAssocID="{73D0DBE7-3F15-413B-95C9-92A9A819A14E}" presName="rootText" presStyleLbl="node2" presStyleIdx="0" presStyleCnt="1" custAng="10800000" custFlipVert="1" custScaleX="169664" custScaleY="166538">
        <dgm:presLayoutVars>
          <dgm:chPref val="3"/>
        </dgm:presLayoutVars>
      </dgm:prSet>
      <dgm:spPr/>
    </dgm:pt>
    <dgm:pt modelId="{FC034EE1-1974-48DD-BF31-AA3AA7653812}" type="pres">
      <dgm:prSet presAssocID="{73D0DBE7-3F15-413B-95C9-92A9A819A14E}" presName="rootConnector" presStyleLbl="node2" presStyleIdx="0" presStyleCnt="1"/>
      <dgm:spPr/>
    </dgm:pt>
    <dgm:pt modelId="{F92E21A2-421D-4577-A763-B06ACD2B158D}" type="pres">
      <dgm:prSet presAssocID="{73D0DBE7-3F15-413B-95C9-92A9A819A14E}" presName="hierChild4" presStyleCnt="0"/>
      <dgm:spPr/>
    </dgm:pt>
    <dgm:pt modelId="{3B827C66-4EC2-4759-841E-825D3F8FF336}" type="pres">
      <dgm:prSet presAssocID="{325F9651-05AE-4CB2-B635-F1AF3D014D65}" presName="Name35" presStyleLbl="parChTrans1D3" presStyleIdx="0" presStyleCnt="1"/>
      <dgm:spPr/>
    </dgm:pt>
    <dgm:pt modelId="{86DA5D4F-8365-41DA-92C8-949F2C0FA3ED}" type="pres">
      <dgm:prSet presAssocID="{985534FD-7E41-47BC-9768-71ACEF826E19}" presName="hierRoot2" presStyleCnt="0">
        <dgm:presLayoutVars>
          <dgm:hierBranch val="r"/>
        </dgm:presLayoutVars>
      </dgm:prSet>
      <dgm:spPr/>
    </dgm:pt>
    <dgm:pt modelId="{13F6FA69-E976-4B98-B8A5-39A689C0BA73}" type="pres">
      <dgm:prSet presAssocID="{985534FD-7E41-47BC-9768-71ACEF826E19}" presName="rootComposite" presStyleCnt="0"/>
      <dgm:spPr/>
    </dgm:pt>
    <dgm:pt modelId="{A3861370-5ECA-4081-9AFF-2D293941CE10}" type="pres">
      <dgm:prSet presAssocID="{985534FD-7E41-47BC-9768-71ACEF826E19}" presName="rootText" presStyleLbl="node3" presStyleIdx="0" presStyleCnt="1" custScaleX="183013" custScaleY="99327">
        <dgm:presLayoutVars>
          <dgm:chPref val="3"/>
        </dgm:presLayoutVars>
      </dgm:prSet>
      <dgm:spPr/>
    </dgm:pt>
    <dgm:pt modelId="{DB21559F-C24E-489F-B35E-DC9FD29227C5}" type="pres">
      <dgm:prSet presAssocID="{985534FD-7E41-47BC-9768-71ACEF826E19}" presName="rootConnector" presStyleLbl="node3" presStyleIdx="0" presStyleCnt="1"/>
      <dgm:spPr/>
    </dgm:pt>
    <dgm:pt modelId="{C5F5A4E4-9861-45AE-9F62-8CCB91665889}" type="pres">
      <dgm:prSet presAssocID="{985534FD-7E41-47BC-9768-71ACEF826E19}" presName="hierChild4" presStyleCnt="0"/>
      <dgm:spPr/>
    </dgm:pt>
    <dgm:pt modelId="{D424582F-1EEF-4DB2-9955-B1F7EB719F77}" type="pres">
      <dgm:prSet presAssocID="{985534FD-7E41-47BC-9768-71ACEF826E19}" presName="hierChild5" presStyleCnt="0"/>
      <dgm:spPr/>
    </dgm:pt>
    <dgm:pt modelId="{3B31BF9C-0048-4433-9C24-56C818B1CAC6}" type="pres">
      <dgm:prSet presAssocID="{73D0DBE7-3F15-413B-95C9-92A9A819A14E}" presName="hierChild5" presStyleCnt="0"/>
      <dgm:spPr/>
    </dgm:pt>
    <dgm:pt modelId="{8E5D7E25-752A-4B79-BADA-F85133B1D866}" type="pres">
      <dgm:prSet presAssocID="{0CBD5BAB-8FA1-4B35-8FD3-F55B092E0DC1}" presName="hierChild3" presStyleCnt="0"/>
      <dgm:spPr/>
    </dgm:pt>
  </dgm:ptLst>
  <dgm:cxnLst>
    <dgm:cxn modelId="{E7010B09-654E-41FA-B4C4-30170013B720}" type="presOf" srcId="{0CBD5BAB-8FA1-4B35-8FD3-F55B092E0DC1}" destId="{A0389951-082D-441C-8D71-27BD87B51A44}" srcOrd="0" destOrd="0" presId="urn:microsoft.com/office/officeart/2005/8/layout/orgChart1"/>
    <dgm:cxn modelId="{3C274B1F-31D0-402E-83F9-A14D9525E83F}" type="presOf" srcId="{73D0DBE7-3F15-413B-95C9-92A9A819A14E}" destId="{9DB54849-B3F6-4D5B-8C43-B3D4DAFD280D}" srcOrd="0" destOrd="0" presId="urn:microsoft.com/office/officeart/2005/8/layout/orgChart1"/>
    <dgm:cxn modelId="{CB7A9729-C3DC-4028-8DF0-2E9BECD86A6A}" type="presOf" srcId="{73D0DBE7-3F15-413B-95C9-92A9A819A14E}" destId="{FC034EE1-1974-48DD-BF31-AA3AA7653812}" srcOrd="1" destOrd="0" presId="urn:microsoft.com/office/officeart/2005/8/layout/orgChart1"/>
    <dgm:cxn modelId="{AF3F362A-95CB-45C4-8B01-91D4A3F07668}" type="presOf" srcId="{AAC59597-24E7-4675-AEDF-655D88D9EA5A}" destId="{CF002017-9C99-476A-8D84-3656E91BA29E}" srcOrd="0" destOrd="0" presId="urn:microsoft.com/office/officeart/2005/8/layout/orgChart1"/>
    <dgm:cxn modelId="{99D59148-0F54-4D04-9B31-DF879305E94D}" srcId="{0CBD5BAB-8FA1-4B35-8FD3-F55B092E0DC1}" destId="{73D0DBE7-3F15-413B-95C9-92A9A819A14E}" srcOrd="0" destOrd="0" parTransId="{27667A46-8672-4507-9133-92AC844DAC83}" sibTransId="{802EF77E-034A-4BB6-823D-B84F1A42FF8B}"/>
    <dgm:cxn modelId="{60A60082-7A4D-4BCB-B561-57DE493D6FA9}" type="presOf" srcId="{985534FD-7E41-47BC-9768-71ACEF826E19}" destId="{DB21559F-C24E-489F-B35E-DC9FD29227C5}" srcOrd="1" destOrd="0" presId="urn:microsoft.com/office/officeart/2005/8/layout/orgChart1"/>
    <dgm:cxn modelId="{7EC229A3-59DE-4628-9F37-4ABE94AD0B09}" type="presOf" srcId="{0CBD5BAB-8FA1-4B35-8FD3-F55B092E0DC1}" destId="{31811723-AEF8-4AF2-B72C-C3F75CD49B7B}" srcOrd="1" destOrd="0" presId="urn:microsoft.com/office/officeart/2005/8/layout/orgChart1"/>
    <dgm:cxn modelId="{537848C0-150E-4482-ACD9-0FAD091A5B0E}" type="presOf" srcId="{325F9651-05AE-4CB2-B635-F1AF3D014D65}" destId="{3B827C66-4EC2-4759-841E-825D3F8FF336}" srcOrd="0" destOrd="0" presId="urn:microsoft.com/office/officeart/2005/8/layout/orgChart1"/>
    <dgm:cxn modelId="{BC37CEC7-505A-4BBF-90E6-E290B8577637}" type="presOf" srcId="{985534FD-7E41-47BC-9768-71ACEF826E19}" destId="{A3861370-5ECA-4081-9AFF-2D293941CE10}" srcOrd="0" destOrd="0" presId="urn:microsoft.com/office/officeart/2005/8/layout/orgChart1"/>
    <dgm:cxn modelId="{96F696CD-70EE-41A6-9E0E-D2796E0930C2}" srcId="{73D0DBE7-3F15-413B-95C9-92A9A819A14E}" destId="{985534FD-7E41-47BC-9768-71ACEF826E19}" srcOrd="0" destOrd="0" parTransId="{325F9651-05AE-4CB2-B635-F1AF3D014D65}" sibTransId="{A0E6A13A-41EF-45E6-A887-91D6CB025ED7}"/>
    <dgm:cxn modelId="{0A38CDDC-E685-4FAF-AEE3-67760935E3F0}" srcId="{AAC59597-24E7-4675-AEDF-655D88D9EA5A}" destId="{0CBD5BAB-8FA1-4B35-8FD3-F55B092E0DC1}" srcOrd="0" destOrd="0" parTransId="{24CE8B84-B350-4343-8FED-171B0AFBFD0D}" sibTransId="{D135D9AA-8A2E-428B-B451-F57D269181B5}"/>
    <dgm:cxn modelId="{021B01F5-324D-473C-8188-47AE3FCBDFC2}" type="presOf" srcId="{27667A46-8672-4507-9133-92AC844DAC83}" destId="{C7E5296E-2CAC-4BFE-923D-BCCD08A31F86}" srcOrd="0" destOrd="0" presId="urn:microsoft.com/office/officeart/2005/8/layout/orgChart1"/>
    <dgm:cxn modelId="{235B0DC6-1C2F-4599-A6D5-A1F36F80C493}" type="presParOf" srcId="{CF002017-9C99-476A-8D84-3656E91BA29E}" destId="{79810FCC-4B8A-47AC-BDC4-09EB04BF0AED}" srcOrd="0" destOrd="0" presId="urn:microsoft.com/office/officeart/2005/8/layout/orgChart1"/>
    <dgm:cxn modelId="{9BF0A1B1-9249-4124-8637-780F514ED1C9}" type="presParOf" srcId="{79810FCC-4B8A-47AC-BDC4-09EB04BF0AED}" destId="{F4DA3716-53B2-4AC0-A3EE-3DA0B92F13EB}" srcOrd="0" destOrd="0" presId="urn:microsoft.com/office/officeart/2005/8/layout/orgChart1"/>
    <dgm:cxn modelId="{56AF1C0D-DC5F-4BA0-BAB3-BFEBD364F52E}" type="presParOf" srcId="{F4DA3716-53B2-4AC0-A3EE-3DA0B92F13EB}" destId="{A0389951-082D-441C-8D71-27BD87B51A44}" srcOrd="0" destOrd="0" presId="urn:microsoft.com/office/officeart/2005/8/layout/orgChart1"/>
    <dgm:cxn modelId="{947873F3-5978-4B33-9400-3EAE56590233}" type="presParOf" srcId="{F4DA3716-53B2-4AC0-A3EE-3DA0B92F13EB}" destId="{31811723-AEF8-4AF2-B72C-C3F75CD49B7B}" srcOrd="1" destOrd="0" presId="urn:microsoft.com/office/officeart/2005/8/layout/orgChart1"/>
    <dgm:cxn modelId="{66212DC2-2775-4651-816E-79859E21F1F9}" type="presParOf" srcId="{79810FCC-4B8A-47AC-BDC4-09EB04BF0AED}" destId="{36C35D09-8233-407F-B24F-48A1114961F4}" srcOrd="1" destOrd="0" presId="urn:microsoft.com/office/officeart/2005/8/layout/orgChart1"/>
    <dgm:cxn modelId="{80F8EAFE-6EC3-4E66-B900-57AF2BC214F0}" type="presParOf" srcId="{36C35D09-8233-407F-B24F-48A1114961F4}" destId="{C7E5296E-2CAC-4BFE-923D-BCCD08A31F86}" srcOrd="0" destOrd="0" presId="urn:microsoft.com/office/officeart/2005/8/layout/orgChart1"/>
    <dgm:cxn modelId="{D44B1C04-AF3F-4652-AA91-F55017701DFD}" type="presParOf" srcId="{36C35D09-8233-407F-B24F-48A1114961F4}" destId="{B9E20C6C-C2E1-41B2-84AE-F502D7F46FE4}" srcOrd="1" destOrd="0" presId="urn:microsoft.com/office/officeart/2005/8/layout/orgChart1"/>
    <dgm:cxn modelId="{C3EF66A5-D5D2-4B97-B453-A3BFD6764F92}" type="presParOf" srcId="{B9E20C6C-C2E1-41B2-84AE-F502D7F46FE4}" destId="{4076704E-A50E-4232-9455-34392E84EFE1}" srcOrd="0" destOrd="0" presId="urn:microsoft.com/office/officeart/2005/8/layout/orgChart1"/>
    <dgm:cxn modelId="{AB4B58DB-7F6C-4DBD-97E8-1484DC7E9372}" type="presParOf" srcId="{4076704E-A50E-4232-9455-34392E84EFE1}" destId="{9DB54849-B3F6-4D5B-8C43-B3D4DAFD280D}" srcOrd="0" destOrd="0" presId="urn:microsoft.com/office/officeart/2005/8/layout/orgChart1"/>
    <dgm:cxn modelId="{D73B3883-ED73-4CB0-9E70-D141AE7C013E}" type="presParOf" srcId="{4076704E-A50E-4232-9455-34392E84EFE1}" destId="{FC034EE1-1974-48DD-BF31-AA3AA7653812}" srcOrd="1" destOrd="0" presId="urn:microsoft.com/office/officeart/2005/8/layout/orgChart1"/>
    <dgm:cxn modelId="{CCF22A3A-541B-4BF5-B6B6-B1018B229EEF}" type="presParOf" srcId="{B9E20C6C-C2E1-41B2-84AE-F502D7F46FE4}" destId="{F92E21A2-421D-4577-A763-B06ACD2B158D}" srcOrd="1" destOrd="0" presId="urn:microsoft.com/office/officeart/2005/8/layout/orgChart1"/>
    <dgm:cxn modelId="{A920C327-F9F7-4ABC-8F82-E95F0CA26DE4}" type="presParOf" srcId="{F92E21A2-421D-4577-A763-B06ACD2B158D}" destId="{3B827C66-4EC2-4759-841E-825D3F8FF336}" srcOrd="0" destOrd="0" presId="urn:microsoft.com/office/officeart/2005/8/layout/orgChart1"/>
    <dgm:cxn modelId="{64855CCC-8180-4B1B-B2CB-A85A70FFA4D7}" type="presParOf" srcId="{F92E21A2-421D-4577-A763-B06ACD2B158D}" destId="{86DA5D4F-8365-41DA-92C8-949F2C0FA3ED}" srcOrd="1" destOrd="0" presId="urn:microsoft.com/office/officeart/2005/8/layout/orgChart1"/>
    <dgm:cxn modelId="{F76088FC-97CD-401E-9887-2849DF4F718C}" type="presParOf" srcId="{86DA5D4F-8365-41DA-92C8-949F2C0FA3ED}" destId="{13F6FA69-E976-4B98-B8A5-39A689C0BA73}" srcOrd="0" destOrd="0" presId="urn:microsoft.com/office/officeart/2005/8/layout/orgChart1"/>
    <dgm:cxn modelId="{209B369E-7720-4DDA-BA06-33801F6516FA}" type="presParOf" srcId="{13F6FA69-E976-4B98-B8A5-39A689C0BA73}" destId="{A3861370-5ECA-4081-9AFF-2D293941CE10}" srcOrd="0" destOrd="0" presId="urn:microsoft.com/office/officeart/2005/8/layout/orgChart1"/>
    <dgm:cxn modelId="{34B2E98E-0245-42AC-BBB2-6A2481B63C5C}" type="presParOf" srcId="{13F6FA69-E976-4B98-B8A5-39A689C0BA73}" destId="{DB21559F-C24E-489F-B35E-DC9FD29227C5}" srcOrd="1" destOrd="0" presId="urn:microsoft.com/office/officeart/2005/8/layout/orgChart1"/>
    <dgm:cxn modelId="{59146022-B914-4C25-B5F3-9F511165F10D}" type="presParOf" srcId="{86DA5D4F-8365-41DA-92C8-949F2C0FA3ED}" destId="{C5F5A4E4-9861-45AE-9F62-8CCB91665889}" srcOrd="1" destOrd="0" presId="urn:microsoft.com/office/officeart/2005/8/layout/orgChart1"/>
    <dgm:cxn modelId="{F7878A89-B45A-42E3-B512-A6BB93BD839D}" type="presParOf" srcId="{86DA5D4F-8365-41DA-92C8-949F2C0FA3ED}" destId="{D424582F-1EEF-4DB2-9955-B1F7EB719F77}" srcOrd="2" destOrd="0" presId="urn:microsoft.com/office/officeart/2005/8/layout/orgChart1"/>
    <dgm:cxn modelId="{03EAC9C0-D0F2-41B5-9BC3-BC81B2D803B7}" type="presParOf" srcId="{B9E20C6C-C2E1-41B2-84AE-F502D7F46FE4}" destId="{3B31BF9C-0048-4433-9C24-56C818B1CAC6}" srcOrd="2" destOrd="0" presId="urn:microsoft.com/office/officeart/2005/8/layout/orgChart1"/>
    <dgm:cxn modelId="{44E6CB33-5FA7-4DC1-BD57-4BF14D99E0DB}" type="presParOf" srcId="{79810FCC-4B8A-47AC-BDC4-09EB04BF0AED}" destId="{8E5D7E25-752A-4B79-BADA-F85133B1D86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827C66-4EC2-4759-841E-825D3F8FF336}">
      <dsp:nvSpPr>
        <dsp:cNvPr id="0" name=""/>
        <dsp:cNvSpPr/>
      </dsp:nvSpPr>
      <dsp:spPr>
        <a:xfrm>
          <a:off x="576580" y="780957"/>
          <a:ext cx="91440" cy="96991"/>
        </a:xfrm>
        <a:custGeom>
          <a:avLst/>
          <a:gdLst/>
          <a:ahLst/>
          <a:cxnLst/>
          <a:rect l="0" t="0" r="0" b="0"/>
          <a:pathLst>
            <a:path>
              <a:moveTo>
                <a:pt x="45720" y="0"/>
              </a:moveTo>
              <a:lnTo>
                <a:pt x="45720" y="969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5296E-2CAC-4BFE-923D-BCCD08A31F86}">
      <dsp:nvSpPr>
        <dsp:cNvPr id="0" name=""/>
        <dsp:cNvSpPr/>
      </dsp:nvSpPr>
      <dsp:spPr>
        <a:xfrm>
          <a:off x="576580" y="299377"/>
          <a:ext cx="91440" cy="96991"/>
        </a:xfrm>
        <a:custGeom>
          <a:avLst/>
          <a:gdLst/>
          <a:ahLst/>
          <a:cxnLst/>
          <a:rect l="0" t="0" r="0" b="0"/>
          <a:pathLst>
            <a:path>
              <a:moveTo>
                <a:pt x="45720" y="0"/>
              </a:moveTo>
              <a:lnTo>
                <a:pt x="45720" y="969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9951-082D-441C-8D71-27BD87B51A44}">
      <dsp:nvSpPr>
        <dsp:cNvPr id="0" name=""/>
        <dsp:cNvSpPr/>
      </dsp:nvSpPr>
      <dsp:spPr>
        <a:xfrm>
          <a:off x="303411" y="748"/>
          <a:ext cx="637777" cy="298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NZ" sz="800" b="1" kern="1200"/>
            <a:t>Sto</a:t>
          </a:r>
          <a:r>
            <a:rPr lang="en-NZ" sz="800" kern="1200"/>
            <a:t>re</a:t>
          </a:r>
        </a:p>
        <a:p>
          <a:pPr marL="0" marR="0" lvl="0" indent="0" algn="ctr" defTabSz="355600" rtl="0">
            <a:lnSpc>
              <a:spcPct val="90000"/>
            </a:lnSpc>
            <a:spcBef>
              <a:spcPct val="0"/>
            </a:spcBef>
            <a:spcAft>
              <a:spcPct val="35000"/>
            </a:spcAft>
            <a:buNone/>
          </a:pPr>
          <a:r>
            <a:rPr lang="en-NZ" sz="800" b="1" kern="1200"/>
            <a:t>Manager</a:t>
          </a:r>
        </a:p>
      </dsp:txBody>
      <dsp:txXfrm>
        <a:off x="303411" y="748"/>
        <a:ext cx="637777" cy="298629"/>
      </dsp:txXfrm>
    </dsp:sp>
    <dsp:sp modelId="{9DB54849-B3F6-4D5B-8C43-B3D4DAFD280D}">
      <dsp:nvSpPr>
        <dsp:cNvPr id="0" name=""/>
        <dsp:cNvSpPr/>
      </dsp:nvSpPr>
      <dsp:spPr>
        <a:xfrm rot="10800000" flipV="1">
          <a:off x="230492" y="396368"/>
          <a:ext cx="783615" cy="384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NZ" sz="800" kern="1200"/>
            <a:t> </a:t>
          </a:r>
          <a:r>
            <a:rPr lang="en-NZ" sz="800" b="1" kern="1200"/>
            <a:t>I</a:t>
          </a:r>
          <a:r>
            <a:rPr lang="en-NZ" sz="800" b="1" kern="1200">
              <a:latin typeface="Arial" panose="020B0604020202020204" pitchFamily="34" charset="0"/>
              <a:cs typeface="Arial" panose="020B0604020202020204" pitchFamily="34" charset="0"/>
            </a:rPr>
            <a:t>nv</a:t>
          </a:r>
          <a:r>
            <a:rPr lang="en-NZ" sz="800" b="1" kern="1200"/>
            <a:t>entory</a:t>
          </a:r>
          <a:r>
            <a:rPr lang="en-NZ" sz="800" kern="1200"/>
            <a:t> </a:t>
          </a:r>
        </a:p>
        <a:p>
          <a:pPr marL="0" marR="0" lvl="0" indent="0" algn="ctr" defTabSz="355600" rtl="0">
            <a:lnSpc>
              <a:spcPct val="90000"/>
            </a:lnSpc>
            <a:spcBef>
              <a:spcPct val="0"/>
            </a:spcBef>
            <a:spcAft>
              <a:spcPct val="35000"/>
            </a:spcAft>
            <a:buNone/>
          </a:pPr>
          <a:r>
            <a:rPr lang="en-NZ" sz="800" b="1" kern="1200"/>
            <a:t>Manager</a:t>
          </a:r>
        </a:p>
      </dsp:txBody>
      <dsp:txXfrm rot="-10800000">
        <a:off x="230492" y="396368"/>
        <a:ext cx="783615" cy="384588"/>
      </dsp:txXfrm>
    </dsp:sp>
    <dsp:sp modelId="{A3861370-5ECA-4081-9AFF-2D293941CE10}">
      <dsp:nvSpPr>
        <dsp:cNvPr id="0" name=""/>
        <dsp:cNvSpPr/>
      </dsp:nvSpPr>
      <dsp:spPr>
        <a:xfrm>
          <a:off x="199665" y="877949"/>
          <a:ext cx="845269" cy="229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NZ" sz="800" b="1" i="0" u="none" strike="noStrike" kern="1200" baseline="0">
              <a:latin typeface="Arial"/>
            </a:rPr>
            <a:t>Inventory Controller</a:t>
          </a:r>
          <a:endParaRPr lang="en-NZ" sz="800" kern="1200"/>
        </a:p>
      </dsp:txBody>
      <dsp:txXfrm>
        <a:off x="199665" y="877949"/>
        <a:ext cx="845269" cy="2293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7T20:01:15.692"/>
    </inkml:context>
    <inkml:brush xml:id="br0">
      <inkml:brushProperty name="width" value="0.025" units="cm"/>
      <inkml:brushProperty name="height" value="0.025" units="cm"/>
    </inkml:brush>
  </inkml:definitions>
  <inkml:trace contextRef="#ctx0" brushRef="#br0">0 0 23380,'5971'0'0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4A95B7EE96841BA95795484EAF17B" ma:contentTypeVersion="53" ma:contentTypeDescription="Create a new document." ma:contentTypeScope="" ma:versionID="b116f56c27a6c4979ef8be476d89a65c">
  <xsd:schema xmlns:xsd="http://www.w3.org/2001/XMLSchema" xmlns:p="http://schemas.microsoft.com/office/2006/metadata/properties" xmlns:ns1="http://schemas.microsoft.com/sharepoint/v3" xmlns:ns2="http://schemas.microsoft.com/sharepoint/v3/fields" xmlns:ns3="d7a87851-7d2e-48c0-94ca-95a47de57513" targetNamespace="http://schemas.microsoft.com/office/2006/metadata/properties" ma:root="true" ma:fieldsID="04da2db6ca5afa5bd445f478f187bcd0" ns1:_="" ns2:_="" ns3:_="">
    <xsd:import namespace="http://schemas.microsoft.com/sharepoint/v3"/>
    <xsd:import namespace="http://schemas.microsoft.com/sharepoint/v3/fields"/>
    <xsd:import namespace="d7a87851-7d2e-48c0-94ca-95a47de57513"/>
    <xsd:element name="properties">
      <xsd:complexType>
        <xsd:sequence>
          <xsd:element name="documentManagement">
            <xsd:complexType>
              <xsd:all>
                <xsd:element ref="ns2:_Contributor" minOccurs="0"/>
                <xsd:element ref="ns1:PublishingStartDate" minOccurs="0"/>
                <xsd:element ref="ns1:PublishingExpirationDate" minOccurs="0"/>
                <xsd:element ref="ns3:_dlc_Exempt" minOccurs="0"/>
                <xsd:element ref="ns3:_dlc_ExpireDateSaved" minOccurs="0"/>
                <xsd:element ref="ns3:_dlc_ExpireDate" minOccurs="0"/>
                <xsd:element ref="ns3:UserField1" minOccurs="0"/>
                <xsd:element ref="ns3:CallbackNumb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Contributor" ma:index="3" nillable="true" ma:displayName="Contributor" ma:default="" ma:description="One or more people that contributed to this resource" ma:internalName="_Contributor">
      <xsd:simpleType>
        <xsd:restriction base="dms:Text">
          <xsd:maxLength value="255"/>
        </xsd:restriction>
      </xsd:simpleType>
    </xsd:element>
  </xsd:schema>
  <xsd:schema xmlns:xsd="http://www.w3.org/2001/XMLSchema" xmlns:dms="http://schemas.microsoft.com/office/2006/documentManagement/types" targetNamespace="d7a87851-7d2e-48c0-94ca-95a47de57513" elementFormDefault="qualified">
    <xsd:import namespace="http://schemas.microsoft.com/office/2006/documentManagement/type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ternalName="_dlc_ExpireDate" ma:readOnly="true">
      <xsd:simpleType>
        <xsd:restriction base="dms:DateTime"/>
      </xsd:simpleType>
    </xsd:element>
    <xsd:element name="UserField1" ma:index="20" nillable="true" ma:displayName="Grouping" ma:description="Use to Group Documents for presentation" ma:internalName="UserField1">
      <xsd:simpleType>
        <xsd:restriction base="dms:Text"/>
      </xsd:simpleType>
    </xsd:element>
    <xsd:element name="CallbackNumber" ma:index="22" nillable="true" ma:displayName="Callback Number" ma:description="" ma:internalName="Callback_x0020_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 ma:displayName="Author"/>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ma:index="19"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Document</p:Name>
  <p:Description>Policy establishes the retention period for all documents. At the end of this period a retention workflow is enabled to ensure action is taken.</p:Description>
  <p:Statement>All documents are to be reviewed within 6mths of the last modified date</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6</number>
            <property>Modified</property>
            <period>months</period>
          </formula>
          <action type="workflow" id="e1bb8b29-aea1-4d89-89c5-be6e167f31dc"/>
        </data>
      </p:CustomData>
    </p:PolicyItem>
    <p:PolicyItem featureId="Microsoft.Office.RecordsManagement.PolicyFeatures.PolicyAudit">
      <p:Name>Auditing</p:Name>
      <p:Description>Audits user actions on documents and list items to the Audit Log.</p:Description>
      <p:CustomData>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UserField1 xmlns="d7a87851-7d2e-48c0-94ca-95a47de57513" xsi:nil="true"/>
    <_Contributor xmlns="http://schemas.microsoft.com/sharepoint/v3/fields" xsi:nil="true"/>
    <CallbackNumber xmlns="d7a87851-7d2e-48c0-94ca-95a47de5751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95EFD4-0538-4F88-82C1-A8C6ADF3D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d7a87851-7d2e-48c0-94ca-95a47de5751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DAB126-EEF5-4FD6-AAEC-F11F0344D040}">
  <ds:schemaRefs>
    <ds:schemaRef ds:uri="office.server.policy"/>
  </ds:schemaRefs>
</ds:datastoreItem>
</file>

<file path=customXml/itemProps3.xml><?xml version="1.0" encoding="utf-8"?>
<ds:datastoreItem xmlns:ds="http://schemas.openxmlformats.org/officeDocument/2006/customXml" ds:itemID="{E9A8E18E-C9C3-4E8D-960D-7E8A6050E20D}">
  <ds:schemaRefs>
    <ds:schemaRef ds:uri="http://schemas.microsoft.com/sharepoint/v3/contenttype/forms"/>
  </ds:schemaRefs>
</ds:datastoreItem>
</file>

<file path=customXml/itemProps4.xml><?xml version="1.0" encoding="utf-8"?>
<ds:datastoreItem xmlns:ds="http://schemas.openxmlformats.org/officeDocument/2006/customXml" ds:itemID="{1B76B596-6CEE-4BE3-AC3C-06AB440B54AA}">
  <ds:schemaRefs>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schemas.openxmlformats.org/package/2006/metadata/core-properties"/>
    <ds:schemaRef ds:uri="d7a87851-7d2e-48c0-94ca-95a47de57513"/>
    <ds:schemaRef ds:uri="http://purl.org/dc/dcmitype/"/>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Inventory Controller NW</vt:lpstr>
    </vt:vector>
  </TitlesOfParts>
  <Company>Foodstuffs</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Controller NW</dc:title>
  <dc:creator>Lisa Nichol</dc:creator>
  <cp:lastModifiedBy>Sharon Goldsmith</cp:lastModifiedBy>
  <cp:revision>13</cp:revision>
  <cp:lastPrinted>2025-02-26T22:58:00Z</cp:lastPrinted>
  <dcterms:created xsi:type="dcterms:W3CDTF">2017-02-07T01:23:00Z</dcterms:created>
  <dcterms:modified xsi:type="dcterms:W3CDTF">2025-02-26T23:02:00Z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0x0101009824A95B7EE96841BA95795484EAF17B</vt:lpwstr>
  </property>
  <property fmtid="{D5CDD505-2E9C-101B-9397-08002B2CF9AE}" pid="4" name="MSIP_Label_98b4170c-7c45-41ac-932f-2ade4b32302b_Enabled">
    <vt:lpwstr>true</vt:lpwstr>
  </property>
  <property fmtid="{D5CDD505-2E9C-101B-9397-08002B2CF9AE}" pid="5" name="MSIP_Label_98b4170c-7c45-41ac-932f-2ade4b32302b_SetDate">
    <vt:lpwstr>2024-01-29T22:52:02Z</vt:lpwstr>
  </property>
  <property fmtid="{D5CDD505-2E9C-101B-9397-08002B2CF9AE}" pid="6" name="MSIP_Label_98b4170c-7c45-41ac-932f-2ade4b32302b_Method">
    <vt:lpwstr>Privileged</vt:lpwstr>
  </property>
  <property fmtid="{D5CDD505-2E9C-101B-9397-08002B2CF9AE}" pid="7" name="MSIP_Label_98b4170c-7c45-41ac-932f-2ade4b32302b_Name">
    <vt:lpwstr>In Confidence Label</vt:lpwstr>
  </property>
  <property fmtid="{D5CDD505-2E9C-101B-9397-08002B2CF9AE}" pid="8" name="MSIP_Label_98b4170c-7c45-41ac-932f-2ade4b32302b_SiteId">
    <vt:lpwstr>d75f6ca2-45e2-417d-b777-07433f0571e8</vt:lpwstr>
  </property>
  <property fmtid="{D5CDD505-2E9C-101B-9397-08002B2CF9AE}" pid="9" name="MSIP_Label_98b4170c-7c45-41ac-932f-2ade4b32302b_ActionId">
    <vt:lpwstr>5c9353db-67c2-4d04-bd20-3f9f4e615f8c</vt:lpwstr>
  </property>
  <property fmtid="{D5CDD505-2E9C-101B-9397-08002B2CF9AE}" pid="10" name="MSIP_Label_98b4170c-7c45-41ac-932f-2ade4b32302b_ContentBits">
    <vt:lpwstr>0</vt:lpwstr>
  </property>
</Properties>
</file>