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8ECA" w14:textId="72D07C97" w:rsidR="002B2980" w:rsidRPr="008C5F55" w:rsidRDefault="008C5F55">
      <w:pPr>
        <w:pStyle w:val="BodyText"/>
        <w:kinsoku w:val="0"/>
        <w:overflowPunct w:val="0"/>
        <w:spacing w:before="85"/>
        <w:ind w:left="4027" w:firstLine="0"/>
        <w:rPr>
          <w:rFonts w:ascii="72 Light" w:hAnsi="72 Light" w:cs="72 Light"/>
          <w:color w:val="000000"/>
          <w:sz w:val="42"/>
          <w:szCs w:val="42"/>
        </w:rPr>
      </w:pPr>
      <w:r w:rsidRPr="008C5F55">
        <w:rPr>
          <w:rFonts w:ascii="72 Light" w:hAnsi="72 Light" w:cs="72 Light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40F78FEA" wp14:editId="69C2D774">
                <wp:simplePos x="0" y="0"/>
                <wp:positionH relativeFrom="page">
                  <wp:posOffset>699770</wp:posOffset>
                </wp:positionH>
                <wp:positionV relativeFrom="paragraph">
                  <wp:posOffset>45085</wp:posOffset>
                </wp:positionV>
                <wp:extent cx="1659890" cy="367030"/>
                <wp:effectExtent l="0" t="0" r="0" b="0"/>
                <wp:wrapNone/>
                <wp:docPr id="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367030"/>
                          <a:chOff x="1102" y="71"/>
                          <a:chExt cx="2614" cy="578"/>
                        </a:xfrm>
                      </wpg:grpSpPr>
                      <wps:wsp>
                        <wps:cNvPr id="57" name="Freeform 3"/>
                        <wps:cNvSpPr>
                          <a:spLocks/>
                        </wps:cNvSpPr>
                        <wps:spPr bwMode="auto">
                          <a:xfrm>
                            <a:off x="1174" y="105"/>
                            <a:ext cx="2470" cy="510"/>
                          </a:xfrm>
                          <a:custGeom>
                            <a:avLst/>
                            <a:gdLst>
                              <a:gd name="T0" fmla="*/ 0 w 2470"/>
                              <a:gd name="T1" fmla="*/ 509 h 510"/>
                              <a:gd name="T2" fmla="*/ 2469 w 2470"/>
                              <a:gd name="T3" fmla="*/ 509 h 510"/>
                              <a:gd name="T4" fmla="*/ 2469 w 2470"/>
                              <a:gd name="T5" fmla="*/ 0 h 510"/>
                              <a:gd name="T6" fmla="*/ 0 w 2470"/>
                              <a:gd name="T7" fmla="*/ 0 h 510"/>
                              <a:gd name="T8" fmla="*/ 0 w 2470"/>
                              <a:gd name="T9" fmla="*/ 509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0" h="510">
                                <a:moveTo>
                                  <a:pt x="0" y="509"/>
                                </a:moveTo>
                                <a:lnTo>
                                  <a:pt x="2469" y="509"/>
                                </a:lnTo>
                                <a:lnTo>
                                  <a:pt x="2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"/>
                        <wps:cNvSpPr>
                          <a:spLocks/>
                        </wps:cNvSpPr>
                        <wps:spPr bwMode="auto">
                          <a:xfrm>
                            <a:off x="1133" y="618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"/>
                        <wps:cNvSpPr>
                          <a:spLocks/>
                        </wps:cNvSpPr>
                        <wps:spPr bwMode="auto">
                          <a:xfrm>
                            <a:off x="1165" y="133"/>
                            <a:ext cx="20" cy="4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4"/>
                              <a:gd name="T2" fmla="*/ 0 w 20"/>
                              <a:gd name="T3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46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"/>
                        <wps:cNvSpPr>
                          <a:spLocks/>
                        </wps:cNvSpPr>
                        <wps:spPr bwMode="auto">
                          <a:xfrm>
                            <a:off x="1133" y="102"/>
                            <a:ext cx="2552" cy="20"/>
                          </a:xfrm>
                          <a:custGeom>
                            <a:avLst/>
                            <a:gdLst>
                              <a:gd name="T0" fmla="*/ 0 w 2552"/>
                              <a:gd name="T1" fmla="*/ 0 h 20"/>
                              <a:gd name="T2" fmla="*/ 2551 w 25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2" h="20">
                                <a:moveTo>
                                  <a:pt x="0" y="0"/>
                                </a:moveTo>
                                <a:lnTo>
                                  <a:pt x="2551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"/>
                        <wps:cNvSpPr>
                          <a:spLocks/>
                        </wps:cNvSpPr>
                        <wps:spPr bwMode="auto">
                          <a:xfrm>
                            <a:off x="3653" y="132"/>
                            <a:ext cx="20" cy="4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55"/>
                              <a:gd name="T2" fmla="*/ 0 w 20"/>
                              <a:gd name="T3" fmla="*/ 454 h 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55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395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" name="Group 8"/>
                        <wpg:cNvGrpSpPr>
                          <a:grpSpLocks/>
                        </wpg:cNvGrpSpPr>
                        <wpg:grpSpPr bwMode="auto">
                          <a:xfrm>
                            <a:off x="1320" y="236"/>
                            <a:ext cx="239" cy="247"/>
                            <a:chOff x="1320" y="236"/>
                            <a:chExt cx="239" cy="247"/>
                          </a:xfrm>
                        </wpg:grpSpPr>
                        <wps:wsp>
                          <wps:cNvPr id="63" name="Freeform 9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185 w 239"/>
                                <a:gd name="T1" fmla="*/ 0 h 247"/>
                                <a:gd name="T2" fmla="*/ 0 w 239"/>
                                <a:gd name="T3" fmla="*/ 0 h 247"/>
                                <a:gd name="T4" fmla="*/ 0 w 239"/>
                                <a:gd name="T5" fmla="*/ 246 h 247"/>
                                <a:gd name="T6" fmla="*/ 77 w 239"/>
                                <a:gd name="T7" fmla="*/ 246 h 247"/>
                                <a:gd name="T8" fmla="*/ 77 w 239"/>
                                <a:gd name="T9" fmla="*/ 184 h 247"/>
                                <a:gd name="T10" fmla="*/ 185 w 239"/>
                                <a:gd name="T11" fmla="*/ 184 h 247"/>
                                <a:gd name="T12" fmla="*/ 206 w 239"/>
                                <a:gd name="T13" fmla="*/ 180 h 247"/>
                                <a:gd name="T14" fmla="*/ 224 w 239"/>
                                <a:gd name="T15" fmla="*/ 167 h 247"/>
                                <a:gd name="T16" fmla="*/ 235 w 239"/>
                                <a:gd name="T17" fmla="*/ 148 h 247"/>
                                <a:gd name="T18" fmla="*/ 236 w 239"/>
                                <a:gd name="T19" fmla="*/ 122 h 247"/>
                                <a:gd name="T20" fmla="*/ 77 w 239"/>
                                <a:gd name="T21" fmla="*/ 122 h 247"/>
                                <a:gd name="T22" fmla="*/ 77 w 239"/>
                                <a:gd name="T23" fmla="*/ 62 h 247"/>
                                <a:gd name="T24" fmla="*/ 238 w 239"/>
                                <a:gd name="T25" fmla="*/ 62 h 247"/>
                                <a:gd name="T26" fmla="*/ 238 w 239"/>
                                <a:gd name="T27" fmla="*/ 53 h 247"/>
                                <a:gd name="T28" fmla="*/ 233 w 239"/>
                                <a:gd name="T29" fmla="*/ 31 h 247"/>
                                <a:gd name="T30" fmla="*/ 220 w 239"/>
                                <a:gd name="T31" fmla="*/ 13 h 247"/>
                                <a:gd name="T32" fmla="*/ 202 w 239"/>
                                <a:gd name="T33" fmla="*/ 2 h 247"/>
                                <a:gd name="T34" fmla="*/ 185 w 239"/>
                                <a:gd name="T35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206" y="180"/>
                                  </a:lnTo>
                                  <a:lnTo>
                                    <a:pt x="224" y="167"/>
                                  </a:lnTo>
                                  <a:lnTo>
                                    <a:pt x="235" y="148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77" y="12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238" y="62"/>
                                  </a:lnTo>
                                  <a:lnTo>
                                    <a:pt x="238" y="53"/>
                                  </a:lnTo>
                                  <a:lnTo>
                                    <a:pt x="233" y="31"/>
                                  </a:lnTo>
                                  <a:lnTo>
                                    <a:pt x="220" y="13"/>
                                  </a:lnTo>
                                  <a:lnTo>
                                    <a:pt x="202" y="2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0"/>
                          <wps:cNvSpPr>
                            <a:spLocks/>
                          </wps:cNvSpPr>
                          <wps:spPr bwMode="auto">
                            <a:xfrm>
                              <a:off x="1320" y="236"/>
                              <a:ext cx="239" cy="247"/>
                            </a:xfrm>
                            <a:custGeom>
                              <a:avLst/>
                              <a:gdLst>
                                <a:gd name="T0" fmla="*/ 238 w 239"/>
                                <a:gd name="T1" fmla="*/ 62 h 247"/>
                                <a:gd name="T2" fmla="*/ 161 w 239"/>
                                <a:gd name="T3" fmla="*/ 62 h 247"/>
                                <a:gd name="T4" fmla="*/ 169 w 239"/>
                                <a:gd name="T5" fmla="*/ 70 h 247"/>
                                <a:gd name="T6" fmla="*/ 169 w 239"/>
                                <a:gd name="T7" fmla="*/ 114 h 247"/>
                                <a:gd name="T8" fmla="*/ 161 w 239"/>
                                <a:gd name="T9" fmla="*/ 122 h 247"/>
                                <a:gd name="T10" fmla="*/ 236 w 239"/>
                                <a:gd name="T11" fmla="*/ 122 h 247"/>
                                <a:gd name="T12" fmla="*/ 238 w 239"/>
                                <a:gd name="T13" fmla="*/ 62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9" h="247">
                                  <a:moveTo>
                                    <a:pt x="238" y="62"/>
                                  </a:moveTo>
                                  <a:lnTo>
                                    <a:pt x="161" y="62"/>
                                  </a:lnTo>
                                  <a:lnTo>
                                    <a:pt x="169" y="70"/>
                                  </a:lnTo>
                                  <a:lnTo>
                                    <a:pt x="169" y="114"/>
                                  </a:lnTo>
                                  <a:lnTo>
                                    <a:pt x="161" y="122"/>
                                  </a:lnTo>
                                  <a:lnTo>
                                    <a:pt x="236" y="122"/>
                                  </a:lnTo>
                                  <a:lnTo>
                                    <a:pt x="23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1"/>
                        <wpg:cNvGrpSpPr>
                          <a:grpSpLocks/>
                        </wpg:cNvGrpSpPr>
                        <wpg:grpSpPr bwMode="auto">
                          <a:xfrm>
                            <a:off x="2691" y="236"/>
                            <a:ext cx="295" cy="247"/>
                            <a:chOff x="2691" y="236"/>
                            <a:chExt cx="295" cy="247"/>
                          </a:xfrm>
                        </wpg:grpSpPr>
                        <wps:wsp>
                          <wps:cNvPr id="66" name="Freeform 12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3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4"/>
                          <wps:cNvSpPr>
                            <a:spLocks/>
                          </wps:cNvSpPr>
                          <wps:spPr bwMode="auto">
                            <a:xfrm>
                              <a:off x="2691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5"/>
                        <wpg:cNvGrpSpPr>
                          <a:grpSpLocks/>
                        </wpg:cNvGrpSpPr>
                        <wpg:grpSpPr bwMode="auto">
                          <a:xfrm>
                            <a:off x="2155" y="288"/>
                            <a:ext cx="237" cy="195"/>
                            <a:chOff x="2155" y="288"/>
                            <a:chExt cx="237" cy="195"/>
                          </a:xfrm>
                        </wpg:grpSpPr>
                        <wps:wsp>
                          <wps:cNvPr id="70" name="Freeform 16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80 w 237"/>
                                <a:gd name="T1" fmla="*/ 2 h 195"/>
                                <a:gd name="T2" fmla="*/ 0 w 237"/>
                                <a:gd name="T3" fmla="*/ 2 h 195"/>
                                <a:gd name="T4" fmla="*/ 0 w 237"/>
                                <a:gd name="T5" fmla="*/ 194 h 195"/>
                                <a:gd name="T6" fmla="*/ 80 w 237"/>
                                <a:gd name="T7" fmla="*/ 194 h 195"/>
                                <a:gd name="T8" fmla="*/ 80 w 237"/>
                                <a:gd name="T9" fmla="*/ 88 h 195"/>
                                <a:gd name="T10" fmla="*/ 83 w 237"/>
                                <a:gd name="T11" fmla="*/ 66 h 195"/>
                                <a:gd name="T12" fmla="*/ 96 w 237"/>
                                <a:gd name="T13" fmla="*/ 51 h 195"/>
                                <a:gd name="T14" fmla="*/ 131 w 237"/>
                                <a:gd name="T15" fmla="*/ 50 h 195"/>
                                <a:gd name="T16" fmla="*/ 234 w 237"/>
                                <a:gd name="T17" fmla="*/ 50 h 195"/>
                                <a:gd name="T18" fmla="*/ 232 w 237"/>
                                <a:gd name="T19" fmla="*/ 39 h 195"/>
                                <a:gd name="T20" fmla="*/ 232 w 237"/>
                                <a:gd name="T21" fmla="*/ 38 h 195"/>
                                <a:gd name="T22" fmla="*/ 80 w 237"/>
                                <a:gd name="T23" fmla="*/ 38 h 195"/>
                                <a:gd name="T24" fmla="*/ 80 w 237"/>
                                <a:gd name="T25" fmla="*/ 2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80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80" y="194"/>
                                  </a:lnTo>
                                  <a:lnTo>
                                    <a:pt x="80" y="88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6" y="51"/>
                                  </a:lnTo>
                                  <a:lnTo>
                                    <a:pt x="131" y="50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32" y="39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8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7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234 w 237"/>
                                <a:gd name="T1" fmla="*/ 50 h 195"/>
                                <a:gd name="T2" fmla="*/ 131 w 237"/>
                                <a:gd name="T3" fmla="*/ 50 h 195"/>
                                <a:gd name="T4" fmla="*/ 148 w 237"/>
                                <a:gd name="T5" fmla="*/ 56 h 195"/>
                                <a:gd name="T6" fmla="*/ 155 w 237"/>
                                <a:gd name="T7" fmla="*/ 68 h 195"/>
                                <a:gd name="T8" fmla="*/ 155 w 237"/>
                                <a:gd name="T9" fmla="*/ 194 h 195"/>
                                <a:gd name="T10" fmla="*/ 236 w 237"/>
                                <a:gd name="T11" fmla="*/ 194 h 195"/>
                                <a:gd name="T12" fmla="*/ 236 w 237"/>
                                <a:gd name="T13" fmla="*/ 61 h 195"/>
                                <a:gd name="T14" fmla="*/ 234 w 237"/>
                                <a:gd name="T15" fmla="*/ 5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234" y="50"/>
                                  </a:moveTo>
                                  <a:lnTo>
                                    <a:pt x="131" y="50"/>
                                  </a:lnTo>
                                  <a:lnTo>
                                    <a:pt x="148" y="56"/>
                                  </a:lnTo>
                                  <a:lnTo>
                                    <a:pt x="155" y="68"/>
                                  </a:lnTo>
                                  <a:lnTo>
                                    <a:pt x="155" y="194"/>
                                  </a:lnTo>
                                  <a:lnTo>
                                    <a:pt x="236" y="194"/>
                                  </a:lnTo>
                                  <a:lnTo>
                                    <a:pt x="236" y="61"/>
                                  </a:lnTo>
                                  <a:lnTo>
                                    <a:pt x="23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8"/>
                          <wps:cNvSpPr>
                            <a:spLocks/>
                          </wps:cNvSpPr>
                          <wps:spPr bwMode="auto">
                            <a:xfrm>
                              <a:off x="2155" y="288"/>
                              <a:ext cx="237" cy="195"/>
                            </a:xfrm>
                            <a:custGeom>
                              <a:avLst/>
                              <a:gdLst>
                                <a:gd name="T0" fmla="*/ 157 w 237"/>
                                <a:gd name="T1" fmla="*/ 0 h 195"/>
                                <a:gd name="T2" fmla="*/ 133 w 237"/>
                                <a:gd name="T3" fmla="*/ 1 h 195"/>
                                <a:gd name="T4" fmla="*/ 114 w 237"/>
                                <a:gd name="T5" fmla="*/ 6 h 195"/>
                                <a:gd name="T6" fmla="*/ 98 w 237"/>
                                <a:gd name="T7" fmla="*/ 17 h 195"/>
                                <a:gd name="T8" fmla="*/ 86 w 237"/>
                                <a:gd name="T9" fmla="*/ 37 h 195"/>
                                <a:gd name="T10" fmla="*/ 80 w 237"/>
                                <a:gd name="T11" fmla="*/ 38 h 195"/>
                                <a:gd name="T12" fmla="*/ 232 w 237"/>
                                <a:gd name="T13" fmla="*/ 38 h 195"/>
                                <a:gd name="T14" fmla="*/ 222 w 237"/>
                                <a:gd name="T15" fmla="*/ 22 h 195"/>
                                <a:gd name="T16" fmla="*/ 206 w 237"/>
                                <a:gd name="T17" fmla="*/ 9 h 195"/>
                                <a:gd name="T18" fmla="*/ 184 w 237"/>
                                <a:gd name="T19" fmla="*/ 2 h 195"/>
                                <a:gd name="T20" fmla="*/ 157 w 237"/>
                                <a:gd name="T21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37" h="195">
                                  <a:moveTo>
                                    <a:pt x="157" y="0"/>
                                  </a:moveTo>
                                  <a:lnTo>
                                    <a:pt x="133" y="1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8" y="17"/>
                                  </a:lnTo>
                                  <a:lnTo>
                                    <a:pt x="86" y="37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22" y="22"/>
                                  </a:lnTo>
                                  <a:lnTo>
                                    <a:pt x="206" y="9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9"/>
                        <wpg:cNvGrpSpPr>
                          <a:grpSpLocks/>
                        </wpg:cNvGrpSpPr>
                        <wpg:grpSpPr bwMode="auto">
                          <a:xfrm>
                            <a:off x="1867" y="236"/>
                            <a:ext cx="275" cy="247"/>
                            <a:chOff x="1867" y="236"/>
                            <a:chExt cx="275" cy="247"/>
                          </a:xfrm>
                        </wpg:grpSpPr>
                        <wps:wsp>
                          <wps:cNvPr id="74" name="Freeform 20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77 w 275"/>
                                <a:gd name="T1" fmla="*/ 0 h 247"/>
                                <a:gd name="T2" fmla="*/ 0 w 275"/>
                                <a:gd name="T3" fmla="*/ 0 h 247"/>
                                <a:gd name="T4" fmla="*/ 0 w 275"/>
                                <a:gd name="T5" fmla="*/ 246 h 247"/>
                                <a:gd name="T6" fmla="*/ 77 w 275"/>
                                <a:gd name="T7" fmla="*/ 246 h 247"/>
                                <a:gd name="T8" fmla="*/ 77 w 275"/>
                                <a:gd name="T9" fmla="*/ 193 h 247"/>
                                <a:gd name="T10" fmla="*/ 106 w 275"/>
                                <a:gd name="T11" fmla="*/ 163 h 247"/>
                                <a:gd name="T12" fmla="*/ 202 w 275"/>
                                <a:gd name="T13" fmla="*/ 163 h 247"/>
                                <a:gd name="T14" fmla="*/ 158 w 275"/>
                                <a:gd name="T15" fmla="*/ 111 h 247"/>
                                <a:gd name="T16" fmla="*/ 171 w 275"/>
                                <a:gd name="T17" fmla="*/ 98 h 247"/>
                                <a:gd name="T18" fmla="*/ 77 w 275"/>
                                <a:gd name="T19" fmla="*/ 98 h 247"/>
                                <a:gd name="T20" fmla="*/ 77 w 27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77" y="246"/>
                                  </a:lnTo>
                                  <a:lnTo>
                                    <a:pt x="77" y="193"/>
                                  </a:lnTo>
                                  <a:lnTo>
                                    <a:pt x="106" y="163"/>
                                  </a:lnTo>
                                  <a:lnTo>
                                    <a:pt x="202" y="163"/>
                                  </a:lnTo>
                                  <a:lnTo>
                                    <a:pt x="158" y="111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1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02 w 275"/>
                                <a:gd name="T1" fmla="*/ 163 h 247"/>
                                <a:gd name="T2" fmla="*/ 106 w 275"/>
                                <a:gd name="T3" fmla="*/ 163 h 247"/>
                                <a:gd name="T4" fmla="*/ 178 w 275"/>
                                <a:gd name="T5" fmla="*/ 246 h 247"/>
                                <a:gd name="T6" fmla="*/ 274 w 275"/>
                                <a:gd name="T7" fmla="*/ 246 h 247"/>
                                <a:gd name="T8" fmla="*/ 202 w 275"/>
                                <a:gd name="T9" fmla="*/ 16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02" y="163"/>
                                  </a:moveTo>
                                  <a:lnTo>
                                    <a:pt x="106" y="163"/>
                                  </a:lnTo>
                                  <a:lnTo>
                                    <a:pt x="178" y="246"/>
                                  </a:lnTo>
                                  <a:lnTo>
                                    <a:pt x="274" y="246"/>
                                  </a:lnTo>
                                  <a:lnTo>
                                    <a:pt x="20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2"/>
                          <wps:cNvSpPr>
                            <a:spLocks/>
                          </wps:cNvSpPr>
                          <wps:spPr bwMode="auto">
                            <a:xfrm>
                              <a:off x="1867" y="236"/>
                              <a:ext cx="275" cy="247"/>
                            </a:xfrm>
                            <a:custGeom>
                              <a:avLst/>
                              <a:gdLst>
                                <a:gd name="T0" fmla="*/ 269 w 275"/>
                                <a:gd name="T1" fmla="*/ 0 h 247"/>
                                <a:gd name="T2" fmla="*/ 172 w 275"/>
                                <a:gd name="T3" fmla="*/ 0 h 247"/>
                                <a:gd name="T4" fmla="*/ 77 w 275"/>
                                <a:gd name="T5" fmla="*/ 98 h 247"/>
                                <a:gd name="T6" fmla="*/ 171 w 275"/>
                                <a:gd name="T7" fmla="*/ 98 h 247"/>
                                <a:gd name="T8" fmla="*/ 269 w 27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5" h="247">
                                  <a:moveTo>
                                    <a:pt x="269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3"/>
                        <wpg:cNvGrpSpPr>
                          <a:grpSpLocks/>
                        </wpg:cNvGrpSpPr>
                        <wpg:grpSpPr bwMode="auto">
                          <a:xfrm>
                            <a:off x="2952" y="236"/>
                            <a:ext cx="295" cy="247"/>
                            <a:chOff x="2952" y="236"/>
                            <a:chExt cx="295" cy="247"/>
                          </a:xfrm>
                        </wpg:grpSpPr>
                        <wps:wsp>
                          <wps:cNvPr id="78" name="Freeform 24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78 w 295"/>
                                <a:gd name="T1" fmla="*/ 0 h 247"/>
                                <a:gd name="T2" fmla="*/ 0 w 295"/>
                                <a:gd name="T3" fmla="*/ 0 h 247"/>
                                <a:gd name="T4" fmla="*/ 89 w 295"/>
                                <a:gd name="T5" fmla="*/ 246 h 247"/>
                                <a:gd name="T6" fmla="*/ 202 w 295"/>
                                <a:gd name="T7" fmla="*/ 246 h 247"/>
                                <a:gd name="T8" fmla="*/ 227 w 295"/>
                                <a:gd name="T9" fmla="*/ 178 h 247"/>
                                <a:gd name="T10" fmla="*/ 143 w 295"/>
                                <a:gd name="T11" fmla="*/ 178 h 247"/>
                                <a:gd name="T12" fmla="*/ 78 w 295"/>
                                <a:gd name="T13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9" y="246"/>
                                  </a:lnTo>
                                  <a:lnTo>
                                    <a:pt x="202" y="246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143" y="178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5"/>
                          <wps:cNvSpPr>
                            <a:spLocks/>
                          </wps:cNvSpPr>
                          <wps:spPr bwMode="auto">
                            <a:xfrm>
                              <a:off x="2952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94 w 295"/>
                                <a:gd name="T1" fmla="*/ 0 h 247"/>
                                <a:gd name="T2" fmla="*/ 214 w 295"/>
                                <a:gd name="T3" fmla="*/ 0 h 247"/>
                                <a:gd name="T4" fmla="*/ 148 w 295"/>
                                <a:gd name="T5" fmla="*/ 178 h 247"/>
                                <a:gd name="T6" fmla="*/ 227 w 295"/>
                                <a:gd name="T7" fmla="*/ 178 h 247"/>
                                <a:gd name="T8" fmla="*/ 294 w 295"/>
                                <a:gd name="T9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94" y="0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148" y="178"/>
                                  </a:lnTo>
                                  <a:lnTo>
                                    <a:pt x="227" y="178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" name="Freeform 26"/>
                        <wps:cNvSpPr>
                          <a:spLocks/>
                        </wps:cNvSpPr>
                        <wps:spPr bwMode="auto">
                          <a:xfrm>
                            <a:off x="2155" y="212"/>
                            <a:ext cx="131" cy="49"/>
                          </a:xfrm>
                          <a:custGeom>
                            <a:avLst/>
                            <a:gdLst>
                              <a:gd name="T0" fmla="*/ 130 w 131"/>
                              <a:gd name="T1" fmla="*/ 0 h 49"/>
                              <a:gd name="T2" fmla="*/ 48 w 131"/>
                              <a:gd name="T3" fmla="*/ 0 h 49"/>
                              <a:gd name="T4" fmla="*/ 0 w 131"/>
                              <a:gd name="T5" fmla="*/ 48 h 49"/>
                              <a:gd name="T6" fmla="*/ 80 w 131"/>
                              <a:gd name="T7" fmla="*/ 48 h 49"/>
                              <a:gd name="T8" fmla="*/ 130 w 131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" h="49">
                                <a:moveTo>
                                  <a:pt x="130" y="0"/>
                                </a:moveTo>
                                <a:lnTo>
                                  <a:pt x="48" y="0"/>
                                </a:lnTo>
                                <a:lnTo>
                                  <a:pt x="0" y="48"/>
                                </a:lnTo>
                                <a:lnTo>
                                  <a:pt x="80" y="48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7"/>
                        <wps:cNvSpPr>
                          <a:spLocks/>
                        </wps:cNvSpPr>
                        <wps:spPr bwMode="auto">
                          <a:xfrm>
                            <a:off x="3259" y="450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39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39" y="0"/>
                                </a:lnTo>
                              </a:path>
                            </a:pathLst>
                          </a:custGeom>
                          <a:noFill/>
                          <a:ln w="4190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8"/>
                        <wps:cNvSpPr>
                          <a:spLocks/>
                        </wps:cNvSpPr>
                        <wps:spPr bwMode="auto">
                          <a:xfrm>
                            <a:off x="3259" y="399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286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9"/>
                        <wps:cNvSpPr>
                          <a:spLocks/>
                        </wps:cNvSpPr>
                        <wps:spPr bwMode="auto">
                          <a:xfrm>
                            <a:off x="3259" y="354"/>
                            <a:ext cx="229" cy="20"/>
                          </a:xfrm>
                          <a:custGeom>
                            <a:avLst/>
                            <a:gdLst>
                              <a:gd name="T0" fmla="*/ 0 w 229"/>
                              <a:gd name="T1" fmla="*/ 0 h 20"/>
                              <a:gd name="T2" fmla="*/ 228 w 2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9" h="20">
                                <a:moveTo>
                                  <a:pt x="0" y="0"/>
                                </a:moveTo>
                                <a:lnTo>
                                  <a:pt x="228" y="0"/>
                                </a:lnTo>
                              </a:path>
                            </a:pathLst>
                          </a:custGeom>
                          <a:noFill/>
                          <a:ln w="34289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0"/>
                        <wps:cNvSpPr>
                          <a:spLocks/>
                        </wps:cNvSpPr>
                        <wps:spPr bwMode="auto">
                          <a:xfrm>
                            <a:off x="3259" y="310"/>
                            <a:ext cx="78" cy="20"/>
                          </a:xfrm>
                          <a:custGeom>
                            <a:avLst/>
                            <a:gdLst>
                              <a:gd name="T0" fmla="*/ 0 w 78"/>
                              <a:gd name="T1" fmla="*/ 0 h 20"/>
                              <a:gd name="T2" fmla="*/ 77 w 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" h="20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21590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1"/>
                        <wps:cNvSpPr>
                          <a:spLocks/>
                        </wps:cNvSpPr>
                        <wps:spPr bwMode="auto">
                          <a:xfrm>
                            <a:off x="3259" y="264"/>
                            <a:ext cx="237" cy="20"/>
                          </a:xfrm>
                          <a:custGeom>
                            <a:avLst/>
                            <a:gdLst>
                              <a:gd name="T0" fmla="*/ 0 w 237"/>
                              <a:gd name="T1" fmla="*/ 0 h 20"/>
                              <a:gd name="T2" fmla="*/ 236 w 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7" h="20">
                                <a:moveTo>
                                  <a:pt x="0" y="0"/>
                                </a:move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36828">
                            <a:solidFill>
                              <a:srgbClr val="1D1D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32"/>
                        <wpg:cNvGrpSpPr>
                          <a:grpSpLocks/>
                        </wpg:cNvGrpSpPr>
                        <wpg:grpSpPr bwMode="auto">
                          <a:xfrm>
                            <a:off x="1550" y="236"/>
                            <a:ext cx="295" cy="247"/>
                            <a:chOff x="1550" y="236"/>
                            <a:chExt cx="295" cy="247"/>
                          </a:xfrm>
                        </wpg:grpSpPr>
                        <wps:wsp>
                          <wps:cNvPr id="87" name="Freeform 33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05 w 295"/>
                                <a:gd name="T1" fmla="*/ 0 h 247"/>
                                <a:gd name="T2" fmla="*/ 92 w 295"/>
                                <a:gd name="T3" fmla="*/ 0 h 247"/>
                                <a:gd name="T4" fmla="*/ 0 w 295"/>
                                <a:gd name="T5" fmla="*/ 246 h 247"/>
                                <a:gd name="T6" fmla="*/ 80 w 295"/>
                                <a:gd name="T7" fmla="*/ 246 h 247"/>
                                <a:gd name="T8" fmla="*/ 96 w 295"/>
                                <a:gd name="T9" fmla="*/ 203 h 247"/>
                                <a:gd name="T10" fmla="*/ 278 w 295"/>
                                <a:gd name="T11" fmla="*/ 203 h 247"/>
                                <a:gd name="T12" fmla="*/ 258 w 295"/>
                                <a:gd name="T13" fmla="*/ 147 h 247"/>
                                <a:gd name="T14" fmla="*/ 116 w 295"/>
                                <a:gd name="T15" fmla="*/ 147 h 247"/>
                                <a:gd name="T16" fmla="*/ 146 w 295"/>
                                <a:gd name="T17" fmla="*/ 68 h 247"/>
                                <a:gd name="T18" fmla="*/ 229 w 295"/>
                                <a:gd name="T19" fmla="*/ 68 h 247"/>
                                <a:gd name="T20" fmla="*/ 205 w 295"/>
                                <a:gd name="T21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05" y="0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80" y="246"/>
                                  </a:lnTo>
                                  <a:lnTo>
                                    <a:pt x="96" y="203"/>
                                  </a:lnTo>
                                  <a:lnTo>
                                    <a:pt x="278" y="203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116" y="147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229" y="68"/>
                                  </a:lnTo>
                                  <a:lnTo>
                                    <a:pt x="2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4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78 w 295"/>
                                <a:gd name="T1" fmla="*/ 203 h 247"/>
                                <a:gd name="T2" fmla="*/ 200 w 295"/>
                                <a:gd name="T3" fmla="*/ 203 h 247"/>
                                <a:gd name="T4" fmla="*/ 216 w 295"/>
                                <a:gd name="T5" fmla="*/ 246 h 247"/>
                                <a:gd name="T6" fmla="*/ 294 w 295"/>
                                <a:gd name="T7" fmla="*/ 246 h 247"/>
                                <a:gd name="T8" fmla="*/ 278 w 295"/>
                                <a:gd name="T9" fmla="*/ 203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78" y="203"/>
                                  </a:moveTo>
                                  <a:lnTo>
                                    <a:pt x="200" y="203"/>
                                  </a:lnTo>
                                  <a:lnTo>
                                    <a:pt x="216" y="246"/>
                                  </a:lnTo>
                                  <a:lnTo>
                                    <a:pt x="294" y="246"/>
                                  </a:lnTo>
                                  <a:lnTo>
                                    <a:pt x="278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5"/>
                          <wps:cNvSpPr>
                            <a:spLocks/>
                          </wps:cNvSpPr>
                          <wps:spPr bwMode="auto">
                            <a:xfrm>
                              <a:off x="1550" y="236"/>
                              <a:ext cx="295" cy="247"/>
                            </a:xfrm>
                            <a:custGeom>
                              <a:avLst/>
                              <a:gdLst>
                                <a:gd name="T0" fmla="*/ 229 w 295"/>
                                <a:gd name="T1" fmla="*/ 68 h 247"/>
                                <a:gd name="T2" fmla="*/ 150 w 295"/>
                                <a:gd name="T3" fmla="*/ 68 h 247"/>
                                <a:gd name="T4" fmla="*/ 180 w 295"/>
                                <a:gd name="T5" fmla="*/ 147 h 247"/>
                                <a:gd name="T6" fmla="*/ 258 w 295"/>
                                <a:gd name="T7" fmla="*/ 147 h 247"/>
                                <a:gd name="T8" fmla="*/ 229 w 295"/>
                                <a:gd name="T9" fmla="*/ 68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247">
                                  <a:moveTo>
                                    <a:pt x="229" y="68"/>
                                  </a:moveTo>
                                  <a:lnTo>
                                    <a:pt x="150" y="68"/>
                                  </a:lnTo>
                                  <a:lnTo>
                                    <a:pt x="180" y="147"/>
                                  </a:lnTo>
                                  <a:lnTo>
                                    <a:pt x="258" y="147"/>
                                  </a:lnTo>
                                  <a:lnTo>
                                    <a:pt x="22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6"/>
                        <wpg:cNvGrpSpPr>
                          <a:grpSpLocks/>
                        </wpg:cNvGrpSpPr>
                        <wpg:grpSpPr bwMode="auto">
                          <a:xfrm>
                            <a:off x="2428" y="232"/>
                            <a:ext cx="259" cy="254"/>
                            <a:chOff x="2428" y="232"/>
                            <a:chExt cx="259" cy="254"/>
                          </a:xfrm>
                        </wpg:grpSpPr>
                        <wps:wsp>
                          <wps:cNvPr id="91" name="Freeform 37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77 w 259"/>
                                <a:gd name="T1" fmla="*/ 167 h 254"/>
                                <a:gd name="T2" fmla="*/ 0 w 259"/>
                                <a:gd name="T3" fmla="*/ 167 h 254"/>
                                <a:gd name="T4" fmla="*/ 0 w 259"/>
                                <a:gd name="T5" fmla="*/ 186 h 254"/>
                                <a:gd name="T6" fmla="*/ 2 w 259"/>
                                <a:gd name="T7" fmla="*/ 210 h 254"/>
                                <a:gd name="T8" fmla="*/ 9 w 259"/>
                                <a:gd name="T9" fmla="*/ 228 h 254"/>
                                <a:gd name="T10" fmla="*/ 22 w 259"/>
                                <a:gd name="T11" fmla="*/ 241 h 254"/>
                                <a:gd name="T12" fmla="*/ 43 w 259"/>
                                <a:gd name="T13" fmla="*/ 248 h 254"/>
                                <a:gd name="T14" fmla="*/ 74 w 259"/>
                                <a:gd name="T15" fmla="*/ 252 h 254"/>
                                <a:gd name="T16" fmla="*/ 91 w 259"/>
                                <a:gd name="T17" fmla="*/ 253 h 254"/>
                                <a:gd name="T18" fmla="*/ 139 w 259"/>
                                <a:gd name="T19" fmla="*/ 253 h 254"/>
                                <a:gd name="T20" fmla="*/ 173 w 259"/>
                                <a:gd name="T21" fmla="*/ 252 h 254"/>
                                <a:gd name="T22" fmla="*/ 201 w 259"/>
                                <a:gd name="T23" fmla="*/ 251 h 254"/>
                                <a:gd name="T24" fmla="*/ 222 w 259"/>
                                <a:gd name="T25" fmla="*/ 247 h 254"/>
                                <a:gd name="T26" fmla="*/ 237 w 259"/>
                                <a:gd name="T27" fmla="*/ 239 h 254"/>
                                <a:gd name="T28" fmla="*/ 247 w 259"/>
                                <a:gd name="T29" fmla="*/ 227 h 254"/>
                                <a:gd name="T30" fmla="*/ 254 w 259"/>
                                <a:gd name="T31" fmla="*/ 209 h 254"/>
                                <a:gd name="T32" fmla="*/ 255 w 259"/>
                                <a:gd name="T33" fmla="*/ 197 h 254"/>
                                <a:gd name="T34" fmla="*/ 98 w 259"/>
                                <a:gd name="T35" fmla="*/ 197 h 254"/>
                                <a:gd name="T36" fmla="*/ 81 w 259"/>
                                <a:gd name="T37" fmla="*/ 191 h 254"/>
                                <a:gd name="T38" fmla="*/ 77 w 259"/>
                                <a:gd name="T39" fmla="*/ 174 h 254"/>
                                <a:gd name="T40" fmla="*/ 77 w 259"/>
                                <a:gd name="T41" fmla="*/ 167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77" y="167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2" y="210"/>
                                  </a:lnTo>
                                  <a:lnTo>
                                    <a:pt x="9" y="228"/>
                                  </a:lnTo>
                                  <a:lnTo>
                                    <a:pt x="22" y="241"/>
                                  </a:lnTo>
                                  <a:lnTo>
                                    <a:pt x="43" y="248"/>
                                  </a:lnTo>
                                  <a:lnTo>
                                    <a:pt x="74" y="252"/>
                                  </a:lnTo>
                                  <a:lnTo>
                                    <a:pt x="91" y="253"/>
                                  </a:lnTo>
                                  <a:lnTo>
                                    <a:pt x="139" y="253"/>
                                  </a:lnTo>
                                  <a:lnTo>
                                    <a:pt x="173" y="252"/>
                                  </a:lnTo>
                                  <a:lnTo>
                                    <a:pt x="201" y="251"/>
                                  </a:lnTo>
                                  <a:lnTo>
                                    <a:pt x="222" y="247"/>
                                  </a:lnTo>
                                  <a:lnTo>
                                    <a:pt x="237" y="239"/>
                                  </a:lnTo>
                                  <a:lnTo>
                                    <a:pt x="247" y="227"/>
                                  </a:lnTo>
                                  <a:lnTo>
                                    <a:pt x="254" y="209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81" y="191"/>
                                  </a:lnTo>
                                  <a:lnTo>
                                    <a:pt x="77" y="174"/>
                                  </a:lnTo>
                                  <a:lnTo>
                                    <a:pt x="7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8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103 w 259"/>
                                <a:gd name="T1" fmla="*/ 0 h 254"/>
                                <a:gd name="T2" fmla="*/ 71 w 259"/>
                                <a:gd name="T3" fmla="*/ 1 h 254"/>
                                <a:gd name="T4" fmla="*/ 46 w 259"/>
                                <a:gd name="T5" fmla="*/ 4 h 254"/>
                                <a:gd name="T6" fmla="*/ 27 w 259"/>
                                <a:gd name="T7" fmla="*/ 10 h 254"/>
                                <a:gd name="T8" fmla="*/ 14 w 259"/>
                                <a:gd name="T9" fmla="*/ 20 h 254"/>
                                <a:gd name="T10" fmla="*/ 6 w 259"/>
                                <a:gd name="T11" fmla="*/ 35 h 254"/>
                                <a:gd name="T12" fmla="*/ 1 w 259"/>
                                <a:gd name="T13" fmla="*/ 56 h 254"/>
                                <a:gd name="T14" fmla="*/ 0 w 259"/>
                                <a:gd name="T15" fmla="*/ 83 h 254"/>
                                <a:gd name="T16" fmla="*/ 3 w 259"/>
                                <a:gd name="T17" fmla="*/ 107 h 254"/>
                                <a:gd name="T18" fmla="*/ 10 w 259"/>
                                <a:gd name="T19" fmla="*/ 124 h 254"/>
                                <a:gd name="T20" fmla="*/ 24 w 259"/>
                                <a:gd name="T21" fmla="*/ 136 h 254"/>
                                <a:gd name="T22" fmla="*/ 45 w 259"/>
                                <a:gd name="T23" fmla="*/ 144 h 254"/>
                                <a:gd name="T24" fmla="*/ 76 w 259"/>
                                <a:gd name="T25" fmla="*/ 148 h 254"/>
                                <a:gd name="T26" fmla="*/ 153 w 259"/>
                                <a:gd name="T27" fmla="*/ 153 h 254"/>
                                <a:gd name="T28" fmla="*/ 174 w 259"/>
                                <a:gd name="T29" fmla="*/ 160 h 254"/>
                                <a:gd name="T30" fmla="*/ 178 w 259"/>
                                <a:gd name="T31" fmla="*/ 177 h 254"/>
                                <a:gd name="T32" fmla="*/ 176 w 259"/>
                                <a:gd name="T33" fmla="*/ 188 h 254"/>
                                <a:gd name="T34" fmla="*/ 166 w 259"/>
                                <a:gd name="T35" fmla="*/ 194 h 254"/>
                                <a:gd name="T36" fmla="*/ 142 w 259"/>
                                <a:gd name="T37" fmla="*/ 197 h 254"/>
                                <a:gd name="T38" fmla="*/ 98 w 259"/>
                                <a:gd name="T39" fmla="*/ 197 h 254"/>
                                <a:gd name="T40" fmla="*/ 255 w 259"/>
                                <a:gd name="T41" fmla="*/ 197 h 254"/>
                                <a:gd name="T42" fmla="*/ 257 w 259"/>
                                <a:gd name="T43" fmla="*/ 185 h 254"/>
                                <a:gd name="T44" fmla="*/ 258 w 259"/>
                                <a:gd name="T45" fmla="*/ 153 h 254"/>
                                <a:gd name="T46" fmla="*/ 253 w 259"/>
                                <a:gd name="T47" fmla="*/ 133 h 254"/>
                                <a:gd name="T48" fmla="*/ 244 w 259"/>
                                <a:gd name="T49" fmla="*/ 118 h 254"/>
                                <a:gd name="T50" fmla="*/ 230 w 259"/>
                                <a:gd name="T51" fmla="*/ 109 h 254"/>
                                <a:gd name="T52" fmla="*/ 210 w 259"/>
                                <a:gd name="T53" fmla="*/ 102 h 254"/>
                                <a:gd name="T54" fmla="*/ 182 w 259"/>
                                <a:gd name="T55" fmla="*/ 99 h 254"/>
                                <a:gd name="T56" fmla="*/ 147 w 259"/>
                                <a:gd name="T57" fmla="*/ 96 h 254"/>
                                <a:gd name="T58" fmla="*/ 101 w 259"/>
                                <a:gd name="T59" fmla="*/ 93 h 254"/>
                                <a:gd name="T60" fmla="*/ 84 w 259"/>
                                <a:gd name="T61" fmla="*/ 91 h 254"/>
                                <a:gd name="T62" fmla="*/ 81 w 259"/>
                                <a:gd name="T63" fmla="*/ 90 h 254"/>
                                <a:gd name="T64" fmla="*/ 81 w 259"/>
                                <a:gd name="T65" fmla="*/ 75 h 254"/>
                                <a:gd name="T66" fmla="*/ 81 w 259"/>
                                <a:gd name="T67" fmla="*/ 67 h 254"/>
                                <a:gd name="T68" fmla="*/ 88 w 259"/>
                                <a:gd name="T69" fmla="*/ 59 h 254"/>
                                <a:gd name="T70" fmla="*/ 108 w 259"/>
                                <a:gd name="T71" fmla="*/ 55 h 254"/>
                                <a:gd name="T72" fmla="*/ 149 w 259"/>
                                <a:gd name="T73" fmla="*/ 54 h 254"/>
                                <a:gd name="T74" fmla="*/ 249 w 259"/>
                                <a:gd name="T75" fmla="*/ 54 h 254"/>
                                <a:gd name="T76" fmla="*/ 248 w 259"/>
                                <a:gd name="T77" fmla="*/ 44 h 254"/>
                                <a:gd name="T78" fmla="*/ 244 w 259"/>
                                <a:gd name="T79" fmla="*/ 28 h 254"/>
                                <a:gd name="T80" fmla="*/ 236 w 259"/>
                                <a:gd name="T81" fmla="*/ 16 h 254"/>
                                <a:gd name="T82" fmla="*/ 223 w 259"/>
                                <a:gd name="T83" fmla="*/ 8 h 254"/>
                                <a:gd name="T84" fmla="*/ 204 w 259"/>
                                <a:gd name="T85" fmla="*/ 3 h 254"/>
                                <a:gd name="T86" fmla="*/ 178 w 259"/>
                                <a:gd name="T87" fmla="*/ 1 h 254"/>
                                <a:gd name="T88" fmla="*/ 145 w 259"/>
                                <a:gd name="T89" fmla="*/ 0 h 254"/>
                                <a:gd name="T90" fmla="*/ 103 w 259"/>
                                <a:gd name="T91" fmla="*/ 0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103" y="0"/>
                                  </a:moveTo>
                                  <a:lnTo>
                                    <a:pt x="71" y="1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6" y="35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10" y="124"/>
                                  </a:lnTo>
                                  <a:lnTo>
                                    <a:pt x="24" y="136"/>
                                  </a:lnTo>
                                  <a:lnTo>
                                    <a:pt x="45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178" y="177"/>
                                  </a:lnTo>
                                  <a:lnTo>
                                    <a:pt x="176" y="188"/>
                                  </a:lnTo>
                                  <a:lnTo>
                                    <a:pt x="166" y="194"/>
                                  </a:lnTo>
                                  <a:lnTo>
                                    <a:pt x="142" y="197"/>
                                  </a:lnTo>
                                  <a:lnTo>
                                    <a:pt x="98" y="197"/>
                                  </a:lnTo>
                                  <a:lnTo>
                                    <a:pt x="255" y="197"/>
                                  </a:lnTo>
                                  <a:lnTo>
                                    <a:pt x="257" y="185"/>
                                  </a:lnTo>
                                  <a:lnTo>
                                    <a:pt x="258" y="153"/>
                                  </a:lnTo>
                                  <a:lnTo>
                                    <a:pt x="253" y="133"/>
                                  </a:lnTo>
                                  <a:lnTo>
                                    <a:pt x="244" y="118"/>
                                  </a:lnTo>
                                  <a:lnTo>
                                    <a:pt x="230" y="109"/>
                                  </a:lnTo>
                                  <a:lnTo>
                                    <a:pt x="210" y="102"/>
                                  </a:lnTo>
                                  <a:lnTo>
                                    <a:pt x="182" y="99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01" y="93"/>
                                  </a:lnTo>
                                  <a:lnTo>
                                    <a:pt x="84" y="91"/>
                                  </a:lnTo>
                                  <a:lnTo>
                                    <a:pt x="81" y="9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81" y="67"/>
                                  </a:lnTo>
                                  <a:lnTo>
                                    <a:pt x="88" y="59"/>
                                  </a:lnTo>
                                  <a:lnTo>
                                    <a:pt x="108" y="55"/>
                                  </a:lnTo>
                                  <a:lnTo>
                                    <a:pt x="149" y="54"/>
                                  </a:lnTo>
                                  <a:lnTo>
                                    <a:pt x="249" y="54"/>
                                  </a:lnTo>
                                  <a:lnTo>
                                    <a:pt x="248" y="4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36" y="16"/>
                                  </a:lnTo>
                                  <a:lnTo>
                                    <a:pt x="223" y="8"/>
                                  </a:lnTo>
                                  <a:lnTo>
                                    <a:pt x="204" y="3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39"/>
                          <wps:cNvSpPr>
                            <a:spLocks/>
                          </wps:cNvSpPr>
                          <wps:spPr bwMode="auto">
                            <a:xfrm>
                              <a:off x="2428" y="232"/>
                              <a:ext cx="259" cy="254"/>
                            </a:xfrm>
                            <a:custGeom>
                              <a:avLst/>
                              <a:gdLst>
                                <a:gd name="T0" fmla="*/ 249 w 259"/>
                                <a:gd name="T1" fmla="*/ 54 h 254"/>
                                <a:gd name="T2" fmla="*/ 149 w 259"/>
                                <a:gd name="T3" fmla="*/ 54 h 254"/>
                                <a:gd name="T4" fmla="*/ 166 w 259"/>
                                <a:gd name="T5" fmla="*/ 59 h 254"/>
                                <a:gd name="T6" fmla="*/ 172 w 259"/>
                                <a:gd name="T7" fmla="*/ 80 h 254"/>
                                <a:gd name="T8" fmla="*/ 250 w 259"/>
                                <a:gd name="T9" fmla="*/ 80 h 254"/>
                                <a:gd name="T10" fmla="*/ 250 w 259"/>
                                <a:gd name="T11" fmla="*/ 66 h 254"/>
                                <a:gd name="T12" fmla="*/ 249 w 259"/>
                                <a:gd name="T13" fmla="*/ 5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9" h="254">
                                  <a:moveTo>
                                    <a:pt x="249" y="54"/>
                                  </a:moveTo>
                                  <a:lnTo>
                                    <a:pt x="149" y="54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72" y="80"/>
                                  </a:lnTo>
                                  <a:lnTo>
                                    <a:pt x="250" y="80"/>
                                  </a:lnTo>
                                  <a:lnTo>
                                    <a:pt x="250" y="66"/>
                                  </a:lnTo>
                                  <a:lnTo>
                                    <a:pt x="249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12CBC" id="Group 2" o:spid="_x0000_s1026" style="position:absolute;margin-left:55.1pt;margin-top:3.55pt;width:130.7pt;height:28.9pt;z-index:-251664896;mso-position-horizontal-relative:page" coordorigin="1102,71" coordsize="2614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" o:allowincell="f">
                <v:shape id="Freeform 3" o:spid="_x0000_s1027" style="position:absolute;left:1174;top:105;width:2470;height:510;visibility:visible;mso-wrap-style:square;v-text-anchor:top" coordsize="247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" path="m,509r2469,l2469,,,,,509xe" fillcolor="#ffdb00" stroked="f">
                  <v:path arrowok="t" o:connecttype="custom" o:connectlocs="0,509;2469,509;2469,0;0,0;0,509" o:connectangles="0,0,0,0,0"/>
                </v:shape>
                <v:shape id="Freeform 4" o:spid="_x0000_s1028" style="position:absolute;left:1133;top:618;width:2552;height:20;visibility:visible;mso-wrap-style:square;v-text-anchor:top" coordsize="25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" path="m,l2551,e" filled="f" strokecolor="#1d1d1b" strokeweight="3.1pt">
                  <v:path arrowok="t" o:connecttype="custom" o:connectlocs="0,0;2551,0" o:connectangles="0,0"/>
                </v:shape>
                <v:shape id="Freeform 5" o:spid="_x0000_s1029" style="position:absolute;left:1165;top:133;width:20;height:454;visibility:visible;mso-wrap-style:square;v-text-anchor:top" coordsize="20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" path="m,l,454e" filled="f" strokecolor="#1d1d1b" strokeweight="1.0985mm">
                  <v:path arrowok="t" o:connecttype="custom" o:connectlocs="0,0;0,454" o:connectangles="0,0"/>
                </v:shape>
                <v:shape id="Freeform 6" o:spid="_x0000_s1030" style="position:absolute;left:1133;top:102;width:2552;height:20;visibility:visible;mso-wrap-style:square;v-text-anchor:top" coordsize="25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" path="m,l2551,e" filled="f" strokecolor="#1d1d1b" strokeweight="3.1pt">
                  <v:path arrowok="t" o:connecttype="custom" o:connectlocs="0,0;2551,0" o:connectangles="0,0"/>
                </v:shape>
                <v:shape id="Freeform 7" o:spid="_x0000_s1031" style="position:absolute;left:3653;top:132;width:20;height:455;visibility:visible;mso-wrap-style:square;v-text-anchor:top" coordsize="2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" path="m,l,454e" filled="f" strokecolor="#1d1d1b" strokeweight="1.0989mm">
                  <v:path arrowok="t" o:connecttype="custom" o:connectlocs="0,0;0,454" o:connectangles="0,0"/>
                </v:shape>
                <v:group id="Group 8" o:spid="_x0000_s1032" style="position:absolute;left:1320;top:236;width:239;height:247" coordorigin="1320,236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" o:spid="_x0000_s1033" style="position:absolute;left:1320;top:236;width:239;height:247;visibility:visible;mso-wrap-style:square;v-text-anchor:top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" path="m185,l,,,246r77,l77,184r108,l206,180r18,-13l235,148r1,-26l77,122r,-60l238,62r,-9l233,31,220,13,202,2,185,xe" fillcolor="#1d1d1b" stroked="f">
                    <v:path arrowok="t" o:connecttype="custom" o:connectlocs="185,0;0,0;0,246;77,246;77,184;185,184;206,180;224,167;235,148;236,122;77,122;77,62;238,62;238,53;233,31;220,13;202,2;185,0" o:connectangles="0,0,0,0,0,0,0,0,0,0,0,0,0,0,0,0,0,0"/>
                  </v:shape>
                  <v:shape id="Freeform 10" o:spid="_x0000_s1034" style="position:absolute;left:1320;top:236;width:239;height:247;visibility:visible;mso-wrap-style:square;v-text-anchor:top" coordsize="23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" path="m238,62r-77,l169,70r,44l161,122r75,l238,62xe" fillcolor="#1d1d1b" stroked="f">
                    <v:path arrowok="t" o:connecttype="custom" o:connectlocs="238,62;161,62;169,70;169,114;161,122;236,122;238,62" o:connectangles="0,0,0,0,0,0,0"/>
                  </v:shape>
                </v:group>
                <v:group id="Group 11" o:spid="_x0000_s1035" style="position:absolute;left:2691;top:236;width:295;height:247" coordorigin="2691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2" o:spid="_x0000_s1036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13" o:spid="_x0000_s1037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14" o:spid="_x0000_s1038" style="position:absolute;left:2691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15" o:spid="_x0000_s1039" style="position:absolute;left:2155;top:288;width:237;height:195" coordorigin="2155,288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6" o:spid="_x0000_s1040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" path="m80,2l,2,,194r80,l80,88,83,66,96,51r35,-1l234,50,232,39r,-1l80,38,80,2xe" fillcolor="#1d1d1b" stroked="f">
                    <v:path arrowok="t" o:connecttype="custom" o:connectlocs="80,2;0,2;0,194;80,194;80,88;83,66;96,51;131,50;234,50;232,39;232,38;80,38;80,2" o:connectangles="0,0,0,0,0,0,0,0,0,0,0,0,0"/>
                  </v:shape>
                  <v:shape id="Freeform 17" o:spid="_x0000_s1041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" path="m234,50r-103,l148,56r7,12l155,194r81,l236,61,234,50xe" fillcolor="#1d1d1b" stroked="f">
                    <v:path arrowok="t" o:connecttype="custom" o:connectlocs="234,50;131,50;148,56;155,68;155,194;236,194;236,61;234,50" o:connectangles="0,0,0,0,0,0,0,0"/>
                  </v:shape>
                  <v:shape id="Freeform 18" o:spid="_x0000_s1042" style="position:absolute;left:2155;top:288;width:237;height:195;visibility:visible;mso-wrap-style:square;v-text-anchor:top" coordsize="2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" path="m157,l133,1,114,6,98,17,86,37r-6,1l232,38,222,22,206,9,184,2,157,xe" fillcolor="#1d1d1b" stroked="f">
                    <v:path arrowok="t" o:connecttype="custom" o:connectlocs="157,0;133,1;114,6;98,17;86,37;80,38;232,38;222,22;206,9;184,2;157,0" o:connectangles="0,0,0,0,0,0,0,0,0,0,0"/>
                  </v:shape>
                </v:group>
                <v:group id="Group 19" o:spid="_x0000_s1043" style="position:absolute;left:1867;top:236;width:275;height:247" coordorigin="1867,236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0" o:spid="_x0000_s1044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" path="m77,l,,,246r77,l77,193r29,-30l202,163,158,111,171,98r-94,l77,xe" fillcolor="#1d1d1b" stroked="f">
                    <v:path arrowok="t" o:connecttype="custom" o:connectlocs="77,0;0,0;0,246;77,246;77,193;106,163;202,163;158,111;171,98;77,98;77,0" o:connectangles="0,0,0,0,0,0,0,0,0,0,0"/>
                  </v:shape>
                  <v:shape id="Freeform 21" o:spid="_x0000_s1045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" path="m202,163r-96,l178,246r96,l202,163xe" fillcolor="#1d1d1b" stroked="f">
                    <v:path arrowok="t" o:connecttype="custom" o:connectlocs="202,163;106,163;178,246;274,246;202,163" o:connectangles="0,0,0,0,0"/>
                  </v:shape>
                  <v:shape id="Freeform 22" o:spid="_x0000_s1046" style="position:absolute;left:1867;top:236;width:275;height:247;visibility:visible;mso-wrap-style:square;v-text-anchor:top" coordsize="27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" path="m269,l172,,77,98r94,l269,xe" fillcolor="#1d1d1b" stroked="f">
                    <v:path arrowok="t" o:connecttype="custom" o:connectlocs="269,0;172,0;77,98;171,98;269,0" o:connectangles="0,0,0,0,0"/>
                  </v:shape>
                </v:group>
                <v:group id="Group 23" o:spid="_x0000_s1047" style="position:absolute;left:2952;top:236;width:295;height:247" coordorigin="2952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4" o:spid="_x0000_s1048" style="position:absolute;left:2952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" path="m78,l,,89,246r113,l227,178r-84,l78,xe" fillcolor="#1d1d1b" stroked="f">
                    <v:path arrowok="t" o:connecttype="custom" o:connectlocs="78,0;0,0;89,246;202,246;227,178;143,178;78,0" o:connectangles="0,0,0,0,0,0,0"/>
                  </v:shape>
                  <v:shape id="Freeform 25" o:spid="_x0000_s1049" style="position:absolute;left:2952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" path="m294,l214,,148,178r79,l294,xe" fillcolor="#1d1d1b" stroked="f">
                    <v:path arrowok="t" o:connecttype="custom" o:connectlocs="294,0;214,0;148,178;227,178;294,0" o:connectangles="0,0,0,0,0"/>
                  </v:shape>
                </v:group>
                <v:shape id="Freeform 26" o:spid="_x0000_s1050" style="position:absolute;left:2155;top:212;width:131;height:49;visibility:visible;mso-wrap-style:square;v-text-anchor:top" coordsize="1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" path="m130,l48,,,48r80,l130,xe" fillcolor="#1d1d1b" stroked="f">
                  <v:path arrowok="t" o:connecttype="custom" o:connectlocs="130,0;48,0;0,48;80,48;130,0" o:connectangles="0,0,0,0,0"/>
                </v:shape>
                <v:shape id="Freeform 27" o:spid="_x0000_s1051" style="position:absolute;left:3259;top:450;width:240;height:20;visibility:visible;mso-wrap-style:square;v-text-anchor:top" coordsize="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" path="m,l239,e" filled="f" strokecolor="#1d1d1b" strokeweight="1.1641mm">
                  <v:path arrowok="t" o:connecttype="custom" o:connectlocs="0,0;239,0" o:connectangles="0,0"/>
                </v:shape>
                <v:shape id="Freeform 28" o:spid="_x0000_s1052" style="position:absolute;left:3259;top:399;width:78;height:20;visibility:visible;mso-wrap-style:square;v-text-anchor:top" coordsize="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" path="m,l77,e" filled="f" strokecolor="#1d1d1b" strokeweight="1.8pt">
                  <v:path arrowok="t" o:connecttype="custom" o:connectlocs="0,0;77,0" o:connectangles="0,0"/>
                </v:shape>
                <v:shape id="Freeform 29" o:spid="_x0000_s1053" style="position:absolute;left:3259;top:354;width:229;height:20;visibility:visible;mso-wrap-style:square;v-text-anchor:top" coordsize="2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" path="m,l228,e" filled="f" strokecolor="#1d1d1b" strokeweight=".95247mm">
                  <v:path arrowok="t" o:connecttype="custom" o:connectlocs="0,0;228,0" o:connectangles="0,0"/>
                </v:shape>
                <v:shape id="Freeform 30" o:spid="_x0000_s1054" style="position:absolute;left:3259;top:310;width:78;height:20;visibility:visible;mso-wrap-style:square;v-text-anchor:top" coordsize="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" path="m,l77,e" filled="f" strokecolor="#1d1d1b" strokeweight="1.7pt">
                  <v:path arrowok="t" o:connecttype="custom" o:connectlocs="0,0;77,0" o:connectangles="0,0"/>
                </v:shape>
                <v:shape id="Freeform 31" o:spid="_x0000_s1055" style="position:absolute;left:3259;top:264;width:237;height:20;visibility:visible;mso-wrap-style:square;v-text-anchor:top" coordsize="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" path="m,l236,e" filled="f" strokecolor="#1d1d1b" strokeweight="1.023mm">
                  <v:path arrowok="t" o:connecttype="custom" o:connectlocs="0,0;236,0" o:connectangles="0,0"/>
                </v:shape>
                <v:group id="Group 32" o:spid="_x0000_s1056" style="position:absolute;left:1550;top:236;width:295;height:247" coordorigin="1550,236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33" o:spid="_x0000_s1057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" path="m205,l92,,,246r80,l96,203r182,l258,147r-142,l146,68r83,l205,xe" fillcolor="#1d1d1b" stroked="f">
                    <v:path arrowok="t" o:connecttype="custom" o:connectlocs="205,0;92,0;0,246;80,246;96,203;278,203;258,147;116,147;146,68;229,68;205,0" o:connectangles="0,0,0,0,0,0,0,0,0,0,0"/>
                  </v:shape>
                  <v:shape id="Freeform 34" o:spid="_x0000_s1058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" path="m278,203r-78,l216,246r78,l278,203xe" fillcolor="#1d1d1b" stroked="f">
                    <v:path arrowok="t" o:connecttype="custom" o:connectlocs="278,203;200,203;216,246;294,246;278,203" o:connectangles="0,0,0,0,0"/>
                  </v:shape>
                  <v:shape id="Freeform 35" o:spid="_x0000_s1059" style="position:absolute;left:1550;top:236;width:295;height:247;visibility:visible;mso-wrap-style:square;v-text-anchor:top" coordsize="2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" path="m229,68r-79,l180,147r78,l229,68xe" fillcolor="#1d1d1b" stroked="f">
                    <v:path arrowok="t" o:connecttype="custom" o:connectlocs="229,68;150,68;180,147;258,147;229,68" o:connectangles="0,0,0,0,0"/>
                  </v:shape>
                </v:group>
                <v:group id="Group 36" o:spid="_x0000_s1060" style="position:absolute;left:2428;top:232;width:259;height:254" coordorigin="2428,232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7" o:spid="_x0000_s1061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" path="m77,167l,167r,19l2,210r7,18l22,241r21,7l74,252r17,1l139,253r34,-1l201,251r21,-4l237,239r10,-12l254,209r1,-12l98,197,81,191,77,174r,-7xe" fillcolor="#1d1d1b" stroked="f">
                    <v:path arrowok="t" o:connecttype="custom" o:connectlocs="77,167;0,167;0,186;2,210;9,228;22,241;43,248;74,252;91,253;139,253;173,252;201,251;222,247;237,239;247,227;254,209;255,197;98,197;81,191;77,174;77,167" o:connectangles="0,0,0,0,0,0,0,0,0,0,0,0,0,0,0,0,0,0,0,0,0"/>
                  </v:shape>
                  <v:shape id="Freeform 38" o:spid="_x0000_s1062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" path="m103,l71,1,46,4,27,10,14,20,6,35,1,56,,83r3,24l10,124r14,12l45,144r31,4l153,153r21,7l178,177r-2,11l166,194r-24,3l98,197r157,l257,185r1,-32l253,133r-9,-15l230,109r-20,-7l182,99,147,96,101,93,84,91,81,90r,-15l81,67r7,-8l108,55r41,-1l249,54,248,44,244,28,236,16,223,8,204,3,178,1,145,,103,xe" fillcolor="#1d1d1b" stroked="f">
                    <v:path arrowok="t" o:connecttype="custom" o:connectlocs="103,0;71,1;46,4;27,10;14,20;6,35;1,56;0,83;3,107;10,124;24,136;45,144;76,148;153,153;174,160;178,177;176,188;166,194;142,197;98,197;255,197;257,185;258,153;253,133;244,118;230,109;210,102;182,99;147,96;101,93;84,91;81,90;81,75;81,67;88,59;108,55;149,54;249,54;248,44;244,28;236,16;223,8;204,3;178,1;145,0;103,0" o:connectangles="0,0,0,0,0,0,0,0,0,0,0,0,0,0,0,0,0,0,0,0,0,0,0,0,0,0,0,0,0,0,0,0,0,0,0,0,0,0,0,0,0,0,0,0,0,0"/>
                  </v:shape>
                  <v:shape id="Freeform 39" o:spid="_x0000_s1063" style="position:absolute;left:2428;top:232;width:259;height:254;visibility:visible;mso-wrap-style:square;v-text-anchor:top" coordsize="25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" path="m249,54r-100,l166,59r6,21l250,80r,-14l249,54xe" fillcolor="#1d1d1b" stroked="f">
                    <v:path arrowok="t" o:connecttype="custom" o:connectlocs="249,54;149,54;166,59;172,80;250,80;250,66;249,54" o:connectangles="0,0,0,0,0,0,0"/>
                  </v:shape>
                </v:group>
                <w10:wrap anchorx="page"/>
              </v:group>
            </w:pict>
          </mc:Fallback>
        </mc:AlternateContent>
      </w:r>
      <w:r w:rsidR="002B2980" w:rsidRPr="008C5F55">
        <w:rPr>
          <w:rFonts w:ascii="72 Light" w:hAnsi="72 Light" w:cs="72 Light"/>
          <w:b/>
          <w:bCs/>
          <w:color w:val="575756"/>
          <w:sz w:val="42"/>
          <w:szCs w:val="42"/>
        </w:rPr>
        <w:t>JOB</w:t>
      </w:r>
      <w:r w:rsidR="002B2980" w:rsidRPr="008C5F55">
        <w:rPr>
          <w:rFonts w:ascii="72 Light" w:hAnsi="72 Light" w:cs="72 Light"/>
          <w:b/>
          <w:bCs/>
          <w:color w:val="575756"/>
          <w:spacing w:val="-6"/>
          <w:sz w:val="42"/>
          <w:szCs w:val="42"/>
        </w:rPr>
        <w:t xml:space="preserve"> </w:t>
      </w:r>
      <w:r w:rsidR="002B2980" w:rsidRPr="008C5F55">
        <w:rPr>
          <w:rFonts w:ascii="72 Light" w:hAnsi="72 Light" w:cs="72 Light"/>
          <w:b/>
          <w:bCs/>
          <w:color w:val="575756"/>
          <w:sz w:val="42"/>
          <w:szCs w:val="42"/>
        </w:rPr>
        <w:t>DESCRIPTION</w:t>
      </w:r>
    </w:p>
    <w:p w14:paraId="41169CF2" w14:textId="77777777" w:rsidR="002B2980" w:rsidRDefault="002B2980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2B2980" w:rsidRPr="00230B72" w14:paraId="3850983B" w14:textId="77777777" w:rsidTr="009012D6">
        <w:trPr>
          <w:trHeight w:hRule="exact" w:val="374"/>
        </w:trPr>
        <w:tc>
          <w:tcPr>
            <w:tcW w:w="2835" w:type="dxa"/>
            <w:shd w:val="clear" w:color="auto" w:fill="FFDB00"/>
          </w:tcPr>
          <w:p w14:paraId="1B8FC749" w14:textId="77777777" w:rsidR="002B2980" w:rsidRPr="00230B72" w:rsidRDefault="002B2980">
            <w:pPr>
              <w:pStyle w:val="TableParagraph"/>
              <w:kinsoku w:val="0"/>
              <w:overflowPunct w:val="0"/>
              <w:spacing w:before="65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POSITION TITLE</w:t>
            </w:r>
          </w:p>
        </w:tc>
        <w:tc>
          <w:tcPr>
            <w:tcW w:w="6783" w:type="dxa"/>
            <w:shd w:val="clear" w:color="auto" w:fill="EDEDED"/>
          </w:tcPr>
          <w:p w14:paraId="75DCF284" w14:textId="22131618" w:rsidR="002B2980" w:rsidRPr="00230B72" w:rsidRDefault="00D36F44">
            <w:pPr>
              <w:pStyle w:val="TableParagraph"/>
              <w:kinsoku w:val="0"/>
              <w:overflowPunct w:val="0"/>
              <w:spacing w:before="65"/>
              <w:ind w:left="75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Baker</w:t>
            </w:r>
          </w:p>
        </w:tc>
      </w:tr>
      <w:tr w:rsidR="002B2980" w:rsidRPr="00230B72" w14:paraId="2B09FA1E" w14:textId="77777777" w:rsidTr="009012D6">
        <w:trPr>
          <w:trHeight w:hRule="exact" w:val="374"/>
        </w:trPr>
        <w:tc>
          <w:tcPr>
            <w:tcW w:w="2835" w:type="dxa"/>
            <w:shd w:val="clear" w:color="auto" w:fill="FFDB00"/>
          </w:tcPr>
          <w:p w14:paraId="06ECE707" w14:textId="77777777" w:rsidR="002B2980" w:rsidRPr="00230B72" w:rsidRDefault="002B2980">
            <w:pPr>
              <w:pStyle w:val="TableParagraph"/>
              <w:kinsoku w:val="0"/>
              <w:overflowPunct w:val="0"/>
              <w:spacing w:before="70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STORE</w:t>
            </w:r>
          </w:p>
        </w:tc>
        <w:tc>
          <w:tcPr>
            <w:tcW w:w="6783" w:type="dxa"/>
            <w:shd w:val="clear" w:color="auto" w:fill="EDEDED"/>
          </w:tcPr>
          <w:p w14:paraId="4967B7FB" w14:textId="7E930658" w:rsidR="002B2980" w:rsidRPr="00230B72" w:rsidRDefault="00230B72">
            <w:pPr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2"/>
                <w:szCs w:val="22"/>
              </w:rPr>
              <w:t>Pak’n Save Lower Hutt</w:t>
            </w:r>
          </w:p>
        </w:tc>
      </w:tr>
      <w:tr w:rsidR="002B2980" w:rsidRPr="00230B72" w14:paraId="19977B9E" w14:textId="77777777" w:rsidTr="009012D6">
        <w:trPr>
          <w:trHeight w:hRule="exact" w:val="374"/>
        </w:trPr>
        <w:tc>
          <w:tcPr>
            <w:tcW w:w="2835" w:type="dxa"/>
            <w:shd w:val="clear" w:color="auto" w:fill="FFDB00"/>
          </w:tcPr>
          <w:p w14:paraId="38CD13E3" w14:textId="77777777" w:rsidR="002B2980" w:rsidRPr="00230B72" w:rsidRDefault="002B2980">
            <w:pPr>
              <w:pStyle w:val="TableParagraph"/>
              <w:kinsoku w:val="0"/>
              <w:overflowPunct w:val="0"/>
              <w:spacing w:before="70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pacing w:val="-5"/>
                <w:sz w:val="22"/>
                <w:szCs w:val="22"/>
              </w:rPr>
              <w:t>DATE</w:t>
            </w:r>
          </w:p>
        </w:tc>
        <w:tc>
          <w:tcPr>
            <w:tcW w:w="6783" w:type="dxa"/>
            <w:shd w:val="clear" w:color="auto" w:fill="EDEDED"/>
          </w:tcPr>
          <w:p w14:paraId="2E80ADC7" w14:textId="77777777" w:rsidR="002B2980" w:rsidRPr="00230B72" w:rsidRDefault="002B2980">
            <w:pPr>
              <w:rPr>
                <w:rFonts w:ascii="72 Light" w:hAnsi="72 Light" w:cs="72 Light"/>
                <w:sz w:val="22"/>
                <w:szCs w:val="22"/>
              </w:rPr>
            </w:pPr>
          </w:p>
        </w:tc>
      </w:tr>
      <w:tr w:rsidR="002B2980" w:rsidRPr="00230B72" w14:paraId="664F9B83" w14:textId="77777777" w:rsidTr="009012D6">
        <w:trPr>
          <w:trHeight w:hRule="exact" w:val="374"/>
        </w:trPr>
        <w:tc>
          <w:tcPr>
            <w:tcW w:w="2835" w:type="dxa"/>
            <w:shd w:val="clear" w:color="auto" w:fill="FFDB00"/>
          </w:tcPr>
          <w:p w14:paraId="636E2B72" w14:textId="77777777" w:rsidR="002B2980" w:rsidRPr="00230B72" w:rsidRDefault="002B2980">
            <w:pPr>
              <w:pStyle w:val="TableParagraph"/>
              <w:kinsoku w:val="0"/>
              <w:overflowPunct w:val="0"/>
              <w:spacing w:before="70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REPORTS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-4"/>
                <w:sz w:val="22"/>
                <w:szCs w:val="22"/>
              </w:rPr>
              <w:t xml:space="preserve"> </w:t>
            </w: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TO</w:t>
            </w:r>
          </w:p>
        </w:tc>
        <w:tc>
          <w:tcPr>
            <w:tcW w:w="6783" w:type="dxa"/>
            <w:shd w:val="clear" w:color="auto" w:fill="EDEDED"/>
          </w:tcPr>
          <w:p w14:paraId="1485A675" w14:textId="4B49ABD6" w:rsidR="002B2980" w:rsidRPr="00230B72" w:rsidRDefault="00BB428A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color w:val="1D1D1B"/>
                <w:sz w:val="22"/>
                <w:szCs w:val="22"/>
              </w:rPr>
              <w:t>Bakery</w:t>
            </w:r>
            <w:r w:rsidR="002B2980" w:rsidRPr="00230B72">
              <w:rPr>
                <w:rFonts w:ascii="72 Light" w:hAnsi="72 Light" w:cs="72 Light"/>
                <w:color w:val="1D1D1B"/>
                <w:sz w:val="22"/>
                <w:szCs w:val="22"/>
              </w:rPr>
              <w:t xml:space="preserve"> Manager</w:t>
            </w:r>
            <w:r w:rsidR="00230B72">
              <w:rPr>
                <w:rFonts w:ascii="72 Light" w:hAnsi="72 Light" w:cs="72 Light"/>
                <w:color w:val="1D1D1B"/>
                <w:sz w:val="22"/>
                <w:szCs w:val="22"/>
              </w:rPr>
              <w:t xml:space="preserve"> and 2IC</w:t>
            </w:r>
          </w:p>
        </w:tc>
      </w:tr>
      <w:tr w:rsidR="002B2980" w:rsidRPr="00230B72" w14:paraId="7B2954F2" w14:textId="77777777" w:rsidTr="009012D6">
        <w:trPr>
          <w:trHeight w:hRule="exact" w:val="518"/>
        </w:trPr>
        <w:tc>
          <w:tcPr>
            <w:tcW w:w="2835" w:type="dxa"/>
            <w:shd w:val="clear" w:color="auto" w:fill="FFDB00"/>
          </w:tcPr>
          <w:p w14:paraId="170DD599" w14:textId="77777777" w:rsidR="002B2980" w:rsidRPr="00230B72" w:rsidRDefault="002B2980">
            <w:pPr>
              <w:pStyle w:val="TableParagraph"/>
              <w:kinsoku w:val="0"/>
              <w:overflowPunct w:val="0"/>
              <w:spacing w:before="31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PURPOSE OF POSITION</w:t>
            </w:r>
          </w:p>
        </w:tc>
        <w:tc>
          <w:tcPr>
            <w:tcW w:w="6783" w:type="dxa"/>
            <w:shd w:val="clear" w:color="auto" w:fill="EDEDED"/>
          </w:tcPr>
          <w:p w14:paraId="08C7FC5E" w14:textId="77777777" w:rsidR="002B2980" w:rsidRPr="00230B72" w:rsidRDefault="00DB6EB7" w:rsidP="00DB6EB7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sz w:val="22"/>
                <w:szCs w:val="22"/>
              </w:rPr>
              <w:t>Responsible for baking pastry and pastry products ensuring customers have ready access to a wide variety of appealing bakery products.</w:t>
            </w:r>
          </w:p>
        </w:tc>
      </w:tr>
      <w:tr w:rsidR="009012D6" w:rsidRPr="00230B72" w14:paraId="7E14F5D8" w14:textId="77777777" w:rsidTr="009012D6">
        <w:trPr>
          <w:trHeight w:hRule="exact" w:val="980"/>
        </w:trPr>
        <w:tc>
          <w:tcPr>
            <w:tcW w:w="2835" w:type="dxa"/>
            <w:shd w:val="clear" w:color="auto" w:fill="FFDB00"/>
          </w:tcPr>
          <w:p w14:paraId="7BACCDF5" w14:textId="77777777" w:rsidR="009012D6" w:rsidRPr="00230B72" w:rsidRDefault="009012D6" w:rsidP="009012D6">
            <w:pPr>
              <w:pStyle w:val="TableParagraph"/>
              <w:kinsoku w:val="0"/>
              <w:overflowPunct w:val="0"/>
              <w:spacing w:before="32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STORE VISION</w:t>
            </w:r>
          </w:p>
        </w:tc>
        <w:tc>
          <w:tcPr>
            <w:tcW w:w="6783" w:type="dxa"/>
            <w:shd w:val="clear" w:color="auto" w:fill="EDEDED"/>
          </w:tcPr>
          <w:p w14:paraId="31E96A7D" w14:textId="77777777" w:rsidR="009012D6" w:rsidRDefault="009012D6" w:rsidP="009012D6">
            <w:pPr>
              <w:jc w:val="center"/>
              <w:rPr>
                <w:rFonts w:ascii="72 Light" w:hAnsi="72 Light" w:cs="72 Light"/>
                <w:sz w:val="20"/>
                <w:szCs w:val="20"/>
              </w:rPr>
            </w:pPr>
            <w:r>
              <w:rPr>
                <w:rFonts w:ascii="72 Light" w:hAnsi="72 Light" w:cs="72 Light"/>
                <w:sz w:val="20"/>
                <w:szCs w:val="20"/>
              </w:rPr>
              <w:t>We want to be a trusted icon.</w:t>
            </w:r>
          </w:p>
          <w:p w14:paraId="62A71C31" w14:textId="77777777" w:rsidR="009012D6" w:rsidRDefault="009012D6" w:rsidP="009012D6">
            <w:pPr>
              <w:jc w:val="center"/>
              <w:rPr>
                <w:rFonts w:ascii="72 Light" w:hAnsi="72 Light" w:cs="72 Light"/>
                <w:sz w:val="20"/>
                <w:szCs w:val="20"/>
              </w:rPr>
            </w:pPr>
            <w:r>
              <w:rPr>
                <w:rFonts w:ascii="72 Light" w:hAnsi="72 Light" w:cs="72 Light"/>
                <w:sz w:val="20"/>
                <w:szCs w:val="20"/>
              </w:rPr>
              <w:t>Delivering what we say, by building a</w:t>
            </w:r>
          </w:p>
          <w:p w14:paraId="3FF17B63" w14:textId="77777777" w:rsidR="009012D6" w:rsidRDefault="009012D6" w:rsidP="009012D6">
            <w:pPr>
              <w:jc w:val="center"/>
              <w:rPr>
                <w:rFonts w:ascii="72 Light" w:hAnsi="72 Light" w:cs="72 Light"/>
                <w:sz w:val="20"/>
                <w:szCs w:val="20"/>
              </w:rPr>
            </w:pPr>
            <w:r>
              <w:rPr>
                <w:rFonts w:ascii="72 Light" w:hAnsi="72 Light" w:cs="72 Light"/>
                <w:sz w:val="20"/>
                <w:szCs w:val="20"/>
              </w:rPr>
              <w:t>reputation that exceeds expectation,</w:t>
            </w:r>
          </w:p>
          <w:p w14:paraId="2F662E8F" w14:textId="2E175AE9" w:rsidR="009012D6" w:rsidRPr="00230B72" w:rsidRDefault="009012D6" w:rsidP="009012D6">
            <w:pPr>
              <w:jc w:val="center"/>
              <w:rPr>
                <w:rFonts w:ascii="72 Light" w:hAnsi="72 Light" w:cs="72 Light"/>
                <w:sz w:val="22"/>
                <w:szCs w:val="22"/>
              </w:rPr>
            </w:pPr>
            <w:r>
              <w:rPr>
                <w:rFonts w:ascii="72 Light" w:hAnsi="72 Light" w:cs="72 Light"/>
                <w:sz w:val="20"/>
                <w:szCs w:val="20"/>
              </w:rPr>
              <w:t>and setting the standards in our cooperative.</w:t>
            </w:r>
          </w:p>
        </w:tc>
      </w:tr>
      <w:tr w:rsidR="009012D6" w:rsidRPr="00230B72" w14:paraId="7AC0CB0D" w14:textId="77777777" w:rsidTr="009012D6">
        <w:trPr>
          <w:trHeight w:hRule="exact" w:val="1121"/>
        </w:trPr>
        <w:tc>
          <w:tcPr>
            <w:tcW w:w="2835" w:type="dxa"/>
            <w:shd w:val="clear" w:color="auto" w:fill="FFDB00"/>
          </w:tcPr>
          <w:p w14:paraId="05284DC4" w14:textId="77777777" w:rsidR="009012D6" w:rsidRPr="00230B72" w:rsidRDefault="009012D6" w:rsidP="009012D6">
            <w:pPr>
              <w:pStyle w:val="TableParagraph"/>
              <w:kinsoku w:val="0"/>
              <w:overflowPunct w:val="0"/>
              <w:spacing w:before="31"/>
              <w:ind w:left="70"/>
              <w:rPr>
                <w:rFonts w:ascii="72 Light" w:hAnsi="72 Light" w:cs="72 Light"/>
                <w:sz w:val="22"/>
                <w:szCs w:val="22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STORE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-12"/>
                <w:sz w:val="22"/>
                <w:szCs w:val="22"/>
              </w:rPr>
              <w:t xml:space="preserve"> </w:t>
            </w:r>
            <w:r w:rsidRPr="00230B72">
              <w:rPr>
                <w:rFonts w:ascii="72 Light" w:hAnsi="72 Light" w:cs="72 Light"/>
                <w:b/>
                <w:bCs/>
                <w:color w:val="1D1D1B"/>
                <w:sz w:val="22"/>
                <w:szCs w:val="22"/>
              </w:rPr>
              <w:t>VALUES</w:t>
            </w:r>
          </w:p>
        </w:tc>
        <w:tc>
          <w:tcPr>
            <w:tcW w:w="6783" w:type="dxa"/>
            <w:shd w:val="clear" w:color="auto" w:fill="EDEDED"/>
          </w:tcPr>
          <w:p w14:paraId="51075D3B" w14:textId="77777777" w:rsidR="009012D6" w:rsidRPr="00E61A0C" w:rsidRDefault="009012D6" w:rsidP="009012D6">
            <w:pPr>
              <w:jc w:val="center"/>
              <w:rPr>
                <w:rFonts w:ascii="72 Light" w:hAnsi="72 Light" w:cs="72 Light"/>
                <w:sz w:val="22"/>
                <w:szCs w:val="22"/>
              </w:rPr>
            </w:pPr>
            <w:r w:rsidRPr="00E61A0C">
              <w:rPr>
                <w:rFonts w:ascii="72 Light" w:hAnsi="72 Light" w:cs="72 Light"/>
                <w:sz w:val="22"/>
                <w:szCs w:val="22"/>
              </w:rPr>
              <w:t>Courageous,</w:t>
            </w:r>
          </w:p>
          <w:p w14:paraId="2290904E" w14:textId="77777777" w:rsidR="009012D6" w:rsidRPr="00E61A0C" w:rsidRDefault="009012D6" w:rsidP="009012D6">
            <w:pPr>
              <w:jc w:val="center"/>
              <w:rPr>
                <w:rFonts w:ascii="72 Light" w:hAnsi="72 Light" w:cs="72 Light"/>
                <w:sz w:val="22"/>
                <w:szCs w:val="22"/>
              </w:rPr>
            </w:pPr>
            <w:r w:rsidRPr="00E61A0C">
              <w:rPr>
                <w:rFonts w:ascii="72 Light" w:hAnsi="72 Light" w:cs="72 Light"/>
                <w:sz w:val="22"/>
                <w:szCs w:val="22"/>
              </w:rPr>
              <w:t>Think Customers</w:t>
            </w:r>
          </w:p>
          <w:p w14:paraId="1EFCBB15" w14:textId="77777777" w:rsidR="009012D6" w:rsidRPr="00E61A0C" w:rsidRDefault="009012D6" w:rsidP="009012D6">
            <w:pPr>
              <w:jc w:val="center"/>
              <w:rPr>
                <w:rFonts w:ascii="72 Light" w:hAnsi="72 Light" w:cs="72 Light"/>
                <w:sz w:val="22"/>
                <w:szCs w:val="22"/>
              </w:rPr>
            </w:pPr>
            <w:r w:rsidRPr="00E61A0C">
              <w:rPr>
                <w:rFonts w:ascii="72 Light" w:hAnsi="72 Light" w:cs="72 Light"/>
                <w:sz w:val="22"/>
                <w:szCs w:val="22"/>
              </w:rPr>
              <w:t>In it together</w:t>
            </w:r>
          </w:p>
          <w:p w14:paraId="763C1A10" w14:textId="60A1D7B0" w:rsidR="009012D6" w:rsidRPr="00230B72" w:rsidRDefault="009012D6" w:rsidP="009012D6">
            <w:pPr>
              <w:jc w:val="center"/>
              <w:rPr>
                <w:rFonts w:ascii="72 Light" w:hAnsi="72 Light" w:cs="72 Light"/>
                <w:sz w:val="22"/>
                <w:szCs w:val="22"/>
              </w:rPr>
            </w:pPr>
            <w:r w:rsidRPr="00E61A0C">
              <w:rPr>
                <w:rFonts w:ascii="72 Light" w:hAnsi="72 Light" w:cs="72 Light"/>
                <w:sz w:val="22"/>
                <w:szCs w:val="22"/>
              </w:rPr>
              <w:t>Above the line</w:t>
            </w:r>
          </w:p>
        </w:tc>
      </w:tr>
    </w:tbl>
    <w:p w14:paraId="513A99A6" w14:textId="77777777" w:rsidR="002B2980" w:rsidRPr="00230B72" w:rsidRDefault="002B2980">
      <w:pPr>
        <w:pStyle w:val="BodyText"/>
        <w:kinsoku w:val="0"/>
        <w:overflowPunct w:val="0"/>
        <w:spacing w:before="2"/>
        <w:ind w:left="0" w:firstLine="0"/>
        <w:rPr>
          <w:rFonts w:ascii="72 Light" w:hAnsi="72 Light" w:cs="72 Light"/>
          <w:b/>
          <w:bCs/>
          <w:sz w:val="22"/>
          <w:szCs w:val="22"/>
        </w:rPr>
      </w:pPr>
    </w:p>
    <w:p w14:paraId="41FE1440" w14:textId="0F8C3163" w:rsidR="00BB428A" w:rsidRPr="00230B72" w:rsidRDefault="008C5F55" w:rsidP="00230B72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3BFD" wp14:editId="606B4D95">
                <wp:simplePos x="0" y="0"/>
                <wp:positionH relativeFrom="column">
                  <wp:posOffset>1800860</wp:posOffset>
                </wp:positionH>
                <wp:positionV relativeFrom="paragraph">
                  <wp:posOffset>232410</wp:posOffset>
                </wp:positionV>
                <wp:extent cx="3077845" cy="419100"/>
                <wp:effectExtent l="0" t="0" r="8255" b="0"/>
                <wp:wrapNone/>
                <wp:docPr id="55" name="Rectangle: Rounded Corner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6EFAF9" w14:textId="77777777" w:rsidR="00230B72" w:rsidRPr="007E02E8" w:rsidRDefault="00230B72" w:rsidP="00230B72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 w:rsidRPr="007E02E8"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Owner Operator</w:t>
                            </w:r>
                          </w:p>
                          <w:p w14:paraId="729EDC99" w14:textId="77777777" w:rsidR="00230B72" w:rsidRPr="007E02E8" w:rsidRDefault="00230B72" w:rsidP="00230B72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 w:rsidRPr="007E02E8"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Karl and Caroline Marryatt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F3BFD" id="Rectangle: Rounded Corners 55" o:spid="_x0000_s1026" style="position:absolute;left:0;text-align:left;margin-left:141.8pt;margin-top:18.3pt;width:242.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" fillcolor="#e5b8b7">
                <v:textbox>
                  <w:txbxContent>
                    <w:p w14:paraId="2E6EFAF9" w14:textId="77777777" w:rsidR="00230B72" w:rsidRPr="007E02E8" w:rsidRDefault="00230B72" w:rsidP="00230B72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 w:rsidRPr="007E02E8"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Owner Operator</w:t>
                      </w:r>
                    </w:p>
                    <w:p w14:paraId="729EDC99" w14:textId="77777777" w:rsidR="00230B72" w:rsidRPr="007E02E8" w:rsidRDefault="00230B72" w:rsidP="00230B72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 w:rsidRPr="007E02E8"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Karl and Caroline Marryatt</w:t>
                      </w:r>
                    </w:p>
                  </w:txbxContent>
                </v:textbox>
              </v:roundrect>
            </w:pict>
          </mc:Fallback>
        </mc:AlternateContent>
      </w:r>
      <w:r w:rsidRPr="00230B72">
        <w:rPr>
          <w:rFonts w:ascii="72 Light" w:hAnsi="72 Light" w:cs="72 Light"/>
          <w:noProof/>
          <w:position w:val="-7"/>
          <w:sz w:val="22"/>
          <w:szCs w:val="22"/>
        </w:rPr>
        <mc:AlternateContent>
          <mc:Choice Requires="wpg">
            <w:drawing>
              <wp:inline distT="0" distB="0" distL="0" distR="0" wp14:anchorId="7458E15E" wp14:editId="3EBBAA1E">
                <wp:extent cx="6148705" cy="236855"/>
                <wp:effectExtent l="635" t="7620" r="3810" b="3175"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9" name="Freeform 4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3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8B704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58E15E" id="Group 40" o:spid="_x0000_s102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">
                <v:shape id="Freeform 41" o:spid="_x0000_s102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" path="m,l9592,r,327l,327,,xe" fillcolor="#ffdb00" stroked="f">
                  <v:path arrowok="t" o:connecttype="custom" o:connectlocs="0,0;9592,0;9592,327;0,327;0,0" o:connectangles="0,0,0,0,0"/>
                </v:shape>
                <v:shape id="Freeform 42" o:spid="_x0000_s102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43" o:spid="_x0000_s103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44" o:spid="_x0000_s103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45" o:spid="_x0000_s103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1j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1g+gH3L/EHyOUNAAD//wMAUEsBAi0AFAAGAAgAAAAhANvh9svuAAAAhQEAABMAAAAAAAAAAAAA&#10;AAAAAAAAAFtDb250ZW50X1R5cGVzXS54bWxQSwECLQAUAAYACAAAACEAWvQsW78AAAAVAQAACwAA&#10;AAAAAAAAAAAAAAAfAQAAX3JlbHMvLnJlbHNQSwECLQAUAAYACAAAACEAG4ptY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E08B704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5BC56C" w14:textId="2B10FD47" w:rsidR="002B2980" w:rsidRDefault="002B2980">
      <w:pPr>
        <w:pStyle w:val="BodyText"/>
        <w:kinsoku w:val="0"/>
        <w:overflowPunct w:val="0"/>
        <w:spacing w:before="8"/>
        <w:ind w:left="0" w:firstLine="0"/>
        <w:rPr>
          <w:rFonts w:ascii="72 Light" w:hAnsi="72 Light" w:cs="72 Light"/>
          <w:b/>
          <w:bCs/>
          <w:sz w:val="22"/>
          <w:szCs w:val="22"/>
        </w:rPr>
      </w:pPr>
    </w:p>
    <w:p w14:paraId="75367638" w14:textId="77777777" w:rsidR="00230B72" w:rsidRDefault="00230B72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62ABC88B" w14:textId="66024985" w:rsidR="00230B72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EB066" wp14:editId="5603ACA0">
                <wp:simplePos x="0" y="0"/>
                <wp:positionH relativeFrom="column">
                  <wp:posOffset>1800860</wp:posOffset>
                </wp:positionH>
                <wp:positionV relativeFrom="paragraph">
                  <wp:posOffset>83820</wp:posOffset>
                </wp:positionV>
                <wp:extent cx="3077845" cy="419100"/>
                <wp:effectExtent l="0" t="0" r="8255" b="0"/>
                <wp:wrapNone/>
                <wp:docPr id="47" name="Rectangle: Rounded Corner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B5281" w14:textId="77777777" w:rsidR="00230B72" w:rsidRPr="007E02E8" w:rsidRDefault="00230B72" w:rsidP="00230B72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 w:rsidRPr="007E02E8"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Store Manager</w:t>
                            </w:r>
                          </w:p>
                          <w:p w14:paraId="65C8EE49" w14:textId="77777777" w:rsidR="00230B72" w:rsidRPr="007E02E8" w:rsidRDefault="00230B72" w:rsidP="00230B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02E8"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Cameron 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EB066" id="Rectangle: Rounded Corners 47" o:spid="_x0000_s1034" style="position:absolute;left:0;text-align:left;margin-left:141.8pt;margin-top:6.6pt;width:242.3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" fillcolor="#d6e3bc">
                <v:textbox>
                  <w:txbxContent>
                    <w:p w14:paraId="33EB5281" w14:textId="77777777" w:rsidR="00230B72" w:rsidRPr="007E02E8" w:rsidRDefault="00230B72" w:rsidP="00230B72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 w:rsidRPr="007E02E8"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Store Manager</w:t>
                      </w:r>
                    </w:p>
                    <w:p w14:paraId="65C8EE49" w14:textId="77777777" w:rsidR="00230B72" w:rsidRPr="007E02E8" w:rsidRDefault="00230B72" w:rsidP="00230B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E02E8"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Cameron Black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138301" w14:textId="253C6F03" w:rsidR="00230B72" w:rsidRDefault="00230B72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284E842B" w14:textId="23EF366A" w:rsidR="00230B72" w:rsidRDefault="00230B72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2B073F13" w14:textId="275E8E1A" w:rsidR="00230B72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9C3A9" wp14:editId="12BE3E09">
                <wp:simplePos x="0" y="0"/>
                <wp:positionH relativeFrom="column">
                  <wp:posOffset>1800860</wp:posOffset>
                </wp:positionH>
                <wp:positionV relativeFrom="paragraph">
                  <wp:posOffset>5715</wp:posOffset>
                </wp:positionV>
                <wp:extent cx="3077845" cy="454025"/>
                <wp:effectExtent l="0" t="0" r="8255" b="317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45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5A07A5" w14:textId="77777777" w:rsidR="008C5F55" w:rsidRDefault="008C5F55" w:rsidP="008C5F55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Assistant Store Managers</w:t>
                            </w:r>
                          </w:p>
                          <w:p w14:paraId="5DE3EC47" w14:textId="77777777" w:rsidR="008C5F55" w:rsidRPr="007E02E8" w:rsidRDefault="008C5F55" w:rsidP="008C5F55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Vanessa Solomona / David Earnshaw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89C3A9" id="Rectangle: Rounded Corners 46" o:spid="_x0000_s1035" style="position:absolute;left:0;text-align:left;margin-left:141.8pt;margin-top:.45pt;width:242.35pt;height: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" fillcolor="#ccc0d9">
                <v:textbox>
                  <w:txbxContent>
                    <w:p w14:paraId="095A07A5" w14:textId="77777777" w:rsidR="008C5F55" w:rsidRDefault="008C5F55" w:rsidP="008C5F55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Assistant Store Managers</w:t>
                      </w:r>
                    </w:p>
                    <w:p w14:paraId="5DE3EC47" w14:textId="77777777" w:rsidR="008C5F55" w:rsidRPr="007E02E8" w:rsidRDefault="008C5F55" w:rsidP="008C5F55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Vanessa Solomona / David Earnshaw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96A18D" w14:textId="5EC07D88" w:rsidR="00230B72" w:rsidRDefault="00230B72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199CA60C" w14:textId="454F5DBB" w:rsidR="00230B72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08872" wp14:editId="1301C0D5">
                <wp:simplePos x="0" y="0"/>
                <wp:positionH relativeFrom="column">
                  <wp:posOffset>1800860</wp:posOffset>
                </wp:positionH>
                <wp:positionV relativeFrom="paragraph">
                  <wp:posOffset>128270</wp:posOffset>
                </wp:positionV>
                <wp:extent cx="3077845" cy="419100"/>
                <wp:effectExtent l="0" t="0" r="8255" b="0"/>
                <wp:wrapNone/>
                <wp:docPr id="45" name="Rectangle: Rounded Corner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229B47" w14:textId="3E6ACBFA" w:rsidR="008C5F55" w:rsidRDefault="008C5F55" w:rsidP="008C5F55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Bakery Manager Aaron Ritchie</w:t>
                            </w:r>
                          </w:p>
                          <w:p w14:paraId="76ABA764" w14:textId="15EFDE75" w:rsidR="008C5F55" w:rsidRPr="007E02E8" w:rsidRDefault="008C5F55" w:rsidP="008C5F55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Bakery 2</w:t>
                            </w:r>
                            <w:r w:rsidR="006B2040"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08872" id="Rectangle: Rounded Corners 45" o:spid="_x0000_s1036" style="position:absolute;left:0;text-align:left;margin-left:141.8pt;margin-top:10.1pt;width:242.3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" fillcolor="#b6dde8">
                <v:textbox>
                  <w:txbxContent>
                    <w:p w14:paraId="1C229B47" w14:textId="3E6ACBFA" w:rsidR="008C5F55" w:rsidRDefault="008C5F55" w:rsidP="008C5F55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Bakery Manager Aaron Ritchie</w:t>
                      </w:r>
                    </w:p>
                    <w:p w14:paraId="76ABA764" w14:textId="15EFDE75" w:rsidR="008C5F55" w:rsidRPr="007E02E8" w:rsidRDefault="008C5F55" w:rsidP="008C5F55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Bakery 2</w:t>
                      </w:r>
                      <w:r w:rsidR="006B2040"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1F818E" w14:textId="63C74C0D" w:rsidR="008C5F55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33AEF2B7" w14:textId="14DC7BFA" w:rsidR="00230B72" w:rsidRDefault="00230B72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3DBFEFFD" w14:textId="59086346" w:rsidR="00230B72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  <w:r>
        <w:rPr>
          <w:rFonts w:ascii="72 Light" w:hAnsi="72 Light" w:cs="72 Ligh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63748" wp14:editId="338A3B0E">
                <wp:simplePos x="0" y="0"/>
                <wp:positionH relativeFrom="column">
                  <wp:posOffset>1800860</wp:posOffset>
                </wp:positionH>
                <wp:positionV relativeFrom="paragraph">
                  <wp:posOffset>50165</wp:posOffset>
                </wp:positionV>
                <wp:extent cx="3077845" cy="419100"/>
                <wp:effectExtent l="0" t="0" r="0" b="0"/>
                <wp:wrapNone/>
                <wp:docPr id="4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96DE35" w14:textId="29606480" w:rsidR="008C5F55" w:rsidRPr="000B08A0" w:rsidRDefault="006B2040" w:rsidP="008C5F55">
                            <w:pPr>
                              <w:jc w:val="center"/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72 Light" w:hAnsi="72 Light" w:cs="72 Light"/>
                                <w:sz w:val="20"/>
                                <w:szCs w:val="20"/>
                              </w:rPr>
                              <w:t>Baker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63748" id="AutoShape 103" o:spid="_x0000_s1037" style="position:absolute;left:0;text-align:left;margin-left:141.8pt;margin-top:3.95pt;width:242.3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" fillcolor="#fbd4b4">
                <v:textbox>
                  <w:txbxContent>
                    <w:p w14:paraId="0E96DE35" w14:textId="29606480" w:rsidR="008C5F55" w:rsidRPr="000B08A0" w:rsidRDefault="006B2040" w:rsidP="008C5F55">
                      <w:pPr>
                        <w:jc w:val="center"/>
                        <w:rPr>
                          <w:rFonts w:ascii="72 Light" w:hAnsi="72 Light" w:cs="72 Light"/>
                          <w:sz w:val="20"/>
                          <w:szCs w:val="20"/>
                        </w:rPr>
                      </w:pPr>
                      <w:r>
                        <w:rPr>
                          <w:rFonts w:ascii="72 Light" w:hAnsi="72 Light" w:cs="72 Light"/>
                          <w:sz w:val="20"/>
                          <w:szCs w:val="20"/>
                        </w:rPr>
                        <w:t>Baker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8B6BE5" w14:textId="77777777" w:rsidR="008C5F55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405EC6C8" w14:textId="76A59B59" w:rsidR="008C5F55" w:rsidRDefault="008C5F55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45D1619D" w14:textId="6731290E" w:rsidR="00230B72" w:rsidRPr="00230B72" w:rsidRDefault="00230B72" w:rsidP="00230B72">
      <w:pPr>
        <w:pStyle w:val="BodyText"/>
        <w:kinsoku w:val="0"/>
        <w:overflowPunct w:val="0"/>
        <w:spacing w:before="8"/>
        <w:ind w:left="0" w:firstLine="0"/>
        <w:jc w:val="center"/>
        <w:rPr>
          <w:rFonts w:ascii="72 Light" w:hAnsi="72 Light" w:cs="72 Light"/>
          <w:b/>
          <w:bCs/>
          <w:sz w:val="22"/>
          <w:szCs w:val="22"/>
        </w:rPr>
      </w:pPr>
    </w:p>
    <w:p w14:paraId="1AB1A8D6" w14:textId="6301DA48" w:rsidR="002B2980" w:rsidRPr="00230B72" w:rsidRDefault="008C5F5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2"/>
          <w:szCs w:val="22"/>
        </w:rPr>
      </w:pPr>
      <w:r w:rsidRPr="00230B72">
        <w:rPr>
          <w:rFonts w:ascii="72 Light" w:hAnsi="72 Light" w:cs="72 Light"/>
          <w:noProof/>
          <w:position w:val="-7"/>
          <w:sz w:val="22"/>
          <w:szCs w:val="22"/>
        </w:rPr>
        <mc:AlternateContent>
          <mc:Choice Requires="wpg">
            <w:drawing>
              <wp:inline distT="0" distB="0" distL="0" distR="0" wp14:anchorId="0391B018" wp14:editId="01317FD6">
                <wp:extent cx="6148705" cy="236855"/>
                <wp:effectExtent l="635" t="3175" r="3810" b="7620"/>
                <wp:docPr id="3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5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9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0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2A918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1B018" id="Group 56" o:spid="_x0000_s1038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">
                <v:shape id="Freeform 57" o:spid="_x0000_s1039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58" o:spid="_x0000_s1040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59" o:spid="_x0000_s1041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60" o:spid="_x0000_s1042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43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62" o:spid="_x0000_s1044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D02A918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A6E319" w14:textId="77777777" w:rsidR="00C97F02" w:rsidRPr="00230B72" w:rsidRDefault="00C97F02">
      <w:pPr>
        <w:pStyle w:val="Heading1"/>
        <w:kinsoku w:val="0"/>
        <w:overflowPunct w:val="0"/>
        <w:spacing w:line="243" w:lineRule="exact"/>
        <w:rPr>
          <w:rFonts w:ascii="72 Light" w:hAnsi="72 Light" w:cs="72 Light"/>
          <w:color w:val="1D1D1B"/>
          <w:sz w:val="22"/>
          <w:szCs w:val="22"/>
        </w:rPr>
        <w:sectPr w:rsidR="00C97F02" w:rsidRPr="00230B72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19630941" w14:textId="77777777" w:rsidR="002B2980" w:rsidRPr="00230B72" w:rsidRDefault="002B2980">
      <w:pPr>
        <w:pStyle w:val="Heading1"/>
        <w:kinsoku w:val="0"/>
        <w:overflowPunct w:val="0"/>
        <w:spacing w:line="243" w:lineRule="exact"/>
        <w:rPr>
          <w:rFonts w:ascii="72 Light" w:hAnsi="72 Light" w:cs="72 Light"/>
          <w:b w:val="0"/>
          <w:bCs w:val="0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INTERNAL</w:t>
      </w:r>
    </w:p>
    <w:p w14:paraId="0766CDEC" w14:textId="0CE10B00" w:rsidR="002B2980" w:rsidRPr="00230B72" w:rsidRDefault="002B2980" w:rsidP="00C97F02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spacing w:line="223" w:lineRule="exact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Owner Operator</w:t>
      </w:r>
    </w:p>
    <w:p w14:paraId="0DF678E8" w14:textId="77777777" w:rsidR="002B2980" w:rsidRPr="00230B72" w:rsidRDefault="00100521" w:rsidP="00C97F02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spacing w:line="223" w:lineRule="exact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Department Manager</w:t>
      </w:r>
    </w:p>
    <w:p w14:paraId="4389092A" w14:textId="2112004C" w:rsidR="002B2980" w:rsidRPr="00230B72" w:rsidRDefault="002B2980" w:rsidP="00C97F02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spacing w:line="223" w:lineRule="exact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pacing w:val="-5"/>
          <w:sz w:val="20"/>
          <w:szCs w:val="20"/>
        </w:rPr>
        <w:t>Team</w:t>
      </w:r>
      <w:r w:rsidRPr="00230B72">
        <w:rPr>
          <w:rFonts w:ascii="72 Light" w:hAnsi="72 Light" w:cs="72 Light"/>
          <w:color w:val="1D1D1B"/>
          <w:sz w:val="20"/>
          <w:szCs w:val="20"/>
        </w:rPr>
        <w:t xml:space="preserve"> members</w:t>
      </w:r>
    </w:p>
    <w:p w14:paraId="7B316287" w14:textId="77777777" w:rsidR="00100521" w:rsidRPr="00230B72" w:rsidRDefault="00100521" w:rsidP="00C97F02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spacing w:line="223" w:lineRule="exact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Other store staff</w:t>
      </w:r>
    </w:p>
    <w:p w14:paraId="309DBFD1" w14:textId="77777777" w:rsidR="002B2980" w:rsidRPr="00230B72" w:rsidRDefault="002B2980">
      <w:pPr>
        <w:pStyle w:val="Heading1"/>
        <w:kinsoku w:val="0"/>
        <w:overflowPunct w:val="0"/>
        <w:spacing w:line="243" w:lineRule="exact"/>
        <w:rPr>
          <w:rFonts w:ascii="72 Light" w:hAnsi="72 Light" w:cs="72 Light"/>
          <w:b w:val="0"/>
          <w:bCs w:val="0"/>
          <w:color w:val="000000"/>
          <w:sz w:val="20"/>
          <w:szCs w:val="20"/>
        </w:rPr>
      </w:pPr>
      <w:r w:rsidRPr="00230B72">
        <w:rPr>
          <w:rFonts w:ascii="72 Light" w:hAnsi="72 Light" w:cs="72 Light"/>
          <w:b w:val="0"/>
          <w:bCs w:val="0"/>
          <w:sz w:val="20"/>
          <w:szCs w:val="20"/>
        </w:rPr>
        <w:br w:type="column"/>
      </w:r>
      <w:r w:rsidRPr="00230B72">
        <w:rPr>
          <w:rFonts w:ascii="72 Light" w:hAnsi="72 Light" w:cs="72 Light"/>
          <w:color w:val="1D1D1B"/>
          <w:sz w:val="20"/>
          <w:szCs w:val="20"/>
        </w:rPr>
        <w:t>EXTERNAL</w:t>
      </w:r>
    </w:p>
    <w:p w14:paraId="2ED4889F" w14:textId="77777777" w:rsidR="00100521" w:rsidRPr="00230B72" w:rsidRDefault="00100521" w:rsidP="00C97F02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ind w:left="1009" w:hanging="357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Foodstuffs’</w:t>
      </w:r>
      <w:r w:rsidRPr="00230B72">
        <w:rPr>
          <w:rFonts w:ascii="72 Light" w:hAnsi="72 Light" w:cs="72 Light"/>
          <w:color w:val="1D1D1B"/>
          <w:spacing w:val="-4"/>
          <w:sz w:val="20"/>
          <w:szCs w:val="20"/>
        </w:rPr>
        <w:t xml:space="preserve"> </w:t>
      </w:r>
      <w:r w:rsidRPr="00230B72">
        <w:rPr>
          <w:rFonts w:ascii="72 Light" w:hAnsi="72 Light" w:cs="72 Light"/>
          <w:color w:val="1D1D1B"/>
          <w:sz w:val="20"/>
          <w:szCs w:val="20"/>
        </w:rPr>
        <w:t>employees</w:t>
      </w:r>
    </w:p>
    <w:p w14:paraId="2A8A117B" w14:textId="77777777" w:rsidR="002B2980" w:rsidRPr="00230B72" w:rsidRDefault="002B2980" w:rsidP="00C97F02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ind w:left="1009" w:hanging="357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Delivery drivers</w:t>
      </w:r>
    </w:p>
    <w:p w14:paraId="0DCD6DBC" w14:textId="77777777" w:rsidR="002B2980" w:rsidRPr="00230B72" w:rsidRDefault="002B2980" w:rsidP="00C97F02">
      <w:pPr>
        <w:pStyle w:val="ListParagraph"/>
        <w:numPr>
          <w:ilvl w:val="0"/>
          <w:numId w:val="20"/>
        </w:numPr>
        <w:tabs>
          <w:tab w:val="left" w:pos="1011"/>
        </w:tabs>
        <w:kinsoku w:val="0"/>
        <w:overflowPunct w:val="0"/>
        <w:spacing w:line="223" w:lineRule="exact"/>
        <w:ind w:left="1009" w:hanging="357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Customers</w:t>
      </w:r>
    </w:p>
    <w:p w14:paraId="1CF774CE" w14:textId="77777777" w:rsidR="00C97F02" w:rsidRPr="00230B72" w:rsidRDefault="00C97F02">
      <w:pPr>
        <w:pStyle w:val="BodyText"/>
        <w:kinsoku w:val="0"/>
        <w:overflowPunct w:val="0"/>
        <w:spacing w:before="5"/>
        <w:ind w:left="0" w:firstLine="0"/>
        <w:rPr>
          <w:rFonts w:ascii="72 Light" w:hAnsi="72 Light" w:cs="72 Light"/>
          <w:sz w:val="20"/>
          <w:szCs w:val="20"/>
        </w:rPr>
        <w:sectPr w:rsidR="00C97F02" w:rsidRPr="00230B72" w:rsidSect="00C97F02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</w:p>
    <w:p w14:paraId="6D72A221" w14:textId="63472630" w:rsidR="002B2980" w:rsidRPr="00230B72" w:rsidRDefault="008C5F5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0"/>
          <w:szCs w:val="20"/>
        </w:rPr>
      </w:pPr>
      <w:r w:rsidRPr="00230B72">
        <w:rPr>
          <w:rFonts w:ascii="72 Light" w:hAnsi="72 Light" w:cs="72 Light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09EE2112" wp14:editId="46C088A6">
                <wp:extent cx="6148705" cy="236855"/>
                <wp:effectExtent l="635" t="635" r="3810" b="635"/>
                <wp:docPr id="2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6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EEAA8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E2112" id="Group 63" o:spid="_x0000_s1045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+mrHmxIFAAD6GgAADgAAAAAAAAAAAAAAAAAuAgAAZHJz&#10;L2Uyb0RvYy54bWxQSwECLQAUAAYACAAAACEAnY1/VN0AAAAEAQAADwAAAAAAAAAAAAAAAABsBwAA&#10;ZHJzL2Rvd25yZXYueG1sUEsFBgAAAAAEAAQA8wAAAHYIAAAAAA==&#10;">
                <v:shape id="Freeform 64" o:spid="_x0000_s1046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" path="m,l9592,r,327l,327,,xe" fillcolor="#ffdb00" stroked="f">
                  <v:path arrowok="t" o:connecttype="custom" o:connectlocs="0,0;9592,0;9592,327;0,327;0,0" o:connectangles="0,0,0,0,0"/>
                </v:shape>
                <v:shape id="Freeform 65" o:spid="_x0000_s1047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66" o:spid="_x0000_s1048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7" o:spid="_x0000_s1049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68" o:spid="_x0000_s1050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69" o:spid="_x0000_s1051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47EEAA8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2B2980" w:rsidRPr="00230B72" w14:paraId="10158F86" w14:textId="77777777" w:rsidTr="00230B72">
        <w:trPr>
          <w:trHeight w:hRule="exact" w:val="358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1C2ACB8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468FBDE" w14:textId="0431F990" w:rsidR="00001A41" w:rsidRPr="00230B72" w:rsidRDefault="00DB6EB7" w:rsidP="00C97F02">
            <w:pPr>
              <w:pStyle w:val="TableParagraph"/>
              <w:numPr>
                <w:ilvl w:val="0"/>
                <w:numId w:val="14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  <w:lang w:val="en-US"/>
              </w:rPr>
              <w:t xml:space="preserve">Complete the tasks of a </w:t>
            </w:r>
            <w:r w:rsidR="00D36F44">
              <w:rPr>
                <w:rFonts w:ascii="72 Light" w:hAnsi="72 Light" w:cs="72 Light"/>
                <w:sz w:val="20"/>
                <w:szCs w:val="20"/>
                <w:lang w:val="en-US"/>
              </w:rPr>
              <w:t>Baker</w:t>
            </w:r>
            <w:r w:rsidR="00001A41" w:rsidRPr="00230B72">
              <w:rPr>
                <w:rFonts w:ascii="72 Light" w:hAnsi="72 Light" w:cs="72 Light"/>
                <w:sz w:val="20"/>
                <w:szCs w:val="20"/>
                <w:lang w:val="en-US"/>
              </w:rPr>
              <w:t xml:space="preserve"> including</w:t>
            </w:r>
            <w:r w:rsidR="00230B72" w:rsidRPr="00230B72">
              <w:rPr>
                <w:rFonts w:ascii="72 Light" w:hAnsi="72 Light" w:cs="72 Light"/>
                <w:sz w:val="20"/>
                <w:szCs w:val="20"/>
                <w:lang w:val="en-US"/>
              </w:rPr>
              <w:t>/ or could include</w:t>
            </w:r>
            <w:r w:rsidR="00001A41" w:rsidRPr="00230B72">
              <w:rPr>
                <w:rFonts w:ascii="72 Light" w:hAnsi="72 Light" w:cs="72 Light"/>
                <w:sz w:val="20"/>
                <w:szCs w:val="20"/>
                <w:lang w:val="en-US"/>
              </w:rPr>
              <w:t xml:space="preserve"> (but not limited to):</w:t>
            </w:r>
          </w:p>
          <w:p w14:paraId="0BF7554A" w14:textId="77777777" w:rsidR="00001A41" w:rsidRPr="00230B72" w:rsidRDefault="00001A41" w:rsidP="00DB6EB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22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Baking required daily levels of bread, rolls and other bread products. </w:t>
            </w:r>
          </w:p>
          <w:p w14:paraId="2A8FB2EE" w14:textId="77777777" w:rsidR="00001A41" w:rsidRPr="00230B72" w:rsidRDefault="00001A41" w:rsidP="00DB6EB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22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>Producing other bakery specific products as required (</w:t>
            </w:r>
            <w:proofErr w:type="gramStart"/>
            <w:r w:rsidRPr="00230B72">
              <w:rPr>
                <w:rFonts w:ascii="72 Light" w:hAnsi="72 Light" w:cs="72 Light"/>
                <w:sz w:val="20"/>
                <w:szCs w:val="20"/>
              </w:rPr>
              <w:t>e.g.</w:t>
            </w:r>
            <w:proofErr w:type="gramEnd"/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 scones, muffins, pies, pizzas, cookies etc.)  </w:t>
            </w:r>
          </w:p>
          <w:p w14:paraId="65D00D08" w14:textId="77777777" w:rsidR="00001A41" w:rsidRPr="00230B72" w:rsidRDefault="00001A41" w:rsidP="00DB6EB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22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Merchandising the product in the department and ensuring effective stock rotation through the monitoring of best before dates. </w:t>
            </w:r>
          </w:p>
          <w:p w14:paraId="7990CB10" w14:textId="77777777" w:rsidR="00001A41" w:rsidRPr="00230B72" w:rsidRDefault="00001A41" w:rsidP="00DB6EB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22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>Receiving inwards goods.</w:t>
            </w:r>
          </w:p>
          <w:p w14:paraId="42CB18E0" w14:textId="13A2DCB3" w:rsidR="00001A41" w:rsidRPr="00230B72" w:rsidRDefault="00001A41" w:rsidP="00DB6EB7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122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Other tasks across the store as required. </w:t>
            </w:r>
          </w:p>
          <w:p w14:paraId="04863128" w14:textId="77777777" w:rsidR="00001A41" w:rsidRPr="00230B72" w:rsidRDefault="00001A41" w:rsidP="00C97F02">
            <w:pPr>
              <w:pStyle w:val="TableParagraph"/>
              <w:numPr>
                <w:ilvl w:val="0"/>
                <w:numId w:val="14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72 Light" w:hAnsi="72 Light" w:cs="72 Light"/>
                <w:sz w:val="20"/>
                <w:szCs w:val="20"/>
                <w:lang w:val="en-GB"/>
              </w:rPr>
            </w:pPr>
            <w:r w:rsidRPr="00230B72">
              <w:rPr>
                <w:rFonts w:ascii="72 Light" w:hAnsi="72 Light" w:cs="72 Light"/>
                <w:sz w:val="20"/>
                <w:szCs w:val="20"/>
                <w:lang w:val="en-GB"/>
              </w:rPr>
              <w:t>Enhance the image of the department by implementation of agreed standards of display and presentation of stock.</w:t>
            </w:r>
          </w:p>
          <w:p w14:paraId="2B186E99" w14:textId="77777777" w:rsidR="00001A41" w:rsidRPr="00230B72" w:rsidRDefault="00001A41" w:rsidP="00C97F02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  <w:lang w:val="en-GB"/>
              </w:rPr>
            </w:pPr>
            <w:r w:rsidRPr="00230B72">
              <w:rPr>
                <w:rFonts w:ascii="72 Light" w:hAnsi="72 Light" w:cs="72 Light"/>
                <w:sz w:val="20"/>
                <w:szCs w:val="20"/>
                <w:lang w:val="en-GB"/>
              </w:rPr>
              <w:t>Effectively resolve all customers related enquiries and complaints unless management approval is required.</w:t>
            </w:r>
          </w:p>
          <w:p w14:paraId="6357BDB8" w14:textId="77777777" w:rsidR="00001A41" w:rsidRPr="00230B72" w:rsidRDefault="00001A41" w:rsidP="00C97F02">
            <w:pPr>
              <w:pStyle w:val="TableParagraph"/>
              <w:numPr>
                <w:ilvl w:val="0"/>
                <w:numId w:val="14"/>
              </w:numPr>
              <w:kinsoku w:val="0"/>
              <w:overflowPunct w:val="0"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  <w:lang w:val="en-GB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Maintain a daily production schedule. </w:t>
            </w:r>
          </w:p>
          <w:p w14:paraId="38162964" w14:textId="77777777" w:rsidR="00001A41" w:rsidRPr="00230B72" w:rsidRDefault="00001A41" w:rsidP="00C97F0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Minimise wastage in baking. </w:t>
            </w:r>
          </w:p>
          <w:p w14:paraId="453EAA3C" w14:textId="77777777" w:rsidR="00100521" w:rsidRPr="00230B72" w:rsidRDefault="00001A41" w:rsidP="00C97F0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>Assist on the case and serve customers as required.</w:t>
            </w:r>
          </w:p>
        </w:tc>
      </w:tr>
      <w:tr w:rsidR="002B2980" w:rsidRPr="00230B72" w14:paraId="18812451" w14:textId="77777777" w:rsidTr="00C97F02">
        <w:trPr>
          <w:trHeight w:hRule="exact" w:val="184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62FC559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lastRenderedPageBreak/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1B2AD9E" w14:textId="77777777" w:rsidR="00001A41" w:rsidRPr="00230B72" w:rsidRDefault="00070980" w:rsidP="00C97F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Follow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Health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Safety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pacing w:val="-3"/>
                <w:sz w:val="20"/>
                <w:szCs w:val="20"/>
              </w:rPr>
              <w:t>Policy,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Food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Safety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proofErr w:type="gramStart"/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Policy</w:t>
            </w:r>
            <w:proofErr w:type="gramEnd"/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compliance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procedures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in</w:t>
            </w:r>
            <w:r w:rsidR="00001A41" w:rsidRPr="00230B72">
              <w:rPr>
                <w:rFonts w:ascii="72 Light" w:hAnsi="72 Light" w:cs="72 Light"/>
                <w:color w:val="1D1D1B"/>
                <w:spacing w:val="14"/>
                <w:sz w:val="20"/>
                <w:szCs w:val="20"/>
              </w:rPr>
              <w:t xml:space="preserve"> </w:t>
            </w:r>
            <w:r w:rsidR="00001A41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 store.</w:t>
            </w:r>
            <w:r w:rsidR="00001A41" w:rsidRPr="00230B72">
              <w:rPr>
                <w:rFonts w:ascii="72 Light" w:hAnsi="72 Light" w:cs="72 Light"/>
                <w:sz w:val="20"/>
                <w:szCs w:val="20"/>
              </w:rPr>
              <w:t xml:space="preserve"> </w:t>
            </w:r>
          </w:p>
          <w:p w14:paraId="0EBB486A" w14:textId="77777777" w:rsidR="00001A41" w:rsidRPr="00230B72" w:rsidRDefault="00001A41" w:rsidP="00C97F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Ensure Food Safety standards are maintained through completion of appropriate daily, </w:t>
            </w:r>
            <w:proofErr w:type="gramStart"/>
            <w:r w:rsidRPr="00230B72">
              <w:rPr>
                <w:rFonts w:ascii="72 Light" w:hAnsi="72 Light" w:cs="72 Light"/>
                <w:sz w:val="20"/>
                <w:szCs w:val="20"/>
              </w:rPr>
              <w:t>weekly</w:t>
            </w:r>
            <w:proofErr w:type="gramEnd"/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 and monthly cleaning of tins, trays and ovens.</w:t>
            </w:r>
          </w:p>
          <w:p w14:paraId="41D5BEF5" w14:textId="77777777" w:rsidR="00001A41" w:rsidRPr="00230B72" w:rsidRDefault="00001A41" w:rsidP="00C97F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>Undertake temperature checks on the case and ingredients (</w:t>
            </w:r>
            <w:proofErr w:type="gramStart"/>
            <w:r w:rsidRPr="00230B72">
              <w:rPr>
                <w:rFonts w:ascii="72 Light" w:hAnsi="72 Light" w:cs="72 Light"/>
                <w:sz w:val="20"/>
                <w:szCs w:val="20"/>
              </w:rPr>
              <w:t>e.g.</w:t>
            </w:r>
            <w:proofErr w:type="gramEnd"/>
            <w:r w:rsidRPr="00230B72">
              <w:rPr>
                <w:rFonts w:ascii="72 Light" w:hAnsi="72 Light" w:cs="72 Light"/>
                <w:sz w:val="20"/>
                <w:szCs w:val="20"/>
              </w:rPr>
              <w:t xml:space="preserve"> egg pulp) on a regular basis. </w:t>
            </w:r>
          </w:p>
          <w:p w14:paraId="400B9C8A" w14:textId="77777777" w:rsidR="002B2980" w:rsidRPr="00230B72" w:rsidRDefault="00001A41" w:rsidP="00C97F0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23" w:lineRule="exact"/>
              <w:ind w:left="71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>Complete the traceability forms as required.</w:t>
            </w:r>
          </w:p>
        </w:tc>
      </w:tr>
      <w:tr w:rsidR="002B2980" w:rsidRPr="00230B72" w14:paraId="080917DE" w14:textId="77777777" w:rsidTr="006109C0">
        <w:trPr>
          <w:trHeight w:hRule="exact" w:val="7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D5AE429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pacing w:val="-3"/>
                <w:sz w:val="20"/>
                <w:szCs w:val="20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12EFBD3B" w14:textId="77777777" w:rsidR="002B2980" w:rsidRPr="00230B72" w:rsidRDefault="002B2980" w:rsidP="00C97F02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72 Light" w:hAnsi="72 Light" w:cs="72 Light"/>
                <w:color w:val="000000"/>
                <w:spacing w:val="-3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Contribute effectively as a team </w:t>
            </w:r>
            <w:r w:rsidRPr="00230B72">
              <w:rPr>
                <w:rFonts w:ascii="72 Light" w:hAnsi="72 Light" w:cs="72 Light"/>
                <w:color w:val="1D1D1B"/>
                <w:spacing w:val="-3"/>
                <w:sz w:val="20"/>
                <w:szCs w:val="20"/>
              </w:rPr>
              <w:t>member.</w:t>
            </w:r>
          </w:p>
          <w:p w14:paraId="123B4D17" w14:textId="77777777" w:rsidR="002B2980" w:rsidRPr="00230B72" w:rsidRDefault="006109C0" w:rsidP="00C97F02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14" w:hanging="357"/>
              <w:rPr>
                <w:rFonts w:ascii="72 Light" w:hAnsi="72 Light" w:cs="72 Light"/>
                <w:color w:val="000000"/>
                <w:spacing w:val="-3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Live the store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values.</w:t>
            </w:r>
          </w:p>
        </w:tc>
      </w:tr>
    </w:tbl>
    <w:p w14:paraId="7B178B47" w14:textId="77777777" w:rsidR="00A824BD" w:rsidRPr="00230B72" w:rsidRDefault="00A824BD">
      <w:pPr>
        <w:pStyle w:val="BodyText"/>
        <w:kinsoku w:val="0"/>
        <w:overflowPunct w:val="0"/>
        <w:spacing w:before="1"/>
        <w:ind w:left="0" w:firstLine="0"/>
        <w:rPr>
          <w:rFonts w:ascii="72 Light" w:hAnsi="72 Light" w:cs="72 Light"/>
          <w:sz w:val="20"/>
          <w:szCs w:val="20"/>
        </w:rPr>
      </w:pPr>
    </w:p>
    <w:p w14:paraId="3D147DC5" w14:textId="6E1296AA" w:rsidR="002B2980" w:rsidRPr="00230B72" w:rsidRDefault="008C5F5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0"/>
          <w:szCs w:val="20"/>
        </w:rPr>
      </w:pPr>
      <w:r w:rsidRPr="00230B72">
        <w:rPr>
          <w:rFonts w:ascii="72 Light" w:hAnsi="72 Light" w:cs="72 Light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70B1528C" wp14:editId="033D9F3D">
                <wp:extent cx="6148705" cy="236855"/>
                <wp:effectExtent l="635" t="8890" r="3810" b="1905"/>
                <wp:docPr id="1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7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3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4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60FFE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1528C" id="Group 70" o:spid="_x0000_s1052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Lm94W0ZBQAA+hoAAA4AAAAAAAAAAAAAAAAA&#10;LgIAAGRycy9lMm9Eb2MueG1sUEsBAi0AFAAGAAgAAAAhAJ2Nf1TdAAAABAEAAA8AAAAAAAAAAAAA&#10;AAAAcwcAAGRycy9kb3ducmV2LnhtbFBLBQYAAAAABAAEAPMAAAB9CAAAAAA=&#10;">
                <v:shape id="Freeform 71" o:spid="_x0000_s1053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" path="m,l9592,r,327l,327,,xe" fillcolor="#ffdb00" stroked="f">
                  <v:path arrowok="t" o:connecttype="custom" o:connectlocs="0,0;9592,0;9592,327;0,327;0,0" o:connectangles="0,0,0,0,0"/>
                </v:shape>
                <v:shape id="Freeform 72" o:spid="_x0000_s1054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73" o:spid="_x0000_s1055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4" o:spid="_x0000_s1056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5" o:spid="_x0000_s1057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76" o:spid="_x0000_s1058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F160FFE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7"/>
      </w:tblGrid>
      <w:tr w:rsidR="002B2980" w:rsidRPr="00230B72" w14:paraId="7D33E9F2" w14:textId="77777777" w:rsidTr="00C97F02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629B692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PEOPLE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194DEE3C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WORKING WITH PEOPLE</w:t>
            </w:r>
          </w:p>
          <w:p w14:paraId="5DB93C8D" w14:textId="77777777" w:rsidR="002B2980" w:rsidRPr="00230B72" w:rsidRDefault="002B2980" w:rsidP="00C97F02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Is self -aware, </w:t>
            </w: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approachable</w:t>
            </w:r>
            <w:proofErr w:type="gramEnd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 and mindful of their impact on</w:t>
            </w:r>
            <w:r w:rsidRPr="00230B72">
              <w:rPr>
                <w:rFonts w:ascii="72 Light" w:hAnsi="72 Light" w:cs="72 Light"/>
                <w:color w:val="1D1D1B"/>
                <w:spacing w:val="-2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others</w:t>
            </w:r>
          </w:p>
          <w:p w14:paraId="2654D560" w14:textId="77777777" w:rsidR="002B2980" w:rsidRPr="00230B72" w:rsidRDefault="002B2980" w:rsidP="00C97F02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Demonstrates an interest in, and understanding of people, behaving in a</w:t>
            </w:r>
            <w:r w:rsidRPr="00230B72">
              <w:rPr>
                <w:rFonts w:ascii="72 Light" w:hAnsi="72 Light" w:cs="72 Light"/>
                <w:color w:val="1D1D1B"/>
                <w:spacing w:val="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culturally sensitive manner</w:t>
            </w:r>
          </w:p>
          <w:p w14:paraId="1F8A89C9" w14:textId="77777777" w:rsidR="002B2980" w:rsidRPr="00230B72" w:rsidRDefault="002B2980" w:rsidP="00C97F02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19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Is outgoing and </w:t>
            </w: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supportive;</w:t>
            </w:r>
            <w:proofErr w:type="gramEnd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 recognising and acknowledging the contribution of</w:t>
            </w:r>
            <w:r w:rsidRPr="00230B72">
              <w:rPr>
                <w:rFonts w:ascii="72 Light" w:hAnsi="72 Light" w:cs="72 Light"/>
                <w:color w:val="1D1D1B"/>
                <w:spacing w:val="-3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others</w:t>
            </w:r>
          </w:p>
          <w:p w14:paraId="20D4A98E" w14:textId="77777777" w:rsidR="002B2980" w:rsidRPr="00230B72" w:rsidRDefault="002B2980" w:rsidP="00C97F02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Actively contributes to a team spirit of openness and inclusiveness where colleagues</w:t>
            </w:r>
            <w:r w:rsidRPr="00230B72">
              <w:rPr>
                <w:rFonts w:ascii="72 Light" w:hAnsi="72 Light" w:cs="72 Light"/>
                <w:color w:val="1D1D1B"/>
                <w:spacing w:val="-23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feel able to offer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ideas</w:t>
            </w:r>
          </w:p>
          <w:p w14:paraId="197975A5" w14:textId="77777777" w:rsidR="002B2980" w:rsidRPr="00230B72" w:rsidRDefault="002B2980" w:rsidP="00C97F02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19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Listens and communicates openly and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proactively</w:t>
            </w:r>
          </w:p>
          <w:p w14:paraId="63A2F23D" w14:textId="77777777" w:rsidR="002B2980" w:rsidRPr="00230B72" w:rsidRDefault="002B2980" w:rsidP="00C97F02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Adapts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their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style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to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build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maintain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relationships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with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multiple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stakeholders</w:t>
            </w:r>
            <w:r w:rsidRPr="00230B72">
              <w:rPr>
                <w:rFonts w:ascii="72 Light" w:hAnsi="72 Light" w:cs="72 Light"/>
                <w:color w:val="1D1D1B"/>
                <w:spacing w:val="19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(staff, suppliers, peers etc)</w:t>
            </w:r>
          </w:p>
        </w:tc>
      </w:tr>
      <w:tr w:rsidR="002B2980" w:rsidRPr="00230B72" w14:paraId="2CCFCAEE" w14:textId="77777777" w:rsidTr="00C97F02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A2D64F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CUSTOMER FOCUS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41047608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72 Light" w:hAnsi="72 Light" w:cs="72 Light"/>
                <w:color w:val="000000"/>
                <w:spacing w:val="-3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MEETING CUSTOMER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2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-3"/>
                <w:sz w:val="20"/>
                <w:szCs w:val="20"/>
              </w:rPr>
              <w:t>EXPECTATIONS</w:t>
            </w:r>
          </w:p>
          <w:p w14:paraId="6330E8DF" w14:textId="77777777" w:rsidR="002B2980" w:rsidRPr="00230B72" w:rsidRDefault="002B2980" w:rsidP="00C97F02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Brings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everything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back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to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customer;</w:t>
            </w:r>
            <w:proofErr w:type="gramEnd"/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identifying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focusing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upon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their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needs</w:t>
            </w:r>
            <w:r w:rsidRPr="00230B72">
              <w:rPr>
                <w:rFonts w:ascii="72 Light" w:hAnsi="72 Light" w:cs="72 Light"/>
                <w:color w:val="1D1D1B"/>
                <w:spacing w:val="2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&amp; expectations</w:t>
            </w:r>
          </w:p>
          <w:p w14:paraId="6662964A" w14:textId="77777777" w:rsidR="002B2980" w:rsidRPr="00230B72" w:rsidRDefault="002B2980" w:rsidP="00C97F02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19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Actively sets, </w:t>
            </w: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monitors</w:t>
            </w:r>
            <w:proofErr w:type="gramEnd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 and maintains consistently high standards of customer</w:t>
            </w:r>
            <w:r w:rsidRPr="00230B72">
              <w:rPr>
                <w:rFonts w:ascii="72 Light" w:hAnsi="72 Light" w:cs="72 Light"/>
                <w:color w:val="1D1D1B"/>
                <w:spacing w:val="-2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service</w:t>
            </w:r>
          </w:p>
          <w:p w14:paraId="6F2C8892" w14:textId="77777777" w:rsidR="002B2980" w:rsidRPr="00230B72" w:rsidRDefault="002B2980" w:rsidP="00C97F02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30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Continuously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makes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improvements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for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customers;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seeking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input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from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staff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-1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customers to do so</w:t>
            </w:r>
          </w:p>
          <w:p w14:paraId="1A803444" w14:textId="77777777" w:rsidR="002B2980" w:rsidRPr="00230B72" w:rsidRDefault="002B2980" w:rsidP="00C97F02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19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Creates an environment that customers want to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shop</w:t>
            </w:r>
          </w:p>
          <w:p w14:paraId="4361C57B" w14:textId="77777777" w:rsidR="002B2980" w:rsidRPr="00230B72" w:rsidRDefault="002B2980" w:rsidP="00C97F02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0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Is responsive to feedback from all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sources</w:t>
            </w:r>
          </w:p>
          <w:p w14:paraId="18E1E30B" w14:textId="77777777" w:rsidR="002B2980" w:rsidRPr="00230B72" w:rsidRDefault="002B2980" w:rsidP="00C97F02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before="11" w:line="194" w:lineRule="auto"/>
              <w:ind w:left="544" w:right="228" w:hanging="357"/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Adopts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“service”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mentality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at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all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times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regardless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of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their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position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or</w:t>
            </w:r>
            <w:r w:rsidRPr="00230B72">
              <w:rPr>
                <w:rFonts w:ascii="72 Light" w:hAnsi="72 Light" w:cs="72 Light"/>
                <w:color w:val="1D1D1B"/>
                <w:spacing w:val="3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experience, genuinely enthusiastic about the difference service makes to the customer and</w:t>
            </w:r>
            <w:r w:rsidRPr="00230B72">
              <w:rPr>
                <w:rFonts w:ascii="72 Light" w:hAnsi="72 Light" w:cs="72 Light"/>
                <w:color w:val="1D1D1B"/>
                <w:spacing w:val="30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success of the business</w:t>
            </w:r>
          </w:p>
        </w:tc>
      </w:tr>
      <w:tr w:rsidR="00B633B4" w:rsidRPr="00230B72" w14:paraId="19E24281" w14:textId="77777777" w:rsidTr="00B633B4">
        <w:trPr>
          <w:trHeight w:hRule="exact" w:val="1410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3AA8CD33" w14:textId="77777777" w:rsidR="00B633B4" w:rsidRPr="00230B72" w:rsidRDefault="00B633B4">
            <w:pPr>
              <w:pStyle w:val="TableParagraph"/>
              <w:kinsoku w:val="0"/>
              <w:overflowPunct w:val="0"/>
              <w:spacing w:before="72"/>
              <w:ind w:left="230"/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</w:pP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78D4F4F7" w14:textId="77777777" w:rsidR="00B633B4" w:rsidRPr="00230B72" w:rsidRDefault="00B633B4" w:rsidP="00C97F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ADAPTING AND RESPONDING TO CHANGE</w:t>
            </w:r>
          </w:p>
          <w:p w14:paraId="1CC6A6F6" w14:textId="77777777" w:rsidR="00B633B4" w:rsidRPr="00230B72" w:rsidRDefault="00B633B4" w:rsidP="00C97F02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479" w:hanging="284"/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  <w:t>Adapts to changing circumstances and accepts new ideas and initiatives</w:t>
            </w:r>
          </w:p>
          <w:p w14:paraId="0BFFEF55" w14:textId="77777777" w:rsidR="00B633B4" w:rsidRPr="00230B72" w:rsidRDefault="00B633B4" w:rsidP="00C97F02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479" w:hanging="284"/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  <w:t>Tolerates ambiguity</w:t>
            </w:r>
          </w:p>
          <w:p w14:paraId="748D39B0" w14:textId="77777777" w:rsidR="00B633B4" w:rsidRPr="00230B72" w:rsidRDefault="00B633B4" w:rsidP="00C97F02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479" w:hanging="284"/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  <w:t>Adapts personal style to suit different people and situations</w:t>
            </w:r>
          </w:p>
          <w:p w14:paraId="68EAFC69" w14:textId="77777777" w:rsidR="00B633B4" w:rsidRPr="00230B72" w:rsidRDefault="00B633B4" w:rsidP="00C97F02">
            <w:pPr>
              <w:pStyle w:val="TableParagraph"/>
              <w:numPr>
                <w:ilvl w:val="0"/>
                <w:numId w:val="23"/>
              </w:numPr>
              <w:kinsoku w:val="0"/>
              <w:overflowPunct w:val="0"/>
              <w:spacing w:line="223" w:lineRule="exact"/>
              <w:ind w:left="479" w:hanging="284"/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Cs/>
                <w:color w:val="1D1D1B"/>
                <w:sz w:val="20"/>
                <w:szCs w:val="20"/>
              </w:rPr>
              <w:t>Shows an interest in new experiences</w:t>
            </w:r>
          </w:p>
        </w:tc>
      </w:tr>
      <w:tr w:rsidR="002B2980" w:rsidRPr="00230B72" w14:paraId="75CC0A6B" w14:textId="77777777" w:rsidTr="00230B72">
        <w:trPr>
          <w:trHeight w:hRule="exact" w:val="2273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181E1A18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pacing w:val="-2"/>
                <w:sz w:val="20"/>
                <w:szCs w:val="20"/>
              </w:rPr>
              <w:t>CO-OPERATIVE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-47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-3"/>
                <w:sz w:val="20"/>
                <w:szCs w:val="20"/>
              </w:rPr>
              <w:t>CULTURE</w:t>
            </w:r>
          </w:p>
        </w:tc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</w:tcPr>
          <w:p w14:paraId="55DBCC48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ADHERING TO PRINCIPLES AND</w:t>
            </w:r>
            <w:r w:rsidRPr="00230B72">
              <w:rPr>
                <w:rFonts w:ascii="72 Light" w:hAnsi="72 Light" w:cs="72 Light"/>
                <w:b/>
                <w:bCs/>
                <w:color w:val="1D1D1B"/>
                <w:spacing w:val="-12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VALUES</w:t>
            </w:r>
          </w:p>
          <w:p w14:paraId="6C38BD85" w14:textId="77777777" w:rsidR="002B2980" w:rsidRPr="00230B72" w:rsidRDefault="002B2980" w:rsidP="00C97F02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Personally</w:t>
            </w:r>
            <w:proofErr w:type="gramEnd"/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upholds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ethics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Foodstuffs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Values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accepting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nothing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less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from</w:t>
            </w:r>
            <w:r w:rsidRPr="00230B72">
              <w:rPr>
                <w:rFonts w:ascii="72 Light" w:hAnsi="72 Light" w:cs="72 Light"/>
                <w:color w:val="1D1D1B"/>
                <w:spacing w:val="16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their team</w:t>
            </w:r>
          </w:p>
          <w:p w14:paraId="57CB8F93" w14:textId="77777777" w:rsidR="002B2980" w:rsidRPr="00230B72" w:rsidRDefault="002B2980" w:rsidP="00C97F02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" w:line="194" w:lineRule="auto"/>
              <w:ind w:left="544" w:right="228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Consistently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demonstrates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honesty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integrity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(in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words,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decisions</w:t>
            </w:r>
            <w:proofErr w:type="gramEnd"/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and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actions)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in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all</w:t>
            </w:r>
            <w:r w:rsidRPr="00230B72">
              <w:rPr>
                <w:rFonts w:ascii="72 Light" w:hAnsi="72 Light" w:cs="72 Light"/>
                <w:color w:val="1D1D1B"/>
                <w:spacing w:val="-5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of their dealings with customers, staff, suppliers,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colleagues)</w:t>
            </w:r>
          </w:p>
          <w:p w14:paraId="374FE8C6" w14:textId="77777777" w:rsidR="002B2980" w:rsidRPr="00230B72" w:rsidRDefault="002B2980" w:rsidP="00C97F02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19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Follows due process on all issues of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compliance</w:t>
            </w:r>
          </w:p>
          <w:p w14:paraId="0FA1BCC3" w14:textId="77777777" w:rsidR="002B2980" w:rsidRPr="00230B72" w:rsidRDefault="002B2980" w:rsidP="00C97F02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11" w:line="194" w:lineRule="auto"/>
              <w:ind w:left="544" w:right="228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Demonstrates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a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strong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work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ethic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through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their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commitment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to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the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pacing w:val="-4"/>
                <w:sz w:val="20"/>
                <w:szCs w:val="20"/>
              </w:rPr>
              <w:t>store’s</w:t>
            </w:r>
            <w:r w:rsidRPr="00230B72">
              <w:rPr>
                <w:rFonts w:ascii="72 Light" w:hAnsi="72 Light" w:cs="72 Light"/>
                <w:color w:val="1D1D1B"/>
                <w:spacing w:val="38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success, ownership of problems and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self-discipline</w:t>
            </w:r>
          </w:p>
          <w:p w14:paraId="4AD34D98" w14:textId="77777777" w:rsidR="002B2980" w:rsidRPr="00230B72" w:rsidRDefault="002B2980" w:rsidP="00C97F02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190" w:lineRule="exact"/>
              <w:ind w:left="544" w:hanging="357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Leads by example in terms of Foodstuffs values, drive to succeed and positive</w:t>
            </w:r>
            <w:r w:rsidRPr="00230B72">
              <w:rPr>
                <w:rFonts w:ascii="72 Light" w:hAnsi="72 Light" w:cs="72 Light"/>
                <w:color w:val="1D1D1B"/>
                <w:spacing w:val="-3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outlook</w:t>
            </w:r>
          </w:p>
          <w:p w14:paraId="2754A85F" w14:textId="77777777" w:rsidR="002B2980" w:rsidRPr="00230B72" w:rsidRDefault="002B2980" w:rsidP="00C97F02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line="223" w:lineRule="exact"/>
              <w:ind w:left="544" w:hanging="357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Challenges appropriately while respecting the position of</w:t>
            </w:r>
            <w:r w:rsidRPr="00230B72">
              <w:rPr>
                <w:rFonts w:ascii="72 Light" w:hAnsi="72 Light" w:cs="72 Light"/>
                <w:color w:val="1D1D1B"/>
                <w:spacing w:val="-2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others</w:t>
            </w:r>
          </w:p>
        </w:tc>
      </w:tr>
    </w:tbl>
    <w:p w14:paraId="577CCC9F" w14:textId="2E019E28" w:rsidR="002B2980" w:rsidRPr="00230B72" w:rsidRDefault="008C5F5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0"/>
          <w:szCs w:val="20"/>
        </w:rPr>
      </w:pPr>
      <w:r w:rsidRPr="00230B72">
        <w:rPr>
          <w:rFonts w:ascii="72 Light" w:hAnsi="72 Light" w:cs="72 Light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24D8114" wp14:editId="5B88E68D">
                <wp:extent cx="6148705" cy="236855"/>
                <wp:effectExtent l="635" t="1270" r="3810" b="0"/>
                <wp:docPr id="1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7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18024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D8114" id="Group 77" o:spid="_x0000_s1059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Jb1vUEWBQAA+hoAAA4AAAAAAAAAAAAAAAAALgIA&#10;AGRycy9lMm9Eb2MueG1sUEsBAi0AFAAGAAgAAAAhAJ2Nf1TdAAAABAEAAA8AAAAAAAAAAAAAAAAA&#10;cAcAAGRycy9kb3ducmV2LnhtbFBLBQYAAAAABAAEAPMAAAB6CAAAAAA=&#10;">
                <v:shape id="Freeform 78" o:spid="_x0000_s1060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" path="m,l9592,r,327l,327,,xe" fillcolor="#ffdb00" stroked="f">
                  <v:path arrowok="t" o:connecttype="custom" o:connectlocs="0,0;9592,0;9592,327;0,327;0,0" o:connectangles="0,0,0,0,0"/>
                </v:shape>
                <v:shape id="Freeform 79" o:spid="_x0000_s1061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80" o:spid="_x0000_s1062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81" o:spid="_x0000_s1063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82" o:spid="_x0000_s1064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83" o:spid="_x0000_s1065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C918024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C2CD6B" w14:textId="77777777" w:rsidR="002B2980" w:rsidRPr="00230B72" w:rsidRDefault="002B2980">
      <w:pPr>
        <w:pStyle w:val="BodyText"/>
        <w:kinsoku w:val="0"/>
        <w:overflowPunct w:val="0"/>
        <w:spacing w:before="8"/>
        <w:ind w:left="0" w:firstLine="0"/>
        <w:rPr>
          <w:rFonts w:ascii="72 Light" w:hAnsi="72 Light" w:cs="72 Light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2B2980" w:rsidRPr="00230B72" w14:paraId="19C2C33F" w14:textId="77777777" w:rsidTr="00C97F02">
        <w:trPr>
          <w:trHeight w:hRule="exact" w:val="64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14F8405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288A137" w14:textId="77777777" w:rsidR="006109C0" w:rsidRPr="00230B72" w:rsidRDefault="006109C0" w:rsidP="00C97F0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sz w:val="20"/>
                <w:szCs w:val="20"/>
              </w:rPr>
              <w:t>Bakery experience</w:t>
            </w:r>
          </w:p>
          <w:p w14:paraId="1E9D75F4" w14:textId="77777777" w:rsidR="002B2980" w:rsidRPr="00230B72" w:rsidRDefault="002B2980" w:rsidP="00C97F0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kinsoku w:val="0"/>
              <w:overflowPunct w:val="0"/>
              <w:spacing w:line="223" w:lineRule="exact"/>
              <w:ind w:hanging="724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Physically fit and able to fulfil the requirements of the</w:t>
            </w:r>
            <w:r w:rsidRPr="00230B72">
              <w:rPr>
                <w:rFonts w:ascii="72 Light" w:hAnsi="72 Light" w:cs="72 Light"/>
                <w:color w:val="1D1D1B"/>
                <w:spacing w:val="-13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role.</w:t>
            </w:r>
          </w:p>
        </w:tc>
      </w:tr>
      <w:tr w:rsidR="002B2980" w:rsidRPr="00230B72" w14:paraId="40359B59" w14:textId="77777777" w:rsidTr="00C97F02">
        <w:trPr>
          <w:trHeight w:hRule="exact" w:val="142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FC904CD" w14:textId="77777777" w:rsidR="002B2980" w:rsidRPr="00230B72" w:rsidRDefault="002B2980" w:rsidP="00C97F02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72 Light" w:hAnsi="72 Light" w:cs="72 Light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b/>
                <w:bCs/>
                <w:color w:val="1D1D1B"/>
                <w:sz w:val="20"/>
                <w:szCs w:val="20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DCA202A" w14:textId="77777777" w:rsidR="002B2980" w:rsidRPr="00230B72" w:rsidRDefault="006109C0" w:rsidP="00C97F0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Good command of written and</w:t>
            </w:r>
            <w:r w:rsidR="002B2980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 spoken English</w:t>
            </w:r>
          </w:p>
          <w:p w14:paraId="0E40B01F" w14:textId="77777777" w:rsidR="002B2980" w:rsidRPr="00230B72" w:rsidRDefault="006109C0" w:rsidP="00C97F0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Good basic maths s</w:t>
            </w:r>
            <w:r w:rsidR="002B2980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kills</w:t>
            </w:r>
          </w:p>
          <w:p w14:paraId="62B145F7" w14:textId="77777777" w:rsidR="006109C0" w:rsidRPr="00230B72" w:rsidRDefault="006109C0" w:rsidP="00C97F0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Bakery qualification</w:t>
            </w:r>
          </w:p>
          <w:p w14:paraId="45D5F11E" w14:textId="77777777" w:rsidR="002B2980" w:rsidRPr="00230B72" w:rsidRDefault="002B2980" w:rsidP="00C97F0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Unit standards 497, 167 &amp;</w:t>
            </w:r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168</w:t>
            </w:r>
          </w:p>
          <w:p w14:paraId="3B8FE450" w14:textId="77777777" w:rsidR="002B2980" w:rsidRPr="00230B72" w:rsidRDefault="006109C0" w:rsidP="00C97F0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Customer service e</w:t>
            </w:r>
            <w:r w:rsidR="002B2980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xperience</w:t>
            </w:r>
          </w:p>
          <w:p w14:paraId="1A36B7CB" w14:textId="77777777" w:rsidR="002B2980" w:rsidRPr="00230B72" w:rsidRDefault="00DB6EB7" w:rsidP="00C97F02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72 Light" w:hAnsi="72 Light" w:cs="72 Light"/>
                <w:color w:val="000000"/>
                <w:sz w:val="20"/>
                <w:szCs w:val="20"/>
              </w:rPr>
            </w:pP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Pastry chef, fresh </w:t>
            </w:r>
            <w:proofErr w:type="gramStart"/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food</w:t>
            </w:r>
            <w:proofErr w:type="gramEnd"/>
            <w:r w:rsidRPr="00230B72">
              <w:rPr>
                <w:rFonts w:ascii="72 Light" w:hAnsi="72 Light" w:cs="72 Light"/>
                <w:color w:val="1D1D1B"/>
                <w:spacing w:val="-1"/>
                <w:sz w:val="20"/>
                <w:szCs w:val="20"/>
              </w:rPr>
              <w:t xml:space="preserve"> or </w:t>
            </w:r>
            <w:r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 xml:space="preserve">food retail </w:t>
            </w:r>
            <w:r w:rsidR="002B2980" w:rsidRPr="00230B72">
              <w:rPr>
                <w:rFonts w:ascii="72 Light" w:hAnsi="72 Light" w:cs="72 Light"/>
                <w:color w:val="1D1D1B"/>
                <w:sz w:val="20"/>
                <w:szCs w:val="20"/>
              </w:rPr>
              <w:t>experience</w:t>
            </w:r>
          </w:p>
        </w:tc>
      </w:tr>
    </w:tbl>
    <w:p w14:paraId="63956C70" w14:textId="77777777" w:rsidR="00C97F02" w:rsidRPr="00230B72" w:rsidRDefault="00C97F02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0"/>
          <w:szCs w:val="20"/>
        </w:rPr>
      </w:pPr>
    </w:p>
    <w:p w14:paraId="766DECFC" w14:textId="43C991DC" w:rsidR="002B2980" w:rsidRPr="00230B72" w:rsidRDefault="008C5F5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72 Light" w:hAnsi="72 Light" w:cs="72 Light"/>
          <w:position w:val="-7"/>
          <w:sz w:val="20"/>
          <w:szCs w:val="20"/>
        </w:rPr>
      </w:pPr>
      <w:r w:rsidRPr="00230B72">
        <w:rPr>
          <w:rFonts w:ascii="72 Light" w:hAnsi="72 Light" w:cs="72 Light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1E233260" wp14:editId="4409B74B">
                <wp:extent cx="6148705" cy="236855"/>
                <wp:effectExtent l="635" t="3810" r="3810" b="6985"/>
                <wp:docPr id="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85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6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7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8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9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560E3" w14:textId="77777777" w:rsidR="002B2980" w:rsidRDefault="002B2980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1D1D1B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33260" id="Group 84" o:spid="_x0000_s106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">
                <v:shape id="Freeform 85" o:spid="_x0000_s106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" path="m,l9592,r,327l,327,,xe" fillcolor="#ffdb00" stroked="f">
                  <v:path arrowok="t" o:connecttype="custom" o:connectlocs="0,0;9592,0;9592,327;0,327;0,0" o:connectangles="0,0,0,0,0"/>
                </v:shape>
                <v:shape id="Freeform 86" o:spid="_x0000_s106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87" o:spid="_x0000_s1069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88" o:spid="_x0000_s1070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89" o:spid="_x0000_s107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90" o:spid="_x0000_s107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E3560E3" w14:textId="77777777" w:rsidR="002B2980" w:rsidRDefault="002B2980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1D1D1B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2979C1" w14:textId="77777777" w:rsidR="002B2980" w:rsidRPr="00230B72" w:rsidRDefault="002B2980">
      <w:pPr>
        <w:pStyle w:val="BodyText"/>
        <w:kinsoku w:val="0"/>
        <w:overflowPunct w:val="0"/>
        <w:spacing w:before="65"/>
        <w:ind w:left="253" w:firstLine="0"/>
        <w:rPr>
          <w:rFonts w:ascii="72 Light" w:hAnsi="72 Light" w:cs="72 Light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I have read and understood this Job</w:t>
      </w:r>
      <w:r w:rsidRPr="00230B72">
        <w:rPr>
          <w:rFonts w:ascii="72 Light" w:hAnsi="72 Light" w:cs="72 Light"/>
          <w:color w:val="1D1D1B"/>
          <w:spacing w:val="-4"/>
          <w:sz w:val="20"/>
          <w:szCs w:val="20"/>
        </w:rPr>
        <w:t xml:space="preserve"> </w:t>
      </w:r>
      <w:r w:rsidRPr="00230B72">
        <w:rPr>
          <w:rFonts w:ascii="72 Light" w:hAnsi="72 Light" w:cs="72 Light"/>
          <w:color w:val="1D1D1B"/>
          <w:sz w:val="20"/>
          <w:szCs w:val="20"/>
        </w:rPr>
        <w:t>Description:</w:t>
      </w:r>
    </w:p>
    <w:p w14:paraId="3C30C4D8" w14:textId="77777777" w:rsidR="002B2980" w:rsidRPr="00230B72" w:rsidRDefault="002B2980">
      <w:pPr>
        <w:pStyle w:val="BodyText"/>
        <w:kinsoku w:val="0"/>
        <w:overflowPunct w:val="0"/>
        <w:spacing w:before="0"/>
        <w:ind w:left="0" w:firstLine="0"/>
        <w:rPr>
          <w:rFonts w:ascii="72 Light" w:hAnsi="72 Light" w:cs="72 Light"/>
          <w:sz w:val="20"/>
          <w:szCs w:val="20"/>
        </w:rPr>
      </w:pPr>
    </w:p>
    <w:p w14:paraId="35FC6351" w14:textId="77777777" w:rsidR="002B2980" w:rsidRPr="00230B72" w:rsidRDefault="002B2980">
      <w:pPr>
        <w:pStyle w:val="BodyText"/>
        <w:kinsoku w:val="0"/>
        <w:overflowPunct w:val="0"/>
        <w:spacing w:before="0"/>
        <w:ind w:left="0" w:firstLine="0"/>
        <w:rPr>
          <w:rFonts w:ascii="72 Light" w:hAnsi="72 Light" w:cs="72 Light"/>
          <w:sz w:val="20"/>
          <w:szCs w:val="20"/>
        </w:rPr>
      </w:pPr>
    </w:p>
    <w:p w14:paraId="2E7AF3E4" w14:textId="77777777" w:rsidR="002B2980" w:rsidRPr="00230B72" w:rsidRDefault="002B2980">
      <w:pPr>
        <w:pStyle w:val="BodyText"/>
        <w:kinsoku w:val="0"/>
        <w:overflowPunct w:val="0"/>
        <w:spacing w:before="6"/>
        <w:ind w:left="0" w:firstLine="0"/>
        <w:rPr>
          <w:rFonts w:ascii="72 Light" w:hAnsi="72 Light" w:cs="72 Light"/>
          <w:sz w:val="20"/>
          <w:szCs w:val="20"/>
        </w:rPr>
      </w:pPr>
    </w:p>
    <w:p w14:paraId="3DEB4706" w14:textId="30F54AF5" w:rsidR="002B2980" w:rsidRPr="00230B72" w:rsidRDefault="008C5F55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rFonts w:ascii="72 Light" w:hAnsi="72 Light" w:cs="72 Light"/>
          <w:sz w:val="20"/>
          <w:szCs w:val="20"/>
        </w:rPr>
      </w:pPr>
      <w:r w:rsidRPr="00230B72">
        <w:rPr>
          <w:rFonts w:ascii="72 Light" w:hAnsi="72 Light" w:cs="72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6CC46E3C" wp14:editId="57A6B186">
                <wp:extent cx="1723390" cy="12700"/>
                <wp:effectExtent l="1905" t="4445" r="8255" b="1905"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9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581AA" id="Group 91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">
                <v:shape id="Freeform 92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2B2980" w:rsidRPr="00230B72">
        <w:rPr>
          <w:rFonts w:ascii="72 Light" w:hAnsi="72 Light" w:cs="72 Light"/>
          <w:sz w:val="20"/>
          <w:szCs w:val="20"/>
        </w:rPr>
        <w:t xml:space="preserve"> </w:t>
      </w:r>
      <w:r w:rsidR="002B2980" w:rsidRPr="00230B72">
        <w:rPr>
          <w:rFonts w:ascii="72 Light" w:hAnsi="72 Light" w:cs="72 Light"/>
          <w:sz w:val="20"/>
          <w:szCs w:val="20"/>
        </w:rPr>
        <w:tab/>
      </w:r>
      <w:r w:rsidRPr="00230B72">
        <w:rPr>
          <w:rFonts w:ascii="72 Light" w:hAnsi="72 Light" w:cs="72 Light"/>
          <w:noProof/>
          <w:sz w:val="20"/>
          <w:szCs w:val="20"/>
        </w:rPr>
        <mc:AlternateContent>
          <mc:Choice Requires="wpg">
            <w:drawing>
              <wp:inline distT="0" distB="0" distL="0" distR="0" wp14:anchorId="327F1DB6" wp14:editId="2199F967">
                <wp:extent cx="2295525" cy="12700"/>
                <wp:effectExtent l="5080" t="4445" r="4445" b="1905"/>
                <wp:docPr id="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9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2952C" id="Group 93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nM9AIAANAGAAAOAAAAZHJzL2Uyb0RvYy54bWykVW1r2zAQ/j7YfxD6OFj9kqZdTZ1S+sag&#10;2wrNfoAiyy/MljxJidP9+j2SnNRNKYOOgDn5TnfPPff4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">
                <v:shape id="Freeform 94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061078D1" w14:textId="77777777" w:rsidR="002B2980" w:rsidRPr="00230B72" w:rsidRDefault="002B2980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  <w:sz w:val="20"/>
          <w:szCs w:val="20"/>
        </w:rPr>
      </w:pPr>
      <w:r w:rsidRPr="00230B72">
        <w:rPr>
          <w:rFonts w:ascii="72 Light" w:hAnsi="72 Light" w:cs="72 Light"/>
          <w:color w:val="1D1D1B"/>
          <w:sz w:val="20"/>
          <w:szCs w:val="20"/>
        </w:rPr>
        <w:t>Employee</w:t>
      </w:r>
      <w:r w:rsidRPr="00230B72">
        <w:rPr>
          <w:rFonts w:ascii="72 Light" w:hAnsi="72 Light" w:cs="72 Light"/>
          <w:color w:val="1D1D1B"/>
          <w:spacing w:val="-1"/>
          <w:sz w:val="20"/>
          <w:szCs w:val="20"/>
        </w:rPr>
        <w:t xml:space="preserve"> </w:t>
      </w:r>
      <w:r w:rsidRPr="00230B72">
        <w:rPr>
          <w:rFonts w:ascii="72 Light" w:hAnsi="72 Light" w:cs="72 Light"/>
          <w:color w:val="1D1D1B"/>
          <w:sz w:val="20"/>
          <w:szCs w:val="20"/>
        </w:rPr>
        <w:t>Signature</w:t>
      </w:r>
      <w:r w:rsidRPr="00230B72">
        <w:rPr>
          <w:rFonts w:ascii="72 Light" w:hAnsi="72 Light" w:cs="72 Light"/>
          <w:color w:val="1D1D1B"/>
          <w:sz w:val="20"/>
          <w:szCs w:val="20"/>
        </w:rPr>
        <w:tab/>
        <w:t>Dat</w:t>
      </w:r>
      <w:r w:rsidRPr="00230B72">
        <w:rPr>
          <w:rFonts w:ascii="Arial" w:hAnsi="Arial" w:cs="Arial"/>
          <w:color w:val="1D1D1B"/>
          <w:sz w:val="20"/>
          <w:szCs w:val="20"/>
        </w:rPr>
        <w:t>e:</w:t>
      </w:r>
    </w:p>
    <w:sectPr w:rsidR="002B2980" w:rsidRPr="00230B72" w:rsidSect="00C97F02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5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50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48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2CC6FD1"/>
    <w:multiLevelType w:val="multilevel"/>
    <w:tmpl w:val="F612C53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1" w15:restartNumberingAfterBreak="0">
    <w:nsid w:val="146C27A0"/>
    <w:multiLevelType w:val="multilevel"/>
    <w:tmpl w:val="C59096CE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2" w15:restartNumberingAfterBreak="0">
    <w:nsid w:val="156B5D28"/>
    <w:multiLevelType w:val="multilevel"/>
    <w:tmpl w:val="1CDC689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13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0203B"/>
    <w:multiLevelType w:val="hybridMultilevel"/>
    <w:tmpl w:val="7DA4880C"/>
    <w:lvl w:ilvl="0" w:tplc="1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 w15:restartNumberingAfterBreak="0">
    <w:nsid w:val="2EEB177C"/>
    <w:multiLevelType w:val="multilevel"/>
    <w:tmpl w:val="56A8E252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6" w15:restartNumberingAfterBreak="0">
    <w:nsid w:val="427C471B"/>
    <w:multiLevelType w:val="hybridMultilevel"/>
    <w:tmpl w:val="22DA67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80369"/>
    <w:multiLevelType w:val="hybridMultilevel"/>
    <w:tmpl w:val="206A08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22A75"/>
    <w:multiLevelType w:val="multilevel"/>
    <w:tmpl w:val="06CE4DAC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21" w15:restartNumberingAfterBreak="0">
    <w:nsid w:val="55347738"/>
    <w:multiLevelType w:val="multilevel"/>
    <w:tmpl w:val="01D6D3E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2" w15:restartNumberingAfterBreak="0">
    <w:nsid w:val="672C4861"/>
    <w:multiLevelType w:val="multilevel"/>
    <w:tmpl w:val="D5220C62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 w15:restartNumberingAfterBreak="0">
    <w:nsid w:val="6CA96F0C"/>
    <w:multiLevelType w:val="hybridMultilevel"/>
    <w:tmpl w:val="E8221062"/>
    <w:lvl w:ilvl="0" w:tplc="1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7746056"/>
    <w:multiLevelType w:val="hybridMultilevel"/>
    <w:tmpl w:val="234A20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2602">
    <w:abstractNumId w:val="8"/>
  </w:num>
  <w:num w:numId="2" w16cid:durableId="438574291">
    <w:abstractNumId w:val="7"/>
  </w:num>
  <w:num w:numId="3" w16cid:durableId="280189279">
    <w:abstractNumId w:val="6"/>
  </w:num>
  <w:num w:numId="4" w16cid:durableId="1495755842">
    <w:abstractNumId w:val="5"/>
  </w:num>
  <w:num w:numId="5" w16cid:durableId="1237325339">
    <w:abstractNumId w:val="4"/>
  </w:num>
  <w:num w:numId="6" w16cid:durableId="1091968072">
    <w:abstractNumId w:val="3"/>
  </w:num>
  <w:num w:numId="7" w16cid:durableId="1629320043">
    <w:abstractNumId w:val="2"/>
  </w:num>
  <w:num w:numId="8" w16cid:durableId="1321620561">
    <w:abstractNumId w:val="1"/>
  </w:num>
  <w:num w:numId="9" w16cid:durableId="456291217">
    <w:abstractNumId w:val="0"/>
  </w:num>
  <w:num w:numId="10" w16cid:durableId="262611672">
    <w:abstractNumId w:val="17"/>
  </w:num>
  <w:num w:numId="11" w16cid:durableId="1250428169">
    <w:abstractNumId w:val="19"/>
  </w:num>
  <w:num w:numId="12" w16cid:durableId="1334726458">
    <w:abstractNumId w:val="24"/>
  </w:num>
  <w:num w:numId="13" w16cid:durableId="1930114915">
    <w:abstractNumId w:val="16"/>
  </w:num>
  <w:num w:numId="14" w16cid:durableId="480464912">
    <w:abstractNumId w:val="25"/>
  </w:num>
  <w:num w:numId="15" w16cid:durableId="1061952013">
    <w:abstractNumId w:val="13"/>
  </w:num>
  <w:num w:numId="16" w16cid:durableId="1451513023">
    <w:abstractNumId w:val="23"/>
  </w:num>
  <w:num w:numId="17" w16cid:durableId="849639255">
    <w:abstractNumId w:val="18"/>
  </w:num>
  <w:num w:numId="18" w16cid:durableId="95643284">
    <w:abstractNumId w:val="9"/>
  </w:num>
  <w:num w:numId="19" w16cid:durableId="328599993">
    <w:abstractNumId w:val="11"/>
  </w:num>
  <w:num w:numId="20" w16cid:durableId="481242273">
    <w:abstractNumId w:val="15"/>
  </w:num>
  <w:num w:numId="21" w16cid:durableId="183715171">
    <w:abstractNumId w:val="20"/>
  </w:num>
  <w:num w:numId="22" w16cid:durableId="1243569469">
    <w:abstractNumId w:val="12"/>
  </w:num>
  <w:num w:numId="23" w16cid:durableId="2042777470">
    <w:abstractNumId w:val="14"/>
  </w:num>
  <w:num w:numId="24" w16cid:durableId="564680755">
    <w:abstractNumId w:val="10"/>
  </w:num>
  <w:num w:numId="25" w16cid:durableId="1235814797">
    <w:abstractNumId w:val="21"/>
  </w:num>
  <w:num w:numId="26" w16cid:durableId="16184891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37"/>
    <w:rsid w:val="00001A41"/>
    <w:rsid w:val="00070980"/>
    <w:rsid w:val="00100521"/>
    <w:rsid w:val="00116C71"/>
    <w:rsid w:val="00191E3F"/>
    <w:rsid w:val="001F5AC9"/>
    <w:rsid w:val="00230B72"/>
    <w:rsid w:val="002B2980"/>
    <w:rsid w:val="00406261"/>
    <w:rsid w:val="004812F1"/>
    <w:rsid w:val="004E5F63"/>
    <w:rsid w:val="004F3D81"/>
    <w:rsid w:val="005A050D"/>
    <w:rsid w:val="006109C0"/>
    <w:rsid w:val="00662337"/>
    <w:rsid w:val="006B2040"/>
    <w:rsid w:val="008C5F55"/>
    <w:rsid w:val="009012D6"/>
    <w:rsid w:val="00A77F9C"/>
    <w:rsid w:val="00A824BD"/>
    <w:rsid w:val="00B633B4"/>
    <w:rsid w:val="00B856AC"/>
    <w:rsid w:val="00BB428A"/>
    <w:rsid w:val="00C772C8"/>
    <w:rsid w:val="00C97F02"/>
    <w:rsid w:val="00D36F44"/>
    <w:rsid w:val="00DB6EB7"/>
    <w:rsid w:val="00F10A2C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AA15E"/>
  <w14:defaultImageDpi w14:val="0"/>
  <w15:docId w15:val="{165659FC-7A83-4648-B348-27FBC3A3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Nichol</dc:creator>
  <cp:lastModifiedBy>Jeanette Davidson (PNS Lower Hutt)</cp:lastModifiedBy>
  <cp:revision>5</cp:revision>
  <cp:lastPrinted>2022-11-14T20:15:00Z</cp:lastPrinted>
  <dcterms:created xsi:type="dcterms:W3CDTF">2022-07-06T21:36:00Z</dcterms:created>
  <dcterms:modified xsi:type="dcterms:W3CDTF">2022-11-14T20:16:00Z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