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8E12" w14:textId="5D912651" w:rsidR="002B2980" w:rsidRDefault="009A63A1">
      <w:pPr>
        <w:pStyle w:val="BodyText"/>
        <w:kinsoku w:val="0"/>
        <w:overflowPunct w:val="0"/>
        <w:spacing w:before="85"/>
        <w:ind w:left="4027" w:firstLine="0"/>
        <w:rPr>
          <w:rFonts w:ascii="Avenir Black" w:hAnsi="Avenir Black" w:cs="Avenir Black"/>
          <w:color w:val="000000"/>
          <w:sz w:val="42"/>
          <w:szCs w:val="42"/>
        </w:rPr>
      </w:pPr>
      <w:r>
        <w:rPr>
          <w:noProof/>
        </w:rPr>
        <mc:AlternateContent>
          <mc:Choice Requires="wpg">
            <w:drawing>
              <wp:anchor distT="0" distB="0" distL="114300" distR="114300" simplePos="0" relativeHeight="251651584" behindDoc="1" locked="0" layoutInCell="0" allowOverlap="1" wp14:anchorId="0F9C8E8F" wp14:editId="643843E2">
                <wp:simplePos x="0" y="0"/>
                <wp:positionH relativeFrom="page">
                  <wp:posOffset>699770</wp:posOffset>
                </wp:positionH>
                <wp:positionV relativeFrom="paragraph">
                  <wp:posOffset>45085</wp:posOffset>
                </wp:positionV>
                <wp:extent cx="1659890" cy="367030"/>
                <wp:effectExtent l="0" t="0" r="0" b="0"/>
                <wp:wrapNone/>
                <wp:docPr id="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367030"/>
                          <a:chOff x="1102" y="71"/>
                          <a:chExt cx="2614" cy="578"/>
                        </a:xfrm>
                      </wpg:grpSpPr>
                      <wps:wsp>
                        <wps:cNvPr id="49" name="Freeform 3"/>
                        <wps:cNvSpPr>
                          <a:spLocks/>
                        </wps:cNvSpPr>
                        <wps:spPr bwMode="auto">
                          <a:xfrm>
                            <a:off x="1174" y="105"/>
                            <a:ext cx="2470" cy="510"/>
                          </a:xfrm>
                          <a:custGeom>
                            <a:avLst/>
                            <a:gdLst>
                              <a:gd name="T0" fmla="*/ 0 w 2470"/>
                              <a:gd name="T1" fmla="*/ 509 h 510"/>
                              <a:gd name="T2" fmla="*/ 2469 w 2470"/>
                              <a:gd name="T3" fmla="*/ 509 h 510"/>
                              <a:gd name="T4" fmla="*/ 2469 w 2470"/>
                              <a:gd name="T5" fmla="*/ 0 h 510"/>
                              <a:gd name="T6" fmla="*/ 0 w 2470"/>
                              <a:gd name="T7" fmla="*/ 0 h 510"/>
                              <a:gd name="T8" fmla="*/ 0 w 2470"/>
                              <a:gd name="T9" fmla="*/ 509 h 510"/>
                            </a:gdLst>
                            <a:ahLst/>
                            <a:cxnLst>
                              <a:cxn ang="0">
                                <a:pos x="T0" y="T1"/>
                              </a:cxn>
                              <a:cxn ang="0">
                                <a:pos x="T2" y="T3"/>
                              </a:cxn>
                              <a:cxn ang="0">
                                <a:pos x="T4" y="T5"/>
                              </a:cxn>
                              <a:cxn ang="0">
                                <a:pos x="T6" y="T7"/>
                              </a:cxn>
                              <a:cxn ang="0">
                                <a:pos x="T8" y="T9"/>
                              </a:cxn>
                            </a:cxnLst>
                            <a:rect l="0" t="0" r="r" b="b"/>
                            <a:pathLst>
                              <a:path w="2470" h="510">
                                <a:moveTo>
                                  <a:pt x="0" y="509"/>
                                </a:moveTo>
                                <a:lnTo>
                                  <a:pt x="2469" y="509"/>
                                </a:lnTo>
                                <a:lnTo>
                                  <a:pt x="2469" y="0"/>
                                </a:lnTo>
                                <a:lnTo>
                                  <a:pt x="0" y="0"/>
                                </a:lnTo>
                                <a:lnTo>
                                  <a:pt x="0" y="509"/>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
                        <wps:cNvSpPr>
                          <a:spLocks/>
                        </wps:cNvSpPr>
                        <wps:spPr bwMode="auto">
                          <a:xfrm>
                            <a:off x="1133" y="618"/>
                            <a:ext cx="2552" cy="20"/>
                          </a:xfrm>
                          <a:custGeom>
                            <a:avLst/>
                            <a:gdLst>
                              <a:gd name="T0" fmla="*/ 0 w 2552"/>
                              <a:gd name="T1" fmla="*/ 0 h 20"/>
                              <a:gd name="T2" fmla="*/ 2551 w 2552"/>
                              <a:gd name="T3" fmla="*/ 0 h 20"/>
                            </a:gdLst>
                            <a:ahLst/>
                            <a:cxnLst>
                              <a:cxn ang="0">
                                <a:pos x="T0" y="T1"/>
                              </a:cxn>
                              <a:cxn ang="0">
                                <a:pos x="T2" y="T3"/>
                              </a:cxn>
                            </a:cxnLst>
                            <a:rect l="0" t="0" r="r" b="b"/>
                            <a:pathLst>
                              <a:path w="2552" h="20">
                                <a:moveTo>
                                  <a:pt x="0" y="0"/>
                                </a:moveTo>
                                <a:lnTo>
                                  <a:pt x="2551" y="0"/>
                                </a:lnTo>
                              </a:path>
                            </a:pathLst>
                          </a:custGeom>
                          <a:noFill/>
                          <a:ln w="3937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
                        <wps:cNvSpPr>
                          <a:spLocks/>
                        </wps:cNvSpPr>
                        <wps:spPr bwMode="auto">
                          <a:xfrm>
                            <a:off x="1165" y="133"/>
                            <a:ext cx="20" cy="454"/>
                          </a:xfrm>
                          <a:custGeom>
                            <a:avLst/>
                            <a:gdLst>
                              <a:gd name="T0" fmla="*/ 0 w 20"/>
                              <a:gd name="T1" fmla="*/ 0 h 454"/>
                              <a:gd name="T2" fmla="*/ 0 w 20"/>
                              <a:gd name="T3" fmla="*/ 454 h 454"/>
                            </a:gdLst>
                            <a:ahLst/>
                            <a:cxnLst>
                              <a:cxn ang="0">
                                <a:pos x="T0" y="T1"/>
                              </a:cxn>
                              <a:cxn ang="0">
                                <a:pos x="T2" y="T3"/>
                              </a:cxn>
                            </a:cxnLst>
                            <a:rect l="0" t="0" r="r" b="b"/>
                            <a:pathLst>
                              <a:path w="20" h="454">
                                <a:moveTo>
                                  <a:pt x="0" y="0"/>
                                </a:moveTo>
                                <a:lnTo>
                                  <a:pt x="0" y="454"/>
                                </a:lnTo>
                              </a:path>
                            </a:pathLst>
                          </a:custGeom>
                          <a:noFill/>
                          <a:ln w="39546">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6"/>
                        <wps:cNvSpPr>
                          <a:spLocks/>
                        </wps:cNvSpPr>
                        <wps:spPr bwMode="auto">
                          <a:xfrm>
                            <a:off x="1133" y="102"/>
                            <a:ext cx="2552" cy="20"/>
                          </a:xfrm>
                          <a:custGeom>
                            <a:avLst/>
                            <a:gdLst>
                              <a:gd name="T0" fmla="*/ 0 w 2552"/>
                              <a:gd name="T1" fmla="*/ 0 h 20"/>
                              <a:gd name="T2" fmla="*/ 2551 w 2552"/>
                              <a:gd name="T3" fmla="*/ 0 h 20"/>
                            </a:gdLst>
                            <a:ahLst/>
                            <a:cxnLst>
                              <a:cxn ang="0">
                                <a:pos x="T0" y="T1"/>
                              </a:cxn>
                              <a:cxn ang="0">
                                <a:pos x="T2" y="T3"/>
                              </a:cxn>
                            </a:cxnLst>
                            <a:rect l="0" t="0" r="r" b="b"/>
                            <a:pathLst>
                              <a:path w="2552" h="20">
                                <a:moveTo>
                                  <a:pt x="0" y="0"/>
                                </a:moveTo>
                                <a:lnTo>
                                  <a:pt x="2551" y="0"/>
                                </a:lnTo>
                              </a:path>
                            </a:pathLst>
                          </a:custGeom>
                          <a:noFill/>
                          <a:ln w="3937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7"/>
                        <wps:cNvSpPr>
                          <a:spLocks/>
                        </wps:cNvSpPr>
                        <wps:spPr bwMode="auto">
                          <a:xfrm>
                            <a:off x="3653" y="132"/>
                            <a:ext cx="20" cy="455"/>
                          </a:xfrm>
                          <a:custGeom>
                            <a:avLst/>
                            <a:gdLst>
                              <a:gd name="T0" fmla="*/ 0 w 20"/>
                              <a:gd name="T1" fmla="*/ 0 h 455"/>
                              <a:gd name="T2" fmla="*/ 0 w 20"/>
                              <a:gd name="T3" fmla="*/ 454 h 455"/>
                            </a:gdLst>
                            <a:ahLst/>
                            <a:cxnLst>
                              <a:cxn ang="0">
                                <a:pos x="T0" y="T1"/>
                              </a:cxn>
                              <a:cxn ang="0">
                                <a:pos x="T2" y="T3"/>
                              </a:cxn>
                            </a:cxnLst>
                            <a:rect l="0" t="0" r="r" b="b"/>
                            <a:pathLst>
                              <a:path w="20" h="455">
                                <a:moveTo>
                                  <a:pt x="0" y="0"/>
                                </a:moveTo>
                                <a:lnTo>
                                  <a:pt x="0" y="454"/>
                                </a:lnTo>
                              </a:path>
                            </a:pathLst>
                          </a:custGeom>
                          <a:noFill/>
                          <a:ln w="3956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8"/>
                        <wpg:cNvGrpSpPr>
                          <a:grpSpLocks/>
                        </wpg:cNvGrpSpPr>
                        <wpg:grpSpPr bwMode="auto">
                          <a:xfrm>
                            <a:off x="1320" y="236"/>
                            <a:ext cx="239" cy="247"/>
                            <a:chOff x="1320" y="236"/>
                            <a:chExt cx="239" cy="247"/>
                          </a:xfrm>
                        </wpg:grpSpPr>
                        <wps:wsp>
                          <wps:cNvPr id="55" name="Freeform 9"/>
                          <wps:cNvSpPr>
                            <a:spLocks/>
                          </wps:cNvSpPr>
                          <wps:spPr bwMode="auto">
                            <a:xfrm>
                              <a:off x="1320" y="236"/>
                              <a:ext cx="239" cy="247"/>
                            </a:xfrm>
                            <a:custGeom>
                              <a:avLst/>
                              <a:gdLst>
                                <a:gd name="T0" fmla="*/ 185 w 239"/>
                                <a:gd name="T1" fmla="*/ 0 h 247"/>
                                <a:gd name="T2" fmla="*/ 0 w 239"/>
                                <a:gd name="T3" fmla="*/ 0 h 247"/>
                                <a:gd name="T4" fmla="*/ 0 w 239"/>
                                <a:gd name="T5" fmla="*/ 246 h 247"/>
                                <a:gd name="T6" fmla="*/ 77 w 239"/>
                                <a:gd name="T7" fmla="*/ 246 h 247"/>
                                <a:gd name="T8" fmla="*/ 77 w 239"/>
                                <a:gd name="T9" fmla="*/ 184 h 247"/>
                                <a:gd name="T10" fmla="*/ 185 w 239"/>
                                <a:gd name="T11" fmla="*/ 184 h 247"/>
                                <a:gd name="T12" fmla="*/ 206 w 239"/>
                                <a:gd name="T13" fmla="*/ 180 h 247"/>
                                <a:gd name="T14" fmla="*/ 224 w 239"/>
                                <a:gd name="T15" fmla="*/ 167 h 247"/>
                                <a:gd name="T16" fmla="*/ 235 w 239"/>
                                <a:gd name="T17" fmla="*/ 148 h 247"/>
                                <a:gd name="T18" fmla="*/ 236 w 239"/>
                                <a:gd name="T19" fmla="*/ 122 h 247"/>
                                <a:gd name="T20" fmla="*/ 77 w 239"/>
                                <a:gd name="T21" fmla="*/ 122 h 247"/>
                                <a:gd name="T22" fmla="*/ 77 w 239"/>
                                <a:gd name="T23" fmla="*/ 62 h 247"/>
                                <a:gd name="T24" fmla="*/ 238 w 239"/>
                                <a:gd name="T25" fmla="*/ 62 h 247"/>
                                <a:gd name="T26" fmla="*/ 238 w 239"/>
                                <a:gd name="T27" fmla="*/ 53 h 247"/>
                                <a:gd name="T28" fmla="*/ 233 w 239"/>
                                <a:gd name="T29" fmla="*/ 31 h 247"/>
                                <a:gd name="T30" fmla="*/ 220 w 239"/>
                                <a:gd name="T31" fmla="*/ 13 h 247"/>
                                <a:gd name="T32" fmla="*/ 202 w 239"/>
                                <a:gd name="T33" fmla="*/ 2 h 247"/>
                                <a:gd name="T34" fmla="*/ 185 w 239"/>
                                <a:gd name="T35"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9" h="247">
                                  <a:moveTo>
                                    <a:pt x="185" y="0"/>
                                  </a:moveTo>
                                  <a:lnTo>
                                    <a:pt x="0" y="0"/>
                                  </a:lnTo>
                                  <a:lnTo>
                                    <a:pt x="0" y="246"/>
                                  </a:lnTo>
                                  <a:lnTo>
                                    <a:pt x="77" y="246"/>
                                  </a:lnTo>
                                  <a:lnTo>
                                    <a:pt x="77" y="184"/>
                                  </a:lnTo>
                                  <a:lnTo>
                                    <a:pt x="185" y="184"/>
                                  </a:lnTo>
                                  <a:lnTo>
                                    <a:pt x="206" y="180"/>
                                  </a:lnTo>
                                  <a:lnTo>
                                    <a:pt x="224" y="167"/>
                                  </a:lnTo>
                                  <a:lnTo>
                                    <a:pt x="235" y="148"/>
                                  </a:lnTo>
                                  <a:lnTo>
                                    <a:pt x="236" y="122"/>
                                  </a:lnTo>
                                  <a:lnTo>
                                    <a:pt x="77" y="122"/>
                                  </a:lnTo>
                                  <a:lnTo>
                                    <a:pt x="77" y="62"/>
                                  </a:lnTo>
                                  <a:lnTo>
                                    <a:pt x="238" y="62"/>
                                  </a:lnTo>
                                  <a:lnTo>
                                    <a:pt x="238" y="53"/>
                                  </a:lnTo>
                                  <a:lnTo>
                                    <a:pt x="233" y="31"/>
                                  </a:lnTo>
                                  <a:lnTo>
                                    <a:pt x="220" y="13"/>
                                  </a:lnTo>
                                  <a:lnTo>
                                    <a:pt x="202" y="2"/>
                                  </a:lnTo>
                                  <a:lnTo>
                                    <a:pt x="185"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
                          <wps:cNvSpPr>
                            <a:spLocks/>
                          </wps:cNvSpPr>
                          <wps:spPr bwMode="auto">
                            <a:xfrm>
                              <a:off x="1320" y="236"/>
                              <a:ext cx="239" cy="247"/>
                            </a:xfrm>
                            <a:custGeom>
                              <a:avLst/>
                              <a:gdLst>
                                <a:gd name="T0" fmla="*/ 238 w 239"/>
                                <a:gd name="T1" fmla="*/ 62 h 247"/>
                                <a:gd name="T2" fmla="*/ 161 w 239"/>
                                <a:gd name="T3" fmla="*/ 62 h 247"/>
                                <a:gd name="T4" fmla="*/ 169 w 239"/>
                                <a:gd name="T5" fmla="*/ 70 h 247"/>
                                <a:gd name="T6" fmla="*/ 169 w 239"/>
                                <a:gd name="T7" fmla="*/ 114 h 247"/>
                                <a:gd name="T8" fmla="*/ 161 w 239"/>
                                <a:gd name="T9" fmla="*/ 122 h 247"/>
                                <a:gd name="T10" fmla="*/ 236 w 239"/>
                                <a:gd name="T11" fmla="*/ 122 h 247"/>
                                <a:gd name="T12" fmla="*/ 238 w 239"/>
                                <a:gd name="T13" fmla="*/ 62 h 247"/>
                              </a:gdLst>
                              <a:ahLst/>
                              <a:cxnLst>
                                <a:cxn ang="0">
                                  <a:pos x="T0" y="T1"/>
                                </a:cxn>
                                <a:cxn ang="0">
                                  <a:pos x="T2" y="T3"/>
                                </a:cxn>
                                <a:cxn ang="0">
                                  <a:pos x="T4" y="T5"/>
                                </a:cxn>
                                <a:cxn ang="0">
                                  <a:pos x="T6" y="T7"/>
                                </a:cxn>
                                <a:cxn ang="0">
                                  <a:pos x="T8" y="T9"/>
                                </a:cxn>
                                <a:cxn ang="0">
                                  <a:pos x="T10" y="T11"/>
                                </a:cxn>
                                <a:cxn ang="0">
                                  <a:pos x="T12" y="T13"/>
                                </a:cxn>
                              </a:cxnLst>
                              <a:rect l="0" t="0" r="r" b="b"/>
                              <a:pathLst>
                                <a:path w="239" h="247">
                                  <a:moveTo>
                                    <a:pt x="238" y="62"/>
                                  </a:moveTo>
                                  <a:lnTo>
                                    <a:pt x="161" y="62"/>
                                  </a:lnTo>
                                  <a:lnTo>
                                    <a:pt x="169" y="70"/>
                                  </a:lnTo>
                                  <a:lnTo>
                                    <a:pt x="169" y="114"/>
                                  </a:lnTo>
                                  <a:lnTo>
                                    <a:pt x="161" y="122"/>
                                  </a:lnTo>
                                  <a:lnTo>
                                    <a:pt x="236" y="122"/>
                                  </a:lnTo>
                                  <a:lnTo>
                                    <a:pt x="238" y="62"/>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1"/>
                        <wpg:cNvGrpSpPr>
                          <a:grpSpLocks/>
                        </wpg:cNvGrpSpPr>
                        <wpg:grpSpPr bwMode="auto">
                          <a:xfrm>
                            <a:off x="2691" y="236"/>
                            <a:ext cx="295" cy="247"/>
                            <a:chOff x="2691" y="236"/>
                            <a:chExt cx="295" cy="247"/>
                          </a:xfrm>
                        </wpg:grpSpPr>
                        <wps:wsp>
                          <wps:cNvPr id="58" name="Freeform 12"/>
                          <wps:cNvSpPr>
                            <a:spLocks/>
                          </wps:cNvSpPr>
                          <wps:spPr bwMode="auto">
                            <a:xfrm>
                              <a:off x="2691" y="236"/>
                              <a:ext cx="295" cy="247"/>
                            </a:xfrm>
                            <a:custGeom>
                              <a:avLst/>
                              <a:gdLst>
                                <a:gd name="T0" fmla="*/ 205 w 295"/>
                                <a:gd name="T1" fmla="*/ 0 h 247"/>
                                <a:gd name="T2" fmla="*/ 92 w 295"/>
                                <a:gd name="T3" fmla="*/ 0 h 247"/>
                                <a:gd name="T4" fmla="*/ 0 w 295"/>
                                <a:gd name="T5" fmla="*/ 246 h 247"/>
                                <a:gd name="T6" fmla="*/ 80 w 295"/>
                                <a:gd name="T7" fmla="*/ 246 h 247"/>
                                <a:gd name="T8" fmla="*/ 96 w 295"/>
                                <a:gd name="T9" fmla="*/ 203 h 247"/>
                                <a:gd name="T10" fmla="*/ 278 w 295"/>
                                <a:gd name="T11" fmla="*/ 203 h 247"/>
                                <a:gd name="T12" fmla="*/ 258 w 295"/>
                                <a:gd name="T13" fmla="*/ 147 h 247"/>
                                <a:gd name="T14" fmla="*/ 116 w 295"/>
                                <a:gd name="T15" fmla="*/ 147 h 247"/>
                                <a:gd name="T16" fmla="*/ 146 w 295"/>
                                <a:gd name="T17" fmla="*/ 68 h 247"/>
                                <a:gd name="T18" fmla="*/ 229 w 295"/>
                                <a:gd name="T19" fmla="*/ 68 h 247"/>
                                <a:gd name="T20" fmla="*/ 205 w 295"/>
                                <a:gd name="T21"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5" h="247">
                                  <a:moveTo>
                                    <a:pt x="205" y="0"/>
                                  </a:moveTo>
                                  <a:lnTo>
                                    <a:pt x="92" y="0"/>
                                  </a:lnTo>
                                  <a:lnTo>
                                    <a:pt x="0" y="246"/>
                                  </a:lnTo>
                                  <a:lnTo>
                                    <a:pt x="80" y="246"/>
                                  </a:lnTo>
                                  <a:lnTo>
                                    <a:pt x="96" y="203"/>
                                  </a:lnTo>
                                  <a:lnTo>
                                    <a:pt x="278" y="203"/>
                                  </a:lnTo>
                                  <a:lnTo>
                                    <a:pt x="258" y="147"/>
                                  </a:lnTo>
                                  <a:lnTo>
                                    <a:pt x="116" y="147"/>
                                  </a:lnTo>
                                  <a:lnTo>
                                    <a:pt x="146" y="68"/>
                                  </a:lnTo>
                                  <a:lnTo>
                                    <a:pt x="229" y="68"/>
                                  </a:lnTo>
                                  <a:lnTo>
                                    <a:pt x="205"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
                          <wps:cNvSpPr>
                            <a:spLocks/>
                          </wps:cNvSpPr>
                          <wps:spPr bwMode="auto">
                            <a:xfrm>
                              <a:off x="2691" y="236"/>
                              <a:ext cx="295" cy="247"/>
                            </a:xfrm>
                            <a:custGeom>
                              <a:avLst/>
                              <a:gdLst>
                                <a:gd name="T0" fmla="*/ 278 w 295"/>
                                <a:gd name="T1" fmla="*/ 203 h 247"/>
                                <a:gd name="T2" fmla="*/ 200 w 295"/>
                                <a:gd name="T3" fmla="*/ 203 h 247"/>
                                <a:gd name="T4" fmla="*/ 216 w 295"/>
                                <a:gd name="T5" fmla="*/ 246 h 247"/>
                                <a:gd name="T6" fmla="*/ 294 w 295"/>
                                <a:gd name="T7" fmla="*/ 246 h 247"/>
                                <a:gd name="T8" fmla="*/ 278 w 295"/>
                                <a:gd name="T9" fmla="*/ 203 h 247"/>
                              </a:gdLst>
                              <a:ahLst/>
                              <a:cxnLst>
                                <a:cxn ang="0">
                                  <a:pos x="T0" y="T1"/>
                                </a:cxn>
                                <a:cxn ang="0">
                                  <a:pos x="T2" y="T3"/>
                                </a:cxn>
                                <a:cxn ang="0">
                                  <a:pos x="T4" y="T5"/>
                                </a:cxn>
                                <a:cxn ang="0">
                                  <a:pos x="T6" y="T7"/>
                                </a:cxn>
                                <a:cxn ang="0">
                                  <a:pos x="T8" y="T9"/>
                                </a:cxn>
                              </a:cxnLst>
                              <a:rect l="0" t="0" r="r" b="b"/>
                              <a:pathLst>
                                <a:path w="295" h="247">
                                  <a:moveTo>
                                    <a:pt x="278" y="203"/>
                                  </a:moveTo>
                                  <a:lnTo>
                                    <a:pt x="200" y="203"/>
                                  </a:lnTo>
                                  <a:lnTo>
                                    <a:pt x="216" y="246"/>
                                  </a:lnTo>
                                  <a:lnTo>
                                    <a:pt x="294" y="246"/>
                                  </a:lnTo>
                                  <a:lnTo>
                                    <a:pt x="278" y="203"/>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
                          <wps:cNvSpPr>
                            <a:spLocks/>
                          </wps:cNvSpPr>
                          <wps:spPr bwMode="auto">
                            <a:xfrm>
                              <a:off x="2691" y="236"/>
                              <a:ext cx="295" cy="247"/>
                            </a:xfrm>
                            <a:custGeom>
                              <a:avLst/>
                              <a:gdLst>
                                <a:gd name="T0" fmla="*/ 229 w 295"/>
                                <a:gd name="T1" fmla="*/ 68 h 247"/>
                                <a:gd name="T2" fmla="*/ 150 w 295"/>
                                <a:gd name="T3" fmla="*/ 68 h 247"/>
                                <a:gd name="T4" fmla="*/ 180 w 295"/>
                                <a:gd name="T5" fmla="*/ 147 h 247"/>
                                <a:gd name="T6" fmla="*/ 258 w 295"/>
                                <a:gd name="T7" fmla="*/ 147 h 247"/>
                                <a:gd name="T8" fmla="*/ 229 w 295"/>
                                <a:gd name="T9" fmla="*/ 68 h 247"/>
                              </a:gdLst>
                              <a:ahLst/>
                              <a:cxnLst>
                                <a:cxn ang="0">
                                  <a:pos x="T0" y="T1"/>
                                </a:cxn>
                                <a:cxn ang="0">
                                  <a:pos x="T2" y="T3"/>
                                </a:cxn>
                                <a:cxn ang="0">
                                  <a:pos x="T4" y="T5"/>
                                </a:cxn>
                                <a:cxn ang="0">
                                  <a:pos x="T6" y="T7"/>
                                </a:cxn>
                                <a:cxn ang="0">
                                  <a:pos x="T8" y="T9"/>
                                </a:cxn>
                              </a:cxnLst>
                              <a:rect l="0" t="0" r="r" b="b"/>
                              <a:pathLst>
                                <a:path w="295" h="247">
                                  <a:moveTo>
                                    <a:pt x="229" y="68"/>
                                  </a:moveTo>
                                  <a:lnTo>
                                    <a:pt x="150" y="68"/>
                                  </a:lnTo>
                                  <a:lnTo>
                                    <a:pt x="180" y="147"/>
                                  </a:lnTo>
                                  <a:lnTo>
                                    <a:pt x="258" y="147"/>
                                  </a:lnTo>
                                  <a:lnTo>
                                    <a:pt x="229" y="68"/>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5"/>
                        <wpg:cNvGrpSpPr>
                          <a:grpSpLocks/>
                        </wpg:cNvGrpSpPr>
                        <wpg:grpSpPr bwMode="auto">
                          <a:xfrm>
                            <a:off x="2155" y="288"/>
                            <a:ext cx="237" cy="195"/>
                            <a:chOff x="2155" y="288"/>
                            <a:chExt cx="237" cy="195"/>
                          </a:xfrm>
                        </wpg:grpSpPr>
                        <wps:wsp>
                          <wps:cNvPr id="62" name="Freeform 16"/>
                          <wps:cNvSpPr>
                            <a:spLocks/>
                          </wps:cNvSpPr>
                          <wps:spPr bwMode="auto">
                            <a:xfrm>
                              <a:off x="2155" y="288"/>
                              <a:ext cx="237" cy="195"/>
                            </a:xfrm>
                            <a:custGeom>
                              <a:avLst/>
                              <a:gdLst>
                                <a:gd name="T0" fmla="*/ 80 w 237"/>
                                <a:gd name="T1" fmla="*/ 2 h 195"/>
                                <a:gd name="T2" fmla="*/ 0 w 237"/>
                                <a:gd name="T3" fmla="*/ 2 h 195"/>
                                <a:gd name="T4" fmla="*/ 0 w 237"/>
                                <a:gd name="T5" fmla="*/ 194 h 195"/>
                                <a:gd name="T6" fmla="*/ 80 w 237"/>
                                <a:gd name="T7" fmla="*/ 194 h 195"/>
                                <a:gd name="T8" fmla="*/ 80 w 237"/>
                                <a:gd name="T9" fmla="*/ 88 h 195"/>
                                <a:gd name="T10" fmla="*/ 83 w 237"/>
                                <a:gd name="T11" fmla="*/ 66 h 195"/>
                                <a:gd name="T12" fmla="*/ 96 w 237"/>
                                <a:gd name="T13" fmla="*/ 51 h 195"/>
                                <a:gd name="T14" fmla="*/ 131 w 237"/>
                                <a:gd name="T15" fmla="*/ 50 h 195"/>
                                <a:gd name="T16" fmla="*/ 234 w 237"/>
                                <a:gd name="T17" fmla="*/ 50 h 195"/>
                                <a:gd name="T18" fmla="*/ 232 w 237"/>
                                <a:gd name="T19" fmla="*/ 39 h 195"/>
                                <a:gd name="T20" fmla="*/ 232 w 237"/>
                                <a:gd name="T21" fmla="*/ 38 h 195"/>
                                <a:gd name="T22" fmla="*/ 80 w 237"/>
                                <a:gd name="T23" fmla="*/ 38 h 195"/>
                                <a:gd name="T24" fmla="*/ 80 w 237"/>
                                <a:gd name="T25" fmla="*/ 2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7" h="195">
                                  <a:moveTo>
                                    <a:pt x="80" y="2"/>
                                  </a:moveTo>
                                  <a:lnTo>
                                    <a:pt x="0" y="2"/>
                                  </a:lnTo>
                                  <a:lnTo>
                                    <a:pt x="0" y="194"/>
                                  </a:lnTo>
                                  <a:lnTo>
                                    <a:pt x="80" y="194"/>
                                  </a:lnTo>
                                  <a:lnTo>
                                    <a:pt x="80" y="88"/>
                                  </a:lnTo>
                                  <a:lnTo>
                                    <a:pt x="83" y="66"/>
                                  </a:lnTo>
                                  <a:lnTo>
                                    <a:pt x="96" y="51"/>
                                  </a:lnTo>
                                  <a:lnTo>
                                    <a:pt x="131" y="50"/>
                                  </a:lnTo>
                                  <a:lnTo>
                                    <a:pt x="234" y="50"/>
                                  </a:lnTo>
                                  <a:lnTo>
                                    <a:pt x="232" y="39"/>
                                  </a:lnTo>
                                  <a:lnTo>
                                    <a:pt x="232" y="38"/>
                                  </a:lnTo>
                                  <a:lnTo>
                                    <a:pt x="80" y="38"/>
                                  </a:lnTo>
                                  <a:lnTo>
                                    <a:pt x="80" y="2"/>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7"/>
                          <wps:cNvSpPr>
                            <a:spLocks/>
                          </wps:cNvSpPr>
                          <wps:spPr bwMode="auto">
                            <a:xfrm>
                              <a:off x="2155" y="288"/>
                              <a:ext cx="237" cy="195"/>
                            </a:xfrm>
                            <a:custGeom>
                              <a:avLst/>
                              <a:gdLst>
                                <a:gd name="T0" fmla="*/ 234 w 237"/>
                                <a:gd name="T1" fmla="*/ 50 h 195"/>
                                <a:gd name="T2" fmla="*/ 131 w 237"/>
                                <a:gd name="T3" fmla="*/ 50 h 195"/>
                                <a:gd name="T4" fmla="*/ 148 w 237"/>
                                <a:gd name="T5" fmla="*/ 56 h 195"/>
                                <a:gd name="T6" fmla="*/ 155 w 237"/>
                                <a:gd name="T7" fmla="*/ 68 h 195"/>
                                <a:gd name="T8" fmla="*/ 155 w 237"/>
                                <a:gd name="T9" fmla="*/ 194 h 195"/>
                                <a:gd name="T10" fmla="*/ 236 w 237"/>
                                <a:gd name="T11" fmla="*/ 194 h 195"/>
                                <a:gd name="T12" fmla="*/ 236 w 237"/>
                                <a:gd name="T13" fmla="*/ 61 h 195"/>
                                <a:gd name="T14" fmla="*/ 234 w 237"/>
                                <a:gd name="T15" fmla="*/ 50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7" h="195">
                                  <a:moveTo>
                                    <a:pt x="234" y="50"/>
                                  </a:moveTo>
                                  <a:lnTo>
                                    <a:pt x="131" y="50"/>
                                  </a:lnTo>
                                  <a:lnTo>
                                    <a:pt x="148" y="56"/>
                                  </a:lnTo>
                                  <a:lnTo>
                                    <a:pt x="155" y="68"/>
                                  </a:lnTo>
                                  <a:lnTo>
                                    <a:pt x="155" y="194"/>
                                  </a:lnTo>
                                  <a:lnTo>
                                    <a:pt x="236" y="194"/>
                                  </a:lnTo>
                                  <a:lnTo>
                                    <a:pt x="236" y="61"/>
                                  </a:lnTo>
                                  <a:lnTo>
                                    <a:pt x="234" y="5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8"/>
                          <wps:cNvSpPr>
                            <a:spLocks/>
                          </wps:cNvSpPr>
                          <wps:spPr bwMode="auto">
                            <a:xfrm>
                              <a:off x="2155" y="288"/>
                              <a:ext cx="237" cy="195"/>
                            </a:xfrm>
                            <a:custGeom>
                              <a:avLst/>
                              <a:gdLst>
                                <a:gd name="T0" fmla="*/ 157 w 237"/>
                                <a:gd name="T1" fmla="*/ 0 h 195"/>
                                <a:gd name="T2" fmla="*/ 133 w 237"/>
                                <a:gd name="T3" fmla="*/ 1 h 195"/>
                                <a:gd name="T4" fmla="*/ 114 w 237"/>
                                <a:gd name="T5" fmla="*/ 6 h 195"/>
                                <a:gd name="T6" fmla="*/ 98 w 237"/>
                                <a:gd name="T7" fmla="*/ 17 h 195"/>
                                <a:gd name="T8" fmla="*/ 86 w 237"/>
                                <a:gd name="T9" fmla="*/ 37 h 195"/>
                                <a:gd name="T10" fmla="*/ 80 w 237"/>
                                <a:gd name="T11" fmla="*/ 38 h 195"/>
                                <a:gd name="T12" fmla="*/ 232 w 237"/>
                                <a:gd name="T13" fmla="*/ 38 h 195"/>
                                <a:gd name="T14" fmla="*/ 222 w 237"/>
                                <a:gd name="T15" fmla="*/ 22 h 195"/>
                                <a:gd name="T16" fmla="*/ 206 w 237"/>
                                <a:gd name="T17" fmla="*/ 9 h 195"/>
                                <a:gd name="T18" fmla="*/ 184 w 237"/>
                                <a:gd name="T19" fmla="*/ 2 h 195"/>
                                <a:gd name="T20" fmla="*/ 157 w 237"/>
                                <a:gd name="T2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7" h="195">
                                  <a:moveTo>
                                    <a:pt x="157" y="0"/>
                                  </a:moveTo>
                                  <a:lnTo>
                                    <a:pt x="133" y="1"/>
                                  </a:lnTo>
                                  <a:lnTo>
                                    <a:pt x="114" y="6"/>
                                  </a:lnTo>
                                  <a:lnTo>
                                    <a:pt x="98" y="17"/>
                                  </a:lnTo>
                                  <a:lnTo>
                                    <a:pt x="86" y="37"/>
                                  </a:lnTo>
                                  <a:lnTo>
                                    <a:pt x="80" y="38"/>
                                  </a:lnTo>
                                  <a:lnTo>
                                    <a:pt x="232" y="38"/>
                                  </a:lnTo>
                                  <a:lnTo>
                                    <a:pt x="222" y="22"/>
                                  </a:lnTo>
                                  <a:lnTo>
                                    <a:pt x="206" y="9"/>
                                  </a:lnTo>
                                  <a:lnTo>
                                    <a:pt x="184" y="2"/>
                                  </a:lnTo>
                                  <a:lnTo>
                                    <a:pt x="157"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9"/>
                        <wpg:cNvGrpSpPr>
                          <a:grpSpLocks/>
                        </wpg:cNvGrpSpPr>
                        <wpg:grpSpPr bwMode="auto">
                          <a:xfrm>
                            <a:off x="1867" y="236"/>
                            <a:ext cx="275" cy="247"/>
                            <a:chOff x="1867" y="236"/>
                            <a:chExt cx="275" cy="247"/>
                          </a:xfrm>
                        </wpg:grpSpPr>
                        <wps:wsp>
                          <wps:cNvPr id="66" name="Freeform 20"/>
                          <wps:cNvSpPr>
                            <a:spLocks/>
                          </wps:cNvSpPr>
                          <wps:spPr bwMode="auto">
                            <a:xfrm>
                              <a:off x="1867" y="236"/>
                              <a:ext cx="275" cy="247"/>
                            </a:xfrm>
                            <a:custGeom>
                              <a:avLst/>
                              <a:gdLst>
                                <a:gd name="T0" fmla="*/ 77 w 275"/>
                                <a:gd name="T1" fmla="*/ 0 h 247"/>
                                <a:gd name="T2" fmla="*/ 0 w 275"/>
                                <a:gd name="T3" fmla="*/ 0 h 247"/>
                                <a:gd name="T4" fmla="*/ 0 w 275"/>
                                <a:gd name="T5" fmla="*/ 246 h 247"/>
                                <a:gd name="T6" fmla="*/ 77 w 275"/>
                                <a:gd name="T7" fmla="*/ 246 h 247"/>
                                <a:gd name="T8" fmla="*/ 77 w 275"/>
                                <a:gd name="T9" fmla="*/ 193 h 247"/>
                                <a:gd name="T10" fmla="*/ 106 w 275"/>
                                <a:gd name="T11" fmla="*/ 163 h 247"/>
                                <a:gd name="T12" fmla="*/ 202 w 275"/>
                                <a:gd name="T13" fmla="*/ 163 h 247"/>
                                <a:gd name="T14" fmla="*/ 158 w 275"/>
                                <a:gd name="T15" fmla="*/ 111 h 247"/>
                                <a:gd name="T16" fmla="*/ 171 w 275"/>
                                <a:gd name="T17" fmla="*/ 98 h 247"/>
                                <a:gd name="T18" fmla="*/ 77 w 275"/>
                                <a:gd name="T19" fmla="*/ 98 h 247"/>
                                <a:gd name="T20" fmla="*/ 77 w 275"/>
                                <a:gd name="T21"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5" h="247">
                                  <a:moveTo>
                                    <a:pt x="77" y="0"/>
                                  </a:moveTo>
                                  <a:lnTo>
                                    <a:pt x="0" y="0"/>
                                  </a:lnTo>
                                  <a:lnTo>
                                    <a:pt x="0" y="246"/>
                                  </a:lnTo>
                                  <a:lnTo>
                                    <a:pt x="77" y="246"/>
                                  </a:lnTo>
                                  <a:lnTo>
                                    <a:pt x="77" y="193"/>
                                  </a:lnTo>
                                  <a:lnTo>
                                    <a:pt x="106" y="163"/>
                                  </a:lnTo>
                                  <a:lnTo>
                                    <a:pt x="202" y="163"/>
                                  </a:lnTo>
                                  <a:lnTo>
                                    <a:pt x="158" y="111"/>
                                  </a:lnTo>
                                  <a:lnTo>
                                    <a:pt x="171" y="98"/>
                                  </a:lnTo>
                                  <a:lnTo>
                                    <a:pt x="77" y="98"/>
                                  </a:lnTo>
                                  <a:lnTo>
                                    <a:pt x="77"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1"/>
                          <wps:cNvSpPr>
                            <a:spLocks/>
                          </wps:cNvSpPr>
                          <wps:spPr bwMode="auto">
                            <a:xfrm>
                              <a:off x="1867" y="236"/>
                              <a:ext cx="275" cy="247"/>
                            </a:xfrm>
                            <a:custGeom>
                              <a:avLst/>
                              <a:gdLst>
                                <a:gd name="T0" fmla="*/ 202 w 275"/>
                                <a:gd name="T1" fmla="*/ 163 h 247"/>
                                <a:gd name="T2" fmla="*/ 106 w 275"/>
                                <a:gd name="T3" fmla="*/ 163 h 247"/>
                                <a:gd name="T4" fmla="*/ 178 w 275"/>
                                <a:gd name="T5" fmla="*/ 246 h 247"/>
                                <a:gd name="T6" fmla="*/ 274 w 275"/>
                                <a:gd name="T7" fmla="*/ 246 h 247"/>
                                <a:gd name="T8" fmla="*/ 202 w 275"/>
                                <a:gd name="T9" fmla="*/ 163 h 247"/>
                              </a:gdLst>
                              <a:ahLst/>
                              <a:cxnLst>
                                <a:cxn ang="0">
                                  <a:pos x="T0" y="T1"/>
                                </a:cxn>
                                <a:cxn ang="0">
                                  <a:pos x="T2" y="T3"/>
                                </a:cxn>
                                <a:cxn ang="0">
                                  <a:pos x="T4" y="T5"/>
                                </a:cxn>
                                <a:cxn ang="0">
                                  <a:pos x="T6" y="T7"/>
                                </a:cxn>
                                <a:cxn ang="0">
                                  <a:pos x="T8" y="T9"/>
                                </a:cxn>
                              </a:cxnLst>
                              <a:rect l="0" t="0" r="r" b="b"/>
                              <a:pathLst>
                                <a:path w="275" h="247">
                                  <a:moveTo>
                                    <a:pt x="202" y="163"/>
                                  </a:moveTo>
                                  <a:lnTo>
                                    <a:pt x="106" y="163"/>
                                  </a:lnTo>
                                  <a:lnTo>
                                    <a:pt x="178" y="246"/>
                                  </a:lnTo>
                                  <a:lnTo>
                                    <a:pt x="274" y="246"/>
                                  </a:lnTo>
                                  <a:lnTo>
                                    <a:pt x="202" y="163"/>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2"/>
                          <wps:cNvSpPr>
                            <a:spLocks/>
                          </wps:cNvSpPr>
                          <wps:spPr bwMode="auto">
                            <a:xfrm>
                              <a:off x="1867" y="236"/>
                              <a:ext cx="275" cy="247"/>
                            </a:xfrm>
                            <a:custGeom>
                              <a:avLst/>
                              <a:gdLst>
                                <a:gd name="T0" fmla="*/ 269 w 275"/>
                                <a:gd name="T1" fmla="*/ 0 h 247"/>
                                <a:gd name="T2" fmla="*/ 172 w 275"/>
                                <a:gd name="T3" fmla="*/ 0 h 247"/>
                                <a:gd name="T4" fmla="*/ 77 w 275"/>
                                <a:gd name="T5" fmla="*/ 98 h 247"/>
                                <a:gd name="T6" fmla="*/ 171 w 275"/>
                                <a:gd name="T7" fmla="*/ 98 h 247"/>
                                <a:gd name="T8" fmla="*/ 269 w 275"/>
                                <a:gd name="T9" fmla="*/ 0 h 247"/>
                              </a:gdLst>
                              <a:ahLst/>
                              <a:cxnLst>
                                <a:cxn ang="0">
                                  <a:pos x="T0" y="T1"/>
                                </a:cxn>
                                <a:cxn ang="0">
                                  <a:pos x="T2" y="T3"/>
                                </a:cxn>
                                <a:cxn ang="0">
                                  <a:pos x="T4" y="T5"/>
                                </a:cxn>
                                <a:cxn ang="0">
                                  <a:pos x="T6" y="T7"/>
                                </a:cxn>
                                <a:cxn ang="0">
                                  <a:pos x="T8" y="T9"/>
                                </a:cxn>
                              </a:cxnLst>
                              <a:rect l="0" t="0" r="r" b="b"/>
                              <a:pathLst>
                                <a:path w="275" h="247">
                                  <a:moveTo>
                                    <a:pt x="269" y="0"/>
                                  </a:moveTo>
                                  <a:lnTo>
                                    <a:pt x="172" y="0"/>
                                  </a:lnTo>
                                  <a:lnTo>
                                    <a:pt x="77" y="98"/>
                                  </a:lnTo>
                                  <a:lnTo>
                                    <a:pt x="171" y="98"/>
                                  </a:lnTo>
                                  <a:lnTo>
                                    <a:pt x="269"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23"/>
                        <wpg:cNvGrpSpPr>
                          <a:grpSpLocks/>
                        </wpg:cNvGrpSpPr>
                        <wpg:grpSpPr bwMode="auto">
                          <a:xfrm>
                            <a:off x="2952" y="236"/>
                            <a:ext cx="295" cy="247"/>
                            <a:chOff x="2952" y="236"/>
                            <a:chExt cx="295" cy="247"/>
                          </a:xfrm>
                        </wpg:grpSpPr>
                        <wps:wsp>
                          <wps:cNvPr id="70" name="Freeform 24"/>
                          <wps:cNvSpPr>
                            <a:spLocks/>
                          </wps:cNvSpPr>
                          <wps:spPr bwMode="auto">
                            <a:xfrm>
                              <a:off x="2952" y="236"/>
                              <a:ext cx="295" cy="247"/>
                            </a:xfrm>
                            <a:custGeom>
                              <a:avLst/>
                              <a:gdLst>
                                <a:gd name="T0" fmla="*/ 78 w 295"/>
                                <a:gd name="T1" fmla="*/ 0 h 247"/>
                                <a:gd name="T2" fmla="*/ 0 w 295"/>
                                <a:gd name="T3" fmla="*/ 0 h 247"/>
                                <a:gd name="T4" fmla="*/ 89 w 295"/>
                                <a:gd name="T5" fmla="*/ 246 h 247"/>
                                <a:gd name="T6" fmla="*/ 202 w 295"/>
                                <a:gd name="T7" fmla="*/ 246 h 247"/>
                                <a:gd name="T8" fmla="*/ 227 w 295"/>
                                <a:gd name="T9" fmla="*/ 178 h 247"/>
                                <a:gd name="T10" fmla="*/ 143 w 295"/>
                                <a:gd name="T11" fmla="*/ 178 h 247"/>
                                <a:gd name="T12" fmla="*/ 78 w 295"/>
                                <a:gd name="T13" fmla="*/ 0 h 247"/>
                              </a:gdLst>
                              <a:ahLst/>
                              <a:cxnLst>
                                <a:cxn ang="0">
                                  <a:pos x="T0" y="T1"/>
                                </a:cxn>
                                <a:cxn ang="0">
                                  <a:pos x="T2" y="T3"/>
                                </a:cxn>
                                <a:cxn ang="0">
                                  <a:pos x="T4" y="T5"/>
                                </a:cxn>
                                <a:cxn ang="0">
                                  <a:pos x="T6" y="T7"/>
                                </a:cxn>
                                <a:cxn ang="0">
                                  <a:pos x="T8" y="T9"/>
                                </a:cxn>
                                <a:cxn ang="0">
                                  <a:pos x="T10" y="T11"/>
                                </a:cxn>
                                <a:cxn ang="0">
                                  <a:pos x="T12" y="T13"/>
                                </a:cxn>
                              </a:cxnLst>
                              <a:rect l="0" t="0" r="r" b="b"/>
                              <a:pathLst>
                                <a:path w="295" h="247">
                                  <a:moveTo>
                                    <a:pt x="78" y="0"/>
                                  </a:moveTo>
                                  <a:lnTo>
                                    <a:pt x="0" y="0"/>
                                  </a:lnTo>
                                  <a:lnTo>
                                    <a:pt x="89" y="246"/>
                                  </a:lnTo>
                                  <a:lnTo>
                                    <a:pt x="202" y="246"/>
                                  </a:lnTo>
                                  <a:lnTo>
                                    <a:pt x="227" y="178"/>
                                  </a:lnTo>
                                  <a:lnTo>
                                    <a:pt x="143" y="178"/>
                                  </a:lnTo>
                                  <a:lnTo>
                                    <a:pt x="78"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5"/>
                          <wps:cNvSpPr>
                            <a:spLocks/>
                          </wps:cNvSpPr>
                          <wps:spPr bwMode="auto">
                            <a:xfrm>
                              <a:off x="2952" y="236"/>
                              <a:ext cx="295" cy="247"/>
                            </a:xfrm>
                            <a:custGeom>
                              <a:avLst/>
                              <a:gdLst>
                                <a:gd name="T0" fmla="*/ 294 w 295"/>
                                <a:gd name="T1" fmla="*/ 0 h 247"/>
                                <a:gd name="T2" fmla="*/ 214 w 295"/>
                                <a:gd name="T3" fmla="*/ 0 h 247"/>
                                <a:gd name="T4" fmla="*/ 148 w 295"/>
                                <a:gd name="T5" fmla="*/ 178 h 247"/>
                                <a:gd name="T6" fmla="*/ 227 w 295"/>
                                <a:gd name="T7" fmla="*/ 178 h 247"/>
                                <a:gd name="T8" fmla="*/ 294 w 295"/>
                                <a:gd name="T9" fmla="*/ 0 h 247"/>
                              </a:gdLst>
                              <a:ahLst/>
                              <a:cxnLst>
                                <a:cxn ang="0">
                                  <a:pos x="T0" y="T1"/>
                                </a:cxn>
                                <a:cxn ang="0">
                                  <a:pos x="T2" y="T3"/>
                                </a:cxn>
                                <a:cxn ang="0">
                                  <a:pos x="T4" y="T5"/>
                                </a:cxn>
                                <a:cxn ang="0">
                                  <a:pos x="T6" y="T7"/>
                                </a:cxn>
                                <a:cxn ang="0">
                                  <a:pos x="T8" y="T9"/>
                                </a:cxn>
                              </a:cxnLst>
                              <a:rect l="0" t="0" r="r" b="b"/>
                              <a:pathLst>
                                <a:path w="295" h="247">
                                  <a:moveTo>
                                    <a:pt x="294" y="0"/>
                                  </a:moveTo>
                                  <a:lnTo>
                                    <a:pt x="214" y="0"/>
                                  </a:lnTo>
                                  <a:lnTo>
                                    <a:pt x="148" y="178"/>
                                  </a:lnTo>
                                  <a:lnTo>
                                    <a:pt x="227" y="178"/>
                                  </a:lnTo>
                                  <a:lnTo>
                                    <a:pt x="294"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2" name="Freeform 26"/>
                        <wps:cNvSpPr>
                          <a:spLocks/>
                        </wps:cNvSpPr>
                        <wps:spPr bwMode="auto">
                          <a:xfrm>
                            <a:off x="2155" y="212"/>
                            <a:ext cx="131" cy="49"/>
                          </a:xfrm>
                          <a:custGeom>
                            <a:avLst/>
                            <a:gdLst>
                              <a:gd name="T0" fmla="*/ 130 w 131"/>
                              <a:gd name="T1" fmla="*/ 0 h 49"/>
                              <a:gd name="T2" fmla="*/ 48 w 131"/>
                              <a:gd name="T3" fmla="*/ 0 h 49"/>
                              <a:gd name="T4" fmla="*/ 0 w 131"/>
                              <a:gd name="T5" fmla="*/ 48 h 49"/>
                              <a:gd name="T6" fmla="*/ 80 w 131"/>
                              <a:gd name="T7" fmla="*/ 48 h 49"/>
                              <a:gd name="T8" fmla="*/ 130 w 131"/>
                              <a:gd name="T9" fmla="*/ 0 h 49"/>
                            </a:gdLst>
                            <a:ahLst/>
                            <a:cxnLst>
                              <a:cxn ang="0">
                                <a:pos x="T0" y="T1"/>
                              </a:cxn>
                              <a:cxn ang="0">
                                <a:pos x="T2" y="T3"/>
                              </a:cxn>
                              <a:cxn ang="0">
                                <a:pos x="T4" y="T5"/>
                              </a:cxn>
                              <a:cxn ang="0">
                                <a:pos x="T6" y="T7"/>
                              </a:cxn>
                              <a:cxn ang="0">
                                <a:pos x="T8" y="T9"/>
                              </a:cxn>
                            </a:cxnLst>
                            <a:rect l="0" t="0" r="r" b="b"/>
                            <a:pathLst>
                              <a:path w="131" h="49">
                                <a:moveTo>
                                  <a:pt x="130" y="0"/>
                                </a:moveTo>
                                <a:lnTo>
                                  <a:pt x="48" y="0"/>
                                </a:lnTo>
                                <a:lnTo>
                                  <a:pt x="0" y="48"/>
                                </a:lnTo>
                                <a:lnTo>
                                  <a:pt x="80" y="48"/>
                                </a:lnTo>
                                <a:lnTo>
                                  <a:pt x="130"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7"/>
                        <wps:cNvSpPr>
                          <a:spLocks/>
                        </wps:cNvSpPr>
                        <wps:spPr bwMode="auto">
                          <a:xfrm>
                            <a:off x="3259" y="450"/>
                            <a:ext cx="240" cy="20"/>
                          </a:xfrm>
                          <a:custGeom>
                            <a:avLst/>
                            <a:gdLst>
                              <a:gd name="T0" fmla="*/ 0 w 240"/>
                              <a:gd name="T1" fmla="*/ 0 h 20"/>
                              <a:gd name="T2" fmla="*/ 239 w 240"/>
                              <a:gd name="T3" fmla="*/ 0 h 20"/>
                            </a:gdLst>
                            <a:ahLst/>
                            <a:cxnLst>
                              <a:cxn ang="0">
                                <a:pos x="T0" y="T1"/>
                              </a:cxn>
                              <a:cxn ang="0">
                                <a:pos x="T2" y="T3"/>
                              </a:cxn>
                            </a:cxnLst>
                            <a:rect l="0" t="0" r="r" b="b"/>
                            <a:pathLst>
                              <a:path w="240" h="20">
                                <a:moveTo>
                                  <a:pt x="0" y="0"/>
                                </a:moveTo>
                                <a:lnTo>
                                  <a:pt x="239" y="0"/>
                                </a:lnTo>
                              </a:path>
                            </a:pathLst>
                          </a:custGeom>
                          <a:noFill/>
                          <a:ln w="41908">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8"/>
                        <wps:cNvSpPr>
                          <a:spLocks/>
                        </wps:cNvSpPr>
                        <wps:spPr bwMode="auto">
                          <a:xfrm>
                            <a:off x="3259" y="399"/>
                            <a:ext cx="78" cy="20"/>
                          </a:xfrm>
                          <a:custGeom>
                            <a:avLst/>
                            <a:gdLst>
                              <a:gd name="T0" fmla="*/ 0 w 78"/>
                              <a:gd name="T1" fmla="*/ 0 h 20"/>
                              <a:gd name="T2" fmla="*/ 77 w 78"/>
                              <a:gd name="T3" fmla="*/ 0 h 20"/>
                            </a:gdLst>
                            <a:ahLst/>
                            <a:cxnLst>
                              <a:cxn ang="0">
                                <a:pos x="T0" y="T1"/>
                              </a:cxn>
                              <a:cxn ang="0">
                                <a:pos x="T2" y="T3"/>
                              </a:cxn>
                            </a:cxnLst>
                            <a:rect l="0" t="0" r="r" b="b"/>
                            <a:pathLst>
                              <a:path w="78" h="20">
                                <a:moveTo>
                                  <a:pt x="0" y="0"/>
                                </a:moveTo>
                                <a:lnTo>
                                  <a:pt x="77" y="0"/>
                                </a:lnTo>
                              </a:path>
                            </a:pathLst>
                          </a:custGeom>
                          <a:noFill/>
                          <a:ln w="2286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9"/>
                        <wps:cNvSpPr>
                          <a:spLocks/>
                        </wps:cNvSpPr>
                        <wps:spPr bwMode="auto">
                          <a:xfrm>
                            <a:off x="3259" y="354"/>
                            <a:ext cx="229" cy="20"/>
                          </a:xfrm>
                          <a:custGeom>
                            <a:avLst/>
                            <a:gdLst>
                              <a:gd name="T0" fmla="*/ 0 w 229"/>
                              <a:gd name="T1" fmla="*/ 0 h 20"/>
                              <a:gd name="T2" fmla="*/ 228 w 229"/>
                              <a:gd name="T3" fmla="*/ 0 h 20"/>
                            </a:gdLst>
                            <a:ahLst/>
                            <a:cxnLst>
                              <a:cxn ang="0">
                                <a:pos x="T0" y="T1"/>
                              </a:cxn>
                              <a:cxn ang="0">
                                <a:pos x="T2" y="T3"/>
                              </a:cxn>
                            </a:cxnLst>
                            <a:rect l="0" t="0" r="r" b="b"/>
                            <a:pathLst>
                              <a:path w="229" h="20">
                                <a:moveTo>
                                  <a:pt x="0" y="0"/>
                                </a:moveTo>
                                <a:lnTo>
                                  <a:pt x="228" y="0"/>
                                </a:lnTo>
                              </a:path>
                            </a:pathLst>
                          </a:custGeom>
                          <a:noFill/>
                          <a:ln w="34289">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0"/>
                        <wps:cNvSpPr>
                          <a:spLocks/>
                        </wps:cNvSpPr>
                        <wps:spPr bwMode="auto">
                          <a:xfrm>
                            <a:off x="3259" y="310"/>
                            <a:ext cx="78" cy="20"/>
                          </a:xfrm>
                          <a:custGeom>
                            <a:avLst/>
                            <a:gdLst>
                              <a:gd name="T0" fmla="*/ 0 w 78"/>
                              <a:gd name="T1" fmla="*/ 0 h 20"/>
                              <a:gd name="T2" fmla="*/ 77 w 78"/>
                              <a:gd name="T3" fmla="*/ 0 h 20"/>
                            </a:gdLst>
                            <a:ahLst/>
                            <a:cxnLst>
                              <a:cxn ang="0">
                                <a:pos x="T0" y="T1"/>
                              </a:cxn>
                              <a:cxn ang="0">
                                <a:pos x="T2" y="T3"/>
                              </a:cxn>
                            </a:cxnLst>
                            <a:rect l="0" t="0" r="r" b="b"/>
                            <a:pathLst>
                              <a:path w="78" h="20">
                                <a:moveTo>
                                  <a:pt x="0" y="0"/>
                                </a:moveTo>
                                <a:lnTo>
                                  <a:pt x="77" y="0"/>
                                </a:lnTo>
                              </a:path>
                            </a:pathLst>
                          </a:custGeom>
                          <a:noFill/>
                          <a:ln w="2159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1"/>
                        <wps:cNvSpPr>
                          <a:spLocks/>
                        </wps:cNvSpPr>
                        <wps:spPr bwMode="auto">
                          <a:xfrm>
                            <a:off x="3259" y="264"/>
                            <a:ext cx="237" cy="20"/>
                          </a:xfrm>
                          <a:custGeom>
                            <a:avLst/>
                            <a:gdLst>
                              <a:gd name="T0" fmla="*/ 0 w 237"/>
                              <a:gd name="T1" fmla="*/ 0 h 20"/>
                              <a:gd name="T2" fmla="*/ 236 w 237"/>
                              <a:gd name="T3" fmla="*/ 0 h 20"/>
                            </a:gdLst>
                            <a:ahLst/>
                            <a:cxnLst>
                              <a:cxn ang="0">
                                <a:pos x="T0" y="T1"/>
                              </a:cxn>
                              <a:cxn ang="0">
                                <a:pos x="T2" y="T3"/>
                              </a:cxn>
                            </a:cxnLst>
                            <a:rect l="0" t="0" r="r" b="b"/>
                            <a:pathLst>
                              <a:path w="237" h="20">
                                <a:moveTo>
                                  <a:pt x="0" y="0"/>
                                </a:moveTo>
                                <a:lnTo>
                                  <a:pt x="236" y="0"/>
                                </a:lnTo>
                              </a:path>
                            </a:pathLst>
                          </a:custGeom>
                          <a:noFill/>
                          <a:ln w="36828">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32"/>
                        <wpg:cNvGrpSpPr>
                          <a:grpSpLocks/>
                        </wpg:cNvGrpSpPr>
                        <wpg:grpSpPr bwMode="auto">
                          <a:xfrm>
                            <a:off x="1550" y="236"/>
                            <a:ext cx="295" cy="247"/>
                            <a:chOff x="1550" y="236"/>
                            <a:chExt cx="295" cy="247"/>
                          </a:xfrm>
                        </wpg:grpSpPr>
                        <wps:wsp>
                          <wps:cNvPr id="79" name="Freeform 33"/>
                          <wps:cNvSpPr>
                            <a:spLocks/>
                          </wps:cNvSpPr>
                          <wps:spPr bwMode="auto">
                            <a:xfrm>
                              <a:off x="1550" y="236"/>
                              <a:ext cx="295" cy="247"/>
                            </a:xfrm>
                            <a:custGeom>
                              <a:avLst/>
                              <a:gdLst>
                                <a:gd name="T0" fmla="*/ 205 w 295"/>
                                <a:gd name="T1" fmla="*/ 0 h 247"/>
                                <a:gd name="T2" fmla="*/ 92 w 295"/>
                                <a:gd name="T3" fmla="*/ 0 h 247"/>
                                <a:gd name="T4" fmla="*/ 0 w 295"/>
                                <a:gd name="T5" fmla="*/ 246 h 247"/>
                                <a:gd name="T6" fmla="*/ 80 w 295"/>
                                <a:gd name="T7" fmla="*/ 246 h 247"/>
                                <a:gd name="T8" fmla="*/ 96 w 295"/>
                                <a:gd name="T9" fmla="*/ 203 h 247"/>
                                <a:gd name="T10" fmla="*/ 278 w 295"/>
                                <a:gd name="T11" fmla="*/ 203 h 247"/>
                                <a:gd name="T12" fmla="*/ 258 w 295"/>
                                <a:gd name="T13" fmla="*/ 147 h 247"/>
                                <a:gd name="T14" fmla="*/ 116 w 295"/>
                                <a:gd name="T15" fmla="*/ 147 h 247"/>
                                <a:gd name="T16" fmla="*/ 146 w 295"/>
                                <a:gd name="T17" fmla="*/ 68 h 247"/>
                                <a:gd name="T18" fmla="*/ 229 w 295"/>
                                <a:gd name="T19" fmla="*/ 68 h 247"/>
                                <a:gd name="T20" fmla="*/ 205 w 295"/>
                                <a:gd name="T21"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5" h="247">
                                  <a:moveTo>
                                    <a:pt x="205" y="0"/>
                                  </a:moveTo>
                                  <a:lnTo>
                                    <a:pt x="92" y="0"/>
                                  </a:lnTo>
                                  <a:lnTo>
                                    <a:pt x="0" y="246"/>
                                  </a:lnTo>
                                  <a:lnTo>
                                    <a:pt x="80" y="246"/>
                                  </a:lnTo>
                                  <a:lnTo>
                                    <a:pt x="96" y="203"/>
                                  </a:lnTo>
                                  <a:lnTo>
                                    <a:pt x="278" y="203"/>
                                  </a:lnTo>
                                  <a:lnTo>
                                    <a:pt x="258" y="147"/>
                                  </a:lnTo>
                                  <a:lnTo>
                                    <a:pt x="116" y="147"/>
                                  </a:lnTo>
                                  <a:lnTo>
                                    <a:pt x="146" y="68"/>
                                  </a:lnTo>
                                  <a:lnTo>
                                    <a:pt x="229" y="68"/>
                                  </a:lnTo>
                                  <a:lnTo>
                                    <a:pt x="205"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4"/>
                          <wps:cNvSpPr>
                            <a:spLocks/>
                          </wps:cNvSpPr>
                          <wps:spPr bwMode="auto">
                            <a:xfrm>
                              <a:off x="1550" y="236"/>
                              <a:ext cx="295" cy="247"/>
                            </a:xfrm>
                            <a:custGeom>
                              <a:avLst/>
                              <a:gdLst>
                                <a:gd name="T0" fmla="*/ 278 w 295"/>
                                <a:gd name="T1" fmla="*/ 203 h 247"/>
                                <a:gd name="T2" fmla="*/ 200 w 295"/>
                                <a:gd name="T3" fmla="*/ 203 h 247"/>
                                <a:gd name="T4" fmla="*/ 216 w 295"/>
                                <a:gd name="T5" fmla="*/ 246 h 247"/>
                                <a:gd name="T6" fmla="*/ 294 w 295"/>
                                <a:gd name="T7" fmla="*/ 246 h 247"/>
                                <a:gd name="T8" fmla="*/ 278 w 295"/>
                                <a:gd name="T9" fmla="*/ 203 h 247"/>
                              </a:gdLst>
                              <a:ahLst/>
                              <a:cxnLst>
                                <a:cxn ang="0">
                                  <a:pos x="T0" y="T1"/>
                                </a:cxn>
                                <a:cxn ang="0">
                                  <a:pos x="T2" y="T3"/>
                                </a:cxn>
                                <a:cxn ang="0">
                                  <a:pos x="T4" y="T5"/>
                                </a:cxn>
                                <a:cxn ang="0">
                                  <a:pos x="T6" y="T7"/>
                                </a:cxn>
                                <a:cxn ang="0">
                                  <a:pos x="T8" y="T9"/>
                                </a:cxn>
                              </a:cxnLst>
                              <a:rect l="0" t="0" r="r" b="b"/>
                              <a:pathLst>
                                <a:path w="295" h="247">
                                  <a:moveTo>
                                    <a:pt x="278" y="203"/>
                                  </a:moveTo>
                                  <a:lnTo>
                                    <a:pt x="200" y="203"/>
                                  </a:lnTo>
                                  <a:lnTo>
                                    <a:pt x="216" y="246"/>
                                  </a:lnTo>
                                  <a:lnTo>
                                    <a:pt x="294" y="246"/>
                                  </a:lnTo>
                                  <a:lnTo>
                                    <a:pt x="278" y="203"/>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35"/>
                          <wps:cNvSpPr>
                            <a:spLocks/>
                          </wps:cNvSpPr>
                          <wps:spPr bwMode="auto">
                            <a:xfrm>
                              <a:off x="1550" y="236"/>
                              <a:ext cx="295" cy="247"/>
                            </a:xfrm>
                            <a:custGeom>
                              <a:avLst/>
                              <a:gdLst>
                                <a:gd name="T0" fmla="*/ 229 w 295"/>
                                <a:gd name="T1" fmla="*/ 68 h 247"/>
                                <a:gd name="T2" fmla="*/ 150 w 295"/>
                                <a:gd name="T3" fmla="*/ 68 h 247"/>
                                <a:gd name="T4" fmla="*/ 180 w 295"/>
                                <a:gd name="T5" fmla="*/ 147 h 247"/>
                                <a:gd name="T6" fmla="*/ 258 w 295"/>
                                <a:gd name="T7" fmla="*/ 147 h 247"/>
                                <a:gd name="T8" fmla="*/ 229 w 295"/>
                                <a:gd name="T9" fmla="*/ 68 h 247"/>
                              </a:gdLst>
                              <a:ahLst/>
                              <a:cxnLst>
                                <a:cxn ang="0">
                                  <a:pos x="T0" y="T1"/>
                                </a:cxn>
                                <a:cxn ang="0">
                                  <a:pos x="T2" y="T3"/>
                                </a:cxn>
                                <a:cxn ang="0">
                                  <a:pos x="T4" y="T5"/>
                                </a:cxn>
                                <a:cxn ang="0">
                                  <a:pos x="T6" y="T7"/>
                                </a:cxn>
                                <a:cxn ang="0">
                                  <a:pos x="T8" y="T9"/>
                                </a:cxn>
                              </a:cxnLst>
                              <a:rect l="0" t="0" r="r" b="b"/>
                              <a:pathLst>
                                <a:path w="295" h="247">
                                  <a:moveTo>
                                    <a:pt x="229" y="68"/>
                                  </a:moveTo>
                                  <a:lnTo>
                                    <a:pt x="150" y="68"/>
                                  </a:lnTo>
                                  <a:lnTo>
                                    <a:pt x="180" y="147"/>
                                  </a:lnTo>
                                  <a:lnTo>
                                    <a:pt x="258" y="147"/>
                                  </a:lnTo>
                                  <a:lnTo>
                                    <a:pt x="229" y="68"/>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36"/>
                        <wpg:cNvGrpSpPr>
                          <a:grpSpLocks/>
                        </wpg:cNvGrpSpPr>
                        <wpg:grpSpPr bwMode="auto">
                          <a:xfrm>
                            <a:off x="2428" y="232"/>
                            <a:ext cx="259" cy="254"/>
                            <a:chOff x="2428" y="232"/>
                            <a:chExt cx="259" cy="254"/>
                          </a:xfrm>
                        </wpg:grpSpPr>
                        <wps:wsp>
                          <wps:cNvPr id="83" name="Freeform 37"/>
                          <wps:cNvSpPr>
                            <a:spLocks/>
                          </wps:cNvSpPr>
                          <wps:spPr bwMode="auto">
                            <a:xfrm>
                              <a:off x="2428" y="232"/>
                              <a:ext cx="259" cy="254"/>
                            </a:xfrm>
                            <a:custGeom>
                              <a:avLst/>
                              <a:gdLst>
                                <a:gd name="T0" fmla="*/ 77 w 259"/>
                                <a:gd name="T1" fmla="*/ 167 h 254"/>
                                <a:gd name="T2" fmla="*/ 0 w 259"/>
                                <a:gd name="T3" fmla="*/ 167 h 254"/>
                                <a:gd name="T4" fmla="*/ 0 w 259"/>
                                <a:gd name="T5" fmla="*/ 186 h 254"/>
                                <a:gd name="T6" fmla="*/ 2 w 259"/>
                                <a:gd name="T7" fmla="*/ 210 h 254"/>
                                <a:gd name="T8" fmla="*/ 9 w 259"/>
                                <a:gd name="T9" fmla="*/ 228 h 254"/>
                                <a:gd name="T10" fmla="*/ 22 w 259"/>
                                <a:gd name="T11" fmla="*/ 241 h 254"/>
                                <a:gd name="T12" fmla="*/ 43 w 259"/>
                                <a:gd name="T13" fmla="*/ 248 h 254"/>
                                <a:gd name="T14" fmla="*/ 74 w 259"/>
                                <a:gd name="T15" fmla="*/ 252 h 254"/>
                                <a:gd name="T16" fmla="*/ 91 w 259"/>
                                <a:gd name="T17" fmla="*/ 253 h 254"/>
                                <a:gd name="T18" fmla="*/ 139 w 259"/>
                                <a:gd name="T19" fmla="*/ 253 h 254"/>
                                <a:gd name="T20" fmla="*/ 173 w 259"/>
                                <a:gd name="T21" fmla="*/ 252 h 254"/>
                                <a:gd name="T22" fmla="*/ 201 w 259"/>
                                <a:gd name="T23" fmla="*/ 251 h 254"/>
                                <a:gd name="T24" fmla="*/ 222 w 259"/>
                                <a:gd name="T25" fmla="*/ 247 h 254"/>
                                <a:gd name="T26" fmla="*/ 237 w 259"/>
                                <a:gd name="T27" fmla="*/ 239 h 254"/>
                                <a:gd name="T28" fmla="*/ 247 w 259"/>
                                <a:gd name="T29" fmla="*/ 227 h 254"/>
                                <a:gd name="T30" fmla="*/ 254 w 259"/>
                                <a:gd name="T31" fmla="*/ 209 h 254"/>
                                <a:gd name="T32" fmla="*/ 255 w 259"/>
                                <a:gd name="T33" fmla="*/ 197 h 254"/>
                                <a:gd name="T34" fmla="*/ 98 w 259"/>
                                <a:gd name="T35" fmla="*/ 197 h 254"/>
                                <a:gd name="T36" fmla="*/ 81 w 259"/>
                                <a:gd name="T37" fmla="*/ 191 h 254"/>
                                <a:gd name="T38" fmla="*/ 77 w 259"/>
                                <a:gd name="T39" fmla="*/ 174 h 254"/>
                                <a:gd name="T40" fmla="*/ 77 w 259"/>
                                <a:gd name="T41" fmla="*/ 16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9" h="254">
                                  <a:moveTo>
                                    <a:pt x="77" y="167"/>
                                  </a:moveTo>
                                  <a:lnTo>
                                    <a:pt x="0" y="167"/>
                                  </a:lnTo>
                                  <a:lnTo>
                                    <a:pt x="0" y="186"/>
                                  </a:lnTo>
                                  <a:lnTo>
                                    <a:pt x="2" y="210"/>
                                  </a:lnTo>
                                  <a:lnTo>
                                    <a:pt x="9" y="228"/>
                                  </a:lnTo>
                                  <a:lnTo>
                                    <a:pt x="22" y="241"/>
                                  </a:lnTo>
                                  <a:lnTo>
                                    <a:pt x="43" y="248"/>
                                  </a:lnTo>
                                  <a:lnTo>
                                    <a:pt x="74" y="252"/>
                                  </a:lnTo>
                                  <a:lnTo>
                                    <a:pt x="91" y="253"/>
                                  </a:lnTo>
                                  <a:lnTo>
                                    <a:pt x="139" y="253"/>
                                  </a:lnTo>
                                  <a:lnTo>
                                    <a:pt x="173" y="252"/>
                                  </a:lnTo>
                                  <a:lnTo>
                                    <a:pt x="201" y="251"/>
                                  </a:lnTo>
                                  <a:lnTo>
                                    <a:pt x="222" y="247"/>
                                  </a:lnTo>
                                  <a:lnTo>
                                    <a:pt x="237" y="239"/>
                                  </a:lnTo>
                                  <a:lnTo>
                                    <a:pt x="247" y="227"/>
                                  </a:lnTo>
                                  <a:lnTo>
                                    <a:pt x="254" y="209"/>
                                  </a:lnTo>
                                  <a:lnTo>
                                    <a:pt x="255" y="197"/>
                                  </a:lnTo>
                                  <a:lnTo>
                                    <a:pt x="98" y="197"/>
                                  </a:lnTo>
                                  <a:lnTo>
                                    <a:pt x="81" y="191"/>
                                  </a:lnTo>
                                  <a:lnTo>
                                    <a:pt x="77" y="174"/>
                                  </a:lnTo>
                                  <a:lnTo>
                                    <a:pt x="77" y="167"/>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8"/>
                          <wps:cNvSpPr>
                            <a:spLocks/>
                          </wps:cNvSpPr>
                          <wps:spPr bwMode="auto">
                            <a:xfrm>
                              <a:off x="2428" y="232"/>
                              <a:ext cx="259" cy="254"/>
                            </a:xfrm>
                            <a:custGeom>
                              <a:avLst/>
                              <a:gdLst>
                                <a:gd name="T0" fmla="*/ 103 w 259"/>
                                <a:gd name="T1" fmla="*/ 0 h 254"/>
                                <a:gd name="T2" fmla="*/ 71 w 259"/>
                                <a:gd name="T3" fmla="*/ 1 h 254"/>
                                <a:gd name="T4" fmla="*/ 46 w 259"/>
                                <a:gd name="T5" fmla="*/ 4 h 254"/>
                                <a:gd name="T6" fmla="*/ 27 w 259"/>
                                <a:gd name="T7" fmla="*/ 10 h 254"/>
                                <a:gd name="T8" fmla="*/ 14 w 259"/>
                                <a:gd name="T9" fmla="*/ 20 h 254"/>
                                <a:gd name="T10" fmla="*/ 6 w 259"/>
                                <a:gd name="T11" fmla="*/ 35 h 254"/>
                                <a:gd name="T12" fmla="*/ 1 w 259"/>
                                <a:gd name="T13" fmla="*/ 56 h 254"/>
                                <a:gd name="T14" fmla="*/ 0 w 259"/>
                                <a:gd name="T15" fmla="*/ 83 h 254"/>
                                <a:gd name="T16" fmla="*/ 3 w 259"/>
                                <a:gd name="T17" fmla="*/ 107 h 254"/>
                                <a:gd name="T18" fmla="*/ 10 w 259"/>
                                <a:gd name="T19" fmla="*/ 124 h 254"/>
                                <a:gd name="T20" fmla="*/ 24 w 259"/>
                                <a:gd name="T21" fmla="*/ 136 h 254"/>
                                <a:gd name="T22" fmla="*/ 45 w 259"/>
                                <a:gd name="T23" fmla="*/ 144 h 254"/>
                                <a:gd name="T24" fmla="*/ 76 w 259"/>
                                <a:gd name="T25" fmla="*/ 148 h 254"/>
                                <a:gd name="T26" fmla="*/ 153 w 259"/>
                                <a:gd name="T27" fmla="*/ 153 h 254"/>
                                <a:gd name="T28" fmla="*/ 174 w 259"/>
                                <a:gd name="T29" fmla="*/ 160 h 254"/>
                                <a:gd name="T30" fmla="*/ 178 w 259"/>
                                <a:gd name="T31" fmla="*/ 177 h 254"/>
                                <a:gd name="T32" fmla="*/ 176 w 259"/>
                                <a:gd name="T33" fmla="*/ 188 h 254"/>
                                <a:gd name="T34" fmla="*/ 166 w 259"/>
                                <a:gd name="T35" fmla="*/ 194 h 254"/>
                                <a:gd name="T36" fmla="*/ 142 w 259"/>
                                <a:gd name="T37" fmla="*/ 197 h 254"/>
                                <a:gd name="T38" fmla="*/ 98 w 259"/>
                                <a:gd name="T39" fmla="*/ 197 h 254"/>
                                <a:gd name="T40" fmla="*/ 255 w 259"/>
                                <a:gd name="T41" fmla="*/ 197 h 254"/>
                                <a:gd name="T42" fmla="*/ 257 w 259"/>
                                <a:gd name="T43" fmla="*/ 185 h 254"/>
                                <a:gd name="T44" fmla="*/ 258 w 259"/>
                                <a:gd name="T45" fmla="*/ 153 h 254"/>
                                <a:gd name="T46" fmla="*/ 253 w 259"/>
                                <a:gd name="T47" fmla="*/ 133 h 254"/>
                                <a:gd name="T48" fmla="*/ 244 w 259"/>
                                <a:gd name="T49" fmla="*/ 118 h 254"/>
                                <a:gd name="T50" fmla="*/ 230 w 259"/>
                                <a:gd name="T51" fmla="*/ 109 h 254"/>
                                <a:gd name="T52" fmla="*/ 210 w 259"/>
                                <a:gd name="T53" fmla="*/ 102 h 254"/>
                                <a:gd name="T54" fmla="*/ 182 w 259"/>
                                <a:gd name="T55" fmla="*/ 99 h 254"/>
                                <a:gd name="T56" fmla="*/ 147 w 259"/>
                                <a:gd name="T57" fmla="*/ 96 h 254"/>
                                <a:gd name="T58" fmla="*/ 101 w 259"/>
                                <a:gd name="T59" fmla="*/ 93 h 254"/>
                                <a:gd name="T60" fmla="*/ 84 w 259"/>
                                <a:gd name="T61" fmla="*/ 91 h 254"/>
                                <a:gd name="T62" fmla="*/ 81 w 259"/>
                                <a:gd name="T63" fmla="*/ 90 h 254"/>
                                <a:gd name="T64" fmla="*/ 81 w 259"/>
                                <a:gd name="T65" fmla="*/ 75 h 254"/>
                                <a:gd name="T66" fmla="*/ 81 w 259"/>
                                <a:gd name="T67" fmla="*/ 67 h 254"/>
                                <a:gd name="T68" fmla="*/ 88 w 259"/>
                                <a:gd name="T69" fmla="*/ 59 h 254"/>
                                <a:gd name="T70" fmla="*/ 108 w 259"/>
                                <a:gd name="T71" fmla="*/ 55 h 254"/>
                                <a:gd name="T72" fmla="*/ 149 w 259"/>
                                <a:gd name="T73" fmla="*/ 54 h 254"/>
                                <a:gd name="T74" fmla="*/ 249 w 259"/>
                                <a:gd name="T75" fmla="*/ 54 h 254"/>
                                <a:gd name="T76" fmla="*/ 248 w 259"/>
                                <a:gd name="T77" fmla="*/ 44 h 254"/>
                                <a:gd name="T78" fmla="*/ 244 w 259"/>
                                <a:gd name="T79" fmla="*/ 28 h 254"/>
                                <a:gd name="T80" fmla="*/ 236 w 259"/>
                                <a:gd name="T81" fmla="*/ 16 h 254"/>
                                <a:gd name="T82" fmla="*/ 223 w 259"/>
                                <a:gd name="T83" fmla="*/ 8 h 254"/>
                                <a:gd name="T84" fmla="*/ 204 w 259"/>
                                <a:gd name="T85" fmla="*/ 3 h 254"/>
                                <a:gd name="T86" fmla="*/ 178 w 259"/>
                                <a:gd name="T87" fmla="*/ 1 h 254"/>
                                <a:gd name="T88" fmla="*/ 145 w 259"/>
                                <a:gd name="T89" fmla="*/ 0 h 254"/>
                                <a:gd name="T90" fmla="*/ 103 w 259"/>
                                <a:gd name="T91"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9" h="254">
                                  <a:moveTo>
                                    <a:pt x="103" y="0"/>
                                  </a:moveTo>
                                  <a:lnTo>
                                    <a:pt x="71" y="1"/>
                                  </a:lnTo>
                                  <a:lnTo>
                                    <a:pt x="46" y="4"/>
                                  </a:lnTo>
                                  <a:lnTo>
                                    <a:pt x="27" y="10"/>
                                  </a:lnTo>
                                  <a:lnTo>
                                    <a:pt x="14" y="20"/>
                                  </a:lnTo>
                                  <a:lnTo>
                                    <a:pt x="6" y="35"/>
                                  </a:lnTo>
                                  <a:lnTo>
                                    <a:pt x="1" y="56"/>
                                  </a:lnTo>
                                  <a:lnTo>
                                    <a:pt x="0" y="83"/>
                                  </a:lnTo>
                                  <a:lnTo>
                                    <a:pt x="3" y="107"/>
                                  </a:lnTo>
                                  <a:lnTo>
                                    <a:pt x="10" y="124"/>
                                  </a:lnTo>
                                  <a:lnTo>
                                    <a:pt x="24" y="136"/>
                                  </a:lnTo>
                                  <a:lnTo>
                                    <a:pt x="45" y="144"/>
                                  </a:lnTo>
                                  <a:lnTo>
                                    <a:pt x="76" y="148"/>
                                  </a:lnTo>
                                  <a:lnTo>
                                    <a:pt x="153" y="153"/>
                                  </a:lnTo>
                                  <a:lnTo>
                                    <a:pt x="174" y="160"/>
                                  </a:lnTo>
                                  <a:lnTo>
                                    <a:pt x="178" y="177"/>
                                  </a:lnTo>
                                  <a:lnTo>
                                    <a:pt x="176" y="188"/>
                                  </a:lnTo>
                                  <a:lnTo>
                                    <a:pt x="166" y="194"/>
                                  </a:lnTo>
                                  <a:lnTo>
                                    <a:pt x="142" y="197"/>
                                  </a:lnTo>
                                  <a:lnTo>
                                    <a:pt x="98" y="197"/>
                                  </a:lnTo>
                                  <a:lnTo>
                                    <a:pt x="255" y="197"/>
                                  </a:lnTo>
                                  <a:lnTo>
                                    <a:pt x="257" y="185"/>
                                  </a:lnTo>
                                  <a:lnTo>
                                    <a:pt x="258" y="153"/>
                                  </a:lnTo>
                                  <a:lnTo>
                                    <a:pt x="253" y="133"/>
                                  </a:lnTo>
                                  <a:lnTo>
                                    <a:pt x="244" y="118"/>
                                  </a:lnTo>
                                  <a:lnTo>
                                    <a:pt x="230" y="109"/>
                                  </a:lnTo>
                                  <a:lnTo>
                                    <a:pt x="210" y="102"/>
                                  </a:lnTo>
                                  <a:lnTo>
                                    <a:pt x="182" y="99"/>
                                  </a:lnTo>
                                  <a:lnTo>
                                    <a:pt x="147" y="96"/>
                                  </a:lnTo>
                                  <a:lnTo>
                                    <a:pt x="101" y="93"/>
                                  </a:lnTo>
                                  <a:lnTo>
                                    <a:pt x="84" y="91"/>
                                  </a:lnTo>
                                  <a:lnTo>
                                    <a:pt x="81" y="90"/>
                                  </a:lnTo>
                                  <a:lnTo>
                                    <a:pt x="81" y="75"/>
                                  </a:lnTo>
                                  <a:lnTo>
                                    <a:pt x="81" y="67"/>
                                  </a:lnTo>
                                  <a:lnTo>
                                    <a:pt x="88" y="59"/>
                                  </a:lnTo>
                                  <a:lnTo>
                                    <a:pt x="108" y="55"/>
                                  </a:lnTo>
                                  <a:lnTo>
                                    <a:pt x="149" y="54"/>
                                  </a:lnTo>
                                  <a:lnTo>
                                    <a:pt x="249" y="54"/>
                                  </a:lnTo>
                                  <a:lnTo>
                                    <a:pt x="248" y="44"/>
                                  </a:lnTo>
                                  <a:lnTo>
                                    <a:pt x="244" y="28"/>
                                  </a:lnTo>
                                  <a:lnTo>
                                    <a:pt x="236" y="16"/>
                                  </a:lnTo>
                                  <a:lnTo>
                                    <a:pt x="223" y="8"/>
                                  </a:lnTo>
                                  <a:lnTo>
                                    <a:pt x="204" y="3"/>
                                  </a:lnTo>
                                  <a:lnTo>
                                    <a:pt x="178" y="1"/>
                                  </a:lnTo>
                                  <a:lnTo>
                                    <a:pt x="145" y="0"/>
                                  </a:lnTo>
                                  <a:lnTo>
                                    <a:pt x="103"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9"/>
                          <wps:cNvSpPr>
                            <a:spLocks/>
                          </wps:cNvSpPr>
                          <wps:spPr bwMode="auto">
                            <a:xfrm>
                              <a:off x="2428" y="232"/>
                              <a:ext cx="259" cy="254"/>
                            </a:xfrm>
                            <a:custGeom>
                              <a:avLst/>
                              <a:gdLst>
                                <a:gd name="T0" fmla="*/ 249 w 259"/>
                                <a:gd name="T1" fmla="*/ 54 h 254"/>
                                <a:gd name="T2" fmla="*/ 149 w 259"/>
                                <a:gd name="T3" fmla="*/ 54 h 254"/>
                                <a:gd name="T4" fmla="*/ 166 w 259"/>
                                <a:gd name="T5" fmla="*/ 59 h 254"/>
                                <a:gd name="T6" fmla="*/ 172 w 259"/>
                                <a:gd name="T7" fmla="*/ 80 h 254"/>
                                <a:gd name="T8" fmla="*/ 250 w 259"/>
                                <a:gd name="T9" fmla="*/ 80 h 254"/>
                                <a:gd name="T10" fmla="*/ 250 w 259"/>
                                <a:gd name="T11" fmla="*/ 66 h 254"/>
                                <a:gd name="T12" fmla="*/ 249 w 259"/>
                                <a:gd name="T13" fmla="*/ 54 h 254"/>
                              </a:gdLst>
                              <a:ahLst/>
                              <a:cxnLst>
                                <a:cxn ang="0">
                                  <a:pos x="T0" y="T1"/>
                                </a:cxn>
                                <a:cxn ang="0">
                                  <a:pos x="T2" y="T3"/>
                                </a:cxn>
                                <a:cxn ang="0">
                                  <a:pos x="T4" y="T5"/>
                                </a:cxn>
                                <a:cxn ang="0">
                                  <a:pos x="T6" y="T7"/>
                                </a:cxn>
                                <a:cxn ang="0">
                                  <a:pos x="T8" y="T9"/>
                                </a:cxn>
                                <a:cxn ang="0">
                                  <a:pos x="T10" y="T11"/>
                                </a:cxn>
                                <a:cxn ang="0">
                                  <a:pos x="T12" y="T13"/>
                                </a:cxn>
                              </a:cxnLst>
                              <a:rect l="0" t="0" r="r" b="b"/>
                              <a:pathLst>
                                <a:path w="259" h="254">
                                  <a:moveTo>
                                    <a:pt x="249" y="54"/>
                                  </a:moveTo>
                                  <a:lnTo>
                                    <a:pt x="149" y="54"/>
                                  </a:lnTo>
                                  <a:lnTo>
                                    <a:pt x="166" y="59"/>
                                  </a:lnTo>
                                  <a:lnTo>
                                    <a:pt x="172" y="80"/>
                                  </a:lnTo>
                                  <a:lnTo>
                                    <a:pt x="250" y="80"/>
                                  </a:lnTo>
                                  <a:lnTo>
                                    <a:pt x="250" y="66"/>
                                  </a:lnTo>
                                  <a:lnTo>
                                    <a:pt x="249" y="54"/>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B92610" id="Group 2" o:spid="_x0000_s1026" style="position:absolute;margin-left:55.1pt;margin-top:3.55pt;width:130.7pt;height:28.9pt;z-index:-251664896;mso-position-horizontal-relative:page" coordorigin="1102,71" coordsize="261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" o:allowincell="f">
                <v:shape id="Freeform 3" o:spid="_x0000_s1027" style="position:absolute;left:1174;top:105;width:2470;height:510;visibility:visible;mso-wrap-style:square;v-text-anchor:top" coordsize="24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" path="m,509r2469,l2469,,,,,509xe" fillcolor="#ffdb00" stroked="f">
                  <v:path arrowok="t" o:connecttype="custom" o:connectlocs="0,509;2469,509;2469,0;0,0;0,509" o:connectangles="0,0,0,0,0"/>
                </v:shape>
                <v:shape id="Freeform 4" o:spid="_x0000_s1028" style="position:absolute;left:1133;top:618;width:2552;height:20;visibility:visible;mso-wrap-style:square;v-text-anchor:top" coordsize="2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" path="m,l2551,e" filled="f" strokecolor="#1d1d1b" strokeweight="3.1pt">
                  <v:path arrowok="t" o:connecttype="custom" o:connectlocs="0,0;2551,0" o:connectangles="0,0"/>
                </v:shape>
                <v:shape id="Freeform 5" o:spid="_x0000_s1029" style="position:absolute;left:1165;top:133;width:20;height:454;visibility:visible;mso-wrap-style:square;v-text-anchor:top" coordsize="2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" path="m,l,454e" filled="f" strokecolor="#1d1d1b" strokeweight="1.0985mm">
                  <v:path arrowok="t" o:connecttype="custom" o:connectlocs="0,0;0,454" o:connectangles="0,0"/>
                </v:shape>
                <v:shape id="Freeform 6" o:spid="_x0000_s1030" style="position:absolute;left:1133;top:102;width:2552;height:20;visibility:visible;mso-wrap-style:square;v-text-anchor:top" coordsize="2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" path="m,l2551,e" filled="f" strokecolor="#1d1d1b" strokeweight="3.1pt">
                  <v:path arrowok="t" o:connecttype="custom" o:connectlocs="0,0;2551,0" o:connectangles="0,0"/>
                </v:shape>
                <v:shape id="Freeform 7" o:spid="_x0000_s1031" style="position:absolute;left:3653;top:132;width:20;height:455;visibility:visible;mso-wrap-style:square;v-text-anchor:top" coordsize="2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" path="m,l,454e" filled="f" strokecolor="#1d1d1b" strokeweight="1.0989mm">
                  <v:path arrowok="t" o:connecttype="custom" o:connectlocs="0,0;0,454" o:connectangles="0,0"/>
                </v:shape>
                <v:group id="Group 8" o:spid="_x0000_s1032" style="position:absolute;left:1320;top:236;width:239;height:247" coordorigin="1320,236" coordsize="2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9" o:spid="_x0000_s1033" style="position:absolute;left:1320;top:236;width:239;height:247;visibility:visible;mso-wrap-style:square;v-text-anchor:top" coordsize="2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" path="m185,l,,,246r77,l77,184r108,l206,180r18,-13l235,148r1,-26l77,122r,-60l238,62r,-9l233,31,220,13,202,2,185,xe" fillcolor="#1d1d1b" stroked="f">
                    <v:path arrowok="t" o:connecttype="custom" o:connectlocs="185,0;0,0;0,246;77,246;77,184;185,184;206,180;224,167;235,148;236,122;77,122;77,62;238,62;238,53;233,31;220,13;202,2;185,0" o:connectangles="0,0,0,0,0,0,0,0,0,0,0,0,0,0,0,0,0,0"/>
                  </v:shape>
                  <v:shape id="Freeform 10" o:spid="_x0000_s1034" style="position:absolute;left:1320;top:236;width:239;height:247;visibility:visible;mso-wrap-style:square;v-text-anchor:top" coordsize="2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" path="m238,62r-77,l169,70r,44l161,122r75,l238,62xe" fillcolor="#1d1d1b" stroked="f">
                    <v:path arrowok="t" o:connecttype="custom" o:connectlocs="238,62;161,62;169,70;169,114;161,122;236,122;238,62" o:connectangles="0,0,0,0,0,0,0"/>
                  </v:shape>
                </v:group>
                <v:group id="Group 11" o:spid="_x0000_s1035" style="position:absolute;left:2691;top:236;width:295;height:247" coordorigin="2691,236"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2" o:spid="_x0000_s1036" style="position:absolute;left:2691;top:236;width:295;height:247;visibility:visible;mso-wrap-style:square;v-text-anchor:top"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" path="m205,l92,,,246r80,l96,203r182,l258,147r-142,l146,68r83,l205,xe" fillcolor="#1d1d1b" stroked="f">
                    <v:path arrowok="t" o:connecttype="custom" o:connectlocs="205,0;92,0;0,246;80,246;96,203;278,203;258,147;116,147;146,68;229,68;205,0" o:connectangles="0,0,0,0,0,0,0,0,0,0,0"/>
                  </v:shape>
                  <v:shape id="Freeform 13" o:spid="_x0000_s1037" style="position:absolute;left:2691;top:236;width:295;height:247;visibility:visible;mso-wrap-style:square;v-text-anchor:top"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" path="m278,203r-78,l216,246r78,l278,203xe" fillcolor="#1d1d1b" stroked="f">
                    <v:path arrowok="t" o:connecttype="custom" o:connectlocs="278,203;200,203;216,246;294,246;278,203" o:connectangles="0,0,0,0,0"/>
                  </v:shape>
                  <v:shape id="Freeform 14" o:spid="_x0000_s1038" style="position:absolute;left:2691;top:236;width:295;height:247;visibility:visible;mso-wrap-style:square;v-text-anchor:top"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" path="m229,68r-79,l180,147r78,l229,68xe" fillcolor="#1d1d1b" stroked="f">
                    <v:path arrowok="t" o:connecttype="custom" o:connectlocs="229,68;150,68;180,147;258,147;229,68" o:connectangles="0,0,0,0,0"/>
                  </v:shape>
                </v:group>
                <v:group id="Group 15" o:spid="_x0000_s1039" style="position:absolute;left:2155;top:288;width:237;height:195" coordorigin="2155,288" coordsize="23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6" o:spid="_x0000_s1040" style="position:absolute;left:2155;top:288;width:237;height:195;visibility:visible;mso-wrap-style:square;v-text-anchor:top" coordsize="23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" path="m80,2l,2,,194r80,l80,88,83,66,96,51r35,-1l234,50,232,39r,-1l80,38,80,2xe" fillcolor="#1d1d1b" stroked="f">
                    <v:path arrowok="t" o:connecttype="custom" o:connectlocs="80,2;0,2;0,194;80,194;80,88;83,66;96,51;131,50;234,50;232,39;232,38;80,38;80,2" o:connectangles="0,0,0,0,0,0,0,0,0,0,0,0,0"/>
                  </v:shape>
                  <v:shape id="Freeform 17" o:spid="_x0000_s1041" style="position:absolute;left:2155;top:288;width:237;height:195;visibility:visible;mso-wrap-style:square;v-text-anchor:top" coordsize="23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" path="m234,50r-103,l148,56r7,12l155,194r81,l236,61,234,50xe" fillcolor="#1d1d1b" stroked="f">
                    <v:path arrowok="t" o:connecttype="custom" o:connectlocs="234,50;131,50;148,56;155,68;155,194;236,194;236,61;234,50" o:connectangles="0,0,0,0,0,0,0,0"/>
                  </v:shape>
                  <v:shape id="Freeform 18" o:spid="_x0000_s1042" style="position:absolute;left:2155;top:288;width:237;height:195;visibility:visible;mso-wrap-style:square;v-text-anchor:top" coordsize="23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" path="m157,l133,1,114,6,98,17,86,37r-6,1l232,38,222,22,206,9,184,2,157,xe" fillcolor="#1d1d1b" stroked="f">
                    <v:path arrowok="t" o:connecttype="custom" o:connectlocs="157,0;133,1;114,6;98,17;86,37;80,38;232,38;222,22;206,9;184,2;157,0" o:connectangles="0,0,0,0,0,0,0,0,0,0,0"/>
                  </v:shape>
                </v:group>
                <v:group id="Group 19" o:spid="_x0000_s1043" style="position:absolute;left:1867;top:236;width:275;height:247" coordorigin="1867,236" coordsize="2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0" o:spid="_x0000_s1044" style="position:absolute;left:1867;top:236;width:275;height:247;visibility:visible;mso-wrap-style:square;v-text-anchor:top" coordsize="2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" path="m77,l,,,246r77,l77,193r29,-30l202,163,158,111,171,98r-94,l77,xe" fillcolor="#1d1d1b" stroked="f">
                    <v:path arrowok="t" o:connecttype="custom" o:connectlocs="77,0;0,0;0,246;77,246;77,193;106,163;202,163;158,111;171,98;77,98;77,0" o:connectangles="0,0,0,0,0,0,0,0,0,0,0"/>
                  </v:shape>
                  <v:shape id="Freeform 21" o:spid="_x0000_s1045" style="position:absolute;left:1867;top:236;width:275;height:247;visibility:visible;mso-wrap-style:square;v-text-anchor:top" coordsize="2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" path="m202,163r-96,l178,246r96,l202,163xe" fillcolor="#1d1d1b" stroked="f">
                    <v:path arrowok="t" o:connecttype="custom" o:connectlocs="202,163;106,163;178,246;274,246;202,163" o:connectangles="0,0,0,0,0"/>
                  </v:shape>
                  <v:shape id="Freeform 22" o:spid="_x0000_s1046" style="position:absolute;left:1867;top:236;width:275;height:247;visibility:visible;mso-wrap-style:square;v-text-anchor:top" coordsize="2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" path="m269,l172,,77,98r94,l269,xe" fillcolor="#1d1d1b" stroked="f">
                    <v:path arrowok="t" o:connecttype="custom" o:connectlocs="269,0;172,0;77,98;171,98;269,0" o:connectangles="0,0,0,0,0"/>
                  </v:shape>
                </v:group>
                <v:group id="Group 23" o:spid="_x0000_s1047" style="position:absolute;left:2952;top:236;width:295;height:247" coordorigin="2952,236"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4" o:spid="_x0000_s1048" style="position:absolute;left:2952;top:236;width:295;height:247;visibility:visible;mso-wrap-style:square;v-text-anchor:top"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" path="m78,l,,89,246r113,l227,178r-84,l78,xe" fillcolor="#1d1d1b" stroked="f">
                    <v:path arrowok="t" o:connecttype="custom" o:connectlocs="78,0;0,0;89,246;202,246;227,178;143,178;78,0" o:connectangles="0,0,0,0,0,0,0"/>
                  </v:shape>
                  <v:shape id="Freeform 25" o:spid="_x0000_s1049" style="position:absolute;left:2952;top:236;width:295;height:247;visibility:visible;mso-wrap-style:square;v-text-anchor:top"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" path="m294,l214,,148,178r79,l294,xe" fillcolor="#1d1d1b" stroked="f">
                    <v:path arrowok="t" o:connecttype="custom" o:connectlocs="294,0;214,0;148,178;227,178;294,0" o:connectangles="0,0,0,0,0"/>
                  </v:shape>
                </v:group>
                <v:shape id="Freeform 26" o:spid="_x0000_s1050" style="position:absolute;left:2155;top:212;width:131;height:49;visibility:visible;mso-wrap-style:square;v-text-anchor:top" coordsize="1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" path="m130,l48,,,48r80,l130,xe" fillcolor="#1d1d1b" stroked="f">
                  <v:path arrowok="t" o:connecttype="custom" o:connectlocs="130,0;48,0;0,48;80,48;130,0" o:connectangles="0,0,0,0,0"/>
                </v:shape>
                <v:shape id="Freeform 27" o:spid="_x0000_s1051" style="position:absolute;left:3259;top:450;width:240;height:20;visibility:visible;mso-wrap-style:square;v-text-anchor:top" coordsize="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" path="m,l239,e" filled="f" strokecolor="#1d1d1b" strokeweight="1.1641mm">
                  <v:path arrowok="t" o:connecttype="custom" o:connectlocs="0,0;239,0" o:connectangles="0,0"/>
                </v:shape>
                <v:shape id="Freeform 28" o:spid="_x0000_s1052" style="position:absolute;left:3259;top:399;width:78;height:20;visibility:visible;mso-wrap-style:square;v-text-anchor:top" coordsize="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" path="m,l77,e" filled="f" strokecolor="#1d1d1b" strokeweight="1.8pt">
                  <v:path arrowok="t" o:connecttype="custom" o:connectlocs="0,0;77,0" o:connectangles="0,0"/>
                </v:shape>
                <v:shape id="Freeform 29" o:spid="_x0000_s1053" style="position:absolute;left:3259;top:354;width:229;height:20;visibility:visible;mso-wrap-style:square;v-text-anchor:top" coordsize="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" path="m,l228,e" filled="f" strokecolor="#1d1d1b" strokeweight=".95247mm">
                  <v:path arrowok="t" o:connecttype="custom" o:connectlocs="0,0;228,0" o:connectangles="0,0"/>
                </v:shape>
                <v:shape id="Freeform 30" o:spid="_x0000_s1054" style="position:absolute;left:3259;top:310;width:78;height:20;visibility:visible;mso-wrap-style:square;v-text-anchor:top" coordsize="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" path="m,l77,e" filled="f" strokecolor="#1d1d1b" strokeweight="1.7pt">
                  <v:path arrowok="t" o:connecttype="custom" o:connectlocs="0,0;77,0" o:connectangles="0,0"/>
                </v:shape>
                <v:shape id="Freeform 31" o:spid="_x0000_s1055" style="position:absolute;left:3259;top:264;width:237;height:20;visibility:visible;mso-wrap-style:square;v-text-anchor:top" coordsize="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" path="m,l236,e" filled="f" strokecolor="#1d1d1b" strokeweight="1.023mm">
                  <v:path arrowok="t" o:connecttype="custom" o:connectlocs="0,0;236,0" o:connectangles="0,0"/>
                </v:shape>
                <v:group id="Group 32" o:spid="_x0000_s1056" style="position:absolute;left:1550;top:236;width:295;height:247" coordorigin="1550,236"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3" o:spid="_x0000_s1057" style="position:absolute;left:1550;top:236;width:295;height:247;visibility:visible;mso-wrap-style:square;v-text-anchor:top"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" path="m205,l92,,,246r80,l96,203r182,l258,147r-142,l146,68r83,l205,xe" fillcolor="#1d1d1b" stroked="f">
                    <v:path arrowok="t" o:connecttype="custom" o:connectlocs="205,0;92,0;0,246;80,246;96,203;278,203;258,147;116,147;146,68;229,68;205,0" o:connectangles="0,0,0,0,0,0,0,0,0,0,0"/>
                  </v:shape>
                  <v:shape id="Freeform 34" o:spid="_x0000_s1058" style="position:absolute;left:1550;top:236;width:295;height:247;visibility:visible;mso-wrap-style:square;v-text-anchor:top"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" path="m278,203r-78,l216,246r78,l278,203xe" fillcolor="#1d1d1b" stroked="f">
                    <v:path arrowok="t" o:connecttype="custom" o:connectlocs="278,203;200,203;216,246;294,246;278,203" o:connectangles="0,0,0,0,0"/>
                  </v:shape>
                  <v:shape id="Freeform 35" o:spid="_x0000_s1059" style="position:absolute;left:1550;top:236;width:295;height:247;visibility:visible;mso-wrap-style:square;v-text-anchor:top" coordsize="29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" path="m229,68r-79,l180,147r78,l229,68xe" fillcolor="#1d1d1b" stroked="f">
                    <v:path arrowok="t" o:connecttype="custom" o:connectlocs="229,68;150,68;180,147;258,147;229,68" o:connectangles="0,0,0,0,0"/>
                  </v:shape>
                </v:group>
                <v:group id="Group 36" o:spid="_x0000_s1060" style="position:absolute;left:2428;top:232;width:259;height:254" coordorigin="2428,232" coordsize="2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7" o:spid="_x0000_s1061" style="position:absolute;left:2428;top:232;width:259;height:254;visibility:visible;mso-wrap-style:square;v-text-anchor:top" coordsize="2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" path="m77,167l,167r,19l2,210r7,18l22,241r21,7l74,252r17,1l139,253r34,-1l201,251r21,-4l237,239r10,-12l254,209r1,-12l98,197,81,191,77,174r,-7xe" fillcolor="#1d1d1b" stroked="f">
                    <v:path arrowok="t" o:connecttype="custom" o:connectlocs="77,167;0,167;0,186;2,210;9,228;22,241;43,248;74,252;91,253;139,253;173,252;201,251;222,247;237,239;247,227;254,209;255,197;98,197;81,191;77,174;77,167" o:connectangles="0,0,0,0,0,0,0,0,0,0,0,0,0,0,0,0,0,0,0,0,0"/>
                  </v:shape>
                  <v:shape id="Freeform 38" o:spid="_x0000_s1062" style="position:absolute;left:2428;top:232;width:259;height:254;visibility:visible;mso-wrap-style:square;v-text-anchor:top" coordsize="2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" path="m103,l71,1,46,4,27,10,14,20,6,35,1,56,,83r3,24l10,124r14,12l45,144r31,4l153,153r21,7l178,177r-2,11l166,194r-24,3l98,197r157,l257,185r1,-32l253,133r-9,-15l230,109r-20,-7l182,99,147,96,101,93,84,91,81,90r,-15l81,67r7,-8l108,55r41,-1l249,54,248,44,244,28,236,16,223,8,204,3,178,1,145,,103,xe" fillcolor="#1d1d1b" stroked="f">
                    <v:path arrowok="t" o:connecttype="custom" o:connectlocs="103,0;71,1;46,4;27,10;14,20;6,35;1,56;0,83;3,107;10,124;24,136;45,144;76,148;153,153;174,160;178,177;176,188;166,194;142,197;98,197;255,197;257,185;258,153;253,133;244,118;230,109;210,102;182,99;147,96;101,93;84,91;81,90;81,75;81,67;88,59;108,55;149,54;249,54;248,44;244,28;236,16;223,8;204,3;178,1;145,0;103,0" o:connectangles="0,0,0,0,0,0,0,0,0,0,0,0,0,0,0,0,0,0,0,0,0,0,0,0,0,0,0,0,0,0,0,0,0,0,0,0,0,0,0,0,0,0,0,0,0,0"/>
                  </v:shape>
                  <v:shape id="Freeform 39" o:spid="_x0000_s1063" style="position:absolute;left:2428;top:232;width:259;height:254;visibility:visible;mso-wrap-style:square;v-text-anchor:top" coordsize="2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" path="m249,54r-100,l166,59r6,21l250,80r,-14l249,54xe" fillcolor="#1d1d1b" stroked="f">
                    <v:path arrowok="t" o:connecttype="custom" o:connectlocs="249,54;149,54;166,59;172,80;250,80;250,66;249,54" o:connectangles="0,0,0,0,0,0,0"/>
                  </v:shape>
                </v:group>
                <w10:wrap anchorx="page"/>
              </v:group>
            </w:pict>
          </mc:Fallback>
        </mc:AlternateContent>
      </w:r>
      <w:r w:rsidR="002B2980">
        <w:rPr>
          <w:rFonts w:ascii="Avenir Black" w:hAnsi="Avenir Black" w:cs="Avenir Black"/>
          <w:b/>
          <w:bCs/>
          <w:color w:val="575756"/>
          <w:sz w:val="42"/>
          <w:szCs w:val="42"/>
        </w:rPr>
        <w:t>JOB</w:t>
      </w:r>
      <w:r w:rsidR="002B2980">
        <w:rPr>
          <w:rFonts w:ascii="Avenir Black" w:hAnsi="Avenir Black" w:cs="Avenir Black"/>
          <w:b/>
          <w:bCs/>
          <w:color w:val="575756"/>
          <w:spacing w:val="-6"/>
          <w:sz w:val="42"/>
          <w:szCs w:val="42"/>
        </w:rPr>
        <w:t xml:space="preserve"> </w:t>
      </w:r>
      <w:r w:rsidR="002B2980">
        <w:rPr>
          <w:rFonts w:ascii="Avenir Black" w:hAnsi="Avenir Black" w:cs="Avenir Black"/>
          <w:b/>
          <w:bCs/>
          <w:color w:val="575756"/>
          <w:sz w:val="42"/>
          <w:szCs w:val="42"/>
        </w:rPr>
        <w:t>DESCRIPTION</w:t>
      </w:r>
    </w:p>
    <w:p w14:paraId="0F9C8E13" w14:textId="77777777" w:rsidR="002B2980" w:rsidRDefault="002B2980">
      <w:pPr>
        <w:pStyle w:val="BodyText"/>
        <w:kinsoku w:val="0"/>
        <w:overflowPunct w:val="0"/>
        <w:spacing w:before="6"/>
        <w:ind w:left="0" w:firstLine="0"/>
        <w:rPr>
          <w:rFonts w:ascii="Avenir Black" w:hAnsi="Avenir Black" w:cs="Avenir Black"/>
          <w:b/>
          <w:bCs/>
          <w:sz w:val="22"/>
          <w:szCs w:val="22"/>
        </w:rPr>
      </w:pP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2B2980" w14:paraId="0F9C8E16" w14:textId="77777777">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FFDB00"/>
          </w:tcPr>
          <w:p w14:paraId="0F9C8E14" w14:textId="77777777" w:rsidR="002B2980" w:rsidRDefault="002B2980">
            <w:pPr>
              <w:pStyle w:val="TableParagraph"/>
              <w:kinsoku w:val="0"/>
              <w:overflowPunct w:val="0"/>
              <w:spacing w:before="65"/>
              <w:ind w:left="70"/>
            </w:pPr>
            <w:r>
              <w:rPr>
                <w:rFonts w:ascii="Avenir Black" w:hAnsi="Avenir Black" w:cs="Avenir Black"/>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14:paraId="0F9C8E15" w14:textId="77777777" w:rsidR="002B2980" w:rsidRPr="00310939" w:rsidRDefault="005D78D2">
            <w:pPr>
              <w:pStyle w:val="TableParagraph"/>
              <w:kinsoku w:val="0"/>
              <w:overflowPunct w:val="0"/>
              <w:spacing w:before="65"/>
              <w:ind w:left="75"/>
              <w:rPr>
                <w:sz w:val="28"/>
                <w:szCs w:val="28"/>
              </w:rPr>
            </w:pPr>
            <w:r w:rsidRPr="00310939">
              <w:rPr>
                <w:rFonts w:ascii="Avenir Black" w:hAnsi="Avenir Black" w:cs="Avenir Black"/>
                <w:b/>
                <w:bCs/>
                <w:color w:val="1D1D1B"/>
                <w:sz w:val="28"/>
                <w:szCs w:val="28"/>
              </w:rPr>
              <w:t>Butcher</w:t>
            </w:r>
          </w:p>
        </w:tc>
      </w:tr>
      <w:tr w:rsidR="002B2980" w14:paraId="0F9C8E19"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0F9C8E17" w14:textId="77777777" w:rsidR="002B2980" w:rsidRDefault="002B2980">
            <w:pPr>
              <w:pStyle w:val="TableParagraph"/>
              <w:kinsoku w:val="0"/>
              <w:overflowPunct w:val="0"/>
              <w:spacing w:before="70"/>
              <w:ind w:left="70"/>
            </w:pPr>
            <w:r>
              <w:rPr>
                <w:rFonts w:ascii="Avenir Black" w:hAnsi="Avenir Black" w:cs="Avenir Black"/>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0F9C8E18" w14:textId="30821044" w:rsidR="002B2980" w:rsidRDefault="00310939">
            <w:r>
              <w:t xml:space="preserve"> </w:t>
            </w:r>
            <w:r w:rsidR="001B0871">
              <w:t xml:space="preserve">Papamoa PNS </w:t>
            </w:r>
          </w:p>
        </w:tc>
      </w:tr>
      <w:tr w:rsidR="002B2980" w14:paraId="0F9C8E1C"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0F9C8E1A" w14:textId="77777777" w:rsidR="002B2980" w:rsidRDefault="002B2980">
            <w:pPr>
              <w:pStyle w:val="TableParagraph"/>
              <w:kinsoku w:val="0"/>
              <w:overflowPunct w:val="0"/>
              <w:spacing w:before="70"/>
              <w:ind w:left="70"/>
            </w:pPr>
            <w:r>
              <w:rPr>
                <w:rFonts w:ascii="Avenir Black" w:hAnsi="Avenir Black" w:cs="Avenir Black"/>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0F9C8E1B" w14:textId="188EB6B3" w:rsidR="002B2980" w:rsidRDefault="00310939">
            <w:r>
              <w:t xml:space="preserve"> 13/02/2022</w:t>
            </w:r>
          </w:p>
        </w:tc>
      </w:tr>
      <w:tr w:rsidR="002B2980" w14:paraId="0F9C8E1F"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0F9C8E1D" w14:textId="77777777" w:rsidR="002B2980" w:rsidRDefault="002B2980">
            <w:pPr>
              <w:pStyle w:val="TableParagraph"/>
              <w:kinsoku w:val="0"/>
              <w:overflowPunct w:val="0"/>
              <w:spacing w:before="70"/>
              <w:ind w:left="70"/>
            </w:pPr>
            <w:r>
              <w:rPr>
                <w:rFonts w:ascii="Avenir Black" w:hAnsi="Avenir Black" w:cs="Avenir Black"/>
                <w:b/>
                <w:bCs/>
                <w:color w:val="1D1D1B"/>
                <w:sz w:val="18"/>
                <w:szCs w:val="18"/>
              </w:rPr>
              <w:t>REPORTS</w:t>
            </w:r>
            <w:r>
              <w:rPr>
                <w:rFonts w:ascii="Avenir Black" w:hAnsi="Avenir Black" w:cs="Avenir Black"/>
                <w:b/>
                <w:bCs/>
                <w:color w:val="1D1D1B"/>
                <w:spacing w:val="-4"/>
                <w:sz w:val="18"/>
                <w:szCs w:val="18"/>
              </w:rPr>
              <w:t xml:space="preserve"> </w:t>
            </w:r>
            <w:r>
              <w:rPr>
                <w:rFonts w:ascii="Avenir Black" w:hAnsi="Avenir Black" w:cs="Avenir Black"/>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0F9C8E1E" w14:textId="77777777" w:rsidR="002B2980" w:rsidRDefault="005D78D2">
            <w:pPr>
              <w:pStyle w:val="TableParagraph"/>
              <w:kinsoku w:val="0"/>
              <w:overflowPunct w:val="0"/>
              <w:spacing w:before="70"/>
              <w:ind w:left="75"/>
            </w:pPr>
            <w:r>
              <w:rPr>
                <w:rFonts w:ascii="Avenir" w:hAnsi="Avenir" w:cs="Avenir"/>
                <w:color w:val="1D1D1B"/>
                <w:sz w:val="18"/>
                <w:szCs w:val="18"/>
              </w:rPr>
              <w:t>Butchery</w:t>
            </w:r>
            <w:r w:rsidR="002B2980">
              <w:rPr>
                <w:rFonts w:ascii="Avenir" w:hAnsi="Avenir" w:cs="Avenir"/>
                <w:color w:val="1D1D1B"/>
                <w:sz w:val="18"/>
                <w:szCs w:val="18"/>
              </w:rPr>
              <w:t xml:space="preserve"> Manager</w:t>
            </w:r>
          </w:p>
        </w:tc>
      </w:tr>
      <w:tr w:rsidR="002B2980" w14:paraId="0F9C8E23" w14:textId="77777777" w:rsidTr="005D78D2">
        <w:trPr>
          <w:trHeight w:hRule="exact" w:val="1085"/>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0F9C8E20" w14:textId="77777777" w:rsidR="002B2980" w:rsidRDefault="002B2980">
            <w:pPr>
              <w:pStyle w:val="TableParagraph"/>
              <w:kinsoku w:val="0"/>
              <w:overflowPunct w:val="0"/>
              <w:spacing w:before="31"/>
              <w:ind w:left="70"/>
            </w:pPr>
            <w:r>
              <w:rPr>
                <w:rFonts w:ascii="Avenir Black" w:hAnsi="Avenir Black" w:cs="Avenir Black"/>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0F9C8E21" w14:textId="77777777" w:rsidR="005D78D2" w:rsidRPr="002542D6" w:rsidRDefault="005D78D2" w:rsidP="005D78D2">
            <w:pPr>
              <w:pStyle w:val="TableParagraph"/>
              <w:kinsoku w:val="0"/>
              <w:overflowPunct w:val="0"/>
              <w:spacing w:before="51" w:line="200" w:lineRule="exact"/>
              <w:ind w:left="75" w:right="67"/>
              <w:jc w:val="both"/>
              <w:rPr>
                <w:rFonts w:ascii="Avenir" w:hAnsi="Avenir"/>
                <w:sz w:val="18"/>
                <w:szCs w:val="18"/>
                <w:lang w:val="en-GB"/>
              </w:rPr>
            </w:pPr>
            <w:r w:rsidRPr="002542D6">
              <w:rPr>
                <w:rFonts w:ascii="Avenir" w:hAnsi="Avenir"/>
                <w:sz w:val="18"/>
                <w:szCs w:val="18"/>
                <w:lang w:val="en-GB"/>
              </w:rPr>
              <w:t>The primary role of the Butcher is to assist in the day-to-day running of the Butchery department, ensu</w:t>
            </w:r>
            <w:r>
              <w:rPr>
                <w:rFonts w:ascii="Avenir" w:hAnsi="Avenir"/>
                <w:sz w:val="18"/>
                <w:szCs w:val="18"/>
                <w:lang w:val="en-GB"/>
              </w:rPr>
              <w:t>ring that maximum range, and</w:t>
            </w:r>
            <w:r w:rsidRPr="002542D6">
              <w:rPr>
                <w:rFonts w:ascii="Avenir" w:hAnsi="Avenir"/>
                <w:sz w:val="18"/>
                <w:szCs w:val="18"/>
                <w:lang w:val="en-GB"/>
              </w:rPr>
              <w:t xml:space="preserve"> sufficient quantity of high quality fresh meat is available for sale at the correct price at all times during opening hours as well as keeping the department clean, tidy and attractively presented.</w:t>
            </w:r>
          </w:p>
          <w:p w14:paraId="0F9C8E22" w14:textId="77777777" w:rsidR="002B2980" w:rsidRPr="00BB428A" w:rsidRDefault="002B2980">
            <w:pPr>
              <w:pStyle w:val="TableParagraph"/>
              <w:kinsoku w:val="0"/>
              <w:overflowPunct w:val="0"/>
              <w:spacing w:before="51" w:line="200" w:lineRule="exact"/>
              <w:ind w:left="75" w:right="67"/>
              <w:jc w:val="both"/>
              <w:rPr>
                <w:rFonts w:ascii="Avenir" w:hAnsi="Avenir"/>
                <w:sz w:val="18"/>
                <w:szCs w:val="18"/>
              </w:rPr>
            </w:pPr>
          </w:p>
        </w:tc>
      </w:tr>
    </w:tbl>
    <w:p w14:paraId="0F9C8E2A" w14:textId="77777777" w:rsidR="002B2980" w:rsidRDefault="002B2980">
      <w:pPr>
        <w:pStyle w:val="BodyText"/>
        <w:kinsoku w:val="0"/>
        <w:overflowPunct w:val="0"/>
        <w:spacing w:before="2"/>
        <w:ind w:left="0" w:firstLine="0"/>
        <w:rPr>
          <w:rFonts w:ascii="Avenir Black" w:hAnsi="Avenir Black" w:cs="Avenir Black"/>
          <w:b/>
          <w:bCs/>
          <w:sz w:val="14"/>
          <w:szCs w:val="14"/>
        </w:rPr>
      </w:pPr>
    </w:p>
    <w:p w14:paraId="0F9C8E2B" w14:textId="3ADAF7D9" w:rsidR="00BB428A" w:rsidRPr="00BB428A" w:rsidRDefault="009A63A1" w:rsidP="00BB428A">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noProof/>
          <w:position w:val="-7"/>
          <w:sz w:val="20"/>
          <w:szCs w:val="20"/>
        </w:rPr>
        <mc:AlternateContent>
          <mc:Choice Requires="wpg">
            <w:drawing>
              <wp:inline distT="0" distB="0" distL="0" distR="0" wp14:anchorId="0F9C8E91" wp14:editId="4F819FC4">
                <wp:extent cx="6148705" cy="236855"/>
                <wp:effectExtent l="9525" t="9525" r="4445" b="127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41" name="Freeform 41"/>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3"/>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5"/>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46"/>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8EA3"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REPO</w:t>
                              </w:r>
                              <w:r>
                                <w:rPr>
                                  <w:rFonts w:ascii="Avenir Black" w:hAnsi="Avenir Black" w:cs="Avenir Black"/>
                                  <w:b/>
                                  <w:bCs/>
                                  <w:color w:val="1D1D1B"/>
                                  <w:spacing w:val="-4"/>
                                  <w:sz w:val="22"/>
                                  <w:szCs w:val="22"/>
                                </w:rPr>
                                <w:t>R</w:t>
                              </w:r>
                              <w:r>
                                <w:rPr>
                                  <w:rFonts w:ascii="Avenir Black" w:hAnsi="Avenir Black" w:cs="Avenir Black"/>
                                  <w:b/>
                                  <w:bCs/>
                                  <w:color w:val="1D1D1B"/>
                                  <w:sz w:val="22"/>
                                  <w:szCs w:val="22"/>
                                </w:rPr>
                                <w:t>TING STRUCTURE</w:t>
                              </w:r>
                            </w:p>
                          </w:txbxContent>
                        </wps:txbx>
                        <wps:bodyPr rot="0" vert="horz" wrap="square" lIns="0" tIns="0" rIns="0" bIns="0" anchor="t" anchorCtr="0" upright="1">
                          <a:noAutofit/>
                        </wps:bodyPr>
                      </wps:wsp>
                    </wpg:wgp>
                  </a:graphicData>
                </a:graphic>
              </wp:inline>
            </w:drawing>
          </mc:Choice>
          <mc:Fallback>
            <w:pict>
              <v:group w14:anchorId="0F9C8E91" id="Group 40" o:spid="_x0000_s102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">
                <v:shape id="Freeform 41" o:spid="_x0000_s1027"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" path="m,l9592,r,327l,327,,xe" fillcolor="#ffdb00" stroked="f">
                  <v:path arrowok="t" o:connecttype="custom" o:connectlocs="0,0;9592,0;9592,327;0,327;0,0" o:connectangles="0,0,0,0,0"/>
                </v:shape>
                <v:shape id="Freeform 42" o:spid="_x0000_s1028"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" path="m,l9637,e" filled="f" strokecolor="white" strokeweight="2.25pt">
                  <v:path arrowok="t" o:connecttype="custom" o:connectlocs="0,0;9637,0" o:connectangles="0,0"/>
                </v:shape>
                <v:shape id="Freeform 43" o:spid="_x0000_s1029"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" path="m,282l,e" filled="f" strokecolor="white" strokeweight="2.25pt">
                  <v:path arrowok="t" o:connecttype="custom" o:connectlocs="0,282;0,0" o:connectangles="0,0"/>
                </v:shape>
                <v:shape id="Freeform 44" o:spid="_x0000_s1030"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" path="m,282l,e" filled="f" strokecolor="white" strokeweight="2.25pt">
                  <v:path arrowok="t" o:connecttype="custom" o:connectlocs="0,282;0,0" o:connectangles="0,0"/>
                </v:shape>
                <v:shape id="Freeform 45" o:spid="_x0000_s1031"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" path="m,l9637,e" filled="f" strokecolor="white" strokeweight="2.25pt">
                  <v:path arrowok="t" o:connecttype="custom" o:connectlocs="0,0;9637,0" o:connectangles="0,0"/>
                </v:shape>
                <v:shapetype id="_x0000_t202" coordsize="21600,21600" o:spt="202" path="m,l,21600r21600,l21600,xe">
                  <v:stroke joinstyle="miter"/>
                  <v:path gradientshapeok="t" o:connecttype="rect"/>
                </v:shapetype>
                <v:shape id="Text Box 46" o:spid="_x0000_s1032"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F9C8EA3"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REPO</w:t>
                        </w:r>
                        <w:r>
                          <w:rPr>
                            <w:rFonts w:ascii="Avenir Black" w:hAnsi="Avenir Black" w:cs="Avenir Black"/>
                            <w:b/>
                            <w:bCs/>
                            <w:color w:val="1D1D1B"/>
                            <w:spacing w:val="-4"/>
                            <w:sz w:val="22"/>
                            <w:szCs w:val="22"/>
                          </w:rPr>
                          <w:t>R</w:t>
                        </w:r>
                        <w:r>
                          <w:rPr>
                            <w:rFonts w:ascii="Avenir Black" w:hAnsi="Avenir Black" w:cs="Avenir Black"/>
                            <w:b/>
                            <w:bCs/>
                            <w:color w:val="1D1D1B"/>
                            <w:sz w:val="22"/>
                            <w:szCs w:val="22"/>
                          </w:rPr>
                          <w:t>TING STRUCTURE</w:t>
                        </w:r>
                      </w:p>
                    </w:txbxContent>
                  </v:textbox>
                </v:shape>
                <w10:anchorlock/>
              </v:group>
            </w:pict>
          </mc:Fallback>
        </mc:AlternateContent>
      </w:r>
    </w:p>
    <w:p w14:paraId="0F9C8E2C" w14:textId="0F473B36" w:rsidR="00BB428A" w:rsidRPr="00BB428A" w:rsidRDefault="009A63A1" w:rsidP="00BB428A">
      <w:pPr>
        <w:pStyle w:val="BodyText"/>
        <w:tabs>
          <w:tab w:val="left" w:pos="3862"/>
          <w:tab w:val="left" w:pos="7247"/>
        </w:tabs>
        <w:kinsoku w:val="0"/>
        <w:overflowPunct w:val="0"/>
        <w:spacing w:before="0" w:line="2785" w:lineRule="exact"/>
        <w:jc w:val="center"/>
        <w:rPr>
          <w:rFonts w:ascii="Avenir Black" w:hAnsi="Avenir Black" w:cs="Avenir Black"/>
          <w:position w:val="-56"/>
          <w:sz w:val="20"/>
          <w:szCs w:val="20"/>
        </w:rPr>
      </w:pPr>
      <w:r>
        <w:rPr>
          <w:rFonts w:ascii="Avenir Black" w:hAnsi="Avenir Black" w:cs="Avenir Black"/>
          <w:noProof/>
          <w:position w:val="-56"/>
          <w:sz w:val="20"/>
          <w:szCs w:val="20"/>
        </w:rPr>
        <w:drawing>
          <wp:inline distT="0" distB="0" distL="0" distR="0" wp14:anchorId="0F9C8E93" wp14:editId="72AC95B1">
            <wp:extent cx="2745105" cy="1372870"/>
            <wp:effectExtent l="0" t="38100" r="0" b="17780"/>
            <wp:docPr id="47" name="Organization Chart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F9C8E2D" w14:textId="77777777" w:rsidR="002B2980" w:rsidRDefault="002B2980">
      <w:pPr>
        <w:pStyle w:val="BodyText"/>
        <w:kinsoku w:val="0"/>
        <w:overflowPunct w:val="0"/>
        <w:spacing w:before="8"/>
        <w:ind w:left="0" w:firstLine="0"/>
        <w:rPr>
          <w:rFonts w:ascii="Avenir Black" w:hAnsi="Avenir Black" w:cs="Avenir Black"/>
          <w:b/>
          <w:bCs/>
          <w:sz w:val="26"/>
          <w:szCs w:val="26"/>
        </w:rPr>
      </w:pPr>
    </w:p>
    <w:p w14:paraId="0F9C8E2E" w14:textId="1F4DF4FD" w:rsidR="002B2980" w:rsidRDefault="009A63A1">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noProof/>
          <w:position w:val="-7"/>
          <w:sz w:val="20"/>
          <w:szCs w:val="20"/>
        </w:rPr>
        <mc:AlternateContent>
          <mc:Choice Requires="wpg">
            <w:drawing>
              <wp:inline distT="0" distB="0" distL="0" distR="0" wp14:anchorId="0F9C8E95" wp14:editId="5A7A424A">
                <wp:extent cx="6148705" cy="236855"/>
                <wp:effectExtent l="9525" t="9525" r="4445" b="1270"/>
                <wp:docPr id="3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34" name="Freeform 57"/>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8"/>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9"/>
                        <wps:cNvSpPr>
                          <a:spLocks/>
                        </wps:cNvSpPr>
                        <wps:spPr bwMode="auto">
                          <a:xfrm>
                            <a:off x="45"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0"/>
                        <wps:cNvSpPr>
                          <a:spLocks/>
                        </wps:cNvSpPr>
                        <wps:spPr bwMode="auto">
                          <a:xfrm>
                            <a:off x="9637"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61"/>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62"/>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8EA8"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REL</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TIONSHIPS</w:t>
                              </w:r>
                            </w:p>
                          </w:txbxContent>
                        </wps:txbx>
                        <wps:bodyPr rot="0" vert="horz" wrap="square" lIns="0" tIns="0" rIns="0" bIns="0" anchor="t" anchorCtr="0" upright="1">
                          <a:noAutofit/>
                        </wps:bodyPr>
                      </wps:wsp>
                    </wpg:wgp>
                  </a:graphicData>
                </a:graphic>
              </wp:inline>
            </w:drawing>
          </mc:Choice>
          <mc:Fallback>
            <w:pict>
              <v:group w14:anchorId="0F9C8E95" id="Group 56" o:spid="_x0000_s1033"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">
                <v:shape id="Freeform 57" o:spid="_x0000_s1034"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" path="m,l9592,r,327l,327,,xe" fillcolor="#ffdb00" stroked="f">
                  <v:path arrowok="t" o:connecttype="custom" o:connectlocs="0,0;9592,0;9592,327;0,327;0,0" o:connectangles="0,0,0,0,0"/>
                </v:shape>
                <v:shape id="Freeform 58" o:spid="_x0000_s1035"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" path="m,l9637,e" filled="f" strokecolor="white" strokeweight="2.25pt">
                  <v:path arrowok="t" o:connecttype="custom" o:connectlocs="0,0;9637,0" o:connectangles="0,0"/>
                </v:shape>
                <v:shape id="Freeform 59" o:spid="_x0000_s1036" style="position:absolute;left:45;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" path="m,282l,e" filled="f" strokecolor="white" strokeweight="2.25pt">
                  <v:path arrowok="t" o:connecttype="custom" o:connectlocs="0,282;0,0" o:connectangles="0,0"/>
                </v:shape>
                <v:shape id="Freeform 60" o:spid="_x0000_s1037" style="position:absolute;left:9637;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" path="m,282l,e" filled="f" strokecolor="white" strokeweight="2.25pt">
                  <v:path arrowok="t" o:connecttype="custom" o:connectlocs="0,282;0,0" o:connectangles="0,0"/>
                </v:shape>
                <v:shape id="Freeform 61" o:spid="_x0000_s1038"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" path="m,l9637,e" filled="f" strokecolor="white" strokeweight="2.25pt">
                  <v:path arrowok="t" o:connecttype="custom" o:connectlocs="0,0;9637,0" o:connectangles="0,0"/>
                </v:shape>
                <v:shape id="Text Box 62" o:spid="_x0000_s1039"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F9C8EA8"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REL</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TIONSHIPS</w:t>
                        </w:r>
                      </w:p>
                    </w:txbxContent>
                  </v:textbox>
                </v:shape>
                <w10:anchorlock/>
              </v:group>
            </w:pict>
          </mc:Fallback>
        </mc:AlternateContent>
      </w:r>
    </w:p>
    <w:p w14:paraId="0F9C8E2F" w14:textId="77777777" w:rsidR="002B2980" w:rsidRDefault="002B2980">
      <w:pPr>
        <w:pStyle w:val="BodyText"/>
        <w:kinsoku w:val="0"/>
        <w:overflowPunct w:val="0"/>
        <w:spacing w:before="0" w:line="372" w:lineRule="exact"/>
        <w:ind w:left="231" w:firstLine="0"/>
        <w:rPr>
          <w:rFonts w:ascii="Avenir Black" w:hAnsi="Avenir Black" w:cs="Avenir Black"/>
          <w:position w:val="-7"/>
          <w:sz w:val="20"/>
          <w:szCs w:val="20"/>
        </w:rPr>
        <w:sectPr w:rsidR="002B2980">
          <w:type w:val="continuous"/>
          <w:pgSz w:w="11910" w:h="16840"/>
          <w:pgMar w:top="580" w:right="880" w:bottom="280" w:left="880" w:header="720" w:footer="720" w:gutter="0"/>
          <w:cols w:space="720"/>
          <w:noEndnote/>
        </w:sectPr>
      </w:pPr>
    </w:p>
    <w:p w14:paraId="0F9C8E30" w14:textId="77777777" w:rsidR="002B2980" w:rsidRDefault="002B2980">
      <w:pPr>
        <w:pStyle w:val="Heading1"/>
        <w:kinsoku w:val="0"/>
        <w:overflowPunct w:val="0"/>
        <w:spacing w:line="243" w:lineRule="exact"/>
        <w:rPr>
          <w:b w:val="0"/>
          <w:bCs w:val="0"/>
          <w:color w:val="000000"/>
        </w:rPr>
      </w:pPr>
      <w:r>
        <w:rPr>
          <w:color w:val="1D1D1B"/>
        </w:rPr>
        <w:t>INTERNAL</w:t>
      </w:r>
    </w:p>
    <w:p w14:paraId="0F9C8E31" w14:textId="77777777" w:rsidR="002B2980" w:rsidRDefault="002B2980" w:rsidP="00825922">
      <w:pPr>
        <w:pStyle w:val="ListParagraph"/>
        <w:numPr>
          <w:ilvl w:val="0"/>
          <w:numId w:val="20"/>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Owner Operator</w:t>
      </w:r>
    </w:p>
    <w:p w14:paraId="0F9C8E32" w14:textId="77777777" w:rsidR="002B2980" w:rsidRDefault="00100521" w:rsidP="00825922">
      <w:pPr>
        <w:pStyle w:val="ListParagraph"/>
        <w:numPr>
          <w:ilvl w:val="0"/>
          <w:numId w:val="20"/>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Department Manager</w:t>
      </w:r>
    </w:p>
    <w:p w14:paraId="0F9C8E33" w14:textId="77777777" w:rsidR="002B2980" w:rsidRPr="00100521" w:rsidRDefault="002B2980" w:rsidP="00825922">
      <w:pPr>
        <w:pStyle w:val="ListParagraph"/>
        <w:numPr>
          <w:ilvl w:val="0"/>
          <w:numId w:val="20"/>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pacing w:val="-5"/>
          <w:sz w:val="18"/>
          <w:szCs w:val="18"/>
        </w:rPr>
        <w:t>Team</w:t>
      </w:r>
      <w:r>
        <w:rPr>
          <w:rFonts w:ascii="Avenir" w:hAnsi="Avenir" w:cs="Avenir"/>
          <w:color w:val="1D1D1B"/>
          <w:sz w:val="18"/>
          <w:szCs w:val="18"/>
        </w:rPr>
        <w:t xml:space="preserve"> members</w:t>
      </w:r>
    </w:p>
    <w:p w14:paraId="0F9C8E34" w14:textId="77777777" w:rsidR="00100521" w:rsidRDefault="00100521" w:rsidP="00825922">
      <w:pPr>
        <w:pStyle w:val="ListParagraph"/>
        <w:numPr>
          <w:ilvl w:val="0"/>
          <w:numId w:val="20"/>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Other store staff</w:t>
      </w:r>
    </w:p>
    <w:p w14:paraId="0F9C8E35" w14:textId="77777777" w:rsidR="002B2980" w:rsidRDefault="002B2980">
      <w:pPr>
        <w:pStyle w:val="Heading1"/>
        <w:kinsoku w:val="0"/>
        <w:overflowPunct w:val="0"/>
        <w:spacing w:line="243" w:lineRule="exact"/>
        <w:rPr>
          <w:b w:val="0"/>
          <w:bCs w:val="0"/>
          <w:color w:val="000000"/>
        </w:rPr>
      </w:pPr>
      <w:r>
        <w:rPr>
          <w:rFonts w:ascii="Times" w:hAnsi="Times" w:cs="Times"/>
          <w:b w:val="0"/>
          <w:bCs w:val="0"/>
          <w:sz w:val="24"/>
          <w:szCs w:val="24"/>
        </w:rPr>
        <w:br w:type="column"/>
      </w:r>
      <w:r>
        <w:rPr>
          <w:color w:val="1D1D1B"/>
        </w:rPr>
        <w:t>EXTERNAL</w:t>
      </w:r>
    </w:p>
    <w:p w14:paraId="0F9C8E36" w14:textId="77777777" w:rsidR="00100521" w:rsidRDefault="00100521" w:rsidP="00825922">
      <w:pPr>
        <w:pStyle w:val="ListParagraph"/>
        <w:numPr>
          <w:ilvl w:val="0"/>
          <w:numId w:val="21"/>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Foodstuffs’</w:t>
      </w:r>
      <w:r>
        <w:rPr>
          <w:rFonts w:ascii="Avenir" w:hAnsi="Avenir" w:cs="Avenir"/>
          <w:color w:val="1D1D1B"/>
          <w:spacing w:val="-4"/>
          <w:sz w:val="18"/>
          <w:szCs w:val="18"/>
        </w:rPr>
        <w:t xml:space="preserve"> </w:t>
      </w:r>
      <w:r>
        <w:rPr>
          <w:rFonts w:ascii="Avenir" w:hAnsi="Avenir" w:cs="Avenir"/>
          <w:color w:val="1D1D1B"/>
          <w:sz w:val="18"/>
          <w:szCs w:val="18"/>
        </w:rPr>
        <w:t>employees</w:t>
      </w:r>
    </w:p>
    <w:p w14:paraId="0F9C8E37" w14:textId="77777777" w:rsidR="002B2980" w:rsidRDefault="002B2980" w:rsidP="00825922">
      <w:pPr>
        <w:pStyle w:val="ListParagraph"/>
        <w:numPr>
          <w:ilvl w:val="0"/>
          <w:numId w:val="21"/>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Delivery drivers</w:t>
      </w:r>
    </w:p>
    <w:p w14:paraId="0F9C8E38" w14:textId="77777777" w:rsidR="002B2980" w:rsidRDefault="002B2980" w:rsidP="00825922">
      <w:pPr>
        <w:pStyle w:val="ListParagraph"/>
        <w:numPr>
          <w:ilvl w:val="0"/>
          <w:numId w:val="21"/>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Customers</w:t>
      </w:r>
    </w:p>
    <w:p w14:paraId="0F9C8E39" w14:textId="77777777" w:rsidR="002B2980" w:rsidRDefault="002B2980">
      <w:pPr>
        <w:pStyle w:val="ListParagraph"/>
        <w:numPr>
          <w:ilvl w:val="0"/>
          <w:numId w:val="9"/>
        </w:numPr>
        <w:tabs>
          <w:tab w:val="left" w:pos="1011"/>
        </w:tabs>
        <w:kinsoku w:val="0"/>
        <w:overflowPunct w:val="0"/>
        <w:spacing w:before="67"/>
        <w:rPr>
          <w:rFonts w:ascii="Avenir" w:hAnsi="Avenir" w:cs="Avenir"/>
          <w:color w:val="000000"/>
          <w:sz w:val="18"/>
          <w:szCs w:val="18"/>
        </w:rPr>
        <w:sectPr w:rsidR="002B2980">
          <w:type w:val="continuous"/>
          <w:pgSz w:w="11910" w:h="16840"/>
          <w:pgMar w:top="580" w:right="880" w:bottom="280" w:left="880" w:header="720" w:footer="720" w:gutter="0"/>
          <w:cols w:num="2" w:space="720" w:equalWidth="0">
            <w:col w:w="2819" w:space="785"/>
            <w:col w:w="6546"/>
          </w:cols>
          <w:noEndnote/>
        </w:sectPr>
      </w:pPr>
    </w:p>
    <w:p w14:paraId="0F9C8E3A" w14:textId="77777777" w:rsidR="002B2980" w:rsidRDefault="002B2980">
      <w:pPr>
        <w:pStyle w:val="BodyText"/>
        <w:kinsoku w:val="0"/>
        <w:overflowPunct w:val="0"/>
        <w:spacing w:before="5"/>
        <w:ind w:left="0" w:firstLine="0"/>
        <w:rPr>
          <w:sz w:val="13"/>
          <w:szCs w:val="13"/>
        </w:rPr>
      </w:pPr>
    </w:p>
    <w:p w14:paraId="0F9C8E3B" w14:textId="77777777" w:rsidR="00100521" w:rsidRDefault="00100521">
      <w:pPr>
        <w:pStyle w:val="BodyText"/>
        <w:kinsoku w:val="0"/>
        <w:overflowPunct w:val="0"/>
        <w:spacing w:before="5"/>
        <w:ind w:left="0" w:firstLine="0"/>
        <w:rPr>
          <w:sz w:val="13"/>
          <w:szCs w:val="13"/>
        </w:rPr>
      </w:pPr>
    </w:p>
    <w:p w14:paraId="0F9C8E3C" w14:textId="10D05C15" w:rsidR="002B2980" w:rsidRDefault="009A63A1">
      <w:pPr>
        <w:pStyle w:val="BodyText"/>
        <w:kinsoku w:val="0"/>
        <w:overflowPunct w:val="0"/>
        <w:spacing w:before="0" w:line="372" w:lineRule="exact"/>
        <w:ind w:left="231" w:firstLine="0"/>
        <w:rPr>
          <w:position w:val="-7"/>
          <w:sz w:val="20"/>
          <w:szCs w:val="20"/>
        </w:rPr>
      </w:pPr>
      <w:r>
        <w:rPr>
          <w:noProof/>
          <w:position w:val="-7"/>
          <w:sz w:val="20"/>
          <w:szCs w:val="20"/>
        </w:rPr>
        <mc:AlternateContent>
          <mc:Choice Requires="wpg">
            <w:drawing>
              <wp:inline distT="0" distB="0" distL="0" distR="0" wp14:anchorId="0F9C8E97" wp14:editId="7C0CC437">
                <wp:extent cx="6148705" cy="236855"/>
                <wp:effectExtent l="9525" t="9525" r="4445" b="1270"/>
                <wp:docPr id="2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7" name="Freeform 64"/>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5"/>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6"/>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7"/>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8"/>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69"/>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8EA9"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ACCOUN</w:t>
                              </w:r>
                              <w:r>
                                <w:rPr>
                                  <w:rFonts w:ascii="Avenir Black" w:hAnsi="Avenir Black" w:cs="Avenir Black"/>
                                  <w:b/>
                                  <w:bCs/>
                                  <w:color w:val="1D1D1B"/>
                                  <w:spacing w:val="-21"/>
                                  <w:sz w:val="22"/>
                                  <w:szCs w:val="22"/>
                                </w:rPr>
                                <w:t>T</w:t>
                              </w:r>
                              <w:r>
                                <w:rPr>
                                  <w:rFonts w:ascii="Avenir Black" w:hAnsi="Avenir Black" w:cs="Avenir Black"/>
                                  <w:b/>
                                  <w:bCs/>
                                  <w:color w:val="1D1D1B"/>
                                  <w:sz w:val="22"/>
                                  <w:szCs w:val="22"/>
                                </w:rPr>
                                <w:t>ABILITIES</w:t>
                              </w:r>
                            </w:p>
                          </w:txbxContent>
                        </wps:txbx>
                        <wps:bodyPr rot="0" vert="horz" wrap="square" lIns="0" tIns="0" rIns="0" bIns="0" anchor="t" anchorCtr="0" upright="1">
                          <a:noAutofit/>
                        </wps:bodyPr>
                      </wps:wsp>
                    </wpg:wgp>
                  </a:graphicData>
                </a:graphic>
              </wp:inline>
            </w:drawing>
          </mc:Choice>
          <mc:Fallback>
            <w:pict>
              <v:group w14:anchorId="0F9C8E97" id="Group 63" o:spid="_x0000_s1040"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">
                <v:shape id="Freeform 64" o:spid="_x0000_s1041"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" path="m,l9592,r,327l,327,,xe" fillcolor="#ffdb00" stroked="f">
                  <v:path arrowok="t" o:connecttype="custom" o:connectlocs="0,0;9592,0;9592,327;0,327;0,0" o:connectangles="0,0,0,0,0"/>
                </v:shape>
                <v:shape id="Freeform 65" o:spid="_x0000_s1042"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" path="m,l9637,e" filled="f" strokecolor="white" strokeweight="2.25pt">
                  <v:path arrowok="t" o:connecttype="custom" o:connectlocs="0,0;9637,0" o:connectangles="0,0"/>
                </v:shape>
                <v:shape id="Freeform 66" o:spid="_x0000_s1043"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" path="m,282l,e" filled="f" strokecolor="white" strokeweight="2.25pt">
                  <v:path arrowok="t" o:connecttype="custom" o:connectlocs="0,282;0,0" o:connectangles="0,0"/>
                </v:shape>
                <v:shape id="Freeform 67" o:spid="_x0000_s1044"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" path="m,282l,e" filled="f" strokecolor="white" strokeweight="2.25pt">
                  <v:path arrowok="t" o:connecttype="custom" o:connectlocs="0,282;0,0" o:connectangles="0,0"/>
                </v:shape>
                <v:shape id="Freeform 68" o:spid="_x0000_s1045"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" path="m,l9637,e" filled="f" strokecolor="white" strokeweight="2.25pt">
                  <v:path arrowok="t" o:connecttype="custom" o:connectlocs="0,0;9637,0" o:connectangles="0,0"/>
                </v:shape>
                <v:shape id="Text Box 69" o:spid="_x0000_s1046"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F9C8EA9"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ACCOUN</w:t>
                        </w:r>
                        <w:r>
                          <w:rPr>
                            <w:rFonts w:ascii="Avenir Black" w:hAnsi="Avenir Black" w:cs="Avenir Black"/>
                            <w:b/>
                            <w:bCs/>
                            <w:color w:val="1D1D1B"/>
                            <w:spacing w:val="-21"/>
                            <w:sz w:val="22"/>
                            <w:szCs w:val="22"/>
                          </w:rPr>
                          <w:t>T</w:t>
                        </w:r>
                        <w:r>
                          <w:rPr>
                            <w:rFonts w:ascii="Avenir Black" w:hAnsi="Avenir Black" w:cs="Avenir Black"/>
                            <w:b/>
                            <w:bCs/>
                            <w:color w:val="1D1D1B"/>
                            <w:sz w:val="22"/>
                            <w:szCs w:val="22"/>
                          </w:rPr>
                          <w:t>ABILITIES</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2B2980" w14:paraId="0F9C8E47" w14:textId="77777777" w:rsidTr="005D78D2">
        <w:trPr>
          <w:trHeight w:hRule="exact" w:val="2987"/>
        </w:trPr>
        <w:tc>
          <w:tcPr>
            <w:tcW w:w="1920" w:type="dxa"/>
            <w:tcBorders>
              <w:top w:val="nil"/>
              <w:left w:val="nil"/>
              <w:bottom w:val="nil"/>
              <w:right w:val="nil"/>
            </w:tcBorders>
          </w:tcPr>
          <w:p w14:paraId="0F9C8E3D" w14:textId="77777777" w:rsidR="002B2980" w:rsidRDefault="002B2980" w:rsidP="00825922">
            <w:pPr>
              <w:pStyle w:val="TableParagraph"/>
              <w:kinsoku w:val="0"/>
              <w:overflowPunct w:val="0"/>
              <w:spacing w:before="48" w:line="223" w:lineRule="exact"/>
              <w:ind w:left="232"/>
            </w:pPr>
            <w:r>
              <w:rPr>
                <w:rFonts w:ascii="Avenir Black" w:hAnsi="Avenir Black" w:cs="Avenir Black"/>
                <w:b/>
                <w:bCs/>
                <w:color w:val="1D1D1B"/>
                <w:sz w:val="18"/>
                <w:szCs w:val="18"/>
              </w:rPr>
              <w:t>OPERATIONAL</w:t>
            </w:r>
          </w:p>
        </w:tc>
        <w:tc>
          <w:tcPr>
            <w:tcW w:w="7998" w:type="dxa"/>
            <w:tcBorders>
              <w:top w:val="nil"/>
              <w:left w:val="nil"/>
              <w:bottom w:val="nil"/>
              <w:right w:val="nil"/>
            </w:tcBorders>
          </w:tcPr>
          <w:p w14:paraId="0F9C8E3E" w14:textId="77777777" w:rsidR="005D78D2" w:rsidRPr="00B412F9" w:rsidRDefault="005D78D2" w:rsidP="00825922">
            <w:pPr>
              <w:widowControl/>
              <w:numPr>
                <w:ilvl w:val="0"/>
                <w:numId w:val="14"/>
              </w:numPr>
              <w:autoSpaceDE/>
              <w:autoSpaceDN/>
              <w:adjustRightInd/>
              <w:spacing w:before="48" w:line="223" w:lineRule="exact"/>
              <w:ind w:left="714" w:hanging="357"/>
              <w:rPr>
                <w:rFonts w:ascii="Arial" w:hAnsi="Arial" w:cs="Arial"/>
                <w:sz w:val="18"/>
                <w:szCs w:val="18"/>
                <w:lang w:val="en-US" w:eastAsia="en-US"/>
              </w:rPr>
            </w:pPr>
            <w:r>
              <w:rPr>
                <w:rFonts w:ascii="Arial" w:hAnsi="Arial" w:cs="Arial"/>
                <w:sz w:val="18"/>
                <w:szCs w:val="18"/>
                <w:lang w:val="en-US" w:eastAsia="en-US"/>
              </w:rPr>
              <w:t>Tasks required of a Butcher including (but not limited to):</w:t>
            </w:r>
          </w:p>
          <w:p w14:paraId="0F9C8E3F" w14:textId="77777777" w:rsidR="005D78D2" w:rsidRDefault="005D78D2" w:rsidP="005D78D2">
            <w:pPr>
              <w:widowControl/>
              <w:numPr>
                <w:ilvl w:val="0"/>
                <w:numId w:val="14"/>
              </w:numPr>
              <w:autoSpaceDE/>
              <w:autoSpaceDN/>
              <w:adjustRightInd/>
              <w:ind w:left="1083" w:hanging="357"/>
              <w:rPr>
                <w:rFonts w:ascii="Arial" w:hAnsi="Arial" w:cs="Arial"/>
                <w:sz w:val="18"/>
                <w:szCs w:val="18"/>
                <w:lang w:val="en-US" w:eastAsia="en-US"/>
              </w:rPr>
            </w:pPr>
            <w:r w:rsidRPr="00B412F9">
              <w:rPr>
                <w:rFonts w:ascii="Arial" w:hAnsi="Arial" w:cs="Arial"/>
                <w:sz w:val="18"/>
                <w:szCs w:val="18"/>
                <w:lang w:val="en-GB"/>
              </w:rPr>
              <w:t>Correctly &amp; e</w:t>
            </w:r>
            <w:r>
              <w:rPr>
                <w:rFonts w:ascii="Arial" w:hAnsi="Arial" w:cs="Arial"/>
                <w:sz w:val="18"/>
                <w:szCs w:val="18"/>
                <w:lang w:val="en-GB"/>
              </w:rPr>
              <w:t>fficiently breaking bones and slicing and cutting</w:t>
            </w:r>
            <w:r w:rsidRPr="00B412F9">
              <w:rPr>
                <w:rFonts w:ascii="Arial" w:hAnsi="Arial" w:cs="Arial"/>
                <w:sz w:val="18"/>
                <w:szCs w:val="18"/>
                <w:lang w:val="en-GB"/>
              </w:rPr>
              <w:t xml:space="preserve"> </w:t>
            </w:r>
            <w:r>
              <w:rPr>
                <w:rFonts w:ascii="Arial" w:hAnsi="Arial" w:cs="Arial"/>
                <w:sz w:val="18"/>
                <w:szCs w:val="18"/>
                <w:lang w:val="en-GB"/>
              </w:rPr>
              <w:t>all meat whilst</w:t>
            </w:r>
            <w:r w:rsidRPr="00B412F9">
              <w:rPr>
                <w:rFonts w:ascii="Arial" w:hAnsi="Arial" w:cs="Arial"/>
                <w:sz w:val="18"/>
                <w:szCs w:val="18"/>
                <w:lang w:val="en-GB"/>
              </w:rPr>
              <w:t xml:space="preserve"> reducing wastage and maximising GP / CTP.   </w:t>
            </w:r>
            <w:r w:rsidRPr="002542D6">
              <w:rPr>
                <w:rFonts w:ascii="Arial" w:hAnsi="Arial" w:cs="Arial"/>
                <w:sz w:val="18"/>
                <w:szCs w:val="18"/>
                <w:lang w:val="en-US" w:eastAsia="en-US"/>
              </w:rPr>
              <w:t xml:space="preserve"> </w:t>
            </w:r>
          </w:p>
          <w:p w14:paraId="0F9C8E40" w14:textId="77777777" w:rsidR="005D78D2" w:rsidRPr="00B412F9" w:rsidRDefault="005D78D2" w:rsidP="005D78D2">
            <w:pPr>
              <w:widowControl/>
              <w:numPr>
                <w:ilvl w:val="0"/>
                <w:numId w:val="14"/>
              </w:numPr>
              <w:autoSpaceDE/>
              <w:autoSpaceDN/>
              <w:adjustRightInd/>
              <w:ind w:left="1083" w:hanging="357"/>
              <w:rPr>
                <w:rFonts w:ascii="Arial" w:hAnsi="Arial" w:cs="Arial"/>
                <w:sz w:val="18"/>
                <w:szCs w:val="18"/>
                <w:lang w:val="en-US" w:eastAsia="en-US"/>
              </w:rPr>
            </w:pPr>
            <w:r w:rsidRPr="002542D6">
              <w:rPr>
                <w:rFonts w:ascii="Arial" w:hAnsi="Arial" w:cs="Arial"/>
                <w:sz w:val="18"/>
                <w:szCs w:val="18"/>
                <w:lang w:val="en-US" w:eastAsia="en-US"/>
              </w:rPr>
              <w:t xml:space="preserve">Assisting in the traying up of meat as required. </w:t>
            </w:r>
          </w:p>
          <w:p w14:paraId="0F9C8E41" w14:textId="77777777" w:rsidR="005D78D2" w:rsidRPr="00B412F9" w:rsidRDefault="005D78D2" w:rsidP="005D78D2">
            <w:pPr>
              <w:widowControl/>
              <w:numPr>
                <w:ilvl w:val="0"/>
                <w:numId w:val="14"/>
              </w:numPr>
              <w:autoSpaceDE/>
              <w:autoSpaceDN/>
              <w:adjustRightInd/>
              <w:ind w:left="1083" w:hanging="357"/>
              <w:rPr>
                <w:rFonts w:ascii="Arial" w:hAnsi="Arial" w:cs="Arial"/>
                <w:sz w:val="18"/>
                <w:szCs w:val="18"/>
                <w:lang w:val="en-US" w:eastAsia="en-US"/>
              </w:rPr>
            </w:pPr>
            <w:r>
              <w:rPr>
                <w:rFonts w:ascii="Arial" w:hAnsi="Arial" w:cs="Arial"/>
                <w:sz w:val="18"/>
                <w:szCs w:val="18"/>
                <w:lang w:val="en-US" w:eastAsia="en-US"/>
              </w:rPr>
              <w:t xml:space="preserve">Undertaking </w:t>
            </w:r>
            <w:proofErr w:type="spellStart"/>
            <w:r>
              <w:rPr>
                <w:rFonts w:ascii="Arial" w:hAnsi="Arial" w:cs="Arial"/>
                <w:sz w:val="18"/>
                <w:szCs w:val="18"/>
                <w:lang w:val="en-US" w:eastAsia="en-US"/>
              </w:rPr>
              <w:t>stocktake</w:t>
            </w:r>
            <w:proofErr w:type="spellEnd"/>
            <w:r w:rsidRPr="002542D6">
              <w:rPr>
                <w:rFonts w:ascii="Arial" w:hAnsi="Arial" w:cs="Arial"/>
                <w:sz w:val="18"/>
                <w:szCs w:val="18"/>
                <w:lang w:val="en-US" w:eastAsia="en-US"/>
              </w:rPr>
              <w:t xml:space="preserve"> on a weekly or </w:t>
            </w:r>
            <w:r>
              <w:rPr>
                <w:rFonts w:ascii="Arial" w:hAnsi="Arial" w:cs="Arial"/>
                <w:sz w:val="18"/>
                <w:szCs w:val="18"/>
                <w:lang w:val="en-US" w:eastAsia="en-US"/>
              </w:rPr>
              <w:t>fortnightly basis.</w:t>
            </w:r>
          </w:p>
          <w:p w14:paraId="0F9C8E42" w14:textId="77777777" w:rsidR="005D78D2" w:rsidRPr="00373CE2" w:rsidRDefault="005D78D2" w:rsidP="005D78D2">
            <w:pPr>
              <w:widowControl/>
              <w:numPr>
                <w:ilvl w:val="0"/>
                <w:numId w:val="14"/>
              </w:numPr>
              <w:autoSpaceDE/>
              <w:autoSpaceDN/>
              <w:adjustRightInd/>
              <w:ind w:left="1083" w:hanging="357"/>
              <w:rPr>
                <w:rFonts w:ascii="Arial" w:hAnsi="Arial" w:cs="Arial"/>
                <w:sz w:val="18"/>
                <w:szCs w:val="18"/>
                <w:lang w:val="en-US" w:eastAsia="en-US"/>
              </w:rPr>
            </w:pPr>
            <w:r>
              <w:rPr>
                <w:rFonts w:ascii="Arial" w:hAnsi="Arial" w:cs="Arial"/>
                <w:sz w:val="18"/>
                <w:szCs w:val="18"/>
                <w:lang w:val="en-US" w:eastAsia="en-US"/>
              </w:rPr>
              <w:t>Ensuring the meat cases and f</w:t>
            </w:r>
            <w:r w:rsidRPr="002542D6">
              <w:rPr>
                <w:rFonts w:ascii="Arial" w:hAnsi="Arial" w:cs="Arial"/>
                <w:sz w:val="18"/>
                <w:szCs w:val="18"/>
                <w:lang w:val="en-US" w:eastAsia="en-US"/>
              </w:rPr>
              <w:t>reezers are appropriately stocked and relevant merchandising standa</w:t>
            </w:r>
            <w:r>
              <w:rPr>
                <w:rFonts w:ascii="Arial" w:hAnsi="Arial" w:cs="Arial"/>
                <w:sz w:val="18"/>
                <w:szCs w:val="18"/>
                <w:lang w:val="en-US" w:eastAsia="en-US"/>
              </w:rPr>
              <w:t>rds are maintained at all times</w:t>
            </w:r>
          </w:p>
          <w:p w14:paraId="0F9C8E43" w14:textId="77777777" w:rsidR="005D78D2" w:rsidRPr="00B412F9" w:rsidRDefault="005D78D2" w:rsidP="005D78D2">
            <w:pPr>
              <w:widowControl/>
              <w:numPr>
                <w:ilvl w:val="0"/>
                <w:numId w:val="14"/>
              </w:numPr>
              <w:autoSpaceDE/>
              <w:autoSpaceDN/>
              <w:adjustRightInd/>
              <w:ind w:left="1083" w:hanging="357"/>
              <w:rPr>
                <w:rFonts w:ascii="Arial" w:hAnsi="Arial" w:cs="Arial"/>
                <w:sz w:val="18"/>
                <w:szCs w:val="18"/>
                <w:lang w:val="en-GB"/>
              </w:rPr>
            </w:pPr>
            <w:r>
              <w:rPr>
                <w:rFonts w:ascii="Arial" w:hAnsi="Arial" w:cs="Arial"/>
                <w:sz w:val="18"/>
                <w:szCs w:val="18"/>
                <w:lang w:val="en-GB"/>
              </w:rPr>
              <w:t>Ensuring all c</w:t>
            </w:r>
            <w:r w:rsidRPr="00B412F9">
              <w:rPr>
                <w:rFonts w:ascii="Arial" w:hAnsi="Arial" w:cs="Arial"/>
                <w:sz w:val="18"/>
                <w:szCs w:val="18"/>
                <w:lang w:val="en-GB"/>
              </w:rPr>
              <w:t>ustomer special orders are prepared to agreed timeframes</w:t>
            </w:r>
          </w:p>
          <w:p w14:paraId="0F9C8E44" w14:textId="77777777" w:rsidR="005D78D2" w:rsidRPr="00B412F9" w:rsidRDefault="005D78D2" w:rsidP="005D78D2">
            <w:pPr>
              <w:widowControl/>
              <w:numPr>
                <w:ilvl w:val="0"/>
                <w:numId w:val="14"/>
              </w:numPr>
              <w:autoSpaceDE/>
              <w:autoSpaceDN/>
              <w:adjustRightInd/>
              <w:ind w:left="1083" w:hanging="357"/>
              <w:rPr>
                <w:rFonts w:ascii="Arial" w:hAnsi="Arial" w:cs="Arial"/>
                <w:sz w:val="18"/>
                <w:szCs w:val="18"/>
                <w:lang w:val="en-GB"/>
              </w:rPr>
            </w:pPr>
            <w:r>
              <w:rPr>
                <w:rFonts w:ascii="Arial" w:hAnsi="Arial" w:cs="Arial"/>
                <w:sz w:val="18"/>
                <w:szCs w:val="18"/>
                <w:lang w:val="en-GB"/>
              </w:rPr>
              <w:t>Enhancing</w:t>
            </w:r>
            <w:r w:rsidRPr="00B412F9">
              <w:rPr>
                <w:rFonts w:ascii="Arial" w:hAnsi="Arial" w:cs="Arial"/>
                <w:sz w:val="18"/>
                <w:szCs w:val="18"/>
                <w:lang w:val="en-GB"/>
              </w:rPr>
              <w:t xml:space="preserve"> the image of the department by implementation of agreed standards of display and presentation of stock.</w:t>
            </w:r>
          </w:p>
          <w:p w14:paraId="0F9C8E45" w14:textId="77777777" w:rsidR="005D78D2" w:rsidRPr="00373CE2" w:rsidRDefault="005D78D2" w:rsidP="005D78D2">
            <w:pPr>
              <w:widowControl/>
              <w:numPr>
                <w:ilvl w:val="0"/>
                <w:numId w:val="14"/>
              </w:numPr>
              <w:autoSpaceDE/>
              <w:autoSpaceDN/>
              <w:adjustRightInd/>
              <w:ind w:left="1083" w:hanging="357"/>
              <w:rPr>
                <w:rFonts w:ascii="Arial" w:hAnsi="Arial" w:cs="Arial"/>
                <w:sz w:val="18"/>
                <w:szCs w:val="18"/>
              </w:rPr>
            </w:pPr>
            <w:r>
              <w:rPr>
                <w:rFonts w:ascii="Arial" w:hAnsi="Arial" w:cs="Arial"/>
                <w:sz w:val="18"/>
                <w:szCs w:val="18"/>
                <w:lang w:val="en-GB"/>
              </w:rPr>
              <w:t>Assisting</w:t>
            </w:r>
            <w:r w:rsidRPr="00B412F9">
              <w:rPr>
                <w:rFonts w:ascii="Arial" w:hAnsi="Arial" w:cs="Arial"/>
                <w:sz w:val="18"/>
                <w:szCs w:val="18"/>
                <w:lang w:val="en-GB"/>
              </w:rPr>
              <w:t xml:space="preserve"> in ensuring all appropriate cleaning and stocktaking is completed.</w:t>
            </w:r>
          </w:p>
          <w:p w14:paraId="0F9C8E46" w14:textId="77777777" w:rsidR="00100521" w:rsidRPr="00100521" w:rsidRDefault="005D78D2" w:rsidP="005D78D2">
            <w:pPr>
              <w:widowControl/>
              <w:numPr>
                <w:ilvl w:val="0"/>
                <w:numId w:val="14"/>
              </w:numPr>
              <w:autoSpaceDE/>
              <w:autoSpaceDN/>
              <w:adjustRightInd/>
              <w:ind w:left="1083" w:hanging="357"/>
              <w:rPr>
                <w:rFonts w:ascii="Arial" w:hAnsi="Arial" w:cs="Arial"/>
                <w:sz w:val="18"/>
                <w:szCs w:val="18"/>
              </w:rPr>
            </w:pPr>
            <w:r>
              <w:rPr>
                <w:rFonts w:ascii="Avenir" w:hAnsi="Avenir"/>
                <w:sz w:val="18"/>
                <w:szCs w:val="18"/>
                <w:lang w:val="en-GB"/>
              </w:rPr>
              <w:t>Effectively resolving</w:t>
            </w:r>
            <w:r w:rsidRPr="00100521">
              <w:rPr>
                <w:rFonts w:ascii="Avenir" w:hAnsi="Avenir"/>
                <w:sz w:val="18"/>
                <w:szCs w:val="18"/>
                <w:lang w:val="en-GB"/>
              </w:rPr>
              <w:t xml:space="preserve"> all customers related enquiries and complaints unless management approval is required.</w:t>
            </w:r>
          </w:p>
        </w:tc>
      </w:tr>
      <w:tr w:rsidR="002B2980" w14:paraId="0F9C8E4C" w14:textId="77777777" w:rsidTr="00825922">
        <w:trPr>
          <w:trHeight w:hRule="exact" w:val="1340"/>
        </w:trPr>
        <w:tc>
          <w:tcPr>
            <w:tcW w:w="1920" w:type="dxa"/>
            <w:tcBorders>
              <w:top w:val="nil"/>
              <w:left w:val="nil"/>
              <w:bottom w:val="nil"/>
              <w:right w:val="nil"/>
            </w:tcBorders>
          </w:tcPr>
          <w:p w14:paraId="0F9C8E48" w14:textId="77777777" w:rsidR="002B2980" w:rsidRDefault="002B2980" w:rsidP="00825922">
            <w:pPr>
              <w:pStyle w:val="TableParagraph"/>
              <w:kinsoku w:val="0"/>
              <w:overflowPunct w:val="0"/>
              <w:spacing w:before="48" w:line="223" w:lineRule="exact"/>
              <w:ind w:left="232"/>
            </w:pPr>
            <w:r>
              <w:rPr>
                <w:rFonts w:ascii="Avenir Black" w:hAnsi="Avenir Black" w:cs="Avenir Black"/>
                <w:b/>
                <w:bCs/>
                <w:color w:val="1D1D1B"/>
                <w:sz w:val="18"/>
                <w:szCs w:val="18"/>
              </w:rPr>
              <w:t>COMPLIANCE</w:t>
            </w:r>
          </w:p>
        </w:tc>
        <w:tc>
          <w:tcPr>
            <w:tcW w:w="7998" w:type="dxa"/>
            <w:tcBorders>
              <w:top w:val="nil"/>
              <w:left w:val="nil"/>
              <w:bottom w:val="nil"/>
              <w:right w:val="nil"/>
            </w:tcBorders>
          </w:tcPr>
          <w:p w14:paraId="0F9C8E49" w14:textId="77777777" w:rsidR="00100521" w:rsidRDefault="002B2980" w:rsidP="00825922">
            <w:pPr>
              <w:widowControl/>
              <w:numPr>
                <w:ilvl w:val="0"/>
                <w:numId w:val="15"/>
              </w:numPr>
              <w:autoSpaceDE/>
              <w:autoSpaceDN/>
              <w:adjustRightInd/>
              <w:spacing w:before="48" w:line="223" w:lineRule="exact"/>
              <w:ind w:left="714" w:hanging="357"/>
              <w:rPr>
                <w:rFonts w:ascii="Arial" w:hAnsi="Arial" w:cs="Arial"/>
                <w:sz w:val="18"/>
                <w:szCs w:val="18"/>
              </w:rPr>
            </w:pPr>
            <w:r>
              <w:rPr>
                <w:rFonts w:ascii="Avenir" w:hAnsi="Avenir" w:cs="Avenir"/>
                <w:color w:val="1D1D1B"/>
                <w:sz w:val="18"/>
                <w:szCs w:val="18"/>
              </w:rPr>
              <w:t>Follow</w:t>
            </w:r>
            <w:r>
              <w:rPr>
                <w:rFonts w:ascii="Avenir" w:hAnsi="Avenir" w:cs="Avenir"/>
                <w:color w:val="1D1D1B"/>
                <w:spacing w:val="14"/>
                <w:sz w:val="18"/>
                <w:szCs w:val="18"/>
              </w:rPr>
              <w:t xml:space="preserve"> </w:t>
            </w:r>
            <w:r w:rsidR="006109C0">
              <w:rPr>
                <w:rFonts w:ascii="Avenir" w:hAnsi="Avenir" w:cs="Avenir"/>
                <w:color w:val="1D1D1B"/>
                <w:sz w:val="18"/>
                <w:szCs w:val="18"/>
              </w:rPr>
              <w:t>H</w:t>
            </w:r>
            <w:r>
              <w:rPr>
                <w:rFonts w:ascii="Avenir" w:hAnsi="Avenir" w:cs="Avenir"/>
                <w:color w:val="1D1D1B"/>
                <w:sz w:val="18"/>
                <w:szCs w:val="18"/>
              </w:rPr>
              <w:t>ealth</w:t>
            </w:r>
            <w:r>
              <w:rPr>
                <w:rFonts w:ascii="Avenir" w:hAnsi="Avenir" w:cs="Avenir"/>
                <w:color w:val="1D1D1B"/>
                <w:spacing w:val="14"/>
                <w:sz w:val="18"/>
                <w:szCs w:val="18"/>
              </w:rPr>
              <w:t xml:space="preserve"> </w:t>
            </w:r>
            <w:r>
              <w:rPr>
                <w:rFonts w:ascii="Avenir" w:hAnsi="Avenir" w:cs="Avenir"/>
                <w:color w:val="1D1D1B"/>
                <w:sz w:val="18"/>
                <w:szCs w:val="18"/>
              </w:rPr>
              <w:t>and</w:t>
            </w:r>
            <w:r>
              <w:rPr>
                <w:rFonts w:ascii="Avenir" w:hAnsi="Avenir" w:cs="Avenir"/>
                <w:color w:val="1D1D1B"/>
                <w:spacing w:val="14"/>
                <w:sz w:val="18"/>
                <w:szCs w:val="18"/>
              </w:rPr>
              <w:t xml:space="preserve"> </w:t>
            </w:r>
            <w:r>
              <w:rPr>
                <w:rFonts w:ascii="Avenir" w:hAnsi="Avenir" w:cs="Avenir"/>
                <w:color w:val="1D1D1B"/>
                <w:sz w:val="18"/>
                <w:szCs w:val="18"/>
              </w:rPr>
              <w:t>Safety</w:t>
            </w:r>
            <w:r>
              <w:rPr>
                <w:rFonts w:ascii="Avenir" w:hAnsi="Avenir" w:cs="Avenir"/>
                <w:color w:val="1D1D1B"/>
                <w:spacing w:val="14"/>
                <w:sz w:val="18"/>
                <w:szCs w:val="18"/>
              </w:rPr>
              <w:t xml:space="preserve"> </w:t>
            </w:r>
            <w:r>
              <w:rPr>
                <w:rFonts w:ascii="Avenir" w:hAnsi="Avenir" w:cs="Avenir"/>
                <w:color w:val="1D1D1B"/>
                <w:spacing w:val="-3"/>
                <w:sz w:val="18"/>
                <w:szCs w:val="18"/>
              </w:rPr>
              <w:t>Policy,</w:t>
            </w:r>
            <w:r>
              <w:rPr>
                <w:rFonts w:ascii="Avenir" w:hAnsi="Avenir" w:cs="Avenir"/>
                <w:color w:val="1D1D1B"/>
                <w:spacing w:val="14"/>
                <w:sz w:val="18"/>
                <w:szCs w:val="18"/>
              </w:rPr>
              <w:t xml:space="preserve"> </w:t>
            </w:r>
            <w:r>
              <w:rPr>
                <w:rFonts w:ascii="Avenir" w:hAnsi="Avenir" w:cs="Avenir"/>
                <w:color w:val="1D1D1B"/>
                <w:sz w:val="18"/>
                <w:szCs w:val="18"/>
              </w:rPr>
              <w:t>Food</w:t>
            </w:r>
            <w:r>
              <w:rPr>
                <w:rFonts w:ascii="Avenir" w:hAnsi="Avenir" w:cs="Avenir"/>
                <w:color w:val="1D1D1B"/>
                <w:spacing w:val="14"/>
                <w:sz w:val="18"/>
                <w:szCs w:val="18"/>
              </w:rPr>
              <w:t xml:space="preserve"> </w:t>
            </w:r>
            <w:r>
              <w:rPr>
                <w:rFonts w:ascii="Avenir" w:hAnsi="Avenir" w:cs="Avenir"/>
                <w:color w:val="1D1D1B"/>
                <w:sz w:val="18"/>
                <w:szCs w:val="18"/>
              </w:rPr>
              <w:t>Safety</w:t>
            </w:r>
            <w:r>
              <w:rPr>
                <w:rFonts w:ascii="Avenir" w:hAnsi="Avenir" w:cs="Avenir"/>
                <w:color w:val="1D1D1B"/>
                <w:spacing w:val="14"/>
                <w:sz w:val="18"/>
                <w:szCs w:val="18"/>
              </w:rPr>
              <w:t xml:space="preserve"> </w:t>
            </w:r>
            <w:r>
              <w:rPr>
                <w:rFonts w:ascii="Avenir" w:hAnsi="Avenir" w:cs="Avenir"/>
                <w:color w:val="1D1D1B"/>
                <w:sz w:val="18"/>
                <w:szCs w:val="18"/>
              </w:rPr>
              <w:t>Policy</w:t>
            </w:r>
            <w:r>
              <w:rPr>
                <w:rFonts w:ascii="Avenir" w:hAnsi="Avenir" w:cs="Avenir"/>
                <w:color w:val="1D1D1B"/>
                <w:spacing w:val="14"/>
                <w:sz w:val="18"/>
                <w:szCs w:val="18"/>
              </w:rPr>
              <w:t xml:space="preserve"> </w:t>
            </w:r>
            <w:r>
              <w:rPr>
                <w:rFonts w:ascii="Avenir" w:hAnsi="Avenir" w:cs="Avenir"/>
                <w:color w:val="1D1D1B"/>
                <w:sz w:val="18"/>
                <w:szCs w:val="18"/>
              </w:rPr>
              <w:t>and</w:t>
            </w:r>
            <w:r>
              <w:rPr>
                <w:rFonts w:ascii="Avenir" w:hAnsi="Avenir" w:cs="Avenir"/>
                <w:color w:val="1D1D1B"/>
                <w:spacing w:val="14"/>
                <w:sz w:val="18"/>
                <w:szCs w:val="18"/>
              </w:rPr>
              <w:t xml:space="preserve"> </w:t>
            </w:r>
            <w:r>
              <w:rPr>
                <w:rFonts w:ascii="Avenir" w:hAnsi="Avenir" w:cs="Avenir"/>
                <w:color w:val="1D1D1B"/>
                <w:sz w:val="18"/>
                <w:szCs w:val="18"/>
              </w:rPr>
              <w:t>compliance</w:t>
            </w:r>
            <w:r>
              <w:rPr>
                <w:rFonts w:ascii="Avenir" w:hAnsi="Avenir" w:cs="Avenir"/>
                <w:color w:val="1D1D1B"/>
                <w:spacing w:val="14"/>
                <w:sz w:val="18"/>
                <w:szCs w:val="18"/>
              </w:rPr>
              <w:t xml:space="preserve"> </w:t>
            </w:r>
            <w:r>
              <w:rPr>
                <w:rFonts w:ascii="Avenir" w:hAnsi="Avenir" w:cs="Avenir"/>
                <w:color w:val="1D1D1B"/>
                <w:sz w:val="18"/>
                <w:szCs w:val="18"/>
              </w:rPr>
              <w:t>procedures</w:t>
            </w:r>
            <w:r>
              <w:rPr>
                <w:rFonts w:ascii="Avenir" w:hAnsi="Avenir" w:cs="Avenir"/>
                <w:color w:val="1D1D1B"/>
                <w:spacing w:val="14"/>
                <w:sz w:val="18"/>
                <w:szCs w:val="18"/>
              </w:rPr>
              <w:t xml:space="preserve"> </w:t>
            </w:r>
            <w:r>
              <w:rPr>
                <w:rFonts w:ascii="Avenir" w:hAnsi="Avenir" w:cs="Avenir"/>
                <w:color w:val="1D1D1B"/>
                <w:sz w:val="18"/>
                <w:szCs w:val="18"/>
              </w:rPr>
              <w:t>in</w:t>
            </w:r>
            <w:r>
              <w:rPr>
                <w:rFonts w:ascii="Avenir" w:hAnsi="Avenir" w:cs="Avenir"/>
                <w:color w:val="1D1D1B"/>
                <w:spacing w:val="14"/>
                <w:sz w:val="18"/>
                <w:szCs w:val="18"/>
              </w:rPr>
              <w:t xml:space="preserve"> </w:t>
            </w:r>
            <w:r>
              <w:rPr>
                <w:rFonts w:ascii="Avenir" w:hAnsi="Avenir" w:cs="Avenir"/>
                <w:color w:val="1D1D1B"/>
                <w:sz w:val="18"/>
                <w:szCs w:val="18"/>
              </w:rPr>
              <w:t>the store.</w:t>
            </w:r>
            <w:r w:rsidR="00100521">
              <w:rPr>
                <w:rFonts w:ascii="Arial" w:hAnsi="Arial" w:cs="Arial"/>
                <w:sz w:val="18"/>
                <w:szCs w:val="18"/>
              </w:rPr>
              <w:t xml:space="preserve"> </w:t>
            </w:r>
          </w:p>
          <w:p w14:paraId="0F9C8E4A" w14:textId="77777777" w:rsidR="00100521" w:rsidRDefault="00100521" w:rsidP="00825922">
            <w:pPr>
              <w:widowControl/>
              <w:numPr>
                <w:ilvl w:val="0"/>
                <w:numId w:val="15"/>
              </w:numPr>
              <w:autoSpaceDE/>
              <w:autoSpaceDN/>
              <w:adjustRightInd/>
              <w:spacing w:line="223" w:lineRule="exact"/>
              <w:ind w:left="714" w:hanging="357"/>
              <w:rPr>
                <w:rFonts w:ascii="Arial" w:hAnsi="Arial" w:cs="Arial"/>
                <w:sz w:val="18"/>
                <w:szCs w:val="18"/>
              </w:rPr>
            </w:pPr>
            <w:r>
              <w:rPr>
                <w:rFonts w:ascii="Arial" w:hAnsi="Arial" w:cs="Arial"/>
                <w:sz w:val="18"/>
                <w:szCs w:val="18"/>
              </w:rPr>
              <w:t>Ensure Food Safety standards are maintained through completion of appropriate daily, weekly and monthly cleaning.</w:t>
            </w:r>
          </w:p>
          <w:p w14:paraId="0F9C8E4B" w14:textId="77777777" w:rsidR="005D78D2" w:rsidRPr="00042CCE" w:rsidRDefault="00100521" w:rsidP="00825922">
            <w:pPr>
              <w:widowControl/>
              <w:numPr>
                <w:ilvl w:val="0"/>
                <w:numId w:val="15"/>
              </w:numPr>
              <w:autoSpaceDE/>
              <w:autoSpaceDN/>
              <w:adjustRightInd/>
              <w:spacing w:line="223" w:lineRule="exact"/>
              <w:ind w:left="714" w:hanging="357"/>
              <w:rPr>
                <w:rFonts w:ascii="Arial" w:hAnsi="Arial" w:cs="Arial"/>
                <w:sz w:val="18"/>
                <w:szCs w:val="18"/>
              </w:rPr>
            </w:pPr>
            <w:r>
              <w:rPr>
                <w:rFonts w:ascii="Arial" w:hAnsi="Arial" w:cs="Arial"/>
                <w:sz w:val="18"/>
                <w:szCs w:val="18"/>
              </w:rPr>
              <w:t>Complete th</w:t>
            </w:r>
            <w:r w:rsidR="005D78D2">
              <w:rPr>
                <w:rFonts w:ascii="Arial" w:hAnsi="Arial" w:cs="Arial"/>
                <w:sz w:val="18"/>
                <w:szCs w:val="18"/>
              </w:rPr>
              <w:t>e t</w:t>
            </w:r>
            <w:r w:rsidR="006109C0">
              <w:rPr>
                <w:rFonts w:ascii="Arial" w:hAnsi="Arial" w:cs="Arial"/>
                <w:sz w:val="18"/>
                <w:szCs w:val="18"/>
              </w:rPr>
              <w:t>raceability forms as required</w:t>
            </w:r>
            <w:r w:rsidR="00042CCE">
              <w:rPr>
                <w:rFonts w:ascii="Arial" w:hAnsi="Arial" w:cs="Arial"/>
                <w:sz w:val="18"/>
                <w:szCs w:val="18"/>
              </w:rPr>
              <w:t xml:space="preserve">. </w:t>
            </w:r>
          </w:p>
        </w:tc>
      </w:tr>
      <w:tr w:rsidR="002B2980" w14:paraId="0F9C8E50" w14:textId="77777777" w:rsidTr="006109C0">
        <w:trPr>
          <w:trHeight w:hRule="exact" w:val="706"/>
        </w:trPr>
        <w:tc>
          <w:tcPr>
            <w:tcW w:w="1920" w:type="dxa"/>
            <w:tcBorders>
              <w:top w:val="nil"/>
              <w:left w:val="nil"/>
              <w:bottom w:val="nil"/>
              <w:right w:val="nil"/>
            </w:tcBorders>
          </w:tcPr>
          <w:p w14:paraId="0F9C8E4D" w14:textId="77777777" w:rsidR="002B2980" w:rsidRDefault="002B2980" w:rsidP="00825922">
            <w:pPr>
              <w:pStyle w:val="TableParagraph"/>
              <w:kinsoku w:val="0"/>
              <w:overflowPunct w:val="0"/>
              <w:spacing w:before="48" w:line="223" w:lineRule="exact"/>
              <w:ind w:left="232"/>
            </w:pPr>
            <w:r>
              <w:rPr>
                <w:rFonts w:ascii="Avenir Black" w:hAnsi="Avenir Black" w:cs="Avenir Black"/>
                <w:b/>
                <w:bCs/>
                <w:color w:val="1D1D1B"/>
                <w:spacing w:val="-3"/>
                <w:sz w:val="18"/>
                <w:szCs w:val="18"/>
              </w:rPr>
              <w:t>CULTURAL</w:t>
            </w:r>
          </w:p>
        </w:tc>
        <w:tc>
          <w:tcPr>
            <w:tcW w:w="7998" w:type="dxa"/>
            <w:tcBorders>
              <w:top w:val="nil"/>
              <w:left w:val="nil"/>
              <w:bottom w:val="nil"/>
              <w:right w:val="nil"/>
            </w:tcBorders>
          </w:tcPr>
          <w:p w14:paraId="0F9C8E4E" w14:textId="77777777" w:rsidR="002B2980" w:rsidRPr="006109C0" w:rsidRDefault="002B2980" w:rsidP="00825922">
            <w:pPr>
              <w:pStyle w:val="TableParagraph"/>
              <w:numPr>
                <w:ilvl w:val="0"/>
                <w:numId w:val="17"/>
              </w:numPr>
              <w:tabs>
                <w:tab w:val="left" w:pos="758"/>
              </w:tabs>
              <w:kinsoku w:val="0"/>
              <w:overflowPunct w:val="0"/>
              <w:spacing w:before="48" w:line="223" w:lineRule="exact"/>
              <w:ind w:left="714" w:hanging="357"/>
              <w:rPr>
                <w:rFonts w:ascii="Avenir" w:hAnsi="Avenir" w:cs="Avenir"/>
                <w:color w:val="000000"/>
                <w:spacing w:val="-3"/>
                <w:sz w:val="18"/>
                <w:szCs w:val="18"/>
              </w:rPr>
            </w:pPr>
            <w:r>
              <w:rPr>
                <w:rFonts w:ascii="Avenir" w:hAnsi="Avenir" w:cs="Avenir"/>
                <w:color w:val="1D1D1B"/>
                <w:sz w:val="18"/>
                <w:szCs w:val="18"/>
              </w:rPr>
              <w:t xml:space="preserve">Contribute effectively as a team </w:t>
            </w:r>
            <w:r>
              <w:rPr>
                <w:rFonts w:ascii="Avenir" w:hAnsi="Avenir" w:cs="Avenir"/>
                <w:color w:val="1D1D1B"/>
                <w:spacing w:val="-3"/>
                <w:sz w:val="18"/>
                <w:szCs w:val="18"/>
              </w:rPr>
              <w:t>member.</w:t>
            </w:r>
          </w:p>
          <w:p w14:paraId="0F9C8E4F" w14:textId="77777777" w:rsidR="002B2980" w:rsidRPr="006109C0" w:rsidRDefault="006109C0" w:rsidP="006109C0">
            <w:pPr>
              <w:pStyle w:val="TableParagraph"/>
              <w:numPr>
                <w:ilvl w:val="0"/>
                <w:numId w:val="17"/>
              </w:numPr>
              <w:tabs>
                <w:tab w:val="left" w:pos="758"/>
              </w:tabs>
              <w:kinsoku w:val="0"/>
              <w:overflowPunct w:val="0"/>
              <w:spacing w:before="22" w:line="223" w:lineRule="exact"/>
              <w:rPr>
                <w:rFonts w:ascii="Avenir" w:hAnsi="Avenir" w:cs="Avenir"/>
                <w:color w:val="000000"/>
                <w:spacing w:val="-3"/>
                <w:sz w:val="18"/>
                <w:szCs w:val="18"/>
              </w:rPr>
            </w:pPr>
            <w:r>
              <w:rPr>
                <w:rFonts w:ascii="Avenir" w:hAnsi="Avenir" w:cs="Avenir"/>
                <w:color w:val="1D1D1B"/>
                <w:sz w:val="18"/>
                <w:szCs w:val="18"/>
              </w:rPr>
              <w:t>Live the store</w:t>
            </w:r>
            <w:r>
              <w:rPr>
                <w:rFonts w:ascii="Avenir" w:hAnsi="Avenir" w:cs="Avenir"/>
                <w:color w:val="1D1D1B"/>
                <w:spacing w:val="-1"/>
                <w:sz w:val="18"/>
                <w:szCs w:val="18"/>
              </w:rPr>
              <w:t xml:space="preserve"> </w:t>
            </w:r>
            <w:r>
              <w:rPr>
                <w:rFonts w:ascii="Avenir" w:hAnsi="Avenir" w:cs="Avenir"/>
                <w:color w:val="1D1D1B"/>
                <w:sz w:val="18"/>
                <w:szCs w:val="18"/>
              </w:rPr>
              <w:t>values.</w:t>
            </w:r>
          </w:p>
        </w:tc>
      </w:tr>
    </w:tbl>
    <w:p w14:paraId="0F9C8E51" w14:textId="77777777" w:rsidR="002B2980" w:rsidRDefault="002B2980">
      <w:pPr>
        <w:sectPr w:rsidR="002B2980">
          <w:type w:val="continuous"/>
          <w:pgSz w:w="11910" w:h="16840"/>
          <w:pgMar w:top="580" w:right="880" w:bottom="280" w:left="880" w:header="720" w:footer="720" w:gutter="0"/>
          <w:cols w:space="720" w:equalWidth="0">
            <w:col w:w="10150"/>
          </w:cols>
          <w:noEndnote/>
        </w:sectPr>
      </w:pPr>
    </w:p>
    <w:p w14:paraId="0F9C8E52" w14:textId="77777777" w:rsidR="002B2980" w:rsidRDefault="002B2980">
      <w:pPr>
        <w:pStyle w:val="BodyText"/>
        <w:kinsoku w:val="0"/>
        <w:overflowPunct w:val="0"/>
        <w:spacing w:before="1"/>
        <w:ind w:left="0" w:firstLine="0"/>
        <w:rPr>
          <w:sz w:val="6"/>
          <w:szCs w:val="6"/>
        </w:rPr>
      </w:pPr>
    </w:p>
    <w:p w14:paraId="0F9C8E53" w14:textId="31D4DD04" w:rsidR="002B2980" w:rsidRDefault="009A63A1">
      <w:pPr>
        <w:pStyle w:val="BodyText"/>
        <w:kinsoku w:val="0"/>
        <w:overflowPunct w:val="0"/>
        <w:spacing w:before="0" w:line="372" w:lineRule="exact"/>
        <w:ind w:left="231" w:firstLine="0"/>
        <w:rPr>
          <w:position w:val="-7"/>
          <w:sz w:val="20"/>
          <w:szCs w:val="20"/>
        </w:rPr>
      </w:pPr>
      <w:r>
        <w:rPr>
          <w:noProof/>
          <w:position w:val="-7"/>
          <w:sz w:val="20"/>
          <w:szCs w:val="20"/>
        </w:rPr>
        <mc:AlternateContent>
          <mc:Choice Requires="wpg">
            <w:drawing>
              <wp:inline distT="0" distB="0" distL="0" distR="0" wp14:anchorId="0F9C8E99" wp14:editId="4379C705">
                <wp:extent cx="6148705" cy="236855"/>
                <wp:effectExtent l="9525" t="9525" r="4445" b="1270"/>
                <wp:docPr id="1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0" name="Freeform 71"/>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2"/>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3"/>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4"/>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5"/>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76"/>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8EAA"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PERSON SPECIFIC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w:t>
                              </w:r>
                            </w:p>
                          </w:txbxContent>
                        </wps:txbx>
                        <wps:bodyPr rot="0" vert="horz" wrap="square" lIns="0" tIns="0" rIns="0" bIns="0" anchor="t" anchorCtr="0" upright="1">
                          <a:noAutofit/>
                        </wps:bodyPr>
                      </wps:wsp>
                    </wpg:wgp>
                  </a:graphicData>
                </a:graphic>
              </wp:inline>
            </w:drawing>
          </mc:Choice>
          <mc:Fallback>
            <w:pict>
              <v:group w14:anchorId="0F9C8E99" id="Group 70" o:spid="_x0000_s1047"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">
                <v:shape id="Freeform 71" o:spid="_x0000_s1048"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" path="m,l9592,r,327l,327,,xe" fillcolor="#ffdb00" stroked="f">
                  <v:path arrowok="t" o:connecttype="custom" o:connectlocs="0,0;9592,0;9592,327;0,327;0,0" o:connectangles="0,0,0,0,0"/>
                </v:shape>
                <v:shape id="Freeform 72" o:spid="_x0000_s1049"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" path="m,l9637,e" filled="f" strokecolor="white" strokeweight="2.25pt">
                  <v:path arrowok="t" o:connecttype="custom" o:connectlocs="0,0;9637,0" o:connectangles="0,0"/>
                </v:shape>
                <v:shape id="Freeform 73" o:spid="_x0000_s1050"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" path="m,282l,e" filled="f" strokecolor="white" strokeweight="2.25pt">
                  <v:path arrowok="t" o:connecttype="custom" o:connectlocs="0,282;0,0" o:connectangles="0,0"/>
                </v:shape>
                <v:shape id="Freeform 74" o:spid="_x0000_s1051"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" path="m,282l,e" filled="f" strokecolor="white" strokeweight="2.25pt">
                  <v:path arrowok="t" o:connecttype="custom" o:connectlocs="0,282;0,0" o:connectangles="0,0"/>
                </v:shape>
                <v:shape id="Freeform 75" o:spid="_x0000_s1052"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" path="m,l9637,e" filled="f" strokecolor="white" strokeweight="2.25pt">
                  <v:path arrowok="t" o:connecttype="custom" o:connectlocs="0,0;9637,0" o:connectangles="0,0"/>
                </v:shape>
                <v:shape id="Text Box 76" o:spid="_x0000_s1053"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F9C8EAA"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PERSON SPECIFIC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7"/>
      </w:tblGrid>
      <w:tr w:rsidR="002B2980" w14:paraId="0F9C8E5C" w14:textId="77777777">
        <w:trPr>
          <w:trHeight w:hRule="exact" w:val="2149"/>
        </w:trPr>
        <w:tc>
          <w:tcPr>
            <w:tcW w:w="2101" w:type="dxa"/>
            <w:tcBorders>
              <w:top w:val="nil"/>
              <w:left w:val="nil"/>
              <w:bottom w:val="nil"/>
              <w:right w:val="nil"/>
            </w:tcBorders>
          </w:tcPr>
          <w:p w14:paraId="0F9C8E54" w14:textId="77777777" w:rsidR="002B2980" w:rsidRDefault="002B2980" w:rsidP="00825922">
            <w:pPr>
              <w:pStyle w:val="TableParagraph"/>
              <w:kinsoku w:val="0"/>
              <w:overflowPunct w:val="0"/>
              <w:spacing w:before="48" w:line="223" w:lineRule="exact"/>
              <w:ind w:left="232"/>
            </w:pPr>
            <w:r>
              <w:rPr>
                <w:rFonts w:ascii="Avenir Black" w:hAnsi="Avenir Black" w:cs="Avenir Black"/>
                <w:b/>
                <w:bCs/>
                <w:color w:val="1D1D1B"/>
                <w:sz w:val="18"/>
                <w:szCs w:val="18"/>
              </w:rPr>
              <w:t>PEOPLE FOCUS</w:t>
            </w:r>
          </w:p>
        </w:tc>
        <w:tc>
          <w:tcPr>
            <w:tcW w:w="7817" w:type="dxa"/>
            <w:tcBorders>
              <w:top w:val="nil"/>
              <w:left w:val="nil"/>
              <w:bottom w:val="nil"/>
              <w:right w:val="nil"/>
            </w:tcBorders>
          </w:tcPr>
          <w:p w14:paraId="0F9C8E55" w14:textId="77777777" w:rsidR="002B2980" w:rsidRDefault="002B2980" w:rsidP="00825922">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WORKING WITH PEOPLE</w:t>
            </w:r>
          </w:p>
          <w:p w14:paraId="0F9C8E56" w14:textId="77777777" w:rsidR="002B2980" w:rsidRDefault="002B2980" w:rsidP="00825922">
            <w:pPr>
              <w:pStyle w:val="TableParagraph"/>
              <w:numPr>
                <w:ilvl w:val="0"/>
                <w:numId w:val="22"/>
              </w:numPr>
              <w:kinsoku w:val="0"/>
              <w:overflowPunct w:val="0"/>
              <w:spacing w:line="200" w:lineRule="exact"/>
              <w:ind w:left="544" w:hanging="357"/>
              <w:rPr>
                <w:rFonts w:ascii="Avenir" w:hAnsi="Avenir" w:cs="Avenir"/>
                <w:color w:val="000000"/>
                <w:sz w:val="18"/>
                <w:szCs w:val="18"/>
              </w:rPr>
            </w:pPr>
            <w:r>
              <w:rPr>
                <w:rFonts w:ascii="Avenir" w:hAnsi="Avenir" w:cs="Avenir"/>
                <w:color w:val="1D1D1B"/>
                <w:sz w:val="18"/>
                <w:szCs w:val="18"/>
              </w:rPr>
              <w:t>Is self -aware, approachable and mindful of their impact on</w:t>
            </w:r>
            <w:r>
              <w:rPr>
                <w:rFonts w:ascii="Avenir" w:hAnsi="Avenir" w:cs="Avenir"/>
                <w:color w:val="1D1D1B"/>
                <w:spacing w:val="-2"/>
                <w:sz w:val="18"/>
                <w:szCs w:val="18"/>
              </w:rPr>
              <w:t xml:space="preserve"> </w:t>
            </w:r>
            <w:r>
              <w:rPr>
                <w:rFonts w:ascii="Avenir" w:hAnsi="Avenir" w:cs="Avenir"/>
                <w:color w:val="1D1D1B"/>
                <w:sz w:val="18"/>
                <w:szCs w:val="18"/>
              </w:rPr>
              <w:t>others</w:t>
            </w:r>
          </w:p>
          <w:p w14:paraId="0F9C8E57" w14:textId="77777777" w:rsidR="002B2980" w:rsidRDefault="002B2980" w:rsidP="00825922">
            <w:pPr>
              <w:pStyle w:val="TableParagraph"/>
              <w:numPr>
                <w:ilvl w:val="0"/>
                <w:numId w:val="22"/>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Demonstrates an interest in, and understanding of people, behaving in a</w:t>
            </w:r>
            <w:r>
              <w:rPr>
                <w:rFonts w:ascii="Avenir" w:hAnsi="Avenir" w:cs="Avenir"/>
                <w:color w:val="1D1D1B"/>
                <w:spacing w:val="10"/>
                <w:sz w:val="18"/>
                <w:szCs w:val="18"/>
              </w:rPr>
              <w:t xml:space="preserve"> </w:t>
            </w:r>
            <w:r>
              <w:rPr>
                <w:rFonts w:ascii="Avenir" w:hAnsi="Avenir" w:cs="Avenir"/>
                <w:color w:val="1D1D1B"/>
                <w:sz w:val="18"/>
                <w:szCs w:val="18"/>
              </w:rPr>
              <w:t>culturally sensitive manner</w:t>
            </w:r>
          </w:p>
          <w:p w14:paraId="0F9C8E58" w14:textId="77777777" w:rsidR="002B2980" w:rsidRDefault="002B2980" w:rsidP="00825922">
            <w:pPr>
              <w:pStyle w:val="TableParagraph"/>
              <w:numPr>
                <w:ilvl w:val="0"/>
                <w:numId w:val="22"/>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Is outgoing and supportive; recognising and acknowledging the contribution of</w:t>
            </w:r>
            <w:r>
              <w:rPr>
                <w:rFonts w:ascii="Avenir" w:hAnsi="Avenir" w:cs="Avenir"/>
                <w:color w:val="1D1D1B"/>
                <w:spacing w:val="-3"/>
                <w:sz w:val="18"/>
                <w:szCs w:val="18"/>
              </w:rPr>
              <w:t xml:space="preserve"> </w:t>
            </w:r>
            <w:r>
              <w:rPr>
                <w:rFonts w:ascii="Avenir" w:hAnsi="Avenir" w:cs="Avenir"/>
                <w:color w:val="1D1D1B"/>
                <w:sz w:val="18"/>
                <w:szCs w:val="18"/>
              </w:rPr>
              <w:t>others</w:t>
            </w:r>
          </w:p>
          <w:p w14:paraId="0F9C8E59" w14:textId="77777777" w:rsidR="002B2980" w:rsidRDefault="002B2980" w:rsidP="00825922">
            <w:pPr>
              <w:pStyle w:val="TableParagraph"/>
              <w:numPr>
                <w:ilvl w:val="0"/>
                <w:numId w:val="22"/>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Actively contributes to a team spirit of openness and inclusiveness where colleagues</w:t>
            </w:r>
            <w:r>
              <w:rPr>
                <w:rFonts w:ascii="Avenir" w:hAnsi="Avenir" w:cs="Avenir"/>
                <w:color w:val="1D1D1B"/>
                <w:spacing w:val="-23"/>
                <w:sz w:val="18"/>
                <w:szCs w:val="18"/>
              </w:rPr>
              <w:t xml:space="preserve"> </w:t>
            </w:r>
            <w:r>
              <w:rPr>
                <w:rFonts w:ascii="Avenir" w:hAnsi="Avenir" w:cs="Avenir"/>
                <w:color w:val="1D1D1B"/>
                <w:sz w:val="18"/>
                <w:szCs w:val="18"/>
              </w:rPr>
              <w:t>feel able to offer</w:t>
            </w:r>
            <w:r>
              <w:rPr>
                <w:rFonts w:ascii="Avenir" w:hAnsi="Avenir" w:cs="Avenir"/>
                <w:color w:val="1D1D1B"/>
                <w:spacing w:val="-1"/>
                <w:sz w:val="18"/>
                <w:szCs w:val="18"/>
              </w:rPr>
              <w:t xml:space="preserve"> </w:t>
            </w:r>
            <w:r>
              <w:rPr>
                <w:rFonts w:ascii="Avenir" w:hAnsi="Avenir" w:cs="Avenir"/>
                <w:color w:val="1D1D1B"/>
                <w:sz w:val="18"/>
                <w:szCs w:val="18"/>
              </w:rPr>
              <w:t>ideas</w:t>
            </w:r>
          </w:p>
          <w:p w14:paraId="0F9C8E5A" w14:textId="77777777" w:rsidR="002B2980" w:rsidRDefault="002B2980" w:rsidP="00825922">
            <w:pPr>
              <w:pStyle w:val="TableParagraph"/>
              <w:numPr>
                <w:ilvl w:val="0"/>
                <w:numId w:val="22"/>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Listens and communicates openly and</w:t>
            </w:r>
            <w:r>
              <w:rPr>
                <w:rFonts w:ascii="Avenir" w:hAnsi="Avenir" w:cs="Avenir"/>
                <w:color w:val="1D1D1B"/>
                <w:spacing w:val="-1"/>
                <w:sz w:val="18"/>
                <w:szCs w:val="18"/>
              </w:rPr>
              <w:t xml:space="preserve"> </w:t>
            </w:r>
            <w:r>
              <w:rPr>
                <w:rFonts w:ascii="Avenir" w:hAnsi="Avenir" w:cs="Avenir"/>
                <w:color w:val="1D1D1B"/>
                <w:sz w:val="18"/>
                <w:szCs w:val="18"/>
              </w:rPr>
              <w:t>proactively</w:t>
            </w:r>
          </w:p>
          <w:p w14:paraId="0F9C8E5B" w14:textId="77777777" w:rsidR="002B2980" w:rsidRDefault="002B2980" w:rsidP="00825922">
            <w:pPr>
              <w:pStyle w:val="TableParagraph"/>
              <w:numPr>
                <w:ilvl w:val="0"/>
                <w:numId w:val="22"/>
              </w:numPr>
              <w:kinsoku w:val="0"/>
              <w:overflowPunct w:val="0"/>
              <w:spacing w:before="11" w:line="194" w:lineRule="auto"/>
              <w:ind w:left="544" w:right="228" w:hanging="357"/>
            </w:pPr>
            <w:r>
              <w:rPr>
                <w:rFonts w:ascii="Avenir" w:hAnsi="Avenir" w:cs="Avenir"/>
                <w:color w:val="1D1D1B"/>
                <w:sz w:val="18"/>
                <w:szCs w:val="18"/>
              </w:rPr>
              <w:t>Adapts</w:t>
            </w:r>
            <w:r>
              <w:rPr>
                <w:rFonts w:ascii="Avenir" w:hAnsi="Avenir" w:cs="Avenir"/>
                <w:color w:val="1D1D1B"/>
                <w:spacing w:val="19"/>
                <w:sz w:val="18"/>
                <w:szCs w:val="18"/>
              </w:rPr>
              <w:t xml:space="preserve"> </w:t>
            </w:r>
            <w:r>
              <w:rPr>
                <w:rFonts w:ascii="Avenir" w:hAnsi="Avenir" w:cs="Avenir"/>
                <w:color w:val="1D1D1B"/>
                <w:sz w:val="18"/>
                <w:szCs w:val="18"/>
              </w:rPr>
              <w:t>their</w:t>
            </w:r>
            <w:r>
              <w:rPr>
                <w:rFonts w:ascii="Avenir" w:hAnsi="Avenir" w:cs="Avenir"/>
                <w:color w:val="1D1D1B"/>
                <w:spacing w:val="19"/>
                <w:sz w:val="18"/>
                <w:szCs w:val="18"/>
              </w:rPr>
              <w:t xml:space="preserve"> </w:t>
            </w:r>
            <w:r>
              <w:rPr>
                <w:rFonts w:ascii="Avenir" w:hAnsi="Avenir" w:cs="Avenir"/>
                <w:color w:val="1D1D1B"/>
                <w:sz w:val="18"/>
                <w:szCs w:val="18"/>
              </w:rPr>
              <w:t>style</w:t>
            </w:r>
            <w:r>
              <w:rPr>
                <w:rFonts w:ascii="Avenir" w:hAnsi="Avenir" w:cs="Avenir"/>
                <w:color w:val="1D1D1B"/>
                <w:spacing w:val="19"/>
                <w:sz w:val="18"/>
                <w:szCs w:val="18"/>
              </w:rPr>
              <w:t xml:space="preserve"> </w:t>
            </w:r>
            <w:r>
              <w:rPr>
                <w:rFonts w:ascii="Avenir" w:hAnsi="Avenir" w:cs="Avenir"/>
                <w:color w:val="1D1D1B"/>
                <w:sz w:val="18"/>
                <w:szCs w:val="18"/>
              </w:rPr>
              <w:t>to</w:t>
            </w:r>
            <w:r>
              <w:rPr>
                <w:rFonts w:ascii="Avenir" w:hAnsi="Avenir" w:cs="Avenir"/>
                <w:color w:val="1D1D1B"/>
                <w:spacing w:val="19"/>
                <w:sz w:val="18"/>
                <w:szCs w:val="18"/>
              </w:rPr>
              <w:t xml:space="preserve"> </w:t>
            </w:r>
            <w:r>
              <w:rPr>
                <w:rFonts w:ascii="Avenir" w:hAnsi="Avenir" w:cs="Avenir"/>
                <w:color w:val="1D1D1B"/>
                <w:sz w:val="18"/>
                <w:szCs w:val="18"/>
              </w:rPr>
              <w:t>build</w:t>
            </w:r>
            <w:r>
              <w:rPr>
                <w:rFonts w:ascii="Avenir" w:hAnsi="Avenir" w:cs="Avenir"/>
                <w:color w:val="1D1D1B"/>
                <w:spacing w:val="19"/>
                <w:sz w:val="18"/>
                <w:szCs w:val="18"/>
              </w:rPr>
              <w:t xml:space="preserve"> </w:t>
            </w:r>
            <w:r>
              <w:rPr>
                <w:rFonts w:ascii="Avenir" w:hAnsi="Avenir" w:cs="Avenir"/>
                <w:color w:val="1D1D1B"/>
                <w:sz w:val="18"/>
                <w:szCs w:val="18"/>
              </w:rPr>
              <w:t>and</w:t>
            </w:r>
            <w:r>
              <w:rPr>
                <w:rFonts w:ascii="Avenir" w:hAnsi="Avenir" w:cs="Avenir"/>
                <w:color w:val="1D1D1B"/>
                <w:spacing w:val="19"/>
                <w:sz w:val="18"/>
                <w:szCs w:val="18"/>
              </w:rPr>
              <w:t xml:space="preserve"> </w:t>
            </w:r>
            <w:r>
              <w:rPr>
                <w:rFonts w:ascii="Avenir" w:hAnsi="Avenir" w:cs="Avenir"/>
                <w:color w:val="1D1D1B"/>
                <w:sz w:val="18"/>
                <w:szCs w:val="18"/>
              </w:rPr>
              <w:t>maintain</w:t>
            </w:r>
            <w:r>
              <w:rPr>
                <w:rFonts w:ascii="Avenir" w:hAnsi="Avenir" w:cs="Avenir"/>
                <w:color w:val="1D1D1B"/>
                <w:spacing w:val="19"/>
                <w:sz w:val="18"/>
                <w:szCs w:val="18"/>
              </w:rPr>
              <w:t xml:space="preserve"> </w:t>
            </w:r>
            <w:r>
              <w:rPr>
                <w:rFonts w:ascii="Avenir" w:hAnsi="Avenir" w:cs="Avenir"/>
                <w:color w:val="1D1D1B"/>
                <w:sz w:val="18"/>
                <w:szCs w:val="18"/>
              </w:rPr>
              <w:t>relationships</w:t>
            </w:r>
            <w:r>
              <w:rPr>
                <w:rFonts w:ascii="Avenir" w:hAnsi="Avenir" w:cs="Avenir"/>
                <w:color w:val="1D1D1B"/>
                <w:spacing w:val="19"/>
                <w:sz w:val="18"/>
                <w:szCs w:val="18"/>
              </w:rPr>
              <w:t xml:space="preserve"> </w:t>
            </w:r>
            <w:r>
              <w:rPr>
                <w:rFonts w:ascii="Avenir" w:hAnsi="Avenir" w:cs="Avenir"/>
                <w:color w:val="1D1D1B"/>
                <w:sz w:val="18"/>
                <w:szCs w:val="18"/>
              </w:rPr>
              <w:t>with</w:t>
            </w:r>
            <w:r>
              <w:rPr>
                <w:rFonts w:ascii="Avenir" w:hAnsi="Avenir" w:cs="Avenir"/>
                <w:color w:val="1D1D1B"/>
                <w:spacing w:val="19"/>
                <w:sz w:val="18"/>
                <w:szCs w:val="18"/>
              </w:rPr>
              <w:t xml:space="preserve"> </w:t>
            </w:r>
            <w:r>
              <w:rPr>
                <w:rFonts w:ascii="Avenir" w:hAnsi="Avenir" w:cs="Avenir"/>
                <w:color w:val="1D1D1B"/>
                <w:sz w:val="18"/>
                <w:szCs w:val="18"/>
              </w:rPr>
              <w:t>multiple</w:t>
            </w:r>
            <w:r>
              <w:rPr>
                <w:rFonts w:ascii="Avenir" w:hAnsi="Avenir" w:cs="Avenir"/>
                <w:color w:val="1D1D1B"/>
                <w:spacing w:val="19"/>
                <w:sz w:val="18"/>
                <w:szCs w:val="18"/>
              </w:rPr>
              <w:t xml:space="preserve"> </w:t>
            </w:r>
            <w:r>
              <w:rPr>
                <w:rFonts w:ascii="Avenir" w:hAnsi="Avenir" w:cs="Avenir"/>
                <w:color w:val="1D1D1B"/>
                <w:sz w:val="18"/>
                <w:szCs w:val="18"/>
              </w:rPr>
              <w:t>stakeholders</w:t>
            </w:r>
            <w:r>
              <w:rPr>
                <w:rFonts w:ascii="Avenir" w:hAnsi="Avenir" w:cs="Avenir"/>
                <w:color w:val="1D1D1B"/>
                <w:spacing w:val="19"/>
                <w:sz w:val="18"/>
                <w:szCs w:val="18"/>
              </w:rPr>
              <w:t xml:space="preserve"> </w:t>
            </w:r>
            <w:r>
              <w:rPr>
                <w:rFonts w:ascii="Avenir" w:hAnsi="Avenir" w:cs="Avenir"/>
                <w:color w:val="1D1D1B"/>
                <w:sz w:val="18"/>
                <w:szCs w:val="18"/>
              </w:rPr>
              <w:t>(staff, suppliers, peers etc)</w:t>
            </w:r>
          </w:p>
        </w:tc>
      </w:tr>
      <w:tr w:rsidR="002B2980" w14:paraId="0F9C8E65" w14:textId="77777777" w:rsidTr="00825922">
        <w:trPr>
          <w:trHeight w:hRule="exact" w:val="2227"/>
        </w:trPr>
        <w:tc>
          <w:tcPr>
            <w:tcW w:w="2101" w:type="dxa"/>
            <w:tcBorders>
              <w:top w:val="nil"/>
              <w:left w:val="nil"/>
              <w:bottom w:val="nil"/>
              <w:right w:val="nil"/>
            </w:tcBorders>
          </w:tcPr>
          <w:p w14:paraId="0F9C8E5D" w14:textId="77777777" w:rsidR="002B2980" w:rsidRDefault="002B2980" w:rsidP="00825922">
            <w:pPr>
              <w:pStyle w:val="TableParagraph"/>
              <w:kinsoku w:val="0"/>
              <w:overflowPunct w:val="0"/>
              <w:spacing w:before="48" w:line="223" w:lineRule="exact"/>
              <w:ind w:left="232"/>
            </w:pPr>
            <w:r>
              <w:rPr>
                <w:rFonts w:ascii="Avenir Black" w:hAnsi="Avenir Black" w:cs="Avenir Black"/>
                <w:b/>
                <w:bCs/>
                <w:color w:val="1D1D1B"/>
                <w:sz w:val="18"/>
                <w:szCs w:val="18"/>
              </w:rPr>
              <w:t>CUSTOMER FOCUS</w:t>
            </w:r>
          </w:p>
        </w:tc>
        <w:tc>
          <w:tcPr>
            <w:tcW w:w="7817" w:type="dxa"/>
            <w:tcBorders>
              <w:top w:val="nil"/>
              <w:left w:val="nil"/>
              <w:bottom w:val="nil"/>
              <w:right w:val="nil"/>
            </w:tcBorders>
          </w:tcPr>
          <w:p w14:paraId="0F9C8E5E" w14:textId="77777777" w:rsidR="002B2980" w:rsidRDefault="002B2980" w:rsidP="00825922">
            <w:pPr>
              <w:pStyle w:val="TableParagraph"/>
              <w:kinsoku w:val="0"/>
              <w:overflowPunct w:val="0"/>
              <w:spacing w:before="48" w:line="223" w:lineRule="exact"/>
              <w:ind w:left="187"/>
              <w:rPr>
                <w:rFonts w:ascii="Avenir Black" w:hAnsi="Avenir Black" w:cs="Avenir Black"/>
                <w:color w:val="000000"/>
                <w:spacing w:val="-3"/>
                <w:sz w:val="18"/>
                <w:szCs w:val="18"/>
              </w:rPr>
            </w:pPr>
            <w:r>
              <w:rPr>
                <w:rFonts w:ascii="Avenir Black" w:hAnsi="Avenir Black" w:cs="Avenir Black"/>
                <w:b/>
                <w:bCs/>
                <w:color w:val="1D1D1B"/>
                <w:sz w:val="18"/>
                <w:szCs w:val="18"/>
              </w:rPr>
              <w:t>MEETING CUSTOMER</w:t>
            </w:r>
            <w:r>
              <w:rPr>
                <w:rFonts w:ascii="Avenir Black" w:hAnsi="Avenir Black" w:cs="Avenir Black"/>
                <w:b/>
                <w:bCs/>
                <w:color w:val="1D1D1B"/>
                <w:spacing w:val="2"/>
                <w:sz w:val="18"/>
                <w:szCs w:val="18"/>
              </w:rPr>
              <w:t xml:space="preserve"> </w:t>
            </w:r>
            <w:r>
              <w:rPr>
                <w:rFonts w:ascii="Avenir Black" w:hAnsi="Avenir Black" w:cs="Avenir Black"/>
                <w:b/>
                <w:bCs/>
                <w:color w:val="1D1D1B"/>
                <w:spacing w:val="-3"/>
                <w:sz w:val="18"/>
                <w:szCs w:val="18"/>
              </w:rPr>
              <w:t>EXPECTATIONS</w:t>
            </w:r>
          </w:p>
          <w:p w14:paraId="0F9C8E5F" w14:textId="77777777" w:rsidR="002B2980" w:rsidRDefault="002B2980" w:rsidP="00825922">
            <w:pPr>
              <w:pStyle w:val="TableParagraph"/>
              <w:numPr>
                <w:ilvl w:val="0"/>
                <w:numId w:val="23"/>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Brings</w:t>
            </w:r>
            <w:r>
              <w:rPr>
                <w:rFonts w:ascii="Avenir" w:hAnsi="Avenir" w:cs="Avenir"/>
                <w:color w:val="1D1D1B"/>
                <w:spacing w:val="25"/>
                <w:sz w:val="18"/>
                <w:szCs w:val="18"/>
              </w:rPr>
              <w:t xml:space="preserve"> </w:t>
            </w:r>
            <w:r>
              <w:rPr>
                <w:rFonts w:ascii="Avenir" w:hAnsi="Avenir" w:cs="Avenir"/>
                <w:color w:val="1D1D1B"/>
                <w:sz w:val="18"/>
                <w:szCs w:val="18"/>
              </w:rPr>
              <w:t>everything</w:t>
            </w:r>
            <w:r>
              <w:rPr>
                <w:rFonts w:ascii="Avenir" w:hAnsi="Avenir" w:cs="Avenir"/>
                <w:color w:val="1D1D1B"/>
                <w:spacing w:val="25"/>
                <w:sz w:val="18"/>
                <w:szCs w:val="18"/>
              </w:rPr>
              <w:t xml:space="preserve"> </w:t>
            </w:r>
            <w:r>
              <w:rPr>
                <w:rFonts w:ascii="Avenir" w:hAnsi="Avenir" w:cs="Avenir"/>
                <w:color w:val="1D1D1B"/>
                <w:sz w:val="18"/>
                <w:szCs w:val="18"/>
              </w:rPr>
              <w:t>back</w:t>
            </w:r>
            <w:r>
              <w:rPr>
                <w:rFonts w:ascii="Avenir" w:hAnsi="Avenir" w:cs="Avenir"/>
                <w:color w:val="1D1D1B"/>
                <w:spacing w:val="25"/>
                <w:sz w:val="18"/>
                <w:szCs w:val="18"/>
              </w:rPr>
              <w:t xml:space="preserve"> </w:t>
            </w:r>
            <w:r>
              <w:rPr>
                <w:rFonts w:ascii="Avenir" w:hAnsi="Avenir" w:cs="Avenir"/>
                <w:color w:val="1D1D1B"/>
                <w:sz w:val="18"/>
                <w:szCs w:val="18"/>
              </w:rPr>
              <w:t>to</w:t>
            </w:r>
            <w:r>
              <w:rPr>
                <w:rFonts w:ascii="Avenir" w:hAnsi="Avenir" w:cs="Avenir"/>
                <w:color w:val="1D1D1B"/>
                <w:spacing w:val="25"/>
                <w:sz w:val="18"/>
                <w:szCs w:val="18"/>
              </w:rPr>
              <w:t xml:space="preserve"> </w:t>
            </w:r>
            <w:r>
              <w:rPr>
                <w:rFonts w:ascii="Avenir" w:hAnsi="Avenir" w:cs="Avenir"/>
                <w:color w:val="1D1D1B"/>
                <w:sz w:val="18"/>
                <w:szCs w:val="18"/>
              </w:rPr>
              <w:t>the</w:t>
            </w:r>
            <w:r>
              <w:rPr>
                <w:rFonts w:ascii="Avenir" w:hAnsi="Avenir" w:cs="Avenir"/>
                <w:color w:val="1D1D1B"/>
                <w:spacing w:val="25"/>
                <w:sz w:val="18"/>
                <w:szCs w:val="18"/>
              </w:rPr>
              <w:t xml:space="preserve"> </w:t>
            </w:r>
            <w:r>
              <w:rPr>
                <w:rFonts w:ascii="Avenir" w:hAnsi="Avenir" w:cs="Avenir"/>
                <w:color w:val="1D1D1B"/>
                <w:sz w:val="18"/>
                <w:szCs w:val="18"/>
              </w:rPr>
              <w:t>customer;</w:t>
            </w:r>
            <w:r>
              <w:rPr>
                <w:rFonts w:ascii="Avenir" w:hAnsi="Avenir" w:cs="Avenir"/>
                <w:color w:val="1D1D1B"/>
                <w:spacing w:val="25"/>
                <w:sz w:val="18"/>
                <w:szCs w:val="18"/>
              </w:rPr>
              <w:t xml:space="preserve"> </w:t>
            </w:r>
            <w:r>
              <w:rPr>
                <w:rFonts w:ascii="Avenir" w:hAnsi="Avenir" w:cs="Avenir"/>
                <w:color w:val="1D1D1B"/>
                <w:sz w:val="18"/>
                <w:szCs w:val="18"/>
              </w:rPr>
              <w:t>identifying</w:t>
            </w:r>
            <w:r>
              <w:rPr>
                <w:rFonts w:ascii="Avenir" w:hAnsi="Avenir" w:cs="Avenir"/>
                <w:color w:val="1D1D1B"/>
                <w:spacing w:val="25"/>
                <w:sz w:val="18"/>
                <w:szCs w:val="18"/>
              </w:rPr>
              <w:t xml:space="preserve"> </w:t>
            </w:r>
            <w:r>
              <w:rPr>
                <w:rFonts w:ascii="Avenir" w:hAnsi="Avenir" w:cs="Avenir"/>
                <w:color w:val="1D1D1B"/>
                <w:sz w:val="18"/>
                <w:szCs w:val="18"/>
              </w:rPr>
              <w:t>and</w:t>
            </w:r>
            <w:r>
              <w:rPr>
                <w:rFonts w:ascii="Avenir" w:hAnsi="Avenir" w:cs="Avenir"/>
                <w:color w:val="1D1D1B"/>
                <w:spacing w:val="25"/>
                <w:sz w:val="18"/>
                <w:szCs w:val="18"/>
              </w:rPr>
              <w:t xml:space="preserve"> </w:t>
            </w:r>
            <w:r>
              <w:rPr>
                <w:rFonts w:ascii="Avenir" w:hAnsi="Avenir" w:cs="Avenir"/>
                <w:color w:val="1D1D1B"/>
                <w:sz w:val="18"/>
                <w:szCs w:val="18"/>
              </w:rPr>
              <w:t>focusing</w:t>
            </w:r>
            <w:r>
              <w:rPr>
                <w:rFonts w:ascii="Avenir" w:hAnsi="Avenir" w:cs="Avenir"/>
                <w:color w:val="1D1D1B"/>
                <w:spacing w:val="25"/>
                <w:sz w:val="18"/>
                <w:szCs w:val="18"/>
              </w:rPr>
              <w:t xml:space="preserve"> </w:t>
            </w:r>
            <w:r>
              <w:rPr>
                <w:rFonts w:ascii="Avenir" w:hAnsi="Avenir" w:cs="Avenir"/>
                <w:color w:val="1D1D1B"/>
                <w:sz w:val="18"/>
                <w:szCs w:val="18"/>
              </w:rPr>
              <w:t>upon</w:t>
            </w:r>
            <w:r>
              <w:rPr>
                <w:rFonts w:ascii="Avenir" w:hAnsi="Avenir" w:cs="Avenir"/>
                <w:color w:val="1D1D1B"/>
                <w:spacing w:val="25"/>
                <w:sz w:val="18"/>
                <w:szCs w:val="18"/>
              </w:rPr>
              <w:t xml:space="preserve"> </w:t>
            </w:r>
            <w:r>
              <w:rPr>
                <w:rFonts w:ascii="Avenir" w:hAnsi="Avenir" w:cs="Avenir"/>
                <w:color w:val="1D1D1B"/>
                <w:sz w:val="18"/>
                <w:szCs w:val="18"/>
              </w:rPr>
              <w:t>their</w:t>
            </w:r>
            <w:r>
              <w:rPr>
                <w:rFonts w:ascii="Avenir" w:hAnsi="Avenir" w:cs="Avenir"/>
                <w:color w:val="1D1D1B"/>
                <w:spacing w:val="25"/>
                <w:sz w:val="18"/>
                <w:szCs w:val="18"/>
              </w:rPr>
              <w:t xml:space="preserve"> </w:t>
            </w:r>
            <w:r>
              <w:rPr>
                <w:rFonts w:ascii="Avenir" w:hAnsi="Avenir" w:cs="Avenir"/>
                <w:color w:val="1D1D1B"/>
                <w:sz w:val="18"/>
                <w:szCs w:val="18"/>
              </w:rPr>
              <w:t>needs</w:t>
            </w:r>
            <w:r>
              <w:rPr>
                <w:rFonts w:ascii="Avenir" w:hAnsi="Avenir" w:cs="Avenir"/>
                <w:color w:val="1D1D1B"/>
                <w:spacing w:val="25"/>
                <w:sz w:val="18"/>
                <w:szCs w:val="18"/>
              </w:rPr>
              <w:t xml:space="preserve"> </w:t>
            </w:r>
            <w:r>
              <w:rPr>
                <w:rFonts w:ascii="Avenir" w:hAnsi="Avenir" w:cs="Avenir"/>
                <w:color w:val="1D1D1B"/>
                <w:sz w:val="18"/>
                <w:szCs w:val="18"/>
              </w:rPr>
              <w:t>&amp; expectations</w:t>
            </w:r>
          </w:p>
          <w:p w14:paraId="0F9C8E60" w14:textId="77777777" w:rsidR="002B2980" w:rsidRDefault="002B2980" w:rsidP="00825922">
            <w:pPr>
              <w:pStyle w:val="TableParagraph"/>
              <w:numPr>
                <w:ilvl w:val="0"/>
                <w:numId w:val="23"/>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Actively sets, monitors and maintains consistently high standards of customer</w:t>
            </w:r>
            <w:r>
              <w:rPr>
                <w:rFonts w:ascii="Avenir" w:hAnsi="Avenir" w:cs="Avenir"/>
                <w:color w:val="1D1D1B"/>
                <w:spacing w:val="-2"/>
                <w:sz w:val="18"/>
                <w:szCs w:val="18"/>
              </w:rPr>
              <w:t xml:space="preserve"> </w:t>
            </w:r>
            <w:r>
              <w:rPr>
                <w:rFonts w:ascii="Avenir" w:hAnsi="Avenir" w:cs="Avenir"/>
                <w:color w:val="1D1D1B"/>
                <w:sz w:val="18"/>
                <w:szCs w:val="18"/>
              </w:rPr>
              <w:t>service</w:t>
            </w:r>
          </w:p>
          <w:p w14:paraId="0F9C8E61" w14:textId="77777777" w:rsidR="002B2980" w:rsidRDefault="002B2980" w:rsidP="00825922">
            <w:pPr>
              <w:pStyle w:val="TableParagraph"/>
              <w:numPr>
                <w:ilvl w:val="0"/>
                <w:numId w:val="23"/>
              </w:numPr>
              <w:kinsoku w:val="0"/>
              <w:overflowPunct w:val="0"/>
              <w:spacing w:before="11" w:line="194" w:lineRule="auto"/>
              <w:ind w:left="544" w:right="230" w:hanging="357"/>
              <w:rPr>
                <w:rFonts w:ascii="Avenir" w:hAnsi="Avenir" w:cs="Avenir"/>
                <w:color w:val="000000"/>
                <w:sz w:val="18"/>
                <w:szCs w:val="18"/>
              </w:rPr>
            </w:pPr>
            <w:r>
              <w:rPr>
                <w:rFonts w:ascii="Avenir" w:hAnsi="Avenir" w:cs="Avenir"/>
                <w:color w:val="1D1D1B"/>
                <w:sz w:val="18"/>
                <w:szCs w:val="18"/>
              </w:rPr>
              <w:t>Continuously</w:t>
            </w:r>
            <w:r>
              <w:rPr>
                <w:rFonts w:ascii="Avenir" w:hAnsi="Avenir" w:cs="Avenir"/>
                <w:color w:val="1D1D1B"/>
                <w:spacing w:val="-10"/>
                <w:sz w:val="18"/>
                <w:szCs w:val="18"/>
              </w:rPr>
              <w:t xml:space="preserve"> </w:t>
            </w:r>
            <w:r>
              <w:rPr>
                <w:rFonts w:ascii="Avenir" w:hAnsi="Avenir" w:cs="Avenir"/>
                <w:color w:val="1D1D1B"/>
                <w:sz w:val="18"/>
                <w:szCs w:val="18"/>
              </w:rPr>
              <w:t>makes</w:t>
            </w:r>
            <w:r>
              <w:rPr>
                <w:rFonts w:ascii="Avenir" w:hAnsi="Avenir" w:cs="Avenir"/>
                <w:color w:val="1D1D1B"/>
                <w:spacing w:val="-10"/>
                <w:sz w:val="18"/>
                <w:szCs w:val="18"/>
              </w:rPr>
              <w:t xml:space="preserve"> </w:t>
            </w:r>
            <w:r>
              <w:rPr>
                <w:rFonts w:ascii="Avenir" w:hAnsi="Avenir" w:cs="Avenir"/>
                <w:color w:val="1D1D1B"/>
                <w:sz w:val="18"/>
                <w:szCs w:val="18"/>
              </w:rPr>
              <w:t>improvements</w:t>
            </w:r>
            <w:r>
              <w:rPr>
                <w:rFonts w:ascii="Avenir" w:hAnsi="Avenir" w:cs="Avenir"/>
                <w:color w:val="1D1D1B"/>
                <w:spacing w:val="-10"/>
                <w:sz w:val="18"/>
                <w:szCs w:val="18"/>
              </w:rPr>
              <w:t xml:space="preserve"> </w:t>
            </w:r>
            <w:r>
              <w:rPr>
                <w:rFonts w:ascii="Avenir" w:hAnsi="Avenir" w:cs="Avenir"/>
                <w:color w:val="1D1D1B"/>
                <w:sz w:val="18"/>
                <w:szCs w:val="18"/>
              </w:rPr>
              <w:t>for</w:t>
            </w:r>
            <w:r>
              <w:rPr>
                <w:rFonts w:ascii="Avenir" w:hAnsi="Avenir" w:cs="Avenir"/>
                <w:color w:val="1D1D1B"/>
                <w:spacing w:val="-10"/>
                <w:sz w:val="18"/>
                <w:szCs w:val="18"/>
              </w:rPr>
              <w:t xml:space="preserve"> </w:t>
            </w:r>
            <w:r>
              <w:rPr>
                <w:rFonts w:ascii="Avenir" w:hAnsi="Avenir" w:cs="Avenir"/>
                <w:color w:val="1D1D1B"/>
                <w:sz w:val="18"/>
                <w:szCs w:val="18"/>
              </w:rPr>
              <w:t>customers;</w:t>
            </w:r>
            <w:r>
              <w:rPr>
                <w:rFonts w:ascii="Avenir" w:hAnsi="Avenir" w:cs="Avenir"/>
                <w:color w:val="1D1D1B"/>
                <w:spacing w:val="-10"/>
                <w:sz w:val="18"/>
                <w:szCs w:val="18"/>
              </w:rPr>
              <w:t xml:space="preserve"> </w:t>
            </w:r>
            <w:r>
              <w:rPr>
                <w:rFonts w:ascii="Avenir" w:hAnsi="Avenir" w:cs="Avenir"/>
                <w:color w:val="1D1D1B"/>
                <w:sz w:val="18"/>
                <w:szCs w:val="18"/>
              </w:rPr>
              <w:t>seeking</w:t>
            </w:r>
            <w:r>
              <w:rPr>
                <w:rFonts w:ascii="Avenir" w:hAnsi="Avenir" w:cs="Avenir"/>
                <w:color w:val="1D1D1B"/>
                <w:spacing w:val="-10"/>
                <w:sz w:val="18"/>
                <w:szCs w:val="18"/>
              </w:rPr>
              <w:t xml:space="preserve"> </w:t>
            </w:r>
            <w:r>
              <w:rPr>
                <w:rFonts w:ascii="Avenir" w:hAnsi="Avenir" w:cs="Avenir"/>
                <w:color w:val="1D1D1B"/>
                <w:sz w:val="18"/>
                <w:szCs w:val="18"/>
              </w:rPr>
              <w:t>input</w:t>
            </w:r>
            <w:r>
              <w:rPr>
                <w:rFonts w:ascii="Avenir" w:hAnsi="Avenir" w:cs="Avenir"/>
                <w:color w:val="1D1D1B"/>
                <w:spacing w:val="-10"/>
                <w:sz w:val="18"/>
                <w:szCs w:val="18"/>
              </w:rPr>
              <w:t xml:space="preserve"> </w:t>
            </w:r>
            <w:r>
              <w:rPr>
                <w:rFonts w:ascii="Avenir" w:hAnsi="Avenir" w:cs="Avenir"/>
                <w:color w:val="1D1D1B"/>
                <w:sz w:val="18"/>
                <w:szCs w:val="18"/>
              </w:rPr>
              <w:t>from</w:t>
            </w:r>
            <w:r>
              <w:rPr>
                <w:rFonts w:ascii="Avenir" w:hAnsi="Avenir" w:cs="Avenir"/>
                <w:color w:val="1D1D1B"/>
                <w:spacing w:val="-10"/>
                <w:sz w:val="18"/>
                <w:szCs w:val="18"/>
              </w:rPr>
              <w:t xml:space="preserve"> </w:t>
            </w:r>
            <w:r>
              <w:rPr>
                <w:rFonts w:ascii="Avenir" w:hAnsi="Avenir" w:cs="Avenir"/>
                <w:color w:val="1D1D1B"/>
                <w:sz w:val="18"/>
                <w:szCs w:val="18"/>
              </w:rPr>
              <w:t>staff</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customers to do so</w:t>
            </w:r>
          </w:p>
          <w:p w14:paraId="0F9C8E62" w14:textId="77777777" w:rsidR="002B2980" w:rsidRDefault="002B2980" w:rsidP="00825922">
            <w:pPr>
              <w:pStyle w:val="TableParagraph"/>
              <w:numPr>
                <w:ilvl w:val="0"/>
                <w:numId w:val="23"/>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Creates an environment that customers want to</w:t>
            </w:r>
            <w:r>
              <w:rPr>
                <w:rFonts w:ascii="Avenir" w:hAnsi="Avenir" w:cs="Avenir"/>
                <w:color w:val="1D1D1B"/>
                <w:spacing w:val="-1"/>
                <w:sz w:val="18"/>
                <w:szCs w:val="18"/>
              </w:rPr>
              <w:t xml:space="preserve"> </w:t>
            </w:r>
            <w:r>
              <w:rPr>
                <w:rFonts w:ascii="Avenir" w:hAnsi="Avenir" w:cs="Avenir"/>
                <w:color w:val="1D1D1B"/>
                <w:sz w:val="18"/>
                <w:szCs w:val="18"/>
              </w:rPr>
              <w:t>shop</w:t>
            </w:r>
          </w:p>
          <w:p w14:paraId="0F9C8E63" w14:textId="77777777" w:rsidR="002B2980" w:rsidRDefault="002B2980" w:rsidP="00825922">
            <w:pPr>
              <w:pStyle w:val="TableParagraph"/>
              <w:numPr>
                <w:ilvl w:val="0"/>
                <w:numId w:val="23"/>
              </w:numPr>
              <w:kinsoku w:val="0"/>
              <w:overflowPunct w:val="0"/>
              <w:spacing w:line="200" w:lineRule="exact"/>
              <w:ind w:left="544" w:hanging="357"/>
              <w:rPr>
                <w:rFonts w:ascii="Avenir" w:hAnsi="Avenir" w:cs="Avenir"/>
                <w:color w:val="000000"/>
                <w:sz w:val="18"/>
                <w:szCs w:val="18"/>
              </w:rPr>
            </w:pPr>
            <w:r>
              <w:rPr>
                <w:rFonts w:ascii="Avenir" w:hAnsi="Avenir" w:cs="Avenir"/>
                <w:color w:val="1D1D1B"/>
                <w:sz w:val="18"/>
                <w:szCs w:val="18"/>
              </w:rPr>
              <w:t>Is responsive to feedback from all</w:t>
            </w:r>
            <w:r>
              <w:rPr>
                <w:rFonts w:ascii="Avenir" w:hAnsi="Avenir" w:cs="Avenir"/>
                <w:color w:val="1D1D1B"/>
                <w:spacing w:val="-1"/>
                <w:sz w:val="18"/>
                <w:szCs w:val="18"/>
              </w:rPr>
              <w:t xml:space="preserve"> </w:t>
            </w:r>
            <w:r>
              <w:rPr>
                <w:rFonts w:ascii="Avenir" w:hAnsi="Avenir" w:cs="Avenir"/>
                <w:color w:val="1D1D1B"/>
                <w:sz w:val="18"/>
                <w:szCs w:val="18"/>
              </w:rPr>
              <w:t>sources</w:t>
            </w:r>
          </w:p>
          <w:p w14:paraId="0F9C8E64" w14:textId="77777777" w:rsidR="002B2980" w:rsidRDefault="002B2980" w:rsidP="00825922">
            <w:pPr>
              <w:pStyle w:val="TableParagraph"/>
              <w:numPr>
                <w:ilvl w:val="0"/>
                <w:numId w:val="23"/>
              </w:numPr>
              <w:kinsoku w:val="0"/>
              <w:overflowPunct w:val="0"/>
              <w:spacing w:before="11" w:line="194" w:lineRule="auto"/>
              <w:ind w:left="544" w:right="228" w:hanging="357"/>
              <w:jc w:val="both"/>
            </w:pPr>
            <w:r>
              <w:rPr>
                <w:rFonts w:ascii="Avenir" w:hAnsi="Avenir" w:cs="Avenir"/>
                <w:color w:val="1D1D1B"/>
                <w:sz w:val="18"/>
                <w:szCs w:val="18"/>
              </w:rPr>
              <w:t>Adopts</w:t>
            </w:r>
            <w:r>
              <w:rPr>
                <w:rFonts w:ascii="Avenir" w:hAnsi="Avenir" w:cs="Avenir"/>
                <w:color w:val="1D1D1B"/>
                <w:spacing w:val="37"/>
                <w:sz w:val="18"/>
                <w:szCs w:val="18"/>
              </w:rPr>
              <w:t xml:space="preserve"> </w:t>
            </w:r>
            <w:r>
              <w:rPr>
                <w:rFonts w:ascii="Avenir" w:hAnsi="Avenir" w:cs="Avenir"/>
                <w:color w:val="1D1D1B"/>
                <w:sz w:val="18"/>
                <w:szCs w:val="18"/>
              </w:rPr>
              <w:t>a</w:t>
            </w:r>
            <w:r>
              <w:rPr>
                <w:rFonts w:ascii="Avenir" w:hAnsi="Avenir" w:cs="Avenir"/>
                <w:color w:val="1D1D1B"/>
                <w:spacing w:val="37"/>
                <w:sz w:val="18"/>
                <w:szCs w:val="18"/>
              </w:rPr>
              <w:t xml:space="preserve"> </w:t>
            </w:r>
            <w:r>
              <w:rPr>
                <w:rFonts w:ascii="Avenir" w:hAnsi="Avenir" w:cs="Avenir"/>
                <w:color w:val="1D1D1B"/>
                <w:sz w:val="18"/>
                <w:szCs w:val="18"/>
              </w:rPr>
              <w:t>“service”</w:t>
            </w:r>
            <w:r>
              <w:rPr>
                <w:rFonts w:ascii="Avenir" w:hAnsi="Avenir" w:cs="Avenir"/>
                <w:color w:val="1D1D1B"/>
                <w:spacing w:val="37"/>
                <w:sz w:val="18"/>
                <w:szCs w:val="18"/>
              </w:rPr>
              <w:t xml:space="preserve"> </w:t>
            </w:r>
            <w:r>
              <w:rPr>
                <w:rFonts w:ascii="Avenir" w:hAnsi="Avenir" w:cs="Avenir"/>
                <w:color w:val="1D1D1B"/>
                <w:sz w:val="18"/>
                <w:szCs w:val="18"/>
              </w:rPr>
              <w:t>mentality</w:t>
            </w:r>
            <w:r>
              <w:rPr>
                <w:rFonts w:ascii="Avenir" w:hAnsi="Avenir" w:cs="Avenir"/>
                <w:color w:val="1D1D1B"/>
                <w:spacing w:val="37"/>
                <w:sz w:val="18"/>
                <w:szCs w:val="18"/>
              </w:rPr>
              <w:t xml:space="preserve"> </w:t>
            </w:r>
            <w:r>
              <w:rPr>
                <w:rFonts w:ascii="Avenir" w:hAnsi="Avenir" w:cs="Avenir"/>
                <w:color w:val="1D1D1B"/>
                <w:sz w:val="18"/>
                <w:szCs w:val="18"/>
              </w:rPr>
              <w:t>at</w:t>
            </w:r>
            <w:r>
              <w:rPr>
                <w:rFonts w:ascii="Avenir" w:hAnsi="Avenir" w:cs="Avenir"/>
                <w:color w:val="1D1D1B"/>
                <w:spacing w:val="37"/>
                <w:sz w:val="18"/>
                <w:szCs w:val="18"/>
              </w:rPr>
              <w:t xml:space="preserve"> </w:t>
            </w:r>
            <w:r>
              <w:rPr>
                <w:rFonts w:ascii="Avenir" w:hAnsi="Avenir" w:cs="Avenir"/>
                <w:color w:val="1D1D1B"/>
                <w:sz w:val="18"/>
                <w:szCs w:val="18"/>
              </w:rPr>
              <w:t>all</w:t>
            </w:r>
            <w:r>
              <w:rPr>
                <w:rFonts w:ascii="Avenir" w:hAnsi="Avenir" w:cs="Avenir"/>
                <w:color w:val="1D1D1B"/>
                <w:spacing w:val="37"/>
                <w:sz w:val="18"/>
                <w:szCs w:val="18"/>
              </w:rPr>
              <w:t xml:space="preserve"> </w:t>
            </w:r>
            <w:r>
              <w:rPr>
                <w:rFonts w:ascii="Avenir" w:hAnsi="Avenir" w:cs="Avenir"/>
                <w:color w:val="1D1D1B"/>
                <w:sz w:val="18"/>
                <w:szCs w:val="18"/>
              </w:rPr>
              <w:t>times</w:t>
            </w:r>
            <w:r>
              <w:rPr>
                <w:rFonts w:ascii="Avenir" w:hAnsi="Avenir" w:cs="Avenir"/>
                <w:color w:val="1D1D1B"/>
                <w:spacing w:val="37"/>
                <w:sz w:val="18"/>
                <w:szCs w:val="18"/>
              </w:rPr>
              <w:t xml:space="preserve"> </w:t>
            </w:r>
            <w:r>
              <w:rPr>
                <w:rFonts w:ascii="Avenir" w:hAnsi="Avenir" w:cs="Avenir"/>
                <w:color w:val="1D1D1B"/>
                <w:sz w:val="18"/>
                <w:szCs w:val="18"/>
              </w:rPr>
              <w:t>regardless</w:t>
            </w:r>
            <w:r>
              <w:rPr>
                <w:rFonts w:ascii="Avenir" w:hAnsi="Avenir" w:cs="Avenir"/>
                <w:color w:val="1D1D1B"/>
                <w:spacing w:val="37"/>
                <w:sz w:val="18"/>
                <w:szCs w:val="18"/>
              </w:rPr>
              <w:t xml:space="preserve"> </w:t>
            </w:r>
            <w:r>
              <w:rPr>
                <w:rFonts w:ascii="Avenir" w:hAnsi="Avenir" w:cs="Avenir"/>
                <w:color w:val="1D1D1B"/>
                <w:sz w:val="18"/>
                <w:szCs w:val="18"/>
              </w:rPr>
              <w:t>of</w:t>
            </w:r>
            <w:r>
              <w:rPr>
                <w:rFonts w:ascii="Avenir" w:hAnsi="Avenir" w:cs="Avenir"/>
                <w:color w:val="1D1D1B"/>
                <w:spacing w:val="37"/>
                <w:sz w:val="18"/>
                <w:szCs w:val="18"/>
              </w:rPr>
              <w:t xml:space="preserve"> </w:t>
            </w:r>
            <w:r>
              <w:rPr>
                <w:rFonts w:ascii="Avenir" w:hAnsi="Avenir" w:cs="Avenir"/>
                <w:color w:val="1D1D1B"/>
                <w:sz w:val="18"/>
                <w:szCs w:val="18"/>
              </w:rPr>
              <w:t>their</w:t>
            </w:r>
            <w:r>
              <w:rPr>
                <w:rFonts w:ascii="Avenir" w:hAnsi="Avenir" w:cs="Avenir"/>
                <w:color w:val="1D1D1B"/>
                <w:spacing w:val="37"/>
                <w:sz w:val="18"/>
                <w:szCs w:val="18"/>
              </w:rPr>
              <w:t xml:space="preserve"> </w:t>
            </w:r>
            <w:r>
              <w:rPr>
                <w:rFonts w:ascii="Avenir" w:hAnsi="Avenir" w:cs="Avenir"/>
                <w:color w:val="1D1D1B"/>
                <w:sz w:val="18"/>
                <w:szCs w:val="18"/>
              </w:rPr>
              <w:t>position</w:t>
            </w:r>
            <w:r>
              <w:rPr>
                <w:rFonts w:ascii="Avenir" w:hAnsi="Avenir" w:cs="Avenir"/>
                <w:color w:val="1D1D1B"/>
                <w:spacing w:val="37"/>
                <w:sz w:val="18"/>
                <w:szCs w:val="18"/>
              </w:rPr>
              <w:t xml:space="preserve"> </w:t>
            </w:r>
            <w:r>
              <w:rPr>
                <w:rFonts w:ascii="Avenir" w:hAnsi="Avenir" w:cs="Avenir"/>
                <w:color w:val="1D1D1B"/>
                <w:sz w:val="18"/>
                <w:szCs w:val="18"/>
              </w:rPr>
              <w:t>or</w:t>
            </w:r>
            <w:r>
              <w:rPr>
                <w:rFonts w:ascii="Avenir" w:hAnsi="Avenir" w:cs="Avenir"/>
                <w:color w:val="1D1D1B"/>
                <w:spacing w:val="37"/>
                <w:sz w:val="18"/>
                <w:szCs w:val="18"/>
              </w:rPr>
              <w:t xml:space="preserve"> </w:t>
            </w:r>
            <w:r>
              <w:rPr>
                <w:rFonts w:ascii="Avenir" w:hAnsi="Avenir" w:cs="Avenir"/>
                <w:color w:val="1D1D1B"/>
                <w:sz w:val="18"/>
                <w:szCs w:val="18"/>
              </w:rPr>
              <w:t>experience, genuinely enthusiastic about the difference service makes to the customer and</w:t>
            </w:r>
            <w:r>
              <w:rPr>
                <w:rFonts w:ascii="Avenir" w:hAnsi="Avenir" w:cs="Avenir"/>
                <w:color w:val="1D1D1B"/>
                <w:spacing w:val="30"/>
                <w:sz w:val="18"/>
                <w:szCs w:val="18"/>
              </w:rPr>
              <w:t xml:space="preserve"> </w:t>
            </w:r>
            <w:r>
              <w:rPr>
                <w:rFonts w:ascii="Avenir" w:hAnsi="Avenir" w:cs="Avenir"/>
                <w:color w:val="1D1D1B"/>
                <w:sz w:val="18"/>
                <w:szCs w:val="18"/>
              </w:rPr>
              <w:t>success of the business</w:t>
            </w:r>
          </w:p>
        </w:tc>
      </w:tr>
      <w:tr w:rsidR="00B633B4" w14:paraId="0F9C8E6C" w14:textId="77777777" w:rsidTr="00825922">
        <w:trPr>
          <w:trHeight w:hRule="exact" w:val="1281"/>
        </w:trPr>
        <w:tc>
          <w:tcPr>
            <w:tcW w:w="2101" w:type="dxa"/>
            <w:tcBorders>
              <w:top w:val="nil"/>
              <w:left w:val="nil"/>
              <w:bottom w:val="nil"/>
              <w:right w:val="nil"/>
            </w:tcBorders>
          </w:tcPr>
          <w:p w14:paraId="0F9C8E66" w14:textId="77777777" w:rsidR="00B633B4" w:rsidRDefault="00B633B4">
            <w:pPr>
              <w:pStyle w:val="TableParagraph"/>
              <w:kinsoku w:val="0"/>
              <w:overflowPunct w:val="0"/>
              <w:spacing w:before="72"/>
              <w:ind w:left="230"/>
              <w:rPr>
                <w:rFonts w:ascii="Avenir Black" w:hAnsi="Avenir Black" w:cs="Avenir Black"/>
                <w:b/>
                <w:bCs/>
                <w:color w:val="1D1D1B"/>
                <w:sz w:val="18"/>
                <w:szCs w:val="18"/>
              </w:rPr>
            </w:pPr>
          </w:p>
        </w:tc>
        <w:tc>
          <w:tcPr>
            <w:tcW w:w="7817" w:type="dxa"/>
            <w:tcBorders>
              <w:top w:val="nil"/>
              <w:left w:val="nil"/>
              <w:bottom w:val="nil"/>
              <w:right w:val="nil"/>
            </w:tcBorders>
          </w:tcPr>
          <w:p w14:paraId="0F9C8E67" w14:textId="77777777" w:rsidR="00B633B4" w:rsidRPr="00B633B4" w:rsidRDefault="00B633B4" w:rsidP="00825922">
            <w:pPr>
              <w:pStyle w:val="TableParagraph"/>
              <w:kinsoku w:val="0"/>
              <w:overflowPunct w:val="0"/>
              <w:spacing w:before="48" w:line="223" w:lineRule="exact"/>
              <w:ind w:left="187"/>
              <w:rPr>
                <w:rFonts w:ascii="Avenir Black" w:hAnsi="Avenir Black" w:cs="Avenir Black"/>
                <w:b/>
                <w:bCs/>
                <w:color w:val="1D1D1B"/>
                <w:sz w:val="18"/>
                <w:szCs w:val="18"/>
              </w:rPr>
            </w:pPr>
            <w:r w:rsidRPr="00B633B4">
              <w:rPr>
                <w:rFonts w:ascii="Avenir Black" w:hAnsi="Avenir Black" w:cs="Avenir Black"/>
                <w:b/>
                <w:bCs/>
                <w:color w:val="1D1D1B"/>
                <w:sz w:val="18"/>
                <w:szCs w:val="18"/>
              </w:rPr>
              <w:t>ADAPTING AND RESPONDING TO CHANGE</w:t>
            </w:r>
          </w:p>
          <w:p w14:paraId="0F9C8E68" w14:textId="77777777" w:rsidR="00B633B4" w:rsidRPr="00B633B4" w:rsidRDefault="00B633B4" w:rsidP="00825922">
            <w:pPr>
              <w:pStyle w:val="TableParagraph"/>
              <w:numPr>
                <w:ilvl w:val="0"/>
                <w:numId w:val="24"/>
              </w:numPr>
              <w:kinsoku w:val="0"/>
              <w:overflowPunct w:val="0"/>
              <w:spacing w:line="223" w:lineRule="exact"/>
              <w:ind w:left="479" w:hanging="284"/>
              <w:rPr>
                <w:rFonts w:ascii="Avenir" w:hAnsi="Avenir" w:cs="Avenir Black"/>
                <w:bCs/>
                <w:color w:val="1D1D1B"/>
                <w:sz w:val="18"/>
                <w:szCs w:val="18"/>
              </w:rPr>
            </w:pPr>
            <w:r w:rsidRPr="00B633B4">
              <w:rPr>
                <w:rFonts w:ascii="Avenir" w:hAnsi="Avenir" w:cs="Avenir Black"/>
                <w:bCs/>
                <w:color w:val="1D1D1B"/>
                <w:sz w:val="18"/>
                <w:szCs w:val="18"/>
              </w:rPr>
              <w:t>Adapts to changing circumstances and accepts new ideas and initiatives</w:t>
            </w:r>
          </w:p>
          <w:p w14:paraId="0F9C8E69" w14:textId="77777777" w:rsidR="00B633B4" w:rsidRPr="00B633B4" w:rsidRDefault="00B633B4" w:rsidP="00825922">
            <w:pPr>
              <w:pStyle w:val="TableParagraph"/>
              <w:numPr>
                <w:ilvl w:val="0"/>
                <w:numId w:val="24"/>
              </w:numPr>
              <w:kinsoku w:val="0"/>
              <w:overflowPunct w:val="0"/>
              <w:spacing w:line="223" w:lineRule="exact"/>
              <w:ind w:left="479" w:hanging="284"/>
              <w:rPr>
                <w:rFonts w:ascii="Avenir" w:hAnsi="Avenir" w:cs="Avenir Black"/>
                <w:bCs/>
                <w:color w:val="1D1D1B"/>
                <w:sz w:val="18"/>
                <w:szCs w:val="18"/>
              </w:rPr>
            </w:pPr>
            <w:r w:rsidRPr="00B633B4">
              <w:rPr>
                <w:rFonts w:ascii="Avenir" w:hAnsi="Avenir" w:cs="Avenir Black"/>
                <w:bCs/>
                <w:color w:val="1D1D1B"/>
                <w:sz w:val="18"/>
                <w:szCs w:val="18"/>
              </w:rPr>
              <w:t>Tolerates ambiguity</w:t>
            </w:r>
          </w:p>
          <w:p w14:paraId="0F9C8E6A" w14:textId="77777777" w:rsidR="00B633B4" w:rsidRPr="00B633B4" w:rsidRDefault="00B633B4" w:rsidP="00825922">
            <w:pPr>
              <w:pStyle w:val="TableParagraph"/>
              <w:numPr>
                <w:ilvl w:val="0"/>
                <w:numId w:val="24"/>
              </w:numPr>
              <w:kinsoku w:val="0"/>
              <w:overflowPunct w:val="0"/>
              <w:spacing w:line="223" w:lineRule="exact"/>
              <w:ind w:left="479" w:hanging="284"/>
              <w:rPr>
                <w:rFonts w:ascii="Avenir" w:hAnsi="Avenir" w:cs="Avenir Black"/>
                <w:bCs/>
                <w:color w:val="1D1D1B"/>
                <w:sz w:val="18"/>
                <w:szCs w:val="18"/>
              </w:rPr>
            </w:pPr>
            <w:r w:rsidRPr="00B633B4">
              <w:rPr>
                <w:rFonts w:ascii="Avenir" w:hAnsi="Avenir" w:cs="Avenir Black"/>
                <w:bCs/>
                <w:color w:val="1D1D1B"/>
                <w:sz w:val="18"/>
                <w:szCs w:val="18"/>
              </w:rPr>
              <w:t>Adapts personal style to suit different people and situations</w:t>
            </w:r>
          </w:p>
          <w:p w14:paraId="0F9C8E6B" w14:textId="77777777" w:rsidR="00B633B4" w:rsidRDefault="00B633B4" w:rsidP="00825922">
            <w:pPr>
              <w:pStyle w:val="TableParagraph"/>
              <w:numPr>
                <w:ilvl w:val="0"/>
                <w:numId w:val="24"/>
              </w:numPr>
              <w:kinsoku w:val="0"/>
              <w:overflowPunct w:val="0"/>
              <w:spacing w:line="223" w:lineRule="exact"/>
              <w:ind w:left="479" w:hanging="284"/>
              <w:rPr>
                <w:rFonts w:ascii="Avenir Black" w:hAnsi="Avenir Black" w:cs="Avenir Black"/>
                <w:b/>
                <w:bCs/>
                <w:color w:val="1D1D1B"/>
                <w:sz w:val="18"/>
                <w:szCs w:val="18"/>
              </w:rPr>
            </w:pPr>
            <w:r w:rsidRPr="00B633B4">
              <w:rPr>
                <w:rFonts w:ascii="Avenir" w:hAnsi="Avenir" w:cs="Avenir Black"/>
                <w:bCs/>
                <w:color w:val="1D1D1B"/>
                <w:sz w:val="18"/>
                <w:szCs w:val="18"/>
              </w:rPr>
              <w:t>Shows an interest in new experiences</w:t>
            </w:r>
          </w:p>
        </w:tc>
      </w:tr>
      <w:tr w:rsidR="002B2980" w14:paraId="0F9C8E75" w14:textId="77777777">
        <w:trPr>
          <w:trHeight w:hRule="exact" w:val="2142"/>
        </w:trPr>
        <w:tc>
          <w:tcPr>
            <w:tcW w:w="2101" w:type="dxa"/>
            <w:tcBorders>
              <w:top w:val="nil"/>
              <w:left w:val="nil"/>
              <w:bottom w:val="nil"/>
              <w:right w:val="nil"/>
            </w:tcBorders>
          </w:tcPr>
          <w:p w14:paraId="0F9C8E6D" w14:textId="77777777" w:rsidR="002B2980" w:rsidRDefault="002B2980" w:rsidP="00825922">
            <w:pPr>
              <w:pStyle w:val="TableParagraph"/>
              <w:kinsoku w:val="0"/>
              <w:overflowPunct w:val="0"/>
              <w:spacing w:before="48" w:line="223" w:lineRule="exact"/>
              <w:ind w:left="232" w:right="533"/>
            </w:pPr>
            <w:r>
              <w:rPr>
                <w:rFonts w:ascii="Avenir Black" w:hAnsi="Avenir Black" w:cs="Avenir Black"/>
                <w:b/>
                <w:bCs/>
                <w:color w:val="1D1D1B"/>
                <w:spacing w:val="-2"/>
                <w:sz w:val="18"/>
                <w:szCs w:val="18"/>
              </w:rPr>
              <w:t>CO-OPERATIVE</w:t>
            </w:r>
            <w:r>
              <w:rPr>
                <w:rFonts w:ascii="Avenir Black" w:hAnsi="Avenir Black" w:cs="Avenir Black"/>
                <w:b/>
                <w:bCs/>
                <w:color w:val="1D1D1B"/>
                <w:spacing w:val="-47"/>
                <w:sz w:val="18"/>
                <w:szCs w:val="18"/>
              </w:rPr>
              <w:t xml:space="preserve"> </w:t>
            </w:r>
            <w:r>
              <w:rPr>
                <w:rFonts w:ascii="Avenir Black" w:hAnsi="Avenir Black" w:cs="Avenir Black"/>
                <w:b/>
                <w:bCs/>
                <w:color w:val="1D1D1B"/>
                <w:spacing w:val="-3"/>
                <w:sz w:val="18"/>
                <w:szCs w:val="18"/>
              </w:rPr>
              <w:t>CULTURE</w:t>
            </w:r>
          </w:p>
        </w:tc>
        <w:tc>
          <w:tcPr>
            <w:tcW w:w="7817" w:type="dxa"/>
            <w:tcBorders>
              <w:top w:val="nil"/>
              <w:left w:val="nil"/>
              <w:bottom w:val="nil"/>
              <w:right w:val="nil"/>
            </w:tcBorders>
          </w:tcPr>
          <w:p w14:paraId="0F9C8E6E" w14:textId="77777777" w:rsidR="002B2980" w:rsidRDefault="002B2980" w:rsidP="00825922">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ADHERING TO PRINCIPLES AND</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p w14:paraId="0F9C8E6F" w14:textId="77777777" w:rsidR="002B2980" w:rsidRDefault="002B2980" w:rsidP="00825922">
            <w:pPr>
              <w:pStyle w:val="TableParagraph"/>
              <w:numPr>
                <w:ilvl w:val="0"/>
                <w:numId w:val="25"/>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Personally</w:t>
            </w:r>
            <w:r>
              <w:rPr>
                <w:rFonts w:ascii="Avenir" w:hAnsi="Avenir" w:cs="Avenir"/>
                <w:color w:val="1D1D1B"/>
                <w:spacing w:val="16"/>
                <w:sz w:val="18"/>
                <w:szCs w:val="18"/>
              </w:rPr>
              <w:t xml:space="preserve"> </w:t>
            </w:r>
            <w:r>
              <w:rPr>
                <w:rFonts w:ascii="Avenir" w:hAnsi="Avenir" w:cs="Avenir"/>
                <w:color w:val="1D1D1B"/>
                <w:sz w:val="18"/>
                <w:szCs w:val="18"/>
              </w:rPr>
              <w:t>upholds</w:t>
            </w:r>
            <w:r>
              <w:rPr>
                <w:rFonts w:ascii="Avenir" w:hAnsi="Avenir" w:cs="Avenir"/>
                <w:color w:val="1D1D1B"/>
                <w:spacing w:val="16"/>
                <w:sz w:val="18"/>
                <w:szCs w:val="18"/>
              </w:rPr>
              <w:t xml:space="preserve"> </w:t>
            </w:r>
            <w:r>
              <w:rPr>
                <w:rFonts w:ascii="Avenir" w:hAnsi="Avenir" w:cs="Avenir"/>
                <w:color w:val="1D1D1B"/>
                <w:sz w:val="18"/>
                <w:szCs w:val="18"/>
              </w:rPr>
              <w:t>ethics</w:t>
            </w:r>
            <w:r>
              <w:rPr>
                <w:rFonts w:ascii="Avenir" w:hAnsi="Avenir" w:cs="Avenir"/>
                <w:color w:val="1D1D1B"/>
                <w:spacing w:val="16"/>
                <w:sz w:val="18"/>
                <w:szCs w:val="18"/>
              </w:rPr>
              <w:t xml:space="preserve"> </w:t>
            </w:r>
            <w:r>
              <w:rPr>
                <w:rFonts w:ascii="Avenir" w:hAnsi="Avenir" w:cs="Avenir"/>
                <w:color w:val="1D1D1B"/>
                <w:sz w:val="18"/>
                <w:szCs w:val="18"/>
              </w:rPr>
              <w:t>and</w:t>
            </w:r>
            <w:r>
              <w:rPr>
                <w:rFonts w:ascii="Avenir" w:hAnsi="Avenir" w:cs="Avenir"/>
                <w:color w:val="1D1D1B"/>
                <w:spacing w:val="16"/>
                <w:sz w:val="18"/>
                <w:szCs w:val="18"/>
              </w:rPr>
              <w:t xml:space="preserve"> </w:t>
            </w:r>
            <w:r>
              <w:rPr>
                <w:rFonts w:ascii="Avenir" w:hAnsi="Avenir" w:cs="Avenir"/>
                <w:color w:val="1D1D1B"/>
                <w:sz w:val="18"/>
                <w:szCs w:val="18"/>
              </w:rPr>
              <w:t>Foodstuffs</w:t>
            </w:r>
            <w:r>
              <w:rPr>
                <w:rFonts w:ascii="Avenir" w:hAnsi="Avenir" w:cs="Avenir"/>
                <w:color w:val="1D1D1B"/>
                <w:spacing w:val="16"/>
                <w:sz w:val="18"/>
                <w:szCs w:val="18"/>
              </w:rPr>
              <w:t xml:space="preserve"> </w:t>
            </w:r>
            <w:r>
              <w:rPr>
                <w:rFonts w:ascii="Avenir" w:hAnsi="Avenir" w:cs="Avenir"/>
                <w:color w:val="1D1D1B"/>
                <w:sz w:val="18"/>
                <w:szCs w:val="18"/>
              </w:rPr>
              <w:t>Values</w:t>
            </w:r>
            <w:r>
              <w:rPr>
                <w:rFonts w:ascii="Avenir" w:hAnsi="Avenir" w:cs="Avenir"/>
                <w:color w:val="1D1D1B"/>
                <w:spacing w:val="16"/>
                <w:sz w:val="18"/>
                <w:szCs w:val="18"/>
              </w:rPr>
              <w:t xml:space="preserve"> </w:t>
            </w:r>
            <w:r>
              <w:rPr>
                <w:rFonts w:ascii="Avenir" w:hAnsi="Avenir" w:cs="Avenir"/>
                <w:color w:val="1D1D1B"/>
                <w:sz w:val="18"/>
                <w:szCs w:val="18"/>
              </w:rPr>
              <w:t>and</w:t>
            </w:r>
            <w:r>
              <w:rPr>
                <w:rFonts w:ascii="Avenir" w:hAnsi="Avenir" w:cs="Avenir"/>
                <w:color w:val="1D1D1B"/>
                <w:spacing w:val="16"/>
                <w:sz w:val="18"/>
                <w:szCs w:val="18"/>
              </w:rPr>
              <w:t xml:space="preserve"> </w:t>
            </w:r>
            <w:r>
              <w:rPr>
                <w:rFonts w:ascii="Avenir" w:hAnsi="Avenir" w:cs="Avenir"/>
                <w:color w:val="1D1D1B"/>
                <w:sz w:val="18"/>
                <w:szCs w:val="18"/>
              </w:rPr>
              <w:t>accepting</w:t>
            </w:r>
            <w:r>
              <w:rPr>
                <w:rFonts w:ascii="Avenir" w:hAnsi="Avenir" w:cs="Avenir"/>
                <w:color w:val="1D1D1B"/>
                <w:spacing w:val="16"/>
                <w:sz w:val="18"/>
                <w:szCs w:val="18"/>
              </w:rPr>
              <w:t xml:space="preserve"> </w:t>
            </w:r>
            <w:r>
              <w:rPr>
                <w:rFonts w:ascii="Avenir" w:hAnsi="Avenir" w:cs="Avenir"/>
                <w:color w:val="1D1D1B"/>
                <w:sz w:val="18"/>
                <w:szCs w:val="18"/>
              </w:rPr>
              <w:t>nothing</w:t>
            </w:r>
            <w:r>
              <w:rPr>
                <w:rFonts w:ascii="Avenir" w:hAnsi="Avenir" w:cs="Avenir"/>
                <w:color w:val="1D1D1B"/>
                <w:spacing w:val="16"/>
                <w:sz w:val="18"/>
                <w:szCs w:val="18"/>
              </w:rPr>
              <w:t xml:space="preserve"> </w:t>
            </w:r>
            <w:r>
              <w:rPr>
                <w:rFonts w:ascii="Avenir" w:hAnsi="Avenir" w:cs="Avenir"/>
                <w:color w:val="1D1D1B"/>
                <w:sz w:val="18"/>
                <w:szCs w:val="18"/>
              </w:rPr>
              <w:t>less</w:t>
            </w:r>
            <w:r>
              <w:rPr>
                <w:rFonts w:ascii="Avenir" w:hAnsi="Avenir" w:cs="Avenir"/>
                <w:color w:val="1D1D1B"/>
                <w:spacing w:val="16"/>
                <w:sz w:val="18"/>
                <w:szCs w:val="18"/>
              </w:rPr>
              <w:t xml:space="preserve"> </w:t>
            </w:r>
            <w:r>
              <w:rPr>
                <w:rFonts w:ascii="Avenir" w:hAnsi="Avenir" w:cs="Avenir"/>
                <w:color w:val="1D1D1B"/>
                <w:sz w:val="18"/>
                <w:szCs w:val="18"/>
              </w:rPr>
              <w:t>from</w:t>
            </w:r>
            <w:r>
              <w:rPr>
                <w:rFonts w:ascii="Avenir" w:hAnsi="Avenir" w:cs="Avenir"/>
                <w:color w:val="1D1D1B"/>
                <w:spacing w:val="16"/>
                <w:sz w:val="18"/>
                <w:szCs w:val="18"/>
              </w:rPr>
              <w:t xml:space="preserve"> </w:t>
            </w:r>
            <w:r>
              <w:rPr>
                <w:rFonts w:ascii="Avenir" w:hAnsi="Avenir" w:cs="Avenir"/>
                <w:color w:val="1D1D1B"/>
                <w:sz w:val="18"/>
                <w:szCs w:val="18"/>
              </w:rPr>
              <w:t>their team</w:t>
            </w:r>
          </w:p>
          <w:p w14:paraId="0F9C8E70" w14:textId="77777777" w:rsidR="002B2980" w:rsidRDefault="002B2980" w:rsidP="00825922">
            <w:pPr>
              <w:pStyle w:val="TableParagraph"/>
              <w:numPr>
                <w:ilvl w:val="0"/>
                <w:numId w:val="25"/>
              </w:numPr>
              <w:kinsoku w:val="0"/>
              <w:overflowPunct w:val="0"/>
              <w:spacing w:before="1" w:line="194" w:lineRule="auto"/>
              <w:ind w:left="544" w:right="228" w:hanging="357"/>
              <w:rPr>
                <w:rFonts w:ascii="Avenir" w:hAnsi="Avenir" w:cs="Avenir"/>
                <w:color w:val="000000"/>
                <w:sz w:val="18"/>
                <w:szCs w:val="18"/>
              </w:rPr>
            </w:pPr>
            <w:r>
              <w:rPr>
                <w:rFonts w:ascii="Avenir" w:hAnsi="Avenir" w:cs="Avenir"/>
                <w:color w:val="1D1D1B"/>
                <w:sz w:val="18"/>
                <w:szCs w:val="18"/>
              </w:rPr>
              <w:t>Consistently</w:t>
            </w:r>
            <w:r>
              <w:rPr>
                <w:rFonts w:ascii="Avenir" w:hAnsi="Avenir" w:cs="Avenir"/>
                <w:color w:val="1D1D1B"/>
                <w:spacing w:val="-5"/>
                <w:sz w:val="18"/>
                <w:szCs w:val="18"/>
              </w:rPr>
              <w:t xml:space="preserve"> </w:t>
            </w:r>
            <w:r>
              <w:rPr>
                <w:rFonts w:ascii="Avenir" w:hAnsi="Avenir" w:cs="Avenir"/>
                <w:color w:val="1D1D1B"/>
                <w:sz w:val="18"/>
                <w:szCs w:val="18"/>
              </w:rPr>
              <w:t>demonstrates</w:t>
            </w:r>
            <w:r>
              <w:rPr>
                <w:rFonts w:ascii="Avenir" w:hAnsi="Avenir" w:cs="Avenir"/>
                <w:color w:val="1D1D1B"/>
                <w:spacing w:val="-5"/>
                <w:sz w:val="18"/>
                <w:szCs w:val="18"/>
              </w:rPr>
              <w:t xml:space="preserve"> </w:t>
            </w:r>
            <w:r>
              <w:rPr>
                <w:rFonts w:ascii="Avenir" w:hAnsi="Avenir" w:cs="Avenir"/>
                <w:color w:val="1D1D1B"/>
                <w:sz w:val="18"/>
                <w:szCs w:val="18"/>
              </w:rPr>
              <w:t>honesty</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integrity</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words,</w:t>
            </w:r>
            <w:r>
              <w:rPr>
                <w:rFonts w:ascii="Avenir" w:hAnsi="Avenir" w:cs="Avenir"/>
                <w:color w:val="1D1D1B"/>
                <w:spacing w:val="-5"/>
                <w:sz w:val="18"/>
                <w:szCs w:val="18"/>
              </w:rPr>
              <w:t xml:space="preserve"> </w:t>
            </w:r>
            <w:r>
              <w:rPr>
                <w:rFonts w:ascii="Avenir" w:hAnsi="Avenir" w:cs="Avenir"/>
                <w:color w:val="1D1D1B"/>
                <w:sz w:val="18"/>
                <w:szCs w:val="18"/>
              </w:rPr>
              <w:t>decisions</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actions)</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all</w:t>
            </w:r>
            <w:r>
              <w:rPr>
                <w:rFonts w:ascii="Avenir" w:hAnsi="Avenir" w:cs="Avenir"/>
                <w:color w:val="1D1D1B"/>
                <w:spacing w:val="-5"/>
                <w:sz w:val="18"/>
                <w:szCs w:val="18"/>
              </w:rPr>
              <w:t xml:space="preserve"> </w:t>
            </w:r>
            <w:r>
              <w:rPr>
                <w:rFonts w:ascii="Avenir" w:hAnsi="Avenir" w:cs="Avenir"/>
                <w:color w:val="1D1D1B"/>
                <w:sz w:val="18"/>
                <w:szCs w:val="18"/>
              </w:rPr>
              <w:t>of their dealings with customers, staff, suppliers,</w:t>
            </w:r>
            <w:r>
              <w:rPr>
                <w:rFonts w:ascii="Avenir" w:hAnsi="Avenir" w:cs="Avenir"/>
                <w:color w:val="1D1D1B"/>
                <w:spacing w:val="-1"/>
                <w:sz w:val="18"/>
                <w:szCs w:val="18"/>
              </w:rPr>
              <w:t xml:space="preserve"> </w:t>
            </w:r>
            <w:r>
              <w:rPr>
                <w:rFonts w:ascii="Avenir" w:hAnsi="Avenir" w:cs="Avenir"/>
                <w:color w:val="1D1D1B"/>
                <w:sz w:val="18"/>
                <w:szCs w:val="18"/>
              </w:rPr>
              <w:t>colleagues)</w:t>
            </w:r>
          </w:p>
          <w:p w14:paraId="0F9C8E71" w14:textId="77777777" w:rsidR="002B2980" w:rsidRDefault="002B2980" w:rsidP="00825922">
            <w:pPr>
              <w:pStyle w:val="TableParagraph"/>
              <w:numPr>
                <w:ilvl w:val="0"/>
                <w:numId w:val="25"/>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Follows due process on all issues of</w:t>
            </w:r>
            <w:r>
              <w:rPr>
                <w:rFonts w:ascii="Avenir" w:hAnsi="Avenir" w:cs="Avenir"/>
                <w:color w:val="1D1D1B"/>
                <w:spacing w:val="-1"/>
                <w:sz w:val="18"/>
                <w:szCs w:val="18"/>
              </w:rPr>
              <w:t xml:space="preserve"> </w:t>
            </w:r>
            <w:r>
              <w:rPr>
                <w:rFonts w:ascii="Avenir" w:hAnsi="Avenir" w:cs="Avenir"/>
                <w:color w:val="1D1D1B"/>
                <w:sz w:val="18"/>
                <w:szCs w:val="18"/>
              </w:rPr>
              <w:t>compliance</w:t>
            </w:r>
          </w:p>
          <w:p w14:paraId="0F9C8E72" w14:textId="77777777" w:rsidR="002B2980" w:rsidRDefault="002B2980" w:rsidP="00825922">
            <w:pPr>
              <w:pStyle w:val="TableParagraph"/>
              <w:numPr>
                <w:ilvl w:val="0"/>
                <w:numId w:val="25"/>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Demonstrates</w:t>
            </w:r>
            <w:r>
              <w:rPr>
                <w:rFonts w:ascii="Avenir" w:hAnsi="Avenir" w:cs="Avenir"/>
                <w:color w:val="1D1D1B"/>
                <w:spacing w:val="38"/>
                <w:sz w:val="18"/>
                <w:szCs w:val="18"/>
              </w:rPr>
              <w:t xml:space="preserve"> </w:t>
            </w:r>
            <w:r>
              <w:rPr>
                <w:rFonts w:ascii="Avenir" w:hAnsi="Avenir" w:cs="Avenir"/>
                <w:color w:val="1D1D1B"/>
                <w:sz w:val="18"/>
                <w:szCs w:val="18"/>
              </w:rPr>
              <w:t>a</w:t>
            </w:r>
            <w:r>
              <w:rPr>
                <w:rFonts w:ascii="Avenir" w:hAnsi="Avenir" w:cs="Avenir"/>
                <w:color w:val="1D1D1B"/>
                <w:spacing w:val="38"/>
                <w:sz w:val="18"/>
                <w:szCs w:val="18"/>
              </w:rPr>
              <w:t xml:space="preserve"> </w:t>
            </w:r>
            <w:r>
              <w:rPr>
                <w:rFonts w:ascii="Avenir" w:hAnsi="Avenir" w:cs="Avenir"/>
                <w:color w:val="1D1D1B"/>
                <w:sz w:val="18"/>
                <w:szCs w:val="18"/>
              </w:rPr>
              <w:t>strong</w:t>
            </w:r>
            <w:r>
              <w:rPr>
                <w:rFonts w:ascii="Avenir" w:hAnsi="Avenir" w:cs="Avenir"/>
                <w:color w:val="1D1D1B"/>
                <w:spacing w:val="38"/>
                <w:sz w:val="18"/>
                <w:szCs w:val="18"/>
              </w:rPr>
              <w:t xml:space="preserve"> </w:t>
            </w:r>
            <w:r>
              <w:rPr>
                <w:rFonts w:ascii="Avenir" w:hAnsi="Avenir" w:cs="Avenir"/>
                <w:color w:val="1D1D1B"/>
                <w:sz w:val="18"/>
                <w:szCs w:val="18"/>
              </w:rPr>
              <w:t>work</w:t>
            </w:r>
            <w:r>
              <w:rPr>
                <w:rFonts w:ascii="Avenir" w:hAnsi="Avenir" w:cs="Avenir"/>
                <w:color w:val="1D1D1B"/>
                <w:spacing w:val="38"/>
                <w:sz w:val="18"/>
                <w:szCs w:val="18"/>
              </w:rPr>
              <w:t xml:space="preserve"> </w:t>
            </w:r>
            <w:r>
              <w:rPr>
                <w:rFonts w:ascii="Avenir" w:hAnsi="Avenir" w:cs="Avenir"/>
                <w:color w:val="1D1D1B"/>
                <w:sz w:val="18"/>
                <w:szCs w:val="18"/>
              </w:rPr>
              <w:t>ethic</w:t>
            </w:r>
            <w:r>
              <w:rPr>
                <w:rFonts w:ascii="Avenir" w:hAnsi="Avenir" w:cs="Avenir"/>
                <w:color w:val="1D1D1B"/>
                <w:spacing w:val="38"/>
                <w:sz w:val="18"/>
                <w:szCs w:val="18"/>
              </w:rPr>
              <w:t xml:space="preserve"> </w:t>
            </w:r>
            <w:r>
              <w:rPr>
                <w:rFonts w:ascii="Avenir" w:hAnsi="Avenir" w:cs="Avenir"/>
                <w:color w:val="1D1D1B"/>
                <w:sz w:val="18"/>
                <w:szCs w:val="18"/>
              </w:rPr>
              <w:t>through</w:t>
            </w:r>
            <w:r>
              <w:rPr>
                <w:rFonts w:ascii="Avenir" w:hAnsi="Avenir" w:cs="Avenir"/>
                <w:color w:val="1D1D1B"/>
                <w:spacing w:val="38"/>
                <w:sz w:val="18"/>
                <w:szCs w:val="18"/>
              </w:rPr>
              <w:t xml:space="preserve"> </w:t>
            </w:r>
            <w:r>
              <w:rPr>
                <w:rFonts w:ascii="Avenir" w:hAnsi="Avenir" w:cs="Avenir"/>
                <w:color w:val="1D1D1B"/>
                <w:sz w:val="18"/>
                <w:szCs w:val="18"/>
              </w:rPr>
              <w:t>their</w:t>
            </w:r>
            <w:r>
              <w:rPr>
                <w:rFonts w:ascii="Avenir" w:hAnsi="Avenir" w:cs="Avenir"/>
                <w:color w:val="1D1D1B"/>
                <w:spacing w:val="38"/>
                <w:sz w:val="18"/>
                <w:szCs w:val="18"/>
              </w:rPr>
              <w:t xml:space="preserve"> </w:t>
            </w:r>
            <w:r>
              <w:rPr>
                <w:rFonts w:ascii="Avenir" w:hAnsi="Avenir" w:cs="Avenir"/>
                <w:color w:val="1D1D1B"/>
                <w:sz w:val="18"/>
                <w:szCs w:val="18"/>
              </w:rPr>
              <w:t>commitment</w:t>
            </w:r>
            <w:r>
              <w:rPr>
                <w:rFonts w:ascii="Avenir" w:hAnsi="Avenir" w:cs="Avenir"/>
                <w:color w:val="1D1D1B"/>
                <w:spacing w:val="38"/>
                <w:sz w:val="18"/>
                <w:szCs w:val="18"/>
              </w:rPr>
              <w:t xml:space="preserve"> </w:t>
            </w:r>
            <w:r>
              <w:rPr>
                <w:rFonts w:ascii="Avenir" w:hAnsi="Avenir" w:cs="Avenir"/>
                <w:color w:val="1D1D1B"/>
                <w:sz w:val="18"/>
                <w:szCs w:val="18"/>
              </w:rPr>
              <w:t>to</w:t>
            </w:r>
            <w:r>
              <w:rPr>
                <w:rFonts w:ascii="Avenir" w:hAnsi="Avenir" w:cs="Avenir"/>
                <w:color w:val="1D1D1B"/>
                <w:spacing w:val="38"/>
                <w:sz w:val="18"/>
                <w:szCs w:val="18"/>
              </w:rPr>
              <w:t xml:space="preserve"> </w:t>
            </w:r>
            <w:r>
              <w:rPr>
                <w:rFonts w:ascii="Avenir" w:hAnsi="Avenir" w:cs="Avenir"/>
                <w:color w:val="1D1D1B"/>
                <w:sz w:val="18"/>
                <w:szCs w:val="18"/>
              </w:rPr>
              <w:t>the</w:t>
            </w:r>
            <w:r>
              <w:rPr>
                <w:rFonts w:ascii="Avenir" w:hAnsi="Avenir" w:cs="Avenir"/>
                <w:color w:val="1D1D1B"/>
                <w:spacing w:val="38"/>
                <w:sz w:val="18"/>
                <w:szCs w:val="18"/>
              </w:rPr>
              <w:t xml:space="preserve"> </w:t>
            </w:r>
            <w:r>
              <w:rPr>
                <w:rFonts w:ascii="Avenir" w:hAnsi="Avenir" w:cs="Avenir"/>
                <w:color w:val="1D1D1B"/>
                <w:spacing w:val="-4"/>
                <w:sz w:val="18"/>
                <w:szCs w:val="18"/>
              </w:rPr>
              <w:t>store’s</w:t>
            </w:r>
            <w:r>
              <w:rPr>
                <w:rFonts w:ascii="Avenir" w:hAnsi="Avenir" w:cs="Avenir"/>
                <w:color w:val="1D1D1B"/>
                <w:spacing w:val="38"/>
                <w:sz w:val="18"/>
                <w:szCs w:val="18"/>
              </w:rPr>
              <w:t xml:space="preserve"> </w:t>
            </w:r>
            <w:r>
              <w:rPr>
                <w:rFonts w:ascii="Avenir" w:hAnsi="Avenir" w:cs="Avenir"/>
                <w:color w:val="1D1D1B"/>
                <w:sz w:val="18"/>
                <w:szCs w:val="18"/>
              </w:rPr>
              <w:t>success, ownership of problems and</w:t>
            </w:r>
            <w:r>
              <w:rPr>
                <w:rFonts w:ascii="Avenir" w:hAnsi="Avenir" w:cs="Avenir"/>
                <w:color w:val="1D1D1B"/>
                <w:spacing w:val="-1"/>
                <w:sz w:val="18"/>
                <w:szCs w:val="18"/>
              </w:rPr>
              <w:t xml:space="preserve"> </w:t>
            </w:r>
            <w:r>
              <w:rPr>
                <w:rFonts w:ascii="Avenir" w:hAnsi="Avenir" w:cs="Avenir"/>
                <w:color w:val="1D1D1B"/>
                <w:sz w:val="18"/>
                <w:szCs w:val="18"/>
              </w:rPr>
              <w:t>self-discipline</w:t>
            </w:r>
          </w:p>
          <w:p w14:paraId="0F9C8E73" w14:textId="77777777" w:rsidR="002B2980" w:rsidRDefault="002B2980" w:rsidP="00825922">
            <w:pPr>
              <w:pStyle w:val="TableParagraph"/>
              <w:numPr>
                <w:ilvl w:val="0"/>
                <w:numId w:val="25"/>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Leads by example in terms of Foodstuffs values, drive to succeed and positive</w:t>
            </w:r>
            <w:r>
              <w:rPr>
                <w:rFonts w:ascii="Avenir" w:hAnsi="Avenir" w:cs="Avenir"/>
                <w:color w:val="1D1D1B"/>
                <w:spacing w:val="-3"/>
                <w:sz w:val="18"/>
                <w:szCs w:val="18"/>
              </w:rPr>
              <w:t xml:space="preserve"> </w:t>
            </w:r>
            <w:r>
              <w:rPr>
                <w:rFonts w:ascii="Avenir" w:hAnsi="Avenir" w:cs="Avenir"/>
                <w:color w:val="1D1D1B"/>
                <w:sz w:val="18"/>
                <w:szCs w:val="18"/>
              </w:rPr>
              <w:t>outlook</w:t>
            </w:r>
          </w:p>
          <w:p w14:paraId="0F9C8E74" w14:textId="77777777" w:rsidR="002B2980" w:rsidRDefault="002B2980" w:rsidP="00825922">
            <w:pPr>
              <w:pStyle w:val="TableParagraph"/>
              <w:numPr>
                <w:ilvl w:val="0"/>
                <w:numId w:val="25"/>
              </w:numPr>
              <w:kinsoku w:val="0"/>
              <w:overflowPunct w:val="0"/>
              <w:spacing w:line="223" w:lineRule="exact"/>
              <w:ind w:left="544" w:hanging="357"/>
            </w:pPr>
            <w:r>
              <w:rPr>
                <w:rFonts w:ascii="Avenir" w:hAnsi="Avenir" w:cs="Avenir"/>
                <w:color w:val="1D1D1B"/>
                <w:sz w:val="18"/>
                <w:szCs w:val="18"/>
              </w:rPr>
              <w:t>Challenges appropriately while respecting the position of</w:t>
            </w:r>
            <w:r>
              <w:rPr>
                <w:rFonts w:ascii="Avenir" w:hAnsi="Avenir" w:cs="Avenir"/>
                <w:color w:val="1D1D1B"/>
                <w:spacing w:val="-2"/>
                <w:sz w:val="18"/>
                <w:szCs w:val="18"/>
              </w:rPr>
              <w:t xml:space="preserve"> </w:t>
            </w:r>
            <w:r>
              <w:rPr>
                <w:rFonts w:ascii="Avenir" w:hAnsi="Avenir" w:cs="Avenir"/>
                <w:color w:val="1D1D1B"/>
                <w:sz w:val="18"/>
                <w:szCs w:val="18"/>
              </w:rPr>
              <w:t>others</w:t>
            </w:r>
          </w:p>
        </w:tc>
      </w:tr>
    </w:tbl>
    <w:p w14:paraId="0F9C8E76" w14:textId="77777777" w:rsidR="006109C0" w:rsidRDefault="006109C0">
      <w:pPr>
        <w:pStyle w:val="BodyText"/>
        <w:kinsoku w:val="0"/>
        <w:overflowPunct w:val="0"/>
        <w:spacing w:before="10"/>
        <w:ind w:left="0" w:firstLine="0"/>
        <w:rPr>
          <w:sz w:val="17"/>
          <w:szCs w:val="17"/>
        </w:rPr>
      </w:pPr>
    </w:p>
    <w:p w14:paraId="0F9C8E77" w14:textId="77777777" w:rsidR="006109C0" w:rsidRDefault="006109C0">
      <w:pPr>
        <w:pStyle w:val="BodyText"/>
        <w:kinsoku w:val="0"/>
        <w:overflowPunct w:val="0"/>
        <w:spacing w:before="10"/>
        <w:ind w:left="0" w:firstLine="0"/>
        <w:rPr>
          <w:sz w:val="17"/>
          <w:szCs w:val="17"/>
        </w:rPr>
      </w:pPr>
    </w:p>
    <w:p w14:paraId="0F9C8E78" w14:textId="6E3390C3" w:rsidR="002B2980" w:rsidRDefault="009A63A1">
      <w:pPr>
        <w:pStyle w:val="BodyText"/>
        <w:kinsoku w:val="0"/>
        <w:overflowPunct w:val="0"/>
        <w:spacing w:before="0" w:line="372" w:lineRule="exact"/>
        <w:ind w:left="231" w:firstLine="0"/>
        <w:rPr>
          <w:position w:val="-7"/>
          <w:sz w:val="20"/>
          <w:szCs w:val="20"/>
        </w:rPr>
      </w:pPr>
      <w:r>
        <w:rPr>
          <w:noProof/>
          <w:position w:val="-7"/>
          <w:sz w:val="20"/>
          <w:szCs w:val="20"/>
        </w:rPr>
        <mc:AlternateContent>
          <mc:Choice Requires="wpg">
            <w:drawing>
              <wp:inline distT="0" distB="0" distL="0" distR="0" wp14:anchorId="0F9C8E9B" wp14:editId="694A9B45">
                <wp:extent cx="6148705" cy="236855"/>
                <wp:effectExtent l="9525" t="9525" r="4445" b="1270"/>
                <wp:docPr id="1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13" name="Freeform 78"/>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9"/>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0"/>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1"/>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2"/>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83"/>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8EAB"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QUALIFIC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 AND EXPERIENCE</w:t>
                              </w:r>
                            </w:p>
                          </w:txbxContent>
                        </wps:txbx>
                        <wps:bodyPr rot="0" vert="horz" wrap="square" lIns="0" tIns="0" rIns="0" bIns="0" anchor="t" anchorCtr="0" upright="1">
                          <a:noAutofit/>
                        </wps:bodyPr>
                      </wps:wsp>
                    </wpg:wgp>
                  </a:graphicData>
                </a:graphic>
              </wp:inline>
            </w:drawing>
          </mc:Choice>
          <mc:Fallback>
            <w:pict>
              <v:group w14:anchorId="0F9C8E9B" id="Group 77" o:spid="_x0000_s1054"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">
                <v:shape id="Freeform 78" o:spid="_x0000_s1055"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" path="m,l9592,r,327l,327,,xe" fillcolor="#ffdb00" stroked="f">
                  <v:path arrowok="t" o:connecttype="custom" o:connectlocs="0,0;9592,0;9592,327;0,327;0,0" o:connectangles="0,0,0,0,0"/>
                </v:shape>
                <v:shape id="Freeform 79" o:spid="_x0000_s1056"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" path="m,l9637,e" filled="f" strokecolor="white" strokeweight="2.25pt">
                  <v:path arrowok="t" o:connecttype="custom" o:connectlocs="0,0;9637,0" o:connectangles="0,0"/>
                </v:shape>
                <v:shape id="Freeform 80" o:spid="_x0000_s1057"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" path="m,282l,e" filled="f" strokecolor="white" strokeweight="2.25pt">
                  <v:path arrowok="t" o:connecttype="custom" o:connectlocs="0,282;0,0" o:connectangles="0,0"/>
                </v:shape>
                <v:shape id="Freeform 81" o:spid="_x0000_s1058"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" path="m,282l,e" filled="f" strokecolor="white" strokeweight="2.25pt">
                  <v:path arrowok="t" o:connecttype="custom" o:connectlocs="0,282;0,0" o:connectangles="0,0"/>
                </v:shape>
                <v:shape id="Freeform 82" o:spid="_x0000_s1059"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" path="m,l9637,e" filled="f" strokecolor="white" strokeweight="2.25pt">
                  <v:path arrowok="t" o:connecttype="custom" o:connectlocs="0,0;9637,0" o:connectangles="0,0"/>
                </v:shape>
                <v:shape id="Text Box 83" o:spid="_x0000_s1060"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F9C8EAB"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QUALIFIC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 AND EXPERIENCE</w:t>
                        </w:r>
                      </w:p>
                    </w:txbxContent>
                  </v:textbox>
                </v:shape>
                <w10:anchorlock/>
              </v:group>
            </w:pict>
          </mc:Fallback>
        </mc:AlternateContent>
      </w:r>
    </w:p>
    <w:p w14:paraId="0F9C8E79" w14:textId="77777777" w:rsidR="002B2980" w:rsidRDefault="002B2980">
      <w:pPr>
        <w:pStyle w:val="BodyText"/>
        <w:kinsoku w:val="0"/>
        <w:overflowPunct w:val="0"/>
        <w:spacing w:before="8"/>
        <w:ind w:left="0" w:firstLine="0"/>
        <w:rPr>
          <w:sz w:val="9"/>
          <w:szCs w:val="9"/>
        </w:rPr>
      </w:pPr>
    </w:p>
    <w:tbl>
      <w:tblPr>
        <w:tblW w:w="9951" w:type="dxa"/>
        <w:tblInd w:w="114" w:type="dxa"/>
        <w:tblLayout w:type="fixed"/>
        <w:tblCellMar>
          <w:left w:w="0" w:type="dxa"/>
          <w:right w:w="0" w:type="dxa"/>
        </w:tblCellMar>
        <w:tblLook w:val="0000" w:firstRow="0" w:lastRow="0" w:firstColumn="0" w:lastColumn="0" w:noHBand="0" w:noVBand="0"/>
      </w:tblPr>
      <w:tblGrid>
        <w:gridCol w:w="2154"/>
        <w:gridCol w:w="7797"/>
      </w:tblGrid>
      <w:tr w:rsidR="005D78D2" w14:paraId="0F9C8E7E" w14:textId="77777777" w:rsidTr="00825922">
        <w:trPr>
          <w:trHeight w:hRule="exact" w:val="918"/>
        </w:trPr>
        <w:tc>
          <w:tcPr>
            <w:tcW w:w="2154" w:type="dxa"/>
            <w:tcBorders>
              <w:top w:val="nil"/>
              <w:left w:val="nil"/>
              <w:bottom w:val="nil"/>
              <w:right w:val="nil"/>
            </w:tcBorders>
          </w:tcPr>
          <w:p w14:paraId="0F9C8E7A" w14:textId="77777777" w:rsidR="005D78D2" w:rsidRDefault="005D78D2" w:rsidP="00825922">
            <w:pPr>
              <w:pStyle w:val="TableParagraph"/>
              <w:kinsoku w:val="0"/>
              <w:overflowPunct w:val="0"/>
              <w:spacing w:before="48" w:line="223" w:lineRule="exact"/>
              <w:ind w:left="232"/>
            </w:pPr>
            <w:r>
              <w:rPr>
                <w:rFonts w:ascii="Avenir Black" w:hAnsi="Avenir Black" w:cs="Avenir Black"/>
                <w:b/>
                <w:bCs/>
                <w:color w:val="1D1D1B"/>
                <w:sz w:val="20"/>
                <w:szCs w:val="20"/>
              </w:rPr>
              <w:t>ESSENTIAL</w:t>
            </w:r>
          </w:p>
        </w:tc>
        <w:tc>
          <w:tcPr>
            <w:tcW w:w="7797" w:type="dxa"/>
            <w:tcBorders>
              <w:top w:val="nil"/>
              <w:left w:val="nil"/>
              <w:bottom w:val="nil"/>
              <w:right w:val="nil"/>
            </w:tcBorders>
          </w:tcPr>
          <w:p w14:paraId="0F9C8E7B" w14:textId="77777777" w:rsidR="005D78D2" w:rsidRDefault="005D78D2" w:rsidP="00825922">
            <w:pPr>
              <w:numPr>
                <w:ilvl w:val="0"/>
                <w:numId w:val="27"/>
              </w:numPr>
              <w:spacing w:before="48" w:line="223" w:lineRule="exact"/>
              <w:ind w:left="567" w:hanging="357"/>
              <w:rPr>
                <w:rFonts w:ascii="Avenir" w:hAnsi="Avenir"/>
                <w:sz w:val="18"/>
                <w:szCs w:val="18"/>
              </w:rPr>
            </w:pPr>
            <w:r w:rsidRPr="00373CE2">
              <w:rPr>
                <w:rFonts w:ascii="Avenir" w:hAnsi="Avenir"/>
                <w:sz w:val="18"/>
                <w:szCs w:val="18"/>
              </w:rPr>
              <w:t>Foodstuffs Butchery Apprenticeship Graduate (for internal candidates) or Trade Cert</w:t>
            </w:r>
          </w:p>
          <w:p w14:paraId="0F9C8E7C" w14:textId="77777777" w:rsidR="005D78D2" w:rsidRPr="00373CE2" w:rsidRDefault="005D78D2" w:rsidP="00825922">
            <w:pPr>
              <w:numPr>
                <w:ilvl w:val="0"/>
                <w:numId w:val="27"/>
              </w:numPr>
              <w:ind w:left="567"/>
              <w:rPr>
                <w:rFonts w:ascii="Avenir" w:hAnsi="Avenir"/>
                <w:sz w:val="18"/>
                <w:szCs w:val="18"/>
              </w:rPr>
            </w:pPr>
            <w:r>
              <w:rPr>
                <w:rFonts w:ascii="Avenir" w:hAnsi="Avenir"/>
                <w:sz w:val="18"/>
                <w:szCs w:val="18"/>
              </w:rPr>
              <w:t>Previous butchery experience</w:t>
            </w:r>
          </w:p>
          <w:p w14:paraId="0F9C8E7D" w14:textId="77777777" w:rsidR="005D78D2" w:rsidRDefault="005D78D2" w:rsidP="00825922">
            <w:pPr>
              <w:pStyle w:val="TableParagraph"/>
              <w:numPr>
                <w:ilvl w:val="0"/>
                <w:numId w:val="27"/>
              </w:numPr>
              <w:kinsoku w:val="0"/>
              <w:overflowPunct w:val="0"/>
              <w:spacing w:line="223" w:lineRule="exact"/>
              <w:ind w:left="567" w:hanging="357"/>
            </w:pPr>
            <w:r>
              <w:rPr>
                <w:rFonts w:ascii="Avenir" w:hAnsi="Avenir" w:cs="Avenir"/>
                <w:color w:val="1D1D1B"/>
                <w:sz w:val="18"/>
                <w:szCs w:val="18"/>
              </w:rPr>
              <w:t>Physically fit and able to fulfil the requirements of the</w:t>
            </w:r>
            <w:r>
              <w:rPr>
                <w:rFonts w:ascii="Avenir" w:hAnsi="Avenir" w:cs="Avenir"/>
                <w:color w:val="1D1D1B"/>
                <w:spacing w:val="-13"/>
                <w:sz w:val="18"/>
                <w:szCs w:val="18"/>
              </w:rPr>
              <w:t xml:space="preserve"> </w:t>
            </w:r>
            <w:r>
              <w:rPr>
                <w:rFonts w:ascii="Avenir" w:hAnsi="Avenir" w:cs="Avenir"/>
                <w:color w:val="1D1D1B"/>
                <w:sz w:val="18"/>
                <w:szCs w:val="18"/>
              </w:rPr>
              <w:t>role.</w:t>
            </w:r>
          </w:p>
        </w:tc>
      </w:tr>
      <w:tr w:rsidR="005D78D2" w14:paraId="0F9C8E85" w14:textId="77777777" w:rsidTr="00825922">
        <w:trPr>
          <w:trHeight w:hRule="exact" w:val="1271"/>
        </w:trPr>
        <w:tc>
          <w:tcPr>
            <w:tcW w:w="2154" w:type="dxa"/>
            <w:tcBorders>
              <w:top w:val="nil"/>
              <w:left w:val="nil"/>
              <w:bottom w:val="nil"/>
              <w:right w:val="nil"/>
            </w:tcBorders>
          </w:tcPr>
          <w:p w14:paraId="0F9C8E7F" w14:textId="77777777" w:rsidR="005D78D2" w:rsidRDefault="005D78D2" w:rsidP="00825922">
            <w:pPr>
              <w:pStyle w:val="TableParagraph"/>
              <w:kinsoku w:val="0"/>
              <w:overflowPunct w:val="0"/>
              <w:spacing w:before="48" w:line="223" w:lineRule="exact"/>
              <w:ind w:left="232"/>
            </w:pPr>
            <w:r>
              <w:rPr>
                <w:rFonts w:ascii="Avenir Black" w:hAnsi="Avenir Black" w:cs="Avenir Black"/>
                <w:b/>
                <w:bCs/>
                <w:color w:val="1D1D1B"/>
                <w:sz w:val="20"/>
                <w:szCs w:val="20"/>
              </w:rPr>
              <w:t>DESIRED</w:t>
            </w:r>
          </w:p>
        </w:tc>
        <w:tc>
          <w:tcPr>
            <w:tcW w:w="7797" w:type="dxa"/>
            <w:tcBorders>
              <w:top w:val="nil"/>
              <w:left w:val="nil"/>
              <w:bottom w:val="nil"/>
              <w:right w:val="nil"/>
            </w:tcBorders>
          </w:tcPr>
          <w:p w14:paraId="0F9C8E80" w14:textId="77777777" w:rsidR="005D78D2" w:rsidRDefault="005D78D2" w:rsidP="00825922">
            <w:pPr>
              <w:pStyle w:val="TableParagraph"/>
              <w:numPr>
                <w:ilvl w:val="0"/>
                <w:numId w:val="28"/>
              </w:numPr>
              <w:kinsoku w:val="0"/>
              <w:overflowPunct w:val="0"/>
              <w:spacing w:before="48" w:line="223" w:lineRule="exact"/>
              <w:ind w:left="567" w:hanging="357"/>
              <w:rPr>
                <w:rFonts w:ascii="Avenir" w:hAnsi="Avenir" w:cs="Avenir"/>
                <w:color w:val="000000"/>
                <w:sz w:val="18"/>
                <w:szCs w:val="18"/>
              </w:rPr>
            </w:pPr>
            <w:r>
              <w:rPr>
                <w:rFonts w:ascii="Avenir" w:hAnsi="Avenir" w:cs="Avenir"/>
                <w:color w:val="1D1D1B"/>
                <w:sz w:val="18"/>
                <w:szCs w:val="18"/>
              </w:rPr>
              <w:t>Good command of written and spoken English</w:t>
            </w:r>
          </w:p>
          <w:p w14:paraId="0F9C8E81" w14:textId="77777777" w:rsidR="005D78D2" w:rsidRPr="00FB4DB0" w:rsidRDefault="005D78D2" w:rsidP="00825922">
            <w:pPr>
              <w:pStyle w:val="TableParagraph"/>
              <w:numPr>
                <w:ilvl w:val="0"/>
                <w:numId w:val="28"/>
              </w:numPr>
              <w:kinsoku w:val="0"/>
              <w:overflowPunct w:val="0"/>
              <w:spacing w:line="200" w:lineRule="exact"/>
              <w:ind w:left="567" w:hanging="357"/>
              <w:rPr>
                <w:rFonts w:ascii="Avenir" w:hAnsi="Avenir" w:cs="Avenir"/>
                <w:color w:val="000000"/>
                <w:sz w:val="18"/>
                <w:szCs w:val="18"/>
              </w:rPr>
            </w:pPr>
            <w:r>
              <w:rPr>
                <w:rFonts w:ascii="Avenir" w:hAnsi="Avenir" w:cs="Avenir"/>
                <w:color w:val="1D1D1B"/>
                <w:sz w:val="18"/>
                <w:szCs w:val="18"/>
              </w:rPr>
              <w:t>Good basic maths skills</w:t>
            </w:r>
          </w:p>
          <w:p w14:paraId="0F9C8E82" w14:textId="77777777" w:rsidR="005D78D2" w:rsidRDefault="005D78D2" w:rsidP="00825922">
            <w:pPr>
              <w:pStyle w:val="TableParagraph"/>
              <w:numPr>
                <w:ilvl w:val="0"/>
                <w:numId w:val="28"/>
              </w:numPr>
              <w:kinsoku w:val="0"/>
              <w:overflowPunct w:val="0"/>
              <w:spacing w:line="200" w:lineRule="exact"/>
              <w:ind w:left="567" w:hanging="357"/>
              <w:rPr>
                <w:rFonts w:ascii="Avenir" w:hAnsi="Avenir" w:cs="Avenir"/>
                <w:color w:val="000000"/>
                <w:sz w:val="18"/>
                <w:szCs w:val="18"/>
              </w:rPr>
            </w:pPr>
            <w:r>
              <w:rPr>
                <w:rFonts w:ascii="Avenir" w:hAnsi="Avenir" w:cs="Avenir"/>
                <w:color w:val="1D1D1B"/>
                <w:sz w:val="18"/>
                <w:szCs w:val="18"/>
              </w:rPr>
              <w:t>Unit standards 497, 167 &amp;</w:t>
            </w:r>
            <w:r>
              <w:rPr>
                <w:rFonts w:ascii="Avenir" w:hAnsi="Avenir" w:cs="Avenir"/>
                <w:color w:val="1D1D1B"/>
                <w:spacing w:val="-1"/>
                <w:sz w:val="18"/>
                <w:szCs w:val="18"/>
              </w:rPr>
              <w:t xml:space="preserve"> </w:t>
            </w:r>
            <w:r>
              <w:rPr>
                <w:rFonts w:ascii="Avenir" w:hAnsi="Avenir" w:cs="Avenir"/>
                <w:color w:val="1D1D1B"/>
                <w:sz w:val="18"/>
                <w:szCs w:val="18"/>
              </w:rPr>
              <w:t>168</w:t>
            </w:r>
          </w:p>
          <w:p w14:paraId="0F9C8E83" w14:textId="77777777" w:rsidR="005D78D2" w:rsidRDefault="005D78D2" w:rsidP="00825922">
            <w:pPr>
              <w:pStyle w:val="TableParagraph"/>
              <w:numPr>
                <w:ilvl w:val="0"/>
                <w:numId w:val="28"/>
              </w:numPr>
              <w:kinsoku w:val="0"/>
              <w:overflowPunct w:val="0"/>
              <w:spacing w:line="200" w:lineRule="exact"/>
              <w:ind w:left="567" w:hanging="357"/>
              <w:rPr>
                <w:rFonts w:ascii="Avenir" w:hAnsi="Avenir" w:cs="Avenir"/>
                <w:color w:val="000000"/>
                <w:sz w:val="18"/>
                <w:szCs w:val="18"/>
              </w:rPr>
            </w:pPr>
            <w:r>
              <w:rPr>
                <w:rFonts w:ascii="Avenir" w:hAnsi="Avenir" w:cs="Avenir"/>
                <w:color w:val="1D1D1B"/>
                <w:sz w:val="18"/>
                <w:szCs w:val="18"/>
              </w:rPr>
              <w:t>Customer service experience</w:t>
            </w:r>
          </w:p>
          <w:p w14:paraId="0F9C8E84" w14:textId="77777777" w:rsidR="005D78D2" w:rsidRPr="006109C0" w:rsidRDefault="005D78D2" w:rsidP="00825922">
            <w:pPr>
              <w:pStyle w:val="TableParagraph"/>
              <w:numPr>
                <w:ilvl w:val="0"/>
                <w:numId w:val="28"/>
              </w:numPr>
              <w:kinsoku w:val="0"/>
              <w:overflowPunct w:val="0"/>
              <w:spacing w:line="200" w:lineRule="exact"/>
              <w:ind w:left="567" w:hanging="357"/>
              <w:rPr>
                <w:rFonts w:ascii="Avenir" w:hAnsi="Avenir" w:cs="Avenir"/>
                <w:color w:val="000000"/>
                <w:sz w:val="18"/>
                <w:szCs w:val="18"/>
              </w:rPr>
            </w:pPr>
            <w:r>
              <w:rPr>
                <w:rFonts w:ascii="Avenir" w:hAnsi="Avenir" w:cs="Avenir"/>
                <w:color w:val="1D1D1B"/>
                <w:sz w:val="18"/>
                <w:szCs w:val="18"/>
              </w:rPr>
              <w:t>Food retail or fresh food</w:t>
            </w:r>
            <w:r>
              <w:rPr>
                <w:rFonts w:ascii="Avenir" w:hAnsi="Avenir" w:cs="Avenir"/>
                <w:color w:val="1D1D1B"/>
                <w:spacing w:val="-1"/>
                <w:sz w:val="18"/>
                <w:szCs w:val="18"/>
              </w:rPr>
              <w:t xml:space="preserve"> </w:t>
            </w:r>
            <w:r>
              <w:rPr>
                <w:rFonts w:ascii="Avenir" w:hAnsi="Avenir" w:cs="Avenir"/>
                <w:color w:val="1D1D1B"/>
                <w:sz w:val="18"/>
                <w:szCs w:val="18"/>
              </w:rPr>
              <w:t>experience</w:t>
            </w:r>
          </w:p>
        </w:tc>
      </w:tr>
    </w:tbl>
    <w:p w14:paraId="0F9C8E86" w14:textId="77777777" w:rsidR="006109C0" w:rsidRDefault="006109C0">
      <w:pPr>
        <w:pStyle w:val="BodyText"/>
        <w:kinsoku w:val="0"/>
        <w:overflowPunct w:val="0"/>
        <w:spacing w:before="10"/>
        <w:ind w:left="0" w:firstLine="0"/>
        <w:rPr>
          <w:sz w:val="22"/>
          <w:szCs w:val="22"/>
        </w:rPr>
      </w:pPr>
    </w:p>
    <w:p w14:paraId="0F9C8E87" w14:textId="77777777" w:rsidR="005D78D2" w:rsidRDefault="005D78D2">
      <w:pPr>
        <w:pStyle w:val="BodyText"/>
        <w:kinsoku w:val="0"/>
        <w:overflowPunct w:val="0"/>
        <w:spacing w:before="10"/>
        <w:ind w:left="0" w:firstLine="0"/>
        <w:rPr>
          <w:sz w:val="22"/>
          <w:szCs w:val="22"/>
        </w:rPr>
      </w:pPr>
    </w:p>
    <w:p w14:paraId="0F9C8E88" w14:textId="22E481F7" w:rsidR="002B2980" w:rsidRDefault="009A63A1">
      <w:pPr>
        <w:pStyle w:val="BodyText"/>
        <w:kinsoku w:val="0"/>
        <w:overflowPunct w:val="0"/>
        <w:spacing w:before="0" w:line="372" w:lineRule="exact"/>
        <w:ind w:left="231" w:firstLine="0"/>
        <w:rPr>
          <w:position w:val="-7"/>
          <w:sz w:val="20"/>
          <w:szCs w:val="20"/>
        </w:rPr>
      </w:pPr>
      <w:r>
        <w:rPr>
          <w:noProof/>
          <w:position w:val="-7"/>
          <w:sz w:val="20"/>
          <w:szCs w:val="20"/>
        </w:rPr>
        <mc:AlternateContent>
          <mc:Choice Requires="wpg">
            <w:drawing>
              <wp:inline distT="0" distB="0" distL="0" distR="0" wp14:anchorId="0F9C8E9D" wp14:editId="3FC27A8E">
                <wp:extent cx="6148705" cy="236855"/>
                <wp:effectExtent l="9525" t="9525" r="4445" b="1270"/>
                <wp:docPr id="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6" name="Freeform 85"/>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6"/>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7"/>
                        <wps:cNvSpPr>
                          <a:spLocks/>
                        </wps:cNvSpPr>
                        <wps:spPr bwMode="auto">
                          <a:xfrm>
                            <a:off x="45"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8"/>
                        <wps:cNvSpPr>
                          <a:spLocks/>
                        </wps:cNvSpPr>
                        <wps:spPr bwMode="auto">
                          <a:xfrm>
                            <a:off x="9637"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9"/>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90"/>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8EAC"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SIGN</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TURE</w:t>
                              </w:r>
                            </w:p>
                          </w:txbxContent>
                        </wps:txbx>
                        <wps:bodyPr rot="0" vert="horz" wrap="square" lIns="0" tIns="0" rIns="0" bIns="0" anchor="t" anchorCtr="0" upright="1">
                          <a:noAutofit/>
                        </wps:bodyPr>
                      </wps:wsp>
                    </wpg:wgp>
                  </a:graphicData>
                </a:graphic>
              </wp:inline>
            </w:drawing>
          </mc:Choice>
          <mc:Fallback>
            <w:pict>
              <v:group w14:anchorId="0F9C8E9D" id="Group 84" o:spid="_x0000_s1061"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">
                <v:shape id="Freeform 85" o:spid="_x0000_s1062"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" path="m,l9592,r,327l,327,,xe" fillcolor="#ffdb00" stroked="f">
                  <v:path arrowok="t" o:connecttype="custom" o:connectlocs="0,0;9592,0;9592,327;0,327;0,0" o:connectangles="0,0,0,0,0"/>
                </v:shape>
                <v:shape id="Freeform 86" o:spid="_x0000_s1063"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" path="m,l9637,e" filled="f" strokecolor="white" strokeweight="2.25pt">
                  <v:path arrowok="t" o:connecttype="custom" o:connectlocs="0,0;9637,0" o:connectangles="0,0"/>
                </v:shape>
                <v:shape id="Freeform 87" o:spid="_x0000_s1064" style="position:absolute;left:45;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" path="m,282l,e" filled="f" strokecolor="white" strokeweight="2.25pt">
                  <v:path arrowok="t" o:connecttype="custom" o:connectlocs="0,282;0,0" o:connectangles="0,0"/>
                </v:shape>
                <v:shape id="Freeform 88" o:spid="_x0000_s1065" style="position:absolute;left:9637;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" path="m,282l,e" filled="f" strokecolor="white" strokeweight="2.25pt">
                  <v:path arrowok="t" o:connecttype="custom" o:connectlocs="0,282;0,0" o:connectangles="0,0"/>
                </v:shape>
                <v:shape id="Freeform 89" o:spid="_x0000_s1066"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" path="m,l9637,e" filled="f" strokecolor="white" strokeweight="2.25pt">
                  <v:path arrowok="t" o:connecttype="custom" o:connectlocs="0,0;9637,0" o:connectangles="0,0"/>
                </v:shape>
                <v:shape id="Text Box 90" o:spid="_x0000_s1067"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F9C8EAC"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SIGN</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TURE</w:t>
                        </w:r>
                      </w:p>
                    </w:txbxContent>
                  </v:textbox>
                </v:shape>
                <w10:anchorlock/>
              </v:group>
            </w:pict>
          </mc:Fallback>
        </mc:AlternateContent>
      </w:r>
    </w:p>
    <w:p w14:paraId="0F9C8E89" w14:textId="77777777" w:rsidR="002B2980" w:rsidRDefault="002B2980">
      <w:pPr>
        <w:pStyle w:val="BodyText"/>
        <w:kinsoku w:val="0"/>
        <w:overflowPunct w:val="0"/>
        <w:spacing w:before="65"/>
        <w:ind w:left="253" w:firstLine="0"/>
        <w:rPr>
          <w:color w:val="000000"/>
        </w:rPr>
      </w:pPr>
      <w:r>
        <w:rPr>
          <w:color w:val="1D1D1B"/>
        </w:rPr>
        <w:t>I have read and understood this Job</w:t>
      </w:r>
      <w:r>
        <w:rPr>
          <w:color w:val="1D1D1B"/>
          <w:spacing w:val="-4"/>
        </w:rPr>
        <w:t xml:space="preserve"> </w:t>
      </w:r>
      <w:r>
        <w:rPr>
          <w:color w:val="1D1D1B"/>
        </w:rPr>
        <w:t>Description:</w:t>
      </w:r>
    </w:p>
    <w:p w14:paraId="0F9C8E8A" w14:textId="77777777" w:rsidR="002B2980" w:rsidRDefault="002B2980">
      <w:pPr>
        <w:pStyle w:val="BodyText"/>
        <w:kinsoku w:val="0"/>
        <w:overflowPunct w:val="0"/>
        <w:spacing w:before="0"/>
        <w:ind w:left="0" w:firstLine="0"/>
        <w:rPr>
          <w:sz w:val="20"/>
          <w:szCs w:val="20"/>
        </w:rPr>
      </w:pPr>
    </w:p>
    <w:p w14:paraId="0F9C8E8B" w14:textId="77777777" w:rsidR="002B2980" w:rsidRDefault="002B2980">
      <w:pPr>
        <w:pStyle w:val="BodyText"/>
        <w:kinsoku w:val="0"/>
        <w:overflowPunct w:val="0"/>
        <w:spacing w:before="0"/>
        <w:ind w:left="0" w:firstLine="0"/>
        <w:rPr>
          <w:sz w:val="20"/>
          <w:szCs w:val="20"/>
        </w:rPr>
      </w:pPr>
    </w:p>
    <w:p w14:paraId="0F9C8E8C" w14:textId="77777777" w:rsidR="002B2980" w:rsidRDefault="002B2980">
      <w:pPr>
        <w:pStyle w:val="BodyText"/>
        <w:kinsoku w:val="0"/>
        <w:overflowPunct w:val="0"/>
        <w:spacing w:before="6"/>
        <w:ind w:left="0" w:firstLine="0"/>
        <w:rPr>
          <w:sz w:val="14"/>
          <w:szCs w:val="14"/>
        </w:rPr>
      </w:pPr>
    </w:p>
    <w:p w14:paraId="0F9C8E8D" w14:textId="60C7A484" w:rsidR="002B2980" w:rsidRDefault="009A63A1">
      <w:pPr>
        <w:pStyle w:val="BodyText"/>
        <w:tabs>
          <w:tab w:val="left" w:pos="5308"/>
        </w:tabs>
        <w:kinsoku w:val="0"/>
        <w:overflowPunct w:val="0"/>
        <w:spacing w:before="0" w:line="20" w:lineRule="exact"/>
        <w:ind w:left="248" w:firstLine="0"/>
        <w:rPr>
          <w:sz w:val="2"/>
          <w:szCs w:val="2"/>
        </w:rPr>
      </w:pPr>
      <w:r>
        <w:rPr>
          <w:noProof/>
          <w:sz w:val="2"/>
          <w:szCs w:val="2"/>
        </w:rPr>
        <mc:AlternateContent>
          <mc:Choice Requires="wpg">
            <w:drawing>
              <wp:inline distT="0" distB="0" distL="0" distR="0" wp14:anchorId="0F9C8E9F" wp14:editId="777F114D">
                <wp:extent cx="1723390" cy="12700"/>
                <wp:effectExtent l="9525" t="9525" r="635" b="0"/>
                <wp:docPr id="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3390" cy="12700"/>
                          <a:chOff x="0" y="0"/>
                          <a:chExt cx="2714" cy="20"/>
                        </a:xfrm>
                      </wpg:grpSpPr>
                      <wps:wsp>
                        <wps:cNvPr id="4" name="Freeform 92"/>
                        <wps:cNvSpPr>
                          <a:spLocks/>
                        </wps:cNvSpPr>
                        <wps:spPr bwMode="auto">
                          <a:xfrm>
                            <a:off x="5" y="5"/>
                            <a:ext cx="2703" cy="20"/>
                          </a:xfrm>
                          <a:custGeom>
                            <a:avLst/>
                            <a:gdLst>
                              <a:gd name="T0" fmla="*/ 0 w 2703"/>
                              <a:gd name="T1" fmla="*/ 0 h 20"/>
                              <a:gd name="T2" fmla="*/ 2702 w 2703"/>
                              <a:gd name="T3" fmla="*/ 0 h 20"/>
                            </a:gdLst>
                            <a:ahLst/>
                            <a:cxnLst>
                              <a:cxn ang="0">
                                <a:pos x="T0" y="T1"/>
                              </a:cxn>
                              <a:cxn ang="0">
                                <a:pos x="T2" y="T3"/>
                              </a:cxn>
                            </a:cxnLst>
                            <a:rect l="0" t="0" r="r" b="b"/>
                            <a:pathLst>
                              <a:path w="2703" h="20">
                                <a:moveTo>
                                  <a:pt x="0" y="0"/>
                                </a:moveTo>
                                <a:lnTo>
                                  <a:pt x="27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38E916" id="Group 91" o:spid="_x0000_s1026" style="width:135.7pt;height:1pt;mso-position-horizontal-relative:char;mso-position-vertical-relative:line" coordsize="2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">
                <v:shape id="Freeform 92" o:spid="_x0000_s1027" style="position:absolute;left:5;top:5;width:2703;height:20;visibility:visible;mso-wrap-style:square;v-text-anchor:top" coordsize="2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" path="m,l2702,e" filled="f" strokecolor="#1c1c1a" strokeweight=".2mm">
                  <v:path arrowok="t" o:connecttype="custom" o:connectlocs="0,0;2702,0" o:connectangles="0,0"/>
                </v:shape>
                <w10:anchorlock/>
              </v:group>
            </w:pict>
          </mc:Fallback>
        </mc:AlternateContent>
      </w:r>
      <w:r w:rsidR="002B2980">
        <w:rPr>
          <w:sz w:val="2"/>
          <w:szCs w:val="2"/>
        </w:rPr>
        <w:t xml:space="preserve"> </w:t>
      </w:r>
      <w:r w:rsidR="002B2980">
        <w:rPr>
          <w:sz w:val="2"/>
          <w:szCs w:val="2"/>
        </w:rPr>
        <w:tab/>
      </w:r>
      <w:r>
        <w:rPr>
          <w:noProof/>
          <w:sz w:val="2"/>
          <w:szCs w:val="2"/>
        </w:rPr>
        <mc:AlternateContent>
          <mc:Choice Requires="wpg">
            <w:drawing>
              <wp:inline distT="0" distB="0" distL="0" distR="0" wp14:anchorId="0F9C8EA1" wp14:editId="69DA5EC7">
                <wp:extent cx="2295525" cy="12700"/>
                <wp:effectExtent l="9525" t="9525" r="0" b="0"/>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00"/>
                          <a:chOff x="0" y="0"/>
                          <a:chExt cx="3615" cy="20"/>
                        </a:xfrm>
                      </wpg:grpSpPr>
                      <wps:wsp>
                        <wps:cNvPr id="2" name="Freeform 94"/>
                        <wps:cNvSpPr>
                          <a:spLocks/>
                        </wps:cNvSpPr>
                        <wps:spPr bwMode="auto">
                          <a:xfrm>
                            <a:off x="5" y="5"/>
                            <a:ext cx="3603" cy="20"/>
                          </a:xfrm>
                          <a:custGeom>
                            <a:avLst/>
                            <a:gdLst>
                              <a:gd name="T0" fmla="*/ 0 w 3603"/>
                              <a:gd name="T1" fmla="*/ 0 h 20"/>
                              <a:gd name="T2" fmla="*/ 3602 w 3603"/>
                              <a:gd name="T3" fmla="*/ 0 h 20"/>
                            </a:gdLst>
                            <a:ahLst/>
                            <a:cxnLst>
                              <a:cxn ang="0">
                                <a:pos x="T0" y="T1"/>
                              </a:cxn>
                              <a:cxn ang="0">
                                <a:pos x="T2" y="T3"/>
                              </a:cxn>
                            </a:cxnLst>
                            <a:rect l="0" t="0" r="r" b="b"/>
                            <a:pathLst>
                              <a:path w="3603" h="20">
                                <a:moveTo>
                                  <a:pt x="0" y="0"/>
                                </a:moveTo>
                                <a:lnTo>
                                  <a:pt x="36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217BF7" id="Group 93" o:spid="_x0000_s1026" style="width:180.75pt;height:1pt;mso-position-horizontal-relative:char;mso-position-vertical-relative:line" coordsize="36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">
                <v:shape id="Freeform 94" o:spid="_x0000_s1027" style="position:absolute;left:5;top:5;width:3603;height:20;visibility:visible;mso-wrap-style:square;v-text-anchor:top" coordsize="3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" path="m,l3602,e" filled="f" strokecolor="#1c1c1a" strokeweight=".2mm">
                  <v:path arrowok="t" o:connecttype="custom" o:connectlocs="0,0;3602,0" o:connectangles="0,0"/>
                </v:shape>
                <w10:anchorlock/>
              </v:group>
            </w:pict>
          </mc:Fallback>
        </mc:AlternateContent>
      </w:r>
    </w:p>
    <w:p w14:paraId="0F9C8E8E" w14:textId="77777777" w:rsidR="002B2980" w:rsidRDefault="002B2980">
      <w:pPr>
        <w:pStyle w:val="BodyText"/>
        <w:tabs>
          <w:tab w:val="left" w:pos="5363"/>
        </w:tabs>
        <w:kinsoku w:val="0"/>
        <w:overflowPunct w:val="0"/>
        <w:spacing w:before="2"/>
        <w:ind w:left="253" w:firstLine="0"/>
        <w:rPr>
          <w:rFonts w:ascii="Arial" w:hAnsi="Arial" w:cs="Arial"/>
          <w:color w:val="000000"/>
        </w:rPr>
      </w:pPr>
      <w:r>
        <w:rPr>
          <w:rFonts w:ascii="Arial" w:hAnsi="Arial" w:cs="Arial"/>
          <w:color w:val="1D1D1B"/>
        </w:rPr>
        <w:t>Employee</w:t>
      </w:r>
      <w:r>
        <w:rPr>
          <w:rFonts w:ascii="Arial" w:hAnsi="Arial" w:cs="Arial"/>
          <w:color w:val="1D1D1B"/>
          <w:spacing w:val="-1"/>
        </w:rPr>
        <w:t xml:space="preserve"> </w:t>
      </w:r>
      <w:r>
        <w:rPr>
          <w:rFonts w:ascii="Arial" w:hAnsi="Arial" w:cs="Arial"/>
          <w:color w:val="1D1D1B"/>
        </w:rPr>
        <w:t>Signature</w:t>
      </w:r>
      <w:r>
        <w:rPr>
          <w:rFonts w:ascii="Arial" w:hAnsi="Arial" w:cs="Arial"/>
          <w:color w:val="1D1D1B"/>
        </w:rPr>
        <w:tab/>
        <w:t>Date:</w:t>
      </w:r>
    </w:p>
    <w:sectPr w:rsidR="002B2980">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10" w:hanging="360"/>
      </w:pPr>
      <w:rPr>
        <w:rFonts w:ascii="Avenir" w:hAnsi="Avenir"/>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15:restartNumberingAfterBreak="0">
    <w:nsid w:val="00000403"/>
    <w:multiLevelType w:val="multilevel"/>
    <w:tmpl w:val="00000886"/>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2" w15:restartNumberingAfterBreak="0">
    <w:nsid w:val="00000404"/>
    <w:multiLevelType w:val="multilevel"/>
    <w:tmpl w:val="00000887"/>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3" w15:restartNumberingAfterBreak="0">
    <w:nsid w:val="00000405"/>
    <w:multiLevelType w:val="multilevel"/>
    <w:tmpl w:val="00000888"/>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4" w15:restartNumberingAfterBreak="0">
    <w:nsid w:val="00000406"/>
    <w:multiLevelType w:val="multilevel"/>
    <w:tmpl w:val="00000889"/>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5" w15:restartNumberingAfterBreak="0">
    <w:nsid w:val="00000407"/>
    <w:multiLevelType w:val="multilevel"/>
    <w:tmpl w:val="0000088A"/>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6" w15:restartNumberingAfterBreak="0">
    <w:nsid w:val="00000408"/>
    <w:multiLevelType w:val="multilevel"/>
    <w:tmpl w:val="0000088B"/>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7" w15:restartNumberingAfterBreak="0">
    <w:nsid w:val="00000409"/>
    <w:multiLevelType w:val="multilevel"/>
    <w:tmpl w:val="0000088C"/>
    <w:lvl w:ilvl="0">
      <w:numFmt w:val="bullet"/>
      <w:lvlText w:val="•"/>
      <w:lvlJc w:val="left"/>
      <w:pPr>
        <w:ind w:left="866" w:hanging="360"/>
      </w:pPr>
      <w:rPr>
        <w:rFonts w:ascii="Avenir" w:hAnsi="Avenir"/>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8" w15:restartNumberingAfterBreak="0">
    <w:nsid w:val="0000040A"/>
    <w:multiLevelType w:val="multilevel"/>
    <w:tmpl w:val="0000088D"/>
    <w:lvl w:ilvl="0">
      <w:numFmt w:val="bullet"/>
      <w:lvlText w:val="•"/>
      <w:lvlJc w:val="left"/>
      <w:pPr>
        <w:ind w:left="866" w:hanging="360"/>
      </w:pPr>
      <w:rPr>
        <w:rFonts w:ascii="Avenir" w:hAnsi="Avenir"/>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15:restartNumberingAfterBreak="0">
    <w:nsid w:val="0000040B"/>
    <w:multiLevelType w:val="multilevel"/>
    <w:tmpl w:val="0000088E"/>
    <w:lvl w:ilvl="0">
      <w:numFmt w:val="bullet"/>
      <w:lvlText w:val="•"/>
      <w:lvlJc w:val="left"/>
      <w:pPr>
        <w:ind w:left="866" w:hanging="360"/>
      </w:pPr>
      <w:rPr>
        <w:rFonts w:ascii="Avenir" w:hAnsi="Avenir"/>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15:restartNumberingAfterBreak="0">
    <w:nsid w:val="000C70CD"/>
    <w:multiLevelType w:val="multilevel"/>
    <w:tmpl w:val="13FC17C6"/>
    <w:lvl w:ilvl="0">
      <w:start w:val="1"/>
      <w:numFmt w:val="bullet"/>
      <w:lvlText w:val=""/>
      <w:lvlJc w:val="left"/>
      <w:pPr>
        <w:ind w:left="866" w:hanging="360"/>
      </w:pPr>
      <w:rPr>
        <w:rFonts w:ascii="Symbol" w:hAnsi="Symbol" w:hint="default"/>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1" w15:restartNumberingAfterBreak="0">
    <w:nsid w:val="00586906"/>
    <w:multiLevelType w:val="multilevel"/>
    <w:tmpl w:val="B9BC038A"/>
    <w:lvl w:ilvl="0">
      <w:start w:val="1"/>
      <w:numFmt w:val="bullet"/>
      <w:lvlText w:val=""/>
      <w:lvlJc w:val="left"/>
      <w:pPr>
        <w:ind w:left="1010" w:hanging="360"/>
      </w:pPr>
      <w:rPr>
        <w:rFonts w:ascii="Symbol" w:hAnsi="Symbol" w:hint="default"/>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2" w15:restartNumberingAfterBreak="0">
    <w:nsid w:val="14512E5F"/>
    <w:multiLevelType w:val="multilevel"/>
    <w:tmpl w:val="3B2EB0BC"/>
    <w:lvl w:ilvl="0">
      <w:start w:val="1"/>
      <w:numFmt w:val="bullet"/>
      <w:lvlText w:val=""/>
      <w:lvlJc w:val="left"/>
      <w:pPr>
        <w:ind w:left="866" w:hanging="360"/>
      </w:pPr>
      <w:rPr>
        <w:rFonts w:ascii="Symbol" w:hAnsi="Symbol" w:hint="default"/>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3" w15:restartNumberingAfterBreak="0">
    <w:nsid w:val="176657A3"/>
    <w:multiLevelType w:val="hybridMultilevel"/>
    <w:tmpl w:val="C074A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3C313C"/>
    <w:multiLevelType w:val="multilevel"/>
    <w:tmpl w:val="08946440"/>
    <w:lvl w:ilvl="0">
      <w:start w:val="1"/>
      <w:numFmt w:val="bullet"/>
      <w:lvlText w:val=""/>
      <w:lvlJc w:val="left"/>
      <w:pPr>
        <w:ind w:left="548" w:hanging="360"/>
      </w:pPr>
      <w:rPr>
        <w:rFonts w:ascii="Symbol" w:hAnsi="Symbol" w:hint="default"/>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15" w15:restartNumberingAfterBreak="0">
    <w:nsid w:val="2A751155"/>
    <w:multiLevelType w:val="hybridMultilevel"/>
    <w:tmpl w:val="21C4E2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7C471B"/>
    <w:multiLevelType w:val="hybridMultilevel"/>
    <w:tmpl w:val="22DA6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C63479"/>
    <w:multiLevelType w:val="hybridMultilevel"/>
    <w:tmpl w:val="6F0ECA80"/>
    <w:lvl w:ilvl="0" w:tplc="25129BD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B80369"/>
    <w:multiLevelType w:val="hybridMultilevel"/>
    <w:tmpl w:val="206A0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704AE"/>
    <w:multiLevelType w:val="hybridMultilevel"/>
    <w:tmpl w:val="8A10F468"/>
    <w:lvl w:ilvl="0" w:tplc="C534CE3E">
      <w:start w:val="1"/>
      <w:numFmt w:val="bullet"/>
      <w:lvlText w:val=""/>
      <w:lvlJc w:val="left"/>
      <w:pPr>
        <w:ind w:left="907" w:hanging="360"/>
      </w:pPr>
      <w:rPr>
        <w:rFonts w:ascii="Symbol" w:hAnsi="Symbol" w:hint="default"/>
        <w:sz w:val="18"/>
      </w:rPr>
    </w:lvl>
    <w:lvl w:ilvl="1" w:tplc="14090003">
      <w:start w:val="1"/>
      <w:numFmt w:val="bullet"/>
      <w:lvlText w:val="o"/>
      <w:lvlJc w:val="left"/>
      <w:pPr>
        <w:ind w:left="1627" w:hanging="360"/>
      </w:pPr>
      <w:rPr>
        <w:rFonts w:ascii="Courier New" w:hAnsi="Courier New" w:cs="Courier New" w:hint="default"/>
      </w:rPr>
    </w:lvl>
    <w:lvl w:ilvl="2" w:tplc="14090005" w:tentative="1">
      <w:start w:val="1"/>
      <w:numFmt w:val="bullet"/>
      <w:lvlText w:val=""/>
      <w:lvlJc w:val="left"/>
      <w:pPr>
        <w:ind w:left="2347" w:hanging="360"/>
      </w:pPr>
      <w:rPr>
        <w:rFonts w:ascii="Wingdings" w:hAnsi="Wingdings" w:hint="default"/>
      </w:rPr>
    </w:lvl>
    <w:lvl w:ilvl="3" w:tplc="14090001" w:tentative="1">
      <w:start w:val="1"/>
      <w:numFmt w:val="bullet"/>
      <w:lvlText w:val=""/>
      <w:lvlJc w:val="left"/>
      <w:pPr>
        <w:ind w:left="3067" w:hanging="360"/>
      </w:pPr>
      <w:rPr>
        <w:rFonts w:ascii="Symbol" w:hAnsi="Symbol" w:hint="default"/>
      </w:rPr>
    </w:lvl>
    <w:lvl w:ilvl="4" w:tplc="14090003" w:tentative="1">
      <w:start w:val="1"/>
      <w:numFmt w:val="bullet"/>
      <w:lvlText w:val="o"/>
      <w:lvlJc w:val="left"/>
      <w:pPr>
        <w:ind w:left="3787" w:hanging="360"/>
      </w:pPr>
      <w:rPr>
        <w:rFonts w:ascii="Courier New" w:hAnsi="Courier New" w:cs="Courier New" w:hint="default"/>
      </w:rPr>
    </w:lvl>
    <w:lvl w:ilvl="5" w:tplc="14090005" w:tentative="1">
      <w:start w:val="1"/>
      <w:numFmt w:val="bullet"/>
      <w:lvlText w:val=""/>
      <w:lvlJc w:val="left"/>
      <w:pPr>
        <w:ind w:left="4507" w:hanging="360"/>
      </w:pPr>
      <w:rPr>
        <w:rFonts w:ascii="Wingdings" w:hAnsi="Wingdings" w:hint="default"/>
      </w:rPr>
    </w:lvl>
    <w:lvl w:ilvl="6" w:tplc="14090001" w:tentative="1">
      <w:start w:val="1"/>
      <w:numFmt w:val="bullet"/>
      <w:lvlText w:val=""/>
      <w:lvlJc w:val="left"/>
      <w:pPr>
        <w:ind w:left="5227" w:hanging="360"/>
      </w:pPr>
      <w:rPr>
        <w:rFonts w:ascii="Symbol" w:hAnsi="Symbol" w:hint="default"/>
      </w:rPr>
    </w:lvl>
    <w:lvl w:ilvl="7" w:tplc="14090003" w:tentative="1">
      <w:start w:val="1"/>
      <w:numFmt w:val="bullet"/>
      <w:lvlText w:val="o"/>
      <w:lvlJc w:val="left"/>
      <w:pPr>
        <w:ind w:left="5947" w:hanging="360"/>
      </w:pPr>
      <w:rPr>
        <w:rFonts w:ascii="Courier New" w:hAnsi="Courier New" w:cs="Courier New" w:hint="default"/>
      </w:rPr>
    </w:lvl>
    <w:lvl w:ilvl="8" w:tplc="14090005" w:tentative="1">
      <w:start w:val="1"/>
      <w:numFmt w:val="bullet"/>
      <w:lvlText w:val=""/>
      <w:lvlJc w:val="left"/>
      <w:pPr>
        <w:ind w:left="6667" w:hanging="360"/>
      </w:pPr>
      <w:rPr>
        <w:rFonts w:ascii="Wingdings" w:hAnsi="Wingdings" w:hint="default"/>
      </w:rPr>
    </w:lvl>
  </w:abstractNum>
  <w:abstractNum w:abstractNumId="21" w15:restartNumberingAfterBreak="0">
    <w:nsid w:val="61676C82"/>
    <w:multiLevelType w:val="multilevel"/>
    <w:tmpl w:val="13FC17C6"/>
    <w:lvl w:ilvl="0">
      <w:start w:val="1"/>
      <w:numFmt w:val="bullet"/>
      <w:lvlText w:val=""/>
      <w:lvlJc w:val="left"/>
      <w:pPr>
        <w:ind w:left="866" w:hanging="360"/>
      </w:pPr>
      <w:rPr>
        <w:rFonts w:ascii="Symbol" w:hAnsi="Symbol" w:hint="default"/>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22" w15:restartNumberingAfterBreak="0">
    <w:nsid w:val="6CA96F0C"/>
    <w:multiLevelType w:val="hybridMultilevel"/>
    <w:tmpl w:val="E8221062"/>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23" w15:restartNumberingAfterBreak="0">
    <w:nsid w:val="710F2E6B"/>
    <w:multiLevelType w:val="multilevel"/>
    <w:tmpl w:val="E67CA814"/>
    <w:lvl w:ilvl="0">
      <w:start w:val="1"/>
      <w:numFmt w:val="bullet"/>
      <w:lvlText w:val=""/>
      <w:lvlJc w:val="left"/>
      <w:pPr>
        <w:ind w:left="548" w:hanging="360"/>
      </w:pPr>
      <w:rPr>
        <w:rFonts w:ascii="Symbol" w:hAnsi="Symbol" w:hint="default"/>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24" w15:restartNumberingAfterBreak="0">
    <w:nsid w:val="74484F6A"/>
    <w:multiLevelType w:val="hybridMultilevel"/>
    <w:tmpl w:val="EFBC8D2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FF58FF"/>
    <w:multiLevelType w:val="multilevel"/>
    <w:tmpl w:val="0FAC85EE"/>
    <w:lvl w:ilvl="0">
      <w:start w:val="1"/>
      <w:numFmt w:val="bullet"/>
      <w:lvlText w:val=""/>
      <w:lvlJc w:val="left"/>
      <w:pPr>
        <w:ind w:left="548" w:hanging="360"/>
      </w:pPr>
      <w:rPr>
        <w:rFonts w:ascii="Symbol" w:hAnsi="Symbol" w:hint="default"/>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26" w15:restartNumberingAfterBreak="0">
    <w:nsid w:val="77746056"/>
    <w:multiLevelType w:val="hybridMultilevel"/>
    <w:tmpl w:val="30D02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DD4E47"/>
    <w:multiLevelType w:val="multilevel"/>
    <w:tmpl w:val="7F80CEA8"/>
    <w:lvl w:ilvl="0">
      <w:start w:val="1"/>
      <w:numFmt w:val="bullet"/>
      <w:lvlText w:val=""/>
      <w:lvlJc w:val="left"/>
      <w:pPr>
        <w:ind w:left="1010" w:hanging="360"/>
      </w:pPr>
      <w:rPr>
        <w:rFonts w:ascii="Symbol" w:hAnsi="Symbol" w:hint="default"/>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9"/>
  </w:num>
  <w:num w:numId="12">
    <w:abstractNumId w:val="24"/>
  </w:num>
  <w:num w:numId="13">
    <w:abstractNumId w:val="16"/>
  </w:num>
  <w:num w:numId="14">
    <w:abstractNumId w:val="26"/>
  </w:num>
  <w:num w:numId="15">
    <w:abstractNumId w:val="13"/>
  </w:num>
  <w:num w:numId="16">
    <w:abstractNumId w:val="22"/>
  </w:num>
  <w:num w:numId="17">
    <w:abstractNumId w:val="18"/>
  </w:num>
  <w:num w:numId="18">
    <w:abstractNumId w:val="9"/>
  </w:num>
  <w:num w:numId="19">
    <w:abstractNumId w:val="15"/>
  </w:num>
  <w:num w:numId="20">
    <w:abstractNumId w:val="11"/>
  </w:num>
  <w:num w:numId="21">
    <w:abstractNumId w:val="27"/>
  </w:num>
  <w:num w:numId="22">
    <w:abstractNumId w:val="14"/>
  </w:num>
  <w:num w:numId="23">
    <w:abstractNumId w:val="23"/>
  </w:num>
  <w:num w:numId="24">
    <w:abstractNumId w:val="20"/>
  </w:num>
  <w:num w:numId="25">
    <w:abstractNumId w:val="25"/>
  </w:num>
  <w:num w:numId="26">
    <w:abstractNumId w:val="21"/>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337"/>
    <w:rsid w:val="00042CCE"/>
    <w:rsid w:val="000A2864"/>
    <w:rsid w:val="00100521"/>
    <w:rsid w:val="001818D9"/>
    <w:rsid w:val="001B0871"/>
    <w:rsid w:val="001F5AC9"/>
    <w:rsid w:val="002542D6"/>
    <w:rsid w:val="002B2980"/>
    <w:rsid w:val="00310939"/>
    <w:rsid w:val="00373CE2"/>
    <w:rsid w:val="004812F1"/>
    <w:rsid w:val="004F1D04"/>
    <w:rsid w:val="005A050D"/>
    <w:rsid w:val="005D78D2"/>
    <w:rsid w:val="006109C0"/>
    <w:rsid w:val="00662337"/>
    <w:rsid w:val="00825922"/>
    <w:rsid w:val="009A63A1"/>
    <w:rsid w:val="00B412F9"/>
    <w:rsid w:val="00B633B4"/>
    <w:rsid w:val="00B856AC"/>
    <w:rsid w:val="00BB428A"/>
    <w:rsid w:val="00BE710F"/>
    <w:rsid w:val="00C60DD6"/>
    <w:rsid w:val="00FB4D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C8E12"/>
  <w14:defaultImageDpi w14:val="0"/>
  <w15:docId w15:val="{9EED5A6D-7AAD-4F24-A0EA-3777651B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B0871"/>
    <w:rPr>
      <w:rFonts w:ascii="Tahoma" w:hAnsi="Tahoma" w:cs="Tahoma"/>
      <w:sz w:val="16"/>
      <w:szCs w:val="16"/>
    </w:rPr>
  </w:style>
  <w:style w:type="character" w:customStyle="1" w:styleId="BalloonTextChar">
    <w:name w:val="Balloon Text Char"/>
    <w:basedOn w:val="DefaultParagraphFont"/>
    <w:link w:val="BalloonText"/>
    <w:uiPriority w:val="99"/>
    <w:semiHidden/>
    <w:rsid w:val="001B0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96EB05-F91B-48BC-9417-01F2BEB919F5}" type="doc">
      <dgm:prSet loTypeId="urn:microsoft.com/office/officeart/2005/8/layout/orgChart1" loCatId="hierarchy" qsTypeId="urn:microsoft.com/office/officeart/2005/8/quickstyle/simple1" qsCatId="simple" csTypeId="urn:microsoft.com/office/officeart/2005/8/colors/accent1_2" csCatId="accent1" phldr="1"/>
      <dgm:spPr/>
    </dgm:pt>
    <dgm:pt modelId="{C4E62FE1-9627-4C2C-98FF-3492A6D50228}">
      <dgm:prSet/>
      <dgm:spPr/>
      <dgm:t>
        <a:bodyPr/>
        <a:lstStyle/>
        <a:p>
          <a:pPr marR="0" algn="ctr" rtl="0"/>
          <a:r>
            <a:rPr lang="en-NZ" b="1" i="0" u="none" strike="noStrike" baseline="0">
              <a:latin typeface="Arial"/>
            </a:rPr>
            <a:t>Owner Operator</a:t>
          </a:r>
          <a:endParaRPr lang="en-NZ"/>
        </a:p>
      </dgm:t>
    </dgm:pt>
    <dgm:pt modelId="{B2A35606-29A5-4F18-8853-72EB809C1BD5}" type="parTrans" cxnId="{4CAC1196-D710-4A28-8E9B-03F8BCF3C491}">
      <dgm:prSet/>
      <dgm:spPr/>
    </dgm:pt>
    <dgm:pt modelId="{1FC16134-F05E-4AF7-975D-73BF8D9CB5A0}" type="sibTrans" cxnId="{4CAC1196-D710-4A28-8E9B-03F8BCF3C491}">
      <dgm:prSet/>
      <dgm:spPr/>
    </dgm:pt>
    <dgm:pt modelId="{7C3B19FA-7619-4E67-9717-615D0AFDE83B}">
      <dgm:prSet/>
      <dgm:spPr/>
      <dgm:t>
        <a:bodyPr/>
        <a:lstStyle/>
        <a:p>
          <a:pPr marR="0" algn="ctr" rtl="0"/>
          <a:r>
            <a:rPr lang="en-NZ" b="1" i="0" u="none" strike="noStrike" baseline="0">
              <a:latin typeface="Arial"/>
            </a:rPr>
            <a:t>Store Manager/ Operations Manager </a:t>
          </a:r>
          <a:endParaRPr lang="en-NZ"/>
        </a:p>
      </dgm:t>
    </dgm:pt>
    <dgm:pt modelId="{27A19671-A1CA-410C-8E57-8DF69A5860AC}" type="parTrans" cxnId="{5115C833-C175-40C7-9076-719FDE902E85}">
      <dgm:prSet/>
      <dgm:spPr/>
    </dgm:pt>
    <dgm:pt modelId="{CD5EB25F-0FDA-48B9-AB60-349953EC4C59}" type="sibTrans" cxnId="{5115C833-C175-40C7-9076-719FDE902E85}">
      <dgm:prSet/>
      <dgm:spPr/>
    </dgm:pt>
    <dgm:pt modelId="{E06FEC6D-692D-4AC0-8681-85B2CECC244C}">
      <dgm:prSet/>
      <dgm:spPr/>
      <dgm:t>
        <a:bodyPr/>
        <a:lstStyle/>
        <a:p>
          <a:pPr marR="0" algn="ctr" rtl="0"/>
          <a:r>
            <a:rPr lang="en-NZ" b="1" i="0" u="none" strike="noStrike" baseline="0">
              <a:latin typeface="Arial"/>
            </a:rPr>
            <a:t>Butchery Manager</a:t>
          </a:r>
          <a:endParaRPr lang="en-NZ"/>
        </a:p>
      </dgm:t>
    </dgm:pt>
    <dgm:pt modelId="{F2EAAD6F-B6D9-4690-9215-A3B444024F97}" type="parTrans" cxnId="{73605E99-199D-4145-91E2-8FC5BB95134B}">
      <dgm:prSet/>
      <dgm:spPr/>
    </dgm:pt>
    <dgm:pt modelId="{E000FA89-6B93-452D-BD2B-BF138DDA4EE5}" type="sibTrans" cxnId="{73605E99-199D-4145-91E2-8FC5BB95134B}">
      <dgm:prSet/>
      <dgm:spPr/>
    </dgm:pt>
    <dgm:pt modelId="{282A546A-E0E5-42EF-8157-036893F03D17}">
      <dgm:prSet/>
      <dgm:spPr/>
      <dgm:t>
        <a:bodyPr/>
        <a:lstStyle/>
        <a:p>
          <a:pPr marR="0" algn="ctr" rtl="0"/>
          <a:r>
            <a:rPr lang="en-NZ" b="1" i="0" u="none" strike="noStrike" baseline="0">
              <a:latin typeface="Arial"/>
            </a:rPr>
            <a:t>Butcher</a:t>
          </a:r>
          <a:endParaRPr lang="en-NZ"/>
        </a:p>
      </dgm:t>
    </dgm:pt>
    <dgm:pt modelId="{E14A1F6B-CD88-4CCB-B6C6-EB4A989D860E}" type="parTrans" cxnId="{C1CB152E-CEFA-42E0-92A7-B2470EE588E1}">
      <dgm:prSet/>
      <dgm:spPr/>
    </dgm:pt>
    <dgm:pt modelId="{F3E44550-71DB-46CC-A0B5-7504AB87B3F1}" type="sibTrans" cxnId="{C1CB152E-CEFA-42E0-92A7-B2470EE588E1}">
      <dgm:prSet/>
      <dgm:spPr/>
    </dgm:pt>
    <dgm:pt modelId="{12258A02-8DC0-45ED-A988-C09B9B7F9967}" type="pres">
      <dgm:prSet presAssocID="{2E96EB05-F91B-48BC-9417-01F2BEB919F5}" presName="hierChild1" presStyleCnt="0">
        <dgm:presLayoutVars>
          <dgm:orgChart val="1"/>
          <dgm:chPref val="1"/>
          <dgm:dir/>
          <dgm:animOne val="branch"/>
          <dgm:animLvl val="lvl"/>
          <dgm:resizeHandles/>
        </dgm:presLayoutVars>
      </dgm:prSet>
      <dgm:spPr/>
    </dgm:pt>
    <dgm:pt modelId="{3A80C14D-5AB1-487F-8B88-3D65DB3BA1F7}" type="pres">
      <dgm:prSet presAssocID="{C4E62FE1-9627-4C2C-98FF-3492A6D50228}" presName="hierRoot1" presStyleCnt="0">
        <dgm:presLayoutVars>
          <dgm:hierBranch/>
        </dgm:presLayoutVars>
      </dgm:prSet>
      <dgm:spPr/>
    </dgm:pt>
    <dgm:pt modelId="{40E2634C-4543-44C2-A421-86B723F886D3}" type="pres">
      <dgm:prSet presAssocID="{C4E62FE1-9627-4C2C-98FF-3492A6D50228}" presName="rootComposite1" presStyleCnt="0"/>
      <dgm:spPr/>
    </dgm:pt>
    <dgm:pt modelId="{205F555A-0EDD-40EC-9A98-7AC446124070}" type="pres">
      <dgm:prSet presAssocID="{C4E62FE1-9627-4C2C-98FF-3492A6D50228}" presName="rootText1" presStyleLbl="node0" presStyleIdx="0" presStyleCnt="1">
        <dgm:presLayoutVars>
          <dgm:chPref val="3"/>
        </dgm:presLayoutVars>
      </dgm:prSet>
      <dgm:spPr/>
    </dgm:pt>
    <dgm:pt modelId="{F1BD68E2-D112-476D-A356-9C9772B7E7FF}" type="pres">
      <dgm:prSet presAssocID="{C4E62FE1-9627-4C2C-98FF-3492A6D50228}" presName="rootConnector1" presStyleLbl="node1" presStyleIdx="0" presStyleCnt="0"/>
      <dgm:spPr/>
    </dgm:pt>
    <dgm:pt modelId="{FC279B7E-F832-4FE3-9716-F73C823E86D2}" type="pres">
      <dgm:prSet presAssocID="{C4E62FE1-9627-4C2C-98FF-3492A6D50228}" presName="hierChild2" presStyleCnt="0"/>
      <dgm:spPr/>
    </dgm:pt>
    <dgm:pt modelId="{F8F0F856-54B5-42AC-8603-B34E81B0BCCC}" type="pres">
      <dgm:prSet presAssocID="{27A19671-A1CA-410C-8E57-8DF69A5860AC}" presName="Name35" presStyleLbl="parChTrans1D2" presStyleIdx="0" presStyleCnt="1"/>
      <dgm:spPr/>
    </dgm:pt>
    <dgm:pt modelId="{4E91CE68-7F13-44C1-8237-D16B7DC63AA2}" type="pres">
      <dgm:prSet presAssocID="{7C3B19FA-7619-4E67-9717-615D0AFDE83B}" presName="hierRoot2" presStyleCnt="0">
        <dgm:presLayoutVars>
          <dgm:hierBranch/>
        </dgm:presLayoutVars>
      </dgm:prSet>
      <dgm:spPr/>
    </dgm:pt>
    <dgm:pt modelId="{9E620A16-8DE2-48AB-9621-2A9D9C9BF1D1}" type="pres">
      <dgm:prSet presAssocID="{7C3B19FA-7619-4E67-9717-615D0AFDE83B}" presName="rootComposite" presStyleCnt="0"/>
      <dgm:spPr/>
    </dgm:pt>
    <dgm:pt modelId="{D00D14ED-CC90-4AFB-B8B8-C2B305BCE62E}" type="pres">
      <dgm:prSet presAssocID="{7C3B19FA-7619-4E67-9717-615D0AFDE83B}" presName="rootText" presStyleLbl="node2" presStyleIdx="0" presStyleCnt="1" custScaleX="445266">
        <dgm:presLayoutVars>
          <dgm:chPref val="3"/>
        </dgm:presLayoutVars>
      </dgm:prSet>
      <dgm:spPr/>
    </dgm:pt>
    <dgm:pt modelId="{232B0062-11F6-42A4-9581-33FA25C30085}" type="pres">
      <dgm:prSet presAssocID="{7C3B19FA-7619-4E67-9717-615D0AFDE83B}" presName="rootConnector" presStyleLbl="node2" presStyleIdx="0" presStyleCnt="1"/>
      <dgm:spPr/>
    </dgm:pt>
    <dgm:pt modelId="{FFC52EAC-6081-462C-9D68-F8D4F8202E0D}" type="pres">
      <dgm:prSet presAssocID="{7C3B19FA-7619-4E67-9717-615D0AFDE83B}" presName="hierChild4" presStyleCnt="0"/>
      <dgm:spPr/>
    </dgm:pt>
    <dgm:pt modelId="{EC1F314E-0EA5-4BDF-B1E2-B922A1131D88}" type="pres">
      <dgm:prSet presAssocID="{F2EAAD6F-B6D9-4690-9215-A3B444024F97}" presName="Name35" presStyleLbl="parChTrans1D3" presStyleIdx="0" presStyleCnt="1"/>
      <dgm:spPr/>
    </dgm:pt>
    <dgm:pt modelId="{D7F7C19F-E9F6-4AAD-B2FD-C28828ADFF77}" type="pres">
      <dgm:prSet presAssocID="{E06FEC6D-692D-4AC0-8681-85B2CECC244C}" presName="hierRoot2" presStyleCnt="0">
        <dgm:presLayoutVars>
          <dgm:hierBranch val="r"/>
        </dgm:presLayoutVars>
      </dgm:prSet>
      <dgm:spPr/>
    </dgm:pt>
    <dgm:pt modelId="{3C43C0D2-5971-4525-8DFD-8669E0EE7AD7}" type="pres">
      <dgm:prSet presAssocID="{E06FEC6D-692D-4AC0-8681-85B2CECC244C}" presName="rootComposite" presStyleCnt="0"/>
      <dgm:spPr/>
    </dgm:pt>
    <dgm:pt modelId="{32D701A0-28F6-44A1-9353-6990CB5A500B}" type="pres">
      <dgm:prSet presAssocID="{E06FEC6D-692D-4AC0-8681-85B2CECC244C}" presName="rootText" presStyleLbl="node3" presStyleIdx="0" presStyleCnt="1">
        <dgm:presLayoutVars>
          <dgm:chPref val="3"/>
        </dgm:presLayoutVars>
      </dgm:prSet>
      <dgm:spPr/>
    </dgm:pt>
    <dgm:pt modelId="{D1F51630-D85F-4A89-BC25-AAA4C93BEA03}" type="pres">
      <dgm:prSet presAssocID="{E06FEC6D-692D-4AC0-8681-85B2CECC244C}" presName="rootConnector" presStyleLbl="node3" presStyleIdx="0" presStyleCnt="1"/>
      <dgm:spPr/>
    </dgm:pt>
    <dgm:pt modelId="{E6BE6570-6C55-433E-AC6D-E62E983DBB9F}" type="pres">
      <dgm:prSet presAssocID="{E06FEC6D-692D-4AC0-8681-85B2CECC244C}" presName="hierChild4" presStyleCnt="0"/>
      <dgm:spPr/>
    </dgm:pt>
    <dgm:pt modelId="{68EAB9B6-9672-4A7C-BA20-08094DBBFE85}" type="pres">
      <dgm:prSet presAssocID="{E14A1F6B-CD88-4CCB-B6C6-EB4A989D860E}" presName="Name50" presStyleLbl="parChTrans1D4" presStyleIdx="0" presStyleCnt="1"/>
      <dgm:spPr/>
    </dgm:pt>
    <dgm:pt modelId="{8F6A6759-11EC-470C-BB46-36F11546C4C7}" type="pres">
      <dgm:prSet presAssocID="{282A546A-E0E5-42EF-8157-036893F03D17}" presName="hierRoot2" presStyleCnt="0">
        <dgm:presLayoutVars>
          <dgm:hierBranch val="r"/>
        </dgm:presLayoutVars>
      </dgm:prSet>
      <dgm:spPr/>
    </dgm:pt>
    <dgm:pt modelId="{508515CE-7D5C-4A8A-AF07-A66CB3BB9DA6}" type="pres">
      <dgm:prSet presAssocID="{282A546A-E0E5-42EF-8157-036893F03D17}" presName="rootComposite" presStyleCnt="0"/>
      <dgm:spPr/>
    </dgm:pt>
    <dgm:pt modelId="{28920693-63F7-49F0-B25B-D23245D1DB6F}" type="pres">
      <dgm:prSet presAssocID="{282A546A-E0E5-42EF-8157-036893F03D17}" presName="rootText" presStyleLbl="node4" presStyleIdx="0" presStyleCnt="1">
        <dgm:presLayoutVars>
          <dgm:chPref val="3"/>
        </dgm:presLayoutVars>
      </dgm:prSet>
      <dgm:spPr/>
    </dgm:pt>
    <dgm:pt modelId="{DD5A81F8-7FEE-40A2-B755-944CC9C3D9E6}" type="pres">
      <dgm:prSet presAssocID="{282A546A-E0E5-42EF-8157-036893F03D17}" presName="rootConnector" presStyleLbl="node4" presStyleIdx="0" presStyleCnt="1"/>
      <dgm:spPr/>
    </dgm:pt>
    <dgm:pt modelId="{2FD12E0E-6D47-4F85-B5C9-2C7CDFD84E77}" type="pres">
      <dgm:prSet presAssocID="{282A546A-E0E5-42EF-8157-036893F03D17}" presName="hierChild4" presStyleCnt="0"/>
      <dgm:spPr/>
    </dgm:pt>
    <dgm:pt modelId="{49BEA68A-F73B-4A4A-8100-E9A22664AE27}" type="pres">
      <dgm:prSet presAssocID="{282A546A-E0E5-42EF-8157-036893F03D17}" presName="hierChild5" presStyleCnt="0"/>
      <dgm:spPr/>
    </dgm:pt>
    <dgm:pt modelId="{64849318-F573-46DB-8AF1-E7C4415CD805}" type="pres">
      <dgm:prSet presAssocID="{E06FEC6D-692D-4AC0-8681-85B2CECC244C}" presName="hierChild5" presStyleCnt="0"/>
      <dgm:spPr/>
    </dgm:pt>
    <dgm:pt modelId="{7B3051DC-06A3-4A6E-B8D6-C8DACC5FB714}" type="pres">
      <dgm:prSet presAssocID="{7C3B19FA-7619-4E67-9717-615D0AFDE83B}" presName="hierChild5" presStyleCnt="0"/>
      <dgm:spPr/>
    </dgm:pt>
    <dgm:pt modelId="{8FB5A7CA-2A00-42EC-8846-0DD6E8791703}" type="pres">
      <dgm:prSet presAssocID="{C4E62FE1-9627-4C2C-98FF-3492A6D50228}" presName="hierChild3" presStyleCnt="0"/>
      <dgm:spPr/>
    </dgm:pt>
  </dgm:ptLst>
  <dgm:cxnLst>
    <dgm:cxn modelId="{A1108700-F494-4444-BB3C-4B7ECE4E03BF}" type="presOf" srcId="{E06FEC6D-692D-4AC0-8681-85B2CECC244C}" destId="{32D701A0-28F6-44A1-9353-6990CB5A500B}" srcOrd="0" destOrd="0" presId="urn:microsoft.com/office/officeart/2005/8/layout/orgChart1"/>
    <dgm:cxn modelId="{B6410309-A0B1-42D8-B6E9-1B3D41AE6E24}" type="presOf" srcId="{282A546A-E0E5-42EF-8157-036893F03D17}" destId="{28920693-63F7-49F0-B25B-D23245D1DB6F}" srcOrd="0" destOrd="0" presId="urn:microsoft.com/office/officeart/2005/8/layout/orgChart1"/>
    <dgm:cxn modelId="{0C02B10F-0AC8-41FC-8C15-A5BC454AD6BF}" type="presOf" srcId="{27A19671-A1CA-410C-8E57-8DF69A5860AC}" destId="{F8F0F856-54B5-42AC-8603-B34E81B0BCCC}" srcOrd="0" destOrd="0" presId="urn:microsoft.com/office/officeart/2005/8/layout/orgChart1"/>
    <dgm:cxn modelId="{2B239026-1D48-4AF2-9948-A82693869C3E}" type="presOf" srcId="{E14A1F6B-CD88-4CCB-B6C6-EB4A989D860E}" destId="{68EAB9B6-9672-4A7C-BA20-08094DBBFE85}" srcOrd="0" destOrd="0" presId="urn:microsoft.com/office/officeart/2005/8/layout/orgChart1"/>
    <dgm:cxn modelId="{5A57EE2B-FDF0-491F-A1C3-8515A60BDB82}" type="presOf" srcId="{7C3B19FA-7619-4E67-9717-615D0AFDE83B}" destId="{232B0062-11F6-42A4-9581-33FA25C30085}" srcOrd="1" destOrd="0" presId="urn:microsoft.com/office/officeart/2005/8/layout/orgChart1"/>
    <dgm:cxn modelId="{C1CB152E-CEFA-42E0-92A7-B2470EE588E1}" srcId="{E06FEC6D-692D-4AC0-8681-85B2CECC244C}" destId="{282A546A-E0E5-42EF-8157-036893F03D17}" srcOrd="0" destOrd="0" parTransId="{E14A1F6B-CD88-4CCB-B6C6-EB4A989D860E}" sibTransId="{F3E44550-71DB-46CC-A0B5-7504AB87B3F1}"/>
    <dgm:cxn modelId="{5115C833-C175-40C7-9076-719FDE902E85}" srcId="{C4E62FE1-9627-4C2C-98FF-3492A6D50228}" destId="{7C3B19FA-7619-4E67-9717-615D0AFDE83B}" srcOrd="0" destOrd="0" parTransId="{27A19671-A1CA-410C-8E57-8DF69A5860AC}" sibTransId="{CD5EB25F-0FDA-48B9-AB60-349953EC4C59}"/>
    <dgm:cxn modelId="{D7D8405C-30E8-4BD0-8A4A-3BAFE0EA57B6}" type="presOf" srcId="{2E96EB05-F91B-48BC-9417-01F2BEB919F5}" destId="{12258A02-8DC0-45ED-A988-C09B9B7F9967}" srcOrd="0" destOrd="0" presId="urn:microsoft.com/office/officeart/2005/8/layout/orgChart1"/>
    <dgm:cxn modelId="{15B75642-F83D-4686-8B3D-493251754FFC}" type="presOf" srcId="{C4E62FE1-9627-4C2C-98FF-3492A6D50228}" destId="{F1BD68E2-D112-476D-A356-9C9772B7E7FF}" srcOrd="1" destOrd="0" presId="urn:microsoft.com/office/officeart/2005/8/layout/orgChart1"/>
    <dgm:cxn modelId="{899CFD74-316C-4D98-AF2E-A3F613DDCF9F}" type="presOf" srcId="{E06FEC6D-692D-4AC0-8681-85B2CECC244C}" destId="{D1F51630-D85F-4A89-BC25-AAA4C93BEA03}" srcOrd="1" destOrd="0" presId="urn:microsoft.com/office/officeart/2005/8/layout/orgChart1"/>
    <dgm:cxn modelId="{4722BF84-092A-4D7C-9F3B-69FFDD2493F4}" type="presOf" srcId="{C4E62FE1-9627-4C2C-98FF-3492A6D50228}" destId="{205F555A-0EDD-40EC-9A98-7AC446124070}" srcOrd="0" destOrd="0" presId="urn:microsoft.com/office/officeart/2005/8/layout/orgChart1"/>
    <dgm:cxn modelId="{4CAC1196-D710-4A28-8E9B-03F8BCF3C491}" srcId="{2E96EB05-F91B-48BC-9417-01F2BEB919F5}" destId="{C4E62FE1-9627-4C2C-98FF-3492A6D50228}" srcOrd="0" destOrd="0" parTransId="{B2A35606-29A5-4F18-8853-72EB809C1BD5}" sibTransId="{1FC16134-F05E-4AF7-975D-73BF8D9CB5A0}"/>
    <dgm:cxn modelId="{73605E99-199D-4145-91E2-8FC5BB95134B}" srcId="{7C3B19FA-7619-4E67-9717-615D0AFDE83B}" destId="{E06FEC6D-692D-4AC0-8681-85B2CECC244C}" srcOrd="0" destOrd="0" parTransId="{F2EAAD6F-B6D9-4690-9215-A3B444024F97}" sibTransId="{E000FA89-6B93-452D-BD2B-BF138DDA4EE5}"/>
    <dgm:cxn modelId="{F97C33CE-B20A-47AE-9360-6F5DB4C878B5}" type="presOf" srcId="{282A546A-E0E5-42EF-8157-036893F03D17}" destId="{DD5A81F8-7FEE-40A2-B755-944CC9C3D9E6}" srcOrd="1" destOrd="0" presId="urn:microsoft.com/office/officeart/2005/8/layout/orgChart1"/>
    <dgm:cxn modelId="{079AC6E2-128B-4040-8F5D-6AA5059FE8A8}" type="presOf" srcId="{7C3B19FA-7619-4E67-9717-615D0AFDE83B}" destId="{D00D14ED-CC90-4AFB-B8B8-C2B305BCE62E}" srcOrd="0" destOrd="0" presId="urn:microsoft.com/office/officeart/2005/8/layout/orgChart1"/>
    <dgm:cxn modelId="{232DCBE5-A026-4BAB-83D7-8967C9223433}" type="presOf" srcId="{F2EAAD6F-B6D9-4690-9215-A3B444024F97}" destId="{EC1F314E-0EA5-4BDF-B1E2-B922A1131D88}" srcOrd="0" destOrd="0" presId="urn:microsoft.com/office/officeart/2005/8/layout/orgChart1"/>
    <dgm:cxn modelId="{F0F3A755-F98B-4239-9343-05111D9084A8}" type="presParOf" srcId="{12258A02-8DC0-45ED-A988-C09B9B7F9967}" destId="{3A80C14D-5AB1-487F-8B88-3D65DB3BA1F7}" srcOrd="0" destOrd="0" presId="urn:microsoft.com/office/officeart/2005/8/layout/orgChart1"/>
    <dgm:cxn modelId="{A255A2AA-BF48-46E3-83D8-FE8E52D0215C}" type="presParOf" srcId="{3A80C14D-5AB1-487F-8B88-3D65DB3BA1F7}" destId="{40E2634C-4543-44C2-A421-86B723F886D3}" srcOrd="0" destOrd="0" presId="urn:microsoft.com/office/officeart/2005/8/layout/orgChart1"/>
    <dgm:cxn modelId="{347BF619-8FF8-4E2B-A398-35D802801599}" type="presParOf" srcId="{40E2634C-4543-44C2-A421-86B723F886D3}" destId="{205F555A-0EDD-40EC-9A98-7AC446124070}" srcOrd="0" destOrd="0" presId="urn:microsoft.com/office/officeart/2005/8/layout/orgChart1"/>
    <dgm:cxn modelId="{DE7F8FAC-DF52-4915-9261-F6883DDB2871}" type="presParOf" srcId="{40E2634C-4543-44C2-A421-86B723F886D3}" destId="{F1BD68E2-D112-476D-A356-9C9772B7E7FF}" srcOrd="1" destOrd="0" presId="urn:microsoft.com/office/officeart/2005/8/layout/orgChart1"/>
    <dgm:cxn modelId="{E1FCC1FC-25FA-42A5-8E62-22E399C0E8F1}" type="presParOf" srcId="{3A80C14D-5AB1-487F-8B88-3D65DB3BA1F7}" destId="{FC279B7E-F832-4FE3-9716-F73C823E86D2}" srcOrd="1" destOrd="0" presId="urn:microsoft.com/office/officeart/2005/8/layout/orgChart1"/>
    <dgm:cxn modelId="{2C0A87BE-1190-412B-B59E-5D91D2E97335}" type="presParOf" srcId="{FC279B7E-F832-4FE3-9716-F73C823E86D2}" destId="{F8F0F856-54B5-42AC-8603-B34E81B0BCCC}" srcOrd="0" destOrd="0" presId="urn:microsoft.com/office/officeart/2005/8/layout/orgChart1"/>
    <dgm:cxn modelId="{5DD9F654-1AF1-4E2C-BE10-0E8E0DEDADC7}" type="presParOf" srcId="{FC279B7E-F832-4FE3-9716-F73C823E86D2}" destId="{4E91CE68-7F13-44C1-8237-D16B7DC63AA2}" srcOrd="1" destOrd="0" presId="urn:microsoft.com/office/officeart/2005/8/layout/orgChart1"/>
    <dgm:cxn modelId="{1AD83B18-A58B-4C2F-B41C-D2A32A030C3B}" type="presParOf" srcId="{4E91CE68-7F13-44C1-8237-D16B7DC63AA2}" destId="{9E620A16-8DE2-48AB-9621-2A9D9C9BF1D1}" srcOrd="0" destOrd="0" presId="urn:microsoft.com/office/officeart/2005/8/layout/orgChart1"/>
    <dgm:cxn modelId="{E6CC7EAE-CFBC-496A-A10D-02CAC2C6A21E}" type="presParOf" srcId="{9E620A16-8DE2-48AB-9621-2A9D9C9BF1D1}" destId="{D00D14ED-CC90-4AFB-B8B8-C2B305BCE62E}" srcOrd="0" destOrd="0" presId="urn:microsoft.com/office/officeart/2005/8/layout/orgChart1"/>
    <dgm:cxn modelId="{3BC63B99-043F-4BBA-B318-9167F772368C}" type="presParOf" srcId="{9E620A16-8DE2-48AB-9621-2A9D9C9BF1D1}" destId="{232B0062-11F6-42A4-9581-33FA25C30085}" srcOrd="1" destOrd="0" presId="urn:microsoft.com/office/officeart/2005/8/layout/orgChart1"/>
    <dgm:cxn modelId="{CE1A8E8D-A9B2-4D4A-9CCF-BA272E9E8953}" type="presParOf" srcId="{4E91CE68-7F13-44C1-8237-D16B7DC63AA2}" destId="{FFC52EAC-6081-462C-9D68-F8D4F8202E0D}" srcOrd="1" destOrd="0" presId="urn:microsoft.com/office/officeart/2005/8/layout/orgChart1"/>
    <dgm:cxn modelId="{E30E1166-3A37-4A31-A569-66EB6B3A65DA}" type="presParOf" srcId="{FFC52EAC-6081-462C-9D68-F8D4F8202E0D}" destId="{EC1F314E-0EA5-4BDF-B1E2-B922A1131D88}" srcOrd="0" destOrd="0" presId="urn:microsoft.com/office/officeart/2005/8/layout/orgChart1"/>
    <dgm:cxn modelId="{50AE120B-2930-4AA8-907F-223BE54B4A03}" type="presParOf" srcId="{FFC52EAC-6081-462C-9D68-F8D4F8202E0D}" destId="{D7F7C19F-E9F6-4AAD-B2FD-C28828ADFF77}" srcOrd="1" destOrd="0" presId="urn:microsoft.com/office/officeart/2005/8/layout/orgChart1"/>
    <dgm:cxn modelId="{5A2BBA34-E570-4C06-838D-52EA6B35B5AB}" type="presParOf" srcId="{D7F7C19F-E9F6-4AAD-B2FD-C28828ADFF77}" destId="{3C43C0D2-5971-4525-8DFD-8669E0EE7AD7}" srcOrd="0" destOrd="0" presId="urn:microsoft.com/office/officeart/2005/8/layout/orgChart1"/>
    <dgm:cxn modelId="{85C563F1-836D-4759-9D52-C6920E552730}" type="presParOf" srcId="{3C43C0D2-5971-4525-8DFD-8669E0EE7AD7}" destId="{32D701A0-28F6-44A1-9353-6990CB5A500B}" srcOrd="0" destOrd="0" presId="urn:microsoft.com/office/officeart/2005/8/layout/orgChart1"/>
    <dgm:cxn modelId="{82009EAB-4E36-4390-916D-564EDF0ED6CF}" type="presParOf" srcId="{3C43C0D2-5971-4525-8DFD-8669E0EE7AD7}" destId="{D1F51630-D85F-4A89-BC25-AAA4C93BEA03}" srcOrd="1" destOrd="0" presId="urn:microsoft.com/office/officeart/2005/8/layout/orgChart1"/>
    <dgm:cxn modelId="{1FAF9857-E979-45BD-8EC3-A62AE7B08990}" type="presParOf" srcId="{D7F7C19F-E9F6-4AAD-B2FD-C28828ADFF77}" destId="{E6BE6570-6C55-433E-AC6D-E62E983DBB9F}" srcOrd="1" destOrd="0" presId="urn:microsoft.com/office/officeart/2005/8/layout/orgChart1"/>
    <dgm:cxn modelId="{18969137-8FA8-4C31-864A-A6A30D598130}" type="presParOf" srcId="{E6BE6570-6C55-433E-AC6D-E62E983DBB9F}" destId="{68EAB9B6-9672-4A7C-BA20-08094DBBFE85}" srcOrd="0" destOrd="0" presId="urn:microsoft.com/office/officeart/2005/8/layout/orgChart1"/>
    <dgm:cxn modelId="{612802F8-7072-4596-AF28-B365B6A41A9D}" type="presParOf" srcId="{E6BE6570-6C55-433E-AC6D-E62E983DBB9F}" destId="{8F6A6759-11EC-470C-BB46-36F11546C4C7}" srcOrd="1" destOrd="0" presId="urn:microsoft.com/office/officeart/2005/8/layout/orgChart1"/>
    <dgm:cxn modelId="{59DA7A8F-1BA7-48F1-A8B5-CE985DDB3361}" type="presParOf" srcId="{8F6A6759-11EC-470C-BB46-36F11546C4C7}" destId="{508515CE-7D5C-4A8A-AF07-A66CB3BB9DA6}" srcOrd="0" destOrd="0" presId="urn:microsoft.com/office/officeart/2005/8/layout/orgChart1"/>
    <dgm:cxn modelId="{38898ADC-32C7-45AA-8CE0-29D8E08B34A2}" type="presParOf" srcId="{508515CE-7D5C-4A8A-AF07-A66CB3BB9DA6}" destId="{28920693-63F7-49F0-B25B-D23245D1DB6F}" srcOrd="0" destOrd="0" presId="urn:microsoft.com/office/officeart/2005/8/layout/orgChart1"/>
    <dgm:cxn modelId="{CD6402B5-23B2-4AFB-8D44-71173E06A8EB}" type="presParOf" srcId="{508515CE-7D5C-4A8A-AF07-A66CB3BB9DA6}" destId="{DD5A81F8-7FEE-40A2-B755-944CC9C3D9E6}" srcOrd="1" destOrd="0" presId="urn:microsoft.com/office/officeart/2005/8/layout/orgChart1"/>
    <dgm:cxn modelId="{BBD898C0-C4D4-4917-B7D7-F1C989C8D09A}" type="presParOf" srcId="{8F6A6759-11EC-470C-BB46-36F11546C4C7}" destId="{2FD12E0E-6D47-4F85-B5C9-2C7CDFD84E77}" srcOrd="1" destOrd="0" presId="urn:microsoft.com/office/officeart/2005/8/layout/orgChart1"/>
    <dgm:cxn modelId="{1EA1FBAD-1CEE-442B-9C2E-957250B41EA9}" type="presParOf" srcId="{8F6A6759-11EC-470C-BB46-36F11546C4C7}" destId="{49BEA68A-F73B-4A4A-8100-E9A22664AE27}" srcOrd="2" destOrd="0" presId="urn:microsoft.com/office/officeart/2005/8/layout/orgChart1"/>
    <dgm:cxn modelId="{830B4FFC-545E-47AC-88D5-3B32869F6247}" type="presParOf" srcId="{D7F7C19F-E9F6-4AAD-B2FD-C28828ADFF77}" destId="{64849318-F573-46DB-8AF1-E7C4415CD805}" srcOrd="2" destOrd="0" presId="urn:microsoft.com/office/officeart/2005/8/layout/orgChart1"/>
    <dgm:cxn modelId="{D494266C-9F35-49C8-AC5E-C67C8AC0BE35}" type="presParOf" srcId="{4E91CE68-7F13-44C1-8237-D16B7DC63AA2}" destId="{7B3051DC-06A3-4A6E-B8D6-C8DACC5FB714}" srcOrd="2" destOrd="0" presId="urn:microsoft.com/office/officeart/2005/8/layout/orgChart1"/>
    <dgm:cxn modelId="{87A01CE1-BD0F-476E-B30A-4D80FC44D438}" type="presParOf" srcId="{3A80C14D-5AB1-487F-8B88-3D65DB3BA1F7}" destId="{8FB5A7CA-2A00-42EC-8846-0DD6E879170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EAB9B6-9672-4A7C-BA20-08094DBBFE85}">
      <dsp:nvSpPr>
        <dsp:cNvPr id="0" name=""/>
        <dsp:cNvSpPr/>
      </dsp:nvSpPr>
      <dsp:spPr>
        <a:xfrm>
          <a:off x="1118067" y="1002191"/>
          <a:ext cx="91440" cy="240079"/>
        </a:xfrm>
        <a:custGeom>
          <a:avLst/>
          <a:gdLst/>
          <a:ahLst/>
          <a:cxnLst/>
          <a:rect l="0" t="0" r="0" b="0"/>
          <a:pathLst>
            <a:path>
              <a:moveTo>
                <a:pt x="45720" y="0"/>
              </a:moveTo>
              <a:lnTo>
                <a:pt x="45720" y="240079"/>
              </a:lnTo>
              <a:lnTo>
                <a:pt x="124006" y="240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1F314E-0EA5-4BDF-B1E2-B922A1131D88}">
      <dsp:nvSpPr>
        <dsp:cNvPr id="0" name=""/>
        <dsp:cNvSpPr/>
      </dsp:nvSpPr>
      <dsp:spPr>
        <a:xfrm>
          <a:off x="1326832" y="631634"/>
          <a:ext cx="91440" cy="109601"/>
        </a:xfrm>
        <a:custGeom>
          <a:avLst/>
          <a:gdLst/>
          <a:ahLst/>
          <a:cxnLst/>
          <a:rect l="0" t="0" r="0" b="0"/>
          <a:pathLst>
            <a:path>
              <a:moveTo>
                <a:pt x="45720" y="0"/>
              </a:moveTo>
              <a:lnTo>
                <a:pt x="45720" y="109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F0F856-54B5-42AC-8603-B34E81B0BCCC}">
      <dsp:nvSpPr>
        <dsp:cNvPr id="0" name=""/>
        <dsp:cNvSpPr/>
      </dsp:nvSpPr>
      <dsp:spPr>
        <a:xfrm>
          <a:off x="1326832" y="261076"/>
          <a:ext cx="91440" cy="109601"/>
        </a:xfrm>
        <a:custGeom>
          <a:avLst/>
          <a:gdLst/>
          <a:ahLst/>
          <a:cxnLst/>
          <a:rect l="0" t="0" r="0" b="0"/>
          <a:pathLst>
            <a:path>
              <a:moveTo>
                <a:pt x="45720" y="0"/>
              </a:moveTo>
              <a:lnTo>
                <a:pt x="45720" y="109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5F555A-0EDD-40EC-9A98-7AC446124070}">
      <dsp:nvSpPr>
        <dsp:cNvPr id="0" name=""/>
        <dsp:cNvSpPr/>
      </dsp:nvSpPr>
      <dsp:spPr>
        <a:xfrm>
          <a:off x="1111596" y="121"/>
          <a:ext cx="521911" cy="2609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NZ" sz="900" b="1" i="0" u="none" strike="noStrike" kern="1200" baseline="0">
              <a:latin typeface="Arial"/>
            </a:rPr>
            <a:t>Owner Operator</a:t>
          </a:r>
          <a:endParaRPr lang="en-NZ" sz="900" kern="1200"/>
        </a:p>
      </dsp:txBody>
      <dsp:txXfrm>
        <a:off x="1111596" y="121"/>
        <a:ext cx="521911" cy="260955"/>
      </dsp:txXfrm>
    </dsp:sp>
    <dsp:sp modelId="{D00D14ED-CC90-4AFB-B8B8-C2B305BCE62E}">
      <dsp:nvSpPr>
        <dsp:cNvPr id="0" name=""/>
        <dsp:cNvSpPr/>
      </dsp:nvSpPr>
      <dsp:spPr>
        <a:xfrm>
          <a:off x="210604" y="370678"/>
          <a:ext cx="2323895" cy="2609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NZ" sz="900" b="1" i="0" u="none" strike="noStrike" kern="1200" baseline="0">
              <a:latin typeface="Arial"/>
            </a:rPr>
            <a:t>Store Manager/ Operations Manager </a:t>
          </a:r>
          <a:endParaRPr lang="en-NZ" sz="900" kern="1200"/>
        </a:p>
      </dsp:txBody>
      <dsp:txXfrm>
        <a:off x="210604" y="370678"/>
        <a:ext cx="2323895" cy="260955"/>
      </dsp:txXfrm>
    </dsp:sp>
    <dsp:sp modelId="{32D701A0-28F6-44A1-9353-6990CB5A500B}">
      <dsp:nvSpPr>
        <dsp:cNvPr id="0" name=""/>
        <dsp:cNvSpPr/>
      </dsp:nvSpPr>
      <dsp:spPr>
        <a:xfrm>
          <a:off x="1111596" y="741235"/>
          <a:ext cx="521911" cy="2609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NZ" sz="900" b="1" i="0" u="none" strike="noStrike" kern="1200" baseline="0">
              <a:latin typeface="Arial"/>
            </a:rPr>
            <a:t>Butchery Manager</a:t>
          </a:r>
          <a:endParaRPr lang="en-NZ" sz="900" kern="1200"/>
        </a:p>
      </dsp:txBody>
      <dsp:txXfrm>
        <a:off x="1111596" y="741235"/>
        <a:ext cx="521911" cy="260955"/>
      </dsp:txXfrm>
    </dsp:sp>
    <dsp:sp modelId="{28920693-63F7-49F0-B25B-D23245D1DB6F}">
      <dsp:nvSpPr>
        <dsp:cNvPr id="0" name=""/>
        <dsp:cNvSpPr/>
      </dsp:nvSpPr>
      <dsp:spPr>
        <a:xfrm>
          <a:off x="1242074" y="1111793"/>
          <a:ext cx="521911" cy="2609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NZ" sz="900" b="1" i="0" u="none" strike="noStrike" kern="1200" baseline="0">
              <a:latin typeface="Arial"/>
            </a:rPr>
            <a:t>Butcher</a:t>
          </a:r>
          <a:endParaRPr lang="en-NZ" sz="900" kern="1200"/>
        </a:p>
      </dsp:txBody>
      <dsp:txXfrm>
        <a:off x="1242074" y="1111793"/>
        <a:ext cx="521911" cy="2609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Policy establishes the retention period for all documents. At the end of this period a retention workflow is enabled to ensure action is taken.</p:Description>
  <p:Statement>All documents are to be reviewed within 6mths of the last modified date</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6</number>
            <property>Modified</property>
            <period>months</period>
          </formula>
          <action type="workflow" id="e1bb8b29-aea1-4d89-89c5-be6e167f31dc"/>
        </data>
      </p:CustomData>
    </p:PolicyItem>
    <p:PolicyItem featureId="Microsoft.Office.RecordsManagement.PolicyFeatures.PolicyAudit">
      <p:Name>Auditing</p:Name>
      <p:Description>Audits user actions on documents and list items to the Audit Log.</p:Description>
      <p:CustomData>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9824A95B7EE96841BA95795484EAF17B" ma:contentTypeVersion="53" ma:contentTypeDescription="Create a new document." ma:contentTypeScope="" ma:versionID="b116f56c27a6c4979ef8be476d89a65c">
  <xsd:schema xmlns:xsd="http://www.w3.org/2001/XMLSchema" xmlns:p="http://schemas.microsoft.com/office/2006/metadata/properties" xmlns:ns1="http://schemas.microsoft.com/sharepoint/v3" xmlns:ns2="http://schemas.microsoft.com/sharepoint/v3/fields" xmlns:ns3="d7a87851-7d2e-48c0-94ca-95a47de57513" targetNamespace="http://schemas.microsoft.com/office/2006/metadata/properties" ma:root="true" ma:fieldsID="04da2db6ca5afa5bd445f478f187bcd0" ns1:_="" ns2:_="" ns3:_="">
    <xsd:import namespace="http://schemas.microsoft.com/sharepoint/v3"/>
    <xsd:import namespace="http://schemas.microsoft.com/sharepoint/v3/fields"/>
    <xsd:import namespace="d7a87851-7d2e-48c0-94ca-95a47de57513"/>
    <xsd:element name="properties">
      <xsd:complexType>
        <xsd:sequence>
          <xsd:element name="documentManagement">
            <xsd:complexType>
              <xsd:all>
                <xsd:element ref="ns2:_Contributor" minOccurs="0"/>
                <xsd:element ref="ns1:PublishingStartDate" minOccurs="0"/>
                <xsd:element ref="ns1:PublishingExpirationDate" minOccurs="0"/>
                <xsd:element ref="ns3:_dlc_Exempt" minOccurs="0"/>
                <xsd:element ref="ns3:_dlc_ExpireDateSaved" minOccurs="0"/>
                <xsd:element ref="ns3:_dlc_ExpireDate" minOccurs="0"/>
                <xsd:element ref="ns3:UserField1" minOccurs="0"/>
                <xsd:element ref="ns3:CallbackNumb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Contributor" ma:index="3" nillable="true" ma:displayName="Contributor" ma:default="" ma:description="One or more people that contributed to this resource" ma:internalName="_Contributor">
      <xsd:simpleType>
        <xsd:restriction base="dms:Text">
          <xsd:maxLength value="255"/>
        </xsd:restriction>
      </xsd:simpleType>
    </xsd:element>
  </xsd:schema>
  <xsd:schema xmlns:xsd="http://www.w3.org/2001/XMLSchema" xmlns:dms="http://schemas.microsoft.com/office/2006/documentManagement/types" targetNamespace="d7a87851-7d2e-48c0-94ca-95a47de57513" elementFormDefault="qualified">
    <xsd:import namespace="http://schemas.microsoft.com/office/2006/documentManagement/type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ternalName="_dlc_ExpireDate" ma:readOnly="true">
      <xsd:simpleType>
        <xsd:restriction base="dms:DateTime"/>
      </xsd:simpleType>
    </xsd:element>
    <xsd:element name="UserField1" ma:index="20" nillable="true" ma:displayName="Grouping" ma:description="Use to Group Documents for presentation" ma:internalName="UserField1">
      <xsd:simpleType>
        <xsd:restriction base="dms:Text"/>
      </xsd:simpleType>
    </xsd:element>
    <xsd:element name="CallbackNumber" ma:index="22" nillable="true" ma:displayName="Callback Number" ma:description="" ma:internalName="Callback_x0020_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ma:index="19"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UserField1 xmlns="d7a87851-7d2e-48c0-94ca-95a47de57513" xsi:nil="true"/>
    <_Contributor xmlns="http://schemas.microsoft.com/sharepoint/v3/fields" xsi:nil="true"/>
    <CallbackNumber xmlns="d7a87851-7d2e-48c0-94ca-95a47de5751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5E613D-F147-4AC7-AF5E-503C9625DD5E}">
  <ds:schemaRefs>
    <ds:schemaRef ds:uri="http://schemas.microsoft.com/sharepoint/v3/contenttype/forms"/>
  </ds:schemaRefs>
</ds:datastoreItem>
</file>

<file path=customXml/itemProps2.xml><?xml version="1.0" encoding="utf-8"?>
<ds:datastoreItem xmlns:ds="http://schemas.openxmlformats.org/officeDocument/2006/customXml" ds:itemID="{239CA135-954A-4987-A118-644CA55369F5}">
  <ds:schemaRefs>
    <ds:schemaRef ds:uri="office.server.policy"/>
  </ds:schemaRefs>
</ds:datastoreItem>
</file>

<file path=customXml/itemProps3.xml><?xml version="1.0" encoding="utf-8"?>
<ds:datastoreItem xmlns:ds="http://schemas.openxmlformats.org/officeDocument/2006/customXml" ds:itemID="{5D63608C-FC73-4863-AEF6-DDBED274F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d7a87851-7d2e-48c0-94ca-95a47de5751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E066B6-1156-4CF7-9E4A-6890750BE0FE}">
  <ds:schemaRefs>
    <ds:schemaRef ds:uri="http://schemas.microsoft.com/sharepoint/v3/fields"/>
    <ds:schemaRef ds:uri="http://schemas.microsoft.com/office/2006/documentManagement/types"/>
    <ds:schemaRef ds:uri="d7a87851-7d2e-48c0-94ca-95a47de57513"/>
    <ds:schemaRef ds:uri="http://purl.org/dc/terms/"/>
    <ds:schemaRef ds:uri="http://schemas.openxmlformats.org/package/2006/metadata/core-properties"/>
    <ds:schemaRef ds:uri="http://purl.org/dc/dcmitype/"/>
    <ds:schemaRef ds:uri="http://schemas.microsoft.com/sharepoint/v3"/>
    <ds:schemaRef ds:uri="http://schemas.microsoft.com/office/2006/metadata/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Butcher PNS</vt:lpstr>
    </vt:vector>
  </TitlesOfParts>
  <Company>Foodstuffs</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Butcher PNS</dc:title>
  <dc:creator>Lisa Nichol</dc:creator>
  <cp:lastModifiedBy>Antonia Matthews</cp:lastModifiedBy>
  <cp:revision>4</cp:revision>
  <cp:lastPrinted>2022-02-12T21:46:00Z</cp:lastPrinted>
  <dcterms:created xsi:type="dcterms:W3CDTF">2017-04-18T23:10:00Z</dcterms:created>
  <dcterms:modified xsi:type="dcterms:W3CDTF">2022-02-12T21:46:00Z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0x0101009824A95B7EE96841BA95795484EAF17B</vt:lpwstr>
  </property>
</Properties>
</file>