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DA0D" w14:textId="4AFA2966" w:rsidR="00047247" w:rsidRDefault="00784658">
      <w:pPr>
        <w:pStyle w:val="BodyText"/>
        <w:kinsoku w:val="0"/>
        <w:overflowPunct w:val="0"/>
        <w:spacing w:before="85"/>
        <w:ind w:left="3907" w:firstLine="0"/>
        <w:rPr>
          <w:rFonts w:ascii="Arial" w:hAnsi="Arial" w:cs="Arial"/>
          <w:b/>
          <w:bCs/>
          <w:color w:val="575756"/>
        </w:rPr>
      </w:pPr>
      <w:r w:rsidRPr="00784658">
        <w:rPr>
          <w:rFonts w:ascii="Arial" w:hAnsi="Arial" w:cs="Arial"/>
          <w:noProof/>
        </w:rPr>
        <mc:AlternateContent>
          <mc:Choice Requires="wpg">
            <w:drawing>
              <wp:anchor distT="0" distB="0" distL="114300" distR="114300" simplePos="0" relativeHeight="251650560" behindDoc="1" locked="0" layoutInCell="0" allowOverlap="1" wp14:anchorId="585FDB03" wp14:editId="7BA02D63">
                <wp:simplePos x="0" y="0"/>
                <wp:positionH relativeFrom="page">
                  <wp:posOffset>724535</wp:posOffset>
                </wp:positionH>
                <wp:positionV relativeFrom="paragraph">
                  <wp:posOffset>55880</wp:posOffset>
                </wp:positionV>
                <wp:extent cx="440055" cy="325755"/>
                <wp:effectExtent l="0" t="0" r="0" b="0"/>
                <wp:wrapNone/>
                <wp:docPr id="1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325755"/>
                          <a:chOff x="1141" y="88"/>
                          <a:chExt cx="693" cy="513"/>
                        </a:xfrm>
                      </wpg:grpSpPr>
                      <wpg:grpSp>
                        <wpg:cNvPr id="109" name="Group 3"/>
                        <wpg:cNvGrpSpPr>
                          <a:grpSpLocks/>
                        </wpg:cNvGrpSpPr>
                        <wpg:grpSpPr bwMode="auto">
                          <a:xfrm>
                            <a:off x="1190" y="256"/>
                            <a:ext cx="595" cy="176"/>
                            <a:chOff x="1190" y="256"/>
                            <a:chExt cx="595" cy="176"/>
                          </a:xfrm>
                        </wpg:grpSpPr>
                        <wps:wsp>
                          <wps:cNvPr id="110" name="Freeform 4"/>
                          <wps:cNvSpPr>
                            <a:spLocks/>
                          </wps:cNvSpPr>
                          <wps:spPr bwMode="auto">
                            <a:xfrm>
                              <a:off x="1190" y="256"/>
                              <a:ext cx="595" cy="176"/>
                            </a:xfrm>
                            <a:custGeom>
                              <a:avLst/>
                              <a:gdLst>
                                <a:gd name="T0" fmla="*/ 486 w 595"/>
                                <a:gd name="T1" fmla="*/ 0 h 176"/>
                                <a:gd name="T2" fmla="*/ 108 w 595"/>
                                <a:gd name="T3" fmla="*/ 0 h 176"/>
                                <a:gd name="T4" fmla="*/ 2 w 595"/>
                                <a:gd name="T5" fmla="*/ 76 h 176"/>
                                <a:gd name="T6" fmla="*/ 0 w 595"/>
                                <a:gd name="T7" fmla="*/ 93 h 176"/>
                                <a:gd name="T8" fmla="*/ 11 w 595"/>
                                <a:gd name="T9" fmla="*/ 108 h 176"/>
                                <a:gd name="T10" fmla="*/ 108 w 595"/>
                                <a:gd name="T11" fmla="*/ 175 h 176"/>
                                <a:gd name="T12" fmla="*/ 485 w 595"/>
                                <a:gd name="T13" fmla="*/ 175 h 176"/>
                                <a:gd name="T14" fmla="*/ 520 w 595"/>
                                <a:gd name="T15" fmla="*/ 151 h 176"/>
                                <a:gd name="T16" fmla="*/ 120 w 595"/>
                                <a:gd name="T17" fmla="*/ 151 h 176"/>
                                <a:gd name="T18" fmla="*/ 120 w 595"/>
                                <a:gd name="T19" fmla="*/ 133 h 176"/>
                                <a:gd name="T20" fmla="*/ 131 w 595"/>
                                <a:gd name="T21" fmla="*/ 133 h 176"/>
                                <a:gd name="T22" fmla="*/ 131 w 595"/>
                                <a:gd name="T23" fmla="*/ 42 h 176"/>
                                <a:gd name="T24" fmla="*/ 120 w 595"/>
                                <a:gd name="T25" fmla="*/ 42 h 176"/>
                                <a:gd name="T26" fmla="*/ 120 w 595"/>
                                <a:gd name="T27" fmla="*/ 25 h 176"/>
                                <a:gd name="T28" fmla="*/ 522 w 595"/>
                                <a:gd name="T29" fmla="*/ 25 h 176"/>
                                <a:gd name="T30" fmla="*/ 486 w 595"/>
                                <a:gd name="T3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5" h="176">
                                  <a:moveTo>
                                    <a:pt x="486" y="0"/>
                                  </a:moveTo>
                                  <a:lnTo>
                                    <a:pt x="108" y="0"/>
                                  </a:lnTo>
                                  <a:lnTo>
                                    <a:pt x="2" y="76"/>
                                  </a:lnTo>
                                  <a:lnTo>
                                    <a:pt x="0" y="93"/>
                                  </a:lnTo>
                                  <a:lnTo>
                                    <a:pt x="11" y="108"/>
                                  </a:lnTo>
                                  <a:lnTo>
                                    <a:pt x="108" y="175"/>
                                  </a:lnTo>
                                  <a:lnTo>
                                    <a:pt x="485" y="175"/>
                                  </a:lnTo>
                                  <a:lnTo>
                                    <a:pt x="520" y="151"/>
                                  </a:lnTo>
                                  <a:lnTo>
                                    <a:pt x="120" y="151"/>
                                  </a:lnTo>
                                  <a:lnTo>
                                    <a:pt x="120" y="133"/>
                                  </a:lnTo>
                                  <a:lnTo>
                                    <a:pt x="131" y="133"/>
                                  </a:lnTo>
                                  <a:lnTo>
                                    <a:pt x="131" y="42"/>
                                  </a:lnTo>
                                  <a:lnTo>
                                    <a:pt x="120" y="42"/>
                                  </a:lnTo>
                                  <a:lnTo>
                                    <a:pt x="120" y="25"/>
                                  </a:lnTo>
                                  <a:lnTo>
                                    <a:pt x="522" y="25"/>
                                  </a:lnTo>
                                  <a:lnTo>
                                    <a:pt x="4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
                          <wps:cNvSpPr>
                            <a:spLocks/>
                          </wps:cNvSpPr>
                          <wps:spPr bwMode="auto">
                            <a:xfrm>
                              <a:off x="1190" y="256"/>
                              <a:ext cx="595" cy="176"/>
                            </a:xfrm>
                            <a:custGeom>
                              <a:avLst/>
                              <a:gdLst>
                                <a:gd name="T0" fmla="*/ 161 w 595"/>
                                <a:gd name="T1" fmla="*/ 74 h 176"/>
                                <a:gd name="T2" fmla="*/ 161 w 595"/>
                                <a:gd name="T3" fmla="*/ 133 h 176"/>
                                <a:gd name="T4" fmla="*/ 172 w 595"/>
                                <a:gd name="T5" fmla="*/ 133 h 176"/>
                                <a:gd name="T6" fmla="*/ 172 w 595"/>
                                <a:gd name="T7" fmla="*/ 151 h 176"/>
                                <a:gd name="T8" fmla="*/ 236 w 595"/>
                                <a:gd name="T9" fmla="*/ 151 h 176"/>
                                <a:gd name="T10" fmla="*/ 161 w 595"/>
                                <a:gd name="T11" fmla="*/ 74 h 176"/>
                              </a:gdLst>
                              <a:ahLst/>
                              <a:cxnLst>
                                <a:cxn ang="0">
                                  <a:pos x="T0" y="T1"/>
                                </a:cxn>
                                <a:cxn ang="0">
                                  <a:pos x="T2" y="T3"/>
                                </a:cxn>
                                <a:cxn ang="0">
                                  <a:pos x="T4" y="T5"/>
                                </a:cxn>
                                <a:cxn ang="0">
                                  <a:pos x="T6" y="T7"/>
                                </a:cxn>
                                <a:cxn ang="0">
                                  <a:pos x="T8" y="T9"/>
                                </a:cxn>
                                <a:cxn ang="0">
                                  <a:pos x="T10" y="T11"/>
                                </a:cxn>
                              </a:cxnLst>
                              <a:rect l="0" t="0" r="r" b="b"/>
                              <a:pathLst>
                                <a:path w="595" h="176">
                                  <a:moveTo>
                                    <a:pt x="161" y="74"/>
                                  </a:moveTo>
                                  <a:lnTo>
                                    <a:pt x="161" y="133"/>
                                  </a:lnTo>
                                  <a:lnTo>
                                    <a:pt x="172" y="133"/>
                                  </a:lnTo>
                                  <a:lnTo>
                                    <a:pt x="172" y="151"/>
                                  </a:lnTo>
                                  <a:lnTo>
                                    <a:pt x="236" y="151"/>
                                  </a:lnTo>
                                  <a:lnTo>
                                    <a:pt x="161"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6"/>
                          <wps:cNvSpPr>
                            <a:spLocks/>
                          </wps:cNvSpPr>
                          <wps:spPr bwMode="auto">
                            <a:xfrm>
                              <a:off x="1190" y="256"/>
                              <a:ext cx="595" cy="176"/>
                            </a:xfrm>
                            <a:custGeom>
                              <a:avLst/>
                              <a:gdLst>
                                <a:gd name="T0" fmla="*/ 285 w 595"/>
                                <a:gd name="T1" fmla="*/ 42 h 176"/>
                                <a:gd name="T2" fmla="*/ 266 w 595"/>
                                <a:gd name="T3" fmla="*/ 42 h 176"/>
                                <a:gd name="T4" fmla="*/ 266 w 595"/>
                                <a:gd name="T5" fmla="*/ 151 h 176"/>
                                <a:gd name="T6" fmla="*/ 321 w 595"/>
                                <a:gd name="T7" fmla="*/ 151 h 176"/>
                                <a:gd name="T8" fmla="*/ 285 w 595"/>
                                <a:gd name="T9" fmla="*/ 42 h 176"/>
                              </a:gdLst>
                              <a:ahLst/>
                              <a:cxnLst>
                                <a:cxn ang="0">
                                  <a:pos x="T0" y="T1"/>
                                </a:cxn>
                                <a:cxn ang="0">
                                  <a:pos x="T2" y="T3"/>
                                </a:cxn>
                                <a:cxn ang="0">
                                  <a:pos x="T4" y="T5"/>
                                </a:cxn>
                                <a:cxn ang="0">
                                  <a:pos x="T6" y="T7"/>
                                </a:cxn>
                                <a:cxn ang="0">
                                  <a:pos x="T8" y="T9"/>
                                </a:cxn>
                              </a:cxnLst>
                              <a:rect l="0" t="0" r="r" b="b"/>
                              <a:pathLst>
                                <a:path w="595" h="176">
                                  <a:moveTo>
                                    <a:pt x="285" y="42"/>
                                  </a:moveTo>
                                  <a:lnTo>
                                    <a:pt x="266" y="42"/>
                                  </a:lnTo>
                                  <a:lnTo>
                                    <a:pt x="266" y="151"/>
                                  </a:lnTo>
                                  <a:lnTo>
                                    <a:pt x="321" y="151"/>
                                  </a:lnTo>
                                  <a:lnTo>
                                    <a:pt x="285" y="42"/>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7"/>
                          <wps:cNvSpPr>
                            <a:spLocks/>
                          </wps:cNvSpPr>
                          <wps:spPr bwMode="auto">
                            <a:xfrm>
                              <a:off x="1190" y="256"/>
                              <a:ext cx="595" cy="176"/>
                            </a:xfrm>
                            <a:custGeom>
                              <a:avLst/>
                              <a:gdLst>
                                <a:gd name="T0" fmla="*/ 378 w 595"/>
                                <a:gd name="T1" fmla="*/ 74 h 176"/>
                                <a:gd name="T2" fmla="*/ 350 w 595"/>
                                <a:gd name="T3" fmla="*/ 151 h 176"/>
                                <a:gd name="T4" fmla="*/ 404 w 595"/>
                                <a:gd name="T5" fmla="*/ 151 h 176"/>
                                <a:gd name="T6" fmla="*/ 378 w 595"/>
                                <a:gd name="T7" fmla="*/ 74 h 176"/>
                              </a:gdLst>
                              <a:ahLst/>
                              <a:cxnLst>
                                <a:cxn ang="0">
                                  <a:pos x="T0" y="T1"/>
                                </a:cxn>
                                <a:cxn ang="0">
                                  <a:pos x="T2" y="T3"/>
                                </a:cxn>
                                <a:cxn ang="0">
                                  <a:pos x="T4" y="T5"/>
                                </a:cxn>
                                <a:cxn ang="0">
                                  <a:pos x="T6" y="T7"/>
                                </a:cxn>
                              </a:cxnLst>
                              <a:rect l="0" t="0" r="r" b="b"/>
                              <a:pathLst>
                                <a:path w="595" h="176">
                                  <a:moveTo>
                                    <a:pt x="378" y="74"/>
                                  </a:moveTo>
                                  <a:lnTo>
                                    <a:pt x="350" y="151"/>
                                  </a:lnTo>
                                  <a:lnTo>
                                    <a:pt x="404" y="151"/>
                                  </a:lnTo>
                                  <a:lnTo>
                                    <a:pt x="378"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
                          <wps:cNvSpPr>
                            <a:spLocks/>
                          </wps:cNvSpPr>
                          <wps:spPr bwMode="auto">
                            <a:xfrm>
                              <a:off x="1190" y="256"/>
                              <a:ext cx="595" cy="176"/>
                            </a:xfrm>
                            <a:custGeom>
                              <a:avLst/>
                              <a:gdLst>
                                <a:gd name="T0" fmla="*/ 522 w 595"/>
                                <a:gd name="T1" fmla="*/ 25 h 176"/>
                                <a:gd name="T2" fmla="*/ 483 w 595"/>
                                <a:gd name="T3" fmla="*/ 25 h 176"/>
                                <a:gd name="T4" fmla="*/ 483 w 595"/>
                                <a:gd name="T5" fmla="*/ 42 h 176"/>
                                <a:gd name="T6" fmla="*/ 472 w 595"/>
                                <a:gd name="T7" fmla="*/ 42 h 176"/>
                                <a:gd name="T8" fmla="*/ 431 w 595"/>
                                <a:gd name="T9" fmla="*/ 151 h 176"/>
                                <a:gd name="T10" fmla="*/ 520 w 595"/>
                                <a:gd name="T11" fmla="*/ 151 h 176"/>
                                <a:gd name="T12" fmla="*/ 591 w 595"/>
                                <a:gd name="T13" fmla="*/ 98 h 176"/>
                                <a:gd name="T14" fmla="*/ 594 w 595"/>
                                <a:gd name="T15" fmla="*/ 82 h 176"/>
                                <a:gd name="T16" fmla="*/ 582 w 595"/>
                                <a:gd name="T17" fmla="*/ 67 h 176"/>
                                <a:gd name="T18" fmla="*/ 522 w 595"/>
                                <a:gd name="T19" fmla="*/ 2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5" h="176">
                                  <a:moveTo>
                                    <a:pt x="522" y="25"/>
                                  </a:moveTo>
                                  <a:lnTo>
                                    <a:pt x="483" y="25"/>
                                  </a:lnTo>
                                  <a:lnTo>
                                    <a:pt x="483" y="42"/>
                                  </a:lnTo>
                                  <a:lnTo>
                                    <a:pt x="472" y="42"/>
                                  </a:lnTo>
                                  <a:lnTo>
                                    <a:pt x="431" y="151"/>
                                  </a:lnTo>
                                  <a:lnTo>
                                    <a:pt x="520" y="151"/>
                                  </a:lnTo>
                                  <a:lnTo>
                                    <a:pt x="591" y="98"/>
                                  </a:lnTo>
                                  <a:lnTo>
                                    <a:pt x="594" y="82"/>
                                  </a:lnTo>
                                  <a:lnTo>
                                    <a:pt x="582" y="67"/>
                                  </a:lnTo>
                                  <a:lnTo>
                                    <a:pt x="522"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
                          <wps:cNvSpPr>
                            <a:spLocks/>
                          </wps:cNvSpPr>
                          <wps:spPr bwMode="auto">
                            <a:xfrm>
                              <a:off x="1190" y="256"/>
                              <a:ext cx="595" cy="176"/>
                            </a:xfrm>
                            <a:custGeom>
                              <a:avLst/>
                              <a:gdLst>
                                <a:gd name="T0" fmla="*/ 441 w 595"/>
                                <a:gd name="T1" fmla="*/ 27 h 176"/>
                                <a:gd name="T2" fmla="*/ 399 w 595"/>
                                <a:gd name="T3" fmla="*/ 27 h 176"/>
                                <a:gd name="T4" fmla="*/ 427 w 595"/>
                                <a:gd name="T5" fmla="*/ 105 h 176"/>
                                <a:gd name="T6" fmla="*/ 450 w 595"/>
                                <a:gd name="T7" fmla="*/ 42 h 176"/>
                                <a:gd name="T8" fmla="*/ 441 w 595"/>
                                <a:gd name="T9" fmla="*/ 42 h 176"/>
                                <a:gd name="T10" fmla="*/ 441 w 595"/>
                                <a:gd name="T11" fmla="*/ 27 h 176"/>
                              </a:gdLst>
                              <a:ahLst/>
                              <a:cxnLst>
                                <a:cxn ang="0">
                                  <a:pos x="T0" y="T1"/>
                                </a:cxn>
                                <a:cxn ang="0">
                                  <a:pos x="T2" y="T3"/>
                                </a:cxn>
                                <a:cxn ang="0">
                                  <a:pos x="T4" y="T5"/>
                                </a:cxn>
                                <a:cxn ang="0">
                                  <a:pos x="T6" y="T7"/>
                                </a:cxn>
                                <a:cxn ang="0">
                                  <a:pos x="T8" y="T9"/>
                                </a:cxn>
                                <a:cxn ang="0">
                                  <a:pos x="T10" y="T11"/>
                                </a:cxn>
                              </a:cxnLst>
                              <a:rect l="0" t="0" r="r" b="b"/>
                              <a:pathLst>
                                <a:path w="595" h="176">
                                  <a:moveTo>
                                    <a:pt x="441" y="27"/>
                                  </a:moveTo>
                                  <a:lnTo>
                                    <a:pt x="399" y="27"/>
                                  </a:lnTo>
                                  <a:lnTo>
                                    <a:pt x="427" y="105"/>
                                  </a:lnTo>
                                  <a:lnTo>
                                    <a:pt x="450" y="42"/>
                                  </a:lnTo>
                                  <a:lnTo>
                                    <a:pt x="441" y="42"/>
                                  </a:lnTo>
                                  <a:lnTo>
                                    <a:pt x="441" y="2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0"/>
                          <wps:cNvSpPr>
                            <a:spLocks/>
                          </wps:cNvSpPr>
                          <wps:spPr bwMode="auto">
                            <a:xfrm>
                              <a:off x="1190" y="256"/>
                              <a:ext cx="595" cy="176"/>
                            </a:xfrm>
                            <a:custGeom>
                              <a:avLst/>
                              <a:gdLst>
                                <a:gd name="T0" fmla="*/ 441 w 595"/>
                                <a:gd name="T1" fmla="*/ 25 h 176"/>
                                <a:gd name="T2" fmla="*/ 336 w 595"/>
                                <a:gd name="T3" fmla="*/ 25 h 176"/>
                                <a:gd name="T4" fmla="*/ 336 w 595"/>
                                <a:gd name="T5" fmla="*/ 42 h 176"/>
                                <a:gd name="T6" fmla="*/ 326 w 595"/>
                                <a:gd name="T7" fmla="*/ 42 h 176"/>
                                <a:gd name="T8" fmla="*/ 347 w 595"/>
                                <a:gd name="T9" fmla="*/ 104 h 176"/>
                                <a:gd name="T10" fmla="*/ 375 w 595"/>
                                <a:gd name="T11" fmla="*/ 27 h 176"/>
                                <a:gd name="T12" fmla="*/ 441 w 595"/>
                                <a:gd name="T13" fmla="*/ 27 h 176"/>
                                <a:gd name="T14" fmla="*/ 441 w 595"/>
                                <a:gd name="T15" fmla="*/ 25 h 1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5" h="176">
                                  <a:moveTo>
                                    <a:pt x="441" y="25"/>
                                  </a:moveTo>
                                  <a:lnTo>
                                    <a:pt x="336" y="25"/>
                                  </a:lnTo>
                                  <a:lnTo>
                                    <a:pt x="336" y="42"/>
                                  </a:lnTo>
                                  <a:lnTo>
                                    <a:pt x="326" y="42"/>
                                  </a:lnTo>
                                  <a:lnTo>
                                    <a:pt x="347" y="104"/>
                                  </a:lnTo>
                                  <a:lnTo>
                                    <a:pt x="375" y="27"/>
                                  </a:lnTo>
                                  <a:lnTo>
                                    <a:pt x="441" y="27"/>
                                  </a:lnTo>
                                  <a:lnTo>
                                    <a:pt x="441"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
                          <wps:cNvSpPr>
                            <a:spLocks/>
                          </wps:cNvSpPr>
                          <wps:spPr bwMode="auto">
                            <a:xfrm>
                              <a:off x="1190" y="256"/>
                              <a:ext cx="595" cy="176"/>
                            </a:xfrm>
                            <a:custGeom>
                              <a:avLst/>
                              <a:gdLst>
                                <a:gd name="T0" fmla="*/ 226 w 595"/>
                                <a:gd name="T1" fmla="*/ 25 h 176"/>
                                <a:gd name="T2" fmla="*/ 162 w 595"/>
                                <a:gd name="T3" fmla="*/ 25 h 176"/>
                                <a:gd name="T4" fmla="*/ 236 w 595"/>
                                <a:gd name="T5" fmla="*/ 100 h 176"/>
                                <a:gd name="T6" fmla="*/ 236 w 595"/>
                                <a:gd name="T7" fmla="*/ 42 h 176"/>
                                <a:gd name="T8" fmla="*/ 226 w 595"/>
                                <a:gd name="T9" fmla="*/ 42 h 176"/>
                                <a:gd name="T10" fmla="*/ 226 w 595"/>
                                <a:gd name="T11" fmla="*/ 25 h 176"/>
                              </a:gdLst>
                              <a:ahLst/>
                              <a:cxnLst>
                                <a:cxn ang="0">
                                  <a:pos x="T0" y="T1"/>
                                </a:cxn>
                                <a:cxn ang="0">
                                  <a:pos x="T2" y="T3"/>
                                </a:cxn>
                                <a:cxn ang="0">
                                  <a:pos x="T4" y="T5"/>
                                </a:cxn>
                                <a:cxn ang="0">
                                  <a:pos x="T6" y="T7"/>
                                </a:cxn>
                                <a:cxn ang="0">
                                  <a:pos x="T8" y="T9"/>
                                </a:cxn>
                                <a:cxn ang="0">
                                  <a:pos x="T10" y="T11"/>
                                </a:cxn>
                              </a:cxnLst>
                              <a:rect l="0" t="0" r="r" b="b"/>
                              <a:pathLst>
                                <a:path w="595" h="176">
                                  <a:moveTo>
                                    <a:pt x="226" y="25"/>
                                  </a:moveTo>
                                  <a:lnTo>
                                    <a:pt x="162" y="25"/>
                                  </a:lnTo>
                                  <a:lnTo>
                                    <a:pt x="236" y="100"/>
                                  </a:lnTo>
                                  <a:lnTo>
                                    <a:pt x="236" y="42"/>
                                  </a:lnTo>
                                  <a:lnTo>
                                    <a:pt x="226" y="42"/>
                                  </a:lnTo>
                                  <a:lnTo>
                                    <a:pt x="226"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2"/>
                        <wpg:cNvGrpSpPr>
                          <a:grpSpLocks/>
                        </wpg:cNvGrpSpPr>
                        <wpg:grpSpPr bwMode="auto">
                          <a:xfrm>
                            <a:off x="1141" y="88"/>
                            <a:ext cx="693" cy="513"/>
                            <a:chOff x="1141" y="88"/>
                            <a:chExt cx="693" cy="513"/>
                          </a:xfrm>
                        </wpg:grpSpPr>
                        <wps:wsp>
                          <wps:cNvPr id="119" name="Freeform 13"/>
                          <wps:cNvSpPr>
                            <a:spLocks/>
                          </wps:cNvSpPr>
                          <wps:spPr bwMode="auto">
                            <a:xfrm>
                              <a:off x="1141" y="88"/>
                              <a:ext cx="693" cy="513"/>
                            </a:xfrm>
                            <a:custGeom>
                              <a:avLst/>
                              <a:gdLst>
                                <a:gd name="T0" fmla="*/ 341 w 693"/>
                                <a:gd name="T1" fmla="*/ 0 h 513"/>
                                <a:gd name="T2" fmla="*/ 322 w 693"/>
                                <a:gd name="T3" fmla="*/ 2 h 513"/>
                                <a:gd name="T4" fmla="*/ 304 w 693"/>
                                <a:gd name="T5" fmla="*/ 8 h 513"/>
                                <a:gd name="T6" fmla="*/ 286 w 693"/>
                                <a:gd name="T7" fmla="*/ 18 h 513"/>
                                <a:gd name="T8" fmla="*/ 24 w 693"/>
                                <a:gd name="T9" fmla="*/ 202 h 513"/>
                                <a:gd name="T10" fmla="*/ 11 w 693"/>
                                <a:gd name="T11" fmla="*/ 216 h 513"/>
                                <a:gd name="T12" fmla="*/ 3 w 693"/>
                                <a:gd name="T13" fmla="*/ 233 h 513"/>
                                <a:gd name="T14" fmla="*/ 0 w 693"/>
                                <a:gd name="T15" fmla="*/ 251 h 513"/>
                                <a:gd name="T16" fmla="*/ 1 w 693"/>
                                <a:gd name="T17" fmla="*/ 269 h 513"/>
                                <a:gd name="T18" fmla="*/ 7 w 693"/>
                                <a:gd name="T19" fmla="*/ 286 h 513"/>
                                <a:gd name="T20" fmla="*/ 17 w 693"/>
                                <a:gd name="T21" fmla="*/ 302 h 513"/>
                                <a:gd name="T22" fmla="*/ 33 w 693"/>
                                <a:gd name="T23" fmla="*/ 316 h 513"/>
                                <a:gd name="T24" fmla="*/ 294 w 693"/>
                                <a:gd name="T25" fmla="*/ 498 h 513"/>
                                <a:gd name="T26" fmla="*/ 312 w 693"/>
                                <a:gd name="T27" fmla="*/ 506 h 513"/>
                                <a:gd name="T28" fmla="*/ 331 w 693"/>
                                <a:gd name="T29" fmla="*/ 511 h 513"/>
                                <a:gd name="T30" fmla="*/ 350 w 693"/>
                                <a:gd name="T31" fmla="*/ 512 h 513"/>
                                <a:gd name="T32" fmla="*/ 369 w 693"/>
                                <a:gd name="T33" fmla="*/ 509 h 513"/>
                                <a:gd name="T34" fmla="*/ 388 w 693"/>
                                <a:gd name="T35" fmla="*/ 503 h 513"/>
                                <a:gd name="T36" fmla="*/ 405 w 693"/>
                                <a:gd name="T37" fmla="*/ 493 h 513"/>
                                <a:gd name="T38" fmla="*/ 413 w 693"/>
                                <a:gd name="T39" fmla="*/ 487 h 513"/>
                                <a:gd name="T40" fmla="*/ 337 w 693"/>
                                <a:gd name="T41" fmla="*/ 487 h 513"/>
                                <a:gd name="T42" fmla="*/ 318 w 693"/>
                                <a:gd name="T43" fmla="*/ 482 h 513"/>
                                <a:gd name="T44" fmla="*/ 300 w 693"/>
                                <a:gd name="T45" fmla="*/ 473 h 513"/>
                                <a:gd name="T46" fmla="*/ 45 w 693"/>
                                <a:gd name="T47" fmla="*/ 295 h 513"/>
                                <a:gd name="T48" fmla="*/ 31 w 693"/>
                                <a:gd name="T49" fmla="*/ 280 h 513"/>
                                <a:gd name="T50" fmla="*/ 24 w 693"/>
                                <a:gd name="T51" fmla="*/ 264 h 513"/>
                                <a:gd name="T52" fmla="*/ 25 w 693"/>
                                <a:gd name="T53" fmla="*/ 246 h 513"/>
                                <a:gd name="T54" fmla="*/ 32 w 693"/>
                                <a:gd name="T55" fmla="*/ 229 h 513"/>
                                <a:gd name="T56" fmla="*/ 46 w 693"/>
                                <a:gd name="T57" fmla="*/ 215 h 513"/>
                                <a:gd name="T58" fmla="*/ 317 w 693"/>
                                <a:gd name="T59" fmla="*/ 29 h 513"/>
                                <a:gd name="T60" fmla="*/ 336 w 693"/>
                                <a:gd name="T61" fmla="*/ 24 h 513"/>
                                <a:gd name="T62" fmla="*/ 413 w 693"/>
                                <a:gd name="T63" fmla="*/ 24 h 513"/>
                                <a:gd name="T64" fmla="*/ 397 w 693"/>
                                <a:gd name="T65" fmla="*/ 13 h 513"/>
                                <a:gd name="T66" fmla="*/ 379 w 693"/>
                                <a:gd name="T67" fmla="*/ 5 h 513"/>
                                <a:gd name="T68" fmla="*/ 360 w 693"/>
                                <a:gd name="T69" fmla="*/ 0 h 513"/>
                                <a:gd name="T70" fmla="*/ 341 w 693"/>
                                <a:gd name="T71" fmla="*/ 0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3" h="513">
                                  <a:moveTo>
                                    <a:pt x="341" y="0"/>
                                  </a:moveTo>
                                  <a:lnTo>
                                    <a:pt x="322" y="2"/>
                                  </a:lnTo>
                                  <a:lnTo>
                                    <a:pt x="304" y="8"/>
                                  </a:lnTo>
                                  <a:lnTo>
                                    <a:pt x="286" y="18"/>
                                  </a:lnTo>
                                  <a:lnTo>
                                    <a:pt x="24" y="202"/>
                                  </a:lnTo>
                                  <a:lnTo>
                                    <a:pt x="11" y="216"/>
                                  </a:lnTo>
                                  <a:lnTo>
                                    <a:pt x="3" y="233"/>
                                  </a:lnTo>
                                  <a:lnTo>
                                    <a:pt x="0" y="251"/>
                                  </a:lnTo>
                                  <a:lnTo>
                                    <a:pt x="1" y="269"/>
                                  </a:lnTo>
                                  <a:lnTo>
                                    <a:pt x="7" y="286"/>
                                  </a:lnTo>
                                  <a:lnTo>
                                    <a:pt x="17" y="302"/>
                                  </a:lnTo>
                                  <a:lnTo>
                                    <a:pt x="33" y="316"/>
                                  </a:lnTo>
                                  <a:lnTo>
                                    <a:pt x="294" y="498"/>
                                  </a:lnTo>
                                  <a:lnTo>
                                    <a:pt x="312" y="506"/>
                                  </a:lnTo>
                                  <a:lnTo>
                                    <a:pt x="331" y="511"/>
                                  </a:lnTo>
                                  <a:lnTo>
                                    <a:pt x="350" y="512"/>
                                  </a:lnTo>
                                  <a:lnTo>
                                    <a:pt x="369" y="509"/>
                                  </a:lnTo>
                                  <a:lnTo>
                                    <a:pt x="388" y="503"/>
                                  </a:lnTo>
                                  <a:lnTo>
                                    <a:pt x="405" y="493"/>
                                  </a:lnTo>
                                  <a:lnTo>
                                    <a:pt x="413" y="487"/>
                                  </a:lnTo>
                                  <a:lnTo>
                                    <a:pt x="337" y="487"/>
                                  </a:lnTo>
                                  <a:lnTo>
                                    <a:pt x="318" y="482"/>
                                  </a:lnTo>
                                  <a:lnTo>
                                    <a:pt x="300" y="473"/>
                                  </a:lnTo>
                                  <a:lnTo>
                                    <a:pt x="45" y="295"/>
                                  </a:lnTo>
                                  <a:lnTo>
                                    <a:pt x="31" y="280"/>
                                  </a:lnTo>
                                  <a:lnTo>
                                    <a:pt x="24" y="264"/>
                                  </a:lnTo>
                                  <a:lnTo>
                                    <a:pt x="25" y="246"/>
                                  </a:lnTo>
                                  <a:lnTo>
                                    <a:pt x="32" y="229"/>
                                  </a:lnTo>
                                  <a:lnTo>
                                    <a:pt x="46" y="215"/>
                                  </a:lnTo>
                                  <a:lnTo>
                                    <a:pt x="317" y="29"/>
                                  </a:lnTo>
                                  <a:lnTo>
                                    <a:pt x="336" y="24"/>
                                  </a:lnTo>
                                  <a:lnTo>
                                    <a:pt x="413" y="24"/>
                                  </a:lnTo>
                                  <a:lnTo>
                                    <a:pt x="397" y="13"/>
                                  </a:lnTo>
                                  <a:lnTo>
                                    <a:pt x="379" y="5"/>
                                  </a:lnTo>
                                  <a:lnTo>
                                    <a:pt x="360" y="0"/>
                                  </a:lnTo>
                                  <a:lnTo>
                                    <a:pt x="341"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4"/>
                          <wps:cNvSpPr>
                            <a:spLocks/>
                          </wps:cNvSpPr>
                          <wps:spPr bwMode="auto">
                            <a:xfrm>
                              <a:off x="1141" y="88"/>
                              <a:ext cx="693" cy="513"/>
                            </a:xfrm>
                            <a:custGeom>
                              <a:avLst/>
                              <a:gdLst>
                                <a:gd name="T0" fmla="*/ 413 w 693"/>
                                <a:gd name="T1" fmla="*/ 24 h 513"/>
                                <a:gd name="T2" fmla="*/ 355 w 693"/>
                                <a:gd name="T3" fmla="*/ 24 h 513"/>
                                <a:gd name="T4" fmla="*/ 374 w 693"/>
                                <a:gd name="T5" fmla="*/ 29 h 513"/>
                                <a:gd name="T6" fmla="*/ 391 w 693"/>
                                <a:gd name="T7" fmla="*/ 38 h 513"/>
                                <a:gd name="T8" fmla="*/ 646 w 693"/>
                                <a:gd name="T9" fmla="*/ 216 h 513"/>
                                <a:gd name="T10" fmla="*/ 660 w 693"/>
                                <a:gd name="T11" fmla="*/ 231 h 513"/>
                                <a:gd name="T12" fmla="*/ 667 w 693"/>
                                <a:gd name="T13" fmla="*/ 247 h 513"/>
                                <a:gd name="T14" fmla="*/ 667 w 693"/>
                                <a:gd name="T15" fmla="*/ 265 h 513"/>
                                <a:gd name="T16" fmla="*/ 659 w 693"/>
                                <a:gd name="T17" fmla="*/ 282 h 513"/>
                                <a:gd name="T18" fmla="*/ 645 w 693"/>
                                <a:gd name="T19" fmla="*/ 296 h 513"/>
                                <a:gd name="T20" fmla="*/ 374 w 693"/>
                                <a:gd name="T21" fmla="*/ 482 h 513"/>
                                <a:gd name="T22" fmla="*/ 356 w 693"/>
                                <a:gd name="T23" fmla="*/ 487 h 513"/>
                                <a:gd name="T24" fmla="*/ 337 w 693"/>
                                <a:gd name="T25" fmla="*/ 487 h 513"/>
                                <a:gd name="T26" fmla="*/ 413 w 693"/>
                                <a:gd name="T27" fmla="*/ 487 h 513"/>
                                <a:gd name="T28" fmla="*/ 667 w 693"/>
                                <a:gd name="T29" fmla="*/ 309 h 513"/>
                                <a:gd name="T30" fmla="*/ 680 w 693"/>
                                <a:gd name="T31" fmla="*/ 294 h 513"/>
                                <a:gd name="T32" fmla="*/ 688 w 693"/>
                                <a:gd name="T33" fmla="*/ 278 h 513"/>
                                <a:gd name="T34" fmla="*/ 692 w 693"/>
                                <a:gd name="T35" fmla="*/ 260 h 513"/>
                                <a:gd name="T36" fmla="*/ 691 w 693"/>
                                <a:gd name="T37" fmla="*/ 242 h 513"/>
                                <a:gd name="T38" fmla="*/ 685 w 693"/>
                                <a:gd name="T39" fmla="*/ 225 h 513"/>
                                <a:gd name="T40" fmla="*/ 674 w 693"/>
                                <a:gd name="T41" fmla="*/ 209 h 513"/>
                                <a:gd name="T42" fmla="*/ 659 w 693"/>
                                <a:gd name="T43" fmla="*/ 195 h 513"/>
                                <a:gd name="T44" fmla="*/ 413 w 693"/>
                                <a:gd name="T45" fmla="*/ 24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3" h="513">
                                  <a:moveTo>
                                    <a:pt x="413" y="24"/>
                                  </a:moveTo>
                                  <a:lnTo>
                                    <a:pt x="355" y="24"/>
                                  </a:lnTo>
                                  <a:lnTo>
                                    <a:pt x="374" y="29"/>
                                  </a:lnTo>
                                  <a:lnTo>
                                    <a:pt x="391" y="38"/>
                                  </a:lnTo>
                                  <a:lnTo>
                                    <a:pt x="646" y="216"/>
                                  </a:lnTo>
                                  <a:lnTo>
                                    <a:pt x="660" y="231"/>
                                  </a:lnTo>
                                  <a:lnTo>
                                    <a:pt x="667" y="247"/>
                                  </a:lnTo>
                                  <a:lnTo>
                                    <a:pt x="667" y="265"/>
                                  </a:lnTo>
                                  <a:lnTo>
                                    <a:pt x="659" y="282"/>
                                  </a:lnTo>
                                  <a:lnTo>
                                    <a:pt x="645" y="296"/>
                                  </a:lnTo>
                                  <a:lnTo>
                                    <a:pt x="374" y="482"/>
                                  </a:lnTo>
                                  <a:lnTo>
                                    <a:pt x="356" y="487"/>
                                  </a:lnTo>
                                  <a:lnTo>
                                    <a:pt x="337" y="487"/>
                                  </a:lnTo>
                                  <a:lnTo>
                                    <a:pt x="413" y="487"/>
                                  </a:lnTo>
                                  <a:lnTo>
                                    <a:pt x="667" y="309"/>
                                  </a:lnTo>
                                  <a:lnTo>
                                    <a:pt x="680" y="294"/>
                                  </a:lnTo>
                                  <a:lnTo>
                                    <a:pt x="688" y="278"/>
                                  </a:lnTo>
                                  <a:lnTo>
                                    <a:pt x="692" y="260"/>
                                  </a:lnTo>
                                  <a:lnTo>
                                    <a:pt x="691" y="242"/>
                                  </a:lnTo>
                                  <a:lnTo>
                                    <a:pt x="685" y="225"/>
                                  </a:lnTo>
                                  <a:lnTo>
                                    <a:pt x="674" y="209"/>
                                  </a:lnTo>
                                  <a:lnTo>
                                    <a:pt x="659" y="195"/>
                                  </a:lnTo>
                                  <a:lnTo>
                                    <a:pt x="413" y="24"/>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5"/>
                        <wpg:cNvGrpSpPr>
                          <a:grpSpLocks/>
                        </wpg:cNvGrpSpPr>
                        <wpg:grpSpPr bwMode="auto">
                          <a:xfrm>
                            <a:off x="1333" y="146"/>
                            <a:ext cx="309" cy="397"/>
                            <a:chOff x="1333" y="146"/>
                            <a:chExt cx="309" cy="397"/>
                          </a:xfrm>
                        </wpg:grpSpPr>
                        <wps:wsp>
                          <wps:cNvPr id="122" name="Freeform 16"/>
                          <wps:cNvSpPr>
                            <a:spLocks/>
                          </wps:cNvSpPr>
                          <wps:spPr bwMode="auto">
                            <a:xfrm>
                              <a:off x="1333" y="146"/>
                              <a:ext cx="309" cy="397"/>
                            </a:xfrm>
                            <a:custGeom>
                              <a:avLst/>
                              <a:gdLst>
                                <a:gd name="T0" fmla="*/ 308 w 309"/>
                                <a:gd name="T1" fmla="*/ 310 h 397"/>
                                <a:gd name="T2" fmla="*/ 244 w 309"/>
                                <a:gd name="T3" fmla="*/ 310 h 397"/>
                                <a:gd name="T4" fmla="*/ 236 w 309"/>
                                <a:gd name="T5" fmla="*/ 329 h 397"/>
                                <a:gd name="T6" fmla="*/ 227 w 309"/>
                                <a:gd name="T7" fmla="*/ 348 h 397"/>
                                <a:gd name="T8" fmla="*/ 218 w 309"/>
                                <a:gd name="T9" fmla="*/ 365 h 397"/>
                                <a:gd name="T10" fmla="*/ 308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308" y="310"/>
                                  </a:moveTo>
                                  <a:lnTo>
                                    <a:pt x="244" y="310"/>
                                  </a:lnTo>
                                  <a:lnTo>
                                    <a:pt x="236" y="329"/>
                                  </a:lnTo>
                                  <a:lnTo>
                                    <a:pt x="227" y="348"/>
                                  </a:lnTo>
                                  <a:lnTo>
                                    <a:pt x="218" y="365"/>
                                  </a:lnTo>
                                  <a:lnTo>
                                    <a:pt x="308"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7"/>
                          <wps:cNvSpPr>
                            <a:spLocks/>
                          </wps:cNvSpPr>
                          <wps:spPr bwMode="auto">
                            <a:xfrm>
                              <a:off x="1333" y="146"/>
                              <a:ext cx="309" cy="397"/>
                            </a:xfrm>
                            <a:custGeom>
                              <a:avLst/>
                              <a:gdLst>
                                <a:gd name="T0" fmla="*/ 142 w 309"/>
                                <a:gd name="T1" fmla="*/ 310 h 397"/>
                                <a:gd name="T2" fmla="*/ 89 w 309"/>
                                <a:gd name="T3" fmla="*/ 310 h 397"/>
                                <a:gd name="T4" fmla="*/ 100 w 309"/>
                                <a:gd name="T5" fmla="*/ 333 h 397"/>
                                <a:gd name="T6" fmla="*/ 110 w 309"/>
                                <a:gd name="T7" fmla="*/ 353 h 397"/>
                                <a:gd name="T8" fmla="*/ 121 w 309"/>
                                <a:gd name="T9" fmla="*/ 371 h 397"/>
                                <a:gd name="T10" fmla="*/ 132 w 309"/>
                                <a:gd name="T11" fmla="*/ 385 h 397"/>
                                <a:gd name="T12" fmla="*/ 141 w 309"/>
                                <a:gd name="T13" fmla="*/ 396 h 397"/>
                                <a:gd name="T14" fmla="*/ 142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42" y="310"/>
                                  </a:moveTo>
                                  <a:lnTo>
                                    <a:pt x="89" y="310"/>
                                  </a:lnTo>
                                  <a:lnTo>
                                    <a:pt x="100" y="333"/>
                                  </a:lnTo>
                                  <a:lnTo>
                                    <a:pt x="110" y="353"/>
                                  </a:lnTo>
                                  <a:lnTo>
                                    <a:pt x="121" y="371"/>
                                  </a:lnTo>
                                  <a:lnTo>
                                    <a:pt x="132" y="385"/>
                                  </a:lnTo>
                                  <a:lnTo>
                                    <a:pt x="141" y="396"/>
                                  </a:lnTo>
                                  <a:lnTo>
                                    <a:pt x="142"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8"/>
                          <wps:cNvSpPr>
                            <a:spLocks/>
                          </wps:cNvSpPr>
                          <wps:spPr bwMode="auto">
                            <a:xfrm>
                              <a:off x="1333" y="146"/>
                              <a:ext cx="309" cy="397"/>
                            </a:xfrm>
                            <a:custGeom>
                              <a:avLst/>
                              <a:gdLst>
                                <a:gd name="T0" fmla="*/ 0 w 309"/>
                                <a:gd name="T1" fmla="*/ 310 h 397"/>
                                <a:gd name="T2" fmla="*/ 97 w 309"/>
                                <a:gd name="T3" fmla="*/ 378 h 397"/>
                                <a:gd name="T4" fmla="*/ 87 w 309"/>
                                <a:gd name="T5" fmla="*/ 361 h 397"/>
                                <a:gd name="T6" fmla="*/ 78 w 309"/>
                                <a:gd name="T7" fmla="*/ 344 h 397"/>
                                <a:gd name="T8" fmla="*/ 70 w 309"/>
                                <a:gd name="T9" fmla="*/ 325 h 397"/>
                                <a:gd name="T10" fmla="*/ 0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0" y="310"/>
                                  </a:moveTo>
                                  <a:lnTo>
                                    <a:pt x="97" y="378"/>
                                  </a:lnTo>
                                  <a:lnTo>
                                    <a:pt x="87" y="361"/>
                                  </a:lnTo>
                                  <a:lnTo>
                                    <a:pt x="78" y="344"/>
                                  </a:lnTo>
                                  <a:lnTo>
                                    <a:pt x="70" y="325"/>
                                  </a:lnTo>
                                  <a:lnTo>
                                    <a:pt x="0"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9"/>
                          <wps:cNvSpPr>
                            <a:spLocks/>
                          </wps:cNvSpPr>
                          <wps:spPr bwMode="auto">
                            <a:xfrm>
                              <a:off x="1333" y="146"/>
                              <a:ext cx="309" cy="397"/>
                            </a:xfrm>
                            <a:custGeom>
                              <a:avLst/>
                              <a:gdLst>
                                <a:gd name="T0" fmla="*/ 166 w 309"/>
                                <a:gd name="T1" fmla="*/ 310 h 397"/>
                                <a:gd name="T2" fmla="*/ 166 w 309"/>
                                <a:gd name="T3" fmla="*/ 396 h 397"/>
                                <a:gd name="T4" fmla="*/ 175 w 309"/>
                                <a:gd name="T5" fmla="*/ 386 h 397"/>
                                <a:gd name="T6" fmla="*/ 186 w 309"/>
                                <a:gd name="T7" fmla="*/ 371 h 397"/>
                                <a:gd name="T8" fmla="*/ 197 w 309"/>
                                <a:gd name="T9" fmla="*/ 354 h 397"/>
                                <a:gd name="T10" fmla="*/ 207 w 309"/>
                                <a:gd name="T11" fmla="*/ 333 h 397"/>
                                <a:gd name="T12" fmla="*/ 218 w 309"/>
                                <a:gd name="T13" fmla="*/ 311 h 397"/>
                                <a:gd name="T14" fmla="*/ 166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310"/>
                                  </a:moveTo>
                                  <a:lnTo>
                                    <a:pt x="166" y="396"/>
                                  </a:lnTo>
                                  <a:lnTo>
                                    <a:pt x="175" y="386"/>
                                  </a:lnTo>
                                  <a:lnTo>
                                    <a:pt x="186" y="371"/>
                                  </a:lnTo>
                                  <a:lnTo>
                                    <a:pt x="197" y="354"/>
                                  </a:lnTo>
                                  <a:lnTo>
                                    <a:pt x="207" y="333"/>
                                  </a:lnTo>
                                  <a:lnTo>
                                    <a:pt x="218" y="311"/>
                                  </a:lnTo>
                                  <a:lnTo>
                                    <a:pt x="166"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0"/>
                          <wps:cNvSpPr>
                            <a:spLocks/>
                          </wps:cNvSpPr>
                          <wps:spPr bwMode="auto">
                            <a:xfrm>
                              <a:off x="1333" y="146"/>
                              <a:ext cx="309" cy="397"/>
                            </a:xfrm>
                            <a:custGeom>
                              <a:avLst/>
                              <a:gdLst>
                                <a:gd name="T0" fmla="*/ 97 w 309"/>
                                <a:gd name="T1" fmla="*/ 18 h 397"/>
                                <a:gd name="T2" fmla="*/ 0 w 309"/>
                                <a:gd name="T3" fmla="*/ 86 h 397"/>
                                <a:gd name="T4" fmla="*/ 63 w 309"/>
                                <a:gd name="T5" fmla="*/ 86 h 397"/>
                                <a:gd name="T6" fmla="*/ 71 w 309"/>
                                <a:gd name="T7" fmla="*/ 66 h 397"/>
                                <a:gd name="T8" fmla="*/ 80 w 309"/>
                                <a:gd name="T9" fmla="*/ 48 h 397"/>
                                <a:gd name="T10" fmla="*/ 89 w 309"/>
                                <a:gd name="T11" fmla="*/ 30 h 397"/>
                                <a:gd name="T12" fmla="*/ 97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97" y="18"/>
                                  </a:moveTo>
                                  <a:lnTo>
                                    <a:pt x="0" y="86"/>
                                  </a:lnTo>
                                  <a:lnTo>
                                    <a:pt x="63" y="86"/>
                                  </a:lnTo>
                                  <a:lnTo>
                                    <a:pt x="71" y="66"/>
                                  </a:lnTo>
                                  <a:lnTo>
                                    <a:pt x="80" y="48"/>
                                  </a:lnTo>
                                  <a:lnTo>
                                    <a:pt x="89" y="30"/>
                                  </a:lnTo>
                                  <a:lnTo>
                                    <a:pt x="97"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1"/>
                          <wps:cNvSpPr>
                            <a:spLocks/>
                          </wps:cNvSpPr>
                          <wps:spPr bwMode="auto">
                            <a:xfrm>
                              <a:off x="1333" y="146"/>
                              <a:ext cx="309" cy="397"/>
                            </a:xfrm>
                            <a:custGeom>
                              <a:avLst/>
                              <a:gdLst>
                                <a:gd name="T0" fmla="*/ 142 w 309"/>
                                <a:gd name="T1" fmla="*/ 0 h 397"/>
                                <a:gd name="T2" fmla="*/ 132 w 309"/>
                                <a:gd name="T3" fmla="*/ 10 h 397"/>
                                <a:gd name="T4" fmla="*/ 122 w 309"/>
                                <a:gd name="T5" fmla="*/ 24 h 397"/>
                                <a:gd name="T6" fmla="*/ 111 w 309"/>
                                <a:gd name="T7" fmla="*/ 42 h 397"/>
                                <a:gd name="T8" fmla="*/ 100 w 309"/>
                                <a:gd name="T9" fmla="*/ 62 h 397"/>
                                <a:gd name="T10" fmla="*/ 90 w 309"/>
                                <a:gd name="T11" fmla="*/ 85 h 397"/>
                                <a:gd name="T12" fmla="*/ 89 w 309"/>
                                <a:gd name="T13" fmla="*/ 86 h 397"/>
                                <a:gd name="T14" fmla="*/ 142 w 309"/>
                                <a:gd name="T15" fmla="*/ 86 h 397"/>
                                <a:gd name="T16" fmla="*/ 142 w 309"/>
                                <a:gd name="T17"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9" h="397">
                                  <a:moveTo>
                                    <a:pt x="142" y="0"/>
                                  </a:moveTo>
                                  <a:lnTo>
                                    <a:pt x="132" y="10"/>
                                  </a:lnTo>
                                  <a:lnTo>
                                    <a:pt x="122" y="24"/>
                                  </a:lnTo>
                                  <a:lnTo>
                                    <a:pt x="111" y="42"/>
                                  </a:lnTo>
                                  <a:lnTo>
                                    <a:pt x="100" y="62"/>
                                  </a:lnTo>
                                  <a:lnTo>
                                    <a:pt x="90" y="85"/>
                                  </a:lnTo>
                                  <a:lnTo>
                                    <a:pt x="89" y="86"/>
                                  </a:lnTo>
                                  <a:lnTo>
                                    <a:pt x="142" y="86"/>
                                  </a:lnTo>
                                  <a:lnTo>
                                    <a:pt x="142"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
                          <wps:cNvSpPr>
                            <a:spLocks/>
                          </wps:cNvSpPr>
                          <wps:spPr bwMode="auto">
                            <a:xfrm>
                              <a:off x="1333" y="146"/>
                              <a:ext cx="309" cy="397"/>
                            </a:xfrm>
                            <a:custGeom>
                              <a:avLst/>
                              <a:gdLst>
                                <a:gd name="T0" fmla="*/ 166 w 309"/>
                                <a:gd name="T1" fmla="*/ 0 h 397"/>
                                <a:gd name="T2" fmla="*/ 166 w 309"/>
                                <a:gd name="T3" fmla="*/ 86 h 397"/>
                                <a:gd name="T4" fmla="*/ 218 w 309"/>
                                <a:gd name="T5" fmla="*/ 86 h 397"/>
                                <a:gd name="T6" fmla="*/ 208 w 309"/>
                                <a:gd name="T7" fmla="*/ 63 h 397"/>
                                <a:gd name="T8" fmla="*/ 197 w 309"/>
                                <a:gd name="T9" fmla="*/ 43 h 397"/>
                                <a:gd name="T10" fmla="*/ 186 w 309"/>
                                <a:gd name="T11" fmla="*/ 25 h 397"/>
                                <a:gd name="T12" fmla="*/ 176 w 309"/>
                                <a:gd name="T13" fmla="*/ 10 h 397"/>
                                <a:gd name="T14" fmla="*/ 166 w 309"/>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0"/>
                                  </a:moveTo>
                                  <a:lnTo>
                                    <a:pt x="166" y="86"/>
                                  </a:lnTo>
                                  <a:lnTo>
                                    <a:pt x="218" y="86"/>
                                  </a:lnTo>
                                  <a:lnTo>
                                    <a:pt x="208" y="63"/>
                                  </a:lnTo>
                                  <a:lnTo>
                                    <a:pt x="197" y="43"/>
                                  </a:lnTo>
                                  <a:lnTo>
                                    <a:pt x="186" y="25"/>
                                  </a:lnTo>
                                  <a:lnTo>
                                    <a:pt x="176" y="10"/>
                                  </a:lnTo>
                                  <a:lnTo>
                                    <a:pt x="166"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3"/>
                          <wps:cNvSpPr>
                            <a:spLocks/>
                          </wps:cNvSpPr>
                          <wps:spPr bwMode="auto">
                            <a:xfrm>
                              <a:off x="1333" y="146"/>
                              <a:ext cx="309" cy="397"/>
                            </a:xfrm>
                            <a:custGeom>
                              <a:avLst/>
                              <a:gdLst>
                                <a:gd name="T0" fmla="*/ 210 w 309"/>
                                <a:gd name="T1" fmla="*/ 18 h 397"/>
                                <a:gd name="T2" fmla="*/ 220 w 309"/>
                                <a:gd name="T3" fmla="*/ 34 h 397"/>
                                <a:gd name="T4" fmla="*/ 229 w 309"/>
                                <a:gd name="T5" fmla="*/ 52 h 397"/>
                                <a:gd name="T6" fmla="*/ 238 w 309"/>
                                <a:gd name="T7" fmla="*/ 70 h 397"/>
                                <a:gd name="T8" fmla="*/ 244 w 309"/>
                                <a:gd name="T9" fmla="*/ 86 h 397"/>
                                <a:gd name="T10" fmla="*/ 308 w 309"/>
                                <a:gd name="T11" fmla="*/ 86 h 397"/>
                                <a:gd name="T12" fmla="*/ 210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210" y="18"/>
                                  </a:moveTo>
                                  <a:lnTo>
                                    <a:pt x="220" y="34"/>
                                  </a:lnTo>
                                  <a:lnTo>
                                    <a:pt x="229" y="52"/>
                                  </a:lnTo>
                                  <a:lnTo>
                                    <a:pt x="238" y="70"/>
                                  </a:lnTo>
                                  <a:lnTo>
                                    <a:pt x="244" y="86"/>
                                  </a:lnTo>
                                  <a:lnTo>
                                    <a:pt x="308" y="86"/>
                                  </a:lnTo>
                                  <a:lnTo>
                                    <a:pt x="210"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FBB6E5" id="Group 2" o:spid="_x0000_s1026" style="position:absolute;margin-left:57.05pt;margin-top:4.4pt;width:34.65pt;height:25.65pt;z-index:-251665920;mso-position-horizontal-relative:page" coordorigin="1141,88" coordsize="69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" o:allowincell="f">
                <v:group id="Group 3" o:spid="_x0000_s1027" style="position:absolute;left:1190;top:256;width:595;height:176" coordorigin="1190,256"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 o:spid="_x0000_s1028"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" path="m486,l108,,2,76,,93r11,15l108,175r377,l520,151r-400,l120,133r11,l131,42r-11,l120,25r402,l486,xe" fillcolor="#db0820" stroked="f">
                    <v:path arrowok="t" o:connecttype="custom" o:connectlocs="486,0;108,0;2,76;0,93;11,108;108,175;485,175;520,151;120,151;120,133;131,133;131,42;120,42;120,25;522,25;486,0" o:connectangles="0,0,0,0,0,0,0,0,0,0,0,0,0,0,0,0"/>
                  </v:shape>
                  <v:shape id="Freeform 5" o:spid="_x0000_s1029"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" path="m161,74r,59l172,133r,18l236,151,161,74xe" fillcolor="#db0820" stroked="f">
                    <v:path arrowok="t" o:connecttype="custom" o:connectlocs="161,74;161,133;172,133;172,151;236,151;161,74" o:connectangles="0,0,0,0,0,0"/>
                  </v:shape>
                  <v:shape id="Freeform 6" o:spid="_x0000_s1030"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" path="m285,42r-19,l266,151r55,l285,42xe" fillcolor="#db0820" stroked="f">
                    <v:path arrowok="t" o:connecttype="custom" o:connectlocs="285,42;266,42;266,151;321,151;285,42" o:connectangles="0,0,0,0,0"/>
                  </v:shape>
                  <v:shape id="Freeform 7" o:spid="_x0000_s1031"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" path="m378,74r-28,77l404,151,378,74xe" fillcolor="#db0820" stroked="f">
                    <v:path arrowok="t" o:connecttype="custom" o:connectlocs="378,74;350,151;404,151;378,74" o:connectangles="0,0,0,0"/>
                  </v:shape>
                  <v:shape id="Freeform 8" o:spid="_x0000_s1032"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" path="m522,25r-39,l483,42r-11,l431,151r89,l591,98r3,-16l582,67,522,25xe" fillcolor="#db0820" stroked="f">
                    <v:path arrowok="t" o:connecttype="custom" o:connectlocs="522,25;483,25;483,42;472,42;431,151;520,151;591,98;594,82;582,67;522,25" o:connectangles="0,0,0,0,0,0,0,0,0,0"/>
                  </v:shape>
                  <v:shape id="Freeform 9" o:spid="_x0000_s1033"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" path="m441,27r-42,l427,105,450,42r-9,l441,27xe" fillcolor="#db0820" stroked="f">
                    <v:path arrowok="t" o:connecttype="custom" o:connectlocs="441,27;399,27;427,105;450,42;441,42;441,27" o:connectangles="0,0,0,0,0,0"/>
                  </v:shape>
                  <v:shape id="Freeform 10" o:spid="_x0000_s1034"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" path="m441,25r-105,l336,42r-10,l347,104,375,27r66,l441,25xe" fillcolor="#db0820" stroked="f">
                    <v:path arrowok="t" o:connecttype="custom" o:connectlocs="441,25;336,25;336,42;326,42;347,104;375,27;441,27;441,25" o:connectangles="0,0,0,0,0,0,0,0"/>
                  </v:shape>
                  <v:shape id="Freeform 11" o:spid="_x0000_s1035"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" path="m226,25r-64,l236,100r,-58l226,42r,-17xe" fillcolor="#db0820" stroked="f">
                    <v:path arrowok="t" o:connecttype="custom" o:connectlocs="226,25;162,25;236,100;236,42;226,42;226,25" o:connectangles="0,0,0,0,0,0"/>
                  </v:shape>
                </v:group>
                <v:group id="Group 12" o:spid="_x0000_s1036" style="position:absolute;left:1141;top:88;width:693;height:513" coordorigin="1141,88"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3" o:spid="_x0000_s1037"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" path="m341,l322,2,304,8,286,18,24,202,11,216,3,233,,251r1,18l7,286r10,16l33,316,294,498r18,8l331,511r19,1l369,509r19,-6l405,493r8,-6l337,487r-19,-5l300,473,45,295,31,280,24,264r1,-18l32,229,46,215,317,29r19,-5l413,24,397,13,379,5,360,,341,xe" fillcolor="#005329" stroked="f">
                    <v:path arrowok="t" o:connecttype="custom" o:connectlocs="341,0;322,2;304,8;286,18;24,202;11,216;3,233;0,251;1,269;7,286;17,302;33,316;294,498;312,506;331,511;350,512;369,509;388,503;405,493;413,487;337,487;318,482;300,473;45,295;31,280;24,264;25,246;32,229;46,215;317,29;336,24;413,24;397,13;379,5;360,0;341,0" o:connectangles="0,0,0,0,0,0,0,0,0,0,0,0,0,0,0,0,0,0,0,0,0,0,0,0,0,0,0,0,0,0,0,0,0,0,0,0"/>
                  </v:shape>
                  <v:shape id="Freeform 14" o:spid="_x0000_s1038"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" path="m413,24r-58,l374,29r17,9l646,216r14,15l667,247r,18l659,282r-14,14l374,482r-18,5l337,487r76,l667,309r13,-15l688,278r4,-18l691,242r-6,-17l674,209,659,195,413,24xe" fillcolor="#005329" stroked="f">
                    <v:path arrowok="t" o:connecttype="custom" o:connectlocs="413,24;355,24;374,29;391,38;646,216;660,231;667,247;667,265;659,282;645,296;374,482;356,487;337,487;413,487;667,309;680,294;688,278;692,260;691,242;685,225;674,209;659,195;413,24" o:connectangles="0,0,0,0,0,0,0,0,0,0,0,0,0,0,0,0,0,0,0,0,0,0,0"/>
                  </v:shape>
                </v:group>
                <v:group id="Group 15" o:spid="_x0000_s1039" style="position:absolute;left:1333;top:146;width:309;height:397" coordorigin="1333,146"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6" o:spid="_x0000_s1040"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" path="m308,310r-64,l236,329r-9,19l218,365r90,-55xe" fillcolor="#005329" stroked="f">
                    <v:path arrowok="t" o:connecttype="custom" o:connectlocs="308,310;244,310;236,329;227,348;218,365;308,310" o:connectangles="0,0,0,0,0,0"/>
                  </v:shape>
                  <v:shape id="Freeform 17" o:spid="_x0000_s1041"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" path="m142,310r-53,l100,333r10,20l121,371r11,14l141,396r1,-86xe" fillcolor="#005329" stroked="f">
                    <v:path arrowok="t" o:connecttype="custom" o:connectlocs="142,310;89,310;100,333;110,353;121,371;132,385;141,396;142,310" o:connectangles="0,0,0,0,0,0,0,0"/>
                  </v:shape>
                  <v:shape id="Freeform 18" o:spid="_x0000_s1042"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" path="m,310r97,68l87,361,78,344,70,325,,310xe" fillcolor="#005329" stroked="f">
                    <v:path arrowok="t" o:connecttype="custom" o:connectlocs="0,310;97,378;87,361;78,344;70,325;0,310" o:connectangles="0,0,0,0,0,0"/>
                  </v:shape>
                  <v:shape id="Freeform 19" o:spid="_x0000_s1043"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" path="m166,310r,86l175,386r11,-15l197,354r10,-21l218,311r-52,-1xe" fillcolor="#005329" stroked="f">
                    <v:path arrowok="t" o:connecttype="custom" o:connectlocs="166,310;166,396;175,386;186,371;197,354;207,333;218,311;166,310" o:connectangles="0,0,0,0,0,0,0,0"/>
                  </v:shape>
                  <v:shape id="Freeform 20" o:spid="_x0000_s1044"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" path="m97,18l,86r63,l71,66,80,48,89,30,97,18xe" fillcolor="#005329" stroked="f">
                    <v:path arrowok="t" o:connecttype="custom" o:connectlocs="97,18;0,86;63,86;71,66;80,48;89,30;97,18" o:connectangles="0,0,0,0,0,0,0"/>
                  </v:shape>
                  <v:shape id="Freeform 21" o:spid="_x0000_s1045"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" path="m142,l132,10,122,24,111,42,100,62,90,85r-1,1l142,86,142,xe" fillcolor="#005329" stroked="f">
                    <v:path arrowok="t" o:connecttype="custom" o:connectlocs="142,0;132,10;122,24;111,42;100,62;90,85;89,86;142,86;142,0" o:connectangles="0,0,0,0,0,0,0,0,0"/>
                  </v:shape>
                  <v:shape id="Freeform 22" o:spid="_x0000_s1046"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" path="m166,r,86l218,86,208,63,197,43,186,25,176,10,166,xe" fillcolor="#005329" stroked="f">
                    <v:path arrowok="t" o:connecttype="custom" o:connectlocs="166,0;166,86;218,86;208,63;197,43;186,25;176,10;166,0" o:connectangles="0,0,0,0,0,0,0,0"/>
                  </v:shape>
                  <v:shape id="Freeform 23" o:spid="_x0000_s1047"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" path="m210,18r10,16l229,52r9,18l244,86r64,l210,18xe" fillcolor="#005329" stroked="f">
                    <v:path arrowok="t" o:connecttype="custom" o:connectlocs="210,18;220,34;229,52;238,70;244,86;308,86;210,18" o:connectangles="0,0,0,0,0,0,0"/>
                  </v:shape>
                </v:group>
                <w10:wrap anchorx="page"/>
              </v:group>
            </w:pict>
          </mc:Fallback>
        </mc:AlternateContent>
      </w:r>
      <w:r w:rsidRPr="00784658">
        <w:rPr>
          <w:rFonts w:ascii="Arial" w:hAnsi="Arial" w:cs="Arial"/>
          <w:noProof/>
        </w:rPr>
        <mc:AlternateContent>
          <mc:Choice Requires="wpg">
            <w:drawing>
              <wp:anchor distT="0" distB="0" distL="114300" distR="114300" simplePos="0" relativeHeight="251651584" behindDoc="1" locked="0" layoutInCell="0" allowOverlap="1" wp14:anchorId="585FDB04" wp14:editId="239B0CC3">
                <wp:simplePos x="0" y="0"/>
                <wp:positionH relativeFrom="page">
                  <wp:posOffset>1218565</wp:posOffset>
                </wp:positionH>
                <wp:positionV relativeFrom="paragraph">
                  <wp:posOffset>133985</wp:posOffset>
                </wp:positionV>
                <wp:extent cx="160655" cy="176530"/>
                <wp:effectExtent l="0" t="0" r="0" b="0"/>
                <wp:wrapNone/>
                <wp:docPr id="10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176530"/>
                          <a:chOff x="1919" y="211"/>
                          <a:chExt cx="253" cy="278"/>
                        </a:xfrm>
                      </wpg:grpSpPr>
                      <wps:wsp>
                        <wps:cNvPr id="105" name="Freeform 25"/>
                        <wps:cNvSpPr>
                          <a:spLocks/>
                        </wps:cNvSpPr>
                        <wps:spPr bwMode="auto">
                          <a:xfrm>
                            <a:off x="1919" y="211"/>
                            <a:ext cx="253" cy="278"/>
                          </a:xfrm>
                          <a:custGeom>
                            <a:avLst/>
                            <a:gdLst>
                              <a:gd name="T0" fmla="*/ 87 w 253"/>
                              <a:gd name="T1" fmla="*/ 0 h 278"/>
                              <a:gd name="T2" fmla="*/ 0 w 253"/>
                              <a:gd name="T3" fmla="*/ 0 h 278"/>
                              <a:gd name="T4" fmla="*/ 0 w 253"/>
                              <a:gd name="T5" fmla="*/ 277 h 278"/>
                              <a:gd name="T6" fmla="*/ 68 w 253"/>
                              <a:gd name="T7" fmla="*/ 277 h 278"/>
                              <a:gd name="T8" fmla="*/ 68 w 253"/>
                              <a:gd name="T9" fmla="*/ 94 h 278"/>
                              <a:gd name="T10" fmla="*/ 147 w 253"/>
                              <a:gd name="T11" fmla="*/ 94 h 278"/>
                              <a:gd name="T12" fmla="*/ 87 w 253"/>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87" y="0"/>
                                </a:moveTo>
                                <a:lnTo>
                                  <a:pt x="0" y="0"/>
                                </a:lnTo>
                                <a:lnTo>
                                  <a:pt x="0" y="277"/>
                                </a:lnTo>
                                <a:lnTo>
                                  <a:pt x="68" y="277"/>
                                </a:lnTo>
                                <a:lnTo>
                                  <a:pt x="68" y="94"/>
                                </a:lnTo>
                                <a:lnTo>
                                  <a:pt x="147" y="94"/>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
                        <wps:cNvSpPr>
                          <a:spLocks/>
                        </wps:cNvSpPr>
                        <wps:spPr bwMode="auto">
                          <a:xfrm>
                            <a:off x="1919" y="211"/>
                            <a:ext cx="253" cy="278"/>
                          </a:xfrm>
                          <a:custGeom>
                            <a:avLst/>
                            <a:gdLst>
                              <a:gd name="T0" fmla="*/ 147 w 253"/>
                              <a:gd name="T1" fmla="*/ 94 h 278"/>
                              <a:gd name="T2" fmla="*/ 68 w 253"/>
                              <a:gd name="T3" fmla="*/ 94 h 278"/>
                              <a:gd name="T4" fmla="*/ 180 w 253"/>
                              <a:gd name="T5" fmla="*/ 277 h 278"/>
                              <a:gd name="T6" fmla="*/ 252 w 253"/>
                              <a:gd name="T7" fmla="*/ 277 h 278"/>
                              <a:gd name="T8" fmla="*/ 252 w 253"/>
                              <a:gd name="T9" fmla="*/ 153 h 278"/>
                              <a:gd name="T10" fmla="*/ 184 w 253"/>
                              <a:gd name="T11" fmla="*/ 153 h 278"/>
                              <a:gd name="T12" fmla="*/ 147 w 253"/>
                              <a:gd name="T13" fmla="*/ 94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147" y="94"/>
                                </a:moveTo>
                                <a:lnTo>
                                  <a:pt x="68" y="94"/>
                                </a:lnTo>
                                <a:lnTo>
                                  <a:pt x="180" y="277"/>
                                </a:lnTo>
                                <a:lnTo>
                                  <a:pt x="252" y="277"/>
                                </a:lnTo>
                                <a:lnTo>
                                  <a:pt x="252" y="153"/>
                                </a:lnTo>
                                <a:lnTo>
                                  <a:pt x="184" y="153"/>
                                </a:lnTo>
                                <a:lnTo>
                                  <a:pt x="147" y="9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7"/>
                        <wps:cNvSpPr>
                          <a:spLocks/>
                        </wps:cNvSpPr>
                        <wps:spPr bwMode="auto">
                          <a:xfrm>
                            <a:off x="1919" y="211"/>
                            <a:ext cx="253" cy="278"/>
                          </a:xfrm>
                          <a:custGeom>
                            <a:avLst/>
                            <a:gdLst>
                              <a:gd name="T0" fmla="*/ 252 w 253"/>
                              <a:gd name="T1" fmla="*/ 0 h 278"/>
                              <a:gd name="T2" fmla="*/ 184 w 253"/>
                              <a:gd name="T3" fmla="*/ 0 h 278"/>
                              <a:gd name="T4" fmla="*/ 184 w 253"/>
                              <a:gd name="T5" fmla="*/ 153 h 278"/>
                              <a:gd name="T6" fmla="*/ 252 w 253"/>
                              <a:gd name="T7" fmla="*/ 153 h 278"/>
                              <a:gd name="T8" fmla="*/ 252 w 253"/>
                              <a:gd name="T9" fmla="*/ 0 h 278"/>
                            </a:gdLst>
                            <a:ahLst/>
                            <a:cxnLst>
                              <a:cxn ang="0">
                                <a:pos x="T0" y="T1"/>
                              </a:cxn>
                              <a:cxn ang="0">
                                <a:pos x="T2" y="T3"/>
                              </a:cxn>
                              <a:cxn ang="0">
                                <a:pos x="T4" y="T5"/>
                              </a:cxn>
                              <a:cxn ang="0">
                                <a:pos x="T6" y="T7"/>
                              </a:cxn>
                              <a:cxn ang="0">
                                <a:pos x="T8" y="T9"/>
                              </a:cxn>
                            </a:cxnLst>
                            <a:rect l="0" t="0" r="r" b="b"/>
                            <a:pathLst>
                              <a:path w="253" h="278">
                                <a:moveTo>
                                  <a:pt x="252" y="0"/>
                                </a:moveTo>
                                <a:lnTo>
                                  <a:pt x="184" y="0"/>
                                </a:lnTo>
                                <a:lnTo>
                                  <a:pt x="184" y="153"/>
                                </a:lnTo>
                                <a:lnTo>
                                  <a:pt x="252" y="153"/>
                                </a:lnTo>
                                <a:lnTo>
                                  <a:pt x="252"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07A2734" id="Group 24" o:spid="_x0000_s1026" style="position:absolute;margin-left:95.95pt;margin-top:10.55pt;width:12.65pt;height:13.9pt;z-index:-251664896;mso-position-horizontal-relative:page" coordorigin="1919,211" coordsize="25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" o:allowincell="f">
                <v:shape id="Freeform 25" o:spid="_x0000_s1027"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" path="m87,l,,,277r68,l68,94r79,l87,xe" fillcolor="#db0820" stroked="f">
                  <v:path arrowok="t" o:connecttype="custom" o:connectlocs="87,0;0,0;0,277;68,277;68,94;147,94;87,0" o:connectangles="0,0,0,0,0,0,0"/>
                </v:shape>
                <v:shape id="Freeform 26" o:spid="_x0000_s1028"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" path="m147,94r-79,l180,277r72,l252,153r-68,l147,94xe" fillcolor="#db0820" stroked="f">
                  <v:path arrowok="t" o:connecttype="custom" o:connectlocs="147,94;68,94;180,277;252,277;252,153;184,153;147,94" o:connectangles="0,0,0,0,0,0,0"/>
                </v:shape>
                <v:shape id="Freeform 27" o:spid="_x0000_s1029"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" path="m252,l184,r,153l252,153,252,xe" fillcolor="#db0820" stroked="f">
                  <v:path arrowok="t" o:connecttype="custom" o:connectlocs="252,0;184,0;184,153;252,153;252,0" o:connectangles="0,0,0,0,0"/>
                </v:shape>
                <w10:wrap anchorx="page"/>
              </v:group>
            </w:pict>
          </mc:Fallback>
        </mc:AlternateContent>
      </w:r>
      <w:r w:rsidRPr="00784658">
        <w:rPr>
          <w:rFonts w:ascii="Arial" w:hAnsi="Arial" w:cs="Arial"/>
          <w:noProof/>
        </w:rPr>
        <mc:AlternateContent>
          <mc:Choice Requires="wpg">
            <w:drawing>
              <wp:anchor distT="0" distB="0" distL="114300" distR="114300" simplePos="0" relativeHeight="251652608" behindDoc="1" locked="0" layoutInCell="0" allowOverlap="1" wp14:anchorId="585FDB05" wp14:editId="78A7A8E2">
                <wp:simplePos x="0" y="0"/>
                <wp:positionH relativeFrom="page">
                  <wp:posOffset>1407795</wp:posOffset>
                </wp:positionH>
                <wp:positionV relativeFrom="paragraph">
                  <wp:posOffset>158115</wp:posOffset>
                </wp:positionV>
                <wp:extent cx="384175" cy="153035"/>
                <wp:effectExtent l="0" t="0" r="0" b="0"/>
                <wp:wrapNone/>
                <wp:docPr id="6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53035"/>
                          <a:chOff x="2217" y="249"/>
                          <a:chExt cx="605" cy="241"/>
                        </a:xfrm>
                      </wpg:grpSpPr>
                      <wps:wsp>
                        <wps:cNvPr id="61" name="Freeform 29"/>
                        <wps:cNvSpPr>
                          <a:spLocks/>
                        </wps:cNvSpPr>
                        <wps:spPr bwMode="auto">
                          <a:xfrm>
                            <a:off x="2242" y="464"/>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175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0"/>
                        <wps:cNvSpPr>
                          <a:spLocks/>
                        </wps:cNvSpPr>
                        <wps:spPr bwMode="auto">
                          <a:xfrm>
                            <a:off x="2242" y="415"/>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1"/>
                        <wps:cNvSpPr>
                          <a:spLocks/>
                        </wps:cNvSpPr>
                        <wps:spPr bwMode="auto">
                          <a:xfrm>
                            <a:off x="2242" y="367"/>
                            <a:ext cx="167" cy="20"/>
                          </a:xfrm>
                          <a:custGeom>
                            <a:avLst/>
                            <a:gdLst>
                              <a:gd name="T0" fmla="*/ 0 w 167"/>
                              <a:gd name="T1" fmla="*/ 0 h 20"/>
                              <a:gd name="T2" fmla="*/ 166 w 167"/>
                              <a:gd name="T3" fmla="*/ 0 h 20"/>
                            </a:gdLst>
                            <a:ahLst/>
                            <a:cxnLst>
                              <a:cxn ang="0">
                                <a:pos x="T0" y="T1"/>
                              </a:cxn>
                              <a:cxn ang="0">
                                <a:pos x="T2" y="T3"/>
                              </a:cxn>
                            </a:cxnLst>
                            <a:rect l="0" t="0" r="r" b="b"/>
                            <a:pathLst>
                              <a:path w="167" h="20">
                                <a:moveTo>
                                  <a:pt x="0" y="0"/>
                                </a:moveTo>
                                <a:lnTo>
                                  <a:pt x="166"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2"/>
                        <wps:cNvSpPr>
                          <a:spLocks/>
                        </wps:cNvSpPr>
                        <wps:spPr bwMode="auto">
                          <a:xfrm>
                            <a:off x="2242" y="320"/>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2921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3"/>
                        <wps:cNvSpPr>
                          <a:spLocks/>
                        </wps:cNvSpPr>
                        <wps:spPr bwMode="auto">
                          <a:xfrm>
                            <a:off x="2242" y="273"/>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34"/>
                        <wpg:cNvGrpSpPr>
                          <a:grpSpLocks/>
                        </wpg:cNvGrpSpPr>
                        <wpg:grpSpPr bwMode="auto">
                          <a:xfrm>
                            <a:off x="2471" y="249"/>
                            <a:ext cx="352" cy="240"/>
                            <a:chOff x="2471" y="249"/>
                            <a:chExt cx="352" cy="240"/>
                          </a:xfrm>
                        </wpg:grpSpPr>
                        <wps:wsp>
                          <wps:cNvPr id="100" name="Freeform 35"/>
                          <wps:cNvSpPr>
                            <a:spLocks/>
                          </wps:cNvSpPr>
                          <wps:spPr bwMode="auto">
                            <a:xfrm>
                              <a:off x="2471" y="249"/>
                              <a:ext cx="352" cy="240"/>
                            </a:xfrm>
                            <a:custGeom>
                              <a:avLst/>
                              <a:gdLst>
                                <a:gd name="T0" fmla="*/ 67 w 352"/>
                                <a:gd name="T1" fmla="*/ 0 h 240"/>
                                <a:gd name="T2" fmla="*/ 0 w 352"/>
                                <a:gd name="T3" fmla="*/ 0 h 240"/>
                                <a:gd name="T4" fmla="*/ 64 w 352"/>
                                <a:gd name="T5" fmla="*/ 239 h 240"/>
                                <a:gd name="T6" fmla="*/ 134 w 352"/>
                                <a:gd name="T7" fmla="*/ 239 h 240"/>
                                <a:gd name="T8" fmla="*/ 156 w 352"/>
                                <a:gd name="T9" fmla="*/ 157 h 240"/>
                                <a:gd name="T10" fmla="*/ 102 w 352"/>
                                <a:gd name="T11" fmla="*/ 157 h 240"/>
                                <a:gd name="T12" fmla="*/ 67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67" y="0"/>
                                  </a:moveTo>
                                  <a:lnTo>
                                    <a:pt x="0" y="0"/>
                                  </a:lnTo>
                                  <a:lnTo>
                                    <a:pt x="64" y="239"/>
                                  </a:lnTo>
                                  <a:lnTo>
                                    <a:pt x="134" y="239"/>
                                  </a:lnTo>
                                  <a:lnTo>
                                    <a:pt x="156" y="157"/>
                                  </a:lnTo>
                                  <a:lnTo>
                                    <a:pt x="102" y="157"/>
                                  </a:lnTo>
                                  <a:lnTo>
                                    <a:pt x="6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6"/>
                          <wps:cNvSpPr>
                            <a:spLocks/>
                          </wps:cNvSpPr>
                          <wps:spPr bwMode="auto">
                            <a:xfrm>
                              <a:off x="2471" y="249"/>
                              <a:ext cx="352" cy="240"/>
                            </a:xfrm>
                            <a:custGeom>
                              <a:avLst/>
                              <a:gdLst>
                                <a:gd name="T0" fmla="*/ 231 w 352"/>
                                <a:gd name="T1" fmla="*/ 90 h 240"/>
                                <a:gd name="T2" fmla="*/ 174 w 352"/>
                                <a:gd name="T3" fmla="*/ 90 h 240"/>
                                <a:gd name="T4" fmla="*/ 216 w 352"/>
                                <a:gd name="T5" fmla="*/ 239 h 240"/>
                                <a:gd name="T6" fmla="*/ 286 w 352"/>
                                <a:gd name="T7" fmla="*/ 239 h 240"/>
                                <a:gd name="T8" fmla="*/ 308 w 352"/>
                                <a:gd name="T9" fmla="*/ 157 h 240"/>
                                <a:gd name="T10" fmla="*/ 248 w 352"/>
                                <a:gd name="T11" fmla="*/ 157 h 240"/>
                                <a:gd name="T12" fmla="*/ 231 w 352"/>
                                <a:gd name="T13" fmla="*/ 9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31" y="90"/>
                                  </a:moveTo>
                                  <a:lnTo>
                                    <a:pt x="174" y="90"/>
                                  </a:lnTo>
                                  <a:lnTo>
                                    <a:pt x="216" y="239"/>
                                  </a:lnTo>
                                  <a:lnTo>
                                    <a:pt x="286" y="239"/>
                                  </a:lnTo>
                                  <a:lnTo>
                                    <a:pt x="308" y="157"/>
                                  </a:lnTo>
                                  <a:lnTo>
                                    <a:pt x="248" y="157"/>
                                  </a:lnTo>
                                  <a:lnTo>
                                    <a:pt x="231" y="9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7"/>
                          <wps:cNvSpPr>
                            <a:spLocks/>
                          </wps:cNvSpPr>
                          <wps:spPr bwMode="auto">
                            <a:xfrm>
                              <a:off x="2471" y="249"/>
                              <a:ext cx="352" cy="240"/>
                            </a:xfrm>
                            <a:custGeom>
                              <a:avLst/>
                              <a:gdLst>
                                <a:gd name="T0" fmla="*/ 208 w 352"/>
                                <a:gd name="T1" fmla="*/ 0 h 240"/>
                                <a:gd name="T2" fmla="*/ 144 w 352"/>
                                <a:gd name="T3" fmla="*/ 0 h 240"/>
                                <a:gd name="T4" fmla="*/ 102 w 352"/>
                                <a:gd name="T5" fmla="*/ 157 h 240"/>
                                <a:gd name="T6" fmla="*/ 156 w 352"/>
                                <a:gd name="T7" fmla="*/ 157 h 240"/>
                                <a:gd name="T8" fmla="*/ 174 w 352"/>
                                <a:gd name="T9" fmla="*/ 90 h 240"/>
                                <a:gd name="T10" fmla="*/ 231 w 352"/>
                                <a:gd name="T11" fmla="*/ 90 h 240"/>
                                <a:gd name="T12" fmla="*/ 208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08" y="0"/>
                                  </a:moveTo>
                                  <a:lnTo>
                                    <a:pt x="144" y="0"/>
                                  </a:lnTo>
                                  <a:lnTo>
                                    <a:pt x="102" y="157"/>
                                  </a:lnTo>
                                  <a:lnTo>
                                    <a:pt x="156" y="157"/>
                                  </a:lnTo>
                                  <a:lnTo>
                                    <a:pt x="174" y="90"/>
                                  </a:lnTo>
                                  <a:lnTo>
                                    <a:pt x="231" y="90"/>
                                  </a:lnTo>
                                  <a:lnTo>
                                    <a:pt x="208"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8"/>
                          <wps:cNvSpPr>
                            <a:spLocks/>
                          </wps:cNvSpPr>
                          <wps:spPr bwMode="auto">
                            <a:xfrm>
                              <a:off x="2471" y="249"/>
                              <a:ext cx="352" cy="240"/>
                            </a:xfrm>
                            <a:custGeom>
                              <a:avLst/>
                              <a:gdLst>
                                <a:gd name="T0" fmla="*/ 351 w 352"/>
                                <a:gd name="T1" fmla="*/ 0 h 240"/>
                                <a:gd name="T2" fmla="*/ 284 w 352"/>
                                <a:gd name="T3" fmla="*/ 0 h 240"/>
                                <a:gd name="T4" fmla="*/ 248 w 352"/>
                                <a:gd name="T5" fmla="*/ 157 h 240"/>
                                <a:gd name="T6" fmla="*/ 308 w 352"/>
                                <a:gd name="T7" fmla="*/ 157 h 240"/>
                                <a:gd name="T8" fmla="*/ 351 w 352"/>
                                <a:gd name="T9" fmla="*/ 0 h 240"/>
                              </a:gdLst>
                              <a:ahLst/>
                              <a:cxnLst>
                                <a:cxn ang="0">
                                  <a:pos x="T0" y="T1"/>
                                </a:cxn>
                                <a:cxn ang="0">
                                  <a:pos x="T2" y="T3"/>
                                </a:cxn>
                                <a:cxn ang="0">
                                  <a:pos x="T4" y="T5"/>
                                </a:cxn>
                                <a:cxn ang="0">
                                  <a:pos x="T6" y="T7"/>
                                </a:cxn>
                                <a:cxn ang="0">
                                  <a:pos x="T8" y="T9"/>
                                </a:cxn>
                              </a:cxnLst>
                              <a:rect l="0" t="0" r="r" b="b"/>
                              <a:pathLst>
                                <a:path w="352" h="240">
                                  <a:moveTo>
                                    <a:pt x="351" y="0"/>
                                  </a:moveTo>
                                  <a:lnTo>
                                    <a:pt x="284" y="0"/>
                                  </a:lnTo>
                                  <a:lnTo>
                                    <a:pt x="248" y="157"/>
                                  </a:lnTo>
                                  <a:lnTo>
                                    <a:pt x="308" y="157"/>
                                  </a:lnTo>
                                  <a:lnTo>
                                    <a:pt x="351"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6E516A3" id="Group 28" o:spid="_x0000_s1026" style="position:absolute;margin-left:110.85pt;margin-top:12.45pt;width:30.25pt;height:12.05pt;z-index:-251663872;mso-position-horizontal-relative:page" coordorigin="2217,249" coordsize="60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" o:allowincell="f">
                <v:shape id="Freeform 29" o:spid="_x0000_s1027" style="position:absolute;left:2242;top:464;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" path="m,l174,e" filled="f" strokecolor="#db0820" strokeweight="2.5pt">
                  <v:path arrowok="t" o:connecttype="custom" o:connectlocs="0,0;174,0" o:connectangles="0,0"/>
                </v:shape>
                <v:shape id="Freeform 30" o:spid="_x0000_s1028" style="position:absolute;left:2242;top:415;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" path="m,l64,e" filled="f" strokecolor="#db0820" strokeweight=".84664mm">
                  <v:path arrowok="t" o:connecttype="custom" o:connectlocs="0,0;64,0" o:connectangles="0,0"/>
                </v:shape>
                <v:shape id="Freeform 31" o:spid="_x0000_s1029" style="position:absolute;left:2242;top:367;width:167;height:20;visibility:visible;mso-wrap-style:square;v-text-anchor:top" coordsize="1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" path="m,l166,e" filled="f" strokecolor="#db0820" strokeweight=".84664mm">
                  <v:path arrowok="t" o:connecttype="custom" o:connectlocs="0,0;166,0" o:connectangles="0,0"/>
                </v:shape>
                <v:shape id="Freeform 32" o:spid="_x0000_s1030" style="position:absolute;left:2242;top:320;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" path="m,l64,e" filled="f" strokecolor="#db0820" strokeweight="2.3pt">
                  <v:path arrowok="t" o:connecttype="custom" o:connectlocs="0,0;64,0" o:connectangles="0,0"/>
                </v:shape>
                <v:shape id="Freeform 33" o:spid="_x0000_s1031" style="position:absolute;left:2242;top:273;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" path="m,l174,e" filled="f" strokecolor="#db0820" strokeweight=".84664mm">
                  <v:path arrowok="t" o:connecttype="custom" o:connectlocs="0,0;174,0" o:connectangles="0,0"/>
                </v:shape>
                <v:group id="Group 34" o:spid="_x0000_s1032" style="position:absolute;left:2471;top:249;width:352;height:240" coordorigin="2471,249"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5" o:spid="_x0000_s1033"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" path="m67,l,,64,239r70,l156,157r-54,l67,xe" fillcolor="#db0820" stroked="f">
                    <v:path arrowok="t" o:connecttype="custom" o:connectlocs="67,0;0,0;64,239;134,239;156,157;102,157;67,0" o:connectangles="0,0,0,0,0,0,0"/>
                  </v:shape>
                  <v:shape id="Freeform 36" o:spid="_x0000_s1034"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" path="m231,90r-57,l216,239r70,l308,157r-60,l231,90xe" fillcolor="#db0820" stroked="f">
                    <v:path arrowok="t" o:connecttype="custom" o:connectlocs="231,90;174,90;216,239;286,239;308,157;248,157;231,90" o:connectangles="0,0,0,0,0,0,0"/>
                  </v:shape>
                  <v:shape id="Freeform 37" o:spid="_x0000_s1035"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" path="m208,l144,,102,157r54,l174,90r57,l208,xe" fillcolor="#db0820" stroked="f">
                    <v:path arrowok="t" o:connecttype="custom" o:connectlocs="208,0;144,0;102,157;156,157;174,90;231,90;208,0" o:connectangles="0,0,0,0,0,0,0"/>
                  </v:shape>
                  <v:shape id="Freeform 38" o:spid="_x0000_s1036"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" path="m351,l284,,248,157r60,l351,xe" fillcolor="#db0820" stroked="f">
                    <v:path arrowok="t" o:connecttype="custom" o:connectlocs="351,0;284,0;248,157;308,157;351,0" o:connectangles="0,0,0,0,0"/>
                  </v:shape>
                </v:group>
                <w10:wrap anchorx="page"/>
              </v:group>
            </w:pict>
          </mc:Fallback>
        </mc:AlternateContent>
      </w:r>
      <w:r w:rsidRPr="00784658">
        <w:rPr>
          <w:rFonts w:ascii="Arial" w:hAnsi="Arial" w:cs="Arial"/>
          <w:noProof/>
        </w:rPr>
        <mc:AlternateContent>
          <mc:Choice Requires="wpg">
            <w:drawing>
              <wp:anchor distT="0" distB="0" distL="114300" distR="114300" simplePos="0" relativeHeight="251653632" behindDoc="1" locked="0" layoutInCell="0" allowOverlap="1" wp14:anchorId="585FDB06" wp14:editId="203365A5">
                <wp:simplePos x="0" y="0"/>
                <wp:positionH relativeFrom="page">
                  <wp:posOffset>1853565</wp:posOffset>
                </wp:positionH>
                <wp:positionV relativeFrom="paragraph">
                  <wp:posOffset>133985</wp:posOffset>
                </wp:positionV>
                <wp:extent cx="911860" cy="179705"/>
                <wp:effectExtent l="0" t="0" r="0"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79705"/>
                          <a:chOff x="2919" y="211"/>
                          <a:chExt cx="1436" cy="283"/>
                        </a:xfrm>
                      </wpg:grpSpPr>
                      <wpg:grpSp>
                        <wpg:cNvPr id="43" name="Group 40"/>
                        <wpg:cNvGrpSpPr>
                          <a:grpSpLocks/>
                        </wpg:cNvGrpSpPr>
                        <wpg:grpSpPr bwMode="auto">
                          <a:xfrm>
                            <a:off x="2919" y="211"/>
                            <a:ext cx="387" cy="278"/>
                            <a:chOff x="2919" y="211"/>
                            <a:chExt cx="387" cy="278"/>
                          </a:xfrm>
                        </wpg:grpSpPr>
                        <wps:wsp>
                          <wps:cNvPr id="44" name="Freeform 41"/>
                          <wps:cNvSpPr>
                            <a:spLocks/>
                          </wps:cNvSpPr>
                          <wps:spPr bwMode="auto">
                            <a:xfrm>
                              <a:off x="2919" y="211"/>
                              <a:ext cx="387" cy="278"/>
                            </a:xfrm>
                            <a:custGeom>
                              <a:avLst/>
                              <a:gdLst>
                                <a:gd name="T0" fmla="*/ 0 w 387"/>
                                <a:gd name="T1" fmla="*/ 0 h 278"/>
                                <a:gd name="T2" fmla="*/ 71 w 387"/>
                                <a:gd name="T3" fmla="*/ 277 h 278"/>
                                <a:gd name="T4" fmla="*/ 149 w 387"/>
                                <a:gd name="T5" fmla="*/ 277 h 278"/>
                                <a:gd name="T6" fmla="*/ 173 w 387"/>
                                <a:gd name="T7" fmla="*/ 184 h 278"/>
                                <a:gd name="T8" fmla="*/ 112 w 387"/>
                                <a:gd name="T9" fmla="*/ 184 h 278"/>
                                <a:gd name="T10" fmla="*/ 74 w 387"/>
                                <a:gd name="T11" fmla="*/ 0 h 278"/>
                                <a:gd name="T12" fmla="*/ 0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0" y="0"/>
                                  </a:moveTo>
                                  <a:lnTo>
                                    <a:pt x="71" y="277"/>
                                  </a:lnTo>
                                  <a:lnTo>
                                    <a:pt x="149" y="277"/>
                                  </a:lnTo>
                                  <a:lnTo>
                                    <a:pt x="173" y="184"/>
                                  </a:lnTo>
                                  <a:lnTo>
                                    <a:pt x="112" y="184"/>
                                  </a:lnTo>
                                  <a:lnTo>
                                    <a:pt x="74" y="0"/>
                                  </a:lnTo>
                                  <a:lnTo>
                                    <a:pt x="0"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2919" y="211"/>
                              <a:ext cx="387" cy="278"/>
                            </a:xfrm>
                            <a:custGeom>
                              <a:avLst/>
                              <a:gdLst>
                                <a:gd name="T0" fmla="*/ 255 w 387"/>
                                <a:gd name="T1" fmla="*/ 107 h 278"/>
                                <a:gd name="T2" fmla="*/ 192 w 387"/>
                                <a:gd name="T3" fmla="*/ 107 h 278"/>
                                <a:gd name="T4" fmla="*/ 237 w 387"/>
                                <a:gd name="T5" fmla="*/ 277 h 278"/>
                                <a:gd name="T6" fmla="*/ 315 w 387"/>
                                <a:gd name="T7" fmla="*/ 277 h 278"/>
                                <a:gd name="T8" fmla="*/ 339 w 387"/>
                                <a:gd name="T9" fmla="*/ 183 h 278"/>
                                <a:gd name="T10" fmla="*/ 273 w 387"/>
                                <a:gd name="T11" fmla="*/ 183 h 278"/>
                                <a:gd name="T12" fmla="*/ 255 w 387"/>
                                <a:gd name="T13" fmla="*/ 107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55" y="107"/>
                                  </a:moveTo>
                                  <a:lnTo>
                                    <a:pt x="192" y="107"/>
                                  </a:lnTo>
                                  <a:lnTo>
                                    <a:pt x="237" y="277"/>
                                  </a:lnTo>
                                  <a:lnTo>
                                    <a:pt x="315" y="277"/>
                                  </a:lnTo>
                                  <a:lnTo>
                                    <a:pt x="339" y="183"/>
                                  </a:lnTo>
                                  <a:lnTo>
                                    <a:pt x="273" y="183"/>
                                  </a:lnTo>
                                  <a:lnTo>
                                    <a:pt x="255" y="10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2919" y="211"/>
                              <a:ext cx="387" cy="278"/>
                            </a:xfrm>
                            <a:custGeom>
                              <a:avLst/>
                              <a:gdLst>
                                <a:gd name="T0" fmla="*/ 229 w 387"/>
                                <a:gd name="T1" fmla="*/ 0 h 278"/>
                                <a:gd name="T2" fmla="*/ 160 w 387"/>
                                <a:gd name="T3" fmla="*/ 0 h 278"/>
                                <a:gd name="T4" fmla="*/ 112 w 387"/>
                                <a:gd name="T5" fmla="*/ 184 h 278"/>
                                <a:gd name="T6" fmla="*/ 173 w 387"/>
                                <a:gd name="T7" fmla="*/ 184 h 278"/>
                                <a:gd name="T8" fmla="*/ 192 w 387"/>
                                <a:gd name="T9" fmla="*/ 107 h 278"/>
                                <a:gd name="T10" fmla="*/ 255 w 387"/>
                                <a:gd name="T11" fmla="*/ 107 h 278"/>
                                <a:gd name="T12" fmla="*/ 229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29" y="0"/>
                                  </a:moveTo>
                                  <a:lnTo>
                                    <a:pt x="160" y="0"/>
                                  </a:lnTo>
                                  <a:lnTo>
                                    <a:pt x="112" y="184"/>
                                  </a:lnTo>
                                  <a:lnTo>
                                    <a:pt x="173" y="184"/>
                                  </a:lnTo>
                                  <a:lnTo>
                                    <a:pt x="192" y="107"/>
                                  </a:lnTo>
                                  <a:lnTo>
                                    <a:pt x="255" y="107"/>
                                  </a:lnTo>
                                  <a:lnTo>
                                    <a:pt x="229"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2919" y="211"/>
                              <a:ext cx="387" cy="278"/>
                            </a:xfrm>
                            <a:custGeom>
                              <a:avLst/>
                              <a:gdLst>
                                <a:gd name="T0" fmla="*/ 386 w 387"/>
                                <a:gd name="T1" fmla="*/ 0 h 278"/>
                                <a:gd name="T2" fmla="*/ 314 w 387"/>
                                <a:gd name="T3" fmla="*/ 0 h 278"/>
                                <a:gd name="T4" fmla="*/ 273 w 387"/>
                                <a:gd name="T5" fmla="*/ 183 h 278"/>
                                <a:gd name="T6" fmla="*/ 339 w 387"/>
                                <a:gd name="T7" fmla="*/ 183 h 278"/>
                                <a:gd name="T8" fmla="*/ 386 w 387"/>
                                <a:gd name="T9" fmla="*/ 0 h 278"/>
                              </a:gdLst>
                              <a:ahLst/>
                              <a:cxnLst>
                                <a:cxn ang="0">
                                  <a:pos x="T0" y="T1"/>
                                </a:cxn>
                                <a:cxn ang="0">
                                  <a:pos x="T2" y="T3"/>
                                </a:cxn>
                                <a:cxn ang="0">
                                  <a:pos x="T4" y="T5"/>
                                </a:cxn>
                                <a:cxn ang="0">
                                  <a:pos x="T6" y="T7"/>
                                </a:cxn>
                                <a:cxn ang="0">
                                  <a:pos x="T8" y="T9"/>
                                </a:cxn>
                              </a:cxnLst>
                              <a:rect l="0" t="0" r="r" b="b"/>
                              <a:pathLst>
                                <a:path w="387" h="278">
                                  <a:moveTo>
                                    <a:pt x="386" y="0"/>
                                  </a:moveTo>
                                  <a:lnTo>
                                    <a:pt x="314" y="0"/>
                                  </a:lnTo>
                                  <a:lnTo>
                                    <a:pt x="273" y="183"/>
                                  </a:lnTo>
                                  <a:lnTo>
                                    <a:pt x="339" y="183"/>
                                  </a:lnTo>
                                  <a:lnTo>
                                    <a:pt x="3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5"/>
                        <wpg:cNvGrpSpPr>
                          <a:grpSpLocks/>
                        </wpg:cNvGrpSpPr>
                        <wpg:grpSpPr bwMode="auto">
                          <a:xfrm>
                            <a:off x="3321" y="245"/>
                            <a:ext cx="248" cy="249"/>
                            <a:chOff x="3321" y="245"/>
                            <a:chExt cx="248" cy="249"/>
                          </a:xfrm>
                        </wpg:grpSpPr>
                        <wps:wsp>
                          <wps:cNvPr id="49" name="Freeform 46"/>
                          <wps:cNvSpPr>
                            <a:spLocks/>
                          </wps:cNvSpPr>
                          <wps:spPr bwMode="auto">
                            <a:xfrm>
                              <a:off x="3321" y="245"/>
                              <a:ext cx="248" cy="249"/>
                            </a:xfrm>
                            <a:custGeom>
                              <a:avLst/>
                              <a:gdLst>
                                <a:gd name="T0" fmla="*/ 104 w 248"/>
                                <a:gd name="T1" fmla="*/ 0 h 249"/>
                                <a:gd name="T2" fmla="*/ 83 w 248"/>
                                <a:gd name="T3" fmla="*/ 3 h 249"/>
                                <a:gd name="T4" fmla="*/ 64 w 248"/>
                                <a:gd name="T5" fmla="*/ 10 h 249"/>
                                <a:gd name="T6" fmla="*/ 47 w 248"/>
                                <a:gd name="T7" fmla="*/ 20 h 249"/>
                                <a:gd name="T8" fmla="*/ 32 w 248"/>
                                <a:gd name="T9" fmla="*/ 32 h 249"/>
                                <a:gd name="T10" fmla="*/ 20 w 248"/>
                                <a:gd name="T11" fmla="*/ 47 h 249"/>
                                <a:gd name="T12" fmla="*/ 11 w 248"/>
                                <a:gd name="T13" fmla="*/ 63 h 249"/>
                                <a:gd name="T14" fmla="*/ 5 w 248"/>
                                <a:gd name="T15" fmla="*/ 82 h 249"/>
                                <a:gd name="T16" fmla="*/ 1 w 248"/>
                                <a:gd name="T17" fmla="*/ 103 h 249"/>
                                <a:gd name="T18" fmla="*/ 0 w 248"/>
                                <a:gd name="T19" fmla="*/ 127 h 249"/>
                                <a:gd name="T20" fmla="*/ 1 w 248"/>
                                <a:gd name="T21" fmla="*/ 148 h 249"/>
                                <a:gd name="T22" fmla="*/ 6 w 248"/>
                                <a:gd name="T23" fmla="*/ 168 h 249"/>
                                <a:gd name="T24" fmla="*/ 13 w 248"/>
                                <a:gd name="T25" fmla="*/ 186 h 249"/>
                                <a:gd name="T26" fmla="*/ 23 w 248"/>
                                <a:gd name="T27" fmla="*/ 203 h 249"/>
                                <a:gd name="T28" fmla="*/ 37 w 248"/>
                                <a:gd name="T29" fmla="*/ 219 h 249"/>
                                <a:gd name="T30" fmla="*/ 51 w 248"/>
                                <a:gd name="T31" fmla="*/ 230 h 249"/>
                                <a:gd name="T32" fmla="*/ 67 w 248"/>
                                <a:gd name="T33" fmla="*/ 238 h 249"/>
                                <a:gd name="T34" fmla="*/ 86 w 248"/>
                                <a:gd name="T35" fmla="*/ 244 h 249"/>
                                <a:gd name="T36" fmla="*/ 109 w 248"/>
                                <a:gd name="T37" fmla="*/ 247 h 249"/>
                                <a:gd name="T38" fmla="*/ 135 w 248"/>
                                <a:gd name="T39" fmla="*/ 248 h 249"/>
                                <a:gd name="T40" fmla="*/ 154 w 248"/>
                                <a:gd name="T41" fmla="*/ 245 h 249"/>
                                <a:gd name="T42" fmla="*/ 172 w 248"/>
                                <a:gd name="T43" fmla="*/ 240 h 249"/>
                                <a:gd name="T44" fmla="*/ 190 w 248"/>
                                <a:gd name="T45" fmla="*/ 231 h 249"/>
                                <a:gd name="T46" fmla="*/ 207 w 248"/>
                                <a:gd name="T47" fmla="*/ 219 h 249"/>
                                <a:gd name="T48" fmla="*/ 224 w 248"/>
                                <a:gd name="T49" fmla="*/ 202 h 249"/>
                                <a:gd name="T50" fmla="*/ 226 w 248"/>
                                <a:gd name="T51" fmla="*/ 200 h 249"/>
                                <a:gd name="T52" fmla="*/ 116 w 248"/>
                                <a:gd name="T53" fmla="*/ 200 h 249"/>
                                <a:gd name="T54" fmla="*/ 108 w 248"/>
                                <a:gd name="T55" fmla="*/ 198 h 249"/>
                                <a:gd name="T56" fmla="*/ 95 w 248"/>
                                <a:gd name="T57" fmla="*/ 192 h 249"/>
                                <a:gd name="T58" fmla="*/ 89 w 248"/>
                                <a:gd name="T59" fmla="*/ 188 h 249"/>
                                <a:gd name="T60" fmla="*/ 78 w 248"/>
                                <a:gd name="T61" fmla="*/ 176 h 249"/>
                                <a:gd name="T62" fmla="*/ 74 w 248"/>
                                <a:gd name="T63" fmla="*/ 168 h 249"/>
                                <a:gd name="T64" fmla="*/ 71 w 248"/>
                                <a:gd name="T65" fmla="*/ 158 h 249"/>
                                <a:gd name="T66" fmla="*/ 68 w 248"/>
                                <a:gd name="T67" fmla="*/ 149 h 249"/>
                                <a:gd name="T68" fmla="*/ 66 w 248"/>
                                <a:gd name="T69" fmla="*/ 137 h 249"/>
                                <a:gd name="T70" fmla="*/ 66 w 248"/>
                                <a:gd name="T71" fmla="*/ 110 h 249"/>
                                <a:gd name="T72" fmla="*/ 68 w 248"/>
                                <a:gd name="T73" fmla="*/ 98 h 249"/>
                                <a:gd name="T74" fmla="*/ 71 w 248"/>
                                <a:gd name="T75" fmla="*/ 88 h 249"/>
                                <a:gd name="T76" fmla="*/ 74 w 248"/>
                                <a:gd name="T77" fmla="*/ 78 h 249"/>
                                <a:gd name="T78" fmla="*/ 79 w 248"/>
                                <a:gd name="T79" fmla="*/ 70 h 249"/>
                                <a:gd name="T80" fmla="*/ 89 w 248"/>
                                <a:gd name="T81" fmla="*/ 58 h 249"/>
                                <a:gd name="T82" fmla="*/ 95 w 248"/>
                                <a:gd name="T83" fmla="*/ 54 h 249"/>
                                <a:gd name="T84" fmla="*/ 109 w 248"/>
                                <a:gd name="T85" fmla="*/ 49 h 249"/>
                                <a:gd name="T86" fmla="*/ 116 w 248"/>
                                <a:gd name="T87" fmla="*/ 47 h 249"/>
                                <a:gd name="T88" fmla="*/ 224 w 248"/>
                                <a:gd name="T89" fmla="*/ 47 h 249"/>
                                <a:gd name="T90" fmla="*/ 220 w 248"/>
                                <a:gd name="T91" fmla="*/ 41 h 249"/>
                                <a:gd name="T92" fmla="*/ 204 w 248"/>
                                <a:gd name="T93" fmla="*/ 24 h 249"/>
                                <a:gd name="T94" fmla="*/ 191 w 248"/>
                                <a:gd name="T95" fmla="*/ 15 h 249"/>
                                <a:gd name="T96" fmla="*/ 174 w 248"/>
                                <a:gd name="T97" fmla="*/ 8 h 249"/>
                                <a:gd name="T98" fmla="*/ 155 w 248"/>
                                <a:gd name="T99" fmla="*/ 3 h 249"/>
                                <a:gd name="T100" fmla="*/ 131 w 248"/>
                                <a:gd name="T101" fmla="*/ 0 h 249"/>
                                <a:gd name="T102" fmla="*/ 104 w 248"/>
                                <a:gd name="T10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8" h="249">
                                  <a:moveTo>
                                    <a:pt x="104" y="0"/>
                                  </a:moveTo>
                                  <a:lnTo>
                                    <a:pt x="83" y="3"/>
                                  </a:lnTo>
                                  <a:lnTo>
                                    <a:pt x="64" y="10"/>
                                  </a:lnTo>
                                  <a:lnTo>
                                    <a:pt x="47" y="20"/>
                                  </a:lnTo>
                                  <a:lnTo>
                                    <a:pt x="32" y="32"/>
                                  </a:lnTo>
                                  <a:lnTo>
                                    <a:pt x="20" y="47"/>
                                  </a:lnTo>
                                  <a:lnTo>
                                    <a:pt x="11" y="63"/>
                                  </a:lnTo>
                                  <a:lnTo>
                                    <a:pt x="5" y="82"/>
                                  </a:lnTo>
                                  <a:lnTo>
                                    <a:pt x="1" y="103"/>
                                  </a:lnTo>
                                  <a:lnTo>
                                    <a:pt x="0" y="127"/>
                                  </a:lnTo>
                                  <a:lnTo>
                                    <a:pt x="1" y="148"/>
                                  </a:lnTo>
                                  <a:lnTo>
                                    <a:pt x="6" y="168"/>
                                  </a:lnTo>
                                  <a:lnTo>
                                    <a:pt x="13" y="186"/>
                                  </a:lnTo>
                                  <a:lnTo>
                                    <a:pt x="23" y="203"/>
                                  </a:lnTo>
                                  <a:lnTo>
                                    <a:pt x="37" y="219"/>
                                  </a:lnTo>
                                  <a:lnTo>
                                    <a:pt x="51" y="230"/>
                                  </a:lnTo>
                                  <a:lnTo>
                                    <a:pt x="67" y="238"/>
                                  </a:lnTo>
                                  <a:lnTo>
                                    <a:pt x="86" y="244"/>
                                  </a:lnTo>
                                  <a:lnTo>
                                    <a:pt x="109" y="247"/>
                                  </a:lnTo>
                                  <a:lnTo>
                                    <a:pt x="135" y="248"/>
                                  </a:lnTo>
                                  <a:lnTo>
                                    <a:pt x="154" y="245"/>
                                  </a:lnTo>
                                  <a:lnTo>
                                    <a:pt x="172" y="240"/>
                                  </a:lnTo>
                                  <a:lnTo>
                                    <a:pt x="190" y="231"/>
                                  </a:lnTo>
                                  <a:lnTo>
                                    <a:pt x="207" y="219"/>
                                  </a:lnTo>
                                  <a:lnTo>
                                    <a:pt x="224" y="202"/>
                                  </a:lnTo>
                                  <a:lnTo>
                                    <a:pt x="226" y="200"/>
                                  </a:lnTo>
                                  <a:lnTo>
                                    <a:pt x="116" y="200"/>
                                  </a:lnTo>
                                  <a:lnTo>
                                    <a:pt x="108" y="198"/>
                                  </a:lnTo>
                                  <a:lnTo>
                                    <a:pt x="95" y="192"/>
                                  </a:lnTo>
                                  <a:lnTo>
                                    <a:pt x="89" y="188"/>
                                  </a:lnTo>
                                  <a:lnTo>
                                    <a:pt x="78" y="176"/>
                                  </a:lnTo>
                                  <a:lnTo>
                                    <a:pt x="74" y="168"/>
                                  </a:lnTo>
                                  <a:lnTo>
                                    <a:pt x="71" y="158"/>
                                  </a:lnTo>
                                  <a:lnTo>
                                    <a:pt x="68" y="149"/>
                                  </a:lnTo>
                                  <a:lnTo>
                                    <a:pt x="66" y="137"/>
                                  </a:lnTo>
                                  <a:lnTo>
                                    <a:pt x="66" y="110"/>
                                  </a:lnTo>
                                  <a:lnTo>
                                    <a:pt x="68" y="98"/>
                                  </a:lnTo>
                                  <a:lnTo>
                                    <a:pt x="71" y="88"/>
                                  </a:lnTo>
                                  <a:lnTo>
                                    <a:pt x="74" y="78"/>
                                  </a:lnTo>
                                  <a:lnTo>
                                    <a:pt x="79" y="70"/>
                                  </a:lnTo>
                                  <a:lnTo>
                                    <a:pt x="89" y="58"/>
                                  </a:lnTo>
                                  <a:lnTo>
                                    <a:pt x="95" y="54"/>
                                  </a:lnTo>
                                  <a:lnTo>
                                    <a:pt x="109" y="49"/>
                                  </a:lnTo>
                                  <a:lnTo>
                                    <a:pt x="116" y="47"/>
                                  </a:lnTo>
                                  <a:lnTo>
                                    <a:pt x="224" y="47"/>
                                  </a:lnTo>
                                  <a:lnTo>
                                    <a:pt x="220" y="41"/>
                                  </a:lnTo>
                                  <a:lnTo>
                                    <a:pt x="204" y="24"/>
                                  </a:lnTo>
                                  <a:lnTo>
                                    <a:pt x="191" y="15"/>
                                  </a:lnTo>
                                  <a:lnTo>
                                    <a:pt x="174" y="8"/>
                                  </a:lnTo>
                                  <a:lnTo>
                                    <a:pt x="155" y="3"/>
                                  </a:lnTo>
                                  <a:lnTo>
                                    <a:pt x="131" y="0"/>
                                  </a:lnTo>
                                  <a:lnTo>
                                    <a:pt x="104"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7"/>
                          <wps:cNvSpPr>
                            <a:spLocks/>
                          </wps:cNvSpPr>
                          <wps:spPr bwMode="auto">
                            <a:xfrm>
                              <a:off x="3321" y="245"/>
                              <a:ext cx="248" cy="249"/>
                            </a:xfrm>
                            <a:custGeom>
                              <a:avLst/>
                              <a:gdLst>
                                <a:gd name="T0" fmla="*/ 224 w 248"/>
                                <a:gd name="T1" fmla="*/ 47 h 249"/>
                                <a:gd name="T2" fmla="*/ 131 w 248"/>
                                <a:gd name="T3" fmla="*/ 47 h 249"/>
                                <a:gd name="T4" fmla="*/ 138 w 248"/>
                                <a:gd name="T5" fmla="*/ 49 h 249"/>
                                <a:gd name="T6" fmla="*/ 151 w 248"/>
                                <a:gd name="T7" fmla="*/ 54 h 249"/>
                                <a:gd name="T8" fmla="*/ 157 w 248"/>
                                <a:gd name="T9" fmla="*/ 59 h 249"/>
                                <a:gd name="T10" fmla="*/ 168 w 248"/>
                                <a:gd name="T11" fmla="*/ 71 h 249"/>
                                <a:gd name="T12" fmla="*/ 172 w 248"/>
                                <a:gd name="T13" fmla="*/ 79 h 249"/>
                                <a:gd name="T14" fmla="*/ 178 w 248"/>
                                <a:gd name="T15" fmla="*/ 98 h 249"/>
                                <a:gd name="T16" fmla="*/ 180 w 248"/>
                                <a:gd name="T17" fmla="*/ 110 h 249"/>
                                <a:gd name="T18" fmla="*/ 180 w 248"/>
                                <a:gd name="T19" fmla="*/ 137 h 249"/>
                                <a:gd name="T20" fmla="*/ 179 w 248"/>
                                <a:gd name="T21" fmla="*/ 147 h 249"/>
                                <a:gd name="T22" fmla="*/ 173 w 248"/>
                                <a:gd name="T23" fmla="*/ 166 h 249"/>
                                <a:gd name="T24" fmla="*/ 169 w 248"/>
                                <a:gd name="T25" fmla="*/ 175 h 249"/>
                                <a:gd name="T26" fmla="*/ 158 w 248"/>
                                <a:gd name="T27" fmla="*/ 188 h 249"/>
                                <a:gd name="T28" fmla="*/ 152 w 248"/>
                                <a:gd name="T29" fmla="*/ 192 h 249"/>
                                <a:gd name="T30" fmla="*/ 145 w 248"/>
                                <a:gd name="T31" fmla="*/ 195 h 249"/>
                                <a:gd name="T32" fmla="*/ 138 w 248"/>
                                <a:gd name="T33" fmla="*/ 198 h 249"/>
                                <a:gd name="T34" fmla="*/ 131 w 248"/>
                                <a:gd name="T35" fmla="*/ 200 h 249"/>
                                <a:gd name="T36" fmla="*/ 226 w 248"/>
                                <a:gd name="T37" fmla="*/ 200 h 249"/>
                                <a:gd name="T38" fmla="*/ 234 w 248"/>
                                <a:gd name="T39" fmla="*/ 185 h 249"/>
                                <a:gd name="T40" fmla="*/ 241 w 248"/>
                                <a:gd name="T41" fmla="*/ 167 h 249"/>
                                <a:gd name="T42" fmla="*/ 245 w 248"/>
                                <a:gd name="T43" fmla="*/ 146 h 249"/>
                                <a:gd name="T44" fmla="*/ 247 w 248"/>
                                <a:gd name="T45" fmla="*/ 123 h 249"/>
                                <a:gd name="T46" fmla="*/ 247 w 248"/>
                                <a:gd name="T47" fmla="*/ 115 h 249"/>
                                <a:gd name="T48" fmla="*/ 244 w 248"/>
                                <a:gd name="T49" fmla="*/ 95 h 249"/>
                                <a:gd name="T50" fmla="*/ 239 w 248"/>
                                <a:gd name="T51" fmla="*/ 76 h 249"/>
                                <a:gd name="T52" fmla="*/ 231 w 248"/>
                                <a:gd name="T53" fmla="*/ 58 h 249"/>
                                <a:gd name="T54" fmla="*/ 224 w 248"/>
                                <a:gd name="T55" fmla="*/ 4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8" h="249">
                                  <a:moveTo>
                                    <a:pt x="224" y="47"/>
                                  </a:moveTo>
                                  <a:lnTo>
                                    <a:pt x="131" y="47"/>
                                  </a:lnTo>
                                  <a:lnTo>
                                    <a:pt x="138" y="49"/>
                                  </a:lnTo>
                                  <a:lnTo>
                                    <a:pt x="151" y="54"/>
                                  </a:lnTo>
                                  <a:lnTo>
                                    <a:pt x="157" y="59"/>
                                  </a:lnTo>
                                  <a:lnTo>
                                    <a:pt x="168" y="71"/>
                                  </a:lnTo>
                                  <a:lnTo>
                                    <a:pt x="172" y="79"/>
                                  </a:lnTo>
                                  <a:lnTo>
                                    <a:pt x="178" y="98"/>
                                  </a:lnTo>
                                  <a:lnTo>
                                    <a:pt x="180" y="110"/>
                                  </a:lnTo>
                                  <a:lnTo>
                                    <a:pt x="180" y="137"/>
                                  </a:lnTo>
                                  <a:lnTo>
                                    <a:pt x="179" y="147"/>
                                  </a:lnTo>
                                  <a:lnTo>
                                    <a:pt x="173" y="166"/>
                                  </a:lnTo>
                                  <a:lnTo>
                                    <a:pt x="169" y="175"/>
                                  </a:lnTo>
                                  <a:lnTo>
                                    <a:pt x="158" y="188"/>
                                  </a:lnTo>
                                  <a:lnTo>
                                    <a:pt x="152" y="192"/>
                                  </a:lnTo>
                                  <a:lnTo>
                                    <a:pt x="145" y="195"/>
                                  </a:lnTo>
                                  <a:lnTo>
                                    <a:pt x="138" y="198"/>
                                  </a:lnTo>
                                  <a:lnTo>
                                    <a:pt x="131" y="200"/>
                                  </a:lnTo>
                                  <a:lnTo>
                                    <a:pt x="226" y="200"/>
                                  </a:lnTo>
                                  <a:lnTo>
                                    <a:pt x="234" y="185"/>
                                  </a:lnTo>
                                  <a:lnTo>
                                    <a:pt x="241" y="167"/>
                                  </a:lnTo>
                                  <a:lnTo>
                                    <a:pt x="245" y="146"/>
                                  </a:lnTo>
                                  <a:lnTo>
                                    <a:pt x="247" y="123"/>
                                  </a:lnTo>
                                  <a:lnTo>
                                    <a:pt x="247" y="115"/>
                                  </a:lnTo>
                                  <a:lnTo>
                                    <a:pt x="244" y="95"/>
                                  </a:lnTo>
                                  <a:lnTo>
                                    <a:pt x="239" y="76"/>
                                  </a:lnTo>
                                  <a:lnTo>
                                    <a:pt x="231" y="58"/>
                                  </a:lnTo>
                                  <a:lnTo>
                                    <a:pt x="22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Freeform 48"/>
                        <wps:cNvSpPr>
                          <a:spLocks/>
                        </wps:cNvSpPr>
                        <wps:spPr bwMode="auto">
                          <a:xfrm>
                            <a:off x="3906" y="464"/>
                            <a:ext cx="174" cy="20"/>
                          </a:xfrm>
                          <a:custGeom>
                            <a:avLst/>
                            <a:gdLst>
                              <a:gd name="T0" fmla="*/ 0 w 174"/>
                              <a:gd name="T1" fmla="*/ 0 h 20"/>
                              <a:gd name="T2" fmla="*/ 173 w 174"/>
                              <a:gd name="T3" fmla="*/ 0 h 20"/>
                            </a:gdLst>
                            <a:ahLst/>
                            <a:cxnLst>
                              <a:cxn ang="0">
                                <a:pos x="T0" y="T1"/>
                              </a:cxn>
                              <a:cxn ang="0">
                                <a:pos x="T2" y="T3"/>
                              </a:cxn>
                            </a:cxnLst>
                            <a:rect l="0" t="0" r="r" b="b"/>
                            <a:pathLst>
                              <a:path w="174" h="20">
                                <a:moveTo>
                                  <a:pt x="0" y="0"/>
                                </a:moveTo>
                                <a:lnTo>
                                  <a:pt x="173"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3938" y="248"/>
                            <a:ext cx="20" cy="192"/>
                          </a:xfrm>
                          <a:custGeom>
                            <a:avLst/>
                            <a:gdLst>
                              <a:gd name="T0" fmla="*/ 0 w 20"/>
                              <a:gd name="T1" fmla="*/ 0 h 192"/>
                              <a:gd name="T2" fmla="*/ 0 w 20"/>
                              <a:gd name="T3" fmla="*/ 192 h 192"/>
                            </a:gdLst>
                            <a:ahLst/>
                            <a:cxnLst>
                              <a:cxn ang="0">
                                <a:pos x="T0" y="T1"/>
                              </a:cxn>
                              <a:cxn ang="0">
                                <a:pos x="T2" y="T3"/>
                              </a:cxn>
                            </a:cxnLst>
                            <a:rect l="0" t="0" r="r" b="b"/>
                            <a:pathLst>
                              <a:path w="20" h="192">
                                <a:moveTo>
                                  <a:pt x="0" y="0"/>
                                </a:moveTo>
                                <a:lnTo>
                                  <a:pt x="0" y="192"/>
                                </a:lnTo>
                              </a:path>
                            </a:pathLst>
                          </a:custGeom>
                          <a:noFill/>
                          <a:ln w="40842">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50"/>
                        <wpg:cNvGrpSpPr>
                          <a:grpSpLocks/>
                        </wpg:cNvGrpSpPr>
                        <wpg:grpSpPr bwMode="auto">
                          <a:xfrm>
                            <a:off x="3619" y="249"/>
                            <a:ext cx="233" cy="240"/>
                            <a:chOff x="3619" y="249"/>
                            <a:chExt cx="233" cy="240"/>
                          </a:xfrm>
                        </wpg:grpSpPr>
                        <wps:wsp>
                          <wps:cNvPr id="54" name="Freeform 51"/>
                          <wps:cNvSpPr>
                            <a:spLocks/>
                          </wps:cNvSpPr>
                          <wps:spPr bwMode="auto">
                            <a:xfrm>
                              <a:off x="3619" y="249"/>
                              <a:ext cx="233" cy="240"/>
                            </a:xfrm>
                            <a:custGeom>
                              <a:avLst/>
                              <a:gdLst>
                                <a:gd name="T0" fmla="*/ 117 w 233"/>
                                <a:gd name="T1" fmla="*/ 0 h 240"/>
                                <a:gd name="T2" fmla="*/ 0 w 233"/>
                                <a:gd name="T3" fmla="*/ 0 h 240"/>
                                <a:gd name="T4" fmla="*/ 0 w 233"/>
                                <a:gd name="T5" fmla="*/ 239 h 240"/>
                                <a:gd name="T6" fmla="*/ 64 w 233"/>
                                <a:gd name="T7" fmla="*/ 239 h 240"/>
                                <a:gd name="T8" fmla="*/ 64 w 233"/>
                                <a:gd name="T9" fmla="*/ 153 h 240"/>
                                <a:gd name="T10" fmla="*/ 173 w 233"/>
                                <a:gd name="T11" fmla="*/ 153 h 240"/>
                                <a:gd name="T12" fmla="*/ 160 w 233"/>
                                <a:gd name="T13" fmla="*/ 133 h 240"/>
                                <a:gd name="T14" fmla="*/ 175 w 233"/>
                                <a:gd name="T15" fmla="*/ 121 h 240"/>
                                <a:gd name="T16" fmla="*/ 187 w 233"/>
                                <a:gd name="T17" fmla="*/ 107 h 240"/>
                                <a:gd name="T18" fmla="*/ 64 w 233"/>
                                <a:gd name="T19" fmla="*/ 107 h 240"/>
                                <a:gd name="T20" fmla="*/ 64 w 233"/>
                                <a:gd name="T21" fmla="*/ 46 h 240"/>
                                <a:gd name="T22" fmla="*/ 196 w 233"/>
                                <a:gd name="T23" fmla="*/ 46 h 240"/>
                                <a:gd name="T24" fmla="*/ 195 w 233"/>
                                <a:gd name="T25" fmla="*/ 42 h 240"/>
                                <a:gd name="T26" fmla="*/ 190 w 233"/>
                                <a:gd name="T27" fmla="*/ 33 h 240"/>
                                <a:gd name="T28" fmla="*/ 185 w 233"/>
                                <a:gd name="T29" fmla="*/ 25 h 240"/>
                                <a:gd name="T30" fmla="*/ 178 w 233"/>
                                <a:gd name="T31" fmla="*/ 18 h 240"/>
                                <a:gd name="T32" fmla="*/ 160 w 233"/>
                                <a:gd name="T33" fmla="*/ 7 h 240"/>
                                <a:gd name="T34" fmla="*/ 150 w 233"/>
                                <a:gd name="T35" fmla="*/ 4 h 240"/>
                                <a:gd name="T36" fmla="*/ 130 w 233"/>
                                <a:gd name="T37" fmla="*/ 0 h 240"/>
                                <a:gd name="T38" fmla="*/ 117 w 233"/>
                                <a:gd name="T39"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3" h="240">
                                  <a:moveTo>
                                    <a:pt x="117" y="0"/>
                                  </a:moveTo>
                                  <a:lnTo>
                                    <a:pt x="0" y="0"/>
                                  </a:lnTo>
                                  <a:lnTo>
                                    <a:pt x="0" y="239"/>
                                  </a:lnTo>
                                  <a:lnTo>
                                    <a:pt x="64" y="239"/>
                                  </a:lnTo>
                                  <a:lnTo>
                                    <a:pt x="64" y="153"/>
                                  </a:lnTo>
                                  <a:lnTo>
                                    <a:pt x="173" y="153"/>
                                  </a:lnTo>
                                  <a:lnTo>
                                    <a:pt x="160" y="133"/>
                                  </a:lnTo>
                                  <a:lnTo>
                                    <a:pt x="175" y="121"/>
                                  </a:lnTo>
                                  <a:lnTo>
                                    <a:pt x="187" y="107"/>
                                  </a:lnTo>
                                  <a:lnTo>
                                    <a:pt x="64" y="107"/>
                                  </a:lnTo>
                                  <a:lnTo>
                                    <a:pt x="64" y="46"/>
                                  </a:lnTo>
                                  <a:lnTo>
                                    <a:pt x="196" y="46"/>
                                  </a:lnTo>
                                  <a:lnTo>
                                    <a:pt x="195" y="42"/>
                                  </a:lnTo>
                                  <a:lnTo>
                                    <a:pt x="190" y="33"/>
                                  </a:lnTo>
                                  <a:lnTo>
                                    <a:pt x="185" y="25"/>
                                  </a:lnTo>
                                  <a:lnTo>
                                    <a:pt x="178" y="18"/>
                                  </a:lnTo>
                                  <a:lnTo>
                                    <a:pt x="160" y="7"/>
                                  </a:lnTo>
                                  <a:lnTo>
                                    <a:pt x="150" y="4"/>
                                  </a:lnTo>
                                  <a:lnTo>
                                    <a:pt x="130" y="0"/>
                                  </a:lnTo>
                                  <a:lnTo>
                                    <a:pt x="11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2"/>
                          <wps:cNvSpPr>
                            <a:spLocks/>
                          </wps:cNvSpPr>
                          <wps:spPr bwMode="auto">
                            <a:xfrm>
                              <a:off x="3619" y="249"/>
                              <a:ext cx="233" cy="240"/>
                            </a:xfrm>
                            <a:custGeom>
                              <a:avLst/>
                              <a:gdLst>
                                <a:gd name="T0" fmla="*/ 173 w 233"/>
                                <a:gd name="T1" fmla="*/ 153 h 240"/>
                                <a:gd name="T2" fmla="*/ 89 w 233"/>
                                <a:gd name="T3" fmla="*/ 153 h 240"/>
                                <a:gd name="T4" fmla="*/ 154 w 233"/>
                                <a:gd name="T5" fmla="*/ 239 h 240"/>
                                <a:gd name="T6" fmla="*/ 232 w 233"/>
                                <a:gd name="T7" fmla="*/ 239 h 240"/>
                                <a:gd name="T8" fmla="*/ 173 w 233"/>
                                <a:gd name="T9" fmla="*/ 153 h 240"/>
                              </a:gdLst>
                              <a:ahLst/>
                              <a:cxnLst>
                                <a:cxn ang="0">
                                  <a:pos x="T0" y="T1"/>
                                </a:cxn>
                                <a:cxn ang="0">
                                  <a:pos x="T2" y="T3"/>
                                </a:cxn>
                                <a:cxn ang="0">
                                  <a:pos x="T4" y="T5"/>
                                </a:cxn>
                                <a:cxn ang="0">
                                  <a:pos x="T6" y="T7"/>
                                </a:cxn>
                                <a:cxn ang="0">
                                  <a:pos x="T8" y="T9"/>
                                </a:cxn>
                              </a:cxnLst>
                              <a:rect l="0" t="0" r="r" b="b"/>
                              <a:pathLst>
                                <a:path w="233" h="240">
                                  <a:moveTo>
                                    <a:pt x="173" y="153"/>
                                  </a:moveTo>
                                  <a:lnTo>
                                    <a:pt x="89" y="153"/>
                                  </a:lnTo>
                                  <a:lnTo>
                                    <a:pt x="154" y="239"/>
                                  </a:lnTo>
                                  <a:lnTo>
                                    <a:pt x="232" y="239"/>
                                  </a:lnTo>
                                  <a:lnTo>
                                    <a:pt x="173" y="153"/>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3"/>
                          <wps:cNvSpPr>
                            <a:spLocks/>
                          </wps:cNvSpPr>
                          <wps:spPr bwMode="auto">
                            <a:xfrm>
                              <a:off x="3619" y="249"/>
                              <a:ext cx="233" cy="240"/>
                            </a:xfrm>
                            <a:custGeom>
                              <a:avLst/>
                              <a:gdLst>
                                <a:gd name="T0" fmla="*/ 196 w 233"/>
                                <a:gd name="T1" fmla="*/ 46 h 240"/>
                                <a:gd name="T2" fmla="*/ 64 w 233"/>
                                <a:gd name="T3" fmla="*/ 46 h 240"/>
                                <a:gd name="T4" fmla="*/ 98 w 233"/>
                                <a:gd name="T5" fmla="*/ 46 h 240"/>
                                <a:gd name="T6" fmla="*/ 103 w 233"/>
                                <a:gd name="T7" fmla="*/ 47 h 240"/>
                                <a:gd name="T8" fmla="*/ 108 w 233"/>
                                <a:gd name="T9" fmla="*/ 47 h 240"/>
                                <a:gd name="T10" fmla="*/ 113 w 233"/>
                                <a:gd name="T11" fmla="*/ 48 h 240"/>
                                <a:gd name="T12" fmla="*/ 122 w 233"/>
                                <a:gd name="T13" fmla="*/ 52 h 240"/>
                                <a:gd name="T14" fmla="*/ 126 w 233"/>
                                <a:gd name="T15" fmla="*/ 55 h 240"/>
                                <a:gd name="T16" fmla="*/ 131 w 233"/>
                                <a:gd name="T17" fmla="*/ 63 h 240"/>
                                <a:gd name="T18" fmla="*/ 132 w 233"/>
                                <a:gd name="T19" fmla="*/ 68 h 240"/>
                                <a:gd name="T20" fmla="*/ 132 w 233"/>
                                <a:gd name="T21" fmla="*/ 80 h 240"/>
                                <a:gd name="T22" fmla="*/ 131 w 233"/>
                                <a:gd name="T23" fmla="*/ 85 h 240"/>
                                <a:gd name="T24" fmla="*/ 129 w 233"/>
                                <a:gd name="T25" fmla="*/ 89 h 240"/>
                                <a:gd name="T26" fmla="*/ 128 w 233"/>
                                <a:gd name="T27" fmla="*/ 93 h 240"/>
                                <a:gd name="T28" fmla="*/ 125 w 233"/>
                                <a:gd name="T29" fmla="*/ 96 h 240"/>
                                <a:gd name="T30" fmla="*/ 121 w 233"/>
                                <a:gd name="T31" fmla="*/ 99 h 240"/>
                                <a:gd name="T32" fmla="*/ 116 w 233"/>
                                <a:gd name="T33" fmla="*/ 103 h 240"/>
                                <a:gd name="T34" fmla="*/ 111 w 233"/>
                                <a:gd name="T35" fmla="*/ 105 h 240"/>
                                <a:gd name="T36" fmla="*/ 99 w 233"/>
                                <a:gd name="T37" fmla="*/ 107 h 240"/>
                                <a:gd name="T38" fmla="*/ 91 w 233"/>
                                <a:gd name="T39" fmla="*/ 107 h 240"/>
                                <a:gd name="T40" fmla="*/ 187 w 233"/>
                                <a:gd name="T41" fmla="*/ 107 h 240"/>
                                <a:gd name="T42" fmla="*/ 189 w 233"/>
                                <a:gd name="T43" fmla="*/ 105 h 240"/>
                                <a:gd name="T44" fmla="*/ 196 w 233"/>
                                <a:gd name="T45" fmla="*/ 87 h 240"/>
                                <a:gd name="T46" fmla="*/ 198 w 233"/>
                                <a:gd name="T47" fmla="*/ 65 h 240"/>
                                <a:gd name="T48" fmla="*/ 198 w 233"/>
                                <a:gd name="T49" fmla="*/ 52 h 240"/>
                                <a:gd name="T50" fmla="*/ 196 w 233"/>
                                <a:gd name="T51" fmla="*/ 4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3" h="240">
                                  <a:moveTo>
                                    <a:pt x="196" y="46"/>
                                  </a:moveTo>
                                  <a:lnTo>
                                    <a:pt x="64" y="46"/>
                                  </a:lnTo>
                                  <a:lnTo>
                                    <a:pt x="98" y="46"/>
                                  </a:lnTo>
                                  <a:lnTo>
                                    <a:pt x="103" y="47"/>
                                  </a:lnTo>
                                  <a:lnTo>
                                    <a:pt x="108" y="47"/>
                                  </a:lnTo>
                                  <a:lnTo>
                                    <a:pt x="113" y="48"/>
                                  </a:lnTo>
                                  <a:lnTo>
                                    <a:pt x="122" y="52"/>
                                  </a:lnTo>
                                  <a:lnTo>
                                    <a:pt x="126" y="55"/>
                                  </a:lnTo>
                                  <a:lnTo>
                                    <a:pt x="131" y="63"/>
                                  </a:lnTo>
                                  <a:lnTo>
                                    <a:pt x="132" y="68"/>
                                  </a:lnTo>
                                  <a:lnTo>
                                    <a:pt x="132" y="80"/>
                                  </a:lnTo>
                                  <a:lnTo>
                                    <a:pt x="131" y="85"/>
                                  </a:lnTo>
                                  <a:lnTo>
                                    <a:pt x="129" y="89"/>
                                  </a:lnTo>
                                  <a:lnTo>
                                    <a:pt x="128" y="93"/>
                                  </a:lnTo>
                                  <a:lnTo>
                                    <a:pt x="125" y="96"/>
                                  </a:lnTo>
                                  <a:lnTo>
                                    <a:pt x="121" y="99"/>
                                  </a:lnTo>
                                  <a:lnTo>
                                    <a:pt x="116" y="103"/>
                                  </a:lnTo>
                                  <a:lnTo>
                                    <a:pt x="111" y="105"/>
                                  </a:lnTo>
                                  <a:lnTo>
                                    <a:pt x="99" y="107"/>
                                  </a:lnTo>
                                  <a:lnTo>
                                    <a:pt x="91" y="107"/>
                                  </a:lnTo>
                                  <a:lnTo>
                                    <a:pt x="187" y="107"/>
                                  </a:lnTo>
                                  <a:lnTo>
                                    <a:pt x="189" y="105"/>
                                  </a:lnTo>
                                  <a:lnTo>
                                    <a:pt x="196" y="87"/>
                                  </a:lnTo>
                                  <a:lnTo>
                                    <a:pt x="198" y="65"/>
                                  </a:lnTo>
                                  <a:lnTo>
                                    <a:pt x="198" y="52"/>
                                  </a:lnTo>
                                  <a:lnTo>
                                    <a:pt x="196" y="46"/>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4"/>
                        <wpg:cNvGrpSpPr>
                          <a:grpSpLocks/>
                        </wpg:cNvGrpSpPr>
                        <wpg:grpSpPr bwMode="auto">
                          <a:xfrm>
                            <a:off x="4127" y="249"/>
                            <a:ext cx="227" cy="240"/>
                            <a:chOff x="4127" y="249"/>
                            <a:chExt cx="227" cy="240"/>
                          </a:xfrm>
                        </wpg:grpSpPr>
                        <wps:wsp>
                          <wps:cNvPr id="58" name="Freeform 55"/>
                          <wps:cNvSpPr>
                            <a:spLocks/>
                          </wps:cNvSpPr>
                          <wps:spPr bwMode="auto">
                            <a:xfrm>
                              <a:off x="4127" y="249"/>
                              <a:ext cx="227" cy="240"/>
                            </a:xfrm>
                            <a:custGeom>
                              <a:avLst/>
                              <a:gdLst>
                                <a:gd name="T0" fmla="*/ 87 w 227"/>
                                <a:gd name="T1" fmla="*/ 0 h 240"/>
                                <a:gd name="T2" fmla="*/ 0 w 227"/>
                                <a:gd name="T3" fmla="*/ 0 h 240"/>
                                <a:gd name="T4" fmla="*/ 0 w 227"/>
                                <a:gd name="T5" fmla="*/ 239 h 240"/>
                                <a:gd name="T6" fmla="*/ 87 w 227"/>
                                <a:gd name="T7" fmla="*/ 239 h 240"/>
                                <a:gd name="T8" fmla="*/ 105 w 227"/>
                                <a:gd name="T9" fmla="*/ 239 h 240"/>
                                <a:gd name="T10" fmla="*/ 124 w 227"/>
                                <a:gd name="T11" fmla="*/ 236 h 240"/>
                                <a:gd name="T12" fmla="*/ 147 w 227"/>
                                <a:gd name="T13" fmla="*/ 232 h 240"/>
                                <a:gd name="T14" fmla="*/ 164 w 227"/>
                                <a:gd name="T15" fmla="*/ 224 h 240"/>
                                <a:gd name="T16" fmla="*/ 186 w 227"/>
                                <a:gd name="T17" fmla="*/ 210 h 240"/>
                                <a:gd name="T18" fmla="*/ 200 w 227"/>
                                <a:gd name="T19" fmla="*/ 196 h 240"/>
                                <a:gd name="T20" fmla="*/ 203 w 227"/>
                                <a:gd name="T21" fmla="*/ 191 h 240"/>
                                <a:gd name="T22" fmla="*/ 63 w 227"/>
                                <a:gd name="T23" fmla="*/ 191 h 240"/>
                                <a:gd name="T24" fmla="*/ 63 w 227"/>
                                <a:gd name="T25" fmla="*/ 47 h 240"/>
                                <a:gd name="T26" fmla="*/ 204 w 227"/>
                                <a:gd name="T27" fmla="*/ 47 h 240"/>
                                <a:gd name="T28" fmla="*/ 200 w 227"/>
                                <a:gd name="T29" fmla="*/ 42 h 240"/>
                                <a:gd name="T30" fmla="*/ 186 w 227"/>
                                <a:gd name="T31" fmla="*/ 28 h 240"/>
                                <a:gd name="T32" fmla="*/ 168 w 227"/>
                                <a:gd name="T33" fmla="*/ 15 h 240"/>
                                <a:gd name="T34" fmla="*/ 152 w 227"/>
                                <a:gd name="T35" fmla="*/ 9 h 240"/>
                                <a:gd name="T36" fmla="*/ 128 w 227"/>
                                <a:gd name="T37" fmla="*/ 3 h 240"/>
                                <a:gd name="T38" fmla="*/ 108 w 227"/>
                                <a:gd name="T39" fmla="*/ 0 h 240"/>
                                <a:gd name="T40" fmla="*/ 87 w 227"/>
                                <a:gd name="T4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7" h="240">
                                  <a:moveTo>
                                    <a:pt x="87" y="0"/>
                                  </a:moveTo>
                                  <a:lnTo>
                                    <a:pt x="0" y="0"/>
                                  </a:lnTo>
                                  <a:lnTo>
                                    <a:pt x="0" y="239"/>
                                  </a:lnTo>
                                  <a:lnTo>
                                    <a:pt x="87" y="239"/>
                                  </a:lnTo>
                                  <a:lnTo>
                                    <a:pt x="105" y="239"/>
                                  </a:lnTo>
                                  <a:lnTo>
                                    <a:pt x="124" y="236"/>
                                  </a:lnTo>
                                  <a:lnTo>
                                    <a:pt x="147" y="232"/>
                                  </a:lnTo>
                                  <a:lnTo>
                                    <a:pt x="164" y="224"/>
                                  </a:lnTo>
                                  <a:lnTo>
                                    <a:pt x="186" y="210"/>
                                  </a:lnTo>
                                  <a:lnTo>
                                    <a:pt x="200" y="196"/>
                                  </a:lnTo>
                                  <a:lnTo>
                                    <a:pt x="203" y="191"/>
                                  </a:lnTo>
                                  <a:lnTo>
                                    <a:pt x="63" y="191"/>
                                  </a:lnTo>
                                  <a:lnTo>
                                    <a:pt x="63" y="47"/>
                                  </a:lnTo>
                                  <a:lnTo>
                                    <a:pt x="204" y="47"/>
                                  </a:lnTo>
                                  <a:lnTo>
                                    <a:pt x="200" y="42"/>
                                  </a:lnTo>
                                  <a:lnTo>
                                    <a:pt x="186" y="28"/>
                                  </a:lnTo>
                                  <a:lnTo>
                                    <a:pt x="168" y="15"/>
                                  </a:lnTo>
                                  <a:lnTo>
                                    <a:pt x="152" y="9"/>
                                  </a:lnTo>
                                  <a:lnTo>
                                    <a:pt x="128" y="3"/>
                                  </a:lnTo>
                                  <a:lnTo>
                                    <a:pt x="108" y="0"/>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6"/>
                          <wps:cNvSpPr>
                            <a:spLocks/>
                          </wps:cNvSpPr>
                          <wps:spPr bwMode="auto">
                            <a:xfrm>
                              <a:off x="4127" y="249"/>
                              <a:ext cx="227" cy="240"/>
                            </a:xfrm>
                            <a:custGeom>
                              <a:avLst/>
                              <a:gdLst>
                                <a:gd name="T0" fmla="*/ 204 w 227"/>
                                <a:gd name="T1" fmla="*/ 47 h 240"/>
                                <a:gd name="T2" fmla="*/ 91 w 227"/>
                                <a:gd name="T3" fmla="*/ 47 h 240"/>
                                <a:gd name="T4" fmla="*/ 101 w 227"/>
                                <a:gd name="T5" fmla="*/ 48 h 240"/>
                                <a:gd name="T6" fmla="*/ 107 w 227"/>
                                <a:gd name="T7" fmla="*/ 49 h 240"/>
                                <a:gd name="T8" fmla="*/ 113 w 227"/>
                                <a:gd name="T9" fmla="*/ 50 h 240"/>
                                <a:gd name="T10" fmla="*/ 120 w 227"/>
                                <a:gd name="T11" fmla="*/ 52 h 240"/>
                                <a:gd name="T12" fmla="*/ 126 w 227"/>
                                <a:gd name="T13" fmla="*/ 55 h 240"/>
                                <a:gd name="T14" fmla="*/ 138 w 227"/>
                                <a:gd name="T15" fmla="*/ 61 h 240"/>
                                <a:gd name="T16" fmla="*/ 146 w 227"/>
                                <a:gd name="T17" fmla="*/ 70 h 240"/>
                                <a:gd name="T18" fmla="*/ 152 w 227"/>
                                <a:gd name="T19" fmla="*/ 80 h 240"/>
                                <a:gd name="T20" fmla="*/ 157 w 227"/>
                                <a:gd name="T21" fmla="*/ 91 h 240"/>
                                <a:gd name="T22" fmla="*/ 160 w 227"/>
                                <a:gd name="T23" fmla="*/ 104 h 240"/>
                                <a:gd name="T24" fmla="*/ 160 w 227"/>
                                <a:gd name="T25" fmla="*/ 134 h 240"/>
                                <a:gd name="T26" fmla="*/ 158 w 227"/>
                                <a:gd name="T27" fmla="*/ 147 h 240"/>
                                <a:gd name="T28" fmla="*/ 153 w 227"/>
                                <a:gd name="T29" fmla="*/ 158 h 240"/>
                                <a:gd name="T30" fmla="*/ 148 w 227"/>
                                <a:gd name="T31" fmla="*/ 168 h 240"/>
                                <a:gd name="T32" fmla="*/ 140 w 227"/>
                                <a:gd name="T33" fmla="*/ 176 h 240"/>
                                <a:gd name="T34" fmla="*/ 129 w 227"/>
                                <a:gd name="T35" fmla="*/ 183 h 240"/>
                                <a:gd name="T36" fmla="*/ 123 w 227"/>
                                <a:gd name="T37" fmla="*/ 186 h 240"/>
                                <a:gd name="T38" fmla="*/ 116 w 227"/>
                                <a:gd name="T39" fmla="*/ 188 h 240"/>
                                <a:gd name="T40" fmla="*/ 109 w 227"/>
                                <a:gd name="T41" fmla="*/ 190 h 240"/>
                                <a:gd name="T42" fmla="*/ 103 w 227"/>
                                <a:gd name="T43" fmla="*/ 191 h 240"/>
                                <a:gd name="T44" fmla="*/ 93 w 227"/>
                                <a:gd name="T45" fmla="*/ 191 h 240"/>
                                <a:gd name="T46" fmla="*/ 203 w 227"/>
                                <a:gd name="T47" fmla="*/ 191 h 240"/>
                                <a:gd name="T48" fmla="*/ 212 w 227"/>
                                <a:gd name="T49" fmla="*/ 178 h 240"/>
                                <a:gd name="T50" fmla="*/ 220 w 227"/>
                                <a:gd name="T51" fmla="*/ 160 h 240"/>
                                <a:gd name="T52" fmla="*/ 225 w 227"/>
                                <a:gd name="T53" fmla="*/ 141 h 240"/>
                                <a:gd name="T54" fmla="*/ 226 w 227"/>
                                <a:gd name="T55" fmla="*/ 120 h 240"/>
                                <a:gd name="T56" fmla="*/ 226 w 227"/>
                                <a:gd name="T57" fmla="*/ 115 h 240"/>
                                <a:gd name="T58" fmla="*/ 224 w 227"/>
                                <a:gd name="T59" fmla="*/ 95 h 240"/>
                                <a:gd name="T60" fmla="*/ 219 w 227"/>
                                <a:gd name="T61" fmla="*/ 76 h 240"/>
                                <a:gd name="T62" fmla="*/ 211 w 227"/>
                                <a:gd name="T63" fmla="*/ 58 h 240"/>
                                <a:gd name="T64" fmla="*/ 204 w 227"/>
                                <a:gd name="T65" fmla="*/ 4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7" h="240">
                                  <a:moveTo>
                                    <a:pt x="204" y="47"/>
                                  </a:moveTo>
                                  <a:lnTo>
                                    <a:pt x="91" y="47"/>
                                  </a:lnTo>
                                  <a:lnTo>
                                    <a:pt x="101" y="48"/>
                                  </a:lnTo>
                                  <a:lnTo>
                                    <a:pt x="107" y="49"/>
                                  </a:lnTo>
                                  <a:lnTo>
                                    <a:pt x="113" y="50"/>
                                  </a:lnTo>
                                  <a:lnTo>
                                    <a:pt x="120" y="52"/>
                                  </a:lnTo>
                                  <a:lnTo>
                                    <a:pt x="126" y="55"/>
                                  </a:lnTo>
                                  <a:lnTo>
                                    <a:pt x="138" y="61"/>
                                  </a:lnTo>
                                  <a:lnTo>
                                    <a:pt x="146" y="70"/>
                                  </a:lnTo>
                                  <a:lnTo>
                                    <a:pt x="152" y="80"/>
                                  </a:lnTo>
                                  <a:lnTo>
                                    <a:pt x="157" y="91"/>
                                  </a:lnTo>
                                  <a:lnTo>
                                    <a:pt x="160" y="104"/>
                                  </a:lnTo>
                                  <a:lnTo>
                                    <a:pt x="160" y="134"/>
                                  </a:lnTo>
                                  <a:lnTo>
                                    <a:pt x="158" y="147"/>
                                  </a:lnTo>
                                  <a:lnTo>
                                    <a:pt x="153" y="158"/>
                                  </a:lnTo>
                                  <a:lnTo>
                                    <a:pt x="148" y="168"/>
                                  </a:lnTo>
                                  <a:lnTo>
                                    <a:pt x="140" y="176"/>
                                  </a:lnTo>
                                  <a:lnTo>
                                    <a:pt x="129" y="183"/>
                                  </a:lnTo>
                                  <a:lnTo>
                                    <a:pt x="123" y="186"/>
                                  </a:lnTo>
                                  <a:lnTo>
                                    <a:pt x="116" y="188"/>
                                  </a:lnTo>
                                  <a:lnTo>
                                    <a:pt x="109" y="190"/>
                                  </a:lnTo>
                                  <a:lnTo>
                                    <a:pt x="103" y="191"/>
                                  </a:lnTo>
                                  <a:lnTo>
                                    <a:pt x="93" y="191"/>
                                  </a:lnTo>
                                  <a:lnTo>
                                    <a:pt x="203" y="191"/>
                                  </a:lnTo>
                                  <a:lnTo>
                                    <a:pt x="212" y="178"/>
                                  </a:lnTo>
                                  <a:lnTo>
                                    <a:pt x="220" y="160"/>
                                  </a:lnTo>
                                  <a:lnTo>
                                    <a:pt x="225" y="141"/>
                                  </a:lnTo>
                                  <a:lnTo>
                                    <a:pt x="226" y="120"/>
                                  </a:lnTo>
                                  <a:lnTo>
                                    <a:pt x="226" y="115"/>
                                  </a:lnTo>
                                  <a:lnTo>
                                    <a:pt x="224" y="95"/>
                                  </a:lnTo>
                                  <a:lnTo>
                                    <a:pt x="219" y="76"/>
                                  </a:lnTo>
                                  <a:lnTo>
                                    <a:pt x="211" y="58"/>
                                  </a:lnTo>
                                  <a:lnTo>
                                    <a:pt x="20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BB0189A" id="Group 39" o:spid="_x0000_s1026" style="position:absolute;margin-left:145.95pt;margin-top:10.55pt;width:71.8pt;height:14.15pt;z-index:-251662848;mso-position-horizontal-relative:page" coordorigin="2919,211" coordsize="143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" o:allowincell="f">
                <v:group id="Group 40" o:spid="_x0000_s1027" style="position:absolute;left:2919;top:211;width:387;height:278" coordorigin="2919,211"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1" o:spid="_x0000_s1028"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" path="m,l71,277r78,l173,184r-61,l74,,,xe" fillcolor="#db0820" stroked="f">
                    <v:path arrowok="t" o:connecttype="custom" o:connectlocs="0,0;71,277;149,277;173,184;112,184;74,0;0,0" o:connectangles="0,0,0,0,0,0,0"/>
                  </v:shape>
                  <v:shape id="Freeform 42" o:spid="_x0000_s1029"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" path="m255,107r-63,l237,277r78,l339,183r-66,l255,107xe" fillcolor="#db0820" stroked="f">
                    <v:path arrowok="t" o:connecttype="custom" o:connectlocs="255,107;192,107;237,277;315,277;339,183;273,183;255,107" o:connectangles="0,0,0,0,0,0,0"/>
                  </v:shape>
                  <v:shape id="Freeform 43" o:spid="_x0000_s1030"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" path="m229,l160,,112,184r61,l192,107r63,l229,xe" fillcolor="#db0820" stroked="f">
                    <v:path arrowok="t" o:connecttype="custom" o:connectlocs="229,0;160,0;112,184;173,184;192,107;255,107;229,0" o:connectangles="0,0,0,0,0,0,0"/>
                  </v:shape>
                  <v:shape id="Freeform 44" o:spid="_x0000_s1031"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" path="m386,l314,,273,183r66,l386,xe" fillcolor="#db0820" stroked="f">
                    <v:path arrowok="t" o:connecttype="custom" o:connectlocs="386,0;314,0;273,183;339,183;386,0" o:connectangles="0,0,0,0,0"/>
                  </v:shape>
                </v:group>
                <v:group id="Group 45" o:spid="_x0000_s1032" style="position:absolute;left:3321;top:245;width:248;height:249" coordorigin="3321,245"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6" o:spid="_x0000_s1033"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"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o:connecttype="custom" o:connectlocs="104,0;83,3;64,10;47,20;32,32;20,47;11,63;5,82;1,103;0,127;1,148;6,168;13,186;23,203;37,219;51,230;67,238;86,244;109,247;135,248;154,245;172,240;190,231;207,219;224,202;226,200;116,200;108,198;95,192;89,188;78,176;74,168;71,158;68,149;66,137;66,110;68,98;71,88;74,78;79,70;89,58;95,54;109,49;116,47;224,47;220,41;204,24;191,15;174,8;155,3;131,0;104,0" o:connectangles="0,0,0,0,0,0,0,0,0,0,0,0,0,0,0,0,0,0,0,0,0,0,0,0,0,0,0,0,0,0,0,0,0,0,0,0,0,0,0,0,0,0,0,0,0,0,0,0,0,0,0,0"/>
                  </v:shape>
                  <v:shape id="Freeform 47" o:spid="_x0000_s1034"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" path="m224,47r-93,l138,49r13,5l157,59r11,12l172,79r6,19l180,110r,27l179,147r-6,19l169,175r-11,13l152,192r-7,3l138,198r-7,2l226,200r8,-15l241,167r4,-21l247,123r,-8l244,95,239,76,231,58,224,47xe" fillcolor="#db0820" stroked="f">
                    <v:path arrowok="t" o:connecttype="custom" o:connectlocs="224,47;131,47;138,49;151,54;157,59;168,71;172,79;178,98;180,110;180,137;179,147;173,166;169,175;158,188;152,192;145,195;138,198;131,200;226,200;234,185;241,167;245,146;247,123;247,115;244,95;239,76;231,58;224,47" o:connectangles="0,0,0,0,0,0,0,0,0,0,0,0,0,0,0,0,0,0,0,0,0,0,0,0,0,0,0,0"/>
                  </v:shape>
                </v:group>
                <v:shape id="Freeform 48" o:spid="_x0000_s1035" style="position:absolute;left:3906;top:464;width:174;height:20;visibility:visible;mso-wrap-style:square;v-text-anchor:top" coordsize="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" path="m,l173,e" filled="f" strokecolor="#db0820" strokeweight=".84664mm">
                  <v:path arrowok="t" o:connecttype="custom" o:connectlocs="0,0;173,0" o:connectangles="0,0"/>
                </v:shape>
                <v:shape id="Freeform 49" o:spid="_x0000_s1036" style="position:absolute;left:3938;top:248;width:20;height:192;visibility:visible;mso-wrap-style:square;v-text-anchor:top" coordsize="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" path="m,l,192e" filled="f" strokecolor="#db0820" strokeweight="1.1345mm">
                  <v:path arrowok="t" o:connecttype="custom" o:connectlocs="0,0;0,192" o:connectangles="0,0"/>
                </v:shape>
                <v:group id="Group 50" o:spid="_x0000_s1037" style="position:absolute;left:3619;top:249;width:233;height:240" coordorigin="3619,249"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1" o:spid="_x0000_s1038"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" path="m117,l,,,239r64,l64,153r109,l160,133r15,-12l187,107r-123,l64,46r132,l195,42r-5,-9l185,25r-7,-7l160,7,150,4,130,,117,xe" fillcolor="#db0820" stroked="f">
                    <v:path arrowok="t" o:connecttype="custom" o:connectlocs="117,0;0,0;0,239;64,239;64,153;173,153;160,133;175,121;187,107;64,107;64,46;196,46;195,42;190,33;185,25;178,18;160,7;150,4;130,0;117,0" o:connectangles="0,0,0,0,0,0,0,0,0,0,0,0,0,0,0,0,0,0,0,0"/>
                  </v:shape>
                  <v:shape id="Freeform 52" o:spid="_x0000_s1039"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" path="m173,153r-84,l154,239r78,l173,153xe" fillcolor="#db0820" stroked="f">
                    <v:path arrowok="t" o:connecttype="custom" o:connectlocs="173,153;89,153;154,239;232,239;173,153" o:connectangles="0,0,0,0,0"/>
                  </v:shape>
                  <v:shape id="Freeform 53" o:spid="_x0000_s1040"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" path="m196,46l64,46r34,l103,47r5,l113,48r9,4l126,55r5,8l132,68r,12l131,85r-2,4l128,93r-3,3l121,99r-5,4l111,105r-12,2l91,107r96,l189,105r7,-18l198,65r,-13l196,46xe" fillcolor="#db0820" stroked="f">
                    <v:path arrowok="t" o:connecttype="custom" o:connectlocs="196,46;64,46;98,46;103,47;108,47;113,48;122,52;126,55;131,63;132,68;132,80;131,85;129,89;128,93;125,96;121,99;116,103;111,105;99,107;91,107;187,107;189,105;196,87;198,65;198,52;196,46" o:connectangles="0,0,0,0,0,0,0,0,0,0,0,0,0,0,0,0,0,0,0,0,0,0,0,0,0,0"/>
                  </v:shape>
                </v:group>
                <v:group id="Group 54" o:spid="_x0000_s1041" style="position:absolute;left:4127;top:249;width:227;height:240" coordorigin="4127,249"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42"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" path="m87,l,,,239r87,l105,239r19,-3l147,232r17,-8l186,210r14,-14l203,191r-140,l63,47r141,l200,42,186,28,168,15,152,9,128,3,108,,87,xe" fillcolor="#db0820" stroked="f">
                    <v:path arrowok="t" o:connecttype="custom" o:connectlocs="87,0;0,0;0,239;87,239;105,239;124,236;147,232;164,224;186,210;200,196;203,191;63,191;63,47;204,47;200,42;186,28;168,15;152,9;128,3;108,0;87,0" o:connectangles="0,0,0,0,0,0,0,0,0,0,0,0,0,0,0,0,0,0,0,0,0"/>
                  </v:shape>
                  <v:shape id="Freeform 56" o:spid="_x0000_s1043"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" path="m204,47l91,47r10,1l107,49r6,1l120,52r6,3l138,61r8,9l152,80r5,11l160,104r,30l158,147r-5,11l148,168r-8,8l129,183r-6,3l116,188r-7,2l103,191r-10,l203,191r9,-13l220,160r5,-19l226,120r,-5l224,95,219,76,211,58,204,47xe" fillcolor="#db0820" stroked="f">
                    <v:path arrowok="t" o:connecttype="custom" o:connectlocs="204,47;91,47;101,48;107,49;113,50;120,52;126,55;138,61;146,70;152,80;157,91;160,104;160,134;158,147;153,158;148,168;140,176;129,183;123,186;116,188;109,190;103,191;93,191;203,191;212,178;220,160;225,141;226,120;226,115;224,95;219,76;211,58;204,47" o:connectangles="0,0,0,0,0,0,0,0,0,0,0,0,0,0,0,0,0,0,0,0,0,0,0,0,0,0,0,0,0,0,0,0,0"/>
                  </v:shape>
                </v:group>
                <w10:wrap anchorx="page"/>
              </v:group>
            </w:pict>
          </mc:Fallback>
        </mc:AlternateContent>
      </w:r>
      <w:r w:rsidR="00047247" w:rsidRPr="00784658">
        <w:rPr>
          <w:rFonts w:ascii="Arial" w:hAnsi="Arial" w:cs="Arial"/>
          <w:b/>
          <w:bCs/>
          <w:color w:val="575756"/>
        </w:rPr>
        <w:t>JOB</w:t>
      </w:r>
      <w:r w:rsidR="00047247" w:rsidRPr="00784658">
        <w:rPr>
          <w:rFonts w:ascii="Arial" w:hAnsi="Arial" w:cs="Arial"/>
          <w:b/>
          <w:bCs/>
          <w:color w:val="575756"/>
          <w:spacing w:val="-6"/>
        </w:rPr>
        <w:t xml:space="preserve"> </w:t>
      </w:r>
      <w:r w:rsidR="00047247" w:rsidRPr="00784658">
        <w:rPr>
          <w:rFonts w:ascii="Arial" w:hAnsi="Arial" w:cs="Arial"/>
          <w:b/>
          <w:bCs/>
          <w:color w:val="575756"/>
        </w:rPr>
        <w:t>DESCRIPTION</w:t>
      </w:r>
    </w:p>
    <w:p w14:paraId="40FEA0AC" w14:textId="3D84655A" w:rsidR="00784658" w:rsidRDefault="00784658">
      <w:pPr>
        <w:pStyle w:val="BodyText"/>
        <w:kinsoku w:val="0"/>
        <w:overflowPunct w:val="0"/>
        <w:spacing w:before="85"/>
        <w:ind w:left="3907" w:firstLine="0"/>
        <w:rPr>
          <w:rFonts w:ascii="Arial" w:hAnsi="Arial" w:cs="Arial"/>
          <w:b/>
          <w:bCs/>
          <w:color w:val="575756"/>
        </w:rPr>
      </w:pPr>
    </w:p>
    <w:p w14:paraId="1B3105D0" w14:textId="77777777" w:rsidR="00784658" w:rsidRPr="00784658" w:rsidRDefault="00784658">
      <w:pPr>
        <w:pStyle w:val="BodyText"/>
        <w:kinsoku w:val="0"/>
        <w:overflowPunct w:val="0"/>
        <w:spacing w:before="85"/>
        <w:ind w:left="3907" w:firstLine="0"/>
        <w:rPr>
          <w:rFonts w:ascii="Arial" w:hAnsi="Arial" w:cs="Arial"/>
          <w:color w:val="000000"/>
        </w:rPr>
      </w:pPr>
    </w:p>
    <w:p w14:paraId="585FDA0E" w14:textId="77777777" w:rsidR="00047247" w:rsidRPr="00784658" w:rsidRDefault="00047247">
      <w:pPr>
        <w:pStyle w:val="BodyText"/>
        <w:kinsoku w:val="0"/>
        <w:overflowPunct w:val="0"/>
        <w:spacing w:before="6"/>
        <w:ind w:left="0" w:firstLine="0"/>
        <w:rPr>
          <w:rFonts w:ascii="Arial" w:hAnsi="Arial" w:cs="Arial"/>
          <w:b/>
          <w:bCs/>
        </w:rPr>
      </w:pPr>
    </w:p>
    <w:tbl>
      <w:tblPr>
        <w:tblW w:w="0" w:type="auto"/>
        <w:tblInd w:w="144" w:type="dxa"/>
        <w:tblLayout w:type="fixed"/>
        <w:tblCellMar>
          <w:left w:w="0" w:type="dxa"/>
          <w:right w:w="0" w:type="dxa"/>
        </w:tblCellMar>
        <w:tblLook w:val="0000" w:firstRow="0" w:lastRow="0" w:firstColumn="0" w:lastColumn="0" w:noHBand="0" w:noVBand="0"/>
      </w:tblPr>
      <w:tblGrid>
        <w:gridCol w:w="2835"/>
        <w:gridCol w:w="6783"/>
      </w:tblGrid>
      <w:tr w:rsidR="00687571" w:rsidRPr="00784658" w14:paraId="585FDA11"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14:paraId="585FDA0F" w14:textId="77777777" w:rsidR="00687571" w:rsidRPr="00784658" w:rsidRDefault="00687571">
            <w:pPr>
              <w:pStyle w:val="TableParagraph"/>
              <w:kinsoku w:val="0"/>
              <w:overflowPunct w:val="0"/>
              <w:spacing w:before="65"/>
              <w:ind w:left="70"/>
              <w:rPr>
                <w:rFonts w:ascii="Arial" w:hAnsi="Arial" w:cs="Arial"/>
                <w:sz w:val="18"/>
                <w:szCs w:val="18"/>
              </w:rPr>
            </w:pPr>
            <w:r w:rsidRPr="00784658">
              <w:rPr>
                <w:rFonts w:ascii="Arial" w:hAnsi="Arial" w:cs="Arial"/>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585FDA10" w14:textId="77777777" w:rsidR="00687571" w:rsidRPr="00784658" w:rsidRDefault="00074F8B" w:rsidP="00A933E3">
            <w:pPr>
              <w:pStyle w:val="TableParagraph"/>
              <w:kinsoku w:val="0"/>
              <w:overflowPunct w:val="0"/>
              <w:spacing w:before="65"/>
              <w:ind w:left="75"/>
              <w:rPr>
                <w:rFonts w:ascii="Arial" w:hAnsi="Arial" w:cs="Arial"/>
                <w:b/>
                <w:sz w:val="18"/>
                <w:szCs w:val="18"/>
              </w:rPr>
            </w:pPr>
            <w:r w:rsidRPr="00784658">
              <w:rPr>
                <w:rFonts w:ascii="Arial" w:hAnsi="Arial" w:cs="Arial"/>
                <w:b/>
                <w:sz w:val="18"/>
                <w:szCs w:val="18"/>
              </w:rPr>
              <w:t>Duty</w:t>
            </w:r>
            <w:r w:rsidR="00687571" w:rsidRPr="00784658">
              <w:rPr>
                <w:rFonts w:ascii="Arial" w:hAnsi="Arial" w:cs="Arial"/>
                <w:b/>
                <w:sz w:val="18"/>
                <w:szCs w:val="18"/>
              </w:rPr>
              <w:t xml:space="preserve"> Manager</w:t>
            </w:r>
          </w:p>
        </w:tc>
      </w:tr>
      <w:tr w:rsidR="00687571" w:rsidRPr="00784658" w14:paraId="585FDA14"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585FDA12" w14:textId="77777777" w:rsidR="00687571" w:rsidRPr="00784658" w:rsidRDefault="00687571">
            <w:pPr>
              <w:pStyle w:val="TableParagraph"/>
              <w:kinsoku w:val="0"/>
              <w:overflowPunct w:val="0"/>
              <w:spacing w:before="70"/>
              <w:ind w:left="70"/>
              <w:rPr>
                <w:rFonts w:ascii="Arial" w:hAnsi="Arial" w:cs="Arial"/>
                <w:sz w:val="18"/>
                <w:szCs w:val="18"/>
              </w:rPr>
            </w:pPr>
            <w:r w:rsidRPr="00784658">
              <w:rPr>
                <w:rFonts w:ascii="Arial" w:hAnsi="Arial" w:cs="Arial"/>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585FDA13" w14:textId="676EBADE" w:rsidR="00687571" w:rsidRPr="00784658" w:rsidRDefault="00784658" w:rsidP="00A933E3">
            <w:pPr>
              <w:rPr>
                <w:rFonts w:ascii="Arial" w:hAnsi="Arial" w:cs="Arial"/>
                <w:sz w:val="18"/>
                <w:szCs w:val="18"/>
              </w:rPr>
            </w:pPr>
            <w:r w:rsidRPr="00784658">
              <w:rPr>
                <w:rFonts w:ascii="Arial" w:hAnsi="Arial" w:cs="Arial"/>
                <w:sz w:val="18"/>
                <w:szCs w:val="18"/>
              </w:rPr>
              <w:t>NW Kawerau</w:t>
            </w:r>
          </w:p>
        </w:tc>
      </w:tr>
      <w:tr w:rsidR="00687571" w:rsidRPr="00784658" w14:paraId="585FDA17"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585FDA15" w14:textId="77777777" w:rsidR="00687571" w:rsidRPr="00784658" w:rsidRDefault="00687571">
            <w:pPr>
              <w:pStyle w:val="TableParagraph"/>
              <w:kinsoku w:val="0"/>
              <w:overflowPunct w:val="0"/>
              <w:spacing w:before="70"/>
              <w:ind w:left="70"/>
              <w:rPr>
                <w:rFonts w:ascii="Arial" w:hAnsi="Arial" w:cs="Arial"/>
                <w:sz w:val="18"/>
                <w:szCs w:val="18"/>
              </w:rPr>
            </w:pPr>
            <w:r w:rsidRPr="00784658">
              <w:rPr>
                <w:rFonts w:ascii="Arial" w:hAnsi="Arial" w:cs="Arial"/>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585FDA16" w14:textId="79E87920" w:rsidR="00687571" w:rsidRPr="00784658" w:rsidRDefault="00163DFE" w:rsidP="00A933E3">
            <w:pPr>
              <w:rPr>
                <w:rFonts w:ascii="Arial" w:hAnsi="Arial" w:cs="Arial"/>
                <w:sz w:val="18"/>
                <w:szCs w:val="18"/>
              </w:rPr>
            </w:pPr>
            <w:r>
              <w:rPr>
                <w:rFonts w:ascii="Arial" w:hAnsi="Arial" w:cs="Arial"/>
                <w:sz w:val="18"/>
                <w:szCs w:val="18"/>
              </w:rPr>
              <w:t>24</w:t>
            </w:r>
            <w:r w:rsidRPr="00163DFE">
              <w:rPr>
                <w:rFonts w:ascii="Arial" w:hAnsi="Arial" w:cs="Arial"/>
                <w:sz w:val="18"/>
                <w:szCs w:val="18"/>
                <w:vertAlign w:val="superscript"/>
              </w:rPr>
              <w:t>th</w:t>
            </w:r>
            <w:r>
              <w:rPr>
                <w:rFonts w:ascii="Arial" w:hAnsi="Arial" w:cs="Arial"/>
                <w:sz w:val="18"/>
                <w:szCs w:val="18"/>
              </w:rPr>
              <w:t xml:space="preserve"> July 2023</w:t>
            </w:r>
          </w:p>
        </w:tc>
      </w:tr>
      <w:tr w:rsidR="00687571" w:rsidRPr="00784658" w14:paraId="585FDA1A"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585FDA18" w14:textId="77777777" w:rsidR="00687571" w:rsidRPr="00784658" w:rsidRDefault="00687571">
            <w:pPr>
              <w:pStyle w:val="TableParagraph"/>
              <w:kinsoku w:val="0"/>
              <w:overflowPunct w:val="0"/>
              <w:spacing w:before="70"/>
              <w:ind w:left="70"/>
              <w:rPr>
                <w:rFonts w:ascii="Arial" w:hAnsi="Arial" w:cs="Arial"/>
                <w:sz w:val="18"/>
                <w:szCs w:val="18"/>
              </w:rPr>
            </w:pPr>
            <w:r w:rsidRPr="00784658">
              <w:rPr>
                <w:rFonts w:ascii="Arial" w:hAnsi="Arial" w:cs="Arial"/>
                <w:b/>
                <w:bCs/>
                <w:color w:val="1D1D1B"/>
                <w:sz w:val="18"/>
                <w:szCs w:val="18"/>
              </w:rPr>
              <w:t>REPORTS</w:t>
            </w:r>
            <w:r w:rsidRPr="00784658">
              <w:rPr>
                <w:rFonts w:ascii="Arial" w:hAnsi="Arial" w:cs="Arial"/>
                <w:b/>
                <w:bCs/>
                <w:color w:val="1D1D1B"/>
                <w:spacing w:val="-4"/>
                <w:sz w:val="18"/>
                <w:szCs w:val="18"/>
              </w:rPr>
              <w:t xml:space="preserve"> </w:t>
            </w:r>
            <w:r w:rsidRPr="00784658">
              <w:rPr>
                <w:rFonts w:ascii="Arial" w:hAnsi="Arial" w:cs="Arial"/>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585FDA19" w14:textId="767C1D9B" w:rsidR="00687571" w:rsidRPr="00784658" w:rsidRDefault="00687571" w:rsidP="00A933E3">
            <w:pPr>
              <w:pStyle w:val="TableParagraph"/>
              <w:kinsoku w:val="0"/>
              <w:overflowPunct w:val="0"/>
              <w:spacing w:before="70"/>
              <w:ind w:left="75"/>
              <w:rPr>
                <w:rFonts w:ascii="Arial" w:hAnsi="Arial" w:cs="Arial"/>
                <w:sz w:val="18"/>
                <w:szCs w:val="18"/>
              </w:rPr>
            </w:pPr>
            <w:r w:rsidRPr="00784658">
              <w:rPr>
                <w:rFonts w:ascii="Arial" w:hAnsi="Arial" w:cs="Arial"/>
                <w:sz w:val="18"/>
                <w:szCs w:val="18"/>
              </w:rPr>
              <w:t xml:space="preserve">Store </w:t>
            </w:r>
            <w:r w:rsidR="00784658" w:rsidRPr="00784658">
              <w:rPr>
                <w:rFonts w:ascii="Arial" w:hAnsi="Arial" w:cs="Arial"/>
                <w:sz w:val="18"/>
                <w:szCs w:val="18"/>
              </w:rPr>
              <w:t>Owner</w:t>
            </w:r>
          </w:p>
        </w:tc>
      </w:tr>
      <w:tr w:rsidR="00687571" w:rsidRPr="00784658" w14:paraId="585FDA1D" w14:textId="77777777" w:rsidTr="00074F8B">
        <w:trPr>
          <w:trHeight w:hRule="exact" w:val="958"/>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585FDA1B" w14:textId="77777777" w:rsidR="00687571" w:rsidRPr="00784658" w:rsidRDefault="00687571">
            <w:pPr>
              <w:pStyle w:val="TableParagraph"/>
              <w:kinsoku w:val="0"/>
              <w:overflowPunct w:val="0"/>
              <w:spacing w:before="31"/>
              <w:ind w:left="70"/>
              <w:rPr>
                <w:rFonts w:ascii="Arial" w:hAnsi="Arial" w:cs="Arial"/>
                <w:sz w:val="18"/>
                <w:szCs w:val="18"/>
              </w:rPr>
            </w:pPr>
            <w:r w:rsidRPr="00784658">
              <w:rPr>
                <w:rFonts w:ascii="Arial" w:hAnsi="Arial" w:cs="Arial"/>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585FDA1C" w14:textId="77777777" w:rsidR="00687571" w:rsidRPr="00784658" w:rsidRDefault="00074F8B" w:rsidP="00074F8B">
            <w:pPr>
              <w:pStyle w:val="TableParagraph"/>
              <w:kinsoku w:val="0"/>
              <w:overflowPunct w:val="0"/>
              <w:spacing w:before="51" w:line="200" w:lineRule="exact"/>
              <w:ind w:left="75" w:right="67"/>
              <w:jc w:val="both"/>
              <w:rPr>
                <w:rFonts w:ascii="Arial" w:hAnsi="Arial" w:cs="Arial"/>
                <w:sz w:val="18"/>
                <w:szCs w:val="18"/>
              </w:rPr>
            </w:pPr>
            <w:r w:rsidRPr="00784658">
              <w:rPr>
                <w:rFonts w:ascii="Arial" w:hAnsi="Arial" w:cs="Arial"/>
                <w:sz w:val="18"/>
                <w:szCs w:val="18"/>
              </w:rPr>
              <w:t>In the absence of Department Managers and other members of the management team ensure a consistently fresh and appealing shopping experience for all customers and the smooth running of the store. Ensure at all times store appearance, security, service and productivity are maintained.</w:t>
            </w:r>
          </w:p>
        </w:tc>
      </w:tr>
      <w:tr w:rsidR="00602678" w:rsidRPr="00784658" w14:paraId="585FDA20"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585FDA1E" w14:textId="77777777" w:rsidR="00602678" w:rsidRPr="00784658" w:rsidRDefault="00602678">
            <w:pPr>
              <w:pStyle w:val="TableParagraph"/>
              <w:kinsoku w:val="0"/>
              <w:overflowPunct w:val="0"/>
              <w:spacing w:before="32"/>
              <w:ind w:left="70"/>
              <w:rPr>
                <w:rFonts w:ascii="Arial" w:hAnsi="Arial" w:cs="Arial"/>
                <w:sz w:val="18"/>
                <w:szCs w:val="18"/>
              </w:rPr>
            </w:pPr>
            <w:r w:rsidRPr="00784658">
              <w:rPr>
                <w:rFonts w:ascii="Arial" w:hAnsi="Arial" w:cs="Arial"/>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585FDA1F" w14:textId="45BF9618" w:rsidR="00602678" w:rsidRPr="00784658" w:rsidRDefault="00784658" w:rsidP="003833EC">
            <w:pPr>
              <w:pStyle w:val="TableParagraph"/>
              <w:kinsoku w:val="0"/>
              <w:overflowPunct w:val="0"/>
              <w:spacing w:before="65"/>
              <w:ind w:left="75"/>
              <w:rPr>
                <w:rFonts w:ascii="Arial" w:hAnsi="Arial" w:cs="Arial"/>
                <w:sz w:val="18"/>
                <w:szCs w:val="18"/>
              </w:rPr>
            </w:pPr>
            <w:r w:rsidRPr="00784658">
              <w:rPr>
                <w:rFonts w:ascii="Arial" w:hAnsi="Arial" w:cs="Arial"/>
                <w:sz w:val="18"/>
                <w:szCs w:val="18"/>
              </w:rPr>
              <w:t>Proud, Positive and Providing for the community – that’s us, New World Kawerau!</w:t>
            </w:r>
          </w:p>
        </w:tc>
      </w:tr>
      <w:tr w:rsidR="00602678" w:rsidRPr="00784658" w14:paraId="585FDA23" w14:textId="77777777" w:rsidTr="00784658">
        <w:trPr>
          <w:trHeight w:hRule="exact" w:val="2247"/>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14:paraId="585FDA21" w14:textId="77777777" w:rsidR="00602678" w:rsidRPr="00784658" w:rsidRDefault="00602678">
            <w:pPr>
              <w:pStyle w:val="TableParagraph"/>
              <w:kinsoku w:val="0"/>
              <w:overflowPunct w:val="0"/>
              <w:spacing w:before="31"/>
              <w:ind w:left="70"/>
              <w:rPr>
                <w:rFonts w:ascii="Arial" w:hAnsi="Arial" w:cs="Arial"/>
                <w:sz w:val="18"/>
                <w:szCs w:val="18"/>
              </w:rPr>
            </w:pPr>
            <w:r w:rsidRPr="00784658">
              <w:rPr>
                <w:rFonts w:ascii="Arial" w:hAnsi="Arial" w:cs="Arial"/>
                <w:b/>
                <w:bCs/>
                <w:color w:val="1D1D1B"/>
                <w:sz w:val="18"/>
                <w:szCs w:val="18"/>
              </w:rPr>
              <w:t>STORE</w:t>
            </w:r>
            <w:r w:rsidRPr="00784658">
              <w:rPr>
                <w:rFonts w:ascii="Arial" w:hAnsi="Arial" w:cs="Arial"/>
                <w:b/>
                <w:bCs/>
                <w:color w:val="1D1D1B"/>
                <w:spacing w:val="-12"/>
                <w:sz w:val="18"/>
                <w:szCs w:val="18"/>
              </w:rPr>
              <w:t xml:space="preserve"> </w:t>
            </w:r>
            <w:r w:rsidRPr="00784658">
              <w:rPr>
                <w:rFonts w:ascii="Arial" w:hAnsi="Arial" w:cs="Arial"/>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0C45B662" w14:textId="77777777" w:rsidR="00784658" w:rsidRPr="00784658" w:rsidRDefault="00784658" w:rsidP="00784658">
            <w:pPr>
              <w:pStyle w:val="Default"/>
              <w:rPr>
                <w:rFonts w:ascii="Arial" w:hAnsi="Arial" w:cs="Arial"/>
                <w:sz w:val="18"/>
                <w:szCs w:val="18"/>
              </w:rPr>
            </w:pPr>
          </w:p>
          <w:p w14:paraId="697282B9" w14:textId="77777777" w:rsidR="00784658" w:rsidRPr="00784658" w:rsidRDefault="00784658" w:rsidP="00784658">
            <w:pPr>
              <w:pStyle w:val="Default"/>
              <w:numPr>
                <w:ilvl w:val="0"/>
                <w:numId w:val="35"/>
              </w:numPr>
              <w:spacing w:after="152"/>
              <w:rPr>
                <w:rFonts w:ascii="Arial" w:hAnsi="Arial" w:cs="Arial"/>
                <w:sz w:val="18"/>
                <w:szCs w:val="18"/>
              </w:rPr>
            </w:pPr>
            <w:r w:rsidRPr="00784658">
              <w:rPr>
                <w:rFonts w:ascii="Arial" w:hAnsi="Arial" w:cs="Arial"/>
                <w:sz w:val="18"/>
                <w:szCs w:val="18"/>
              </w:rPr>
              <w:t xml:space="preserve">Integrity (Above the Line) – This means, loyalty, honesty, trust. </w:t>
            </w:r>
          </w:p>
          <w:p w14:paraId="690DEB17" w14:textId="77777777" w:rsidR="00784658" w:rsidRPr="00784658" w:rsidRDefault="00784658" w:rsidP="00784658">
            <w:pPr>
              <w:pStyle w:val="Default"/>
              <w:numPr>
                <w:ilvl w:val="0"/>
                <w:numId w:val="35"/>
              </w:numPr>
              <w:spacing w:after="152"/>
              <w:rPr>
                <w:rFonts w:ascii="Arial" w:hAnsi="Arial" w:cs="Arial"/>
                <w:sz w:val="18"/>
                <w:szCs w:val="18"/>
              </w:rPr>
            </w:pPr>
            <w:r w:rsidRPr="00784658">
              <w:rPr>
                <w:rFonts w:ascii="Arial" w:hAnsi="Arial" w:cs="Arial"/>
                <w:sz w:val="18"/>
                <w:szCs w:val="18"/>
              </w:rPr>
              <w:t xml:space="preserve">• Customer commitment (Think Customer) – everything we do is for the customer and exceeding their expectations </w:t>
            </w:r>
          </w:p>
          <w:p w14:paraId="5600C32C" w14:textId="77777777" w:rsidR="00784658" w:rsidRPr="00784658" w:rsidRDefault="00784658" w:rsidP="00784658">
            <w:pPr>
              <w:pStyle w:val="Default"/>
              <w:numPr>
                <w:ilvl w:val="0"/>
                <w:numId w:val="35"/>
              </w:numPr>
              <w:spacing w:after="152"/>
              <w:rPr>
                <w:rFonts w:ascii="Arial" w:hAnsi="Arial" w:cs="Arial"/>
                <w:sz w:val="18"/>
                <w:szCs w:val="18"/>
              </w:rPr>
            </w:pPr>
            <w:r w:rsidRPr="00784658">
              <w:rPr>
                <w:rFonts w:ascii="Arial" w:hAnsi="Arial" w:cs="Arial"/>
                <w:sz w:val="18"/>
                <w:szCs w:val="18"/>
              </w:rPr>
              <w:t xml:space="preserve">• Teamwork (In It Together) – working together to achieve a common goal, support and trust each other, share our knowledge and have respect for each other. </w:t>
            </w:r>
          </w:p>
          <w:p w14:paraId="764C4573" w14:textId="77777777" w:rsidR="00784658" w:rsidRPr="00784658" w:rsidRDefault="00784658" w:rsidP="00784658">
            <w:pPr>
              <w:pStyle w:val="Default"/>
              <w:numPr>
                <w:ilvl w:val="0"/>
                <w:numId w:val="35"/>
              </w:numPr>
              <w:rPr>
                <w:rFonts w:ascii="Arial" w:hAnsi="Arial" w:cs="Arial"/>
                <w:sz w:val="18"/>
                <w:szCs w:val="18"/>
              </w:rPr>
            </w:pPr>
            <w:r w:rsidRPr="00784658">
              <w:rPr>
                <w:rFonts w:ascii="Arial" w:hAnsi="Arial" w:cs="Arial"/>
                <w:sz w:val="18"/>
                <w:szCs w:val="18"/>
              </w:rPr>
              <w:t xml:space="preserve">• Passionate and continuous Improvement (Courageous) – going the extra mile, develop each other, look for opportunities to make things easier or better. </w:t>
            </w:r>
          </w:p>
          <w:p w14:paraId="585FDA22" w14:textId="77777777" w:rsidR="00602678" w:rsidRPr="00784658" w:rsidRDefault="00602678" w:rsidP="003833EC">
            <w:pPr>
              <w:rPr>
                <w:rFonts w:ascii="Arial" w:hAnsi="Arial" w:cs="Arial"/>
                <w:sz w:val="18"/>
                <w:szCs w:val="18"/>
              </w:rPr>
            </w:pPr>
          </w:p>
        </w:tc>
      </w:tr>
    </w:tbl>
    <w:p w14:paraId="585FDA24" w14:textId="77777777" w:rsidR="00047247" w:rsidRPr="00784658" w:rsidRDefault="00047247">
      <w:pPr>
        <w:pStyle w:val="BodyText"/>
        <w:kinsoku w:val="0"/>
        <w:overflowPunct w:val="0"/>
        <w:spacing w:before="2"/>
        <w:ind w:left="0" w:firstLine="0"/>
        <w:rPr>
          <w:rFonts w:ascii="Arial" w:hAnsi="Arial" w:cs="Arial"/>
          <w:b/>
          <w:bCs/>
        </w:rPr>
      </w:pPr>
    </w:p>
    <w:p w14:paraId="585FDA25" w14:textId="77777777" w:rsidR="00AF59BE" w:rsidRPr="00784658" w:rsidRDefault="00AF59BE">
      <w:pPr>
        <w:pStyle w:val="BodyText"/>
        <w:kinsoku w:val="0"/>
        <w:overflowPunct w:val="0"/>
        <w:spacing w:before="2"/>
        <w:ind w:left="0" w:firstLine="0"/>
        <w:rPr>
          <w:rFonts w:ascii="Arial" w:hAnsi="Arial" w:cs="Arial"/>
          <w:b/>
          <w:bCs/>
        </w:rPr>
      </w:pPr>
    </w:p>
    <w:p w14:paraId="585FDA26" w14:textId="77777777" w:rsidR="00AF59BE" w:rsidRPr="00784658" w:rsidRDefault="00AF59BE">
      <w:pPr>
        <w:pStyle w:val="BodyText"/>
        <w:kinsoku w:val="0"/>
        <w:overflowPunct w:val="0"/>
        <w:spacing w:before="2"/>
        <w:ind w:left="0" w:firstLine="0"/>
        <w:rPr>
          <w:rFonts w:ascii="Arial" w:hAnsi="Arial" w:cs="Arial"/>
          <w:b/>
          <w:bCs/>
        </w:rPr>
      </w:pPr>
    </w:p>
    <w:p w14:paraId="585FDA27" w14:textId="2308BD5A" w:rsidR="00047247" w:rsidRDefault="00784658" w:rsidP="00CE7405">
      <w:pPr>
        <w:pStyle w:val="BodyText"/>
        <w:kinsoku w:val="0"/>
        <w:overflowPunct w:val="0"/>
        <w:spacing w:before="0" w:line="372" w:lineRule="exact"/>
        <w:ind w:left="111" w:firstLine="0"/>
        <w:rPr>
          <w:rFonts w:ascii="Arial" w:hAnsi="Arial" w:cs="Arial"/>
          <w:position w:val="-7"/>
        </w:rPr>
      </w:pPr>
      <w:r w:rsidRPr="00784658">
        <w:rPr>
          <w:rFonts w:ascii="Arial" w:hAnsi="Arial" w:cs="Arial"/>
          <w:noProof/>
          <w:position w:val="-7"/>
        </w:rPr>
        <mc:AlternateContent>
          <mc:Choice Requires="wpg">
            <w:drawing>
              <wp:inline distT="0" distB="0" distL="0" distR="0" wp14:anchorId="585FDB08" wp14:editId="435B5CED">
                <wp:extent cx="6148705" cy="236855"/>
                <wp:effectExtent l="1270" t="8890" r="3175" b="1905"/>
                <wp:docPr id="3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6" name="Freeform 5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6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6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DB17"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85FDB08" id="Group 57"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">
                <v:shape id="Freeform 58" o:spid="_x0000_s102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" path="m,l9592,r,327l,327,,xe" fillcolor="#e52713" stroked="f">
                  <v:path arrowok="t" o:connecttype="custom" o:connectlocs="0,0;9592,0;9592,327;0,327;0,0" o:connectangles="0,0,0,0,0"/>
                </v:shape>
                <v:shape id="Freeform 59" o:spid="_x0000_s102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" path="m,l9637,e" filled="f" strokecolor="white" strokeweight="2.25pt">
                  <v:path arrowok="t" o:connecttype="custom" o:connectlocs="0,0;9637,0" o:connectangles="0,0"/>
                </v:shape>
                <v:shape id="Freeform 60" o:spid="_x0000_s102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" path="m,282l,e" filled="f" strokecolor="white" strokeweight="2.25pt">
                  <v:path arrowok="t" o:connecttype="custom" o:connectlocs="0,282;0,0" o:connectangles="0,0"/>
                </v:shape>
                <v:shape id="Freeform 61" o:spid="_x0000_s103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" path="m,282l,e" filled="f" strokecolor="white" strokeweight="2.25pt">
                  <v:path arrowok="t" o:connecttype="custom" o:connectlocs="0,282;0,0" o:connectangles="0,0"/>
                </v:shape>
                <v:shape id="Freeform 62" o:spid="_x0000_s103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63" o:spid="_x0000_s103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85FDB17"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mc:Fallback>
        </mc:AlternateContent>
      </w:r>
    </w:p>
    <w:p w14:paraId="03B1D7FB" w14:textId="1F7DE86C" w:rsidR="00784658" w:rsidRPr="00784658" w:rsidRDefault="00E61FFD" w:rsidP="00CE7405">
      <w:pPr>
        <w:pStyle w:val="BodyText"/>
        <w:kinsoku w:val="0"/>
        <w:overflowPunct w:val="0"/>
        <w:spacing w:before="0" w:line="372" w:lineRule="exact"/>
        <w:ind w:left="111" w:firstLine="0"/>
        <w:rPr>
          <w:rFonts w:ascii="Arial" w:hAnsi="Arial" w:cs="Arial"/>
          <w:position w:val="-7"/>
        </w:rPr>
      </w:pPr>
      <w:r w:rsidRPr="00784658">
        <w:rPr>
          <w:rFonts w:ascii="Arial" w:hAnsi="Arial" w:cs="Arial"/>
          <w:noProof/>
        </w:rPr>
        <w:drawing>
          <wp:anchor distT="0" distB="0" distL="114300" distR="114300" simplePos="0" relativeHeight="251658240" behindDoc="0" locked="0" layoutInCell="1" allowOverlap="0" wp14:anchorId="585FDB0A" wp14:editId="39CD2B28">
            <wp:simplePos x="0" y="0"/>
            <wp:positionH relativeFrom="column">
              <wp:posOffset>2549525</wp:posOffset>
            </wp:positionH>
            <wp:positionV relativeFrom="paragraph">
              <wp:posOffset>45720</wp:posOffset>
            </wp:positionV>
            <wp:extent cx="1212850" cy="1514475"/>
            <wp:effectExtent l="19050" t="0" r="0" b="0"/>
            <wp:wrapSquare wrapText="bothSides"/>
            <wp:docPr id="99" name="Organization Chart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85FDA29" w14:textId="1621887D" w:rsidR="00812BAD" w:rsidRPr="00784658" w:rsidRDefault="00812BAD" w:rsidP="00602678">
      <w:pPr>
        <w:rPr>
          <w:rFonts w:ascii="Arial" w:hAnsi="Arial" w:cs="Arial"/>
          <w:sz w:val="18"/>
          <w:szCs w:val="18"/>
        </w:rPr>
      </w:pPr>
    </w:p>
    <w:p w14:paraId="585FDA2A" w14:textId="77777777" w:rsidR="00812BAD" w:rsidRPr="00784658" w:rsidRDefault="00812BAD" w:rsidP="00602678">
      <w:pPr>
        <w:rPr>
          <w:rFonts w:ascii="Arial" w:hAnsi="Arial" w:cs="Arial"/>
          <w:sz w:val="18"/>
          <w:szCs w:val="18"/>
        </w:rPr>
      </w:pPr>
    </w:p>
    <w:p w14:paraId="585FDA2B" w14:textId="77777777" w:rsidR="00602678" w:rsidRPr="00784658" w:rsidRDefault="00602678" w:rsidP="00602678">
      <w:pPr>
        <w:rPr>
          <w:rFonts w:ascii="Arial" w:hAnsi="Arial" w:cs="Arial"/>
          <w:sz w:val="18"/>
          <w:szCs w:val="18"/>
        </w:rPr>
      </w:pPr>
    </w:p>
    <w:p w14:paraId="585FDA2C" w14:textId="3E9A88CC" w:rsidR="00CE7405" w:rsidRDefault="00CE7405" w:rsidP="00602678">
      <w:pPr>
        <w:rPr>
          <w:rFonts w:ascii="Arial" w:hAnsi="Arial" w:cs="Arial"/>
          <w:sz w:val="18"/>
          <w:szCs w:val="18"/>
        </w:rPr>
      </w:pPr>
    </w:p>
    <w:p w14:paraId="497ECABB" w14:textId="203452DC" w:rsidR="00784658" w:rsidRDefault="00784658" w:rsidP="00602678">
      <w:pPr>
        <w:rPr>
          <w:rFonts w:ascii="Arial" w:hAnsi="Arial" w:cs="Arial"/>
          <w:sz w:val="18"/>
          <w:szCs w:val="18"/>
        </w:rPr>
      </w:pPr>
    </w:p>
    <w:p w14:paraId="125B7D1E" w14:textId="5ADBAE68" w:rsidR="00784658" w:rsidRDefault="00784658" w:rsidP="00602678">
      <w:pPr>
        <w:rPr>
          <w:rFonts w:ascii="Arial" w:hAnsi="Arial" w:cs="Arial"/>
          <w:sz w:val="18"/>
          <w:szCs w:val="18"/>
        </w:rPr>
      </w:pPr>
    </w:p>
    <w:p w14:paraId="38BEA2B3" w14:textId="77777777" w:rsidR="00784658" w:rsidRDefault="00784658" w:rsidP="00602678">
      <w:pPr>
        <w:rPr>
          <w:rFonts w:ascii="Arial" w:hAnsi="Arial" w:cs="Arial"/>
          <w:sz w:val="18"/>
          <w:szCs w:val="18"/>
        </w:rPr>
      </w:pPr>
    </w:p>
    <w:p w14:paraId="448C5F7A" w14:textId="77777777" w:rsidR="00E61FFD" w:rsidRDefault="00E61FFD" w:rsidP="00602678">
      <w:pPr>
        <w:rPr>
          <w:rFonts w:ascii="Arial" w:hAnsi="Arial" w:cs="Arial"/>
          <w:sz w:val="18"/>
          <w:szCs w:val="18"/>
        </w:rPr>
      </w:pPr>
    </w:p>
    <w:p w14:paraId="52AA04E5" w14:textId="77777777" w:rsidR="00E61FFD" w:rsidRDefault="00E61FFD" w:rsidP="00602678">
      <w:pPr>
        <w:rPr>
          <w:rFonts w:ascii="Arial" w:hAnsi="Arial" w:cs="Arial"/>
          <w:sz w:val="18"/>
          <w:szCs w:val="18"/>
        </w:rPr>
      </w:pPr>
    </w:p>
    <w:p w14:paraId="653A399C" w14:textId="77777777" w:rsidR="00E61FFD" w:rsidRDefault="00E61FFD" w:rsidP="00602678">
      <w:pPr>
        <w:rPr>
          <w:rFonts w:ascii="Arial" w:hAnsi="Arial" w:cs="Arial"/>
          <w:sz w:val="18"/>
          <w:szCs w:val="18"/>
        </w:rPr>
      </w:pPr>
    </w:p>
    <w:p w14:paraId="57EA6CA7" w14:textId="77777777" w:rsidR="00E61FFD" w:rsidRPr="00784658" w:rsidRDefault="00E61FFD" w:rsidP="00602678">
      <w:pPr>
        <w:rPr>
          <w:rFonts w:ascii="Arial" w:hAnsi="Arial" w:cs="Arial"/>
          <w:sz w:val="18"/>
          <w:szCs w:val="18"/>
        </w:rPr>
      </w:pPr>
    </w:p>
    <w:p w14:paraId="585FDA30" w14:textId="77777777" w:rsidR="00047247" w:rsidRPr="00784658" w:rsidRDefault="00047247">
      <w:pPr>
        <w:pStyle w:val="BodyText"/>
        <w:kinsoku w:val="0"/>
        <w:overflowPunct w:val="0"/>
        <w:spacing w:before="11"/>
        <w:ind w:left="0" w:firstLine="0"/>
        <w:rPr>
          <w:rFonts w:ascii="Arial" w:hAnsi="Arial" w:cs="Arial"/>
          <w:b/>
          <w:bCs/>
        </w:rPr>
      </w:pPr>
    </w:p>
    <w:p w14:paraId="585FDA31" w14:textId="17AE8410" w:rsidR="00047247" w:rsidRPr="00784658" w:rsidRDefault="00784658">
      <w:pPr>
        <w:pStyle w:val="BodyText"/>
        <w:kinsoku w:val="0"/>
        <w:overflowPunct w:val="0"/>
        <w:spacing w:before="0" w:line="372" w:lineRule="exact"/>
        <w:ind w:left="111" w:firstLine="0"/>
        <w:rPr>
          <w:rFonts w:ascii="Arial" w:hAnsi="Arial" w:cs="Arial"/>
          <w:position w:val="-7"/>
        </w:rPr>
      </w:pPr>
      <w:r w:rsidRPr="00784658">
        <w:rPr>
          <w:rFonts w:ascii="Arial" w:hAnsi="Arial" w:cs="Arial"/>
          <w:noProof/>
          <w:position w:val="-7"/>
        </w:rPr>
        <mc:AlternateContent>
          <mc:Choice Requires="wpg">
            <w:drawing>
              <wp:inline distT="0" distB="0" distL="0" distR="0" wp14:anchorId="585FDB0B" wp14:editId="05D00077">
                <wp:extent cx="6148705" cy="236855"/>
                <wp:effectExtent l="1270" t="3175" r="3175" b="7620"/>
                <wp:docPr id="2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9" name="Freeform 66"/>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7"/>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8"/>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9"/>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0"/>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71"/>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DB1B"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85FDB0B" id="Group 65" o:spid="_x0000_s1033"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">
                <v:shape id="Freeform 66" o:spid="_x0000_s1034"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" path="m,l9592,r,327l,327,,xe" fillcolor="#e52713" stroked="f">
                  <v:path arrowok="t" o:connecttype="custom" o:connectlocs="0,0;9592,0;9592,327;0,327;0,0" o:connectangles="0,0,0,0,0"/>
                </v:shape>
                <v:shape id="Freeform 67" o:spid="_x0000_s1035"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" path="m,l9637,e" filled="f" strokecolor="white" strokeweight="2.25pt">
                  <v:path arrowok="t" o:connecttype="custom" o:connectlocs="0,0;9637,0" o:connectangles="0,0"/>
                </v:shape>
                <v:shape id="Freeform 68" o:spid="_x0000_s1036"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" path="m,282l,e" filled="f" strokecolor="white" strokeweight="2.25pt">
                  <v:path arrowok="t" o:connecttype="custom" o:connectlocs="0,282;0,0" o:connectangles="0,0"/>
                </v:shape>
                <v:shape id="Freeform 69" o:spid="_x0000_s1037"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" path="m,282l,e" filled="f" strokecolor="white" strokeweight="2.25pt">
                  <v:path arrowok="t" o:connecttype="custom" o:connectlocs="0,282;0,0" o:connectangles="0,0"/>
                </v:shape>
                <v:shape id="Freeform 70" o:spid="_x0000_s1038"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" path="m,l9637,e" filled="f" strokecolor="white" strokeweight="2.25pt">
                  <v:path arrowok="t" o:connecttype="custom" o:connectlocs="0,0;9637,0" o:connectangles="0,0"/>
                </v:shape>
                <v:shape id="Text Box 71" o:spid="_x0000_s1039"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85FDB1B"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mc:Fallback>
        </mc:AlternateContent>
      </w:r>
    </w:p>
    <w:p w14:paraId="585FDA32" w14:textId="77777777" w:rsidR="00047247" w:rsidRPr="00784658" w:rsidRDefault="00047247">
      <w:pPr>
        <w:pStyle w:val="BodyText"/>
        <w:kinsoku w:val="0"/>
        <w:overflowPunct w:val="0"/>
        <w:spacing w:before="7"/>
        <w:ind w:left="0" w:firstLine="0"/>
        <w:rPr>
          <w:rFonts w:ascii="Arial" w:hAnsi="Arial" w:cs="Arial"/>
          <w:b/>
          <w:bCs/>
        </w:rPr>
      </w:pPr>
    </w:p>
    <w:p w14:paraId="585FDA33" w14:textId="77777777" w:rsidR="00047247" w:rsidRPr="00784658" w:rsidRDefault="00047247">
      <w:pPr>
        <w:pStyle w:val="BodyText"/>
        <w:kinsoku w:val="0"/>
        <w:overflowPunct w:val="0"/>
        <w:spacing w:before="7"/>
        <w:ind w:left="0" w:firstLine="0"/>
        <w:rPr>
          <w:rFonts w:ascii="Arial" w:hAnsi="Arial" w:cs="Arial"/>
          <w:b/>
          <w:bCs/>
        </w:rPr>
        <w:sectPr w:rsidR="00047247" w:rsidRPr="00784658">
          <w:type w:val="continuous"/>
          <w:pgSz w:w="11910" w:h="16840"/>
          <w:pgMar w:top="580" w:right="1000" w:bottom="280" w:left="1000" w:header="720" w:footer="720" w:gutter="0"/>
          <w:cols w:space="720"/>
          <w:noEndnote/>
        </w:sectPr>
      </w:pPr>
    </w:p>
    <w:p w14:paraId="585FDA34" w14:textId="77777777" w:rsidR="00047247" w:rsidRPr="00784658" w:rsidRDefault="00047247">
      <w:pPr>
        <w:pStyle w:val="Heading3"/>
        <w:kinsoku w:val="0"/>
        <w:overflowPunct w:val="0"/>
        <w:spacing w:before="63"/>
        <w:rPr>
          <w:rFonts w:ascii="Arial" w:hAnsi="Arial" w:cs="Arial"/>
          <w:b w:val="0"/>
          <w:bCs w:val="0"/>
          <w:color w:val="000000"/>
        </w:rPr>
      </w:pPr>
      <w:r w:rsidRPr="00784658">
        <w:rPr>
          <w:rFonts w:ascii="Arial" w:hAnsi="Arial" w:cs="Arial"/>
          <w:color w:val="1D1D1B"/>
        </w:rPr>
        <w:t>INTERNAL</w:t>
      </w:r>
    </w:p>
    <w:p w14:paraId="585FDA35" w14:textId="77777777" w:rsidR="00687571" w:rsidRPr="00784658" w:rsidRDefault="00687571" w:rsidP="00AF59BE">
      <w:pPr>
        <w:pStyle w:val="ListParagraph"/>
        <w:numPr>
          <w:ilvl w:val="0"/>
          <w:numId w:val="23"/>
        </w:numPr>
        <w:tabs>
          <w:tab w:val="left" w:pos="891"/>
        </w:tabs>
        <w:kinsoku w:val="0"/>
        <w:overflowPunct w:val="0"/>
        <w:ind w:left="884" w:hanging="357"/>
        <w:rPr>
          <w:rFonts w:ascii="Arial" w:hAnsi="Arial" w:cs="Arial"/>
          <w:color w:val="000000"/>
          <w:sz w:val="18"/>
          <w:szCs w:val="18"/>
        </w:rPr>
      </w:pPr>
      <w:r w:rsidRPr="00784658">
        <w:rPr>
          <w:rFonts w:ascii="Arial" w:hAnsi="Arial" w:cs="Arial"/>
          <w:color w:val="1D1D1B"/>
          <w:sz w:val="18"/>
          <w:szCs w:val="18"/>
        </w:rPr>
        <w:t>Owner Operator</w:t>
      </w:r>
    </w:p>
    <w:p w14:paraId="585FDA36" w14:textId="77777777" w:rsidR="00687571" w:rsidRPr="00784658" w:rsidRDefault="00687571" w:rsidP="00AF59BE">
      <w:pPr>
        <w:pStyle w:val="ListParagraph"/>
        <w:numPr>
          <w:ilvl w:val="0"/>
          <w:numId w:val="23"/>
        </w:numPr>
        <w:tabs>
          <w:tab w:val="left" w:pos="891"/>
        </w:tabs>
        <w:kinsoku w:val="0"/>
        <w:overflowPunct w:val="0"/>
        <w:ind w:left="884" w:hanging="357"/>
        <w:rPr>
          <w:rFonts w:ascii="Arial" w:hAnsi="Arial" w:cs="Arial"/>
          <w:color w:val="000000"/>
          <w:sz w:val="18"/>
          <w:szCs w:val="18"/>
        </w:rPr>
      </w:pPr>
      <w:r w:rsidRPr="00784658">
        <w:rPr>
          <w:rFonts w:ascii="Arial" w:hAnsi="Arial" w:cs="Arial"/>
          <w:color w:val="1D1D1B"/>
          <w:sz w:val="18"/>
          <w:szCs w:val="18"/>
        </w:rPr>
        <w:t>Other Dept and Duty Managers</w:t>
      </w:r>
    </w:p>
    <w:p w14:paraId="585FDA37" w14:textId="77777777" w:rsidR="00687571" w:rsidRPr="00784658" w:rsidRDefault="00687571" w:rsidP="00AF59BE">
      <w:pPr>
        <w:pStyle w:val="ListParagraph"/>
        <w:numPr>
          <w:ilvl w:val="0"/>
          <w:numId w:val="23"/>
        </w:numPr>
        <w:tabs>
          <w:tab w:val="left" w:pos="891"/>
        </w:tabs>
        <w:kinsoku w:val="0"/>
        <w:overflowPunct w:val="0"/>
        <w:spacing w:line="200" w:lineRule="exact"/>
        <w:ind w:left="884" w:hanging="357"/>
        <w:rPr>
          <w:rFonts w:ascii="Arial" w:hAnsi="Arial" w:cs="Arial"/>
          <w:color w:val="000000"/>
          <w:sz w:val="18"/>
          <w:szCs w:val="18"/>
        </w:rPr>
      </w:pPr>
      <w:r w:rsidRPr="00784658">
        <w:rPr>
          <w:rFonts w:ascii="Arial" w:hAnsi="Arial" w:cs="Arial"/>
          <w:color w:val="1D1D1B"/>
          <w:spacing w:val="-1"/>
          <w:sz w:val="18"/>
          <w:szCs w:val="18"/>
        </w:rPr>
        <w:t>HR/Training/Compliance</w:t>
      </w:r>
      <w:r w:rsidRPr="00784658">
        <w:rPr>
          <w:rFonts w:ascii="Arial" w:hAnsi="Arial" w:cs="Arial"/>
          <w:color w:val="1D1D1B"/>
          <w:spacing w:val="-42"/>
          <w:sz w:val="18"/>
          <w:szCs w:val="18"/>
        </w:rPr>
        <w:t xml:space="preserve"> </w:t>
      </w:r>
      <w:r w:rsidRPr="00784658">
        <w:rPr>
          <w:rFonts w:ascii="Arial" w:hAnsi="Arial" w:cs="Arial"/>
          <w:color w:val="1D1D1B"/>
          <w:sz w:val="18"/>
          <w:szCs w:val="18"/>
        </w:rPr>
        <w:t>Manager</w:t>
      </w:r>
    </w:p>
    <w:p w14:paraId="585FDA38" w14:textId="77777777" w:rsidR="00687571" w:rsidRPr="00784658" w:rsidRDefault="00687571" w:rsidP="00AF59BE">
      <w:pPr>
        <w:pStyle w:val="ListParagraph"/>
        <w:numPr>
          <w:ilvl w:val="0"/>
          <w:numId w:val="23"/>
        </w:numPr>
        <w:tabs>
          <w:tab w:val="left" w:pos="891"/>
        </w:tabs>
        <w:kinsoku w:val="0"/>
        <w:overflowPunct w:val="0"/>
        <w:ind w:left="884" w:hanging="357"/>
        <w:rPr>
          <w:rFonts w:ascii="Arial" w:hAnsi="Arial" w:cs="Arial"/>
          <w:color w:val="000000"/>
          <w:sz w:val="18"/>
          <w:szCs w:val="18"/>
        </w:rPr>
      </w:pPr>
      <w:r w:rsidRPr="00784658">
        <w:rPr>
          <w:rFonts w:ascii="Arial" w:hAnsi="Arial" w:cs="Arial"/>
          <w:color w:val="1D1D1B"/>
          <w:sz w:val="18"/>
          <w:szCs w:val="18"/>
        </w:rPr>
        <w:t>Other store</w:t>
      </w:r>
      <w:r w:rsidRPr="00784658">
        <w:rPr>
          <w:rFonts w:ascii="Arial" w:hAnsi="Arial" w:cs="Arial"/>
          <w:color w:val="1D1D1B"/>
          <w:spacing w:val="-1"/>
          <w:sz w:val="18"/>
          <w:szCs w:val="18"/>
        </w:rPr>
        <w:t xml:space="preserve"> </w:t>
      </w:r>
      <w:r w:rsidRPr="00784658">
        <w:rPr>
          <w:rFonts w:ascii="Arial" w:hAnsi="Arial" w:cs="Arial"/>
          <w:color w:val="1D1D1B"/>
          <w:sz w:val="18"/>
          <w:szCs w:val="18"/>
        </w:rPr>
        <w:t>staff</w:t>
      </w:r>
    </w:p>
    <w:p w14:paraId="585FDA39" w14:textId="77777777" w:rsidR="00687571" w:rsidRPr="00784658" w:rsidRDefault="00047247" w:rsidP="00B242ED">
      <w:pPr>
        <w:pStyle w:val="Heading3"/>
        <w:kinsoku w:val="0"/>
        <w:overflowPunct w:val="0"/>
        <w:rPr>
          <w:rFonts w:ascii="Arial" w:hAnsi="Arial" w:cs="Arial"/>
          <w:b w:val="0"/>
          <w:bCs w:val="0"/>
          <w:color w:val="000000"/>
        </w:rPr>
      </w:pPr>
      <w:r w:rsidRPr="00784658">
        <w:rPr>
          <w:rFonts w:ascii="Arial" w:hAnsi="Arial" w:cs="Arial"/>
          <w:b w:val="0"/>
          <w:bCs w:val="0"/>
        </w:rPr>
        <w:br w:type="column"/>
      </w:r>
      <w:r w:rsidRPr="00784658">
        <w:rPr>
          <w:rFonts w:ascii="Arial" w:hAnsi="Arial" w:cs="Arial"/>
          <w:color w:val="1D1D1B"/>
        </w:rPr>
        <w:t>EXTERNAL</w:t>
      </w:r>
    </w:p>
    <w:p w14:paraId="585FDA3A" w14:textId="77777777" w:rsidR="00687571" w:rsidRPr="00784658" w:rsidRDefault="00687571" w:rsidP="00AF59BE">
      <w:pPr>
        <w:pStyle w:val="ListParagraph"/>
        <w:numPr>
          <w:ilvl w:val="0"/>
          <w:numId w:val="24"/>
        </w:numPr>
        <w:tabs>
          <w:tab w:val="left" w:pos="891"/>
        </w:tabs>
        <w:kinsoku w:val="0"/>
        <w:overflowPunct w:val="0"/>
        <w:ind w:left="884" w:hanging="357"/>
        <w:rPr>
          <w:rFonts w:ascii="Arial" w:hAnsi="Arial" w:cs="Arial"/>
          <w:color w:val="000000"/>
          <w:sz w:val="18"/>
          <w:szCs w:val="18"/>
        </w:rPr>
      </w:pPr>
      <w:r w:rsidRPr="00784658">
        <w:rPr>
          <w:rFonts w:ascii="Arial" w:hAnsi="Arial" w:cs="Arial"/>
          <w:color w:val="1D1D1B"/>
          <w:sz w:val="18"/>
          <w:szCs w:val="18"/>
        </w:rPr>
        <w:t>Customers</w:t>
      </w:r>
    </w:p>
    <w:p w14:paraId="585FDA3B" w14:textId="77777777" w:rsidR="00B242ED" w:rsidRPr="00784658" w:rsidRDefault="00B242ED" w:rsidP="00AF59BE">
      <w:pPr>
        <w:pStyle w:val="ListParagraph"/>
        <w:numPr>
          <w:ilvl w:val="0"/>
          <w:numId w:val="24"/>
        </w:numPr>
        <w:tabs>
          <w:tab w:val="left" w:pos="891"/>
        </w:tabs>
        <w:kinsoku w:val="0"/>
        <w:overflowPunct w:val="0"/>
        <w:ind w:left="884" w:hanging="357"/>
        <w:rPr>
          <w:rFonts w:ascii="Arial" w:hAnsi="Arial" w:cs="Arial"/>
          <w:color w:val="000000"/>
          <w:sz w:val="18"/>
          <w:szCs w:val="18"/>
        </w:rPr>
      </w:pPr>
      <w:r w:rsidRPr="00784658">
        <w:rPr>
          <w:rFonts w:ascii="Arial" w:hAnsi="Arial" w:cs="Arial"/>
          <w:color w:val="1D1D1B"/>
          <w:sz w:val="18"/>
          <w:szCs w:val="18"/>
        </w:rPr>
        <w:t>Foodstuffs</w:t>
      </w:r>
      <w:r w:rsidRPr="00784658">
        <w:rPr>
          <w:rFonts w:ascii="Arial" w:hAnsi="Arial" w:cs="Arial"/>
          <w:color w:val="1D1D1B"/>
          <w:spacing w:val="-1"/>
          <w:sz w:val="18"/>
          <w:szCs w:val="18"/>
        </w:rPr>
        <w:t xml:space="preserve"> </w:t>
      </w:r>
      <w:r w:rsidRPr="00784658">
        <w:rPr>
          <w:rFonts w:ascii="Arial" w:hAnsi="Arial" w:cs="Arial"/>
          <w:color w:val="1D1D1B"/>
          <w:sz w:val="18"/>
          <w:szCs w:val="18"/>
        </w:rPr>
        <w:t>Employees</w:t>
      </w:r>
    </w:p>
    <w:p w14:paraId="585FDA3C" w14:textId="77777777" w:rsidR="00047247" w:rsidRPr="00784658" w:rsidRDefault="00047247" w:rsidP="00B242ED">
      <w:pPr>
        <w:pStyle w:val="Heading3"/>
        <w:kinsoku w:val="0"/>
        <w:overflowPunct w:val="0"/>
        <w:ind w:left="202"/>
        <w:rPr>
          <w:rFonts w:ascii="Arial" w:hAnsi="Arial" w:cs="Arial"/>
          <w:b w:val="0"/>
          <w:bCs w:val="0"/>
          <w:color w:val="000000"/>
        </w:rPr>
        <w:sectPr w:rsidR="00047247" w:rsidRPr="00784658">
          <w:type w:val="continuous"/>
          <w:pgSz w:w="11910" w:h="16840"/>
          <w:pgMar w:top="580" w:right="1000" w:bottom="280" w:left="1000" w:header="720" w:footer="720" w:gutter="0"/>
          <w:cols w:num="3" w:space="720" w:equalWidth="0">
            <w:col w:w="2861" w:space="299"/>
            <w:col w:w="3449" w:space="40"/>
            <w:col w:w="3261"/>
          </w:cols>
          <w:noEndnote/>
        </w:sectPr>
      </w:pPr>
      <w:r w:rsidRPr="00784658">
        <w:rPr>
          <w:rFonts w:ascii="Arial" w:hAnsi="Arial" w:cs="Arial"/>
          <w:b w:val="0"/>
          <w:bCs w:val="0"/>
        </w:rPr>
        <w:br w:type="column"/>
      </w:r>
    </w:p>
    <w:p w14:paraId="585FDA3D" w14:textId="77777777" w:rsidR="00047247" w:rsidRPr="00784658" w:rsidRDefault="00047247">
      <w:pPr>
        <w:pStyle w:val="BodyText"/>
        <w:kinsoku w:val="0"/>
        <w:overflowPunct w:val="0"/>
        <w:spacing w:before="13"/>
        <w:ind w:left="0" w:firstLine="0"/>
        <w:rPr>
          <w:rFonts w:ascii="Arial" w:hAnsi="Arial" w:cs="Arial"/>
        </w:rPr>
      </w:pPr>
    </w:p>
    <w:p w14:paraId="585FDA44" w14:textId="77777777" w:rsidR="00047247" w:rsidRPr="00784658" w:rsidRDefault="00047247">
      <w:pPr>
        <w:pStyle w:val="BodyText"/>
        <w:tabs>
          <w:tab w:val="left" w:pos="1449"/>
        </w:tabs>
        <w:kinsoku w:val="0"/>
        <w:overflowPunct w:val="0"/>
        <w:spacing w:before="0" w:line="458" w:lineRule="auto"/>
        <w:ind w:left="133" w:right="8398" w:firstLine="0"/>
        <w:rPr>
          <w:rFonts w:ascii="Arial" w:hAnsi="Arial" w:cs="Arial"/>
          <w:color w:val="000000"/>
        </w:rPr>
        <w:sectPr w:rsidR="00047247" w:rsidRPr="00784658">
          <w:type w:val="continuous"/>
          <w:pgSz w:w="11910" w:h="16840"/>
          <w:pgMar w:top="580" w:right="1000" w:bottom="280" w:left="1000" w:header="720" w:footer="720" w:gutter="0"/>
          <w:cols w:space="720" w:equalWidth="0">
            <w:col w:w="9910"/>
          </w:cols>
          <w:noEndnote/>
        </w:sectPr>
      </w:pPr>
    </w:p>
    <w:p w14:paraId="585FDA45" w14:textId="77777777" w:rsidR="00047247" w:rsidRPr="00784658" w:rsidRDefault="00047247">
      <w:pPr>
        <w:pStyle w:val="BodyText"/>
        <w:tabs>
          <w:tab w:val="left" w:pos="9846"/>
        </w:tabs>
        <w:kinsoku w:val="0"/>
        <w:overflowPunct w:val="0"/>
        <w:spacing w:before="29"/>
        <w:ind w:left="253" w:firstLine="0"/>
        <w:rPr>
          <w:rFonts w:ascii="Arial" w:hAnsi="Arial" w:cs="Arial"/>
          <w:b/>
          <w:bCs/>
          <w:color w:val="FFFFFF"/>
          <w:spacing w:val="14"/>
        </w:rPr>
      </w:pPr>
      <w:r w:rsidRPr="00784658">
        <w:rPr>
          <w:rFonts w:ascii="Arial" w:hAnsi="Arial" w:cs="Arial"/>
          <w:b/>
          <w:bCs/>
          <w:color w:val="FFFFFF"/>
          <w:spacing w:val="14"/>
          <w:shd w:val="clear" w:color="auto" w:fill="E52713"/>
        </w:rPr>
        <w:lastRenderedPageBreak/>
        <w:t xml:space="preserve"> </w:t>
      </w:r>
      <w:r w:rsidRPr="00784658">
        <w:rPr>
          <w:rFonts w:ascii="Arial" w:hAnsi="Arial" w:cs="Arial"/>
          <w:b/>
          <w:bCs/>
          <w:color w:val="FFFFFF"/>
          <w:shd w:val="clear" w:color="auto" w:fill="E52713"/>
        </w:rPr>
        <w:t xml:space="preserve">ACCOUNTABILITIES </w:t>
      </w:r>
      <w:r w:rsidRPr="00784658">
        <w:rPr>
          <w:rFonts w:ascii="Arial" w:hAnsi="Arial" w:cs="Arial"/>
          <w:b/>
          <w:bCs/>
          <w:color w:val="FFFFFF"/>
          <w:shd w:val="clear" w:color="auto" w:fill="E52713"/>
        </w:rPr>
        <w:tab/>
      </w:r>
    </w:p>
    <w:p w14:paraId="585FDA46" w14:textId="77777777" w:rsidR="00047247" w:rsidRPr="00784658" w:rsidRDefault="00047247">
      <w:pPr>
        <w:pStyle w:val="BodyText"/>
        <w:kinsoku w:val="0"/>
        <w:overflowPunct w:val="0"/>
        <w:spacing w:before="13"/>
        <w:ind w:left="0" w:firstLine="0"/>
        <w:rPr>
          <w:rFonts w:ascii="Arial" w:hAnsi="Arial" w:cs="Arial"/>
          <w:b/>
          <w:bCs/>
        </w:rPr>
      </w:pPr>
    </w:p>
    <w:tbl>
      <w:tblPr>
        <w:tblW w:w="0" w:type="auto"/>
        <w:tblLayout w:type="fixed"/>
        <w:tblCellMar>
          <w:left w:w="0" w:type="dxa"/>
          <w:right w:w="0" w:type="dxa"/>
        </w:tblCellMar>
        <w:tblLook w:val="0000" w:firstRow="0" w:lastRow="0" w:firstColumn="0" w:lastColumn="0" w:noHBand="0" w:noVBand="0"/>
      </w:tblPr>
      <w:tblGrid>
        <w:gridCol w:w="1831"/>
        <w:gridCol w:w="8087"/>
      </w:tblGrid>
      <w:tr w:rsidR="00687571" w:rsidRPr="00784658" w14:paraId="585FDA59" w14:textId="77777777" w:rsidTr="00AF59BE">
        <w:trPr>
          <w:trHeight w:hRule="exact" w:val="6327"/>
        </w:trPr>
        <w:tc>
          <w:tcPr>
            <w:tcW w:w="1831" w:type="dxa"/>
            <w:tcBorders>
              <w:top w:val="nil"/>
              <w:left w:val="nil"/>
              <w:bottom w:val="nil"/>
              <w:right w:val="nil"/>
            </w:tcBorders>
          </w:tcPr>
          <w:p w14:paraId="585FDA47" w14:textId="77777777" w:rsidR="00687571" w:rsidRPr="00784658" w:rsidRDefault="00687571"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t>OPERATIONAL</w:t>
            </w:r>
          </w:p>
        </w:tc>
        <w:tc>
          <w:tcPr>
            <w:tcW w:w="8087" w:type="dxa"/>
            <w:tcBorders>
              <w:top w:val="nil"/>
              <w:left w:val="nil"/>
              <w:bottom w:val="nil"/>
              <w:right w:val="nil"/>
            </w:tcBorders>
          </w:tcPr>
          <w:p w14:paraId="585FDA48" w14:textId="77777777" w:rsidR="00B242ED" w:rsidRPr="00784658" w:rsidRDefault="00B242ED" w:rsidP="00AF59BE">
            <w:pPr>
              <w:numPr>
                <w:ilvl w:val="0"/>
                <w:numId w:val="22"/>
              </w:numPr>
              <w:tabs>
                <w:tab w:val="clear" w:pos="720"/>
                <w:tab w:val="left" w:pos="579"/>
              </w:tabs>
              <w:spacing w:before="48" w:line="223" w:lineRule="exact"/>
              <w:ind w:left="578" w:hanging="425"/>
              <w:rPr>
                <w:rFonts w:ascii="Arial" w:eastAsia="Times New Roman" w:hAnsi="Arial" w:cs="Arial"/>
                <w:sz w:val="18"/>
                <w:szCs w:val="18"/>
                <w:lang w:val="en-US" w:eastAsia="en-US"/>
              </w:rPr>
            </w:pPr>
            <w:r w:rsidRPr="00784658">
              <w:rPr>
                <w:rFonts w:ascii="Arial" w:hAnsi="Arial" w:cs="Arial"/>
                <w:sz w:val="18"/>
                <w:szCs w:val="18"/>
              </w:rPr>
              <w:t xml:space="preserve">Build effective working relationships with the Department Managers and Individual Employees. </w:t>
            </w:r>
          </w:p>
          <w:p w14:paraId="585FDA49" w14:textId="77777777" w:rsidR="00B242ED" w:rsidRPr="00784658" w:rsidRDefault="00B242ED" w:rsidP="00AF59BE">
            <w:pPr>
              <w:numPr>
                <w:ilvl w:val="0"/>
                <w:numId w:val="22"/>
              </w:numPr>
              <w:tabs>
                <w:tab w:val="clear" w:pos="720"/>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9" w:hanging="425"/>
              <w:rPr>
                <w:rFonts w:ascii="Arial" w:hAnsi="Arial" w:cs="Arial"/>
                <w:sz w:val="18"/>
                <w:szCs w:val="18"/>
                <w:lang w:val="en-GB"/>
              </w:rPr>
            </w:pPr>
            <w:r w:rsidRPr="00784658">
              <w:rPr>
                <w:rFonts w:ascii="Arial" w:hAnsi="Arial" w:cs="Arial"/>
                <w:sz w:val="18"/>
                <w:szCs w:val="18"/>
                <w:lang w:val="en-GB"/>
              </w:rPr>
              <w:t>Ensure product merchandising standards in the departments consistently provide an attractive shopping experience for the customers, meet the established criteria and contribute to the overall impact and consistency of the store increasing the basket purchase size and share per customer.</w:t>
            </w:r>
          </w:p>
          <w:p w14:paraId="585FDA4A" w14:textId="77777777" w:rsidR="00B242ED" w:rsidRPr="00784658" w:rsidRDefault="00B242ED" w:rsidP="00AF59BE">
            <w:pPr>
              <w:numPr>
                <w:ilvl w:val="0"/>
                <w:numId w:val="22"/>
              </w:numPr>
              <w:tabs>
                <w:tab w:val="clear" w:pos="720"/>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9" w:hanging="425"/>
              <w:rPr>
                <w:rFonts w:ascii="Arial" w:hAnsi="Arial" w:cs="Arial"/>
                <w:sz w:val="18"/>
                <w:szCs w:val="18"/>
                <w:lang w:val="en-GB"/>
              </w:rPr>
            </w:pPr>
            <w:r w:rsidRPr="00784658">
              <w:rPr>
                <w:rFonts w:ascii="Arial" w:hAnsi="Arial" w:cs="Arial"/>
                <w:sz w:val="18"/>
                <w:szCs w:val="18"/>
                <w:lang w:val="en-GB"/>
              </w:rPr>
              <w:t>Actively promote high quality customers service en</w:t>
            </w:r>
            <w:r w:rsidR="001E098E" w:rsidRPr="00784658">
              <w:rPr>
                <w:rFonts w:ascii="Arial" w:hAnsi="Arial" w:cs="Arial"/>
                <w:sz w:val="18"/>
                <w:szCs w:val="18"/>
                <w:lang w:val="en-GB"/>
              </w:rPr>
              <w:t xml:space="preserve">suring that staff </w:t>
            </w:r>
            <w:r w:rsidRPr="00784658">
              <w:rPr>
                <w:rFonts w:ascii="Arial" w:hAnsi="Arial" w:cs="Arial"/>
                <w:sz w:val="18"/>
                <w:szCs w:val="18"/>
                <w:lang w:val="en-GB"/>
              </w:rPr>
              <w:t>present themselves professionally to store guidelines, and meet the agreed service standard at all times.</w:t>
            </w:r>
          </w:p>
          <w:p w14:paraId="585FDA4B" w14:textId="77777777" w:rsidR="00B242ED" w:rsidRPr="00784658" w:rsidRDefault="00B242ED" w:rsidP="00AF59BE">
            <w:pPr>
              <w:numPr>
                <w:ilvl w:val="0"/>
                <w:numId w:val="22"/>
              </w:numPr>
              <w:tabs>
                <w:tab w:val="clear" w:pos="720"/>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9" w:hanging="425"/>
              <w:rPr>
                <w:rFonts w:ascii="Arial" w:hAnsi="Arial" w:cs="Arial"/>
                <w:sz w:val="18"/>
                <w:szCs w:val="18"/>
                <w:lang w:val="en-GB"/>
              </w:rPr>
            </w:pPr>
            <w:r w:rsidRPr="00784658">
              <w:rPr>
                <w:rFonts w:ascii="Arial" w:hAnsi="Arial" w:cs="Arial"/>
                <w:sz w:val="18"/>
                <w:szCs w:val="18"/>
                <w:lang w:val="en-GB"/>
              </w:rPr>
              <w:t>Ensure regulatory compliance across the departments in all areas relating to regulatory impact, including but not limited to compliance with store policies, the HACCP programme and Heal</w:t>
            </w:r>
            <w:r w:rsidR="001E098E" w:rsidRPr="00784658">
              <w:rPr>
                <w:rFonts w:ascii="Arial" w:hAnsi="Arial" w:cs="Arial"/>
                <w:sz w:val="18"/>
                <w:szCs w:val="18"/>
                <w:lang w:val="en-GB"/>
              </w:rPr>
              <w:t>th and Safety program</w:t>
            </w:r>
            <w:r w:rsidRPr="00784658">
              <w:rPr>
                <w:rFonts w:ascii="Arial" w:hAnsi="Arial" w:cs="Arial"/>
                <w:sz w:val="18"/>
                <w:szCs w:val="18"/>
                <w:lang w:val="en-GB"/>
              </w:rPr>
              <w:t>.</w:t>
            </w:r>
          </w:p>
          <w:p w14:paraId="585FDA4C" w14:textId="77777777" w:rsidR="00B242ED" w:rsidRPr="00784658" w:rsidRDefault="001E098E" w:rsidP="00AF59BE">
            <w:pPr>
              <w:numPr>
                <w:ilvl w:val="0"/>
                <w:numId w:val="22"/>
              </w:numPr>
              <w:tabs>
                <w:tab w:val="clear" w:pos="720"/>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9" w:hanging="425"/>
              <w:rPr>
                <w:rFonts w:ascii="Arial" w:hAnsi="Arial" w:cs="Arial"/>
                <w:sz w:val="18"/>
                <w:szCs w:val="18"/>
                <w:lang w:val="en-GB"/>
              </w:rPr>
            </w:pPr>
            <w:r w:rsidRPr="00784658">
              <w:rPr>
                <w:rFonts w:ascii="Arial" w:hAnsi="Arial" w:cs="Arial"/>
                <w:sz w:val="18"/>
                <w:szCs w:val="18"/>
                <w:lang w:val="en-GB"/>
              </w:rPr>
              <w:t>Ensure Foodstuffs’ New World</w:t>
            </w:r>
            <w:r w:rsidR="00B242ED" w:rsidRPr="00784658">
              <w:rPr>
                <w:rFonts w:ascii="Arial" w:hAnsi="Arial" w:cs="Arial"/>
                <w:sz w:val="18"/>
                <w:szCs w:val="18"/>
                <w:lang w:val="en-GB"/>
              </w:rPr>
              <w:t xml:space="preserve"> promotional and pricing programmes are adopted and complemented with in-store department specific activity so that the store presents a competitive and brand consistent offer to the market at all times</w:t>
            </w:r>
          </w:p>
          <w:p w14:paraId="585FDA4D" w14:textId="77777777" w:rsidR="00CE709B" w:rsidRPr="00784658" w:rsidRDefault="00B242ED" w:rsidP="00AF59BE">
            <w:pPr>
              <w:numPr>
                <w:ilvl w:val="0"/>
                <w:numId w:val="22"/>
              </w:numPr>
              <w:tabs>
                <w:tab w:val="clear" w:pos="720"/>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9" w:hanging="425"/>
              <w:rPr>
                <w:rFonts w:ascii="Arial" w:hAnsi="Arial" w:cs="Arial"/>
                <w:sz w:val="18"/>
                <w:szCs w:val="18"/>
                <w:lang w:val="en-GB"/>
              </w:rPr>
            </w:pPr>
            <w:r w:rsidRPr="00784658">
              <w:rPr>
                <w:rFonts w:ascii="Arial" w:hAnsi="Arial" w:cs="Arial"/>
                <w:sz w:val="18"/>
                <w:szCs w:val="18"/>
                <w:lang w:val="en-GB"/>
              </w:rPr>
              <w:t>Contribute to Foodstuffs initiatives and development across the brand by actively participating in cross store sharing of ideas and workshops to grow the format in the total market</w:t>
            </w:r>
          </w:p>
          <w:p w14:paraId="585FDA4E" w14:textId="77777777" w:rsidR="001E098E" w:rsidRPr="00784658" w:rsidRDefault="001E098E" w:rsidP="00AF59BE">
            <w:pPr>
              <w:widowControl/>
              <w:numPr>
                <w:ilvl w:val="0"/>
                <w:numId w:val="22"/>
              </w:numPr>
              <w:tabs>
                <w:tab w:val="clear" w:pos="720"/>
                <w:tab w:val="left" w:pos="579"/>
              </w:tabs>
              <w:autoSpaceDE/>
              <w:autoSpaceDN/>
              <w:adjustRightInd/>
              <w:ind w:left="579" w:hanging="425"/>
              <w:rPr>
                <w:rFonts w:ascii="Arial" w:eastAsia="Times New Roman" w:hAnsi="Arial" w:cs="Arial"/>
                <w:sz w:val="18"/>
                <w:szCs w:val="18"/>
                <w:lang w:val="en-US" w:eastAsia="en-US"/>
              </w:rPr>
            </w:pPr>
            <w:r w:rsidRPr="00784658">
              <w:rPr>
                <w:rFonts w:ascii="Arial" w:hAnsi="Arial" w:cs="Arial"/>
                <w:sz w:val="18"/>
                <w:szCs w:val="18"/>
                <w:lang w:val="en-GB"/>
              </w:rPr>
              <w:t>Undertake specific tasks of a Duty Manager including:</w:t>
            </w:r>
            <w:r w:rsidRPr="00784658">
              <w:rPr>
                <w:rFonts w:ascii="Arial" w:eastAsia="Times New Roman" w:hAnsi="Arial" w:cs="Arial"/>
                <w:sz w:val="18"/>
                <w:szCs w:val="18"/>
                <w:lang w:val="en-US" w:eastAsia="en-US"/>
              </w:rPr>
              <w:t xml:space="preserve"> </w:t>
            </w:r>
          </w:p>
          <w:p w14:paraId="585FDA4F"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Circulating around the shop floor on a regular basis to ensure the maintenance of the store’s overall appearance.</w:t>
            </w:r>
          </w:p>
          <w:p w14:paraId="585FDA50"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Monitoring department staff to ensure service and productivity levels are maintained.</w:t>
            </w:r>
          </w:p>
          <w:p w14:paraId="585FDA51"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Controlling store security (e.g. ensure the rear store door is locked and secured.)</w:t>
            </w:r>
          </w:p>
          <w:p w14:paraId="585FDA52"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Monitor checkout service and customer flow.</w:t>
            </w:r>
          </w:p>
          <w:p w14:paraId="585FDA53"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Taking direction from Department Managers re workflow.</w:t>
            </w:r>
          </w:p>
          <w:p w14:paraId="585FDA54"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Communicating back to Department Managers and Senior Managers with any issues.</w:t>
            </w:r>
          </w:p>
          <w:p w14:paraId="585FDA55"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Ensuring end of day procedures are completed as per individual department requirements</w:t>
            </w:r>
          </w:p>
          <w:p w14:paraId="585FDA56" w14:textId="77777777" w:rsidR="001E098E" w:rsidRPr="00784658" w:rsidRDefault="0097701A"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Ensuring</w:t>
            </w:r>
            <w:r w:rsidR="001E098E" w:rsidRPr="00784658">
              <w:rPr>
                <w:rFonts w:ascii="Arial" w:eastAsia="Times New Roman" w:hAnsi="Arial" w:cs="Arial"/>
                <w:sz w:val="18"/>
                <w:szCs w:val="18"/>
                <w:lang w:val="en-US" w:eastAsia="en-US"/>
              </w:rPr>
              <w:t xml:space="preserve"> the store is closed securely at </w:t>
            </w:r>
            <w:r w:rsidRPr="00784658">
              <w:rPr>
                <w:rFonts w:ascii="Arial" w:eastAsia="Times New Roman" w:hAnsi="Arial" w:cs="Arial"/>
                <w:sz w:val="18"/>
                <w:szCs w:val="18"/>
                <w:lang w:val="en-US" w:eastAsia="en-US"/>
              </w:rPr>
              <w:t xml:space="preserve">the </w:t>
            </w:r>
            <w:r w:rsidR="001E098E" w:rsidRPr="00784658">
              <w:rPr>
                <w:rFonts w:ascii="Arial" w:eastAsia="Times New Roman" w:hAnsi="Arial" w:cs="Arial"/>
                <w:sz w:val="18"/>
                <w:szCs w:val="18"/>
                <w:lang w:val="en-US" w:eastAsia="en-US"/>
              </w:rPr>
              <w:t xml:space="preserve">end of </w:t>
            </w:r>
            <w:r w:rsidRPr="00784658">
              <w:rPr>
                <w:rFonts w:ascii="Arial" w:eastAsia="Times New Roman" w:hAnsi="Arial" w:cs="Arial"/>
                <w:sz w:val="18"/>
                <w:szCs w:val="18"/>
                <w:lang w:val="en-US" w:eastAsia="en-US"/>
              </w:rPr>
              <w:t xml:space="preserve">the </w:t>
            </w:r>
            <w:r w:rsidR="001E098E" w:rsidRPr="00784658">
              <w:rPr>
                <w:rFonts w:ascii="Arial" w:eastAsia="Times New Roman" w:hAnsi="Arial" w:cs="Arial"/>
                <w:sz w:val="18"/>
                <w:szCs w:val="18"/>
                <w:lang w:val="en-US" w:eastAsia="en-US"/>
              </w:rPr>
              <w:t>day.</w:t>
            </w:r>
          </w:p>
          <w:p w14:paraId="585FDA57"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Maintain</w:t>
            </w:r>
            <w:r w:rsidR="0097701A" w:rsidRPr="00784658">
              <w:rPr>
                <w:rFonts w:ascii="Arial" w:eastAsia="Times New Roman" w:hAnsi="Arial" w:cs="Arial"/>
                <w:sz w:val="18"/>
                <w:szCs w:val="18"/>
                <w:lang w:val="en-US" w:eastAsia="en-US"/>
              </w:rPr>
              <w:t>ing</w:t>
            </w:r>
            <w:r w:rsidRPr="00784658">
              <w:rPr>
                <w:rFonts w:ascii="Arial" w:eastAsia="Times New Roman" w:hAnsi="Arial" w:cs="Arial"/>
                <w:sz w:val="18"/>
                <w:szCs w:val="18"/>
                <w:lang w:val="en-US" w:eastAsia="en-US"/>
              </w:rPr>
              <w:t xml:space="preserve"> a safe work place.</w:t>
            </w:r>
          </w:p>
          <w:p w14:paraId="585FDA58" w14:textId="77777777" w:rsidR="001E098E" w:rsidRPr="00784658" w:rsidRDefault="001E098E" w:rsidP="00AF59BE">
            <w:pPr>
              <w:widowControl/>
              <w:numPr>
                <w:ilvl w:val="1"/>
                <w:numId w:val="21"/>
              </w:numPr>
              <w:tabs>
                <w:tab w:val="clear" w:pos="1440"/>
                <w:tab w:val="num" w:pos="863"/>
              </w:tabs>
              <w:autoSpaceDE/>
              <w:autoSpaceDN/>
              <w:adjustRightInd/>
              <w:ind w:left="863" w:hanging="284"/>
              <w:rPr>
                <w:rFonts w:ascii="Arial" w:eastAsia="Times New Roman" w:hAnsi="Arial" w:cs="Arial"/>
                <w:sz w:val="18"/>
                <w:szCs w:val="18"/>
                <w:lang w:val="en-US" w:eastAsia="en-US"/>
              </w:rPr>
            </w:pPr>
            <w:r w:rsidRPr="00784658">
              <w:rPr>
                <w:rFonts w:ascii="Arial" w:eastAsia="Times New Roman" w:hAnsi="Arial" w:cs="Arial"/>
                <w:sz w:val="18"/>
                <w:szCs w:val="18"/>
                <w:lang w:val="en-US" w:eastAsia="en-US"/>
              </w:rPr>
              <w:t>Deal</w:t>
            </w:r>
            <w:r w:rsidR="0097701A" w:rsidRPr="00784658">
              <w:rPr>
                <w:rFonts w:ascii="Arial" w:eastAsia="Times New Roman" w:hAnsi="Arial" w:cs="Arial"/>
                <w:sz w:val="18"/>
                <w:szCs w:val="18"/>
                <w:lang w:val="en-US" w:eastAsia="en-US"/>
              </w:rPr>
              <w:t>ing</w:t>
            </w:r>
            <w:r w:rsidRPr="00784658">
              <w:rPr>
                <w:rFonts w:ascii="Arial" w:eastAsia="Times New Roman" w:hAnsi="Arial" w:cs="Arial"/>
                <w:sz w:val="18"/>
                <w:szCs w:val="18"/>
                <w:lang w:val="en-US" w:eastAsia="en-US"/>
              </w:rPr>
              <w:t xml:space="preserve"> with customer and staff complaints, issues and enquiries as required. </w:t>
            </w:r>
          </w:p>
        </w:tc>
      </w:tr>
      <w:tr w:rsidR="00687571" w:rsidRPr="00784658" w14:paraId="585FDA5F" w14:textId="77777777" w:rsidTr="00AF59BE">
        <w:trPr>
          <w:trHeight w:hRule="exact" w:val="1710"/>
        </w:trPr>
        <w:tc>
          <w:tcPr>
            <w:tcW w:w="1831" w:type="dxa"/>
            <w:tcBorders>
              <w:top w:val="nil"/>
              <w:left w:val="nil"/>
              <w:bottom w:val="nil"/>
              <w:right w:val="nil"/>
            </w:tcBorders>
          </w:tcPr>
          <w:p w14:paraId="585FDA5A" w14:textId="77777777" w:rsidR="00687571" w:rsidRPr="00784658" w:rsidRDefault="00687571"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t>COMPLIANCE</w:t>
            </w:r>
          </w:p>
        </w:tc>
        <w:tc>
          <w:tcPr>
            <w:tcW w:w="8087" w:type="dxa"/>
            <w:tcBorders>
              <w:top w:val="nil"/>
              <w:left w:val="nil"/>
              <w:bottom w:val="nil"/>
              <w:right w:val="nil"/>
            </w:tcBorders>
          </w:tcPr>
          <w:p w14:paraId="585FDA5B" w14:textId="77777777" w:rsidR="00687571" w:rsidRPr="00784658" w:rsidRDefault="00687571" w:rsidP="00AF59BE">
            <w:pPr>
              <w:pStyle w:val="TableParagraph"/>
              <w:numPr>
                <w:ilvl w:val="0"/>
                <w:numId w:val="15"/>
              </w:numPr>
              <w:tabs>
                <w:tab w:val="left" w:pos="579"/>
              </w:tabs>
              <w:kinsoku w:val="0"/>
              <w:overflowPunct w:val="0"/>
              <w:spacing w:before="48" w:line="223" w:lineRule="exact"/>
              <w:ind w:left="578" w:right="227" w:hanging="425"/>
              <w:rPr>
                <w:rFonts w:ascii="Arial" w:hAnsi="Arial" w:cs="Arial"/>
                <w:color w:val="000000"/>
                <w:sz w:val="18"/>
                <w:szCs w:val="18"/>
              </w:rPr>
            </w:pPr>
            <w:r w:rsidRPr="00784658">
              <w:rPr>
                <w:rFonts w:ascii="Arial" w:hAnsi="Arial" w:cs="Arial"/>
                <w:color w:val="1D1D1B"/>
                <w:sz w:val="18"/>
                <w:szCs w:val="18"/>
              </w:rPr>
              <w:t>Have</w:t>
            </w:r>
            <w:r w:rsidRPr="00784658">
              <w:rPr>
                <w:rFonts w:ascii="Arial" w:hAnsi="Arial" w:cs="Arial"/>
                <w:color w:val="1D1D1B"/>
                <w:spacing w:val="26"/>
                <w:sz w:val="18"/>
                <w:szCs w:val="18"/>
              </w:rPr>
              <w:t xml:space="preserve"> </w:t>
            </w:r>
            <w:r w:rsidRPr="00784658">
              <w:rPr>
                <w:rFonts w:ascii="Arial" w:hAnsi="Arial" w:cs="Arial"/>
                <w:color w:val="1D1D1B"/>
                <w:sz w:val="18"/>
                <w:szCs w:val="18"/>
              </w:rPr>
              <w:t>an</w:t>
            </w:r>
            <w:r w:rsidRPr="00784658">
              <w:rPr>
                <w:rFonts w:ascii="Arial" w:hAnsi="Arial" w:cs="Arial"/>
                <w:color w:val="1D1D1B"/>
                <w:spacing w:val="26"/>
                <w:sz w:val="18"/>
                <w:szCs w:val="18"/>
              </w:rPr>
              <w:t xml:space="preserve"> </w:t>
            </w:r>
            <w:r w:rsidRPr="00784658">
              <w:rPr>
                <w:rFonts w:ascii="Arial" w:hAnsi="Arial" w:cs="Arial"/>
                <w:color w:val="1D1D1B"/>
                <w:sz w:val="18"/>
                <w:szCs w:val="18"/>
              </w:rPr>
              <w:t>understanding</w:t>
            </w:r>
            <w:r w:rsidRPr="00784658">
              <w:rPr>
                <w:rFonts w:ascii="Arial" w:hAnsi="Arial" w:cs="Arial"/>
                <w:color w:val="1D1D1B"/>
                <w:spacing w:val="26"/>
                <w:sz w:val="18"/>
                <w:szCs w:val="18"/>
              </w:rPr>
              <w:t xml:space="preserve"> </w:t>
            </w:r>
            <w:r w:rsidRPr="00784658">
              <w:rPr>
                <w:rFonts w:ascii="Arial" w:hAnsi="Arial" w:cs="Arial"/>
                <w:color w:val="1D1D1B"/>
                <w:sz w:val="18"/>
                <w:szCs w:val="18"/>
              </w:rPr>
              <w:t>of</w:t>
            </w:r>
            <w:r w:rsidRPr="00784658">
              <w:rPr>
                <w:rFonts w:ascii="Arial" w:hAnsi="Arial" w:cs="Arial"/>
                <w:color w:val="1D1D1B"/>
                <w:spacing w:val="26"/>
                <w:sz w:val="18"/>
                <w:szCs w:val="18"/>
              </w:rPr>
              <w:t xml:space="preserve"> </w:t>
            </w:r>
            <w:r w:rsidRPr="00784658">
              <w:rPr>
                <w:rFonts w:ascii="Arial" w:hAnsi="Arial" w:cs="Arial"/>
                <w:color w:val="1D1D1B"/>
                <w:sz w:val="18"/>
                <w:szCs w:val="18"/>
              </w:rPr>
              <w:t>health</w:t>
            </w:r>
            <w:r w:rsidRPr="00784658">
              <w:rPr>
                <w:rFonts w:ascii="Arial" w:hAnsi="Arial" w:cs="Arial"/>
                <w:color w:val="1D1D1B"/>
                <w:spacing w:val="26"/>
                <w:sz w:val="18"/>
                <w:szCs w:val="18"/>
              </w:rPr>
              <w:t xml:space="preserve"> </w:t>
            </w:r>
            <w:r w:rsidRPr="00784658">
              <w:rPr>
                <w:rFonts w:ascii="Arial" w:hAnsi="Arial" w:cs="Arial"/>
                <w:color w:val="1D1D1B"/>
                <w:sz w:val="18"/>
                <w:szCs w:val="18"/>
              </w:rPr>
              <w:t>and</w:t>
            </w:r>
            <w:r w:rsidRPr="00784658">
              <w:rPr>
                <w:rFonts w:ascii="Arial" w:hAnsi="Arial" w:cs="Arial"/>
                <w:color w:val="1D1D1B"/>
                <w:spacing w:val="26"/>
                <w:sz w:val="18"/>
                <w:szCs w:val="18"/>
              </w:rPr>
              <w:t xml:space="preserve"> </w:t>
            </w:r>
            <w:r w:rsidRPr="00784658">
              <w:rPr>
                <w:rFonts w:ascii="Arial" w:hAnsi="Arial" w:cs="Arial"/>
                <w:color w:val="1D1D1B"/>
                <w:sz w:val="18"/>
                <w:szCs w:val="18"/>
              </w:rPr>
              <w:t>safety</w:t>
            </w:r>
            <w:r w:rsidRPr="00784658">
              <w:rPr>
                <w:rFonts w:ascii="Arial" w:hAnsi="Arial" w:cs="Arial"/>
                <w:color w:val="1D1D1B"/>
                <w:spacing w:val="26"/>
                <w:sz w:val="18"/>
                <w:szCs w:val="18"/>
              </w:rPr>
              <w:t xml:space="preserve"> </w:t>
            </w:r>
            <w:r w:rsidRPr="00784658">
              <w:rPr>
                <w:rFonts w:ascii="Arial" w:hAnsi="Arial" w:cs="Arial"/>
                <w:color w:val="1D1D1B"/>
                <w:sz w:val="18"/>
                <w:szCs w:val="18"/>
              </w:rPr>
              <w:t>management</w:t>
            </w:r>
            <w:r w:rsidRPr="00784658">
              <w:rPr>
                <w:rFonts w:ascii="Arial" w:hAnsi="Arial" w:cs="Arial"/>
                <w:color w:val="1D1D1B"/>
                <w:spacing w:val="26"/>
                <w:sz w:val="18"/>
                <w:szCs w:val="18"/>
              </w:rPr>
              <w:t xml:space="preserve"> </w:t>
            </w:r>
            <w:r w:rsidRPr="00784658">
              <w:rPr>
                <w:rFonts w:ascii="Arial" w:hAnsi="Arial" w:cs="Arial"/>
                <w:color w:val="1D1D1B"/>
                <w:sz w:val="18"/>
                <w:szCs w:val="18"/>
              </w:rPr>
              <w:t>responsibilities</w:t>
            </w:r>
            <w:r w:rsidRPr="00784658">
              <w:rPr>
                <w:rFonts w:ascii="Arial" w:hAnsi="Arial" w:cs="Arial"/>
                <w:color w:val="1D1D1B"/>
                <w:spacing w:val="26"/>
                <w:sz w:val="18"/>
                <w:szCs w:val="18"/>
              </w:rPr>
              <w:t xml:space="preserve"> </w:t>
            </w:r>
            <w:r w:rsidRPr="00784658">
              <w:rPr>
                <w:rFonts w:ascii="Arial" w:hAnsi="Arial" w:cs="Arial"/>
                <w:color w:val="1D1D1B"/>
                <w:sz w:val="18"/>
                <w:szCs w:val="18"/>
              </w:rPr>
              <w:t>relative</w:t>
            </w:r>
            <w:r w:rsidRPr="00784658">
              <w:rPr>
                <w:rFonts w:ascii="Arial" w:hAnsi="Arial" w:cs="Arial"/>
                <w:color w:val="1D1D1B"/>
                <w:spacing w:val="26"/>
                <w:sz w:val="18"/>
                <w:szCs w:val="18"/>
              </w:rPr>
              <w:t xml:space="preserve"> </w:t>
            </w:r>
            <w:r w:rsidRPr="00784658">
              <w:rPr>
                <w:rFonts w:ascii="Arial" w:hAnsi="Arial" w:cs="Arial"/>
                <w:color w:val="1D1D1B"/>
                <w:sz w:val="18"/>
                <w:szCs w:val="18"/>
              </w:rPr>
              <w:t>to</w:t>
            </w:r>
            <w:r w:rsidRPr="00784658">
              <w:rPr>
                <w:rFonts w:ascii="Arial" w:hAnsi="Arial" w:cs="Arial"/>
                <w:color w:val="1D1D1B"/>
                <w:spacing w:val="26"/>
                <w:sz w:val="18"/>
                <w:szCs w:val="18"/>
              </w:rPr>
              <w:t xml:space="preserve"> </w:t>
            </w:r>
            <w:r w:rsidRPr="00784658">
              <w:rPr>
                <w:rFonts w:ascii="Arial" w:hAnsi="Arial" w:cs="Arial"/>
                <w:color w:val="1D1D1B"/>
                <w:sz w:val="18"/>
                <w:szCs w:val="18"/>
              </w:rPr>
              <w:t>the position, including:</w:t>
            </w:r>
          </w:p>
          <w:p w14:paraId="585FDA5C" w14:textId="77777777" w:rsidR="00687571" w:rsidRPr="00784658" w:rsidRDefault="00687571" w:rsidP="00AF59BE">
            <w:pPr>
              <w:pStyle w:val="TableParagraph"/>
              <w:numPr>
                <w:ilvl w:val="1"/>
                <w:numId w:val="15"/>
              </w:numPr>
              <w:tabs>
                <w:tab w:val="left" w:pos="579"/>
                <w:tab w:val="left" w:pos="863"/>
              </w:tabs>
              <w:kinsoku w:val="0"/>
              <w:overflowPunct w:val="0"/>
              <w:ind w:left="863" w:hanging="284"/>
              <w:rPr>
                <w:rFonts w:ascii="Arial" w:hAnsi="Arial" w:cs="Arial"/>
                <w:color w:val="000000"/>
                <w:sz w:val="18"/>
                <w:szCs w:val="18"/>
              </w:rPr>
            </w:pPr>
            <w:r w:rsidRPr="00784658">
              <w:rPr>
                <w:rFonts w:ascii="Arial" w:hAnsi="Arial" w:cs="Arial"/>
                <w:color w:val="1D1D1B"/>
                <w:sz w:val="18"/>
                <w:szCs w:val="18"/>
              </w:rPr>
              <w:t>Ensuring all methods to identify and manage safety hazards are fully adhered</w:t>
            </w:r>
            <w:r w:rsidRPr="00784658">
              <w:rPr>
                <w:rFonts w:ascii="Arial" w:hAnsi="Arial" w:cs="Arial"/>
                <w:color w:val="1D1D1B"/>
                <w:spacing w:val="-6"/>
                <w:sz w:val="18"/>
                <w:szCs w:val="18"/>
              </w:rPr>
              <w:t xml:space="preserve"> </w:t>
            </w:r>
            <w:r w:rsidRPr="00784658">
              <w:rPr>
                <w:rFonts w:ascii="Arial" w:hAnsi="Arial" w:cs="Arial"/>
                <w:color w:val="1D1D1B"/>
                <w:sz w:val="18"/>
                <w:szCs w:val="18"/>
              </w:rPr>
              <w:t>to.</w:t>
            </w:r>
          </w:p>
          <w:p w14:paraId="585FDA5D" w14:textId="77777777" w:rsidR="00687571" w:rsidRPr="00784658" w:rsidRDefault="00687571" w:rsidP="00AF59BE">
            <w:pPr>
              <w:pStyle w:val="TableParagraph"/>
              <w:numPr>
                <w:ilvl w:val="1"/>
                <w:numId w:val="15"/>
              </w:numPr>
              <w:tabs>
                <w:tab w:val="left" w:pos="579"/>
                <w:tab w:val="left" w:pos="863"/>
              </w:tabs>
              <w:kinsoku w:val="0"/>
              <w:overflowPunct w:val="0"/>
              <w:spacing w:line="200" w:lineRule="exact"/>
              <w:ind w:left="863" w:right="228" w:hanging="284"/>
              <w:rPr>
                <w:rFonts w:ascii="Arial" w:hAnsi="Arial" w:cs="Arial"/>
                <w:color w:val="000000"/>
                <w:sz w:val="18"/>
                <w:szCs w:val="18"/>
              </w:rPr>
            </w:pPr>
            <w:r w:rsidRPr="00784658">
              <w:rPr>
                <w:rFonts w:ascii="Arial" w:hAnsi="Arial" w:cs="Arial"/>
                <w:color w:val="1D1D1B"/>
                <w:sz w:val="18"/>
                <w:szCs w:val="18"/>
              </w:rPr>
              <w:t>Ensuring regular safety inspections are carried out and that all accidents and</w:t>
            </w:r>
            <w:r w:rsidRPr="00784658">
              <w:rPr>
                <w:rFonts w:ascii="Arial" w:hAnsi="Arial" w:cs="Arial"/>
                <w:color w:val="1D1D1B"/>
                <w:spacing w:val="39"/>
                <w:sz w:val="18"/>
                <w:szCs w:val="18"/>
              </w:rPr>
              <w:t xml:space="preserve"> </w:t>
            </w:r>
            <w:r w:rsidRPr="00784658">
              <w:rPr>
                <w:rFonts w:ascii="Arial" w:hAnsi="Arial" w:cs="Arial"/>
                <w:color w:val="1D1D1B"/>
                <w:sz w:val="18"/>
                <w:szCs w:val="18"/>
              </w:rPr>
              <w:t>incidents are reported and investigated by a trained</w:t>
            </w:r>
            <w:r w:rsidRPr="00784658">
              <w:rPr>
                <w:rFonts w:ascii="Arial" w:hAnsi="Arial" w:cs="Arial"/>
                <w:color w:val="1D1D1B"/>
                <w:spacing w:val="-3"/>
                <w:sz w:val="18"/>
                <w:szCs w:val="18"/>
              </w:rPr>
              <w:t xml:space="preserve"> </w:t>
            </w:r>
            <w:r w:rsidRPr="00784658">
              <w:rPr>
                <w:rFonts w:ascii="Arial" w:hAnsi="Arial" w:cs="Arial"/>
                <w:color w:val="1D1D1B"/>
                <w:sz w:val="18"/>
                <w:szCs w:val="18"/>
              </w:rPr>
              <w:t>investigator.</w:t>
            </w:r>
          </w:p>
          <w:p w14:paraId="585FDA5E" w14:textId="77777777" w:rsidR="00687571" w:rsidRPr="00784658" w:rsidRDefault="00687571" w:rsidP="00AF59BE">
            <w:pPr>
              <w:pStyle w:val="TableParagraph"/>
              <w:numPr>
                <w:ilvl w:val="1"/>
                <w:numId w:val="15"/>
              </w:numPr>
              <w:tabs>
                <w:tab w:val="left" w:pos="579"/>
                <w:tab w:val="left" w:pos="863"/>
              </w:tabs>
              <w:kinsoku w:val="0"/>
              <w:overflowPunct w:val="0"/>
              <w:spacing w:line="200" w:lineRule="exact"/>
              <w:ind w:left="863" w:right="228" w:hanging="284"/>
              <w:jc w:val="both"/>
              <w:rPr>
                <w:rFonts w:ascii="Arial" w:hAnsi="Arial" w:cs="Arial"/>
                <w:color w:val="000000"/>
                <w:sz w:val="18"/>
                <w:szCs w:val="18"/>
              </w:rPr>
            </w:pPr>
            <w:r w:rsidRPr="00784658">
              <w:rPr>
                <w:rFonts w:ascii="Arial" w:hAnsi="Arial" w:cs="Arial"/>
                <w:color w:val="1D1D1B"/>
                <w:sz w:val="18"/>
                <w:szCs w:val="18"/>
              </w:rPr>
              <w:t xml:space="preserve">Ensuring the safety behaviour of all staff, especially </w:t>
            </w:r>
            <w:r w:rsidRPr="00784658">
              <w:rPr>
                <w:rFonts w:ascii="Arial" w:hAnsi="Arial" w:cs="Arial"/>
                <w:color w:val="1D1D1B"/>
                <w:spacing w:val="-3"/>
                <w:sz w:val="18"/>
                <w:szCs w:val="18"/>
              </w:rPr>
              <w:t xml:space="preserve">new, </w:t>
            </w:r>
            <w:r w:rsidRPr="00784658">
              <w:rPr>
                <w:rFonts w:ascii="Arial" w:hAnsi="Arial" w:cs="Arial"/>
                <w:color w:val="1D1D1B"/>
                <w:sz w:val="18"/>
                <w:szCs w:val="18"/>
              </w:rPr>
              <w:t>inexperienced and</w:t>
            </w:r>
            <w:r w:rsidRPr="00784658">
              <w:rPr>
                <w:rFonts w:ascii="Arial" w:hAnsi="Arial" w:cs="Arial"/>
                <w:color w:val="1D1D1B"/>
                <w:spacing w:val="12"/>
                <w:sz w:val="18"/>
                <w:szCs w:val="18"/>
              </w:rPr>
              <w:t xml:space="preserve"> </w:t>
            </w:r>
            <w:r w:rsidRPr="00784658">
              <w:rPr>
                <w:rFonts w:ascii="Arial" w:hAnsi="Arial" w:cs="Arial"/>
                <w:color w:val="1D1D1B"/>
                <w:sz w:val="18"/>
                <w:szCs w:val="18"/>
              </w:rPr>
              <w:t>temporary staff,</w:t>
            </w:r>
            <w:r w:rsidRPr="00784658">
              <w:rPr>
                <w:rFonts w:ascii="Arial" w:hAnsi="Arial" w:cs="Arial"/>
                <w:color w:val="1D1D1B"/>
                <w:spacing w:val="20"/>
                <w:sz w:val="18"/>
                <w:szCs w:val="18"/>
              </w:rPr>
              <w:t xml:space="preserve"> </w:t>
            </w:r>
            <w:r w:rsidRPr="00784658">
              <w:rPr>
                <w:rFonts w:ascii="Arial" w:hAnsi="Arial" w:cs="Arial"/>
                <w:color w:val="1D1D1B"/>
                <w:sz w:val="18"/>
                <w:szCs w:val="18"/>
              </w:rPr>
              <w:t>as</w:t>
            </w:r>
            <w:r w:rsidRPr="00784658">
              <w:rPr>
                <w:rFonts w:ascii="Arial" w:hAnsi="Arial" w:cs="Arial"/>
                <w:color w:val="1D1D1B"/>
                <w:spacing w:val="20"/>
                <w:sz w:val="18"/>
                <w:szCs w:val="18"/>
              </w:rPr>
              <w:t xml:space="preserve"> </w:t>
            </w:r>
            <w:r w:rsidRPr="00784658">
              <w:rPr>
                <w:rFonts w:ascii="Arial" w:hAnsi="Arial" w:cs="Arial"/>
                <w:color w:val="1D1D1B"/>
                <w:sz w:val="18"/>
                <w:szCs w:val="18"/>
              </w:rPr>
              <w:t>well</w:t>
            </w:r>
            <w:r w:rsidRPr="00784658">
              <w:rPr>
                <w:rFonts w:ascii="Arial" w:hAnsi="Arial" w:cs="Arial"/>
                <w:color w:val="1D1D1B"/>
                <w:spacing w:val="20"/>
                <w:sz w:val="18"/>
                <w:szCs w:val="18"/>
              </w:rPr>
              <w:t xml:space="preserve"> </w:t>
            </w:r>
            <w:r w:rsidRPr="00784658">
              <w:rPr>
                <w:rFonts w:ascii="Arial" w:hAnsi="Arial" w:cs="Arial"/>
                <w:color w:val="1D1D1B"/>
                <w:sz w:val="18"/>
                <w:szCs w:val="18"/>
              </w:rPr>
              <w:t>as</w:t>
            </w:r>
            <w:r w:rsidRPr="00784658">
              <w:rPr>
                <w:rFonts w:ascii="Arial" w:hAnsi="Arial" w:cs="Arial"/>
                <w:color w:val="1D1D1B"/>
                <w:spacing w:val="20"/>
                <w:sz w:val="18"/>
                <w:szCs w:val="18"/>
              </w:rPr>
              <w:t xml:space="preserve"> </w:t>
            </w:r>
            <w:r w:rsidRPr="00784658">
              <w:rPr>
                <w:rFonts w:ascii="Arial" w:hAnsi="Arial" w:cs="Arial"/>
                <w:color w:val="1D1D1B"/>
                <w:sz w:val="18"/>
                <w:szCs w:val="18"/>
              </w:rPr>
              <w:t>contractors</w:t>
            </w:r>
            <w:r w:rsidRPr="00784658">
              <w:rPr>
                <w:rFonts w:ascii="Arial" w:hAnsi="Arial" w:cs="Arial"/>
                <w:color w:val="1D1D1B"/>
                <w:spacing w:val="20"/>
                <w:sz w:val="18"/>
                <w:szCs w:val="18"/>
              </w:rPr>
              <w:t xml:space="preserve"> </w:t>
            </w:r>
            <w:r w:rsidRPr="00784658">
              <w:rPr>
                <w:rFonts w:ascii="Arial" w:hAnsi="Arial" w:cs="Arial"/>
                <w:color w:val="1D1D1B"/>
                <w:sz w:val="18"/>
                <w:szCs w:val="18"/>
              </w:rPr>
              <w:t>are</w:t>
            </w:r>
            <w:r w:rsidRPr="00784658">
              <w:rPr>
                <w:rFonts w:ascii="Arial" w:hAnsi="Arial" w:cs="Arial"/>
                <w:color w:val="1D1D1B"/>
                <w:spacing w:val="20"/>
                <w:sz w:val="18"/>
                <w:szCs w:val="18"/>
              </w:rPr>
              <w:t xml:space="preserve"> </w:t>
            </w:r>
            <w:r w:rsidRPr="00784658">
              <w:rPr>
                <w:rFonts w:ascii="Arial" w:hAnsi="Arial" w:cs="Arial"/>
                <w:color w:val="1D1D1B"/>
                <w:sz w:val="18"/>
                <w:szCs w:val="18"/>
              </w:rPr>
              <w:t>properly</w:t>
            </w:r>
            <w:r w:rsidRPr="00784658">
              <w:rPr>
                <w:rFonts w:ascii="Arial" w:hAnsi="Arial" w:cs="Arial"/>
                <w:color w:val="1D1D1B"/>
                <w:spacing w:val="20"/>
                <w:sz w:val="18"/>
                <w:szCs w:val="18"/>
              </w:rPr>
              <w:t xml:space="preserve"> </w:t>
            </w:r>
            <w:r w:rsidRPr="00784658">
              <w:rPr>
                <w:rFonts w:ascii="Arial" w:hAnsi="Arial" w:cs="Arial"/>
                <w:color w:val="1D1D1B"/>
                <w:sz w:val="18"/>
                <w:szCs w:val="18"/>
              </w:rPr>
              <w:t>managed</w:t>
            </w:r>
            <w:r w:rsidRPr="00784658">
              <w:rPr>
                <w:rFonts w:ascii="Arial" w:hAnsi="Arial" w:cs="Arial"/>
                <w:color w:val="1D1D1B"/>
                <w:spacing w:val="20"/>
                <w:sz w:val="18"/>
                <w:szCs w:val="18"/>
              </w:rPr>
              <w:t xml:space="preserve"> </w:t>
            </w:r>
            <w:r w:rsidRPr="00784658">
              <w:rPr>
                <w:rFonts w:ascii="Arial" w:hAnsi="Arial" w:cs="Arial"/>
                <w:color w:val="1D1D1B"/>
                <w:sz w:val="18"/>
                <w:szCs w:val="18"/>
              </w:rPr>
              <w:t>through</w:t>
            </w:r>
            <w:r w:rsidRPr="00784658">
              <w:rPr>
                <w:rFonts w:ascii="Arial" w:hAnsi="Arial" w:cs="Arial"/>
                <w:color w:val="1D1D1B"/>
                <w:spacing w:val="20"/>
                <w:sz w:val="18"/>
                <w:szCs w:val="18"/>
              </w:rPr>
              <w:t xml:space="preserve"> </w:t>
            </w:r>
            <w:r w:rsidRPr="00784658">
              <w:rPr>
                <w:rFonts w:ascii="Arial" w:hAnsi="Arial" w:cs="Arial"/>
                <w:color w:val="1D1D1B"/>
                <w:sz w:val="18"/>
                <w:szCs w:val="18"/>
              </w:rPr>
              <w:t>effective</w:t>
            </w:r>
            <w:r w:rsidRPr="00784658">
              <w:rPr>
                <w:rFonts w:ascii="Arial" w:hAnsi="Arial" w:cs="Arial"/>
                <w:color w:val="1D1D1B"/>
                <w:spacing w:val="20"/>
                <w:sz w:val="18"/>
                <w:szCs w:val="18"/>
              </w:rPr>
              <w:t xml:space="preserve"> </w:t>
            </w:r>
            <w:r w:rsidRPr="00784658">
              <w:rPr>
                <w:rFonts w:ascii="Arial" w:hAnsi="Arial" w:cs="Arial"/>
                <w:color w:val="1D1D1B"/>
                <w:sz w:val="18"/>
                <w:szCs w:val="18"/>
              </w:rPr>
              <w:t>supervision</w:t>
            </w:r>
            <w:r w:rsidR="00B36419" w:rsidRPr="00784658">
              <w:rPr>
                <w:rFonts w:ascii="Arial" w:hAnsi="Arial" w:cs="Arial"/>
                <w:color w:val="1D1D1B"/>
                <w:spacing w:val="20"/>
                <w:sz w:val="18"/>
                <w:szCs w:val="18"/>
              </w:rPr>
              <w:t xml:space="preserve">. </w:t>
            </w:r>
          </w:p>
        </w:tc>
      </w:tr>
      <w:tr w:rsidR="00687571" w:rsidRPr="00784658" w14:paraId="585FDA64" w14:textId="77777777" w:rsidTr="00AF59BE">
        <w:trPr>
          <w:trHeight w:hRule="exact" w:val="1408"/>
        </w:trPr>
        <w:tc>
          <w:tcPr>
            <w:tcW w:w="1831" w:type="dxa"/>
            <w:tcBorders>
              <w:top w:val="nil"/>
              <w:left w:val="nil"/>
              <w:bottom w:val="nil"/>
              <w:right w:val="nil"/>
            </w:tcBorders>
          </w:tcPr>
          <w:p w14:paraId="585FDA60" w14:textId="77777777" w:rsidR="00687571" w:rsidRPr="00784658" w:rsidRDefault="00687571"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pacing w:val="-3"/>
                <w:sz w:val="18"/>
                <w:szCs w:val="18"/>
              </w:rPr>
              <w:t>CULTURAL</w:t>
            </w:r>
          </w:p>
        </w:tc>
        <w:tc>
          <w:tcPr>
            <w:tcW w:w="8087" w:type="dxa"/>
            <w:tcBorders>
              <w:top w:val="nil"/>
              <w:left w:val="nil"/>
              <w:bottom w:val="nil"/>
              <w:right w:val="nil"/>
            </w:tcBorders>
          </w:tcPr>
          <w:p w14:paraId="585FDA61" w14:textId="77777777" w:rsidR="00E93BE0" w:rsidRPr="00784658" w:rsidRDefault="00E93BE0" w:rsidP="00AF59BE">
            <w:pPr>
              <w:pStyle w:val="TableParagraph"/>
              <w:numPr>
                <w:ilvl w:val="0"/>
                <w:numId w:val="15"/>
              </w:numPr>
              <w:tabs>
                <w:tab w:val="left" w:pos="579"/>
              </w:tabs>
              <w:kinsoku w:val="0"/>
              <w:overflowPunct w:val="0"/>
              <w:spacing w:before="48" w:line="223" w:lineRule="exact"/>
              <w:ind w:left="578" w:right="227" w:hanging="425"/>
              <w:rPr>
                <w:rFonts w:ascii="Arial" w:hAnsi="Arial" w:cs="Arial"/>
                <w:color w:val="000000"/>
                <w:sz w:val="18"/>
                <w:szCs w:val="18"/>
              </w:rPr>
            </w:pPr>
            <w:r w:rsidRPr="00784658">
              <w:rPr>
                <w:rFonts w:ascii="Arial" w:hAnsi="Arial" w:cs="Arial"/>
                <w:color w:val="1D1D1B"/>
                <w:sz w:val="18"/>
                <w:szCs w:val="18"/>
              </w:rPr>
              <w:t>Effectively</w:t>
            </w:r>
            <w:r w:rsidRPr="00784658">
              <w:rPr>
                <w:rFonts w:ascii="Arial" w:hAnsi="Arial" w:cs="Arial"/>
                <w:color w:val="1D1D1B"/>
                <w:spacing w:val="15"/>
                <w:sz w:val="18"/>
                <w:szCs w:val="18"/>
              </w:rPr>
              <w:t xml:space="preserve"> </w:t>
            </w:r>
            <w:r w:rsidRPr="00784658">
              <w:rPr>
                <w:rFonts w:ascii="Arial" w:hAnsi="Arial" w:cs="Arial"/>
                <w:color w:val="1D1D1B"/>
                <w:sz w:val="18"/>
                <w:szCs w:val="18"/>
              </w:rPr>
              <w:t>act</w:t>
            </w:r>
            <w:r w:rsidRPr="00784658">
              <w:rPr>
                <w:rFonts w:ascii="Arial" w:hAnsi="Arial" w:cs="Arial"/>
                <w:color w:val="1D1D1B"/>
                <w:spacing w:val="15"/>
                <w:sz w:val="18"/>
                <w:szCs w:val="18"/>
              </w:rPr>
              <w:t xml:space="preserve"> </w:t>
            </w:r>
            <w:r w:rsidRPr="00784658">
              <w:rPr>
                <w:rFonts w:ascii="Arial" w:hAnsi="Arial" w:cs="Arial"/>
                <w:color w:val="1D1D1B"/>
                <w:sz w:val="18"/>
                <w:szCs w:val="18"/>
              </w:rPr>
              <w:t>to</w:t>
            </w:r>
            <w:r w:rsidRPr="00784658">
              <w:rPr>
                <w:rFonts w:ascii="Arial" w:hAnsi="Arial" w:cs="Arial"/>
                <w:color w:val="1D1D1B"/>
                <w:spacing w:val="15"/>
                <w:sz w:val="18"/>
                <w:szCs w:val="18"/>
              </w:rPr>
              <w:t xml:space="preserve"> </w:t>
            </w:r>
            <w:r w:rsidRPr="00784658">
              <w:rPr>
                <w:rFonts w:ascii="Arial" w:hAnsi="Arial" w:cs="Arial"/>
                <w:color w:val="1D1D1B"/>
                <w:sz w:val="18"/>
                <w:szCs w:val="18"/>
              </w:rPr>
              <w:t>resolve</w:t>
            </w:r>
            <w:r w:rsidRPr="00784658">
              <w:rPr>
                <w:rFonts w:ascii="Arial" w:hAnsi="Arial" w:cs="Arial"/>
                <w:color w:val="1D1D1B"/>
                <w:spacing w:val="15"/>
                <w:sz w:val="18"/>
                <w:szCs w:val="18"/>
              </w:rPr>
              <w:t xml:space="preserve"> </w:t>
            </w:r>
            <w:r w:rsidRPr="00784658">
              <w:rPr>
                <w:rFonts w:ascii="Arial" w:hAnsi="Arial" w:cs="Arial"/>
                <w:color w:val="1D1D1B"/>
                <w:sz w:val="18"/>
                <w:szCs w:val="18"/>
              </w:rPr>
              <w:t>issues</w:t>
            </w:r>
            <w:r w:rsidRPr="00784658">
              <w:rPr>
                <w:rFonts w:ascii="Arial" w:hAnsi="Arial" w:cs="Arial"/>
                <w:color w:val="1D1D1B"/>
                <w:spacing w:val="15"/>
                <w:sz w:val="18"/>
                <w:szCs w:val="18"/>
              </w:rPr>
              <w:t xml:space="preserve"> </w:t>
            </w:r>
            <w:r w:rsidRPr="00784658">
              <w:rPr>
                <w:rFonts w:ascii="Arial" w:hAnsi="Arial" w:cs="Arial"/>
                <w:color w:val="1D1D1B"/>
                <w:sz w:val="18"/>
                <w:szCs w:val="18"/>
              </w:rPr>
              <w:t>to</w:t>
            </w:r>
            <w:r w:rsidRPr="00784658">
              <w:rPr>
                <w:rFonts w:ascii="Arial" w:hAnsi="Arial" w:cs="Arial"/>
                <w:color w:val="1D1D1B"/>
                <w:spacing w:val="15"/>
                <w:sz w:val="18"/>
                <w:szCs w:val="18"/>
              </w:rPr>
              <w:t xml:space="preserve"> </w:t>
            </w:r>
            <w:r w:rsidRPr="00784658">
              <w:rPr>
                <w:rFonts w:ascii="Arial" w:hAnsi="Arial" w:cs="Arial"/>
                <w:color w:val="1D1D1B"/>
                <w:sz w:val="18"/>
                <w:szCs w:val="18"/>
              </w:rPr>
              <w:t>satisfaction</w:t>
            </w:r>
            <w:r w:rsidRPr="00784658">
              <w:rPr>
                <w:rFonts w:ascii="Arial" w:hAnsi="Arial" w:cs="Arial"/>
                <w:color w:val="1D1D1B"/>
                <w:spacing w:val="15"/>
                <w:sz w:val="18"/>
                <w:szCs w:val="18"/>
              </w:rPr>
              <w:t xml:space="preserve"> </w:t>
            </w:r>
            <w:r w:rsidRPr="00784658">
              <w:rPr>
                <w:rFonts w:ascii="Arial" w:hAnsi="Arial" w:cs="Arial"/>
                <w:color w:val="1D1D1B"/>
                <w:sz w:val="18"/>
                <w:szCs w:val="18"/>
              </w:rPr>
              <w:t>of</w:t>
            </w:r>
            <w:r w:rsidRPr="00784658">
              <w:rPr>
                <w:rFonts w:ascii="Arial" w:hAnsi="Arial" w:cs="Arial"/>
                <w:color w:val="1D1D1B"/>
                <w:spacing w:val="15"/>
                <w:sz w:val="18"/>
                <w:szCs w:val="18"/>
              </w:rPr>
              <w:t xml:space="preserve"> </w:t>
            </w:r>
            <w:r w:rsidRPr="00784658">
              <w:rPr>
                <w:rFonts w:ascii="Arial" w:hAnsi="Arial" w:cs="Arial"/>
                <w:color w:val="1D1D1B"/>
                <w:sz w:val="18"/>
                <w:szCs w:val="18"/>
              </w:rPr>
              <w:t>customers</w:t>
            </w:r>
            <w:r w:rsidRPr="00784658">
              <w:rPr>
                <w:rFonts w:ascii="Arial" w:hAnsi="Arial" w:cs="Arial"/>
                <w:color w:val="1D1D1B"/>
                <w:spacing w:val="15"/>
                <w:sz w:val="18"/>
                <w:szCs w:val="18"/>
              </w:rPr>
              <w:t xml:space="preserve"> </w:t>
            </w:r>
            <w:r w:rsidRPr="00784658">
              <w:rPr>
                <w:rFonts w:ascii="Arial" w:hAnsi="Arial" w:cs="Arial"/>
                <w:color w:val="1D1D1B"/>
                <w:sz w:val="18"/>
                <w:szCs w:val="18"/>
              </w:rPr>
              <w:t>and</w:t>
            </w:r>
            <w:r w:rsidRPr="00784658">
              <w:rPr>
                <w:rFonts w:ascii="Arial" w:hAnsi="Arial" w:cs="Arial"/>
                <w:color w:val="1D1D1B"/>
                <w:spacing w:val="15"/>
                <w:sz w:val="18"/>
                <w:szCs w:val="18"/>
              </w:rPr>
              <w:t xml:space="preserve"> </w:t>
            </w:r>
            <w:r w:rsidRPr="00784658">
              <w:rPr>
                <w:rFonts w:ascii="Arial" w:hAnsi="Arial" w:cs="Arial"/>
                <w:color w:val="1D1D1B"/>
                <w:sz w:val="18"/>
                <w:szCs w:val="18"/>
              </w:rPr>
              <w:t>business</w:t>
            </w:r>
            <w:r w:rsidRPr="00784658">
              <w:rPr>
                <w:rFonts w:ascii="Arial" w:hAnsi="Arial" w:cs="Arial"/>
                <w:color w:val="1D1D1B"/>
                <w:spacing w:val="15"/>
                <w:sz w:val="18"/>
                <w:szCs w:val="18"/>
              </w:rPr>
              <w:t xml:space="preserve"> </w:t>
            </w:r>
            <w:r w:rsidRPr="00784658">
              <w:rPr>
                <w:rFonts w:ascii="Arial" w:hAnsi="Arial" w:cs="Arial"/>
                <w:color w:val="1D1D1B"/>
                <w:sz w:val="18"/>
                <w:szCs w:val="18"/>
              </w:rPr>
              <w:t>through</w:t>
            </w:r>
            <w:r w:rsidRPr="00784658">
              <w:rPr>
                <w:rFonts w:ascii="Arial" w:hAnsi="Arial" w:cs="Arial"/>
                <w:color w:val="1D1D1B"/>
                <w:spacing w:val="15"/>
                <w:sz w:val="18"/>
                <w:szCs w:val="18"/>
              </w:rPr>
              <w:t xml:space="preserve"> </w:t>
            </w:r>
            <w:r w:rsidRPr="00784658">
              <w:rPr>
                <w:rFonts w:ascii="Arial" w:hAnsi="Arial" w:cs="Arial"/>
                <w:color w:val="1D1D1B"/>
                <w:sz w:val="18"/>
                <w:szCs w:val="18"/>
              </w:rPr>
              <w:t>agreed company values.</w:t>
            </w:r>
          </w:p>
          <w:p w14:paraId="585FDA62" w14:textId="77777777" w:rsidR="00E93BE0" w:rsidRPr="00784658" w:rsidRDefault="00E93BE0" w:rsidP="00AF59BE">
            <w:pPr>
              <w:pStyle w:val="TableParagraph"/>
              <w:numPr>
                <w:ilvl w:val="0"/>
                <w:numId w:val="15"/>
              </w:numPr>
              <w:tabs>
                <w:tab w:val="left" w:pos="579"/>
              </w:tabs>
              <w:kinsoku w:val="0"/>
              <w:overflowPunct w:val="0"/>
              <w:spacing w:line="200" w:lineRule="exact"/>
              <w:ind w:left="578" w:right="228" w:hanging="425"/>
              <w:rPr>
                <w:rFonts w:ascii="Arial" w:hAnsi="Arial" w:cs="Arial"/>
                <w:sz w:val="18"/>
                <w:szCs w:val="18"/>
              </w:rPr>
            </w:pPr>
            <w:r w:rsidRPr="00784658">
              <w:rPr>
                <w:rFonts w:ascii="Arial" w:hAnsi="Arial" w:cs="Arial"/>
                <w:color w:val="1D1D1B"/>
                <w:sz w:val="18"/>
                <w:szCs w:val="18"/>
              </w:rPr>
              <w:t>Support</w:t>
            </w:r>
            <w:r w:rsidRPr="00784658">
              <w:rPr>
                <w:rFonts w:ascii="Arial" w:hAnsi="Arial" w:cs="Arial"/>
                <w:color w:val="1D1D1B"/>
                <w:spacing w:val="-4"/>
                <w:sz w:val="18"/>
                <w:szCs w:val="18"/>
              </w:rPr>
              <w:t xml:space="preserve"> </w:t>
            </w:r>
            <w:r w:rsidRPr="00784658">
              <w:rPr>
                <w:rFonts w:ascii="Arial" w:hAnsi="Arial" w:cs="Arial"/>
                <w:color w:val="1D1D1B"/>
                <w:sz w:val="18"/>
                <w:szCs w:val="18"/>
              </w:rPr>
              <w:t>the</w:t>
            </w:r>
            <w:r w:rsidRPr="00784658">
              <w:rPr>
                <w:rFonts w:ascii="Arial" w:hAnsi="Arial" w:cs="Arial"/>
                <w:color w:val="1D1D1B"/>
                <w:spacing w:val="-4"/>
                <w:sz w:val="18"/>
                <w:szCs w:val="18"/>
              </w:rPr>
              <w:t xml:space="preserve"> </w:t>
            </w:r>
            <w:r w:rsidRPr="00784658">
              <w:rPr>
                <w:rFonts w:ascii="Arial" w:hAnsi="Arial" w:cs="Arial"/>
                <w:color w:val="1D1D1B"/>
                <w:sz w:val="18"/>
                <w:szCs w:val="18"/>
              </w:rPr>
              <w:t>development</w:t>
            </w:r>
            <w:r w:rsidRPr="00784658">
              <w:rPr>
                <w:rFonts w:ascii="Arial" w:hAnsi="Arial" w:cs="Arial"/>
                <w:color w:val="1D1D1B"/>
                <w:spacing w:val="-4"/>
                <w:sz w:val="18"/>
                <w:szCs w:val="18"/>
              </w:rPr>
              <w:t xml:space="preserve"> </w:t>
            </w:r>
            <w:r w:rsidRPr="00784658">
              <w:rPr>
                <w:rFonts w:ascii="Arial" w:hAnsi="Arial" w:cs="Arial"/>
                <w:color w:val="1D1D1B"/>
                <w:sz w:val="18"/>
                <w:szCs w:val="18"/>
              </w:rPr>
              <w:t>of</w:t>
            </w:r>
            <w:r w:rsidRPr="00784658">
              <w:rPr>
                <w:rFonts w:ascii="Arial" w:hAnsi="Arial" w:cs="Arial"/>
                <w:color w:val="1D1D1B"/>
                <w:spacing w:val="-4"/>
                <w:sz w:val="18"/>
                <w:szCs w:val="18"/>
              </w:rPr>
              <w:t xml:space="preserve"> </w:t>
            </w:r>
            <w:r w:rsidRPr="00784658">
              <w:rPr>
                <w:rFonts w:ascii="Arial" w:hAnsi="Arial" w:cs="Arial"/>
                <w:color w:val="1D1D1B"/>
                <w:sz w:val="18"/>
                <w:szCs w:val="18"/>
              </w:rPr>
              <w:t>the</w:t>
            </w:r>
            <w:r w:rsidRPr="00784658">
              <w:rPr>
                <w:rFonts w:ascii="Arial" w:hAnsi="Arial" w:cs="Arial"/>
                <w:color w:val="1D1D1B"/>
                <w:spacing w:val="-4"/>
                <w:sz w:val="18"/>
                <w:szCs w:val="18"/>
              </w:rPr>
              <w:t xml:space="preserve"> store’s </w:t>
            </w:r>
            <w:r w:rsidRPr="00784658">
              <w:rPr>
                <w:rFonts w:ascii="Arial" w:hAnsi="Arial" w:cs="Arial"/>
                <w:color w:val="1D1D1B"/>
                <w:sz w:val="18"/>
                <w:szCs w:val="18"/>
              </w:rPr>
              <w:t>culture</w:t>
            </w:r>
            <w:r w:rsidRPr="00784658">
              <w:rPr>
                <w:rFonts w:ascii="Arial" w:hAnsi="Arial" w:cs="Arial"/>
                <w:color w:val="1D1D1B"/>
                <w:spacing w:val="-4"/>
                <w:sz w:val="18"/>
                <w:szCs w:val="18"/>
              </w:rPr>
              <w:t xml:space="preserve"> </w:t>
            </w:r>
            <w:r w:rsidRPr="00784658">
              <w:rPr>
                <w:rFonts w:ascii="Arial" w:hAnsi="Arial" w:cs="Arial"/>
                <w:color w:val="1D1D1B"/>
                <w:sz w:val="18"/>
                <w:szCs w:val="18"/>
              </w:rPr>
              <w:t>by</w:t>
            </w:r>
            <w:r w:rsidRPr="00784658">
              <w:rPr>
                <w:rFonts w:ascii="Arial" w:hAnsi="Arial" w:cs="Arial"/>
                <w:color w:val="1D1D1B"/>
                <w:spacing w:val="-4"/>
                <w:sz w:val="18"/>
                <w:szCs w:val="18"/>
              </w:rPr>
              <w:t xml:space="preserve"> </w:t>
            </w:r>
            <w:r w:rsidRPr="00784658">
              <w:rPr>
                <w:rFonts w:ascii="Arial" w:hAnsi="Arial" w:cs="Arial"/>
                <w:color w:val="1D1D1B"/>
                <w:sz w:val="18"/>
                <w:szCs w:val="18"/>
              </w:rPr>
              <w:t>working</w:t>
            </w:r>
            <w:r w:rsidRPr="00784658">
              <w:rPr>
                <w:rFonts w:ascii="Arial" w:hAnsi="Arial" w:cs="Arial"/>
                <w:color w:val="1D1D1B"/>
                <w:spacing w:val="-4"/>
                <w:sz w:val="18"/>
                <w:szCs w:val="18"/>
              </w:rPr>
              <w:t xml:space="preserve"> </w:t>
            </w:r>
            <w:r w:rsidRPr="00784658">
              <w:rPr>
                <w:rFonts w:ascii="Arial" w:hAnsi="Arial" w:cs="Arial"/>
                <w:color w:val="1D1D1B"/>
                <w:sz w:val="18"/>
                <w:szCs w:val="18"/>
              </w:rPr>
              <w:t>with</w:t>
            </w:r>
            <w:r w:rsidRPr="00784658">
              <w:rPr>
                <w:rFonts w:ascii="Arial" w:hAnsi="Arial" w:cs="Arial"/>
                <w:color w:val="1D1D1B"/>
                <w:spacing w:val="-4"/>
                <w:sz w:val="18"/>
                <w:szCs w:val="18"/>
              </w:rPr>
              <w:t xml:space="preserve"> </w:t>
            </w:r>
            <w:r w:rsidRPr="00784658">
              <w:rPr>
                <w:rFonts w:ascii="Arial" w:hAnsi="Arial" w:cs="Arial"/>
                <w:color w:val="1D1D1B"/>
                <w:sz w:val="18"/>
                <w:szCs w:val="18"/>
              </w:rPr>
              <w:t>the</w:t>
            </w:r>
            <w:r w:rsidRPr="00784658">
              <w:rPr>
                <w:rFonts w:ascii="Arial" w:hAnsi="Arial" w:cs="Arial"/>
                <w:color w:val="1D1D1B"/>
                <w:spacing w:val="-4"/>
                <w:sz w:val="18"/>
                <w:szCs w:val="18"/>
              </w:rPr>
              <w:t xml:space="preserve"> </w:t>
            </w:r>
            <w:r w:rsidRPr="00784658">
              <w:rPr>
                <w:rFonts w:ascii="Arial" w:hAnsi="Arial" w:cs="Arial"/>
                <w:color w:val="1D1D1B"/>
                <w:sz w:val="18"/>
                <w:szCs w:val="18"/>
              </w:rPr>
              <w:t>rest</w:t>
            </w:r>
            <w:r w:rsidRPr="00784658">
              <w:rPr>
                <w:rFonts w:ascii="Arial" w:hAnsi="Arial" w:cs="Arial"/>
                <w:color w:val="1D1D1B"/>
                <w:spacing w:val="-4"/>
                <w:sz w:val="18"/>
                <w:szCs w:val="18"/>
              </w:rPr>
              <w:t xml:space="preserve"> </w:t>
            </w:r>
            <w:r w:rsidRPr="00784658">
              <w:rPr>
                <w:rFonts w:ascii="Arial" w:hAnsi="Arial" w:cs="Arial"/>
                <w:color w:val="1D1D1B"/>
                <w:sz w:val="18"/>
                <w:szCs w:val="18"/>
              </w:rPr>
              <w:t>of</w:t>
            </w:r>
            <w:r w:rsidRPr="00784658">
              <w:rPr>
                <w:rFonts w:ascii="Arial" w:hAnsi="Arial" w:cs="Arial"/>
                <w:color w:val="1D1D1B"/>
                <w:spacing w:val="-4"/>
                <w:sz w:val="18"/>
                <w:szCs w:val="18"/>
              </w:rPr>
              <w:t xml:space="preserve"> </w:t>
            </w:r>
            <w:r w:rsidRPr="00784658">
              <w:rPr>
                <w:rFonts w:ascii="Arial" w:hAnsi="Arial" w:cs="Arial"/>
                <w:color w:val="1D1D1B"/>
                <w:sz w:val="18"/>
                <w:szCs w:val="18"/>
              </w:rPr>
              <w:t>the</w:t>
            </w:r>
            <w:r w:rsidRPr="00784658">
              <w:rPr>
                <w:rFonts w:ascii="Arial" w:hAnsi="Arial" w:cs="Arial"/>
                <w:color w:val="1D1D1B"/>
                <w:spacing w:val="-4"/>
                <w:sz w:val="18"/>
                <w:szCs w:val="18"/>
              </w:rPr>
              <w:t xml:space="preserve"> </w:t>
            </w:r>
            <w:r w:rsidRPr="00784658">
              <w:rPr>
                <w:rFonts w:ascii="Arial" w:hAnsi="Arial" w:cs="Arial"/>
                <w:color w:val="1D1D1B"/>
                <w:sz w:val="18"/>
                <w:szCs w:val="18"/>
              </w:rPr>
              <w:t>management team to support and deliver relevant programmes that maintain and build this</w:t>
            </w:r>
            <w:r w:rsidRPr="00784658">
              <w:rPr>
                <w:rFonts w:ascii="Arial" w:hAnsi="Arial" w:cs="Arial"/>
                <w:color w:val="1D1D1B"/>
                <w:spacing w:val="-8"/>
                <w:sz w:val="18"/>
                <w:szCs w:val="18"/>
              </w:rPr>
              <w:t xml:space="preserve"> </w:t>
            </w:r>
            <w:r w:rsidRPr="00784658">
              <w:rPr>
                <w:rFonts w:ascii="Arial" w:hAnsi="Arial" w:cs="Arial"/>
                <w:color w:val="1D1D1B"/>
                <w:sz w:val="18"/>
                <w:szCs w:val="18"/>
              </w:rPr>
              <w:t>uniqueness.</w:t>
            </w:r>
          </w:p>
          <w:p w14:paraId="585FDA63" w14:textId="77777777" w:rsidR="00687571" w:rsidRPr="00784658" w:rsidRDefault="00E93BE0" w:rsidP="00AF59BE">
            <w:pPr>
              <w:widowControl/>
              <w:numPr>
                <w:ilvl w:val="0"/>
                <w:numId w:val="15"/>
              </w:numPr>
              <w:tabs>
                <w:tab w:val="left" w:pos="-426"/>
                <w:tab w:val="left" w:pos="-46"/>
                <w:tab w:val="left" w:pos="579"/>
                <w:tab w:val="left" w:pos="607"/>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spacing w:line="200" w:lineRule="exact"/>
              <w:ind w:left="578" w:hanging="425"/>
              <w:rPr>
                <w:rFonts w:ascii="Arial" w:hAnsi="Arial" w:cs="Arial"/>
                <w:sz w:val="18"/>
                <w:szCs w:val="18"/>
                <w:lang w:val="en-GB" w:eastAsia="en-US"/>
              </w:rPr>
            </w:pPr>
            <w:r w:rsidRPr="00784658">
              <w:rPr>
                <w:rFonts w:ascii="Arial" w:hAnsi="Arial" w:cs="Arial"/>
                <w:sz w:val="18"/>
                <w:szCs w:val="18"/>
                <w:lang w:val="en-GB"/>
              </w:rPr>
              <w:t>Maintain a standard of discipline which reflects in high standards of behaviour and dress as required by the Foodstuffs format and Owner.</w:t>
            </w:r>
          </w:p>
        </w:tc>
      </w:tr>
    </w:tbl>
    <w:p w14:paraId="585FDA65" w14:textId="77777777" w:rsidR="00047247" w:rsidRPr="00784658" w:rsidRDefault="00047247">
      <w:pPr>
        <w:pStyle w:val="BodyText"/>
        <w:kinsoku w:val="0"/>
        <w:overflowPunct w:val="0"/>
        <w:spacing w:before="3"/>
        <w:ind w:left="0" w:firstLine="0"/>
        <w:rPr>
          <w:rFonts w:ascii="Arial" w:hAnsi="Arial" w:cs="Arial"/>
        </w:rPr>
      </w:pPr>
    </w:p>
    <w:p w14:paraId="585FDA66" w14:textId="77777777" w:rsidR="00E93BE0" w:rsidRPr="00784658" w:rsidRDefault="00E93BE0">
      <w:pPr>
        <w:pStyle w:val="BodyText"/>
        <w:kinsoku w:val="0"/>
        <w:overflowPunct w:val="0"/>
        <w:spacing w:before="3"/>
        <w:ind w:left="0" w:firstLine="0"/>
        <w:rPr>
          <w:rFonts w:ascii="Arial" w:hAnsi="Arial" w:cs="Arial"/>
        </w:rPr>
      </w:pPr>
    </w:p>
    <w:p w14:paraId="585FDA67" w14:textId="77777777" w:rsidR="00AF59BE" w:rsidRPr="00784658" w:rsidRDefault="00AF59BE">
      <w:pPr>
        <w:pStyle w:val="BodyText"/>
        <w:kinsoku w:val="0"/>
        <w:overflowPunct w:val="0"/>
        <w:spacing w:before="3"/>
        <w:ind w:left="0" w:firstLine="0"/>
        <w:rPr>
          <w:rFonts w:ascii="Arial" w:hAnsi="Arial" w:cs="Arial"/>
        </w:rPr>
      </w:pPr>
    </w:p>
    <w:p w14:paraId="585FDA6E" w14:textId="77777777" w:rsidR="00AF59BE" w:rsidRPr="00784658" w:rsidRDefault="00AF59BE">
      <w:pPr>
        <w:pStyle w:val="BodyText"/>
        <w:kinsoku w:val="0"/>
        <w:overflowPunct w:val="0"/>
        <w:spacing w:before="3"/>
        <w:ind w:left="0" w:firstLine="0"/>
        <w:rPr>
          <w:rFonts w:ascii="Arial" w:hAnsi="Arial" w:cs="Arial"/>
        </w:rPr>
      </w:pPr>
    </w:p>
    <w:p w14:paraId="585FDA6F" w14:textId="77777777" w:rsidR="00AF59BE" w:rsidRPr="00784658" w:rsidRDefault="00AF59BE">
      <w:pPr>
        <w:pStyle w:val="BodyText"/>
        <w:kinsoku w:val="0"/>
        <w:overflowPunct w:val="0"/>
        <w:spacing w:before="3"/>
        <w:ind w:left="0" w:firstLine="0"/>
        <w:rPr>
          <w:rFonts w:ascii="Arial" w:hAnsi="Arial" w:cs="Arial"/>
        </w:rPr>
      </w:pPr>
    </w:p>
    <w:p w14:paraId="585FDA70" w14:textId="77777777" w:rsidR="00AF59BE" w:rsidRPr="00784658" w:rsidRDefault="00AF59BE">
      <w:pPr>
        <w:pStyle w:val="BodyText"/>
        <w:kinsoku w:val="0"/>
        <w:overflowPunct w:val="0"/>
        <w:spacing w:before="3"/>
        <w:ind w:left="0" w:firstLine="0"/>
        <w:rPr>
          <w:rFonts w:ascii="Arial" w:hAnsi="Arial" w:cs="Arial"/>
        </w:rPr>
      </w:pPr>
    </w:p>
    <w:p w14:paraId="585FDA71" w14:textId="77777777" w:rsidR="00AF59BE" w:rsidRPr="00784658" w:rsidRDefault="00AF59BE">
      <w:pPr>
        <w:pStyle w:val="BodyText"/>
        <w:kinsoku w:val="0"/>
        <w:overflowPunct w:val="0"/>
        <w:spacing w:before="3"/>
        <w:ind w:left="0" w:firstLine="0"/>
        <w:rPr>
          <w:rFonts w:ascii="Arial" w:hAnsi="Arial" w:cs="Arial"/>
        </w:rPr>
      </w:pPr>
    </w:p>
    <w:p w14:paraId="585FDA72" w14:textId="77777777" w:rsidR="00AF59BE" w:rsidRPr="00784658" w:rsidRDefault="00AF59BE">
      <w:pPr>
        <w:pStyle w:val="BodyText"/>
        <w:kinsoku w:val="0"/>
        <w:overflowPunct w:val="0"/>
        <w:spacing w:before="3"/>
        <w:ind w:left="0" w:firstLine="0"/>
        <w:rPr>
          <w:rFonts w:ascii="Arial" w:hAnsi="Arial" w:cs="Arial"/>
        </w:rPr>
      </w:pPr>
    </w:p>
    <w:p w14:paraId="585FDA73" w14:textId="77777777" w:rsidR="00AF59BE" w:rsidRPr="00784658" w:rsidRDefault="00AF59BE">
      <w:pPr>
        <w:pStyle w:val="BodyText"/>
        <w:kinsoku w:val="0"/>
        <w:overflowPunct w:val="0"/>
        <w:spacing w:before="3"/>
        <w:ind w:left="0" w:firstLine="0"/>
        <w:rPr>
          <w:rFonts w:ascii="Arial" w:hAnsi="Arial" w:cs="Arial"/>
        </w:rPr>
      </w:pPr>
    </w:p>
    <w:p w14:paraId="585FDA74" w14:textId="77777777" w:rsidR="00AF59BE" w:rsidRPr="00784658" w:rsidRDefault="00AF59BE">
      <w:pPr>
        <w:pStyle w:val="BodyText"/>
        <w:kinsoku w:val="0"/>
        <w:overflowPunct w:val="0"/>
        <w:spacing w:before="3"/>
        <w:ind w:left="0" w:firstLine="0"/>
        <w:rPr>
          <w:rFonts w:ascii="Arial" w:hAnsi="Arial" w:cs="Arial"/>
        </w:rPr>
      </w:pPr>
    </w:p>
    <w:p w14:paraId="585FDA75" w14:textId="77777777" w:rsidR="00AF59BE" w:rsidRPr="00784658" w:rsidRDefault="00AF59BE">
      <w:pPr>
        <w:pStyle w:val="BodyText"/>
        <w:kinsoku w:val="0"/>
        <w:overflowPunct w:val="0"/>
        <w:spacing w:before="3"/>
        <w:ind w:left="0" w:firstLine="0"/>
        <w:rPr>
          <w:rFonts w:ascii="Arial" w:hAnsi="Arial" w:cs="Arial"/>
        </w:rPr>
      </w:pPr>
    </w:p>
    <w:p w14:paraId="585FDA76" w14:textId="77777777" w:rsidR="00AF59BE" w:rsidRPr="00784658" w:rsidRDefault="00AF59BE">
      <w:pPr>
        <w:pStyle w:val="BodyText"/>
        <w:kinsoku w:val="0"/>
        <w:overflowPunct w:val="0"/>
        <w:spacing w:before="3"/>
        <w:ind w:left="0" w:firstLine="0"/>
        <w:rPr>
          <w:rFonts w:ascii="Arial" w:hAnsi="Arial" w:cs="Arial"/>
        </w:rPr>
      </w:pPr>
    </w:p>
    <w:p w14:paraId="585FDA77" w14:textId="77777777" w:rsidR="00AF59BE" w:rsidRPr="00784658" w:rsidRDefault="00AF59BE">
      <w:pPr>
        <w:pStyle w:val="BodyText"/>
        <w:kinsoku w:val="0"/>
        <w:overflowPunct w:val="0"/>
        <w:spacing w:before="3"/>
        <w:ind w:left="0" w:firstLine="0"/>
        <w:rPr>
          <w:rFonts w:ascii="Arial" w:hAnsi="Arial" w:cs="Arial"/>
        </w:rPr>
      </w:pPr>
    </w:p>
    <w:p w14:paraId="585FDA78" w14:textId="77777777" w:rsidR="00AF59BE" w:rsidRPr="00784658" w:rsidRDefault="00AF59BE">
      <w:pPr>
        <w:pStyle w:val="BodyText"/>
        <w:kinsoku w:val="0"/>
        <w:overflowPunct w:val="0"/>
        <w:spacing w:before="3"/>
        <w:ind w:left="0" w:firstLine="0"/>
        <w:rPr>
          <w:rFonts w:ascii="Arial" w:hAnsi="Arial" w:cs="Arial"/>
        </w:rPr>
      </w:pPr>
    </w:p>
    <w:p w14:paraId="585FDA79" w14:textId="77777777" w:rsidR="00AF59BE" w:rsidRPr="00784658" w:rsidRDefault="00AF59BE">
      <w:pPr>
        <w:pStyle w:val="BodyText"/>
        <w:kinsoku w:val="0"/>
        <w:overflowPunct w:val="0"/>
        <w:spacing w:before="3"/>
        <w:ind w:left="0" w:firstLine="0"/>
        <w:rPr>
          <w:rFonts w:ascii="Arial" w:hAnsi="Arial" w:cs="Arial"/>
        </w:rPr>
      </w:pPr>
    </w:p>
    <w:p w14:paraId="585FDA7A" w14:textId="77777777" w:rsidR="00AF59BE" w:rsidRPr="00784658" w:rsidRDefault="00AF59BE">
      <w:pPr>
        <w:pStyle w:val="BodyText"/>
        <w:kinsoku w:val="0"/>
        <w:overflowPunct w:val="0"/>
        <w:spacing w:before="3"/>
        <w:ind w:left="0" w:firstLine="0"/>
        <w:rPr>
          <w:rFonts w:ascii="Arial" w:hAnsi="Arial" w:cs="Arial"/>
        </w:rPr>
      </w:pPr>
    </w:p>
    <w:p w14:paraId="585FDA7B" w14:textId="77777777" w:rsidR="00AF59BE" w:rsidRPr="00784658" w:rsidRDefault="00AF59BE">
      <w:pPr>
        <w:pStyle w:val="BodyText"/>
        <w:kinsoku w:val="0"/>
        <w:overflowPunct w:val="0"/>
        <w:spacing w:before="3"/>
        <w:ind w:left="0" w:firstLine="0"/>
        <w:rPr>
          <w:rFonts w:ascii="Arial" w:hAnsi="Arial" w:cs="Arial"/>
        </w:rPr>
      </w:pPr>
    </w:p>
    <w:p w14:paraId="585FDA7C" w14:textId="77777777" w:rsidR="00AF59BE" w:rsidRPr="00784658" w:rsidRDefault="00AF59BE">
      <w:pPr>
        <w:pStyle w:val="BodyText"/>
        <w:kinsoku w:val="0"/>
        <w:overflowPunct w:val="0"/>
        <w:spacing w:before="3"/>
        <w:ind w:left="0" w:firstLine="0"/>
        <w:rPr>
          <w:rFonts w:ascii="Arial" w:hAnsi="Arial" w:cs="Arial"/>
        </w:rPr>
      </w:pPr>
    </w:p>
    <w:p w14:paraId="585FDA7D" w14:textId="77777777" w:rsidR="00AF59BE" w:rsidRPr="00784658" w:rsidRDefault="00AF59BE">
      <w:pPr>
        <w:pStyle w:val="BodyText"/>
        <w:kinsoku w:val="0"/>
        <w:overflowPunct w:val="0"/>
        <w:spacing w:before="3"/>
        <w:ind w:left="0" w:firstLine="0"/>
        <w:rPr>
          <w:rFonts w:ascii="Arial" w:hAnsi="Arial" w:cs="Arial"/>
        </w:rPr>
      </w:pPr>
    </w:p>
    <w:p w14:paraId="585FDA7E" w14:textId="77777777" w:rsidR="00AF59BE" w:rsidRPr="00784658" w:rsidRDefault="00AF59BE">
      <w:pPr>
        <w:pStyle w:val="BodyText"/>
        <w:kinsoku w:val="0"/>
        <w:overflowPunct w:val="0"/>
        <w:spacing w:before="3"/>
        <w:ind w:left="0" w:firstLine="0"/>
        <w:rPr>
          <w:rFonts w:ascii="Arial" w:hAnsi="Arial" w:cs="Arial"/>
        </w:rPr>
      </w:pPr>
    </w:p>
    <w:p w14:paraId="585FDA7F" w14:textId="77777777" w:rsidR="00AF59BE" w:rsidRPr="00784658" w:rsidRDefault="00AF59BE">
      <w:pPr>
        <w:pStyle w:val="BodyText"/>
        <w:kinsoku w:val="0"/>
        <w:overflowPunct w:val="0"/>
        <w:spacing w:before="3"/>
        <w:ind w:left="0" w:firstLine="0"/>
        <w:rPr>
          <w:rFonts w:ascii="Arial" w:hAnsi="Arial" w:cs="Arial"/>
        </w:rPr>
      </w:pPr>
    </w:p>
    <w:p w14:paraId="585FDA80" w14:textId="77777777" w:rsidR="00AF59BE" w:rsidRPr="00784658" w:rsidRDefault="00AF59BE">
      <w:pPr>
        <w:pStyle w:val="BodyText"/>
        <w:kinsoku w:val="0"/>
        <w:overflowPunct w:val="0"/>
        <w:spacing w:before="3"/>
        <w:ind w:left="0" w:firstLine="0"/>
        <w:rPr>
          <w:rFonts w:ascii="Arial" w:hAnsi="Arial" w:cs="Arial"/>
        </w:rPr>
      </w:pPr>
    </w:p>
    <w:p w14:paraId="585FDA81" w14:textId="77777777" w:rsidR="00AF59BE" w:rsidRPr="00784658" w:rsidRDefault="00AF59BE">
      <w:pPr>
        <w:pStyle w:val="BodyText"/>
        <w:kinsoku w:val="0"/>
        <w:overflowPunct w:val="0"/>
        <w:spacing w:before="3"/>
        <w:ind w:left="0" w:firstLine="0"/>
        <w:rPr>
          <w:rFonts w:ascii="Arial" w:hAnsi="Arial" w:cs="Arial"/>
        </w:rPr>
      </w:pPr>
    </w:p>
    <w:p w14:paraId="585FDA82" w14:textId="77777777" w:rsidR="00AF59BE" w:rsidRPr="00784658" w:rsidRDefault="00AF59BE">
      <w:pPr>
        <w:pStyle w:val="BodyText"/>
        <w:kinsoku w:val="0"/>
        <w:overflowPunct w:val="0"/>
        <w:spacing w:before="3"/>
        <w:ind w:left="0" w:firstLine="0"/>
        <w:rPr>
          <w:rFonts w:ascii="Arial" w:hAnsi="Arial" w:cs="Arial"/>
        </w:rPr>
      </w:pPr>
    </w:p>
    <w:p w14:paraId="585FDA83" w14:textId="77777777" w:rsidR="00AF59BE" w:rsidRPr="00784658" w:rsidRDefault="00AF59BE">
      <w:pPr>
        <w:pStyle w:val="BodyText"/>
        <w:kinsoku w:val="0"/>
        <w:overflowPunct w:val="0"/>
        <w:spacing w:before="3"/>
        <w:ind w:left="0" w:firstLine="0"/>
        <w:rPr>
          <w:rFonts w:ascii="Arial" w:hAnsi="Arial" w:cs="Arial"/>
        </w:rPr>
      </w:pPr>
    </w:p>
    <w:p w14:paraId="585FDA84" w14:textId="77777777" w:rsidR="00AF59BE" w:rsidRPr="00784658" w:rsidRDefault="00AF59BE">
      <w:pPr>
        <w:pStyle w:val="BodyText"/>
        <w:kinsoku w:val="0"/>
        <w:overflowPunct w:val="0"/>
        <w:spacing w:before="3"/>
        <w:ind w:left="0" w:firstLine="0"/>
        <w:rPr>
          <w:rFonts w:ascii="Arial" w:hAnsi="Arial" w:cs="Arial"/>
        </w:rPr>
      </w:pPr>
    </w:p>
    <w:p w14:paraId="585FDA85" w14:textId="77777777" w:rsidR="00AF59BE" w:rsidRPr="00784658" w:rsidRDefault="00AF59BE">
      <w:pPr>
        <w:pStyle w:val="BodyText"/>
        <w:kinsoku w:val="0"/>
        <w:overflowPunct w:val="0"/>
        <w:spacing w:before="3"/>
        <w:ind w:left="0" w:firstLine="0"/>
        <w:rPr>
          <w:rFonts w:ascii="Arial" w:hAnsi="Arial" w:cs="Arial"/>
        </w:rPr>
      </w:pPr>
    </w:p>
    <w:p w14:paraId="585FDA86" w14:textId="77777777" w:rsidR="00AF59BE" w:rsidRPr="00784658" w:rsidRDefault="00AF59BE">
      <w:pPr>
        <w:pStyle w:val="BodyText"/>
        <w:kinsoku w:val="0"/>
        <w:overflowPunct w:val="0"/>
        <w:spacing w:before="3"/>
        <w:ind w:left="0" w:firstLine="0"/>
        <w:rPr>
          <w:rFonts w:ascii="Arial" w:hAnsi="Arial" w:cs="Arial"/>
        </w:rPr>
      </w:pPr>
    </w:p>
    <w:p w14:paraId="585FDAA0" w14:textId="77777777" w:rsidR="00E93BE0" w:rsidRPr="00784658" w:rsidRDefault="00E93BE0">
      <w:pPr>
        <w:pStyle w:val="BodyText"/>
        <w:kinsoku w:val="0"/>
        <w:overflowPunct w:val="0"/>
        <w:spacing w:before="3"/>
        <w:ind w:left="0" w:firstLine="0"/>
        <w:rPr>
          <w:rFonts w:ascii="Arial" w:hAnsi="Arial" w:cs="Arial"/>
        </w:rPr>
      </w:pPr>
    </w:p>
    <w:p w14:paraId="585FDAA1" w14:textId="09F30555" w:rsidR="00047247" w:rsidRPr="00784658" w:rsidRDefault="00784658">
      <w:pPr>
        <w:pStyle w:val="BodyText"/>
        <w:kinsoku w:val="0"/>
        <w:overflowPunct w:val="0"/>
        <w:spacing w:before="0" w:line="382" w:lineRule="exact"/>
        <w:ind w:left="231" w:firstLine="0"/>
        <w:rPr>
          <w:rFonts w:ascii="Arial" w:hAnsi="Arial" w:cs="Arial"/>
          <w:position w:val="-8"/>
        </w:rPr>
      </w:pPr>
      <w:r w:rsidRPr="00784658">
        <w:rPr>
          <w:rFonts w:ascii="Arial" w:hAnsi="Arial" w:cs="Arial"/>
          <w:noProof/>
          <w:position w:val="-8"/>
        </w:rPr>
        <mc:AlternateContent>
          <mc:Choice Requires="wpg">
            <w:drawing>
              <wp:inline distT="0" distB="0" distL="0" distR="0" wp14:anchorId="585FDB0D" wp14:editId="2D755963">
                <wp:extent cx="6148705" cy="243205"/>
                <wp:effectExtent l="1270" t="5715" r="3175" b="8255"/>
                <wp:docPr id="1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43205"/>
                          <a:chOff x="0" y="0"/>
                          <a:chExt cx="9683" cy="383"/>
                        </a:xfrm>
                      </wpg:grpSpPr>
                      <wps:wsp>
                        <wps:cNvPr id="20" name="Freeform 73"/>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4"/>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5"/>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6"/>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7"/>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8"/>
                        <wps:cNvSpPr>
                          <a:spLocks/>
                        </wps:cNvSpPr>
                        <wps:spPr bwMode="auto">
                          <a:xfrm>
                            <a:off x="22" y="372"/>
                            <a:ext cx="1853" cy="20"/>
                          </a:xfrm>
                          <a:custGeom>
                            <a:avLst/>
                            <a:gdLst>
                              <a:gd name="T0" fmla="*/ 0 w 1853"/>
                              <a:gd name="T1" fmla="*/ 0 h 20"/>
                              <a:gd name="T2" fmla="*/ 1853 w 1853"/>
                              <a:gd name="T3" fmla="*/ 0 h 20"/>
                            </a:gdLst>
                            <a:ahLst/>
                            <a:cxnLst>
                              <a:cxn ang="0">
                                <a:pos x="T0" y="T1"/>
                              </a:cxn>
                              <a:cxn ang="0">
                                <a:pos x="T2" y="T3"/>
                              </a:cxn>
                            </a:cxnLst>
                            <a:rect l="0" t="0" r="r" b="b"/>
                            <a:pathLst>
                              <a:path w="1853" h="20">
                                <a:moveTo>
                                  <a:pt x="0" y="0"/>
                                </a:moveTo>
                                <a:lnTo>
                                  <a:pt x="1853"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9"/>
                        <wps:cNvSpPr>
                          <a:spLocks/>
                        </wps:cNvSpPr>
                        <wps:spPr bwMode="auto">
                          <a:xfrm>
                            <a:off x="1875" y="372"/>
                            <a:ext cx="7785" cy="20"/>
                          </a:xfrm>
                          <a:custGeom>
                            <a:avLst/>
                            <a:gdLst>
                              <a:gd name="T0" fmla="*/ 0 w 7785"/>
                              <a:gd name="T1" fmla="*/ 0 h 20"/>
                              <a:gd name="T2" fmla="*/ 7784 w 7785"/>
                              <a:gd name="T3" fmla="*/ 0 h 20"/>
                            </a:gdLst>
                            <a:ahLst/>
                            <a:cxnLst>
                              <a:cxn ang="0">
                                <a:pos x="T0" y="T1"/>
                              </a:cxn>
                              <a:cxn ang="0">
                                <a:pos x="T2" y="T3"/>
                              </a:cxn>
                            </a:cxnLst>
                            <a:rect l="0" t="0" r="r" b="b"/>
                            <a:pathLst>
                              <a:path w="7785" h="20">
                                <a:moveTo>
                                  <a:pt x="0" y="0"/>
                                </a:moveTo>
                                <a:lnTo>
                                  <a:pt x="7784"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80"/>
                        <wps:cNvSpPr txBox="1">
                          <a:spLocks noChangeArrowheads="1"/>
                        </wps:cNvSpPr>
                        <wps:spPr bwMode="auto">
                          <a:xfrm>
                            <a:off x="0" y="0"/>
                            <a:ext cx="968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DB1C"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85FDB0D" id="Group 72" o:spid="_x0000_s1040" style="width:484.15pt;height:19.15pt;mso-position-horizontal-relative:char;mso-position-vertical-relative:line" coordsize="968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">
                <v:shape id="Freeform 73" o:spid="_x0000_s1041"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" path="m,l9592,r,327l,327,,xe" fillcolor="#e52713" stroked="f">
                  <v:path arrowok="t" o:connecttype="custom" o:connectlocs="0,0;9592,0;9592,327;0,327;0,0" o:connectangles="0,0,0,0,0"/>
                </v:shape>
                <v:shape id="Freeform 74" o:spid="_x0000_s1042"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" path="m,l9637,e" filled="f" strokecolor="white" strokeweight="2.25pt">
                  <v:path arrowok="t" o:connecttype="custom" o:connectlocs="0,0;9637,0" o:connectangles="0,0"/>
                </v:shape>
                <v:shape id="Freeform 75" o:spid="_x0000_s1043"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" path="m,282l,e" filled="f" strokecolor="white" strokeweight="2.25pt">
                  <v:path arrowok="t" o:connecttype="custom" o:connectlocs="0,282;0,0" o:connectangles="0,0"/>
                </v:shape>
                <v:shape id="Freeform 76" o:spid="_x0000_s1044"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" path="m,282l,e" filled="f" strokecolor="white" strokeweight="2.25pt">
                  <v:path arrowok="t" o:connecttype="custom" o:connectlocs="0,282;0,0" o:connectangles="0,0"/>
                </v:shape>
                <v:shape id="Freeform 77" o:spid="_x0000_s1045"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" path="m,l9637,e" filled="f" strokecolor="white" strokeweight="2.25pt">
                  <v:path arrowok="t" o:connecttype="custom" o:connectlocs="0,0;9637,0" o:connectangles="0,0"/>
                </v:shape>
                <v:shape id="Freeform 78" o:spid="_x0000_s1046" style="position:absolute;left:22;top:372;width:1853;height:20;visibility:visible;mso-wrap-style:square;v-text-anchor:top" coordsize="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" path="m,l1853,e" filled="f" strokecolor="white" strokeweight="1pt">
                  <v:path arrowok="t" o:connecttype="custom" o:connectlocs="0,0;1853,0" o:connectangles="0,0"/>
                </v:shape>
                <v:shape id="Freeform 79" o:spid="_x0000_s1047" style="position:absolute;left:1875;top:372;width:7785;height:20;visibility:visible;mso-wrap-style:square;v-text-anchor:top" coordsize="7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" path="m,l7784,e" filled="f" strokecolor="white" strokeweight="1pt">
                  <v:path arrowok="t" o:connecttype="custom" o:connectlocs="0,0;7784,0" o:connectangles="0,0"/>
                </v:shape>
                <v:shape id="Text Box 80" o:spid="_x0000_s1048" type="#_x0000_t202" style="position:absolute;width:968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85FDB1C"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93"/>
        <w:gridCol w:w="7926"/>
      </w:tblGrid>
      <w:tr w:rsidR="00047247" w:rsidRPr="00784658" w14:paraId="585FDABC" w14:textId="77777777">
        <w:trPr>
          <w:trHeight w:hRule="exact" w:val="5699"/>
        </w:trPr>
        <w:tc>
          <w:tcPr>
            <w:tcW w:w="1993" w:type="dxa"/>
            <w:tcBorders>
              <w:top w:val="nil"/>
              <w:left w:val="nil"/>
              <w:bottom w:val="nil"/>
              <w:right w:val="nil"/>
            </w:tcBorders>
          </w:tcPr>
          <w:p w14:paraId="585FDAA2" w14:textId="77777777" w:rsidR="00047247" w:rsidRPr="00784658" w:rsidRDefault="00047247"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t>PEOPLE FOCUS</w:t>
            </w:r>
          </w:p>
        </w:tc>
        <w:tc>
          <w:tcPr>
            <w:tcW w:w="7926" w:type="dxa"/>
            <w:tcBorders>
              <w:top w:val="nil"/>
              <w:left w:val="nil"/>
              <w:bottom w:val="nil"/>
              <w:right w:val="nil"/>
            </w:tcBorders>
          </w:tcPr>
          <w:p w14:paraId="585FDAA3" w14:textId="77777777" w:rsidR="00047247" w:rsidRPr="00784658" w:rsidRDefault="00047247" w:rsidP="00AF59BE">
            <w:pPr>
              <w:pStyle w:val="TableParagraph"/>
              <w:kinsoku w:val="0"/>
              <w:overflowPunct w:val="0"/>
              <w:spacing w:before="48" w:line="223" w:lineRule="exact"/>
              <w:ind w:left="79"/>
              <w:rPr>
                <w:rFonts w:ascii="Arial" w:hAnsi="Arial" w:cs="Arial"/>
                <w:color w:val="000000"/>
                <w:sz w:val="18"/>
                <w:szCs w:val="18"/>
              </w:rPr>
            </w:pPr>
            <w:r w:rsidRPr="00784658">
              <w:rPr>
                <w:rFonts w:ascii="Arial" w:hAnsi="Arial" w:cs="Arial"/>
                <w:b/>
                <w:bCs/>
                <w:color w:val="1D1D1B"/>
                <w:sz w:val="18"/>
                <w:szCs w:val="18"/>
              </w:rPr>
              <w:t>LEADING AND SUPERVISING</w:t>
            </w:r>
          </w:p>
          <w:p w14:paraId="585FDAA4" w14:textId="0120FEA2" w:rsidR="00047247" w:rsidRPr="00784658" w:rsidRDefault="00047247" w:rsidP="00AF59BE">
            <w:pPr>
              <w:pStyle w:val="TableParagraph"/>
              <w:numPr>
                <w:ilvl w:val="0"/>
                <w:numId w:val="25"/>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Provides clear &amp; consistent</w:t>
            </w:r>
            <w:r w:rsidRPr="00784658">
              <w:rPr>
                <w:rFonts w:ascii="Arial" w:hAnsi="Arial" w:cs="Arial"/>
                <w:color w:val="1D1D1B"/>
                <w:spacing w:val="-1"/>
                <w:sz w:val="18"/>
                <w:szCs w:val="18"/>
              </w:rPr>
              <w:t xml:space="preserve"> </w:t>
            </w:r>
            <w:r w:rsidR="00D55A3B" w:rsidRPr="00784658">
              <w:rPr>
                <w:rFonts w:ascii="Arial" w:hAnsi="Arial" w:cs="Arial"/>
                <w:color w:val="1D1D1B"/>
                <w:sz w:val="18"/>
                <w:szCs w:val="18"/>
              </w:rPr>
              <w:t>direction.</w:t>
            </w:r>
          </w:p>
          <w:p w14:paraId="585FDAA5" w14:textId="77777777" w:rsidR="00047247" w:rsidRPr="00784658" w:rsidRDefault="00047247" w:rsidP="00AF59BE">
            <w:pPr>
              <w:pStyle w:val="TableParagraph"/>
              <w:numPr>
                <w:ilvl w:val="0"/>
                <w:numId w:val="25"/>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Recruits and motivates the right people</w:t>
            </w:r>
          </w:p>
          <w:p w14:paraId="585FDAA6" w14:textId="77777777" w:rsidR="00047247" w:rsidRPr="00784658" w:rsidRDefault="00047247" w:rsidP="00AF59BE">
            <w:pPr>
              <w:pStyle w:val="TableParagraph"/>
              <w:numPr>
                <w:ilvl w:val="0"/>
                <w:numId w:val="25"/>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Invests in their people through training and</w:t>
            </w:r>
            <w:r w:rsidRPr="00784658">
              <w:rPr>
                <w:rFonts w:ascii="Arial" w:hAnsi="Arial" w:cs="Arial"/>
                <w:color w:val="1D1D1B"/>
                <w:spacing w:val="-1"/>
                <w:sz w:val="18"/>
                <w:szCs w:val="18"/>
              </w:rPr>
              <w:t xml:space="preserve"> </w:t>
            </w:r>
            <w:r w:rsidRPr="00784658">
              <w:rPr>
                <w:rFonts w:ascii="Arial" w:hAnsi="Arial" w:cs="Arial"/>
                <w:color w:val="1D1D1B"/>
                <w:sz w:val="18"/>
                <w:szCs w:val="18"/>
              </w:rPr>
              <w:t>development</w:t>
            </w:r>
          </w:p>
          <w:p w14:paraId="585FDAA7" w14:textId="77777777" w:rsidR="00047247" w:rsidRPr="00784658" w:rsidRDefault="00047247" w:rsidP="00AF59BE">
            <w:pPr>
              <w:pStyle w:val="TableParagraph"/>
              <w:numPr>
                <w:ilvl w:val="0"/>
                <w:numId w:val="25"/>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Sets and upholds standards (of product, service and</w:t>
            </w:r>
            <w:r w:rsidRPr="00784658">
              <w:rPr>
                <w:rFonts w:ascii="Arial" w:hAnsi="Arial" w:cs="Arial"/>
                <w:color w:val="1D1D1B"/>
                <w:spacing w:val="-2"/>
                <w:sz w:val="18"/>
                <w:szCs w:val="18"/>
              </w:rPr>
              <w:t xml:space="preserve"> </w:t>
            </w:r>
            <w:r w:rsidRPr="00784658">
              <w:rPr>
                <w:rFonts w:ascii="Arial" w:hAnsi="Arial" w:cs="Arial"/>
                <w:color w:val="1D1D1B"/>
                <w:sz w:val="18"/>
                <w:szCs w:val="18"/>
              </w:rPr>
              <w:t>behaviour)</w:t>
            </w:r>
          </w:p>
          <w:p w14:paraId="585FDAA8" w14:textId="77777777" w:rsidR="00047247" w:rsidRPr="00784658" w:rsidRDefault="00047247" w:rsidP="00AF59BE">
            <w:pPr>
              <w:pStyle w:val="TableParagraph"/>
              <w:numPr>
                <w:ilvl w:val="0"/>
                <w:numId w:val="25"/>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Role models the desired (positive) culture and behaviour (‘fair yet</w:t>
            </w:r>
            <w:r w:rsidRPr="00784658">
              <w:rPr>
                <w:rFonts w:ascii="Arial" w:hAnsi="Arial" w:cs="Arial"/>
                <w:color w:val="1D1D1B"/>
                <w:spacing w:val="-3"/>
                <w:sz w:val="18"/>
                <w:szCs w:val="18"/>
              </w:rPr>
              <w:t xml:space="preserve"> </w:t>
            </w:r>
            <w:r w:rsidRPr="00784658">
              <w:rPr>
                <w:rFonts w:ascii="Arial" w:hAnsi="Arial" w:cs="Arial"/>
                <w:color w:val="1D1D1B"/>
                <w:sz w:val="18"/>
                <w:szCs w:val="18"/>
              </w:rPr>
              <w:t>firm’)</w:t>
            </w:r>
          </w:p>
          <w:p w14:paraId="585FDAA9" w14:textId="77777777" w:rsidR="00047247" w:rsidRPr="00784658" w:rsidRDefault="00047247" w:rsidP="00AF59BE">
            <w:pPr>
              <w:pStyle w:val="TableParagraph"/>
              <w:numPr>
                <w:ilvl w:val="0"/>
                <w:numId w:val="25"/>
              </w:numPr>
              <w:tabs>
                <w:tab w:val="left" w:pos="441"/>
              </w:tabs>
              <w:kinsoku w:val="0"/>
              <w:overflowPunct w:val="0"/>
              <w:spacing w:line="223" w:lineRule="exact"/>
              <w:rPr>
                <w:rFonts w:ascii="Arial" w:hAnsi="Arial" w:cs="Arial"/>
                <w:color w:val="000000"/>
                <w:sz w:val="18"/>
                <w:szCs w:val="18"/>
              </w:rPr>
            </w:pPr>
            <w:r w:rsidRPr="00784658">
              <w:rPr>
                <w:rFonts w:ascii="Arial" w:hAnsi="Arial" w:cs="Arial"/>
                <w:color w:val="1D1D1B"/>
                <w:sz w:val="18"/>
                <w:szCs w:val="18"/>
              </w:rPr>
              <w:t>Acts with confidence, authority, integrity and</w:t>
            </w:r>
            <w:r w:rsidRPr="00784658">
              <w:rPr>
                <w:rFonts w:ascii="Arial" w:hAnsi="Arial" w:cs="Arial"/>
                <w:color w:val="1D1D1B"/>
                <w:spacing w:val="-2"/>
                <w:sz w:val="18"/>
                <w:szCs w:val="18"/>
              </w:rPr>
              <w:t xml:space="preserve"> </w:t>
            </w:r>
            <w:r w:rsidRPr="00784658">
              <w:rPr>
                <w:rFonts w:ascii="Arial" w:hAnsi="Arial" w:cs="Arial"/>
                <w:color w:val="1D1D1B"/>
                <w:sz w:val="18"/>
                <w:szCs w:val="18"/>
              </w:rPr>
              <w:t>empathy</w:t>
            </w:r>
          </w:p>
          <w:p w14:paraId="585FDAAA" w14:textId="77777777" w:rsidR="00047247" w:rsidRPr="00784658" w:rsidRDefault="00047247">
            <w:pPr>
              <w:pStyle w:val="TableParagraph"/>
              <w:kinsoku w:val="0"/>
              <w:overflowPunct w:val="0"/>
              <w:spacing w:before="154" w:line="223" w:lineRule="exact"/>
              <w:ind w:left="80"/>
              <w:rPr>
                <w:rFonts w:ascii="Arial" w:hAnsi="Arial" w:cs="Arial"/>
                <w:color w:val="000000"/>
                <w:sz w:val="18"/>
                <w:szCs w:val="18"/>
              </w:rPr>
            </w:pPr>
            <w:r w:rsidRPr="00784658">
              <w:rPr>
                <w:rFonts w:ascii="Arial" w:hAnsi="Arial" w:cs="Arial"/>
                <w:b/>
                <w:bCs/>
                <w:color w:val="1D1D1B"/>
                <w:sz w:val="18"/>
                <w:szCs w:val="18"/>
              </w:rPr>
              <w:t>WORKING WITH PEOPLE</w:t>
            </w:r>
          </w:p>
          <w:p w14:paraId="585FDAAB" w14:textId="77777777" w:rsidR="00047247" w:rsidRPr="00784658" w:rsidRDefault="00047247" w:rsidP="00AF59BE">
            <w:pPr>
              <w:pStyle w:val="TableParagraph"/>
              <w:numPr>
                <w:ilvl w:val="0"/>
                <w:numId w:val="26"/>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Self-aware, approachable and mindful of their impact on</w:t>
            </w:r>
            <w:r w:rsidRPr="00784658">
              <w:rPr>
                <w:rFonts w:ascii="Arial" w:hAnsi="Arial" w:cs="Arial"/>
                <w:color w:val="1D1D1B"/>
                <w:spacing w:val="-2"/>
                <w:sz w:val="18"/>
                <w:szCs w:val="18"/>
              </w:rPr>
              <w:t xml:space="preserve"> </w:t>
            </w:r>
            <w:r w:rsidRPr="00784658">
              <w:rPr>
                <w:rFonts w:ascii="Arial" w:hAnsi="Arial" w:cs="Arial"/>
                <w:color w:val="1D1D1B"/>
                <w:sz w:val="18"/>
                <w:szCs w:val="18"/>
              </w:rPr>
              <w:t>others</w:t>
            </w:r>
          </w:p>
          <w:p w14:paraId="585FDAAC" w14:textId="77777777" w:rsidR="00047247" w:rsidRPr="00784658" w:rsidRDefault="00047247" w:rsidP="00AF59BE">
            <w:pPr>
              <w:pStyle w:val="TableParagraph"/>
              <w:numPr>
                <w:ilvl w:val="0"/>
                <w:numId w:val="26"/>
              </w:numPr>
              <w:tabs>
                <w:tab w:val="left" w:pos="441"/>
              </w:tabs>
              <w:kinsoku w:val="0"/>
              <w:overflowPunct w:val="0"/>
              <w:spacing w:before="11" w:line="194" w:lineRule="auto"/>
              <w:ind w:right="228"/>
              <w:rPr>
                <w:rFonts w:ascii="Arial" w:hAnsi="Arial" w:cs="Arial"/>
                <w:color w:val="000000"/>
                <w:sz w:val="18"/>
                <w:szCs w:val="18"/>
              </w:rPr>
            </w:pPr>
            <w:r w:rsidRPr="00784658">
              <w:rPr>
                <w:rFonts w:ascii="Arial" w:hAnsi="Arial" w:cs="Arial"/>
                <w:color w:val="1D1D1B"/>
                <w:sz w:val="18"/>
                <w:szCs w:val="18"/>
              </w:rPr>
              <w:t>Demonstrates</w:t>
            </w:r>
            <w:r w:rsidRPr="00784658">
              <w:rPr>
                <w:rFonts w:ascii="Arial" w:hAnsi="Arial" w:cs="Arial"/>
                <w:color w:val="1D1D1B"/>
                <w:spacing w:val="-4"/>
                <w:sz w:val="18"/>
                <w:szCs w:val="18"/>
              </w:rPr>
              <w:t xml:space="preserve"> </w:t>
            </w:r>
            <w:r w:rsidRPr="00784658">
              <w:rPr>
                <w:rFonts w:ascii="Arial" w:hAnsi="Arial" w:cs="Arial"/>
                <w:color w:val="1D1D1B"/>
                <w:sz w:val="18"/>
                <w:szCs w:val="18"/>
              </w:rPr>
              <w:t>an</w:t>
            </w:r>
            <w:r w:rsidRPr="00784658">
              <w:rPr>
                <w:rFonts w:ascii="Arial" w:hAnsi="Arial" w:cs="Arial"/>
                <w:color w:val="1D1D1B"/>
                <w:spacing w:val="-4"/>
                <w:sz w:val="18"/>
                <w:szCs w:val="18"/>
              </w:rPr>
              <w:t xml:space="preserve"> </w:t>
            </w:r>
            <w:r w:rsidRPr="00784658">
              <w:rPr>
                <w:rFonts w:ascii="Arial" w:hAnsi="Arial" w:cs="Arial"/>
                <w:color w:val="1D1D1B"/>
                <w:sz w:val="18"/>
                <w:szCs w:val="18"/>
              </w:rPr>
              <w:t>interest</w:t>
            </w:r>
            <w:r w:rsidRPr="00784658">
              <w:rPr>
                <w:rFonts w:ascii="Arial" w:hAnsi="Arial" w:cs="Arial"/>
                <w:color w:val="1D1D1B"/>
                <w:spacing w:val="-4"/>
                <w:sz w:val="18"/>
                <w:szCs w:val="18"/>
              </w:rPr>
              <w:t xml:space="preserve"> </w:t>
            </w:r>
            <w:r w:rsidRPr="00784658">
              <w:rPr>
                <w:rFonts w:ascii="Arial" w:hAnsi="Arial" w:cs="Arial"/>
                <w:color w:val="1D1D1B"/>
                <w:sz w:val="18"/>
                <w:szCs w:val="18"/>
              </w:rPr>
              <w:t>in,</w:t>
            </w:r>
            <w:r w:rsidRPr="00784658">
              <w:rPr>
                <w:rFonts w:ascii="Arial" w:hAnsi="Arial" w:cs="Arial"/>
                <w:color w:val="1D1D1B"/>
                <w:spacing w:val="-4"/>
                <w:sz w:val="18"/>
                <w:szCs w:val="18"/>
              </w:rPr>
              <w:t xml:space="preserve"> </w:t>
            </w:r>
            <w:r w:rsidRPr="00784658">
              <w:rPr>
                <w:rFonts w:ascii="Arial" w:hAnsi="Arial" w:cs="Arial"/>
                <w:color w:val="1D1D1B"/>
                <w:sz w:val="18"/>
                <w:szCs w:val="18"/>
              </w:rPr>
              <w:t>and</w:t>
            </w:r>
            <w:r w:rsidRPr="00784658">
              <w:rPr>
                <w:rFonts w:ascii="Arial" w:hAnsi="Arial" w:cs="Arial"/>
                <w:color w:val="1D1D1B"/>
                <w:spacing w:val="-4"/>
                <w:sz w:val="18"/>
                <w:szCs w:val="18"/>
              </w:rPr>
              <w:t xml:space="preserve"> </w:t>
            </w:r>
            <w:r w:rsidRPr="00784658">
              <w:rPr>
                <w:rFonts w:ascii="Arial" w:hAnsi="Arial" w:cs="Arial"/>
                <w:color w:val="1D1D1B"/>
                <w:sz w:val="18"/>
                <w:szCs w:val="18"/>
              </w:rPr>
              <w:t>understanding</w:t>
            </w:r>
            <w:r w:rsidRPr="00784658">
              <w:rPr>
                <w:rFonts w:ascii="Arial" w:hAnsi="Arial" w:cs="Arial"/>
                <w:color w:val="1D1D1B"/>
                <w:spacing w:val="-4"/>
                <w:sz w:val="18"/>
                <w:szCs w:val="18"/>
              </w:rPr>
              <w:t xml:space="preserve"> </w:t>
            </w:r>
            <w:r w:rsidRPr="00784658">
              <w:rPr>
                <w:rFonts w:ascii="Arial" w:hAnsi="Arial" w:cs="Arial"/>
                <w:color w:val="1D1D1B"/>
                <w:sz w:val="18"/>
                <w:szCs w:val="18"/>
              </w:rPr>
              <w:t>of</w:t>
            </w:r>
            <w:r w:rsidRPr="00784658">
              <w:rPr>
                <w:rFonts w:ascii="Arial" w:hAnsi="Arial" w:cs="Arial"/>
                <w:color w:val="1D1D1B"/>
                <w:spacing w:val="-4"/>
                <w:sz w:val="18"/>
                <w:szCs w:val="18"/>
              </w:rPr>
              <w:t xml:space="preserve"> </w:t>
            </w:r>
            <w:r w:rsidRPr="00784658">
              <w:rPr>
                <w:rFonts w:ascii="Arial" w:hAnsi="Arial" w:cs="Arial"/>
                <w:color w:val="1D1D1B"/>
                <w:sz w:val="18"/>
                <w:szCs w:val="18"/>
              </w:rPr>
              <w:t>people,</w:t>
            </w:r>
            <w:r w:rsidRPr="00784658">
              <w:rPr>
                <w:rFonts w:ascii="Arial" w:hAnsi="Arial" w:cs="Arial"/>
                <w:color w:val="1D1D1B"/>
                <w:spacing w:val="-4"/>
                <w:sz w:val="18"/>
                <w:szCs w:val="18"/>
              </w:rPr>
              <w:t xml:space="preserve"> </w:t>
            </w:r>
            <w:r w:rsidRPr="00784658">
              <w:rPr>
                <w:rFonts w:ascii="Arial" w:hAnsi="Arial" w:cs="Arial"/>
                <w:color w:val="1D1D1B"/>
                <w:sz w:val="18"/>
                <w:szCs w:val="18"/>
              </w:rPr>
              <w:t>behaving</w:t>
            </w:r>
            <w:r w:rsidRPr="00784658">
              <w:rPr>
                <w:rFonts w:ascii="Arial" w:hAnsi="Arial" w:cs="Arial"/>
                <w:color w:val="1D1D1B"/>
                <w:spacing w:val="-4"/>
                <w:sz w:val="18"/>
                <w:szCs w:val="18"/>
              </w:rPr>
              <w:t xml:space="preserve"> </w:t>
            </w:r>
            <w:r w:rsidRPr="00784658">
              <w:rPr>
                <w:rFonts w:ascii="Arial" w:hAnsi="Arial" w:cs="Arial"/>
                <w:color w:val="1D1D1B"/>
                <w:sz w:val="18"/>
                <w:szCs w:val="18"/>
              </w:rPr>
              <w:t>in</w:t>
            </w:r>
            <w:r w:rsidRPr="00784658">
              <w:rPr>
                <w:rFonts w:ascii="Arial" w:hAnsi="Arial" w:cs="Arial"/>
                <w:color w:val="1D1D1B"/>
                <w:spacing w:val="-4"/>
                <w:sz w:val="18"/>
                <w:szCs w:val="18"/>
              </w:rPr>
              <w:t xml:space="preserve"> </w:t>
            </w:r>
            <w:r w:rsidRPr="00784658">
              <w:rPr>
                <w:rFonts w:ascii="Arial" w:hAnsi="Arial" w:cs="Arial"/>
                <w:color w:val="1D1D1B"/>
                <w:sz w:val="18"/>
                <w:szCs w:val="18"/>
              </w:rPr>
              <w:t>a</w:t>
            </w:r>
            <w:r w:rsidRPr="00784658">
              <w:rPr>
                <w:rFonts w:ascii="Arial" w:hAnsi="Arial" w:cs="Arial"/>
                <w:color w:val="1D1D1B"/>
                <w:spacing w:val="-4"/>
                <w:sz w:val="18"/>
                <w:szCs w:val="18"/>
              </w:rPr>
              <w:t xml:space="preserve"> </w:t>
            </w:r>
            <w:r w:rsidRPr="00784658">
              <w:rPr>
                <w:rFonts w:ascii="Arial" w:hAnsi="Arial" w:cs="Arial"/>
                <w:color w:val="1D1D1B"/>
                <w:sz w:val="18"/>
                <w:szCs w:val="18"/>
              </w:rPr>
              <w:t>culturally</w:t>
            </w:r>
            <w:r w:rsidRPr="00784658">
              <w:rPr>
                <w:rFonts w:ascii="Arial" w:hAnsi="Arial" w:cs="Arial"/>
                <w:color w:val="1D1D1B"/>
                <w:spacing w:val="-4"/>
                <w:sz w:val="18"/>
                <w:szCs w:val="18"/>
              </w:rPr>
              <w:t xml:space="preserve"> </w:t>
            </w:r>
            <w:r w:rsidRPr="00784658">
              <w:rPr>
                <w:rFonts w:ascii="Arial" w:hAnsi="Arial" w:cs="Arial"/>
                <w:color w:val="1D1D1B"/>
                <w:sz w:val="18"/>
                <w:szCs w:val="18"/>
              </w:rPr>
              <w:t>sensitive manner</w:t>
            </w:r>
          </w:p>
          <w:p w14:paraId="585FDAAD" w14:textId="77777777" w:rsidR="00047247" w:rsidRPr="00784658" w:rsidRDefault="00047247" w:rsidP="00AF59BE">
            <w:pPr>
              <w:pStyle w:val="TableParagraph"/>
              <w:numPr>
                <w:ilvl w:val="0"/>
                <w:numId w:val="26"/>
              </w:numPr>
              <w:tabs>
                <w:tab w:val="left" w:pos="441"/>
              </w:tabs>
              <w:kinsoku w:val="0"/>
              <w:overflowPunct w:val="0"/>
              <w:spacing w:line="190" w:lineRule="exact"/>
              <w:rPr>
                <w:rFonts w:ascii="Arial" w:hAnsi="Arial" w:cs="Arial"/>
                <w:color w:val="000000"/>
                <w:sz w:val="18"/>
                <w:szCs w:val="18"/>
              </w:rPr>
            </w:pPr>
            <w:r w:rsidRPr="00784658">
              <w:rPr>
                <w:rFonts w:ascii="Arial" w:hAnsi="Arial" w:cs="Arial"/>
                <w:color w:val="1D1D1B"/>
                <w:sz w:val="18"/>
                <w:szCs w:val="18"/>
              </w:rPr>
              <w:t>Is outgoing and supportive; recognising and rewarding the contribution of</w:t>
            </w:r>
            <w:r w:rsidRPr="00784658">
              <w:rPr>
                <w:rFonts w:ascii="Arial" w:hAnsi="Arial" w:cs="Arial"/>
                <w:color w:val="1D1D1B"/>
                <w:spacing w:val="-4"/>
                <w:sz w:val="18"/>
                <w:szCs w:val="18"/>
              </w:rPr>
              <w:t xml:space="preserve"> </w:t>
            </w:r>
            <w:r w:rsidRPr="00784658">
              <w:rPr>
                <w:rFonts w:ascii="Arial" w:hAnsi="Arial" w:cs="Arial"/>
                <w:color w:val="1D1D1B"/>
                <w:sz w:val="18"/>
                <w:szCs w:val="18"/>
              </w:rPr>
              <w:t>others</w:t>
            </w:r>
          </w:p>
          <w:p w14:paraId="585FDAAE" w14:textId="77777777" w:rsidR="00047247" w:rsidRPr="00784658" w:rsidRDefault="00047247" w:rsidP="00AF59BE">
            <w:pPr>
              <w:pStyle w:val="TableParagraph"/>
              <w:numPr>
                <w:ilvl w:val="0"/>
                <w:numId w:val="26"/>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Actively</w:t>
            </w:r>
            <w:r w:rsidRPr="00784658">
              <w:rPr>
                <w:rFonts w:ascii="Arial" w:hAnsi="Arial" w:cs="Arial"/>
                <w:color w:val="1D1D1B"/>
                <w:spacing w:val="-10"/>
                <w:sz w:val="18"/>
                <w:szCs w:val="18"/>
              </w:rPr>
              <w:t xml:space="preserve"> </w:t>
            </w:r>
            <w:r w:rsidRPr="00784658">
              <w:rPr>
                <w:rFonts w:ascii="Arial" w:hAnsi="Arial" w:cs="Arial"/>
                <w:color w:val="1D1D1B"/>
                <w:sz w:val="18"/>
                <w:szCs w:val="18"/>
              </w:rPr>
              <w:t>builds</w:t>
            </w:r>
            <w:r w:rsidRPr="00784658">
              <w:rPr>
                <w:rFonts w:ascii="Arial" w:hAnsi="Arial" w:cs="Arial"/>
                <w:color w:val="1D1D1B"/>
                <w:spacing w:val="-10"/>
                <w:sz w:val="18"/>
                <w:szCs w:val="18"/>
              </w:rPr>
              <w:t xml:space="preserve"> </w:t>
            </w:r>
            <w:r w:rsidRPr="00784658">
              <w:rPr>
                <w:rFonts w:ascii="Arial" w:hAnsi="Arial" w:cs="Arial"/>
                <w:color w:val="1D1D1B"/>
                <w:sz w:val="18"/>
                <w:szCs w:val="18"/>
              </w:rPr>
              <w:t>a</w:t>
            </w:r>
            <w:r w:rsidRPr="00784658">
              <w:rPr>
                <w:rFonts w:ascii="Arial" w:hAnsi="Arial" w:cs="Arial"/>
                <w:color w:val="1D1D1B"/>
                <w:spacing w:val="-10"/>
                <w:sz w:val="18"/>
                <w:szCs w:val="18"/>
              </w:rPr>
              <w:t xml:space="preserve"> </w:t>
            </w:r>
            <w:r w:rsidRPr="00784658">
              <w:rPr>
                <w:rFonts w:ascii="Arial" w:hAnsi="Arial" w:cs="Arial"/>
                <w:color w:val="1D1D1B"/>
                <w:sz w:val="18"/>
                <w:szCs w:val="18"/>
              </w:rPr>
              <w:t>team</w:t>
            </w:r>
            <w:r w:rsidRPr="00784658">
              <w:rPr>
                <w:rFonts w:ascii="Arial" w:hAnsi="Arial" w:cs="Arial"/>
                <w:color w:val="1D1D1B"/>
                <w:spacing w:val="-10"/>
                <w:sz w:val="18"/>
                <w:szCs w:val="18"/>
              </w:rPr>
              <w:t xml:space="preserve"> </w:t>
            </w:r>
            <w:r w:rsidRPr="00784658">
              <w:rPr>
                <w:rFonts w:ascii="Arial" w:hAnsi="Arial" w:cs="Arial"/>
                <w:color w:val="1D1D1B"/>
                <w:sz w:val="18"/>
                <w:szCs w:val="18"/>
              </w:rPr>
              <w:t>spirit</w:t>
            </w:r>
            <w:r w:rsidRPr="00784658">
              <w:rPr>
                <w:rFonts w:ascii="Arial" w:hAnsi="Arial" w:cs="Arial"/>
                <w:color w:val="1D1D1B"/>
                <w:spacing w:val="-10"/>
                <w:sz w:val="18"/>
                <w:szCs w:val="18"/>
              </w:rPr>
              <w:t xml:space="preserve"> </w:t>
            </w:r>
            <w:r w:rsidRPr="00784658">
              <w:rPr>
                <w:rFonts w:ascii="Arial" w:hAnsi="Arial" w:cs="Arial"/>
                <w:color w:val="1D1D1B"/>
                <w:sz w:val="18"/>
                <w:szCs w:val="18"/>
              </w:rPr>
              <w:t>of</w:t>
            </w:r>
            <w:r w:rsidRPr="00784658">
              <w:rPr>
                <w:rFonts w:ascii="Arial" w:hAnsi="Arial" w:cs="Arial"/>
                <w:color w:val="1D1D1B"/>
                <w:spacing w:val="-10"/>
                <w:sz w:val="18"/>
                <w:szCs w:val="18"/>
              </w:rPr>
              <w:t xml:space="preserve"> </w:t>
            </w:r>
            <w:r w:rsidRPr="00784658">
              <w:rPr>
                <w:rFonts w:ascii="Arial" w:hAnsi="Arial" w:cs="Arial"/>
                <w:color w:val="1D1D1B"/>
                <w:sz w:val="18"/>
                <w:szCs w:val="18"/>
              </w:rPr>
              <w:t>openness</w:t>
            </w:r>
            <w:r w:rsidRPr="00784658">
              <w:rPr>
                <w:rFonts w:ascii="Arial" w:hAnsi="Arial" w:cs="Arial"/>
                <w:color w:val="1D1D1B"/>
                <w:spacing w:val="-10"/>
                <w:sz w:val="18"/>
                <w:szCs w:val="18"/>
              </w:rPr>
              <w:t xml:space="preserve"> </w:t>
            </w:r>
            <w:r w:rsidRPr="00784658">
              <w:rPr>
                <w:rFonts w:ascii="Arial" w:hAnsi="Arial" w:cs="Arial"/>
                <w:color w:val="1D1D1B"/>
                <w:sz w:val="18"/>
                <w:szCs w:val="18"/>
              </w:rPr>
              <w:t>and</w:t>
            </w:r>
            <w:r w:rsidRPr="00784658">
              <w:rPr>
                <w:rFonts w:ascii="Arial" w:hAnsi="Arial" w:cs="Arial"/>
                <w:color w:val="1D1D1B"/>
                <w:spacing w:val="-10"/>
                <w:sz w:val="18"/>
                <w:szCs w:val="18"/>
              </w:rPr>
              <w:t xml:space="preserve"> </w:t>
            </w:r>
            <w:r w:rsidRPr="00784658">
              <w:rPr>
                <w:rFonts w:ascii="Arial" w:hAnsi="Arial" w:cs="Arial"/>
                <w:color w:val="1D1D1B"/>
                <w:sz w:val="18"/>
                <w:szCs w:val="18"/>
              </w:rPr>
              <w:t>inclusiveness</w:t>
            </w:r>
            <w:r w:rsidRPr="00784658">
              <w:rPr>
                <w:rFonts w:ascii="Arial" w:hAnsi="Arial" w:cs="Arial"/>
                <w:color w:val="1D1D1B"/>
                <w:spacing w:val="-10"/>
                <w:sz w:val="18"/>
                <w:szCs w:val="18"/>
              </w:rPr>
              <w:t xml:space="preserve"> </w:t>
            </w:r>
            <w:r w:rsidRPr="00784658">
              <w:rPr>
                <w:rFonts w:ascii="Arial" w:hAnsi="Arial" w:cs="Arial"/>
                <w:color w:val="1D1D1B"/>
                <w:sz w:val="18"/>
                <w:szCs w:val="18"/>
              </w:rPr>
              <w:t>where</w:t>
            </w:r>
            <w:r w:rsidRPr="00784658">
              <w:rPr>
                <w:rFonts w:ascii="Arial" w:hAnsi="Arial" w:cs="Arial"/>
                <w:color w:val="1D1D1B"/>
                <w:spacing w:val="-10"/>
                <w:sz w:val="18"/>
                <w:szCs w:val="18"/>
              </w:rPr>
              <w:t xml:space="preserve"> </w:t>
            </w:r>
            <w:r w:rsidRPr="00784658">
              <w:rPr>
                <w:rFonts w:ascii="Arial" w:hAnsi="Arial" w:cs="Arial"/>
                <w:color w:val="1D1D1B"/>
                <w:sz w:val="18"/>
                <w:szCs w:val="18"/>
              </w:rPr>
              <w:t>staff</w:t>
            </w:r>
            <w:r w:rsidRPr="00784658">
              <w:rPr>
                <w:rFonts w:ascii="Arial" w:hAnsi="Arial" w:cs="Arial"/>
                <w:color w:val="1D1D1B"/>
                <w:spacing w:val="-10"/>
                <w:sz w:val="18"/>
                <w:szCs w:val="18"/>
              </w:rPr>
              <w:t xml:space="preserve"> </w:t>
            </w:r>
            <w:r w:rsidRPr="00784658">
              <w:rPr>
                <w:rFonts w:ascii="Arial" w:hAnsi="Arial" w:cs="Arial"/>
                <w:color w:val="1D1D1B"/>
                <w:sz w:val="18"/>
                <w:szCs w:val="18"/>
              </w:rPr>
              <w:t>feel</w:t>
            </w:r>
            <w:r w:rsidRPr="00784658">
              <w:rPr>
                <w:rFonts w:ascii="Arial" w:hAnsi="Arial" w:cs="Arial"/>
                <w:color w:val="1D1D1B"/>
                <w:spacing w:val="-10"/>
                <w:sz w:val="18"/>
                <w:szCs w:val="18"/>
              </w:rPr>
              <w:t xml:space="preserve"> </w:t>
            </w:r>
            <w:r w:rsidRPr="00784658">
              <w:rPr>
                <w:rFonts w:ascii="Arial" w:hAnsi="Arial" w:cs="Arial"/>
                <w:color w:val="1D1D1B"/>
                <w:sz w:val="18"/>
                <w:szCs w:val="18"/>
              </w:rPr>
              <w:t>able</w:t>
            </w:r>
            <w:r w:rsidRPr="00784658">
              <w:rPr>
                <w:rFonts w:ascii="Arial" w:hAnsi="Arial" w:cs="Arial"/>
                <w:color w:val="1D1D1B"/>
                <w:spacing w:val="-10"/>
                <w:sz w:val="18"/>
                <w:szCs w:val="18"/>
              </w:rPr>
              <w:t xml:space="preserve"> </w:t>
            </w:r>
            <w:r w:rsidRPr="00784658">
              <w:rPr>
                <w:rFonts w:ascii="Arial" w:hAnsi="Arial" w:cs="Arial"/>
                <w:color w:val="1D1D1B"/>
                <w:sz w:val="18"/>
                <w:szCs w:val="18"/>
              </w:rPr>
              <w:t>to</w:t>
            </w:r>
            <w:r w:rsidRPr="00784658">
              <w:rPr>
                <w:rFonts w:ascii="Arial" w:hAnsi="Arial" w:cs="Arial"/>
                <w:color w:val="1D1D1B"/>
                <w:spacing w:val="-10"/>
                <w:sz w:val="18"/>
                <w:szCs w:val="18"/>
              </w:rPr>
              <w:t xml:space="preserve"> </w:t>
            </w:r>
            <w:r w:rsidRPr="00784658">
              <w:rPr>
                <w:rFonts w:ascii="Arial" w:hAnsi="Arial" w:cs="Arial"/>
                <w:color w:val="1D1D1B"/>
                <w:sz w:val="18"/>
                <w:szCs w:val="18"/>
              </w:rPr>
              <w:t>offer</w:t>
            </w:r>
            <w:r w:rsidRPr="00784658">
              <w:rPr>
                <w:rFonts w:ascii="Arial" w:hAnsi="Arial" w:cs="Arial"/>
                <w:color w:val="1D1D1B"/>
                <w:spacing w:val="-10"/>
                <w:sz w:val="18"/>
                <w:szCs w:val="18"/>
              </w:rPr>
              <w:t xml:space="preserve"> </w:t>
            </w:r>
            <w:r w:rsidRPr="00784658">
              <w:rPr>
                <w:rFonts w:ascii="Arial" w:hAnsi="Arial" w:cs="Arial"/>
                <w:color w:val="1D1D1B"/>
                <w:sz w:val="18"/>
                <w:szCs w:val="18"/>
              </w:rPr>
              <w:t>ideas</w:t>
            </w:r>
          </w:p>
          <w:p w14:paraId="585FDAAF" w14:textId="77777777" w:rsidR="00047247" w:rsidRPr="00784658" w:rsidRDefault="00047247" w:rsidP="00AF59BE">
            <w:pPr>
              <w:pStyle w:val="TableParagraph"/>
              <w:numPr>
                <w:ilvl w:val="0"/>
                <w:numId w:val="26"/>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Listens, consults and communicates openly and</w:t>
            </w:r>
            <w:r w:rsidRPr="00784658">
              <w:rPr>
                <w:rFonts w:ascii="Arial" w:hAnsi="Arial" w:cs="Arial"/>
                <w:color w:val="1D1D1B"/>
                <w:spacing w:val="-1"/>
                <w:sz w:val="18"/>
                <w:szCs w:val="18"/>
              </w:rPr>
              <w:t xml:space="preserve"> </w:t>
            </w:r>
            <w:r w:rsidRPr="00784658">
              <w:rPr>
                <w:rFonts w:ascii="Arial" w:hAnsi="Arial" w:cs="Arial"/>
                <w:color w:val="1D1D1B"/>
                <w:sz w:val="18"/>
                <w:szCs w:val="18"/>
              </w:rPr>
              <w:t>proactively</w:t>
            </w:r>
          </w:p>
          <w:p w14:paraId="585FDAB0" w14:textId="77777777" w:rsidR="00047247" w:rsidRPr="00784658" w:rsidRDefault="00047247" w:rsidP="00AF59BE">
            <w:pPr>
              <w:pStyle w:val="TableParagraph"/>
              <w:numPr>
                <w:ilvl w:val="0"/>
                <w:numId w:val="26"/>
              </w:numPr>
              <w:tabs>
                <w:tab w:val="left" w:pos="441"/>
              </w:tabs>
              <w:kinsoku w:val="0"/>
              <w:overflowPunct w:val="0"/>
              <w:spacing w:before="11" w:line="194" w:lineRule="auto"/>
              <w:ind w:right="228"/>
              <w:rPr>
                <w:rFonts w:ascii="Arial" w:hAnsi="Arial" w:cs="Arial"/>
                <w:color w:val="000000"/>
                <w:sz w:val="18"/>
                <w:szCs w:val="18"/>
              </w:rPr>
            </w:pPr>
            <w:r w:rsidRPr="00784658">
              <w:rPr>
                <w:rFonts w:ascii="Arial" w:hAnsi="Arial" w:cs="Arial"/>
                <w:color w:val="1D1D1B"/>
                <w:sz w:val="18"/>
                <w:szCs w:val="18"/>
              </w:rPr>
              <w:t>Adapts style to build and maintain relationships with multiple stakeholders (staff,</w:t>
            </w:r>
            <w:r w:rsidRPr="00784658">
              <w:rPr>
                <w:rFonts w:ascii="Arial" w:hAnsi="Arial" w:cs="Arial"/>
                <w:color w:val="1D1D1B"/>
                <w:spacing w:val="25"/>
                <w:sz w:val="18"/>
                <w:szCs w:val="18"/>
              </w:rPr>
              <w:t xml:space="preserve"> </w:t>
            </w:r>
            <w:r w:rsidRPr="00784658">
              <w:rPr>
                <w:rFonts w:ascii="Arial" w:hAnsi="Arial" w:cs="Arial"/>
                <w:color w:val="1D1D1B"/>
                <w:sz w:val="18"/>
                <w:szCs w:val="18"/>
              </w:rPr>
              <w:t>suppliers, peers etc)</w:t>
            </w:r>
          </w:p>
          <w:p w14:paraId="585FDAB1" w14:textId="77777777" w:rsidR="00047247" w:rsidRPr="00784658" w:rsidRDefault="00047247">
            <w:pPr>
              <w:pStyle w:val="TableParagraph"/>
              <w:kinsoku w:val="0"/>
              <w:overflowPunct w:val="0"/>
              <w:spacing w:before="7"/>
              <w:rPr>
                <w:rFonts w:ascii="Arial" w:hAnsi="Arial" w:cs="Arial"/>
                <w:sz w:val="18"/>
                <w:szCs w:val="18"/>
              </w:rPr>
            </w:pPr>
          </w:p>
          <w:p w14:paraId="585FDAB2" w14:textId="77777777" w:rsidR="00047247" w:rsidRPr="00784658" w:rsidRDefault="00047247">
            <w:pPr>
              <w:pStyle w:val="TableParagraph"/>
              <w:kinsoku w:val="0"/>
              <w:overflowPunct w:val="0"/>
              <w:spacing w:line="223" w:lineRule="exact"/>
              <w:ind w:left="80"/>
              <w:rPr>
                <w:rFonts w:ascii="Arial" w:hAnsi="Arial" w:cs="Arial"/>
                <w:color w:val="000000"/>
                <w:sz w:val="18"/>
                <w:szCs w:val="18"/>
              </w:rPr>
            </w:pPr>
            <w:r w:rsidRPr="00784658">
              <w:rPr>
                <w:rFonts w:ascii="Arial" w:hAnsi="Arial" w:cs="Arial"/>
                <w:b/>
                <w:bCs/>
                <w:color w:val="1D1D1B"/>
                <w:sz w:val="18"/>
                <w:szCs w:val="18"/>
              </w:rPr>
              <w:t>PERSUADING AND INFLUENCING</w:t>
            </w:r>
          </w:p>
          <w:p w14:paraId="585FDAB3"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Makes a strong, positive personal impression on</w:t>
            </w:r>
            <w:r w:rsidRPr="00784658">
              <w:rPr>
                <w:rFonts w:ascii="Arial" w:hAnsi="Arial" w:cs="Arial"/>
                <w:color w:val="1D1D1B"/>
                <w:spacing w:val="-1"/>
                <w:sz w:val="18"/>
                <w:szCs w:val="18"/>
              </w:rPr>
              <w:t xml:space="preserve"> </w:t>
            </w:r>
            <w:r w:rsidRPr="00784658">
              <w:rPr>
                <w:rFonts w:ascii="Arial" w:hAnsi="Arial" w:cs="Arial"/>
                <w:color w:val="1D1D1B"/>
                <w:sz w:val="18"/>
                <w:szCs w:val="18"/>
              </w:rPr>
              <w:t>others</w:t>
            </w:r>
          </w:p>
          <w:p w14:paraId="585FDAB4"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Gains clear agreement and commitment from others by persuading or</w:t>
            </w:r>
            <w:r w:rsidRPr="00784658">
              <w:rPr>
                <w:rFonts w:ascii="Arial" w:hAnsi="Arial" w:cs="Arial"/>
                <w:color w:val="1D1D1B"/>
                <w:spacing w:val="-3"/>
                <w:sz w:val="18"/>
                <w:szCs w:val="18"/>
              </w:rPr>
              <w:t xml:space="preserve"> </w:t>
            </w:r>
            <w:r w:rsidRPr="00784658">
              <w:rPr>
                <w:rFonts w:ascii="Arial" w:hAnsi="Arial" w:cs="Arial"/>
                <w:color w:val="1D1D1B"/>
                <w:sz w:val="18"/>
                <w:szCs w:val="18"/>
              </w:rPr>
              <w:t>negotiating</w:t>
            </w:r>
          </w:p>
          <w:p w14:paraId="585FDAB5"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Inspires and convinces others, giving them the confidence to do their jobs</w:t>
            </w:r>
            <w:r w:rsidRPr="00784658">
              <w:rPr>
                <w:rFonts w:ascii="Arial" w:hAnsi="Arial" w:cs="Arial"/>
                <w:color w:val="1D1D1B"/>
                <w:spacing w:val="-5"/>
                <w:sz w:val="18"/>
                <w:szCs w:val="18"/>
              </w:rPr>
              <w:t xml:space="preserve"> </w:t>
            </w:r>
            <w:r w:rsidRPr="00784658">
              <w:rPr>
                <w:rFonts w:ascii="Arial" w:hAnsi="Arial" w:cs="Arial"/>
                <w:color w:val="1D1D1B"/>
                <w:sz w:val="18"/>
                <w:szCs w:val="18"/>
              </w:rPr>
              <w:t>effectively</w:t>
            </w:r>
          </w:p>
          <w:p w14:paraId="585FDAB6"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Facilitates discussions to ensure all ideas are heard and to influence outcomes and</w:t>
            </w:r>
            <w:r w:rsidRPr="00784658">
              <w:rPr>
                <w:rFonts w:ascii="Arial" w:hAnsi="Arial" w:cs="Arial"/>
                <w:color w:val="1D1D1B"/>
                <w:spacing w:val="-10"/>
                <w:sz w:val="18"/>
                <w:szCs w:val="18"/>
              </w:rPr>
              <w:t xml:space="preserve"> </w:t>
            </w:r>
            <w:r w:rsidRPr="00784658">
              <w:rPr>
                <w:rFonts w:ascii="Arial" w:hAnsi="Arial" w:cs="Arial"/>
                <w:color w:val="1D1D1B"/>
                <w:sz w:val="18"/>
                <w:szCs w:val="18"/>
              </w:rPr>
              <w:t>actions</w:t>
            </w:r>
          </w:p>
          <w:p w14:paraId="585FDAB7"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 xml:space="preserve">Manages conflict </w:t>
            </w:r>
            <w:r w:rsidRPr="00784658">
              <w:rPr>
                <w:rFonts w:ascii="Arial" w:hAnsi="Arial" w:cs="Arial"/>
                <w:color w:val="1D1D1B"/>
                <w:spacing w:val="-3"/>
                <w:sz w:val="18"/>
                <w:szCs w:val="18"/>
              </w:rPr>
              <w:t xml:space="preserve">openly, </w:t>
            </w:r>
            <w:r w:rsidRPr="00784658">
              <w:rPr>
                <w:rFonts w:ascii="Arial" w:hAnsi="Arial" w:cs="Arial"/>
                <w:color w:val="1D1D1B"/>
                <w:sz w:val="18"/>
                <w:szCs w:val="18"/>
              </w:rPr>
              <w:t>fairly and</w:t>
            </w:r>
            <w:r w:rsidRPr="00784658">
              <w:rPr>
                <w:rFonts w:ascii="Arial" w:hAnsi="Arial" w:cs="Arial"/>
                <w:color w:val="1D1D1B"/>
                <w:spacing w:val="3"/>
                <w:sz w:val="18"/>
                <w:szCs w:val="18"/>
              </w:rPr>
              <w:t xml:space="preserve"> </w:t>
            </w:r>
            <w:r w:rsidRPr="00784658">
              <w:rPr>
                <w:rFonts w:ascii="Arial" w:hAnsi="Arial" w:cs="Arial"/>
                <w:color w:val="1D1D1B"/>
                <w:sz w:val="18"/>
                <w:szCs w:val="18"/>
              </w:rPr>
              <w:t>quickly</w:t>
            </w:r>
          </w:p>
          <w:p w14:paraId="585FDAB8"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Uses questioning and listening skills to understand issues and create solutions with</w:t>
            </w:r>
            <w:r w:rsidRPr="00784658">
              <w:rPr>
                <w:rFonts w:ascii="Arial" w:hAnsi="Arial" w:cs="Arial"/>
                <w:color w:val="1D1D1B"/>
                <w:spacing w:val="-3"/>
                <w:sz w:val="18"/>
                <w:szCs w:val="18"/>
              </w:rPr>
              <w:t xml:space="preserve"> </w:t>
            </w:r>
            <w:r w:rsidRPr="00784658">
              <w:rPr>
                <w:rFonts w:ascii="Arial" w:hAnsi="Arial" w:cs="Arial"/>
                <w:color w:val="1D1D1B"/>
                <w:sz w:val="18"/>
                <w:szCs w:val="18"/>
              </w:rPr>
              <w:t>others</w:t>
            </w:r>
          </w:p>
          <w:p w14:paraId="585FDAB9"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Is resilient; persuading others to keep trying new things even in the face of</w:t>
            </w:r>
            <w:r w:rsidRPr="00784658">
              <w:rPr>
                <w:rFonts w:ascii="Arial" w:hAnsi="Arial" w:cs="Arial"/>
                <w:color w:val="1D1D1B"/>
                <w:spacing w:val="-2"/>
                <w:sz w:val="18"/>
                <w:szCs w:val="18"/>
              </w:rPr>
              <w:t xml:space="preserve"> </w:t>
            </w:r>
            <w:r w:rsidRPr="00784658">
              <w:rPr>
                <w:rFonts w:ascii="Arial" w:hAnsi="Arial" w:cs="Arial"/>
                <w:color w:val="1D1D1B"/>
                <w:sz w:val="18"/>
                <w:szCs w:val="18"/>
              </w:rPr>
              <w:t>setbacks</w:t>
            </w:r>
          </w:p>
          <w:p w14:paraId="585FDABA" w14:textId="77777777" w:rsidR="00047247" w:rsidRPr="00784658" w:rsidRDefault="00047247" w:rsidP="00AF59BE">
            <w:pPr>
              <w:pStyle w:val="TableParagraph"/>
              <w:numPr>
                <w:ilvl w:val="0"/>
                <w:numId w:val="27"/>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Accepts new ideas and initiatives, able to adapt to changing</w:t>
            </w:r>
            <w:r w:rsidRPr="00784658">
              <w:rPr>
                <w:rFonts w:ascii="Arial" w:hAnsi="Arial" w:cs="Arial"/>
                <w:color w:val="1D1D1B"/>
                <w:spacing w:val="-1"/>
                <w:sz w:val="18"/>
                <w:szCs w:val="18"/>
              </w:rPr>
              <w:t xml:space="preserve"> </w:t>
            </w:r>
            <w:r w:rsidRPr="00784658">
              <w:rPr>
                <w:rFonts w:ascii="Arial" w:hAnsi="Arial" w:cs="Arial"/>
                <w:color w:val="1D1D1B"/>
                <w:sz w:val="18"/>
                <w:szCs w:val="18"/>
              </w:rPr>
              <w:t>circumstances</w:t>
            </w:r>
          </w:p>
          <w:p w14:paraId="585FDABB" w14:textId="77777777" w:rsidR="00047247" w:rsidRPr="00784658" w:rsidRDefault="00047247" w:rsidP="00AF59BE">
            <w:pPr>
              <w:pStyle w:val="TableParagraph"/>
              <w:numPr>
                <w:ilvl w:val="0"/>
                <w:numId w:val="27"/>
              </w:numPr>
              <w:tabs>
                <w:tab w:val="left" w:pos="441"/>
              </w:tabs>
              <w:kinsoku w:val="0"/>
              <w:overflowPunct w:val="0"/>
              <w:spacing w:line="223" w:lineRule="exact"/>
              <w:rPr>
                <w:rFonts w:ascii="Arial" w:hAnsi="Arial" w:cs="Arial"/>
                <w:sz w:val="18"/>
                <w:szCs w:val="18"/>
              </w:rPr>
            </w:pPr>
            <w:r w:rsidRPr="00784658">
              <w:rPr>
                <w:rFonts w:ascii="Arial" w:hAnsi="Arial" w:cs="Arial"/>
                <w:color w:val="1D1D1B"/>
                <w:sz w:val="18"/>
                <w:szCs w:val="18"/>
              </w:rPr>
              <w:t>Shares knowledge and</w:t>
            </w:r>
            <w:r w:rsidRPr="00784658">
              <w:rPr>
                <w:rFonts w:ascii="Arial" w:hAnsi="Arial" w:cs="Arial"/>
                <w:color w:val="1D1D1B"/>
                <w:spacing w:val="-1"/>
                <w:sz w:val="18"/>
                <w:szCs w:val="18"/>
              </w:rPr>
              <w:t xml:space="preserve"> </w:t>
            </w:r>
            <w:r w:rsidRPr="00784658">
              <w:rPr>
                <w:rFonts w:ascii="Arial" w:hAnsi="Arial" w:cs="Arial"/>
                <w:color w:val="1D1D1B"/>
                <w:sz w:val="18"/>
                <w:szCs w:val="18"/>
              </w:rPr>
              <w:t>expertise</w:t>
            </w:r>
          </w:p>
        </w:tc>
      </w:tr>
      <w:tr w:rsidR="00047247" w:rsidRPr="00784658" w14:paraId="585FDAC5" w14:textId="77777777">
        <w:trPr>
          <w:trHeight w:hRule="exact" w:val="1897"/>
        </w:trPr>
        <w:tc>
          <w:tcPr>
            <w:tcW w:w="1993" w:type="dxa"/>
            <w:tcBorders>
              <w:top w:val="nil"/>
              <w:left w:val="nil"/>
              <w:bottom w:val="nil"/>
              <w:right w:val="nil"/>
            </w:tcBorders>
          </w:tcPr>
          <w:p w14:paraId="585FDABD" w14:textId="77777777" w:rsidR="00047247" w:rsidRPr="00784658" w:rsidRDefault="00047247"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pacing w:val="-3"/>
                <w:sz w:val="18"/>
                <w:szCs w:val="18"/>
              </w:rPr>
              <w:t>RESULTS</w:t>
            </w:r>
            <w:r w:rsidRPr="00784658">
              <w:rPr>
                <w:rFonts w:ascii="Arial" w:hAnsi="Arial" w:cs="Arial"/>
                <w:b/>
                <w:bCs/>
                <w:color w:val="1D1D1B"/>
                <w:spacing w:val="4"/>
                <w:sz w:val="18"/>
                <w:szCs w:val="18"/>
              </w:rPr>
              <w:t xml:space="preserve"> </w:t>
            </w:r>
            <w:r w:rsidRPr="00784658">
              <w:rPr>
                <w:rFonts w:ascii="Arial" w:hAnsi="Arial" w:cs="Arial"/>
                <w:b/>
                <w:bCs/>
                <w:color w:val="1D1D1B"/>
                <w:sz w:val="18"/>
                <w:szCs w:val="18"/>
              </w:rPr>
              <w:t>FOCUS</w:t>
            </w:r>
          </w:p>
        </w:tc>
        <w:tc>
          <w:tcPr>
            <w:tcW w:w="7926" w:type="dxa"/>
            <w:tcBorders>
              <w:top w:val="nil"/>
              <w:left w:val="nil"/>
              <w:bottom w:val="nil"/>
              <w:right w:val="nil"/>
            </w:tcBorders>
          </w:tcPr>
          <w:p w14:paraId="585FDABE" w14:textId="77777777" w:rsidR="00047247" w:rsidRPr="00784658" w:rsidRDefault="00047247" w:rsidP="00AF59BE">
            <w:pPr>
              <w:pStyle w:val="TableParagraph"/>
              <w:kinsoku w:val="0"/>
              <w:overflowPunct w:val="0"/>
              <w:spacing w:before="48" w:line="223" w:lineRule="exact"/>
              <w:ind w:left="79"/>
              <w:rPr>
                <w:rFonts w:ascii="Arial" w:hAnsi="Arial" w:cs="Arial"/>
                <w:color w:val="000000"/>
                <w:sz w:val="18"/>
                <w:szCs w:val="18"/>
              </w:rPr>
            </w:pPr>
            <w:r w:rsidRPr="00784658">
              <w:rPr>
                <w:rFonts w:ascii="Arial" w:hAnsi="Arial" w:cs="Arial"/>
                <w:b/>
                <w:bCs/>
                <w:color w:val="1D1D1B"/>
                <w:sz w:val="18"/>
                <w:szCs w:val="18"/>
              </w:rPr>
              <w:t xml:space="preserve">PLANNING AND ORGANISING (TO DELIVER </w:t>
            </w:r>
            <w:r w:rsidRPr="00784658">
              <w:rPr>
                <w:rFonts w:ascii="Arial" w:hAnsi="Arial" w:cs="Arial"/>
                <w:b/>
                <w:bCs/>
                <w:color w:val="1D1D1B"/>
                <w:spacing w:val="-3"/>
                <w:sz w:val="18"/>
                <w:szCs w:val="18"/>
              </w:rPr>
              <w:t xml:space="preserve">RESULTS </w:t>
            </w:r>
            <w:r w:rsidRPr="00784658">
              <w:rPr>
                <w:rFonts w:ascii="Arial" w:hAnsi="Arial" w:cs="Arial"/>
                <w:b/>
                <w:bCs/>
                <w:color w:val="1D1D1B"/>
                <w:sz w:val="18"/>
                <w:szCs w:val="18"/>
              </w:rPr>
              <w:t>THROUGH</w:t>
            </w:r>
            <w:r w:rsidRPr="00784658">
              <w:rPr>
                <w:rFonts w:ascii="Arial" w:hAnsi="Arial" w:cs="Arial"/>
                <w:b/>
                <w:bCs/>
                <w:color w:val="1D1D1B"/>
                <w:spacing w:val="7"/>
                <w:sz w:val="18"/>
                <w:szCs w:val="18"/>
              </w:rPr>
              <w:t xml:space="preserve"> </w:t>
            </w:r>
            <w:r w:rsidRPr="00784658">
              <w:rPr>
                <w:rFonts w:ascii="Arial" w:hAnsi="Arial" w:cs="Arial"/>
                <w:b/>
                <w:bCs/>
                <w:color w:val="1D1D1B"/>
                <w:sz w:val="18"/>
                <w:szCs w:val="18"/>
              </w:rPr>
              <w:t>OTHERS)</w:t>
            </w:r>
          </w:p>
          <w:p w14:paraId="585FDABF" w14:textId="77777777" w:rsidR="00047247" w:rsidRPr="00784658" w:rsidRDefault="00047247" w:rsidP="00AF59BE">
            <w:pPr>
              <w:pStyle w:val="TableParagraph"/>
              <w:numPr>
                <w:ilvl w:val="0"/>
                <w:numId w:val="28"/>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Clearly communicates the goals and objectives of the business</w:t>
            </w:r>
          </w:p>
          <w:p w14:paraId="585FDAC0" w14:textId="77777777" w:rsidR="00047247" w:rsidRPr="00784658" w:rsidRDefault="00047247" w:rsidP="00AF59BE">
            <w:pPr>
              <w:pStyle w:val="TableParagraph"/>
              <w:numPr>
                <w:ilvl w:val="0"/>
                <w:numId w:val="28"/>
              </w:numPr>
              <w:tabs>
                <w:tab w:val="left" w:pos="441"/>
              </w:tabs>
              <w:kinsoku w:val="0"/>
              <w:overflowPunct w:val="0"/>
              <w:spacing w:before="11" w:line="194" w:lineRule="auto"/>
              <w:ind w:right="228"/>
              <w:rPr>
                <w:rFonts w:ascii="Arial" w:hAnsi="Arial" w:cs="Arial"/>
                <w:color w:val="000000"/>
                <w:sz w:val="18"/>
                <w:szCs w:val="18"/>
              </w:rPr>
            </w:pPr>
            <w:r w:rsidRPr="00784658">
              <w:rPr>
                <w:rFonts w:ascii="Arial" w:hAnsi="Arial" w:cs="Arial"/>
                <w:color w:val="1D1D1B"/>
                <w:sz w:val="18"/>
                <w:szCs w:val="18"/>
              </w:rPr>
              <w:t>Plans</w:t>
            </w:r>
            <w:r w:rsidRPr="00784658">
              <w:rPr>
                <w:rFonts w:ascii="Arial" w:hAnsi="Arial" w:cs="Arial"/>
                <w:color w:val="1D1D1B"/>
                <w:spacing w:val="32"/>
                <w:sz w:val="18"/>
                <w:szCs w:val="18"/>
              </w:rPr>
              <w:t xml:space="preserve"> </w:t>
            </w:r>
            <w:r w:rsidRPr="00784658">
              <w:rPr>
                <w:rFonts w:ascii="Arial" w:hAnsi="Arial" w:cs="Arial"/>
                <w:color w:val="1D1D1B"/>
                <w:sz w:val="18"/>
                <w:szCs w:val="18"/>
              </w:rPr>
              <w:t>activities</w:t>
            </w:r>
            <w:r w:rsidRPr="00784658">
              <w:rPr>
                <w:rFonts w:ascii="Arial" w:hAnsi="Arial" w:cs="Arial"/>
                <w:color w:val="1D1D1B"/>
                <w:spacing w:val="32"/>
                <w:sz w:val="18"/>
                <w:szCs w:val="18"/>
              </w:rPr>
              <w:t xml:space="preserve"> </w:t>
            </w:r>
            <w:r w:rsidRPr="00784658">
              <w:rPr>
                <w:rFonts w:ascii="Arial" w:hAnsi="Arial" w:cs="Arial"/>
                <w:color w:val="1D1D1B"/>
                <w:sz w:val="18"/>
                <w:szCs w:val="18"/>
              </w:rPr>
              <w:t>and</w:t>
            </w:r>
            <w:r w:rsidRPr="00784658">
              <w:rPr>
                <w:rFonts w:ascii="Arial" w:hAnsi="Arial" w:cs="Arial"/>
                <w:color w:val="1D1D1B"/>
                <w:spacing w:val="32"/>
                <w:sz w:val="18"/>
                <w:szCs w:val="18"/>
              </w:rPr>
              <w:t xml:space="preserve"> </w:t>
            </w:r>
            <w:r w:rsidRPr="00784658">
              <w:rPr>
                <w:rFonts w:ascii="Arial" w:hAnsi="Arial" w:cs="Arial"/>
                <w:color w:val="1D1D1B"/>
                <w:sz w:val="18"/>
                <w:szCs w:val="18"/>
              </w:rPr>
              <w:t>projects</w:t>
            </w:r>
            <w:r w:rsidRPr="00784658">
              <w:rPr>
                <w:rFonts w:ascii="Arial" w:hAnsi="Arial" w:cs="Arial"/>
                <w:color w:val="1D1D1B"/>
                <w:spacing w:val="32"/>
                <w:sz w:val="18"/>
                <w:szCs w:val="18"/>
              </w:rPr>
              <w:t xml:space="preserve"> </w:t>
            </w:r>
            <w:r w:rsidRPr="00784658">
              <w:rPr>
                <w:rFonts w:ascii="Arial" w:hAnsi="Arial" w:cs="Arial"/>
                <w:color w:val="1D1D1B"/>
                <w:sz w:val="18"/>
                <w:szCs w:val="18"/>
              </w:rPr>
              <w:t>well</w:t>
            </w:r>
            <w:r w:rsidRPr="00784658">
              <w:rPr>
                <w:rFonts w:ascii="Arial" w:hAnsi="Arial" w:cs="Arial"/>
                <w:color w:val="1D1D1B"/>
                <w:spacing w:val="32"/>
                <w:sz w:val="18"/>
                <w:szCs w:val="18"/>
              </w:rPr>
              <w:t xml:space="preserve"> </w:t>
            </w:r>
            <w:r w:rsidRPr="00784658">
              <w:rPr>
                <w:rFonts w:ascii="Arial" w:hAnsi="Arial" w:cs="Arial"/>
                <w:color w:val="1D1D1B"/>
                <w:sz w:val="18"/>
                <w:szCs w:val="18"/>
              </w:rPr>
              <w:t>in</w:t>
            </w:r>
            <w:r w:rsidRPr="00784658">
              <w:rPr>
                <w:rFonts w:ascii="Arial" w:hAnsi="Arial" w:cs="Arial"/>
                <w:color w:val="1D1D1B"/>
                <w:spacing w:val="32"/>
                <w:sz w:val="18"/>
                <w:szCs w:val="18"/>
              </w:rPr>
              <w:t xml:space="preserve"> </w:t>
            </w:r>
            <w:r w:rsidRPr="00784658">
              <w:rPr>
                <w:rFonts w:ascii="Arial" w:hAnsi="Arial" w:cs="Arial"/>
                <w:color w:val="1D1D1B"/>
                <w:sz w:val="18"/>
                <w:szCs w:val="18"/>
              </w:rPr>
              <w:t>advance,</w:t>
            </w:r>
            <w:r w:rsidRPr="00784658">
              <w:rPr>
                <w:rFonts w:ascii="Arial" w:hAnsi="Arial" w:cs="Arial"/>
                <w:color w:val="1D1D1B"/>
                <w:spacing w:val="32"/>
                <w:sz w:val="18"/>
                <w:szCs w:val="18"/>
              </w:rPr>
              <w:t xml:space="preserve"> </w:t>
            </w:r>
            <w:r w:rsidRPr="00784658">
              <w:rPr>
                <w:rFonts w:ascii="Arial" w:hAnsi="Arial" w:cs="Arial"/>
                <w:color w:val="1D1D1B"/>
                <w:sz w:val="18"/>
                <w:szCs w:val="18"/>
              </w:rPr>
              <w:t>and</w:t>
            </w:r>
            <w:r w:rsidRPr="00784658">
              <w:rPr>
                <w:rFonts w:ascii="Arial" w:hAnsi="Arial" w:cs="Arial"/>
                <w:color w:val="1D1D1B"/>
                <w:spacing w:val="32"/>
                <w:sz w:val="18"/>
                <w:szCs w:val="18"/>
              </w:rPr>
              <w:t xml:space="preserve"> </w:t>
            </w:r>
            <w:r w:rsidRPr="00784658">
              <w:rPr>
                <w:rFonts w:ascii="Arial" w:hAnsi="Arial" w:cs="Arial"/>
                <w:color w:val="1D1D1B"/>
                <w:sz w:val="18"/>
                <w:szCs w:val="18"/>
              </w:rPr>
              <w:t>takes</w:t>
            </w:r>
            <w:r w:rsidRPr="00784658">
              <w:rPr>
                <w:rFonts w:ascii="Arial" w:hAnsi="Arial" w:cs="Arial"/>
                <w:color w:val="1D1D1B"/>
                <w:spacing w:val="32"/>
                <w:sz w:val="18"/>
                <w:szCs w:val="18"/>
              </w:rPr>
              <w:t xml:space="preserve"> </w:t>
            </w:r>
            <w:r w:rsidRPr="00784658">
              <w:rPr>
                <w:rFonts w:ascii="Arial" w:hAnsi="Arial" w:cs="Arial"/>
                <w:color w:val="1D1D1B"/>
                <w:sz w:val="18"/>
                <w:szCs w:val="18"/>
              </w:rPr>
              <w:t>into</w:t>
            </w:r>
            <w:r w:rsidRPr="00784658">
              <w:rPr>
                <w:rFonts w:ascii="Arial" w:hAnsi="Arial" w:cs="Arial"/>
                <w:color w:val="1D1D1B"/>
                <w:spacing w:val="32"/>
                <w:sz w:val="18"/>
                <w:szCs w:val="18"/>
              </w:rPr>
              <w:t xml:space="preserve"> </w:t>
            </w:r>
            <w:r w:rsidRPr="00784658">
              <w:rPr>
                <w:rFonts w:ascii="Arial" w:hAnsi="Arial" w:cs="Arial"/>
                <w:color w:val="1D1D1B"/>
                <w:sz w:val="18"/>
                <w:szCs w:val="18"/>
              </w:rPr>
              <w:t>account</w:t>
            </w:r>
            <w:r w:rsidRPr="00784658">
              <w:rPr>
                <w:rFonts w:ascii="Arial" w:hAnsi="Arial" w:cs="Arial"/>
                <w:color w:val="1D1D1B"/>
                <w:spacing w:val="32"/>
                <w:sz w:val="18"/>
                <w:szCs w:val="18"/>
              </w:rPr>
              <w:t xml:space="preserve"> </w:t>
            </w:r>
            <w:r w:rsidRPr="00784658">
              <w:rPr>
                <w:rFonts w:ascii="Arial" w:hAnsi="Arial" w:cs="Arial"/>
                <w:color w:val="1D1D1B"/>
                <w:sz w:val="18"/>
                <w:szCs w:val="18"/>
              </w:rPr>
              <w:t>possible</w:t>
            </w:r>
            <w:r w:rsidRPr="00784658">
              <w:rPr>
                <w:rFonts w:ascii="Arial" w:hAnsi="Arial" w:cs="Arial"/>
                <w:color w:val="1D1D1B"/>
                <w:spacing w:val="32"/>
                <w:sz w:val="18"/>
                <w:szCs w:val="18"/>
              </w:rPr>
              <w:t xml:space="preserve"> </w:t>
            </w:r>
            <w:r w:rsidRPr="00784658">
              <w:rPr>
                <w:rFonts w:ascii="Arial" w:hAnsi="Arial" w:cs="Arial"/>
                <w:color w:val="1D1D1B"/>
                <w:sz w:val="18"/>
                <w:szCs w:val="18"/>
              </w:rPr>
              <w:t>changing circumstances</w:t>
            </w:r>
          </w:p>
          <w:p w14:paraId="585FDAC1" w14:textId="77777777" w:rsidR="00047247" w:rsidRPr="00784658" w:rsidRDefault="00047247" w:rsidP="00AF59BE">
            <w:pPr>
              <w:pStyle w:val="TableParagraph"/>
              <w:numPr>
                <w:ilvl w:val="0"/>
                <w:numId w:val="28"/>
              </w:numPr>
              <w:tabs>
                <w:tab w:val="left" w:pos="441"/>
              </w:tabs>
              <w:kinsoku w:val="0"/>
              <w:overflowPunct w:val="0"/>
              <w:spacing w:before="1" w:line="194" w:lineRule="auto"/>
              <w:ind w:right="229"/>
              <w:rPr>
                <w:rFonts w:ascii="Arial" w:hAnsi="Arial" w:cs="Arial"/>
                <w:color w:val="000000"/>
                <w:sz w:val="18"/>
                <w:szCs w:val="18"/>
              </w:rPr>
            </w:pPr>
            <w:r w:rsidRPr="00784658">
              <w:rPr>
                <w:rFonts w:ascii="Arial" w:hAnsi="Arial" w:cs="Arial"/>
                <w:color w:val="1D1D1B"/>
                <w:sz w:val="18"/>
                <w:szCs w:val="18"/>
              </w:rPr>
              <w:t>Works</w:t>
            </w:r>
            <w:r w:rsidRPr="00784658">
              <w:rPr>
                <w:rFonts w:ascii="Arial" w:hAnsi="Arial" w:cs="Arial"/>
                <w:color w:val="1D1D1B"/>
                <w:spacing w:val="-10"/>
                <w:sz w:val="18"/>
                <w:szCs w:val="18"/>
              </w:rPr>
              <w:t xml:space="preserve"> </w:t>
            </w:r>
            <w:r w:rsidRPr="00784658">
              <w:rPr>
                <w:rFonts w:ascii="Arial" w:hAnsi="Arial" w:cs="Arial"/>
                <w:color w:val="1D1D1B"/>
                <w:sz w:val="18"/>
                <w:szCs w:val="18"/>
              </w:rPr>
              <w:t>in</w:t>
            </w:r>
            <w:r w:rsidRPr="00784658">
              <w:rPr>
                <w:rFonts w:ascii="Arial" w:hAnsi="Arial" w:cs="Arial"/>
                <w:color w:val="1D1D1B"/>
                <w:spacing w:val="-10"/>
                <w:sz w:val="18"/>
                <w:szCs w:val="18"/>
              </w:rPr>
              <w:t xml:space="preserve"> </w:t>
            </w:r>
            <w:r w:rsidRPr="00784658">
              <w:rPr>
                <w:rFonts w:ascii="Arial" w:hAnsi="Arial" w:cs="Arial"/>
                <w:color w:val="1D1D1B"/>
                <w:sz w:val="18"/>
                <w:szCs w:val="18"/>
              </w:rPr>
              <w:t>a</w:t>
            </w:r>
            <w:r w:rsidRPr="00784658">
              <w:rPr>
                <w:rFonts w:ascii="Arial" w:hAnsi="Arial" w:cs="Arial"/>
                <w:color w:val="1D1D1B"/>
                <w:spacing w:val="-10"/>
                <w:sz w:val="18"/>
                <w:szCs w:val="18"/>
              </w:rPr>
              <w:t xml:space="preserve"> </w:t>
            </w:r>
            <w:r w:rsidRPr="00784658">
              <w:rPr>
                <w:rFonts w:ascii="Arial" w:hAnsi="Arial" w:cs="Arial"/>
                <w:color w:val="1D1D1B"/>
                <w:sz w:val="18"/>
                <w:szCs w:val="18"/>
              </w:rPr>
              <w:t>systematic</w:t>
            </w:r>
            <w:r w:rsidRPr="00784658">
              <w:rPr>
                <w:rFonts w:ascii="Arial" w:hAnsi="Arial" w:cs="Arial"/>
                <w:color w:val="1D1D1B"/>
                <w:spacing w:val="-10"/>
                <w:sz w:val="18"/>
                <w:szCs w:val="18"/>
              </w:rPr>
              <w:t xml:space="preserve"> </w:t>
            </w:r>
            <w:r w:rsidRPr="00784658">
              <w:rPr>
                <w:rFonts w:ascii="Arial" w:hAnsi="Arial" w:cs="Arial"/>
                <w:color w:val="1D1D1B"/>
                <w:sz w:val="18"/>
                <w:szCs w:val="18"/>
              </w:rPr>
              <w:t>way;</w:t>
            </w:r>
            <w:r w:rsidRPr="00784658">
              <w:rPr>
                <w:rFonts w:ascii="Arial" w:hAnsi="Arial" w:cs="Arial"/>
                <w:color w:val="1D1D1B"/>
                <w:spacing w:val="-10"/>
                <w:sz w:val="18"/>
                <w:szCs w:val="18"/>
              </w:rPr>
              <w:t xml:space="preserve"> </w:t>
            </w:r>
            <w:r w:rsidRPr="00784658">
              <w:rPr>
                <w:rFonts w:ascii="Arial" w:hAnsi="Arial" w:cs="Arial"/>
                <w:color w:val="1D1D1B"/>
                <w:sz w:val="18"/>
                <w:szCs w:val="18"/>
              </w:rPr>
              <w:t>putting</w:t>
            </w:r>
            <w:r w:rsidRPr="00784658">
              <w:rPr>
                <w:rFonts w:ascii="Arial" w:hAnsi="Arial" w:cs="Arial"/>
                <w:color w:val="1D1D1B"/>
                <w:spacing w:val="-10"/>
                <w:sz w:val="18"/>
                <w:szCs w:val="18"/>
              </w:rPr>
              <w:t xml:space="preserve"> </w:t>
            </w:r>
            <w:r w:rsidRPr="00784658">
              <w:rPr>
                <w:rFonts w:ascii="Arial" w:hAnsi="Arial" w:cs="Arial"/>
                <w:color w:val="1D1D1B"/>
                <w:sz w:val="18"/>
                <w:szCs w:val="18"/>
              </w:rPr>
              <w:t>systems</w:t>
            </w:r>
            <w:r w:rsidRPr="00784658">
              <w:rPr>
                <w:rFonts w:ascii="Arial" w:hAnsi="Arial" w:cs="Arial"/>
                <w:color w:val="1D1D1B"/>
                <w:spacing w:val="-10"/>
                <w:sz w:val="18"/>
                <w:szCs w:val="18"/>
              </w:rPr>
              <w:t xml:space="preserve"> </w:t>
            </w:r>
            <w:r w:rsidRPr="00784658">
              <w:rPr>
                <w:rFonts w:ascii="Arial" w:hAnsi="Arial" w:cs="Arial"/>
                <w:color w:val="1D1D1B"/>
                <w:sz w:val="18"/>
                <w:szCs w:val="18"/>
              </w:rPr>
              <w:t>and</w:t>
            </w:r>
            <w:r w:rsidRPr="00784658">
              <w:rPr>
                <w:rFonts w:ascii="Arial" w:hAnsi="Arial" w:cs="Arial"/>
                <w:color w:val="1D1D1B"/>
                <w:spacing w:val="-10"/>
                <w:sz w:val="18"/>
                <w:szCs w:val="18"/>
              </w:rPr>
              <w:t xml:space="preserve"> </w:t>
            </w:r>
            <w:r w:rsidRPr="00784658">
              <w:rPr>
                <w:rFonts w:ascii="Arial" w:hAnsi="Arial" w:cs="Arial"/>
                <w:color w:val="1D1D1B"/>
                <w:sz w:val="18"/>
                <w:szCs w:val="18"/>
              </w:rPr>
              <w:t>processes</w:t>
            </w:r>
            <w:r w:rsidRPr="00784658">
              <w:rPr>
                <w:rFonts w:ascii="Arial" w:hAnsi="Arial" w:cs="Arial"/>
                <w:color w:val="1D1D1B"/>
                <w:spacing w:val="-10"/>
                <w:sz w:val="18"/>
                <w:szCs w:val="18"/>
              </w:rPr>
              <w:t xml:space="preserve"> </w:t>
            </w:r>
            <w:r w:rsidRPr="00784658">
              <w:rPr>
                <w:rFonts w:ascii="Arial" w:hAnsi="Arial" w:cs="Arial"/>
                <w:color w:val="1D1D1B"/>
                <w:sz w:val="18"/>
                <w:szCs w:val="18"/>
              </w:rPr>
              <w:t>in</w:t>
            </w:r>
            <w:r w:rsidRPr="00784658">
              <w:rPr>
                <w:rFonts w:ascii="Arial" w:hAnsi="Arial" w:cs="Arial"/>
                <w:color w:val="1D1D1B"/>
                <w:spacing w:val="-10"/>
                <w:sz w:val="18"/>
                <w:szCs w:val="18"/>
              </w:rPr>
              <w:t xml:space="preserve"> </w:t>
            </w:r>
            <w:r w:rsidRPr="00784658">
              <w:rPr>
                <w:rFonts w:ascii="Arial" w:hAnsi="Arial" w:cs="Arial"/>
                <w:color w:val="1D1D1B"/>
                <w:sz w:val="18"/>
                <w:szCs w:val="18"/>
              </w:rPr>
              <w:t>place</w:t>
            </w:r>
            <w:r w:rsidRPr="00784658">
              <w:rPr>
                <w:rFonts w:ascii="Arial" w:hAnsi="Arial" w:cs="Arial"/>
                <w:color w:val="1D1D1B"/>
                <w:spacing w:val="-10"/>
                <w:sz w:val="18"/>
                <w:szCs w:val="18"/>
              </w:rPr>
              <w:t xml:space="preserve"> </w:t>
            </w:r>
            <w:r w:rsidRPr="00784658">
              <w:rPr>
                <w:rFonts w:ascii="Arial" w:hAnsi="Arial" w:cs="Arial"/>
                <w:color w:val="1D1D1B"/>
                <w:sz w:val="18"/>
                <w:szCs w:val="18"/>
              </w:rPr>
              <w:t>to</w:t>
            </w:r>
            <w:r w:rsidRPr="00784658">
              <w:rPr>
                <w:rFonts w:ascii="Arial" w:hAnsi="Arial" w:cs="Arial"/>
                <w:color w:val="1D1D1B"/>
                <w:spacing w:val="-10"/>
                <w:sz w:val="18"/>
                <w:szCs w:val="18"/>
              </w:rPr>
              <w:t xml:space="preserve"> </w:t>
            </w:r>
            <w:r w:rsidRPr="00784658">
              <w:rPr>
                <w:rFonts w:ascii="Arial" w:hAnsi="Arial" w:cs="Arial"/>
                <w:color w:val="1D1D1B"/>
                <w:sz w:val="18"/>
                <w:szCs w:val="18"/>
              </w:rPr>
              <w:t>ensure</w:t>
            </w:r>
            <w:r w:rsidRPr="00784658">
              <w:rPr>
                <w:rFonts w:ascii="Arial" w:hAnsi="Arial" w:cs="Arial"/>
                <w:color w:val="1D1D1B"/>
                <w:spacing w:val="-10"/>
                <w:sz w:val="18"/>
                <w:szCs w:val="18"/>
              </w:rPr>
              <w:t xml:space="preserve"> </w:t>
            </w:r>
            <w:r w:rsidRPr="00784658">
              <w:rPr>
                <w:rFonts w:ascii="Arial" w:hAnsi="Arial" w:cs="Arial"/>
                <w:color w:val="1D1D1B"/>
                <w:sz w:val="18"/>
                <w:szCs w:val="18"/>
              </w:rPr>
              <w:t>compliance</w:t>
            </w:r>
            <w:r w:rsidRPr="00784658">
              <w:rPr>
                <w:rFonts w:ascii="Arial" w:hAnsi="Arial" w:cs="Arial"/>
                <w:color w:val="1D1D1B"/>
                <w:spacing w:val="-10"/>
                <w:sz w:val="18"/>
                <w:szCs w:val="18"/>
              </w:rPr>
              <w:t xml:space="preserve"> </w:t>
            </w:r>
            <w:r w:rsidRPr="00784658">
              <w:rPr>
                <w:rFonts w:ascii="Arial" w:hAnsi="Arial" w:cs="Arial"/>
                <w:color w:val="1D1D1B"/>
                <w:sz w:val="18"/>
                <w:szCs w:val="18"/>
              </w:rPr>
              <w:t>and consistent levels of service despite changes in staff or</w:t>
            </w:r>
            <w:r w:rsidRPr="00784658">
              <w:rPr>
                <w:rFonts w:ascii="Arial" w:hAnsi="Arial" w:cs="Arial"/>
                <w:color w:val="1D1D1B"/>
                <w:spacing w:val="-1"/>
                <w:sz w:val="18"/>
                <w:szCs w:val="18"/>
              </w:rPr>
              <w:t xml:space="preserve"> </w:t>
            </w:r>
            <w:r w:rsidRPr="00784658">
              <w:rPr>
                <w:rFonts w:ascii="Arial" w:hAnsi="Arial" w:cs="Arial"/>
                <w:color w:val="1D1D1B"/>
                <w:sz w:val="18"/>
                <w:szCs w:val="18"/>
              </w:rPr>
              <w:t>suppliers</w:t>
            </w:r>
          </w:p>
          <w:p w14:paraId="585FDAC2" w14:textId="77777777" w:rsidR="00047247" w:rsidRPr="00784658" w:rsidRDefault="00047247" w:rsidP="00AF59BE">
            <w:pPr>
              <w:pStyle w:val="TableParagraph"/>
              <w:numPr>
                <w:ilvl w:val="0"/>
                <w:numId w:val="28"/>
              </w:numPr>
              <w:tabs>
                <w:tab w:val="left" w:pos="441"/>
              </w:tabs>
              <w:kinsoku w:val="0"/>
              <w:overflowPunct w:val="0"/>
              <w:spacing w:line="190" w:lineRule="exact"/>
              <w:rPr>
                <w:rFonts w:ascii="Arial" w:hAnsi="Arial" w:cs="Arial"/>
                <w:color w:val="000000"/>
                <w:sz w:val="18"/>
                <w:szCs w:val="18"/>
              </w:rPr>
            </w:pPr>
            <w:r w:rsidRPr="00784658">
              <w:rPr>
                <w:rFonts w:ascii="Arial" w:hAnsi="Arial" w:cs="Arial"/>
                <w:color w:val="1D1D1B"/>
                <w:sz w:val="18"/>
                <w:szCs w:val="18"/>
              </w:rPr>
              <w:t>Delegates effectively; empowering people yet holding them</w:t>
            </w:r>
            <w:r w:rsidRPr="00784658">
              <w:rPr>
                <w:rFonts w:ascii="Arial" w:hAnsi="Arial" w:cs="Arial"/>
                <w:color w:val="1D1D1B"/>
                <w:spacing w:val="-1"/>
                <w:sz w:val="18"/>
                <w:szCs w:val="18"/>
              </w:rPr>
              <w:t xml:space="preserve"> </w:t>
            </w:r>
            <w:r w:rsidRPr="00784658">
              <w:rPr>
                <w:rFonts w:ascii="Arial" w:hAnsi="Arial" w:cs="Arial"/>
                <w:color w:val="1D1D1B"/>
                <w:sz w:val="18"/>
                <w:szCs w:val="18"/>
              </w:rPr>
              <w:t>accountable</w:t>
            </w:r>
          </w:p>
          <w:p w14:paraId="585FDAC3" w14:textId="77777777" w:rsidR="00047247" w:rsidRPr="00784658" w:rsidRDefault="00047247" w:rsidP="00AF59BE">
            <w:pPr>
              <w:pStyle w:val="TableParagraph"/>
              <w:numPr>
                <w:ilvl w:val="0"/>
                <w:numId w:val="28"/>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 xml:space="preserve">Coaches employees, providing </w:t>
            </w:r>
            <w:r w:rsidRPr="00784658">
              <w:rPr>
                <w:rFonts w:ascii="Arial" w:hAnsi="Arial" w:cs="Arial"/>
                <w:color w:val="1D1D1B"/>
                <w:spacing w:val="-3"/>
                <w:sz w:val="18"/>
                <w:szCs w:val="18"/>
              </w:rPr>
              <w:t xml:space="preserve">clear, </w:t>
            </w:r>
            <w:r w:rsidRPr="00784658">
              <w:rPr>
                <w:rFonts w:ascii="Arial" w:hAnsi="Arial" w:cs="Arial"/>
                <w:color w:val="1D1D1B"/>
                <w:sz w:val="18"/>
                <w:szCs w:val="18"/>
              </w:rPr>
              <w:t>honest feedback on their</w:t>
            </w:r>
            <w:r w:rsidRPr="00784658">
              <w:rPr>
                <w:rFonts w:ascii="Arial" w:hAnsi="Arial" w:cs="Arial"/>
                <w:color w:val="1D1D1B"/>
                <w:spacing w:val="2"/>
                <w:sz w:val="18"/>
                <w:szCs w:val="18"/>
              </w:rPr>
              <w:t xml:space="preserve"> </w:t>
            </w:r>
            <w:r w:rsidRPr="00784658">
              <w:rPr>
                <w:rFonts w:ascii="Arial" w:hAnsi="Arial" w:cs="Arial"/>
                <w:color w:val="1D1D1B"/>
                <w:sz w:val="18"/>
                <w:szCs w:val="18"/>
              </w:rPr>
              <w:t>performance</w:t>
            </w:r>
          </w:p>
          <w:p w14:paraId="585FDAC4" w14:textId="77777777" w:rsidR="00047247" w:rsidRPr="00784658" w:rsidRDefault="00047247" w:rsidP="00AF59BE">
            <w:pPr>
              <w:pStyle w:val="TableParagraph"/>
              <w:numPr>
                <w:ilvl w:val="0"/>
                <w:numId w:val="28"/>
              </w:numPr>
              <w:tabs>
                <w:tab w:val="left" w:pos="441"/>
              </w:tabs>
              <w:kinsoku w:val="0"/>
              <w:overflowPunct w:val="0"/>
              <w:spacing w:line="223" w:lineRule="exact"/>
              <w:rPr>
                <w:rFonts w:ascii="Arial" w:hAnsi="Arial" w:cs="Arial"/>
                <w:sz w:val="18"/>
                <w:szCs w:val="18"/>
              </w:rPr>
            </w:pPr>
            <w:r w:rsidRPr="00784658">
              <w:rPr>
                <w:rFonts w:ascii="Arial" w:hAnsi="Arial" w:cs="Arial"/>
                <w:color w:val="1D1D1B"/>
                <w:sz w:val="18"/>
                <w:szCs w:val="18"/>
              </w:rPr>
              <w:t>Has</w:t>
            </w:r>
            <w:r w:rsidRPr="00784658">
              <w:rPr>
                <w:rFonts w:ascii="Arial" w:hAnsi="Arial" w:cs="Arial"/>
                <w:color w:val="1D1D1B"/>
                <w:spacing w:val="-16"/>
                <w:sz w:val="18"/>
                <w:szCs w:val="18"/>
              </w:rPr>
              <w:t xml:space="preserve"> </w:t>
            </w:r>
            <w:r w:rsidRPr="00784658">
              <w:rPr>
                <w:rFonts w:ascii="Arial" w:hAnsi="Arial" w:cs="Arial"/>
                <w:color w:val="1D1D1B"/>
                <w:sz w:val="18"/>
                <w:szCs w:val="18"/>
              </w:rPr>
              <w:t>effective</w:t>
            </w:r>
            <w:r w:rsidRPr="00784658">
              <w:rPr>
                <w:rFonts w:ascii="Arial" w:hAnsi="Arial" w:cs="Arial"/>
                <w:color w:val="1D1D1B"/>
                <w:spacing w:val="-16"/>
                <w:sz w:val="18"/>
                <w:szCs w:val="18"/>
              </w:rPr>
              <w:t xml:space="preserve"> </w:t>
            </w:r>
            <w:r w:rsidRPr="00784658">
              <w:rPr>
                <w:rFonts w:ascii="Arial" w:hAnsi="Arial" w:cs="Arial"/>
                <w:color w:val="1D1D1B"/>
                <w:sz w:val="18"/>
                <w:szCs w:val="18"/>
              </w:rPr>
              <w:t>time</w:t>
            </w:r>
            <w:r w:rsidRPr="00784658">
              <w:rPr>
                <w:rFonts w:ascii="Arial" w:hAnsi="Arial" w:cs="Arial"/>
                <w:color w:val="1D1D1B"/>
                <w:spacing w:val="-16"/>
                <w:sz w:val="18"/>
                <w:szCs w:val="18"/>
              </w:rPr>
              <w:t xml:space="preserve"> </w:t>
            </w:r>
            <w:r w:rsidRPr="00784658">
              <w:rPr>
                <w:rFonts w:ascii="Arial" w:hAnsi="Arial" w:cs="Arial"/>
                <w:color w:val="1D1D1B"/>
                <w:sz w:val="18"/>
                <w:szCs w:val="18"/>
              </w:rPr>
              <w:t>management;</w:t>
            </w:r>
            <w:r w:rsidRPr="00784658">
              <w:rPr>
                <w:rFonts w:ascii="Arial" w:hAnsi="Arial" w:cs="Arial"/>
                <w:color w:val="1D1D1B"/>
                <w:spacing w:val="-16"/>
                <w:sz w:val="18"/>
                <w:szCs w:val="18"/>
              </w:rPr>
              <w:t xml:space="preserve"> </w:t>
            </w:r>
            <w:r w:rsidRPr="00784658">
              <w:rPr>
                <w:rFonts w:ascii="Arial" w:hAnsi="Arial" w:cs="Arial"/>
                <w:color w:val="1D1D1B"/>
                <w:sz w:val="18"/>
                <w:szCs w:val="18"/>
              </w:rPr>
              <w:t>working</w:t>
            </w:r>
            <w:r w:rsidRPr="00784658">
              <w:rPr>
                <w:rFonts w:ascii="Arial" w:hAnsi="Arial" w:cs="Arial"/>
                <w:color w:val="1D1D1B"/>
                <w:spacing w:val="-16"/>
                <w:sz w:val="18"/>
                <w:szCs w:val="18"/>
              </w:rPr>
              <w:t xml:space="preserve"> </w:t>
            </w:r>
            <w:r w:rsidRPr="00784658">
              <w:rPr>
                <w:rFonts w:ascii="Arial" w:hAnsi="Arial" w:cs="Arial"/>
                <w:color w:val="1D1D1B"/>
                <w:sz w:val="18"/>
                <w:szCs w:val="18"/>
              </w:rPr>
              <w:t>on</w:t>
            </w:r>
            <w:r w:rsidRPr="00784658">
              <w:rPr>
                <w:rFonts w:ascii="Arial" w:hAnsi="Arial" w:cs="Arial"/>
                <w:color w:val="1D1D1B"/>
                <w:spacing w:val="-16"/>
                <w:sz w:val="18"/>
                <w:szCs w:val="18"/>
              </w:rPr>
              <w:t xml:space="preserve"> </w:t>
            </w:r>
            <w:r w:rsidRPr="00784658">
              <w:rPr>
                <w:rFonts w:ascii="Arial" w:hAnsi="Arial" w:cs="Arial"/>
                <w:color w:val="1D1D1B"/>
                <w:sz w:val="18"/>
                <w:szCs w:val="18"/>
              </w:rPr>
              <w:t>the</w:t>
            </w:r>
            <w:r w:rsidRPr="00784658">
              <w:rPr>
                <w:rFonts w:ascii="Arial" w:hAnsi="Arial" w:cs="Arial"/>
                <w:color w:val="1D1D1B"/>
                <w:spacing w:val="-16"/>
                <w:sz w:val="18"/>
                <w:szCs w:val="18"/>
              </w:rPr>
              <w:t xml:space="preserve"> </w:t>
            </w:r>
            <w:r w:rsidRPr="00784658">
              <w:rPr>
                <w:rFonts w:ascii="Arial" w:hAnsi="Arial" w:cs="Arial"/>
                <w:color w:val="1D1D1B"/>
                <w:sz w:val="18"/>
                <w:szCs w:val="18"/>
              </w:rPr>
              <w:t>business</w:t>
            </w:r>
            <w:r w:rsidRPr="00784658">
              <w:rPr>
                <w:rFonts w:ascii="Arial" w:hAnsi="Arial" w:cs="Arial"/>
                <w:color w:val="1D1D1B"/>
                <w:spacing w:val="-16"/>
                <w:sz w:val="18"/>
                <w:szCs w:val="18"/>
              </w:rPr>
              <w:t xml:space="preserve"> </w:t>
            </w:r>
            <w:r w:rsidRPr="00784658">
              <w:rPr>
                <w:rFonts w:ascii="Arial" w:hAnsi="Arial" w:cs="Arial"/>
                <w:color w:val="1D1D1B"/>
                <w:sz w:val="18"/>
                <w:szCs w:val="18"/>
              </w:rPr>
              <w:t>more</w:t>
            </w:r>
            <w:r w:rsidRPr="00784658">
              <w:rPr>
                <w:rFonts w:ascii="Arial" w:hAnsi="Arial" w:cs="Arial"/>
                <w:color w:val="1D1D1B"/>
                <w:spacing w:val="-16"/>
                <w:sz w:val="18"/>
                <w:szCs w:val="18"/>
              </w:rPr>
              <w:t xml:space="preserve"> </w:t>
            </w:r>
            <w:r w:rsidRPr="00784658">
              <w:rPr>
                <w:rFonts w:ascii="Arial" w:hAnsi="Arial" w:cs="Arial"/>
                <w:color w:val="1D1D1B"/>
                <w:sz w:val="18"/>
                <w:szCs w:val="18"/>
              </w:rPr>
              <w:t>than</w:t>
            </w:r>
            <w:r w:rsidRPr="00784658">
              <w:rPr>
                <w:rFonts w:ascii="Arial" w:hAnsi="Arial" w:cs="Arial"/>
                <w:color w:val="1D1D1B"/>
                <w:spacing w:val="-16"/>
                <w:sz w:val="18"/>
                <w:szCs w:val="18"/>
              </w:rPr>
              <w:t xml:space="preserve"> </w:t>
            </w:r>
            <w:r w:rsidRPr="00784658">
              <w:rPr>
                <w:rFonts w:ascii="Arial" w:hAnsi="Arial" w:cs="Arial"/>
                <w:color w:val="1D1D1B"/>
                <w:sz w:val="18"/>
                <w:szCs w:val="18"/>
              </w:rPr>
              <w:t>they</w:t>
            </w:r>
            <w:r w:rsidRPr="00784658">
              <w:rPr>
                <w:rFonts w:ascii="Arial" w:hAnsi="Arial" w:cs="Arial"/>
                <w:color w:val="1D1D1B"/>
                <w:spacing w:val="-16"/>
                <w:sz w:val="18"/>
                <w:szCs w:val="18"/>
              </w:rPr>
              <w:t xml:space="preserve"> </w:t>
            </w:r>
            <w:r w:rsidRPr="00784658">
              <w:rPr>
                <w:rFonts w:ascii="Arial" w:hAnsi="Arial" w:cs="Arial"/>
                <w:color w:val="1D1D1B"/>
                <w:sz w:val="18"/>
                <w:szCs w:val="18"/>
              </w:rPr>
              <w:t>work</w:t>
            </w:r>
            <w:r w:rsidRPr="00784658">
              <w:rPr>
                <w:rFonts w:ascii="Arial" w:hAnsi="Arial" w:cs="Arial"/>
                <w:color w:val="1D1D1B"/>
                <w:spacing w:val="-16"/>
                <w:sz w:val="18"/>
                <w:szCs w:val="18"/>
              </w:rPr>
              <w:t xml:space="preserve"> </w:t>
            </w:r>
            <w:r w:rsidRPr="00784658">
              <w:rPr>
                <w:rFonts w:ascii="Arial" w:hAnsi="Arial" w:cs="Arial"/>
                <w:color w:val="1D1D1B"/>
                <w:sz w:val="18"/>
                <w:szCs w:val="18"/>
              </w:rPr>
              <w:t>in</w:t>
            </w:r>
            <w:r w:rsidRPr="00784658">
              <w:rPr>
                <w:rFonts w:ascii="Arial" w:hAnsi="Arial" w:cs="Arial"/>
                <w:color w:val="1D1D1B"/>
                <w:spacing w:val="-16"/>
                <w:sz w:val="18"/>
                <w:szCs w:val="18"/>
              </w:rPr>
              <w:t xml:space="preserve"> </w:t>
            </w:r>
            <w:r w:rsidRPr="00784658">
              <w:rPr>
                <w:rFonts w:ascii="Arial" w:hAnsi="Arial" w:cs="Arial"/>
                <w:color w:val="1D1D1B"/>
                <w:sz w:val="18"/>
                <w:szCs w:val="18"/>
              </w:rPr>
              <w:t>the</w:t>
            </w:r>
            <w:r w:rsidRPr="00784658">
              <w:rPr>
                <w:rFonts w:ascii="Arial" w:hAnsi="Arial" w:cs="Arial"/>
                <w:color w:val="1D1D1B"/>
                <w:spacing w:val="-16"/>
                <w:sz w:val="18"/>
                <w:szCs w:val="18"/>
              </w:rPr>
              <w:t xml:space="preserve"> </w:t>
            </w:r>
            <w:r w:rsidRPr="00784658">
              <w:rPr>
                <w:rFonts w:ascii="Arial" w:hAnsi="Arial" w:cs="Arial"/>
                <w:color w:val="1D1D1B"/>
                <w:sz w:val="18"/>
                <w:szCs w:val="18"/>
              </w:rPr>
              <w:t>business</w:t>
            </w:r>
          </w:p>
        </w:tc>
      </w:tr>
      <w:tr w:rsidR="00047247" w:rsidRPr="00784658" w14:paraId="585FDACE" w14:textId="77777777">
        <w:trPr>
          <w:trHeight w:hRule="exact" w:val="2097"/>
        </w:trPr>
        <w:tc>
          <w:tcPr>
            <w:tcW w:w="1993" w:type="dxa"/>
            <w:tcBorders>
              <w:top w:val="nil"/>
              <w:left w:val="nil"/>
              <w:bottom w:val="nil"/>
              <w:right w:val="nil"/>
            </w:tcBorders>
          </w:tcPr>
          <w:p w14:paraId="585FDAC6" w14:textId="77777777" w:rsidR="00047247" w:rsidRPr="00784658" w:rsidRDefault="00047247"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t>CUSTOMER FOCUS</w:t>
            </w:r>
          </w:p>
        </w:tc>
        <w:tc>
          <w:tcPr>
            <w:tcW w:w="7926" w:type="dxa"/>
            <w:tcBorders>
              <w:top w:val="nil"/>
              <w:left w:val="nil"/>
              <w:bottom w:val="nil"/>
              <w:right w:val="nil"/>
            </w:tcBorders>
          </w:tcPr>
          <w:p w14:paraId="585FDAC7" w14:textId="77777777" w:rsidR="00047247" w:rsidRPr="00784658" w:rsidRDefault="00047247" w:rsidP="00AF59BE">
            <w:pPr>
              <w:pStyle w:val="TableParagraph"/>
              <w:kinsoku w:val="0"/>
              <w:overflowPunct w:val="0"/>
              <w:spacing w:before="48" w:line="223" w:lineRule="exact"/>
              <w:ind w:left="79"/>
              <w:rPr>
                <w:rFonts w:ascii="Arial" w:hAnsi="Arial" w:cs="Arial"/>
                <w:color w:val="000000"/>
                <w:spacing w:val="-3"/>
                <w:sz w:val="18"/>
                <w:szCs w:val="18"/>
              </w:rPr>
            </w:pPr>
            <w:r w:rsidRPr="00784658">
              <w:rPr>
                <w:rFonts w:ascii="Arial" w:hAnsi="Arial" w:cs="Arial"/>
                <w:b/>
                <w:bCs/>
                <w:color w:val="1D1D1B"/>
                <w:sz w:val="18"/>
                <w:szCs w:val="18"/>
              </w:rPr>
              <w:t>MEETING CUSTOMER</w:t>
            </w:r>
            <w:r w:rsidRPr="00784658">
              <w:rPr>
                <w:rFonts w:ascii="Arial" w:hAnsi="Arial" w:cs="Arial"/>
                <w:b/>
                <w:bCs/>
                <w:color w:val="1D1D1B"/>
                <w:spacing w:val="2"/>
                <w:sz w:val="18"/>
                <w:szCs w:val="18"/>
              </w:rPr>
              <w:t xml:space="preserve"> </w:t>
            </w:r>
            <w:r w:rsidRPr="00784658">
              <w:rPr>
                <w:rFonts w:ascii="Arial" w:hAnsi="Arial" w:cs="Arial"/>
                <w:b/>
                <w:bCs/>
                <w:color w:val="1D1D1B"/>
                <w:spacing w:val="-3"/>
                <w:sz w:val="18"/>
                <w:szCs w:val="18"/>
              </w:rPr>
              <w:t>EXPECTATIONS</w:t>
            </w:r>
          </w:p>
          <w:p w14:paraId="585FDAC8" w14:textId="77777777" w:rsidR="00047247" w:rsidRPr="00784658" w:rsidRDefault="00047247" w:rsidP="00AF59BE">
            <w:pPr>
              <w:pStyle w:val="TableParagraph"/>
              <w:numPr>
                <w:ilvl w:val="0"/>
                <w:numId w:val="29"/>
              </w:numPr>
              <w:tabs>
                <w:tab w:val="left" w:pos="441"/>
              </w:tabs>
              <w:kinsoku w:val="0"/>
              <w:overflowPunct w:val="0"/>
              <w:spacing w:before="11" w:line="194" w:lineRule="auto"/>
              <w:ind w:right="228"/>
              <w:rPr>
                <w:rFonts w:ascii="Arial" w:hAnsi="Arial" w:cs="Arial"/>
                <w:color w:val="000000"/>
                <w:sz w:val="18"/>
                <w:szCs w:val="18"/>
              </w:rPr>
            </w:pPr>
            <w:r w:rsidRPr="00784658">
              <w:rPr>
                <w:rFonts w:ascii="Arial" w:hAnsi="Arial" w:cs="Arial"/>
                <w:color w:val="1D1D1B"/>
                <w:sz w:val="18"/>
                <w:szCs w:val="18"/>
              </w:rPr>
              <w:t>Brings everything back to the customer; identifying and focusing upon their needs</w:t>
            </w:r>
            <w:r w:rsidRPr="00784658">
              <w:rPr>
                <w:rFonts w:ascii="Arial" w:hAnsi="Arial" w:cs="Arial"/>
                <w:color w:val="1D1D1B"/>
                <w:spacing w:val="10"/>
                <w:sz w:val="18"/>
                <w:szCs w:val="18"/>
              </w:rPr>
              <w:t xml:space="preserve"> </w:t>
            </w:r>
            <w:r w:rsidRPr="00784658">
              <w:rPr>
                <w:rFonts w:ascii="Arial" w:hAnsi="Arial" w:cs="Arial"/>
                <w:color w:val="1D1D1B"/>
                <w:sz w:val="18"/>
                <w:szCs w:val="18"/>
              </w:rPr>
              <w:t>&amp; expectations</w:t>
            </w:r>
          </w:p>
          <w:p w14:paraId="585FDAC9" w14:textId="77777777" w:rsidR="00047247" w:rsidRPr="00784658" w:rsidRDefault="00047247" w:rsidP="00AF59BE">
            <w:pPr>
              <w:pStyle w:val="TableParagraph"/>
              <w:numPr>
                <w:ilvl w:val="0"/>
                <w:numId w:val="29"/>
              </w:numPr>
              <w:tabs>
                <w:tab w:val="left" w:pos="441"/>
              </w:tabs>
              <w:kinsoku w:val="0"/>
              <w:overflowPunct w:val="0"/>
              <w:spacing w:line="190" w:lineRule="exact"/>
              <w:rPr>
                <w:rFonts w:ascii="Arial" w:hAnsi="Arial" w:cs="Arial"/>
                <w:color w:val="000000"/>
                <w:sz w:val="18"/>
                <w:szCs w:val="18"/>
              </w:rPr>
            </w:pPr>
            <w:r w:rsidRPr="00784658">
              <w:rPr>
                <w:rFonts w:ascii="Arial" w:hAnsi="Arial" w:cs="Arial"/>
                <w:color w:val="1D1D1B"/>
                <w:sz w:val="18"/>
                <w:szCs w:val="18"/>
              </w:rPr>
              <w:t>Actively sets, monitors and maintains consistently high standards of customer</w:t>
            </w:r>
            <w:r w:rsidRPr="00784658">
              <w:rPr>
                <w:rFonts w:ascii="Arial" w:hAnsi="Arial" w:cs="Arial"/>
                <w:color w:val="1D1D1B"/>
                <w:spacing w:val="-2"/>
                <w:sz w:val="18"/>
                <w:szCs w:val="18"/>
              </w:rPr>
              <w:t xml:space="preserve"> </w:t>
            </w:r>
            <w:r w:rsidRPr="00784658">
              <w:rPr>
                <w:rFonts w:ascii="Arial" w:hAnsi="Arial" w:cs="Arial"/>
                <w:color w:val="1D1D1B"/>
                <w:sz w:val="18"/>
                <w:szCs w:val="18"/>
              </w:rPr>
              <w:t>service</w:t>
            </w:r>
          </w:p>
          <w:p w14:paraId="585FDACA" w14:textId="77777777" w:rsidR="00047247" w:rsidRPr="00784658" w:rsidRDefault="00047247" w:rsidP="00AF59BE">
            <w:pPr>
              <w:pStyle w:val="TableParagraph"/>
              <w:numPr>
                <w:ilvl w:val="0"/>
                <w:numId w:val="29"/>
              </w:numPr>
              <w:tabs>
                <w:tab w:val="left" w:pos="441"/>
              </w:tabs>
              <w:kinsoku w:val="0"/>
              <w:overflowPunct w:val="0"/>
              <w:spacing w:before="11" w:line="194" w:lineRule="auto"/>
              <w:ind w:right="229"/>
              <w:rPr>
                <w:rFonts w:ascii="Arial" w:hAnsi="Arial" w:cs="Arial"/>
                <w:color w:val="000000"/>
                <w:sz w:val="18"/>
                <w:szCs w:val="18"/>
              </w:rPr>
            </w:pPr>
            <w:r w:rsidRPr="00784658">
              <w:rPr>
                <w:rFonts w:ascii="Arial" w:hAnsi="Arial" w:cs="Arial"/>
                <w:color w:val="1D1D1B"/>
                <w:sz w:val="18"/>
                <w:szCs w:val="18"/>
              </w:rPr>
              <w:t>Continuously makes improvements for customers; seeking input from staff and</w:t>
            </w:r>
            <w:r w:rsidRPr="00784658">
              <w:rPr>
                <w:rFonts w:ascii="Arial" w:hAnsi="Arial" w:cs="Arial"/>
                <w:color w:val="1D1D1B"/>
                <w:spacing w:val="34"/>
                <w:sz w:val="18"/>
                <w:szCs w:val="18"/>
              </w:rPr>
              <w:t xml:space="preserve"> </w:t>
            </w:r>
            <w:r w:rsidRPr="00784658">
              <w:rPr>
                <w:rFonts w:ascii="Arial" w:hAnsi="Arial" w:cs="Arial"/>
                <w:color w:val="1D1D1B"/>
                <w:sz w:val="18"/>
                <w:szCs w:val="18"/>
              </w:rPr>
              <w:t>customers to do so</w:t>
            </w:r>
          </w:p>
          <w:p w14:paraId="585FDACB" w14:textId="77777777" w:rsidR="00047247" w:rsidRPr="00784658" w:rsidRDefault="00047247" w:rsidP="00AF59BE">
            <w:pPr>
              <w:pStyle w:val="TableParagraph"/>
              <w:numPr>
                <w:ilvl w:val="0"/>
                <w:numId w:val="29"/>
              </w:numPr>
              <w:tabs>
                <w:tab w:val="left" w:pos="441"/>
              </w:tabs>
              <w:kinsoku w:val="0"/>
              <w:overflowPunct w:val="0"/>
              <w:spacing w:line="190" w:lineRule="exact"/>
              <w:rPr>
                <w:rFonts w:ascii="Arial" w:hAnsi="Arial" w:cs="Arial"/>
                <w:color w:val="000000"/>
                <w:sz w:val="18"/>
                <w:szCs w:val="18"/>
              </w:rPr>
            </w:pPr>
            <w:r w:rsidRPr="00784658">
              <w:rPr>
                <w:rFonts w:ascii="Arial" w:hAnsi="Arial" w:cs="Arial"/>
                <w:color w:val="1D1D1B"/>
                <w:sz w:val="18"/>
                <w:szCs w:val="18"/>
              </w:rPr>
              <w:t>Creates an environment where customers want to</w:t>
            </w:r>
            <w:r w:rsidRPr="00784658">
              <w:rPr>
                <w:rFonts w:ascii="Arial" w:hAnsi="Arial" w:cs="Arial"/>
                <w:color w:val="1D1D1B"/>
                <w:spacing w:val="45"/>
                <w:sz w:val="18"/>
                <w:szCs w:val="18"/>
              </w:rPr>
              <w:t xml:space="preserve"> </w:t>
            </w:r>
            <w:r w:rsidRPr="00784658">
              <w:rPr>
                <w:rFonts w:ascii="Arial" w:hAnsi="Arial" w:cs="Arial"/>
                <w:color w:val="1D1D1B"/>
                <w:sz w:val="18"/>
                <w:szCs w:val="18"/>
              </w:rPr>
              <w:t>shop</w:t>
            </w:r>
          </w:p>
          <w:p w14:paraId="585FDACC" w14:textId="77777777" w:rsidR="00047247" w:rsidRPr="00784658" w:rsidRDefault="00047247" w:rsidP="00AF59BE">
            <w:pPr>
              <w:pStyle w:val="TableParagraph"/>
              <w:numPr>
                <w:ilvl w:val="0"/>
                <w:numId w:val="29"/>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Looks at, and responds to feedback from all</w:t>
            </w:r>
            <w:r w:rsidRPr="00784658">
              <w:rPr>
                <w:rFonts w:ascii="Arial" w:hAnsi="Arial" w:cs="Arial"/>
                <w:color w:val="1D1D1B"/>
                <w:spacing w:val="-2"/>
                <w:sz w:val="18"/>
                <w:szCs w:val="18"/>
              </w:rPr>
              <w:t xml:space="preserve"> </w:t>
            </w:r>
            <w:r w:rsidRPr="00784658">
              <w:rPr>
                <w:rFonts w:ascii="Arial" w:hAnsi="Arial" w:cs="Arial"/>
                <w:color w:val="1D1D1B"/>
                <w:sz w:val="18"/>
                <w:szCs w:val="18"/>
              </w:rPr>
              <w:t>sources</w:t>
            </w:r>
          </w:p>
          <w:p w14:paraId="585FDACD" w14:textId="77777777" w:rsidR="00047247" w:rsidRPr="00784658" w:rsidRDefault="00047247" w:rsidP="00AF59BE">
            <w:pPr>
              <w:pStyle w:val="TableParagraph"/>
              <w:numPr>
                <w:ilvl w:val="0"/>
                <w:numId w:val="29"/>
              </w:numPr>
              <w:tabs>
                <w:tab w:val="left" w:pos="441"/>
              </w:tabs>
              <w:kinsoku w:val="0"/>
              <w:overflowPunct w:val="0"/>
              <w:spacing w:before="11" w:line="194" w:lineRule="auto"/>
              <w:ind w:right="228"/>
              <w:rPr>
                <w:rFonts w:ascii="Arial" w:hAnsi="Arial" w:cs="Arial"/>
                <w:sz w:val="18"/>
                <w:szCs w:val="18"/>
              </w:rPr>
            </w:pPr>
            <w:r w:rsidRPr="00784658">
              <w:rPr>
                <w:rFonts w:ascii="Arial" w:hAnsi="Arial" w:cs="Arial"/>
                <w:color w:val="1D1D1B"/>
                <w:sz w:val="18"/>
                <w:szCs w:val="18"/>
              </w:rPr>
              <w:t>Adopts</w:t>
            </w:r>
            <w:r w:rsidRPr="00784658">
              <w:rPr>
                <w:rFonts w:ascii="Arial" w:hAnsi="Arial" w:cs="Arial"/>
                <w:color w:val="1D1D1B"/>
                <w:spacing w:val="-13"/>
                <w:sz w:val="18"/>
                <w:szCs w:val="18"/>
              </w:rPr>
              <w:t xml:space="preserve"> </w:t>
            </w:r>
            <w:r w:rsidRPr="00784658">
              <w:rPr>
                <w:rFonts w:ascii="Arial" w:hAnsi="Arial" w:cs="Arial"/>
                <w:color w:val="1D1D1B"/>
                <w:sz w:val="18"/>
                <w:szCs w:val="18"/>
              </w:rPr>
              <w:t>a</w:t>
            </w:r>
            <w:r w:rsidRPr="00784658">
              <w:rPr>
                <w:rFonts w:ascii="Arial" w:hAnsi="Arial" w:cs="Arial"/>
                <w:color w:val="1D1D1B"/>
                <w:spacing w:val="-13"/>
                <w:sz w:val="18"/>
                <w:szCs w:val="18"/>
              </w:rPr>
              <w:t xml:space="preserve"> </w:t>
            </w:r>
            <w:r w:rsidRPr="00784658">
              <w:rPr>
                <w:rFonts w:ascii="Arial" w:hAnsi="Arial" w:cs="Arial"/>
                <w:color w:val="1D1D1B"/>
                <w:sz w:val="18"/>
                <w:szCs w:val="18"/>
              </w:rPr>
              <w:t>“service”</w:t>
            </w:r>
            <w:r w:rsidRPr="00784658">
              <w:rPr>
                <w:rFonts w:ascii="Arial" w:hAnsi="Arial" w:cs="Arial"/>
                <w:color w:val="1D1D1B"/>
                <w:spacing w:val="-13"/>
                <w:sz w:val="18"/>
                <w:szCs w:val="18"/>
              </w:rPr>
              <w:t xml:space="preserve"> </w:t>
            </w:r>
            <w:r w:rsidRPr="00784658">
              <w:rPr>
                <w:rFonts w:ascii="Arial" w:hAnsi="Arial" w:cs="Arial"/>
                <w:color w:val="1D1D1B"/>
                <w:sz w:val="18"/>
                <w:szCs w:val="18"/>
              </w:rPr>
              <w:t>mentality</w:t>
            </w:r>
            <w:r w:rsidRPr="00784658">
              <w:rPr>
                <w:rFonts w:ascii="Arial" w:hAnsi="Arial" w:cs="Arial"/>
                <w:color w:val="1D1D1B"/>
                <w:spacing w:val="-13"/>
                <w:sz w:val="18"/>
                <w:szCs w:val="18"/>
              </w:rPr>
              <w:t xml:space="preserve"> </w:t>
            </w:r>
            <w:r w:rsidRPr="00784658">
              <w:rPr>
                <w:rFonts w:ascii="Arial" w:hAnsi="Arial" w:cs="Arial"/>
                <w:color w:val="1D1D1B"/>
                <w:sz w:val="18"/>
                <w:szCs w:val="18"/>
              </w:rPr>
              <w:t>at</w:t>
            </w:r>
            <w:r w:rsidRPr="00784658">
              <w:rPr>
                <w:rFonts w:ascii="Arial" w:hAnsi="Arial" w:cs="Arial"/>
                <w:color w:val="1D1D1B"/>
                <w:spacing w:val="-13"/>
                <w:sz w:val="18"/>
                <w:szCs w:val="18"/>
              </w:rPr>
              <w:t xml:space="preserve"> </w:t>
            </w:r>
            <w:r w:rsidRPr="00784658">
              <w:rPr>
                <w:rFonts w:ascii="Arial" w:hAnsi="Arial" w:cs="Arial"/>
                <w:color w:val="1D1D1B"/>
                <w:sz w:val="18"/>
                <w:szCs w:val="18"/>
              </w:rPr>
              <w:t>all</w:t>
            </w:r>
            <w:r w:rsidRPr="00784658">
              <w:rPr>
                <w:rFonts w:ascii="Arial" w:hAnsi="Arial" w:cs="Arial"/>
                <w:color w:val="1D1D1B"/>
                <w:spacing w:val="-13"/>
                <w:sz w:val="18"/>
                <w:szCs w:val="18"/>
              </w:rPr>
              <w:t xml:space="preserve"> </w:t>
            </w:r>
            <w:r w:rsidRPr="00784658">
              <w:rPr>
                <w:rFonts w:ascii="Arial" w:hAnsi="Arial" w:cs="Arial"/>
                <w:color w:val="1D1D1B"/>
                <w:sz w:val="18"/>
                <w:szCs w:val="18"/>
              </w:rPr>
              <w:t>times</w:t>
            </w:r>
            <w:r w:rsidRPr="00784658">
              <w:rPr>
                <w:rFonts w:ascii="Arial" w:hAnsi="Arial" w:cs="Arial"/>
                <w:color w:val="1D1D1B"/>
                <w:spacing w:val="-13"/>
                <w:sz w:val="18"/>
                <w:szCs w:val="18"/>
              </w:rPr>
              <w:t xml:space="preserve"> </w:t>
            </w:r>
            <w:r w:rsidRPr="00784658">
              <w:rPr>
                <w:rFonts w:ascii="Arial" w:hAnsi="Arial" w:cs="Arial"/>
                <w:color w:val="1D1D1B"/>
                <w:sz w:val="18"/>
                <w:szCs w:val="18"/>
              </w:rPr>
              <w:t>regardless</w:t>
            </w:r>
            <w:r w:rsidRPr="00784658">
              <w:rPr>
                <w:rFonts w:ascii="Arial" w:hAnsi="Arial" w:cs="Arial"/>
                <w:color w:val="1D1D1B"/>
                <w:spacing w:val="-13"/>
                <w:sz w:val="18"/>
                <w:szCs w:val="18"/>
              </w:rPr>
              <w:t xml:space="preserve"> </w:t>
            </w:r>
            <w:r w:rsidRPr="00784658">
              <w:rPr>
                <w:rFonts w:ascii="Arial" w:hAnsi="Arial" w:cs="Arial"/>
                <w:color w:val="1D1D1B"/>
                <w:sz w:val="18"/>
                <w:szCs w:val="18"/>
              </w:rPr>
              <w:t>of</w:t>
            </w:r>
            <w:r w:rsidRPr="00784658">
              <w:rPr>
                <w:rFonts w:ascii="Arial" w:hAnsi="Arial" w:cs="Arial"/>
                <w:color w:val="1D1D1B"/>
                <w:spacing w:val="-13"/>
                <w:sz w:val="18"/>
                <w:szCs w:val="18"/>
              </w:rPr>
              <w:t xml:space="preserve"> </w:t>
            </w:r>
            <w:r w:rsidRPr="00784658">
              <w:rPr>
                <w:rFonts w:ascii="Arial" w:hAnsi="Arial" w:cs="Arial"/>
                <w:color w:val="1D1D1B"/>
                <w:sz w:val="18"/>
                <w:szCs w:val="18"/>
              </w:rPr>
              <w:t>their</w:t>
            </w:r>
            <w:r w:rsidRPr="00784658">
              <w:rPr>
                <w:rFonts w:ascii="Arial" w:hAnsi="Arial" w:cs="Arial"/>
                <w:color w:val="1D1D1B"/>
                <w:spacing w:val="-13"/>
                <w:sz w:val="18"/>
                <w:szCs w:val="18"/>
              </w:rPr>
              <w:t xml:space="preserve"> </w:t>
            </w:r>
            <w:r w:rsidRPr="00784658">
              <w:rPr>
                <w:rFonts w:ascii="Arial" w:hAnsi="Arial" w:cs="Arial"/>
                <w:color w:val="1D1D1B"/>
                <w:sz w:val="18"/>
                <w:szCs w:val="18"/>
              </w:rPr>
              <w:t>position</w:t>
            </w:r>
            <w:r w:rsidRPr="00784658">
              <w:rPr>
                <w:rFonts w:ascii="Arial" w:hAnsi="Arial" w:cs="Arial"/>
                <w:color w:val="1D1D1B"/>
                <w:spacing w:val="-13"/>
                <w:sz w:val="18"/>
                <w:szCs w:val="18"/>
              </w:rPr>
              <w:t xml:space="preserve"> </w:t>
            </w:r>
            <w:r w:rsidRPr="00784658">
              <w:rPr>
                <w:rFonts w:ascii="Arial" w:hAnsi="Arial" w:cs="Arial"/>
                <w:color w:val="1D1D1B"/>
                <w:sz w:val="18"/>
                <w:szCs w:val="18"/>
              </w:rPr>
              <w:t>or</w:t>
            </w:r>
            <w:r w:rsidRPr="00784658">
              <w:rPr>
                <w:rFonts w:ascii="Arial" w:hAnsi="Arial" w:cs="Arial"/>
                <w:color w:val="1D1D1B"/>
                <w:spacing w:val="-13"/>
                <w:sz w:val="18"/>
                <w:szCs w:val="18"/>
              </w:rPr>
              <w:t xml:space="preserve"> </w:t>
            </w:r>
            <w:r w:rsidRPr="00784658">
              <w:rPr>
                <w:rFonts w:ascii="Arial" w:hAnsi="Arial" w:cs="Arial"/>
                <w:color w:val="1D1D1B"/>
                <w:sz w:val="18"/>
                <w:szCs w:val="18"/>
              </w:rPr>
              <w:t>experience,</w:t>
            </w:r>
            <w:r w:rsidRPr="00784658">
              <w:rPr>
                <w:rFonts w:ascii="Arial" w:hAnsi="Arial" w:cs="Arial"/>
                <w:color w:val="1D1D1B"/>
                <w:spacing w:val="-13"/>
                <w:sz w:val="18"/>
                <w:szCs w:val="18"/>
              </w:rPr>
              <w:t xml:space="preserve"> </w:t>
            </w:r>
            <w:r w:rsidRPr="00784658">
              <w:rPr>
                <w:rFonts w:ascii="Arial" w:hAnsi="Arial" w:cs="Arial"/>
                <w:color w:val="1D1D1B"/>
                <w:sz w:val="18"/>
                <w:szCs w:val="18"/>
              </w:rPr>
              <w:t>genuinely enthusiastic about the difference service makes to the customer and success of the</w:t>
            </w:r>
            <w:r w:rsidRPr="00784658">
              <w:rPr>
                <w:rFonts w:ascii="Arial" w:hAnsi="Arial" w:cs="Arial"/>
                <w:color w:val="1D1D1B"/>
                <w:spacing w:val="-9"/>
                <w:sz w:val="18"/>
                <w:szCs w:val="18"/>
              </w:rPr>
              <w:t xml:space="preserve"> </w:t>
            </w:r>
            <w:r w:rsidRPr="00784658">
              <w:rPr>
                <w:rFonts w:ascii="Arial" w:hAnsi="Arial" w:cs="Arial"/>
                <w:color w:val="1D1D1B"/>
                <w:sz w:val="18"/>
                <w:szCs w:val="18"/>
              </w:rPr>
              <w:t>store</w:t>
            </w:r>
          </w:p>
        </w:tc>
      </w:tr>
      <w:tr w:rsidR="00047247" w:rsidRPr="00784658" w14:paraId="585FDADD" w14:textId="77777777" w:rsidTr="00FB79DB">
        <w:trPr>
          <w:trHeight w:hRule="exact" w:val="4110"/>
        </w:trPr>
        <w:tc>
          <w:tcPr>
            <w:tcW w:w="1993" w:type="dxa"/>
            <w:tcBorders>
              <w:top w:val="nil"/>
              <w:left w:val="nil"/>
              <w:bottom w:val="nil"/>
              <w:right w:val="nil"/>
            </w:tcBorders>
          </w:tcPr>
          <w:p w14:paraId="585FDACF" w14:textId="77777777" w:rsidR="00047247" w:rsidRPr="00784658" w:rsidRDefault="00047247" w:rsidP="00AF59BE">
            <w:pPr>
              <w:pStyle w:val="TableParagraph"/>
              <w:kinsoku w:val="0"/>
              <w:overflowPunct w:val="0"/>
              <w:spacing w:before="48" w:line="223" w:lineRule="exact"/>
              <w:ind w:left="232" w:right="425"/>
              <w:rPr>
                <w:rFonts w:ascii="Arial" w:hAnsi="Arial" w:cs="Arial"/>
                <w:sz w:val="18"/>
                <w:szCs w:val="18"/>
              </w:rPr>
            </w:pPr>
            <w:r w:rsidRPr="00784658">
              <w:rPr>
                <w:rFonts w:ascii="Arial" w:hAnsi="Arial" w:cs="Arial"/>
                <w:b/>
                <w:bCs/>
                <w:color w:val="1D1D1B"/>
                <w:spacing w:val="-2"/>
                <w:sz w:val="18"/>
                <w:szCs w:val="18"/>
              </w:rPr>
              <w:t>CO-OPERATIVE</w:t>
            </w:r>
            <w:r w:rsidRPr="00784658">
              <w:rPr>
                <w:rFonts w:ascii="Arial" w:hAnsi="Arial" w:cs="Arial"/>
                <w:b/>
                <w:bCs/>
                <w:color w:val="1D1D1B"/>
                <w:spacing w:val="-47"/>
                <w:sz w:val="18"/>
                <w:szCs w:val="18"/>
              </w:rPr>
              <w:t xml:space="preserve"> </w:t>
            </w:r>
            <w:r w:rsidRPr="00784658">
              <w:rPr>
                <w:rFonts w:ascii="Arial" w:hAnsi="Arial" w:cs="Arial"/>
                <w:b/>
                <w:bCs/>
                <w:color w:val="1D1D1B"/>
                <w:spacing w:val="-3"/>
                <w:sz w:val="18"/>
                <w:szCs w:val="18"/>
              </w:rPr>
              <w:t>CULTURE</w:t>
            </w:r>
          </w:p>
        </w:tc>
        <w:tc>
          <w:tcPr>
            <w:tcW w:w="7926" w:type="dxa"/>
            <w:tcBorders>
              <w:top w:val="nil"/>
              <w:left w:val="nil"/>
              <w:bottom w:val="nil"/>
              <w:right w:val="nil"/>
            </w:tcBorders>
          </w:tcPr>
          <w:p w14:paraId="585FDAD0" w14:textId="77777777" w:rsidR="00047247" w:rsidRPr="00784658" w:rsidRDefault="00047247" w:rsidP="00AF59BE">
            <w:pPr>
              <w:pStyle w:val="TableParagraph"/>
              <w:kinsoku w:val="0"/>
              <w:overflowPunct w:val="0"/>
              <w:spacing w:before="48" w:line="223" w:lineRule="exact"/>
              <w:ind w:left="79"/>
              <w:rPr>
                <w:rFonts w:ascii="Arial" w:hAnsi="Arial" w:cs="Arial"/>
                <w:color w:val="000000"/>
                <w:sz w:val="18"/>
                <w:szCs w:val="18"/>
              </w:rPr>
            </w:pPr>
            <w:r w:rsidRPr="00784658">
              <w:rPr>
                <w:rFonts w:ascii="Arial" w:hAnsi="Arial" w:cs="Arial"/>
                <w:b/>
                <w:bCs/>
                <w:color w:val="1D1D1B"/>
                <w:sz w:val="18"/>
                <w:szCs w:val="18"/>
              </w:rPr>
              <w:t>ADHERING TO PRINCIPLES AND</w:t>
            </w:r>
            <w:r w:rsidRPr="00784658">
              <w:rPr>
                <w:rFonts w:ascii="Arial" w:hAnsi="Arial" w:cs="Arial"/>
                <w:b/>
                <w:bCs/>
                <w:color w:val="1D1D1B"/>
                <w:spacing w:val="-12"/>
                <w:sz w:val="18"/>
                <w:szCs w:val="18"/>
              </w:rPr>
              <w:t xml:space="preserve"> </w:t>
            </w:r>
            <w:r w:rsidRPr="00784658">
              <w:rPr>
                <w:rFonts w:ascii="Arial" w:hAnsi="Arial" w:cs="Arial"/>
                <w:b/>
                <w:bCs/>
                <w:color w:val="1D1D1B"/>
                <w:sz w:val="18"/>
                <w:szCs w:val="18"/>
              </w:rPr>
              <w:t>VALUES</w:t>
            </w:r>
          </w:p>
          <w:p w14:paraId="585FDAD1" w14:textId="77777777" w:rsidR="00047247" w:rsidRPr="00784658" w:rsidRDefault="00047247" w:rsidP="00AF59BE">
            <w:pPr>
              <w:pStyle w:val="TableParagraph"/>
              <w:numPr>
                <w:ilvl w:val="0"/>
                <w:numId w:val="30"/>
              </w:numPr>
              <w:tabs>
                <w:tab w:val="left" w:pos="441"/>
              </w:tabs>
              <w:kinsoku w:val="0"/>
              <w:overflowPunct w:val="0"/>
              <w:spacing w:before="11" w:line="194" w:lineRule="auto"/>
              <w:ind w:right="228"/>
              <w:rPr>
                <w:rFonts w:ascii="Arial" w:hAnsi="Arial" w:cs="Arial"/>
                <w:color w:val="000000"/>
                <w:sz w:val="18"/>
                <w:szCs w:val="18"/>
              </w:rPr>
            </w:pPr>
            <w:r w:rsidRPr="00784658">
              <w:rPr>
                <w:rFonts w:ascii="Arial" w:hAnsi="Arial" w:cs="Arial"/>
                <w:color w:val="1D1D1B"/>
                <w:sz w:val="18"/>
                <w:szCs w:val="18"/>
              </w:rPr>
              <w:t>Personally upholds ethics, Foodstuffs and store Values and accepts nothing less from</w:t>
            </w:r>
            <w:r w:rsidRPr="00784658">
              <w:rPr>
                <w:rFonts w:ascii="Arial" w:hAnsi="Arial" w:cs="Arial"/>
                <w:color w:val="1D1D1B"/>
                <w:spacing w:val="27"/>
                <w:sz w:val="18"/>
                <w:szCs w:val="18"/>
              </w:rPr>
              <w:t xml:space="preserve"> </w:t>
            </w:r>
            <w:r w:rsidRPr="00784658">
              <w:rPr>
                <w:rFonts w:ascii="Arial" w:hAnsi="Arial" w:cs="Arial"/>
                <w:color w:val="1D1D1B"/>
                <w:sz w:val="18"/>
                <w:szCs w:val="18"/>
              </w:rPr>
              <w:t>their team</w:t>
            </w:r>
          </w:p>
          <w:p w14:paraId="585FDAD2" w14:textId="77777777" w:rsidR="00047247" w:rsidRPr="00784658" w:rsidRDefault="00047247" w:rsidP="00AF59BE">
            <w:pPr>
              <w:pStyle w:val="TableParagraph"/>
              <w:numPr>
                <w:ilvl w:val="0"/>
                <w:numId w:val="30"/>
              </w:numPr>
              <w:tabs>
                <w:tab w:val="left" w:pos="441"/>
              </w:tabs>
              <w:kinsoku w:val="0"/>
              <w:overflowPunct w:val="0"/>
              <w:spacing w:before="1" w:line="194" w:lineRule="auto"/>
              <w:ind w:right="229"/>
              <w:rPr>
                <w:rFonts w:ascii="Arial" w:hAnsi="Arial" w:cs="Arial"/>
                <w:color w:val="000000"/>
                <w:sz w:val="18"/>
                <w:szCs w:val="18"/>
              </w:rPr>
            </w:pPr>
            <w:r w:rsidRPr="00784658">
              <w:rPr>
                <w:rFonts w:ascii="Arial" w:hAnsi="Arial" w:cs="Arial"/>
                <w:color w:val="1D1D1B"/>
                <w:sz w:val="18"/>
                <w:szCs w:val="18"/>
              </w:rPr>
              <w:t>Consistently</w:t>
            </w:r>
            <w:r w:rsidRPr="00784658">
              <w:rPr>
                <w:rFonts w:ascii="Arial" w:hAnsi="Arial" w:cs="Arial"/>
                <w:color w:val="1D1D1B"/>
                <w:spacing w:val="13"/>
                <w:sz w:val="18"/>
                <w:szCs w:val="18"/>
              </w:rPr>
              <w:t xml:space="preserve"> </w:t>
            </w:r>
            <w:r w:rsidRPr="00784658">
              <w:rPr>
                <w:rFonts w:ascii="Arial" w:hAnsi="Arial" w:cs="Arial"/>
                <w:color w:val="1D1D1B"/>
                <w:sz w:val="18"/>
                <w:szCs w:val="18"/>
              </w:rPr>
              <w:t>demonstrates</w:t>
            </w:r>
            <w:r w:rsidRPr="00784658">
              <w:rPr>
                <w:rFonts w:ascii="Arial" w:hAnsi="Arial" w:cs="Arial"/>
                <w:color w:val="1D1D1B"/>
                <w:spacing w:val="13"/>
                <w:sz w:val="18"/>
                <w:szCs w:val="18"/>
              </w:rPr>
              <w:t xml:space="preserve"> </w:t>
            </w:r>
            <w:r w:rsidRPr="00784658">
              <w:rPr>
                <w:rFonts w:ascii="Arial" w:hAnsi="Arial" w:cs="Arial"/>
                <w:color w:val="1D1D1B"/>
                <w:sz w:val="18"/>
                <w:szCs w:val="18"/>
              </w:rPr>
              <w:t>honesty</w:t>
            </w:r>
            <w:r w:rsidRPr="00784658">
              <w:rPr>
                <w:rFonts w:ascii="Arial" w:hAnsi="Arial" w:cs="Arial"/>
                <w:color w:val="1D1D1B"/>
                <w:spacing w:val="13"/>
                <w:sz w:val="18"/>
                <w:szCs w:val="18"/>
              </w:rPr>
              <w:t xml:space="preserve"> </w:t>
            </w:r>
            <w:r w:rsidRPr="00784658">
              <w:rPr>
                <w:rFonts w:ascii="Arial" w:hAnsi="Arial" w:cs="Arial"/>
                <w:color w:val="1D1D1B"/>
                <w:sz w:val="18"/>
                <w:szCs w:val="18"/>
              </w:rPr>
              <w:t>and</w:t>
            </w:r>
            <w:r w:rsidRPr="00784658">
              <w:rPr>
                <w:rFonts w:ascii="Arial" w:hAnsi="Arial" w:cs="Arial"/>
                <w:color w:val="1D1D1B"/>
                <w:spacing w:val="13"/>
                <w:sz w:val="18"/>
                <w:szCs w:val="18"/>
              </w:rPr>
              <w:t xml:space="preserve"> </w:t>
            </w:r>
            <w:r w:rsidRPr="00784658">
              <w:rPr>
                <w:rFonts w:ascii="Arial" w:hAnsi="Arial" w:cs="Arial"/>
                <w:color w:val="1D1D1B"/>
                <w:sz w:val="18"/>
                <w:szCs w:val="18"/>
              </w:rPr>
              <w:t>integrity</w:t>
            </w:r>
            <w:r w:rsidRPr="00784658">
              <w:rPr>
                <w:rFonts w:ascii="Arial" w:hAnsi="Arial" w:cs="Arial"/>
                <w:color w:val="1D1D1B"/>
                <w:spacing w:val="13"/>
                <w:sz w:val="18"/>
                <w:szCs w:val="18"/>
              </w:rPr>
              <w:t xml:space="preserve"> </w:t>
            </w:r>
            <w:r w:rsidRPr="00784658">
              <w:rPr>
                <w:rFonts w:ascii="Arial" w:hAnsi="Arial" w:cs="Arial"/>
                <w:color w:val="1D1D1B"/>
                <w:sz w:val="18"/>
                <w:szCs w:val="18"/>
              </w:rPr>
              <w:t>(in</w:t>
            </w:r>
            <w:r w:rsidRPr="00784658">
              <w:rPr>
                <w:rFonts w:ascii="Arial" w:hAnsi="Arial" w:cs="Arial"/>
                <w:color w:val="1D1D1B"/>
                <w:spacing w:val="13"/>
                <w:sz w:val="18"/>
                <w:szCs w:val="18"/>
              </w:rPr>
              <w:t xml:space="preserve"> </w:t>
            </w:r>
            <w:r w:rsidRPr="00784658">
              <w:rPr>
                <w:rFonts w:ascii="Arial" w:hAnsi="Arial" w:cs="Arial"/>
                <w:color w:val="1D1D1B"/>
                <w:sz w:val="18"/>
                <w:szCs w:val="18"/>
              </w:rPr>
              <w:t>words,</w:t>
            </w:r>
            <w:r w:rsidRPr="00784658">
              <w:rPr>
                <w:rFonts w:ascii="Arial" w:hAnsi="Arial" w:cs="Arial"/>
                <w:color w:val="1D1D1B"/>
                <w:spacing w:val="13"/>
                <w:sz w:val="18"/>
                <w:szCs w:val="18"/>
              </w:rPr>
              <w:t xml:space="preserve"> </w:t>
            </w:r>
            <w:r w:rsidRPr="00784658">
              <w:rPr>
                <w:rFonts w:ascii="Arial" w:hAnsi="Arial" w:cs="Arial"/>
                <w:color w:val="1D1D1B"/>
                <w:sz w:val="18"/>
                <w:szCs w:val="18"/>
              </w:rPr>
              <w:t>decisions</w:t>
            </w:r>
            <w:r w:rsidRPr="00784658">
              <w:rPr>
                <w:rFonts w:ascii="Arial" w:hAnsi="Arial" w:cs="Arial"/>
                <w:color w:val="1D1D1B"/>
                <w:spacing w:val="13"/>
                <w:sz w:val="18"/>
                <w:szCs w:val="18"/>
              </w:rPr>
              <w:t xml:space="preserve"> </w:t>
            </w:r>
            <w:r w:rsidRPr="00784658">
              <w:rPr>
                <w:rFonts w:ascii="Arial" w:hAnsi="Arial" w:cs="Arial"/>
                <w:color w:val="1D1D1B"/>
                <w:sz w:val="18"/>
                <w:szCs w:val="18"/>
              </w:rPr>
              <w:t>and</w:t>
            </w:r>
            <w:r w:rsidRPr="00784658">
              <w:rPr>
                <w:rFonts w:ascii="Arial" w:hAnsi="Arial" w:cs="Arial"/>
                <w:color w:val="1D1D1B"/>
                <w:spacing w:val="13"/>
                <w:sz w:val="18"/>
                <w:szCs w:val="18"/>
              </w:rPr>
              <w:t xml:space="preserve"> </w:t>
            </w:r>
            <w:r w:rsidRPr="00784658">
              <w:rPr>
                <w:rFonts w:ascii="Arial" w:hAnsi="Arial" w:cs="Arial"/>
                <w:color w:val="1D1D1B"/>
                <w:sz w:val="18"/>
                <w:szCs w:val="18"/>
              </w:rPr>
              <w:t>actions)</w:t>
            </w:r>
            <w:r w:rsidRPr="00784658">
              <w:rPr>
                <w:rFonts w:ascii="Arial" w:hAnsi="Arial" w:cs="Arial"/>
                <w:color w:val="1D1D1B"/>
                <w:spacing w:val="13"/>
                <w:sz w:val="18"/>
                <w:szCs w:val="18"/>
              </w:rPr>
              <w:t xml:space="preserve"> </w:t>
            </w:r>
            <w:r w:rsidRPr="00784658">
              <w:rPr>
                <w:rFonts w:ascii="Arial" w:hAnsi="Arial" w:cs="Arial"/>
                <w:color w:val="1D1D1B"/>
                <w:sz w:val="18"/>
                <w:szCs w:val="18"/>
              </w:rPr>
              <w:t>in</w:t>
            </w:r>
            <w:r w:rsidRPr="00784658">
              <w:rPr>
                <w:rFonts w:ascii="Arial" w:hAnsi="Arial" w:cs="Arial"/>
                <w:color w:val="1D1D1B"/>
                <w:spacing w:val="13"/>
                <w:sz w:val="18"/>
                <w:szCs w:val="18"/>
              </w:rPr>
              <w:t xml:space="preserve"> </w:t>
            </w:r>
            <w:r w:rsidRPr="00784658">
              <w:rPr>
                <w:rFonts w:ascii="Arial" w:hAnsi="Arial" w:cs="Arial"/>
                <w:color w:val="1D1D1B"/>
                <w:sz w:val="18"/>
                <w:szCs w:val="18"/>
              </w:rPr>
              <w:t>all</w:t>
            </w:r>
            <w:r w:rsidRPr="00784658">
              <w:rPr>
                <w:rFonts w:ascii="Arial" w:hAnsi="Arial" w:cs="Arial"/>
                <w:color w:val="1D1D1B"/>
                <w:spacing w:val="13"/>
                <w:sz w:val="18"/>
                <w:szCs w:val="18"/>
              </w:rPr>
              <w:t xml:space="preserve"> </w:t>
            </w:r>
            <w:r w:rsidRPr="00784658">
              <w:rPr>
                <w:rFonts w:ascii="Arial" w:hAnsi="Arial" w:cs="Arial"/>
                <w:color w:val="1D1D1B"/>
                <w:sz w:val="18"/>
                <w:szCs w:val="18"/>
              </w:rPr>
              <w:t>of their dealings with customers, staff, suppliers and</w:t>
            </w:r>
            <w:r w:rsidRPr="00784658">
              <w:rPr>
                <w:rFonts w:ascii="Arial" w:hAnsi="Arial" w:cs="Arial"/>
                <w:color w:val="1D1D1B"/>
                <w:spacing w:val="-1"/>
                <w:sz w:val="18"/>
                <w:szCs w:val="18"/>
              </w:rPr>
              <w:t xml:space="preserve"> </w:t>
            </w:r>
            <w:r w:rsidRPr="00784658">
              <w:rPr>
                <w:rFonts w:ascii="Arial" w:hAnsi="Arial" w:cs="Arial"/>
                <w:color w:val="1D1D1B"/>
                <w:sz w:val="18"/>
                <w:szCs w:val="18"/>
              </w:rPr>
              <w:t>colleagues)</w:t>
            </w:r>
          </w:p>
          <w:p w14:paraId="585FDAD3" w14:textId="77777777" w:rsidR="00047247" w:rsidRPr="00784658" w:rsidRDefault="00047247" w:rsidP="00AF59BE">
            <w:pPr>
              <w:pStyle w:val="TableParagraph"/>
              <w:numPr>
                <w:ilvl w:val="0"/>
                <w:numId w:val="30"/>
              </w:numPr>
              <w:tabs>
                <w:tab w:val="left" w:pos="441"/>
              </w:tabs>
              <w:kinsoku w:val="0"/>
              <w:overflowPunct w:val="0"/>
              <w:spacing w:before="1" w:line="194" w:lineRule="auto"/>
              <w:ind w:right="229"/>
              <w:rPr>
                <w:rFonts w:ascii="Arial" w:hAnsi="Arial" w:cs="Arial"/>
                <w:color w:val="000000"/>
                <w:sz w:val="18"/>
                <w:szCs w:val="18"/>
              </w:rPr>
            </w:pPr>
            <w:r w:rsidRPr="00784658">
              <w:rPr>
                <w:rFonts w:ascii="Arial" w:hAnsi="Arial" w:cs="Arial"/>
                <w:color w:val="1D1D1B"/>
                <w:sz w:val="18"/>
                <w:szCs w:val="18"/>
              </w:rPr>
              <w:t xml:space="preserve">Consistently, </w:t>
            </w:r>
            <w:r w:rsidRPr="00784658">
              <w:rPr>
                <w:rFonts w:ascii="Arial" w:hAnsi="Arial" w:cs="Arial"/>
                <w:color w:val="1D1D1B"/>
                <w:spacing w:val="-3"/>
                <w:sz w:val="18"/>
                <w:szCs w:val="18"/>
              </w:rPr>
              <w:t xml:space="preserve">openly, </w:t>
            </w:r>
            <w:r w:rsidRPr="00784658">
              <w:rPr>
                <w:rFonts w:ascii="Arial" w:hAnsi="Arial" w:cs="Arial"/>
                <w:color w:val="1D1D1B"/>
                <w:sz w:val="18"/>
                <w:szCs w:val="18"/>
              </w:rPr>
              <w:t>and fairly addresses difficult issues (e.g. poor performance,</w:t>
            </w:r>
            <w:r w:rsidRPr="00784658">
              <w:rPr>
                <w:rFonts w:ascii="Arial" w:hAnsi="Arial" w:cs="Arial"/>
                <w:color w:val="1D1D1B"/>
                <w:spacing w:val="24"/>
                <w:sz w:val="18"/>
                <w:szCs w:val="18"/>
              </w:rPr>
              <w:t xml:space="preserve"> </w:t>
            </w:r>
            <w:r w:rsidRPr="00784658">
              <w:rPr>
                <w:rFonts w:ascii="Arial" w:hAnsi="Arial" w:cs="Arial"/>
                <w:color w:val="1D1D1B"/>
                <w:sz w:val="18"/>
                <w:szCs w:val="18"/>
              </w:rPr>
              <w:t>conflict,</w:t>
            </w:r>
            <w:r w:rsidRPr="00784658">
              <w:rPr>
                <w:rFonts w:ascii="Arial" w:hAnsi="Arial" w:cs="Arial"/>
                <w:color w:val="1D1D1B"/>
                <w:w w:val="99"/>
                <w:sz w:val="18"/>
                <w:szCs w:val="18"/>
              </w:rPr>
              <w:t xml:space="preserve"> </w:t>
            </w:r>
            <w:r w:rsidRPr="00784658">
              <w:rPr>
                <w:rFonts w:ascii="Arial" w:hAnsi="Arial" w:cs="Arial"/>
                <w:color w:val="1D1D1B"/>
                <w:sz w:val="18"/>
                <w:szCs w:val="18"/>
              </w:rPr>
              <w:t>theft)</w:t>
            </w:r>
          </w:p>
          <w:p w14:paraId="585FDAD4" w14:textId="77777777" w:rsidR="00047247" w:rsidRPr="00784658" w:rsidRDefault="00047247" w:rsidP="00AF59BE">
            <w:pPr>
              <w:pStyle w:val="TableParagraph"/>
              <w:numPr>
                <w:ilvl w:val="0"/>
                <w:numId w:val="30"/>
              </w:numPr>
              <w:tabs>
                <w:tab w:val="left" w:pos="441"/>
              </w:tabs>
              <w:kinsoku w:val="0"/>
              <w:overflowPunct w:val="0"/>
              <w:spacing w:line="190" w:lineRule="exact"/>
              <w:rPr>
                <w:rFonts w:ascii="Arial" w:hAnsi="Arial" w:cs="Arial"/>
                <w:color w:val="000000"/>
                <w:sz w:val="18"/>
                <w:szCs w:val="18"/>
              </w:rPr>
            </w:pPr>
            <w:r w:rsidRPr="00784658">
              <w:rPr>
                <w:rFonts w:ascii="Arial" w:hAnsi="Arial" w:cs="Arial"/>
                <w:color w:val="1D1D1B"/>
                <w:sz w:val="18"/>
                <w:szCs w:val="18"/>
              </w:rPr>
              <w:t>Follows due process on all issues of</w:t>
            </w:r>
            <w:r w:rsidRPr="00784658">
              <w:rPr>
                <w:rFonts w:ascii="Arial" w:hAnsi="Arial" w:cs="Arial"/>
                <w:color w:val="1D1D1B"/>
                <w:spacing w:val="-1"/>
                <w:sz w:val="18"/>
                <w:szCs w:val="18"/>
              </w:rPr>
              <w:t xml:space="preserve"> </w:t>
            </w:r>
            <w:r w:rsidRPr="00784658">
              <w:rPr>
                <w:rFonts w:ascii="Arial" w:hAnsi="Arial" w:cs="Arial"/>
                <w:color w:val="1D1D1B"/>
                <w:sz w:val="18"/>
                <w:szCs w:val="18"/>
              </w:rPr>
              <w:t>compliance</w:t>
            </w:r>
          </w:p>
          <w:p w14:paraId="585FDAD5" w14:textId="77777777" w:rsidR="00047247" w:rsidRPr="00784658" w:rsidRDefault="00047247" w:rsidP="00AF59BE">
            <w:pPr>
              <w:pStyle w:val="TableParagraph"/>
              <w:numPr>
                <w:ilvl w:val="0"/>
                <w:numId w:val="30"/>
              </w:numPr>
              <w:tabs>
                <w:tab w:val="left" w:pos="441"/>
              </w:tabs>
              <w:kinsoku w:val="0"/>
              <w:overflowPunct w:val="0"/>
              <w:spacing w:before="11" w:line="194" w:lineRule="auto"/>
              <w:ind w:right="228"/>
              <w:rPr>
                <w:rFonts w:ascii="Arial" w:hAnsi="Arial" w:cs="Arial"/>
                <w:color w:val="000000"/>
                <w:sz w:val="18"/>
                <w:szCs w:val="18"/>
              </w:rPr>
            </w:pPr>
            <w:r w:rsidRPr="00784658">
              <w:rPr>
                <w:rFonts w:ascii="Arial" w:hAnsi="Arial" w:cs="Arial"/>
                <w:color w:val="1D1D1B"/>
                <w:sz w:val="18"/>
                <w:szCs w:val="18"/>
              </w:rPr>
              <w:t>Demonstrates a strong work ethic through their commitment to the organisation’s</w:t>
            </w:r>
            <w:r w:rsidRPr="00784658">
              <w:rPr>
                <w:rFonts w:ascii="Arial" w:hAnsi="Arial" w:cs="Arial"/>
                <w:color w:val="1D1D1B"/>
                <w:spacing w:val="23"/>
                <w:sz w:val="18"/>
                <w:szCs w:val="18"/>
              </w:rPr>
              <w:t xml:space="preserve"> </w:t>
            </w:r>
            <w:r w:rsidRPr="00784658">
              <w:rPr>
                <w:rFonts w:ascii="Arial" w:hAnsi="Arial" w:cs="Arial"/>
                <w:color w:val="1D1D1B"/>
                <w:sz w:val="18"/>
                <w:szCs w:val="18"/>
              </w:rPr>
              <w:t>success, ownership of problems and</w:t>
            </w:r>
            <w:r w:rsidRPr="00784658">
              <w:rPr>
                <w:rFonts w:ascii="Arial" w:hAnsi="Arial" w:cs="Arial"/>
                <w:color w:val="1D1D1B"/>
                <w:spacing w:val="-1"/>
                <w:sz w:val="18"/>
                <w:szCs w:val="18"/>
              </w:rPr>
              <w:t xml:space="preserve"> </w:t>
            </w:r>
            <w:r w:rsidRPr="00784658">
              <w:rPr>
                <w:rFonts w:ascii="Arial" w:hAnsi="Arial" w:cs="Arial"/>
                <w:color w:val="1D1D1B"/>
                <w:sz w:val="18"/>
                <w:szCs w:val="18"/>
              </w:rPr>
              <w:t>self-discipline</w:t>
            </w:r>
          </w:p>
          <w:p w14:paraId="585FDAD6" w14:textId="77777777" w:rsidR="00047247" w:rsidRPr="00784658" w:rsidRDefault="00047247" w:rsidP="00AF59BE">
            <w:pPr>
              <w:pStyle w:val="TableParagraph"/>
              <w:numPr>
                <w:ilvl w:val="0"/>
                <w:numId w:val="30"/>
              </w:numPr>
              <w:tabs>
                <w:tab w:val="left" w:pos="441"/>
              </w:tabs>
              <w:kinsoku w:val="0"/>
              <w:overflowPunct w:val="0"/>
              <w:spacing w:before="1" w:line="194" w:lineRule="auto"/>
              <w:ind w:right="229"/>
              <w:rPr>
                <w:rFonts w:ascii="Arial" w:hAnsi="Arial" w:cs="Arial"/>
                <w:color w:val="000000"/>
                <w:sz w:val="18"/>
                <w:szCs w:val="18"/>
              </w:rPr>
            </w:pPr>
            <w:r w:rsidRPr="00784658">
              <w:rPr>
                <w:rFonts w:ascii="Arial" w:hAnsi="Arial" w:cs="Arial"/>
                <w:color w:val="1D1D1B"/>
                <w:sz w:val="18"/>
                <w:szCs w:val="18"/>
              </w:rPr>
              <w:t>Leads</w:t>
            </w:r>
            <w:r w:rsidRPr="00784658">
              <w:rPr>
                <w:rFonts w:ascii="Arial" w:hAnsi="Arial" w:cs="Arial"/>
                <w:color w:val="1D1D1B"/>
                <w:spacing w:val="17"/>
                <w:sz w:val="18"/>
                <w:szCs w:val="18"/>
              </w:rPr>
              <w:t xml:space="preserve"> </w:t>
            </w:r>
            <w:r w:rsidRPr="00784658">
              <w:rPr>
                <w:rFonts w:ascii="Arial" w:hAnsi="Arial" w:cs="Arial"/>
                <w:color w:val="1D1D1B"/>
                <w:sz w:val="18"/>
                <w:szCs w:val="18"/>
              </w:rPr>
              <w:t>by</w:t>
            </w:r>
            <w:r w:rsidRPr="00784658">
              <w:rPr>
                <w:rFonts w:ascii="Arial" w:hAnsi="Arial" w:cs="Arial"/>
                <w:color w:val="1D1D1B"/>
                <w:spacing w:val="17"/>
                <w:sz w:val="18"/>
                <w:szCs w:val="18"/>
              </w:rPr>
              <w:t xml:space="preserve"> </w:t>
            </w:r>
            <w:r w:rsidRPr="00784658">
              <w:rPr>
                <w:rFonts w:ascii="Arial" w:hAnsi="Arial" w:cs="Arial"/>
                <w:color w:val="1D1D1B"/>
                <w:sz w:val="18"/>
                <w:szCs w:val="18"/>
              </w:rPr>
              <w:t>example</w:t>
            </w:r>
            <w:r w:rsidRPr="00784658">
              <w:rPr>
                <w:rFonts w:ascii="Arial" w:hAnsi="Arial" w:cs="Arial"/>
                <w:color w:val="1D1D1B"/>
                <w:spacing w:val="17"/>
                <w:sz w:val="18"/>
                <w:szCs w:val="18"/>
              </w:rPr>
              <w:t xml:space="preserve"> </w:t>
            </w:r>
            <w:r w:rsidRPr="00784658">
              <w:rPr>
                <w:rFonts w:ascii="Arial" w:hAnsi="Arial" w:cs="Arial"/>
                <w:color w:val="1D1D1B"/>
                <w:sz w:val="18"/>
                <w:szCs w:val="18"/>
              </w:rPr>
              <w:t>in</w:t>
            </w:r>
            <w:r w:rsidRPr="00784658">
              <w:rPr>
                <w:rFonts w:ascii="Arial" w:hAnsi="Arial" w:cs="Arial"/>
                <w:color w:val="1D1D1B"/>
                <w:spacing w:val="17"/>
                <w:sz w:val="18"/>
                <w:szCs w:val="18"/>
              </w:rPr>
              <w:t xml:space="preserve"> </w:t>
            </w:r>
            <w:r w:rsidRPr="00784658">
              <w:rPr>
                <w:rFonts w:ascii="Arial" w:hAnsi="Arial" w:cs="Arial"/>
                <w:color w:val="1D1D1B"/>
                <w:sz w:val="18"/>
                <w:szCs w:val="18"/>
              </w:rPr>
              <w:t>terms</w:t>
            </w:r>
            <w:r w:rsidRPr="00784658">
              <w:rPr>
                <w:rFonts w:ascii="Arial" w:hAnsi="Arial" w:cs="Arial"/>
                <w:color w:val="1D1D1B"/>
                <w:spacing w:val="17"/>
                <w:sz w:val="18"/>
                <w:szCs w:val="18"/>
              </w:rPr>
              <w:t xml:space="preserve"> </w:t>
            </w:r>
            <w:r w:rsidRPr="00784658">
              <w:rPr>
                <w:rFonts w:ascii="Arial" w:hAnsi="Arial" w:cs="Arial"/>
                <w:color w:val="1D1D1B"/>
                <w:sz w:val="18"/>
                <w:szCs w:val="18"/>
              </w:rPr>
              <w:t>of</w:t>
            </w:r>
            <w:r w:rsidRPr="00784658">
              <w:rPr>
                <w:rFonts w:ascii="Arial" w:hAnsi="Arial" w:cs="Arial"/>
                <w:color w:val="1D1D1B"/>
                <w:spacing w:val="17"/>
                <w:sz w:val="18"/>
                <w:szCs w:val="18"/>
              </w:rPr>
              <w:t xml:space="preserve"> </w:t>
            </w:r>
            <w:r w:rsidRPr="00784658">
              <w:rPr>
                <w:rFonts w:ascii="Arial" w:hAnsi="Arial" w:cs="Arial"/>
                <w:color w:val="1D1D1B"/>
                <w:sz w:val="18"/>
                <w:szCs w:val="18"/>
              </w:rPr>
              <w:t>Foodstuffs</w:t>
            </w:r>
            <w:r w:rsidRPr="00784658">
              <w:rPr>
                <w:rFonts w:ascii="Arial" w:hAnsi="Arial" w:cs="Arial"/>
                <w:color w:val="1D1D1B"/>
                <w:spacing w:val="17"/>
                <w:sz w:val="18"/>
                <w:szCs w:val="18"/>
              </w:rPr>
              <w:t xml:space="preserve"> </w:t>
            </w:r>
            <w:r w:rsidRPr="00784658">
              <w:rPr>
                <w:rFonts w:ascii="Arial" w:hAnsi="Arial" w:cs="Arial"/>
                <w:color w:val="1D1D1B"/>
                <w:sz w:val="18"/>
                <w:szCs w:val="18"/>
              </w:rPr>
              <w:t>and</w:t>
            </w:r>
            <w:r w:rsidRPr="00784658">
              <w:rPr>
                <w:rFonts w:ascii="Arial" w:hAnsi="Arial" w:cs="Arial"/>
                <w:color w:val="1D1D1B"/>
                <w:spacing w:val="17"/>
                <w:sz w:val="18"/>
                <w:szCs w:val="18"/>
              </w:rPr>
              <w:t xml:space="preserve"> </w:t>
            </w:r>
            <w:r w:rsidRPr="00784658">
              <w:rPr>
                <w:rFonts w:ascii="Arial" w:hAnsi="Arial" w:cs="Arial"/>
                <w:color w:val="1D1D1B"/>
                <w:sz w:val="18"/>
                <w:szCs w:val="18"/>
              </w:rPr>
              <w:t>store</w:t>
            </w:r>
            <w:r w:rsidRPr="00784658">
              <w:rPr>
                <w:rFonts w:ascii="Arial" w:hAnsi="Arial" w:cs="Arial"/>
                <w:color w:val="1D1D1B"/>
                <w:spacing w:val="17"/>
                <w:sz w:val="18"/>
                <w:szCs w:val="18"/>
              </w:rPr>
              <w:t xml:space="preserve"> </w:t>
            </w:r>
            <w:r w:rsidRPr="00784658">
              <w:rPr>
                <w:rFonts w:ascii="Arial" w:hAnsi="Arial" w:cs="Arial"/>
                <w:color w:val="1D1D1B"/>
                <w:sz w:val="18"/>
                <w:szCs w:val="18"/>
              </w:rPr>
              <w:t>values,</w:t>
            </w:r>
            <w:r w:rsidRPr="00784658">
              <w:rPr>
                <w:rFonts w:ascii="Arial" w:hAnsi="Arial" w:cs="Arial"/>
                <w:color w:val="1D1D1B"/>
                <w:spacing w:val="17"/>
                <w:sz w:val="18"/>
                <w:szCs w:val="18"/>
              </w:rPr>
              <w:t xml:space="preserve"> </w:t>
            </w:r>
            <w:r w:rsidRPr="00784658">
              <w:rPr>
                <w:rFonts w:ascii="Arial" w:hAnsi="Arial" w:cs="Arial"/>
                <w:color w:val="1D1D1B"/>
                <w:sz w:val="18"/>
                <w:szCs w:val="18"/>
              </w:rPr>
              <w:t>drive</w:t>
            </w:r>
            <w:r w:rsidRPr="00784658">
              <w:rPr>
                <w:rFonts w:ascii="Arial" w:hAnsi="Arial" w:cs="Arial"/>
                <w:color w:val="1D1D1B"/>
                <w:spacing w:val="17"/>
                <w:sz w:val="18"/>
                <w:szCs w:val="18"/>
              </w:rPr>
              <w:t xml:space="preserve"> </w:t>
            </w:r>
            <w:r w:rsidRPr="00784658">
              <w:rPr>
                <w:rFonts w:ascii="Arial" w:hAnsi="Arial" w:cs="Arial"/>
                <w:color w:val="1D1D1B"/>
                <w:sz w:val="18"/>
                <w:szCs w:val="18"/>
              </w:rPr>
              <w:t>to</w:t>
            </w:r>
            <w:r w:rsidRPr="00784658">
              <w:rPr>
                <w:rFonts w:ascii="Arial" w:hAnsi="Arial" w:cs="Arial"/>
                <w:color w:val="1D1D1B"/>
                <w:spacing w:val="17"/>
                <w:sz w:val="18"/>
                <w:szCs w:val="18"/>
              </w:rPr>
              <w:t xml:space="preserve"> </w:t>
            </w:r>
            <w:r w:rsidRPr="00784658">
              <w:rPr>
                <w:rFonts w:ascii="Arial" w:hAnsi="Arial" w:cs="Arial"/>
                <w:color w:val="1D1D1B"/>
                <w:sz w:val="18"/>
                <w:szCs w:val="18"/>
              </w:rPr>
              <w:t>succeed</w:t>
            </w:r>
            <w:r w:rsidRPr="00784658">
              <w:rPr>
                <w:rFonts w:ascii="Arial" w:hAnsi="Arial" w:cs="Arial"/>
                <w:color w:val="1D1D1B"/>
                <w:spacing w:val="17"/>
                <w:sz w:val="18"/>
                <w:szCs w:val="18"/>
              </w:rPr>
              <w:t xml:space="preserve"> </w:t>
            </w:r>
            <w:r w:rsidRPr="00784658">
              <w:rPr>
                <w:rFonts w:ascii="Arial" w:hAnsi="Arial" w:cs="Arial"/>
                <w:color w:val="1D1D1B"/>
                <w:sz w:val="18"/>
                <w:szCs w:val="18"/>
              </w:rPr>
              <w:t>and</w:t>
            </w:r>
            <w:r w:rsidRPr="00784658">
              <w:rPr>
                <w:rFonts w:ascii="Arial" w:hAnsi="Arial" w:cs="Arial"/>
                <w:color w:val="1D1D1B"/>
                <w:spacing w:val="17"/>
                <w:sz w:val="18"/>
                <w:szCs w:val="18"/>
              </w:rPr>
              <w:t xml:space="preserve"> </w:t>
            </w:r>
            <w:r w:rsidRPr="00784658">
              <w:rPr>
                <w:rFonts w:ascii="Arial" w:hAnsi="Arial" w:cs="Arial"/>
                <w:color w:val="1D1D1B"/>
                <w:sz w:val="18"/>
                <w:szCs w:val="18"/>
              </w:rPr>
              <w:t>positive outlook</w:t>
            </w:r>
          </w:p>
          <w:p w14:paraId="585FDAD7" w14:textId="77777777" w:rsidR="00047247" w:rsidRPr="00784658" w:rsidRDefault="00047247" w:rsidP="00AF59BE">
            <w:pPr>
              <w:pStyle w:val="TableParagraph"/>
              <w:numPr>
                <w:ilvl w:val="0"/>
                <w:numId w:val="30"/>
              </w:numPr>
              <w:tabs>
                <w:tab w:val="left" w:pos="441"/>
              </w:tabs>
              <w:kinsoku w:val="0"/>
              <w:overflowPunct w:val="0"/>
              <w:spacing w:line="213" w:lineRule="exact"/>
              <w:rPr>
                <w:rFonts w:ascii="Arial" w:hAnsi="Arial" w:cs="Arial"/>
                <w:color w:val="000000"/>
                <w:sz w:val="18"/>
                <w:szCs w:val="18"/>
              </w:rPr>
            </w:pPr>
            <w:r w:rsidRPr="00784658">
              <w:rPr>
                <w:rFonts w:ascii="Arial" w:hAnsi="Arial" w:cs="Arial"/>
                <w:color w:val="1D1D1B"/>
                <w:sz w:val="18"/>
                <w:szCs w:val="18"/>
              </w:rPr>
              <w:t>Challenges appropriately while respecting the position of</w:t>
            </w:r>
            <w:r w:rsidRPr="00784658">
              <w:rPr>
                <w:rFonts w:ascii="Arial" w:hAnsi="Arial" w:cs="Arial"/>
                <w:color w:val="1D1D1B"/>
                <w:spacing w:val="-2"/>
                <w:sz w:val="18"/>
                <w:szCs w:val="18"/>
              </w:rPr>
              <w:t xml:space="preserve"> </w:t>
            </w:r>
            <w:r w:rsidRPr="00784658">
              <w:rPr>
                <w:rFonts w:ascii="Arial" w:hAnsi="Arial" w:cs="Arial"/>
                <w:color w:val="1D1D1B"/>
                <w:sz w:val="18"/>
                <w:szCs w:val="18"/>
              </w:rPr>
              <w:t>others</w:t>
            </w:r>
          </w:p>
          <w:p w14:paraId="585FDAD8" w14:textId="77777777" w:rsidR="00047247" w:rsidRPr="00784658" w:rsidRDefault="00047247">
            <w:pPr>
              <w:pStyle w:val="TableParagraph"/>
              <w:kinsoku w:val="0"/>
              <w:overflowPunct w:val="0"/>
              <w:spacing w:before="154" w:line="223" w:lineRule="exact"/>
              <w:ind w:left="80"/>
              <w:rPr>
                <w:rFonts w:ascii="Arial" w:hAnsi="Arial" w:cs="Arial"/>
                <w:color w:val="000000"/>
                <w:sz w:val="18"/>
                <w:szCs w:val="18"/>
              </w:rPr>
            </w:pPr>
            <w:r w:rsidRPr="00784658">
              <w:rPr>
                <w:rFonts w:ascii="Arial" w:hAnsi="Arial" w:cs="Arial"/>
                <w:b/>
                <w:bCs/>
                <w:color w:val="1D1D1B"/>
                <w:sz w:val="18"/>
                <w:szCs w:val="18"/>
              </w:rPr>
              <w:t>‘CO-OPERATIVE’</w:t>
            </w:r>
            <w:r w:rsidRPr="00784658">
              <w:rPr>
                <w:rFonts w:ascii="Arial" w:hAnsi="Arial" w:cs="Arial"/>
                <w:b/>
                <w:bCs/>
                <w:color w:val="1D1D1B"/>
                <w:spacing w:val="-17"/>
                <w:sz w:val="18"/>
                <w:szCs w:val="18"/>
              </w:rPr>
              <w:t xml:space="preserve"> </w:t>
            </w:r>
            <w:r w:rsidRPr="00784658">
              <w:rPr>
                <w:rFonts w:ascii="Arial" w:hAnsi="Arial" w:cs="Arial"/>
                <w:b/>
                <w:bCs/>
                <w:color w:val="1D1D1B"/>
                <w:sz w:val="18"/>
                <w:szCs w:val="18"/>
              </w:rPr>
              <w:t>SPIRIT</w:t>
            </w:r>
          </w:p>
          <w:p w14:paraId="585FDAD9" w14:textId="77777777" w:rsidR="00047247" w:rsidRPr="00784658" w:rsidRDefault="00047247" w:rsidP="00AF59BE">
            <w:pPr>
              <w:pStyle w:val="TableParagraph"/>
              <w:numPr>
                <w:ilvl w:val="0"/>
                <w:numId w:val="31"/>
              </w:numPr>
              <w:tabs>
                <w:tab w:val="left" w:pos="441"/>
              </w:tabs>
              <w:kinsoku w:val="0"/>
              <w:overflowPunct w:val="0"/>
              <w:spacing w:line="200" w:lineRule="exact"/>
              <w:rPr>
                <w:rFonts w:ascii="Arial" w:hAnsi="Arial" w:cs="Arial"/>
                <w:color w:val="000000"/>
                <w:sz w:val="18"/>
                <w:szCs w:val="18"/>
              </w:rPr>
            </w:pPr>
            <w:r w:rsidRPr="00784658">
              <w:rPr>
                <w:rFonts w:ascii="Arial" w:hAnsi="Arial" w:cs="Arial"/>
                <w:color w:val="1D1D1B"/>
                <w:sz w:val="18"/>
                <w:szCs w:val="18"/>
              </w:rPr>
              <w:t>Competitive externally rather than internally (and at the expense of the Co-operative)</w:t>
            </w:r>
          </w:p>
          <w:p w14:paraId="585FDADA" w14:textId="77777777" w:rsidR="00047247" w:rsidRPr="00784658" w:rsidRDefault="00047247" w:rsidP="00AF59BE">
            <w:pPr>
              <w:pStyle w:val="TableParagraph"/>
              <w:numPr>
                <w:ilvl w:val="0"/>
                <w:numId w:val="31"/>
              </w:numPr>
              <w:tabs>
                <w:tab w:val="left" w:pos="441"/>
              </w:tabs>
              <w:kinsoku w:val="0"/>
              <w:overflowPunct w:val="0"/>
              <w:spacing w:before="11" w:line="194" w:lineRule="auto"/>
              <w:ind w:right="228"/>
              <w:jc w:val="both"/>
              <w:rPr>
                <w:rFonts w:ascii="Arial" w:hAnsi="Arial" w:cs="Arial"/>
                <w:color w:val="000000"/>
                <w:sz w:val="18"/>
                <w:szCs w:val="18"/>
              </w:rPr>
            </w:pPr>
            <w:r w:rsidRPr="00784658">
              <w:rPr>
                <w:rFonts w:ascii="Arial" w:hAnsi="Arial" w:cs="Arial"/>
                <w:color w:val="1D1D1B"/>
                <w:sz w:val="18"/>
                <w:szCs w:val="18"/>
              </w:rPr>
              <w:t>Uses the strength of the Co-operative; following co-operative guidelines and</w:t>
            </w:r>
            <w:r w:rsidRPr="00784658">
              <w:rPr>
                <w:rFonts w:ascii="Arial" w:hAnsi="Arial" w:cs="Arial"/>
                <w:color w:val="1D1D1B"/>
                <w:spacing w:val="15"/>
                <w:sz w:val="18"/>
                <w:szCs w:val="18"/>
              </w:rPr>
              <w:t xml:space="preserve"> </w:t>
            </w:r>
            <w:r w:rsidRPr="00784658">
              <w:rPr>
                <w:rFonts w:ascii="Arial" w:hAnsi="Arial" w:cs="Arial"/>
                <w:color w:val="1D1D1B"/>
                <w:sz w:val="18"/>
                <w:szCs w:val="18"/>
              </w:rPr>
              <w:t>challenging themselves, their colleagues, and the organisation to do the right thing even if it does</w:t>
            </w:r>
            <w:r w:rsidRPr="00784658">
              <w:rPr>
                <w:rFonts w:ascii="Arial" w:hAnsi="Arial" w:cs="Arial"/>
                <w:color w:val="1D1D1B"/>
                <w:spacing w:val="40"/>
                <w:sz w:val="18"/>
                <w:szCs w:val="18"/>
              </w:rPr>
              <w:t xml:space="preserve"> </w:t>
            </w:r>
            <w:r w:rsidRPr="00784658">
              <w:rPr>
                <w:rFonts w:ascii="Arial" w:hAnsi="Arial" w:cs="Arial"/>
                <w:color w:val="1D1D1B"/>
                <w:sz w:val="18"/>
                <w:szCs w:val="18"/>
              </w:rPr>
              <w:t>cost money</w:t>
            </w:r>
          </w:p>
          <w:p w14:paraId="585FDADB" w14:textId="77777777" w:rsidR="00047247" w:rsidRPr="00784658" w:rsidRDefault="00047247" w:rsidP="00AF59BE">
            <w:pPr>
              <w:pStyle w:val="TableParagraph"/>
              <w:numPr>
                <w:ilvl w:val="0"/>
                <w:numId w:val="31"/>
              </w:numPr>
              <w:tabs>
                <w:tab w:val="left" w:pos="441"/>
              </w:tabs>
              <w:kinsoku w:val="0"/>
              <w:overflowPunct w:val="0"/>
              <w:spacing w:line="190" w:lineRule="exact"/>
              <w:rPr>
                <w:rFonts w:ascii="Arial" w:hAnsi="Arial" w:cs="Arial"/>
                <w:color w:val="000000"/>
                <w:sz w:val="18"/>
                <w:szCs w:val="18"/>
              </w:rPr>
            </w:pPr>
            <w:r w:rsidRPr="00784658">
              <w:rPr>
                <w:rFonts w:ascii="Arial" w:hAnsi="Arial" w:cs="Arial"/>
                <w:color w:val="1D1D1B"/>
                <w:sz w:val="18"/>
                <w:szCs w:val="18"/>
              </w:rPr>
              <w:t>Encourages individual and business contribution to the community</w:t>
            </w:r>
          </w:p>
          <w:p w14:paraId="585FDADC" w14:textId="77777777" w:rsidR="00047247" w:rsidRPr="00784658" w:rsidRDefault="00047247" w:rsidP="00AF59BE">
            <w:pPr>
              <w:pStyle w:val="TableParagraph"/>
              <w:numPr>
                <w:ilvl w:val="0"/>
                <w:numId w:val="31"/>
              </w:numPr>
              <w:tabs>
                <w:tab w:val="left" w:pos="441"/>
              </w:tabs>
              <w:kinsoku w:val="0"/>
              <w:overflowPunct w:val="0"/>
              <w:spacing w:before="11" w:line="194" w:lineRule="auto"/>
              <w:ind w:right="231"/>
              <w:rPr>
                <w:rFonts w:ascii="Arial" w:hAnsi="Arial" w:cs="Arial"/>
                <w:sz w:val="18"/>
                <w:szCs w:val="18"/>
              </w:rPr>
            </w:pPr>
            <w:r w:rsidRPr="00784658">
              <w:rPr>
                <w:rFonts w:ascii="Arial" w:hAnsi="Arial" w:cs="Arial"/>
                <w:color w:val="1D1D1B"/>
                <w:sz w:val="18"/>
                <w:szCs w:val="18"/>
              </w:rPr>
              <w:t>Builds a wide and effective network of contacts that they use for support and sharing</w:t>
            </w:r>
            <w:r w:rsidRPr="00784658">
              <w:rPr>
                <w:rFonts w:ascii="Arial" w:hAnsi="Arial" w:cs="Arial"/>
                <w:color w:val="1D1D1B"/>
                <w:spacing w:val="37"/>
                <w:sz w:val="18"/>
                <w:szCs w:val="18"/>
              </w:rPr>
              <w:t xml:space="preserve"> </w:t>
            </w:r>
            <w:r w:rsidRPr="00784658">
              <w:rPr>
                <w:rFonts w:ascii="Arial" w:hAnsi="Arial" w:cs="Arial"/>
                <w:color w:val="1D1D1B"/>
                <w:sz w:val="18"/>
                <w:szCs w:val="18"/>
              </w:rPr>
              <w:t>great ideas</w:t>
            </w:r>
          </w:p>
        </w:tc>
      </w:tr>
      <w:tr w:rsidR="00E93BE0" w:rsidRPr="00784658" w14:paraId="585FDAE8" w14:textId="77777777" w:rsidTr="00FB79DB">
        <w:trPr>
          <w:trHeight w:hRule="exact" w:val="2411"/>
        </w:trPr>
        <w:tc>
          <w:tcPr>
            <w:tcW w:w="1993" w:type="dxa"/>
            <w:tcBorders>
              <w:top w:val="nil"/>
              <w:left w:val="nil"/>
              <w:bottom w:val="nil"/>
              <w:right w:val="nil"/>
            </w:tcBorders>
          </w:tcPr>
          <w:p w14:paraId="585FDADE" w14:textId="77777777" w:rsidR="00E93BE0" w:rsidRPr="00784658" w:rsidRDefault="00E93BE0"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lastRenderedPageBreak/>
              <w:t>SAP</w:t>
            </w:r>
          </w:p>
        </w:tc>
        <w:tc>
          <w:tcPr>
            <w:tcW w:w="7926" w:type="dxa"/>
            <w:tcBorders>
              <w:top w:val="nil"/>
              <w:left w:val="nil"/>
              <w:bottom w:val="nil"/>
              <w:right w:val="nil"/>
            </w:tcBorders>
          </w:tcPr>
          <w:p w14:paraId="585FDADF" w14:textId="77777777" w:rsidR="00E93BE0" w:rsidRPr="00784658" w:rsidRDefault="00E93BE0" w:rsidP="00AF59BE">
            <w:pPr>
              <w:pStyle w:val="TableParagraph"/>
              <w:numPr>
                <w:ilvl w:val="0"/>
                <w:numId w:val="32"/>
              </w:numPr>
              <w:tabs>
                <w:tab w:val="left" w:pos="445"/>
              </w:tabs>
              <w:kinsoku w:val="0"/>
              <w:overflowPunct w:val="0"/>
              <w:spacing w:before="48" w:line="223" w:lineRule="exact"/>
              <w:ind w:left="442" w:hanging="357"/>
              <w:rPr>
                <w:rFonts w:ascii="Arial" w:hAnsi="Arial" w:cs="Arial"/>
                <w:sz w:val="18"/>
                <w:szCs w:val="18"/>
              </w:rPr>
            </w:pPr>
            <w:r w:rsidRPr="00784658">
              <w:rPr>
                <w:rFonts w:ascii="Arial" w:hAnsi="Arial" w:cs="Arial"/>
                <w:sz w:val="18"/>
                <w:szCs w:val="18"/>
              </w:rPr>
              <w:t>Is comfortable with computers</w:t>
            </w:r>
          </w:p>
          <w:p w14:paraId="585FDAE0"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Is methodical and able to follow logically through a process</w:t>
            </w:r>
          </w:p>
          <w:p w14:paraId="585FDAE1"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Has an ability to analyse and problem solve</w:t>
            </w:r>
          </w:p>
          <w:p w14:paraId="585FDAE2"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Is able to persevere with a task</w:t>
            </w:r>
          </w:p>
          <w:p w14:paraId="585FDAE3"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Has a high attention to detail</w:t>
            </w:r>
          </w:p>
          <w:p w14:paraId="585FDAE4" w14:textId="77777777" w:rsidR="00FB79DB" w:rsidRPr="00784658" w:rsidRDefault="00FB79DB" w:rsidP="00AF59BE">
            <w:pPr>
              <w:pStyle w:val="TableParagraph"/>
              <w:numPr>
                <w:ilvl w:val="0"/>
                <w:numId w:val="32"/>
              </w:numPr>
              <w:tabs>
                <w:tab w:val="left" w:pos="445"/>
              </w:tabs>
              <w:kinsoku w:val="0"/>
              <w:overflowPunct w:val="0"/>
              <w:spacing w:line="223" w:lineRule="exact"/>
              <w:ind w:left="445" w:right="110"/>
              <w:rPr>
                <w:rFonts w:ascii="Arial" w:hAnsi="Arial" w:cs="Arial"/>
                <w:sz w:val="18"/>
                <w:szCs w:val="18"/>
              </w:rPr>
            </w:pPr>
            <w:r w:rsidRPr="00784658">
              <w:rPr>
                <w:rFonts w:ascii="Arial" w:hAnsi="Arial" w:cs="Arial"/>
                <w:sz w:val="18"/>
                <w:szCs w:val="18"/>
              </w:rPr>
              <w:t>Has an ability to manipulate data (sorting, filtering etc.) to find the appropriate information from the system</w:t>
            </w:r>
          </w:p>
          <w:p w14:paraId="585FDAE5"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Understands what the system offers and how it can used to benefit daily operations</w:t>
            </w:r>
          </w:p>
          <w:p w14:paraId="585FDAE6"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Is able to set the system up to do what it does well</w:t>
            </w:r>
          </w:p>
          <w:p w14:paraId="585FDAE7" w14:textId="77777777" w:rsidR="00E93BE0" w:rsidRPr="00784658" w:rsidRDefault="00E93BE0" w:rsidP="00AF59BE">
            <w:pPr>
              <w:pStyle w:val="TableParagraph"/>
              <w:numPr>
                <w:ilvl w:val="0"/>
                <w:numId w:val="32"/>
              </w:numPr>
              <w:tabs>
                <w:tab w:val="left" w:pos="445"/>
              </w:tabs>
              <w:kinsoku w:val="0"/>
              <w:overflowPunct w:val="0"/>
              <w:spacing w:line="223" w:lineRule="exact"/>
              <w:ind w:left="445"/>
              <w:rPr>
                <w:rFonts w:ascii="Arial" w:hAnsi="Arial" w:cs="Arial"/>
                <w:sz w:val="18"/>
                <w:szCs w:val="18"/>
              </w:rPr>
            </w:pPr>
            <w:r w:rsidRPr="00784658">
              <w:rPr>
                <w:rFonts w:ascii="Arial" w:hAnsi="Arial" w:cs="Arial"/>
                <w:sz w:val="18"/>
                <w:szCs w:val="18"/>
              </w:rPr>
              <w:t>Understands the end to end flow and takes ownership of the order through to payment</w:t>
            </w:r>
          </w:p>
        </w:tc>
      </w:tr>
    </w:tbl>
    <w:p w14:paraId="585FDAE9" w14:textId="77777777" w:rsidR="00AF59BE" w:rsidRPr="00784658" w:rsidRDefault="00AF59BE">
      <w:pPr>
        <w:pStyle w:val="BodyText"/>
        <w:kinsoku w:val="0"/>
        <w:overflowPunct w:val="0"/>
        <w:spacing w:before="0" w:line="372" w:lineRule="exact"/>
        <w:ind w:left="231" w:firstLine="0"/>
        <w:rPr>
          <w:rFonts w:ascii="Arial" w:hAnsi="Arial" w:cs="Arial"/>
          <w:position w:val="-7"/>
        </w:rPr>
      </w:pPr>
    </w:p>
    <w:p w14:paraId="585FDAEA" w14:textId="2825FA23" w:rsidR="00047247" w:rsidRPr="00784658" w:rsidRDefault="00784658">
      <w:pPr>
        <w:pStyle w:val="BodyText"/>
        <w:kinsoku w:val="0"/>
        <w:overflowPunct w:val="0"/>
        <w:spacing w:before="0" w:line="372" w:lineRule="exact"/>
        <w:ind w:left="231" w:firstLine="0"/>
        <w:rPr>
          <w:rFonts w:ascii="Arial" w:hAnsi="Arial" w:cs="Arial"/>
          <w:position w:val="-7"/>
        </w:rPr>
      </w:pPr>
      <w:r w:rsidRPr="00784658">
        <w:rPr>
          <w:rFonts w:ascii="Arial" w:hAnsi="Arial" w:cs="Arial"/>
          <w:noProof/>
          <w:position w:val="-7"/>
        </w:rPr>
        <mc:AlternateContent>
          <mc:Choice Requires="wpg">
            <w:drawing>
              <wp:inline distT="0" distB="0" distL="0" distR="0" wp14:anchorId="585FDB0F" wp14:editId="4C4C5A03">
                <wp:extent cx="6148705" cy="236855"/>
                <wp:effectExtent l="1270" t="4445" r="3175" b="6350"/>
                <wp:docPr id="1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3" name="Freeform 82"/>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3"/>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4"/>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5"/>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6"/>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87"/>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DB1D"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85FDB0F" id="Group 81" o:spid="_x0000_s1049"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">
                <v:shape id="Freeform 82" o:spid="_x0000_s1050"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" path="m,l9592,r,327l,327,,xe" fillcolor="#e52713" stroked="f">
                  <v:path arrowok="t" o:connecttype="custom" o:connectlocs="0,0;9592,0;9592,327;0,327;0,0" o:connectangles="0,0,0,0,0"/>
                </v:shape>
                <v:shape id="Freeform 83" o:spid="_x0000_s1051"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" path="m,l9637,e" filled="f" strokecolor="white" strokeweight="2.25pt">
                  <v:path arrowok="t" o:connecttype="custom" o:connectlocs="0,0;9637,0" o:connectangles="0,0"/>
                </v:shape>
                <v:shape id="Freeform 84" o:spid="_x0000_s1052"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" path="m,282l,e" filled="f" strokecolor="white" strokeweight="2.25pt">
                  <v:path arrowok="t" o:connecttype="custom" o:connectlocs="0,282;0,0" o:connectangles="0,0"/>
                </v:shape>
                <v:shape id="Freeform 85" o:spid="_x0000_s1053"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" path="m,282l,e" filled="f" strokecolor="white" strokeweight="2.25pt">
                  <v:path arrowok="t" o:connecttype="custom" o:connectlocs="0,282;0,0" o:connectangles="0,0"/>
                </v:shape>
                <v:shape id="Freeform 86" o:spid="_x0000_s1054"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" path="m,l9637,e" filled="f" strokecolor="white" strokeweight="2.25pt">
                  <v:path arrowok="t" o:connecttype="custom" o:connectlocs="0,0;9637,0" o:connectangles="0,0"/>
                </v:shape>
                <v:shape id="Text Box 87" o:spid="_x0000_s1055"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85FDB1D"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mc:Fallback>
        </mc:AlternateContent>
      </w:r>
    </w:p>
    <w:tbl>
      <w:tblPr>
        <w:tblW w:w="7962" w:type="dxa"/>
        <w:tblInd w:w="114" w:type="dxa"/>
        <w:tblLayout w:type="fixed"/>
        <w:tblCellMar>
          <w:left w:w="0" w:type="dxa"/>
          <w:right w:w="0" w:type="dxa"/>
        </w:tblCellMar>
        <w:tblLook w:val="0000" w:firstRow="0" w:lastRow="0" w:firstColumn="0" w:lastColumn="0" w:noHBand="0" w:noVBand="0"/>
      </w:tblPr>
      <w:tblGrid>
        <w:gridCol w:w="1998"/>
        <w:gridCol w:w="5964"/>
      </w:tblGrid>
      <w:tr w:rsidR="00687571" w:rsidRPr="00784658" w14:paraId="585FDAEE" w14:textId="77777777" w:rsidTr="0097701A">
        <w:trPr>
          <w:trHeight w:hRule="exact" w:val="528"/>
        </w:trPr>
        <w:tc>
          <w:tcPr>
            <w:tcW w:w="1998" w:type="dxa"/>
            <w:tcBorders>
              <w:top w:val="nil"/>
              <w:left w:val="nil"/>
              <w:bottom w:val="nil"/>
              <w:right w:val="nil"/>
            </w:tcBorders>
          </w:tcPr>
          <w:p w14:paraId="585FDAEB" w14:textId="77777777" w:rsidR="00687571" w:rsidRPr="00784658" w:rsidRDefault="00687571"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t>ESSENTIAL</w:t>
            </w:r>
          </w:p>
        </w:tc>
        <w:tc>
          <w:tcPr>
            <w:tcW w:w="5964" w:type="dxa"/>
            <w:tcBorders>
              <w:top w:val="nil"/>
              <w:left w:val="nil"/>
              <w:bottom w:val="nil"/>
              <w:right w:val="nil"/>
            </w:tcBorders>
          </w:tcPr>
          <w:p w14:paraId="585FDAEC" w14:textId="77777777" w:rsidR="00687571" w:rsidRPr="00784658" w:rsidRDefault="00687571" w:rsidP="00AF59BE">
            <w:pPr>
              <w:pStyle w:val="TableParagraph"/>
              <w:numPr>
                <w:ilvl w:val="0"/>
                <w:numId w:val="34"/>
              </w:numPr>
              <w:tabs>
                <w:tab w:val="left" w:pos="440"/>
              </w:tabs>
              <w:kinsoku w:val="0"/>
              <w:overflowPunct w:val="0"/>
              <w:spacing w:before="23"/>
              <w:ind w:left="440"/>
              <w:rPr>
                <w:rFonts w:ascii="Arial" w:hAnsi="Arial" w:cs="Arial"/>
                <w:color w:val="000000"/>
                <w:sz w:val="18"/>
                <w:szCs w:val="18"/>
              </w:rPr>
            </w:pPr>
            <w:r w:rsidRPr="00784658">
              <w:rPr>
                <w:rFonts w:ascii="Arial" w:hAnsi="Arial" w:cs="Arial"/>
                <w:color w:val="1D1D1B"/>
                <w:sz w:val="18"/>
                <w:szCs w:val="18"/>
              </w:rPr>
              <w:t>Computer literate</w:t>
            </w:r>
          </w:p>
          <w:p w14:paraId="585FDAED" w14:textId="77777777" w:rsidR="00687571" w:rsidRPr="00784658" w:rsidRDefault="00687571" w:rsidP="00AF59BE">
            <w:pPr>
              <w:pStyle w:val="TableParagraph"/>
              <w:numPr>
                <w:ilvl w:val="0"/>
                <w:numId w:val="34"/>
              </w:numPr>
              <w:tabs>
                <w:tab w:val="left" w:pos="440"/>
              </w:tabs>
              <w:kinsoku w:val="0"/>
              <w:overflowPunct w:val="0"/>
              <w:ind w:left="440"/>
              <w:rPr>
                <w:rFonts w:ascii="Arial" w:hAnsi="Arial" w:cs="Arial"/>
                <w:sz w:val="18"/>
                <w:szCs w:val="18"/>
              </w:rPr>
            </w:pPr>
            <w:r w:rsidRPr="00784658">
              <w:rPr>
                <w:rFonts w:ascii="Arial" w:hAnsi="Arial" w:cs="Arial"/>
                <w:color w:val="1D1D1B"/>
                <w:sz w:val="18"/>
                <w:szCs w:val="18"/>
              </w:rPr>
              <w:t>Physically fit and able to fulfil the requirements of the</w:t>
            </w:r>
            <w:r w:rsidRPr="00784658">
              <w:rPr>
                <w:rFonts w:ascii="Arial" w:hAnsi="Arial" w:cs="Arial"/>
                <w:color w:val="1D1D1B"/>
                <w:spacing w:val="-13"/>
                <w:sz w:val="18"/>
                <w:szCs w:val="18"/>
              </w:rPr>
              <w:t xml:space="preserve"> </w:t>
            </w:r>
            <w:r w:rsidRPr="00784658">
              <w:rPr>
                <w:rFonts w:ascii="Arial" w:hAnsi="Arial" w:cs="Arial"/>
                <w:color w:val="1D1D1B"/>
                <w:sz w:val="18"/>
                <w:szCs w:val="18"/>
              </w:rPr>
              <w:t>role.</w:t>
            </w:r>
          </w:p>
        </w:tc>
      </w:tr>
      <w:tr w:rsidR="00687571" w:rsidRPr="00784658" w14:paraId="585FDAF9" w14:textId="77777777" w:rsidTr="005C7D80">
        <w:trPr>
          <w:trHeight w:hRule="exact" w:val="2123"/>
        </w:trPr>
        <w:tc>
          <w:tcPr>
            <w:tcW w:w="1998" w:type="dxa"/>
            <w:tcBorders>
              <w:top w:val="nil"/>
              <w:left w:val="nil"/>
              <w:bottom w:val="nil"/>
              <w:right w:val="nil"/>
            </w:tcBorders>
          </w:tcPr>
          <w:p w14:paraId="585FDAEF" w14:textId="77777777" w:rsidR="00687571" w:rsidRPr="00784658" w:rsidRDefault="00687571" w:rsidP="00AF59BE">
            <w:pPr>
              <w:pStyle w:val="TableParagraph"/>
              <w:kinsoku w:val="0"/>
              <w:overflowPunct w:val="0"/>
              <w:spacing w:before="48" w:line="223" w:lineRule="exact"/>
              <w:ind w:left="232"/>
              <w:rPr>
                <w:rFonts w:ascii="Arial" w:hAnsi="Arial" w:cs="Arial"/>
                <w:sz w:val="18"/>
                <w:szCs w:val="18"/>
              </w:rPr>
            </w:pPr>
            <w:r w:rsidRPr="00784658">
              <w:rPr>
                <w:rFonts w:ascii="Arial" w:hAnsi="Arial" w:cs="Arial"/>
                <w:b/>
                <w:bCs/>
                <w:color w:val="1D1D1B"/>
                <w:sz w:val="18"/>
                <w:szCs w:val="18"/>
              </w:rPr>
              <w:t>DESIRED</w:t>
            </w:r>
          </w:p>
        </w:tc>
        <w:tc>
          <w:tcPr>
            <w:tcW w:w="5964" w:type="dxa"/>
            <w:tcBorders>
              <w:top w:val="nil"/>
              <w:left w:val="nil"/>
              <w:bottom w:val="nil"/>
              <w:right w:val="nil"/>
            </w:tcBorders>
          </w:tcPr>
          <w:p w14:paraId="585FDAF0" w14:textId="77777777" w:rsidR="0097701A" w:rsidRPr="00784658" w:rsidRDefault="0097701A" w:rsidP="00AF59BE">
            <w:pPr>
              <w:pStyle w:val="TableParagraph"/>
              <w:numPr>
                <w:ilvl w:val="0"/>
                <w:numId w:val="33"/>
              </w:numPr>
              <w:tabs>
                <w:tab w:val="left" w:pos="440"/>
              </w:tabs>
              <w:kinsoku w:val="0"/>
              <w:overflowPunct w:val="0"/>
              <w:spacing w:before="48" w:line="223" w:lineRule="exact"/>
              <w:ind w:left="436" w:hanging="357"/>
              <w:rPr>
                <w:rFonts w:ascii="Arial" w:hAnsi="Arial" w:cs="Arial"/>
                <w:color w:val="000000"/>
                <w:sz w:val="18"/>
                <w:szCs w:val="18"/>
              </w:rPr>
            </w:pPr>
            <w:r w:rsidRPr="00784658">
              <w:rPr>
                <w:rFonts w:ascii="Arial" w:hAnsi="Arial" w:cs="Arial"/>
                <w:color w:val="000000"/>
                <w:sz w:val="18"/>
                <w:szCs w:val="18"/>
              </w:rPr>
              <w:t>General Managers’ Certificate</w:t>
            </w:r>
          </w:p>
          <w:p w14:paraId="585FDAF1" w14:textId="77777777" w:rsidR="0097701A" w:rsidRPr="00784658" w:rsidRDefault="0097701A" w:rsidP="00AF59BE">
            <w:pPr>
              <w:pStyle w:val="TableParagraph"/>
              <w:numPr>
                <w:ilvl w:val="0"/>
                <w:numId w:val="33"/>
              </w:numPr>
              <w:tabs>
                <w:tab w:val="left" w:pos="440"/>
              </w:tabs>
              <w:kinsoku w:val="0"/>
              <w:overflowPunct w:val="0"/>
              <w:spacing w:line="223" w:lineRule="exact"/>
              <w:ind w:left="440"/>
              <w:rPr>
                <w:rFonts w:ascii="Arial" w:hAnsi="Arial" w:cs="Arial"/>
                <w:color w:val="000000"/>
                <w:sz w:val="18"/>
                <w:szCs w:val="18"/>
              </w:rPr>
            </w:pPr>
            <w:r w:rsidRPr="00784658">
              <w:rPr>
                <w:rFonts w:ascii="Arial" w:hAnsi="Arial" w:cs="Arial"/>
                <w:color w:val="000000"/>
                <w:sz w:val="18"/>
                <w:szCs w:val="18"/>
              </w:rPr>
              <w:t>Management Development Graduate</w:t>
            </w:r>
          </w:p>
          <w:p w14:paraId="585FDAF2" w14:textId="77777777" w:rsidR="004649C6" w:rsidRPr="00784658" w:rsidRDefault="004649C6" w:rsidP="00AF59BE">
            <w:pPr>
              <w:pStyle w:val="TableParagraph"/>
              <w:numPr>
                <w:ilvl w:val="0"/>
                <w:numId w:val="33"/>
              </w:numPr>
              <w:tabs>
                <w:tab w:val="left" w:pos="440"/>
              </w:tabs>
              <w:kinsoku w:val="0"/>
              <w:overflowPunct w:val="0"/>
              <w:spacing w:line="223" w:lineRule="exact"/>
              <w:ind w:left="440"/>
              <w:rPr>
                <w:rFonts w:ascii="Arial" w:hAnsi="Arial" w:cs="Arial"/>
                <w:color w:val="000000"/>
                <w:sz w:val="18"/>
                <w:szCs w:val="18"/>
              </w:rPr>
            </w:pPr>
            <w:r w:rsidRPr="00784658">
              <w:rPr>
                <w:rFonts w:ascii="Arial" w:hAnsi="Arial" w:cs="Arial"/>
                <w:color w:val="000000"/>
                <w:sz w:val="18"/>
                <w:szCs w:val="18"/>
              </w:rPr>
              <w:t>Unit standard</w:t>
            </w:r>
            <w:r w:rsidR="0097701A" w:rsidRPr="00784658">
              <w:rPr>
                <w:rFonts w:ascii="Arial" w:hAnsi="Arial" w:cs="Arial"/>
                <w:color w:val="000000"/>
                <w:sz w:val="18"/>
                <w:szCs w:val="18"/>
              </w:rPr>
              <w:t>s</w:t>
            </w:r>
            <w:r w:rsidRPr="00784658">
              <w:rPr>
                <w:rFonts w:ascii="Arial" w:hAnsi="Arial" w:cs="Arial"/>
                <w:color w:val="000000"/>
                <w:sz w:val="18"/>
                <w:szCs w:val="18"/>
              </w:rPr>
              <w:t xml:space="preserve"> 497</w:t>
            </w:r>
            <w:r w:rsidR="0097701A" w:rsidRPr="00784658">
              <w:rPr>
                <w:rFonts w:ascii="Arial" w:hAnsi="Arial" w:cs="Arial"/>
                <w:color w:val="000000"/>
                <w:sz w:val="18"/>
                <w:szCs w:val="18"/>
              </w:rPr>
              <w:t xml:space="preserve"> &amp; 167</w:t>
            </w:r>
          </w:p>
          <w:p w14:paraId="585FDAF3" w14:textId="77777777" w:rsidR="0097701A" w:rsidRPr="00784658" w:rsidRDefault="0097701A" w:rsidP="00AF59BE">
            <w:pPr>
              <w:pStyle w:val="TableParagraph"/>
              <w:numPr>
                <w:ilvl w:val="0"/>
                <w:numId w:val="33"/>
              </w:numPr>
              <w:tabs>
                <w:tab w:val="left" w:pos="440"/>
              </w:tabs>
              <w:kinsoku w:val="0"/>
              <w:overflowPunct w:val="0"/>
              <w:spacing w:line="223" w:lineRule="exact"/>
              <w:ind w:left="440"/>
              <w:rPr>
                <w:rFonts w:ascii="Arial" w:hAnsi="Arial" w:cs="Arial"/>
                <w:color w:val="000000"/>
                <w:sz w:val="18"/>
                <w:szCs w:val="18"/>
              </w:rPr>
            </w:pPr>
            <w:r w:rsidRPr="00784658">
              <w:rPr>
                <w:rFonts w:ascii="Arial" w:hAnsi="Arial" w:cs="Arial"/>
                <w:color w:val="000000"/>
                <w:sz w:val="18"/>
                <w:szCs w:val="18"/>
              </w:rPr>
              <w:t>Forklift licence (F endorsement)</w:t>
            </w:r>
          </w:p>
          <w:p w14:paraId="585FDAF4" w14:textId="77777777" w:rsidR="0097701A" w:rsidRPr="00784658" w:rsidRDefault="0097701A" w:rsidP="00AF59BE">
            <w:pPr>
              <w:pStyle w:val="TableParagraph"/>
              <w:numPr>
                <w:ilvl w:val="0"/>
                <w:numId w:val="33"/>
              </w:numPr>
              <w:tabs>
                <w:tab w:val="left" w:pos="440"/>
              </w:tabs>
              <w:kinsoku w:val="0"/>
              <w:overflowPunct w:val="0"/>
              <w:spacing w:line="223" w:lineRule="exact"/>
              <w:ind w:left="440"/>
              <w:rPr>
                <w:rFonts w:ascii="Arial" w:hAnsi="Arial" w:cs="Arial"/>
                <w:color w:val="000000"/>
                <w:sz w:val="18"/>
                <w:szCs w:val="18"/>
              </w:rPr>
            </w:pPr>
            <w:r w:rsidRPr="00784658">
              <w:rPr>
                <w:rFonts w:ascii="Arial" w:hAnsi="Arial" w:cs="Arial"/>
                <w:color w:val="000000"/>
                <w:sz w:val="18"/>
                <w:szCs w:val="18"/>
              </w:rPr>
              <w:t>Current First Aid Certificate</w:t>
            </w:r>
          </w:p>
          <w:p w14:paraId="585FDAF5" w14:textId="77777777" w:rsidR="00687571" w:rsidRPr="00784658" w:rsidRDefault="00687571" w:rsidP="00AF59BE">
            <w:pPr>
              <w:pStyle w:val="TableParagraph"/>
              <w:numPr>
                <w:ilvl w:val="0"/>
                <w:numId w:val="33"/>
              </w:numPr>
              <w:tabs>
                <w:tab w:val="left" w:pos="440"/>
              </w:tabs>
              <w:kinsoku w:val="0"/>
              <w:overflowPunct w:val="0"/>
              <w:spacing w:line="223" w:lineRule="exact"/>
              <w:ind w:left="440"/>
              <w:rPr>
                <w:rFonts w:ascii="Arial" w:hAnsi="Arial" w:cs="Arial"/>
                <w:color w:val="000000"/>
                <w:sz w:val="18"/>
                <w:szCs w:val="18"/>
              </w:rPr>
            </w:pPr>
            <w:r w:rsidRPr="00784658">
              <w:rPr>
                <w:rFonts w:ascii="Arial" w:hAnsi="Arial" w:cs="Arial"/>
                <w:color w:val="1D1D1B"/>
                <w:sz w:val="18"/>
                <w:szCs w:val="18"/>
              </w:rPr>
              <w:t>Good command of written / spoken English</w:t>
            </w:r>
          </w:p>
          <w:p w14:paraId="585FDAF6" w14:textId="77777777" w:rsidR="005C7D80" w:rsidRPr="00784658" w:rsidRDefault="005C7D80" w:rsidP="00AF59BE">
            <w:pPr>
              <w:pStyle w:val="TableParagraph"/>
              <w:numPr>
                <w:ilvl w:val="0"/>
                <w:numId w:val="33"/>
              </w:numPr>
              <w:tabs>
                <w:tab w:val="left" w:pos="440"/>
              </w:tabs>
              <w:kinsoku w:val="0"/>
              <w:overflowPunct w:val="0"/>
              <w:spacing w:line="223" w:lineRule="exact"/>
              <w:ind w:left="440"/>
              <w:rPr>
                <w:rFonts w:ascii="Arial" w:hAnsi="Arial" w:cs="Arial"/>
                <w:color w:val="000000"/>
                <w:sz w:val="18"/>
                <w:szCs w:val="18"/>
              </w:rPr>
            </w:pPr>
            <w:r w:rsidRPr="00784658">
              <w:rPr>
                <w:rFonts w:ascii="Arial" w:hAnsi="Arial" w:cs="Arial"/>
                <w:color w:val="1D1D1B"/>
                <w:sz w:val="18"/>
                <w:szCs w:val="18"/>
              </w:rPr>
              <w:t>2 years’ supermarket experience</w:t>
            </w:r>
          </w:p>
          <w:p w14:paraId="585FDAF7" w14:textId="77777777" w:rsidR="00687571" w:rsidRPr="00784658" w:rsidRDefault="005C7D80" w:rsidP="00AF59BE">
            <w:pPr>
              <w:pStyle w:val="TableParagraph"/>
              <w:numPr>
                <w:ilvl w:val="0"/>
                <w:numId w:val="33"/>
              </w:numPr>
              <w:tabs>
                <w:tab w:val="left" w:pos="440"/>
              </w:tabs>
              <w:kinsoku w:val="0"/>
              <w:overflowPunct w:val="0"/>
              <w:spacing w:line="200" w:lineRule="exact"/>
              <w:ind w:left="440"/>
              <w:rPr>
                <w:rFonts w:ascii="Arial" w:hAnsi="Arial" w:cs="Arial"/>
                <w:color w:val="000000"/>
                <w:sz w:val="18"/>
                <w:szCs w:val="18"/>
              </w:rPr>
            </w:pPr>
            <w:r w:rsidRPr="00784658">
              <w:rPr>
                <w:rFonts w:ascii="Arial" w:hAnsi="Arial" w:cs="Arial"/>
                <w:color w:val="1D1D1B"/>
                <w:sz w:val="18"/>
                <w:szCs w:val="18"/>
              </w:rPr>
              <w:t>Supervisory experience</w:t>
            </w:r>
          </w:p>
          <w:p w14:paraId="585FDAF8" w14:textId="77777777" w:rsidR="00687571" w:rsidRPr="00784658" w:rsidRDefault="00687571" w:rsidP="00AF59BE">
            <w:pPr>
              <w:pStyle w:val="TableParagraph"/>
              <w:numPr>
                <w:ilvl w:val="0"/>
                <w:numId w:val="33"/>
              </w:numPr>
              <w:tabs>
                <w:tab w:val="left" w:pos="440"/>
              </w:tabs>
              <w:kinsoku w:val="0"/>
              <w:overflowPunct w:val="0"/>
              <w:spacing w:line="200" w:lineRule="exact"/>
              <w:ind w:left="440"/>
              <w:rPr>
                <w:rFonts w:ascii="Arial" w:hAnsi="Arial" w:cs="Arial"/>
                <w:color w:val="000000"/>
                <w:sz w:val="18"/>
                <w:szCs w:val="18"/>
              </w:rPr>
            </w:pPr>
            <w:r w:rsidRPr="00784658">
              <w:rPr>
                <w:rFonts w:ascii="Arial" w:hAnsi="Arial" w:cs="Arial"/>
                <w:color w:val="1D1D1B"/>
                <w:sz w:val="18"/>
                <w:szCs w:val="18"/>
              </w:rPr>
              <w:t xml:space="preserve">Clean </w:t>
            </w:r>
            <w:r w:rsidRPr="00784658">
              <w:rPr>
                <w:rFonts w:ascii="Arial" w:hAnsi="Arial" w:cs="Arial"/>
                <w:color w:val="1D1D1B"/>
                <w:spacing w:val="-3"/>
                <w:sz w:val="18"/>
                <w:szCs w:val="18"/>
              </w:rPr>
              <w:t>driver’s</w:t>
            </w:r>
            <w:r w:rsidRPr="00784658">
              <w:rPr>
                <w:rFonts w:ascii="Arial" w:hAnsi="Arial" w:cs="Arial"/>
                <w:color w:val="1D1D1B"/>
                <w:sz w:val="18"/>
                <w:szCs w:val="18"/>
              </w:rPr>
              <w:t xml:space="preserve"> licence</w:t>
            </w:r>
          </w:p>
        </w:tc>
      </w:tr>
    </w:tbl>
    <w:p w14:paraId="585FDAFA" w14:textId="77777777" w:rsidR="00047247" w:rsidRPr="00784658" w:rsidRDefault="00047247">
      <w:pPr>
        <w:pStyle w:val="BodyText"/>
        <w:kinsoku w:val="0"/>
        <w:overflowPunct w:val="0"/>
        <w:spacing w:before="0"/>
        <w:ind w:left="0" w:firstLine="0"/>
        <w:rPr>
          <w:rFonts w:ascii="Arial" w:hAnsi="Arial" w:cs="Arial"/>
        </w:rPr>
      </w:pPr>
    </w:p>
    <w:p w14:paraId="585FDAFB" w14:textId="77777777" w:rsidR="00047247" w:rsidRPr="00784658" w:rsidRDefault="00047247">
      <w:pPr>
        <w:pStyle w:val="BodyText"/>
        <w:kinsoku w:val="0"/>
        <w:overflowPunct w:val="0"/>
        <w:spacing w:before="8"/>
        <w:ind w:left="0" w:firstLine="0"/>
        <w:rPr>
          <w:rFonts w:ascii="Arial" w:hAnsi="Arial" w:cs="Arial"/>
        </w:rPr>
      </w:pPr>
    </w:p>
    <w:p w14:paraId="585FDAFC" w14:textId="20BBC300" w:rsidR="00047247" w:rsidRPr="00784658" w:rsidRDefault="00784658">
      <w:pPr>
        <w:pStyle w:val="BodyText"/>
        <w:kinsoku w:val="0"/>
        <w:overflowPunct w:val="0"/>
        <w:spacing w:before="0" w:line="372" w:lineRule="exact"/>
        <w:ind w:left="231" w:firstLine="0"/>
        <w:rPr>
          <w:rFonts w:ascii="Arial" w:hAnsi="Arial" w:cs="Arial"/>
          <w:position w:val="-7"/>
        </w:rPr>
      </w:pPr>
      <w:r w:rsidRPr="00784658">
        <w:rPr>
          <w:rFonts w:ascii="Arial" w:hAnsi="Arial" w:cs="Arial"/>
          <w:noProof/>
          <w:position w:val="-7"/>
        </w:rPr>
        <mc:AlternateContent>
          <mc:Choice Requires="wpg">
            <w:drawing>
              <wp:inline distT="0" distB="0" distL="0" distR="0" wp14:anchorId="585FDB11" wp14:editId="496E1F83">
                <wp:extent cx="6148705" cy="236855"/>
                <wp:effectExtent l="1270" t="4445" r="3175" b="6350"/>
                <wp:docPr id="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6" name="Freeform 89"/>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0"/>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1"/>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2"/>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3"/>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4"/>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DB1E"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85FDB11" id="Group 88" o:spid="_x0000_s105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">
                <v:shape id="Freeform 89" o:spid="_x0000_s105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" path="m,l9592,r,327l,327,,xe" fillcolor="#e52713" stroked="f">
                  <v:path arrowok="t" o:connecttype="custom" o:connectlocs="0,0;9592,0;9592,327;0,327;0,0" o:connectangles="0,0,0,0,0"/>
                </v:shape>
                <v:shape id="Freeform 90" o:spid="_x0000_s105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" path="m,l9637,e" filled="f" strokecolor="white" strokeweight="2.25pt">
                  <v:path arrowok="t" o:connecttype="custom" o:connectlocs="0,0;9637,0" o:connectangles="0,0"/>
                </v:shape>
                <v:shape id="Freeform 91" o:spid="_x0000_s105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" path="m,282l,e" filled="f" strokecolor="white" strokeweight="2.25pt">
                  <v:path arrowok="t" o:connecttype="custom" o:connectlocs="0,282;0,0" o:connectangles="0,0"/>
                </v:shape>
                <v:shape id="Freeform 92" o:spid="_x0000_s106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" path="m,282l,e" filled="f" strokecolor="white" strokeweight="2.25pt">
                  <v:path arrowok="t" o:connecttype="custom" o:connectlocs="0,282;0,0" o:connectangles="0,0"/>
                </v:shape>
                <v:shape id="Freeform 93" o:spid="_x0000_s106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" path="m,l9637,e" filled="f" strokecolor="white" strokeweight="2.25pt">
                  <v:path arrowok="t" o:connecttype="custom" o:connectlocs="0,0;9637,0" o:connectangles="0,0"/>
                </v:shape>
                <v:shape id="Text Box 94" o:spid="_x0000_s106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85FDB1E"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mc:Fallback>
        </mc:AlternateContent>
      </w:r>
    </w:p>
    <w:p w14:paraId="585FDAFD" w14:textId="77777777" w:rsidR="00047247" w:rsidRPr="00784658" w:rsidRDefault="00047247">
      <w:pPr>
        <w:pStyle w:val="Heading2"/>
        <w:kinsoku w:val="0"/>
        <w:overflowPunct w:val="0"/>
        <w:spacing w:before="61"/>
        <w:rPr>
          <w:rFonts w:ascii="Arial" w:hAnsi="Arial" w:cs="Arial"/>
          <w:color w:val="000000"/>
          <w:sz w:val="18"/>
          <w:szCs w:val="18"/>
        </w:rPr>
      </w:pPr>
      <w:r w:rsidRPr="00784658">
        <w:rPr>
          <w:rFonts w:ascii="Arial" w:hAnsi="Arial" w:cs="Arial"/>
          <w:color w:val="1D1D1B"/>
          <w:sz w:val="18"/>
          <w:szCs w:val="18"/>
        </w:rPr>
        <w:t>I have read and understood this Job</w:t>
      </w:r>
      <w:r w:rsidRPr="00784658">
        <w:rPr>
          <w:rFonts w:ascii="Arial" w:hAnsi="Arial" w:cs="Arial"/>
          <w:color w:val="1D1D1B"/>
          <w:spacing w:val="-4"/>
          <w:sz w:val="18"/>
          <w:szCs w:val="18"/>
        </w:rPr>
        <w:t xml:space="preserve"> </w:t>
      </w:r>
      <w:r w:rsidRPr="00784658">
        <w:rPr>
          <w:rFonts w:ascii="Arial" w:hAnsi="Arial" w:cs="Arial"/>
          <w:color w:val="1D1D1B"/>
          <w:sz w:val="18"/>
          <w:szCs w:val="18"/>
        </w:rPr>
        <w:t>Description:</w:t>
      </w:r>
    </w:p>
    <w:p w14:paraId="585FDAFE" w14:textId="77777777" w:rsidR="00047247" w:rsidRPr="00784658" w:rsidRDefault="00047247">
      <w:pPr>
        <w:pStyle w:val="BodyText"/>
        <w:kinsoku w:val="0"/>
        <w:overflowPunct w:val="0"/>
        <w:spacing w:before="0"/>
        <w:ind w:left="0" w:firstLine="0"/>
        <w:rPr>
          <w:rFonts w:ascii="Arial" w:hAnsi="Arial" w:cs="Arial"/>
        </w:rPr>
      </w:pPr>
    </w:p>
    <w:p w14:paraId="585FDAFF" w14:textId="77777777" w:rsidR="00047247" w:rsidRPr="00784658" w:rsidRDefault="00047247">
      <w:pPr>
        <w:pStyle w:val="BodyText"/>
        <w:kinsoku w:val="0"/>
        <w:overflowPunct w:val="0"/>
        <w:spacing w:before="0"/>
        <w:ind w:left="0" w:firstLine="0"/>
        <w:rPr>
          <w:rFonts w:ascii="Arial" w:hAnsi="Arial" w:cs="Arial"/>
        </w:rPr>
      </w:pPr>
    </w:p>
    <w:p w14:paraId="585FDB00" w14:textId="77777777" w:rsidR="00047247" w:rsidRPr="00784658" w:rsidRDefault="00047247">
      <w:pPr>
        <w:pStyle w:val="BodyText"/>
        <w:kinsoku w:val="0"/>
        <w:overflowPunct w:val="0"/>
        <w:spacing w:before="13"/>
        <w:ind w:left="0" w:firstLine="0"/>
        <w:rPr>
          <w:rFonts w:ascii="Arial" w:hAnsi="Arial" w:cs="Arial"/>
        </w:rPr>
      </w:pPr>
    </w:p>
    <w:p w14:paraId="585FDB01" w14:textId="0EEF5FD3" w:rsidR="00047247" w:rsidRPr="00784658" w:rsidRDefault="00784658">
      <w:pPr>
        <w:pStyle w:val="BodyText"/>
        <w:tabs>
          <w:tab w:val="left" w:pos="5308"/>
        </w:tabs>
        <w:kinsoku w:val="0"/>
        <w:overflowPunct w:val="0"/>
        <w:spacing w:before="0" w:line="20" w:lineRule="exact"/>
        <w:ind w:left="248" w:firstLine="0"/>
        <w:rPr>
          <w:rFonts w:ascii="Arial" w:hAnsi="Arial" w:cs="Arial"/>
        </w:rPr>
      </w:pPr>
      <w:r w:rsidRPr="00784658">
        <w:rPr>
          <w:rFonts w:ascii="Arial" w:hAnsi="Arial" w:cs="Arial"/>
          <w:noProof/>
        </w:rPr>
        <mc:AlternateContent>
          <mc:Choice Requires="wpg">
            <w:drawing>
              <wp:inline distT="0" distB="0" distL="0" distR="0" wp14:anchorId="585FDB13" wp14:editId="479A8BBB">
                <wp:extent cx="1723390" cy="12700"/>
                <wp:effectExtent l="3810" t="9525" r="6350" b="0"/>
                <wp:docPr id="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12700"/>
                          <a:chOff x="0" y="0"/>
                          <a:chExt cx="2714" cy="20"/>
                        </a:xfrm>
                      </wpg:grpSpPr>
                      <wps:wsp>
                        <wps:cNvPr id="4" name="Freeform 96"/>
                        <wps:cNvSpPr>
                          <a:spLocks/>
                        </wps:cNvSpPr>
                        <wps:spPr bwMode="auto">
                          <a:xfrm>
                            <a:off x="5" y="5"/>
                            <a:ext cx="2703" cy="20"/>
                          </a:xfrm>
                          <a:custGeom>
                            <a:avLst/>
                            <a:gdLst>
                              <a:gd name="T0" fmla="*/ 0 w 2703"/>
                              <a:gd name="T1" fmla="*/ 0 h 20"/>
                              <a:gd name="T2" fmla="*/ 2702 w 2703"/>
                              <a:gd name="T3" fmla="*/ 0 h 20"/>
                            </a:gdLst>
                            <a:ahLst/>
                            <a:cxnLst>
                              <a:cxn ang="0">
                                <a:pos x="T0" y="T1"/>
                              </a:cxn>
                              <a:cxn ang="0">
                                <a:pos x="T2" y="T3"/>
                              </a:cxn>
                            </a:cxnLst>
                            <a:rect l="0" t="0" r="r" b="b"/>
                            <a:pathLst>
                              <a:path w="2703" h="20">
                                <a:moveTo>
                                  <a:pt x="0" y="0"/>
                                </a:moveTo>
                                <a:lnTo>
                                  <a:pt x="27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E51C8FF" id="Group 95" o:spid="_x0000_s1026" style="width:135.7pt;height:1pt;mso-position-horizontal-relative:char;mso-position-vertical-relative:line" coordsize="2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">
                <v:shape id="Freeform 96" o:spid="_x0000_s1027" style="position:absolute;left:5;top:5;width:2703;height:20;visibility:visible;mso-wrap-style:square;v-text-anchor:top" coordsize="2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" path="m,l2702,e" filled="f" strokecolor="#1c1c1a" strokeweight=".2mm">
                  <v:path arrowok="t" o:connecttype="custom" o:connectlocs="0,0;2702,0" o:connectangles="0,0"/>
                </v:shape>
                <w10:anchorlock/>
              </v:group>
            </w:pict>
          </mc:Fallback>
        </mc:AlternateContent>
      </w:r>
      <w:r w:rsidR="00047247" w:rsidRPr="00784658">
        <w:rPr>
          <w:rFonts w:ascii="Arial" w:hAnsi="Arial" w:cs="Arial"/>
        </w:rPr>
        <w:t xml:space="preserve"> </w:t>
      </w:r>
      <w:r w:rsidR="00047247" w:rsidRPr="00784658">
        <w:rPr>
          <w:rFonts w:ascii="Arial" w:hAnsi="Arial" w:cs="Arial"/>
        </w:rPr>
        <w:tab/>
      </w:r>
      <w:r w:rsidRPr="00784658">
        <w:rPr>
          <w:rFonts w:ascii="Arial" w:hAnsi="Arial" w:cs="Arial"/>
          <w:noProof/>
        </w:rPr>
        <mc:AlternateContent>
          <mc:Choice Requires="wpg">
            <w:drawing>
              <wp:inline distT="0" distB="0" distL="0" distR="0" wp14:anchorId="585FDB15" wp14:editId="630E72E4">
                <wp:extent cx="2295525" cy="12700"/>
                <wp:effectExtent l="10160" t="9525" r="8890" b="0"/>
                <wp:docPr id="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0"/>
                          <a:chOff x="0" y="0"/>
                          <a:chExt cx="3615" cy="20"/>
                        </a:xfrm>
                      </wpg:grpSpPr>
                      <wps:wsp>
                        <wps:cNvPr id="2" name="Freeform 98"/>
                        <wps:cNvSpPr>
                          <a:spLocks/>
                        </wps:cNvSpPr>
                        <wps:spPr bwMode="auto">
                          <a:xfrm>
                            <a:off x="5" y="5"/>
                            <a:ext cx="3603" cy="20"/>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575BDC3" id="Group 97" o:spid="_x0000_s1026" style="width:180.75pt;height:1pt;mso-position-horizontal-relative:char;mso-position-vertical-relative:line" coordsize="36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">
                <v:shape id="Freeform 98" o:spid="_x0000_s1027" style="position:absolute;left:5;top:5;width:3603;height:20;visibility:visible;mso-wrap-style:square;v-text-anchor:top" coordsize="3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" path="m,l3602,e" filled="f" strokecolor="#1c1c1a" strokeweight=".2mm">
                  <v:path arrowok="t" o:connecttype="custom" o:connectlocs="0,0;3602,0" o:connectangles="0,0"/>
                </v:shape>
                <w10:anchorlock/>
              </v:group>
            </w:pict>
          </mc:Fallback>
        </mc:AlternateContent>
      </w:r>
    </w:p>
    <w:p w14:paraId="585FDB02" w14:textId="77777777" w:rsidR="00047247" w:rsidRPr="00784658" w:rsidRDefault="00047247">
      <w:pPr>
        <w:pStyle w:val="BodyText"/>
        <w:tabs>
          <w:tab w:val="left" w:pos="5363"/>
        </w:tabs>
        <w:kinsoku w:val="0"/>
        <w:overflowPunct w:val="0"/>
        <w:spacing w:before="2"/>
        <w:ind w:left="253" w:firstLine="0"/>
        <w:rPr>
          <w:rFonts w:ascii="Arial" w:hAnsi="Arial" w:cs="Arial"/>
          <w:color w:val="000000"/>
        </w:rPr>
      </w:pPr>
      <w:r w:rsidRPr="00784658">
        <w:rPr>
          <w:rFonts w:ascii="Arial" w:hAnsi="Arial" w:cs="Arial"/>
          <w:color w:val="1D1D1B"/>
        </w:rPr>
        <w:t>Employee</w:t>
      </w:r>
      <w:r w:rsidRPr="00784658">
        <w:rPr>
          <w:rFonts w:ascii="Arial" w:hAnsi="Arial" w:cs="Arial"/>
          <w:color w:val="1D1D1B"/>
          <w:spacing w:val="-1"/>
        </w:rPr>
        <w:t xml:space="preserve"> </w:t>
      </w:r>
      <w:r w:rsidRPr="00784658">
        <w:rPr>
          <w:rFonts w:ascii="Arial" w:hAnsi="Arial" w:cs="Arial"/>
          <w:color w:val="1D1D1B"/>
        </w:rPr>
        <w:t>Signature</w:t>
      </w:r>
      <w:r w:rsidRPr="00784658">
        <w:rPr>
          <w:rFonts w:ascii="Arial" w:hAnsi="Arial" w:cs="Arial"/>
          <w:color w:val="1D1D1B"/>
        </w:rPr>
        <w:tab/>
        <w:t>Date:</w:t>
      </w:r>
    </w:p>
    <w:sectPr w:rsidR="00047247" w:rsidRPr="00784658">
      <w:pgSz w:w="11910" w:h="16840"/>
      <w:pgMar w:top="70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90" w:hanging="360"/>
      </w:pPr>
      <w:rPr>
        <w:rFonts w:ascii="Avenir" w:hAnsi="Avenir"/>
        <w:b w:val="0"/>
        <w:color w:val="1D1D1B"/>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1" w15:restartNumberingAfterBreak="0">
    <w:nsid w:val="00000403"/>
    <w:multiLevelType w:val="multilevel"/>
    <w:tmpl w:val="00000886"/>
    <w:lvl w:ilvl="0">
      <w:numFmt w:val="bullet"/>
      <w:lvlText w:val="•"/>
      <w:lvlJc w:val="left"/>
      <w:pPr>
        <w:ind w:left="562" w:hanging="360"/>
      </w:pPr>
      <w:rPr>
        <w:rFonts w:ascii="Avenir" w:hAnsi="Avenir"/>
        <w:b w:val="0"/>
        <w:color w:val="1D1D1B"/>
        <w:w w:val="100"/>
        <w:sz w:val="18"/>
      </w:rPr>
    </w:lvl>
    <w:lvl w:ilvl="1">
      <w:numFmt w:val="bullet"/>
      <w:lvlText w:val="•"/>
      <w:lvlJc w:val="left"/>
      <w:pPr>
        <w:ind w:left="829" w:hanging="360"/>
      </w:pPr>
    </w:lvl>
    <w:lvl w:ilvl="2">
      <w:numFmt w:val="bullet"/>
      <w:lvlText w:val="•"/>
      <w:lvlJc w:val="left"/>
      <w:pPr>
        <w:ind w:left="1099" w:hanging="360"/>
      </w:pPr>
    </w:lvl>
    <w:lvl w:ilvl="3">
      <w:numFmt w:val="bullet"/>
      <w:lvlText w:val="•"/>
      <w:lvlJc w:val="left"/>
      <w:pPr>
        <w:ind w:left="1368" w:hanging="360"/>
      </w:pPr>
    </w:lvl>
    <w:lvl w:ilvl="4">
      <w:numFmt w:val="bullet"/>
      <w:lvlText w:val="•"/>
      <w:lvlJc w:val="left"/>
      <w:pPr>
        <w:ind w:left="1638" w:hanging="360"/>
      </w:pPr>
    </w:lvl>
    <w:lvl w:ilvl="5">
      <w:numFmt w:val="bullet"/>
      <w:lvlText w:val="•"/>
      <w:lvlJc w:val="left"/>
      <w:pPr>
        <w:ind w:left="1908" w:hanging="360"/>
      </w:pPr>
    </w:lvl>
    <w:lvl w:ilvl="6">
      <w:numFmt w:val="bullet"/>
      <w:lvlText w:val="•"/>
      <w:lvlJc w:val="left"/>
      <w:pPr>
        <w:ind w:left="2177" w:hanging="360"/>
      </w:pPr>
    </w:lvl>
    <w:lvl w:ilvl="7">
      <w:numFmt w:val="bullet"/>
      <w:lvlText w:val="•"/>
      <w:lvlJc w:val="left"/>
      <w:pPr>
        <w:ind w:left="2447" w:hanging="360"/>
      </w:pPr>
    </w:lvl>
    <w:lvl w:ilvl="8">
      <w:numFmt w:val="bullet"/>
      <w:lvlText w:val="•"/>
      <w:lvlJc w:val="left"/>
      <w:pPr>
        <w:ind w:left="2717" w:hanging="360"/>
      </w:pPr>
    </w:lvl>
  </w:abstractNum>
  <w:abstractNum w:abstractNumId="2" w15:restartNumberingAfterBreak="0">
    <w:nsid w:val="00000404"/>
    <w:multiLevelType w:val="multilevel"/>
    <w:tmpl w:val="00000887"/>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3" w15:restartNumberingAfterBreak="0">
    <w:nsid w:val="00000405"/>
    <w:multiLevelType w:val="multilevel"/>
    <w:tmpl w:val="00000888"/>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4" w15:restartNumberingAfterBreak="0">
    <w:nsid w:val="00000406"/>
    <w:multiLevelType w:val="multilevel"/>
    <w:tmpl w:val="00000889"/>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5" w15:restartNumberingAfterBreak="0">
    <w:nsid w:val="00000407"/>
    <w:multiLevelType w:val="multilevel"/>
    <w:tmpl w:val="0000088A"/>
    <w:lvl w:ilvl="0">
      <w:numFmt w:val="bullet"/>
      <w:lvlText w:val="•"/>
      <w:lvlJc w:val="left"/>
      <w:pPr>
        <w:ind w:left="591" w:hanging="360"/>
      </w:pPr>
      <w:rPr>
        <w:rFonts w:ascii="Avenir" w:hAnsi="Avenir"/>
        <w:b w:val="0"/>
        <w:color w:val="1D1D1B"/>
        <w:w w:val="100"/>
        <w:sz w:val="18"/>
      </w:rPr>
    </w:lvl>
    <w:lvl w:ilvl="1">
      <w:numFmt w:val="bullet"/>
      <w:lvlText w:val="•"/>
      <w:lvlJc w:val="left"/>
      <w:pPr>
        <w:ind w:left="968" w:hanging="360"/>
      </w:pPr>
      <w:rPr>
        <w:rFonts w:ascii="Avenir" w:hAnsi="Avenir"/>
        <w:b w:val="0"/>
        <w:color w:val="1D1D1B"/>
        <w:w w:val="100"/>
        <w:sz w:val="18"/>
      </w:rPr>
    </w:lvl>
    <w:lvl w:ilvl="2">
      <w:numFmt w:val="bullet"/>
      <w:lvlText w:val="•"/>
      <w:lvlJc w:val="left"/>
      <w:pPr>
        <w:ind w:left="1751" w:hanging="360"/>
      </w:pPr>
    </w:lvl>
    <w:lvl w:ilvl="3">
      <w:numFmt w:val="bullet"/>
      <w:lvlText w:val="•"/>
      <w:lvlJc w:val="left"/>
      <w:pPr>
        <w:ind w:left="2543" w:hanging="360"/>
      </w:pPr>
    </w:lvl>
    <w:lvl w:ilvl="4">
      <w:numFmt w:val="bullet"/>
      <w:lvlText w:val="•"/>
      <w:lvlJc w:val="left"/>
      <w:pPr>
        <w:ind w:left="3335" w:hanging="360"/>
      </w:pPr>
    </w:lvl>
    <w:lvl w:ilvl="5">
      <w:numFmt w:val="bullet"/>
      <w:lvlText w:val="•"/>
      <w:lvlJc w:val="left"/>
      <w:pPr>
        <w:ind w:left="4127" w:hanging="360"/>
      </w:pPr>
    </w:lvl>
    <w:lvl w:ilvl="6">
      <w:numFmt w:val="bullet"/>
      <w:lvlText w:val="•"/>
      <w:lvlJc w:val="left"/>
      <w:pPr>
        <w:ind w:left="4919" w:hanging="360"/>
      </w:pPr>
    </w:lvl>
    <w:lvl w:ilvl="7">
      <w:numFmt w:val="bullet"/>
      <w:lvlText w:val="•"/>
      <w:lvlJc w:val="left"/>
      <w:pPr>
        <w:ind w:left="5711" w:hanging="360"/>
      </w:pPr>
    </w:lvl>
    <w:lvl w:ilvl="8">
      <w:numFmt w:val="bullet"/>
      <w:lvlText w:val="•"/>
      <w:lvlJc w:val="left"/>
      <w:pPr>
        <w:ind w:left="6503" w:hanging="360"/>
      </w:pPr>
    </w:lvl>
  </w:abstractNum>
  <w:abstractNum w:abstractNumId="6" w15:restartNumberingAfterBreak="0">
    <w:nsid w:val="00000408"/>
    <w:multiLevelType w:val="multilevel"/>
    <w:tmpl w:val="0000088B"/>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7" w15:restartNumberingAfterBreak="0">
    <w:nsid w:val="00000409"/>
    <w:multiLevelType w:val="multilevel"/>
    <w:tmpl w:val="0000088C"/>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8" w15:restartNumberingAfterBreak="0">
    <w:nsid w:val="0000040A"/>
    <w:multiLevelType w:val="multilevel"/>
    <w:tmpl w:val="0000088D"/>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9" w15:restartNumberingAfterBreak="0">
    <w:nsid w:val="0000040B"/>
    <w:multiLevelType w:val="multilevel"/>
    <w:tmpl w:val="0000088E"/>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0" w15:restartNumberingAfterBreak="0">
    <w:nsid w:val="0000040C"/>
    <w:multiLevelType w:val="multilevel"/>
    <w:tmpl w:val="0000088F"/>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1" w15:restartNumberingAfterBreak="0">
    <w:nsid w:val="0000040D"/>
    <w:multiLevelType w:val="multilevel"/>
    <w:tmpl w:val="00000890"/>
    <w:lvl w:ilvl="0">
      <w:numFmt w:val="bullet"/>
      <w:lvlText w:val="•"/>
      <w:lvlJc w:val="left"/>
      <w:pPr>
        <w:ind w:left="1106" w:hanging="360"/>
      </w:pPr>
      <w:rPr>
        <w:rFonts w:ascii="Avenir" w:hAnsi="Avenir"/>
        <w:b w:val="0"/>
        <w:color w:val="1D1D1B"/>
        <w:w w:val="100"/>
        <w:sz w:val="18"/>
      </w:rPr>
    </w:lvl>
    <w:lvl w:ilvl="1">
      <w:numFmt w:val="bullet"/>
      <w:lvlText w:val="•"/>
      <w:lvlJc w:val="left"/>
      <w:pPr>
        <w:ind w:left="1849" w:hanging="360"/>
      </w:pPr>
    </w:lvl>
    <w:lvl w:ilvl="2">
      <w:numFmt w:val="bullet"/>
      <w:lvlText w:val="•"/>
      <w:lvlJc w:val="left"/>
      <w:pPr>
        <w:ind w:left="2598" w:hanging="360"/>
      </w:pPr>
    </w:lvl>
    <w:lvl w:ilvl="3">
      <w:numFmt w:val="bullet"/>
      <w:lvlText w:val="•"/>
      <w:lvlJc w:val="left"/>
      <w:pPr>
        <w:ind w:left="3347" w:hanging="360"/>
      </w:pPr>
    </w:lvl>
    <w:lvl w:ilvl="4">
      <w:numFmt w:val="bullet"/>
      <w:lvlText w:val="•"/>
      <w:lvlJc w:val="left"/>
      <w:pPr>
        <w:ind w:left="4096" w:hanging="360"/>
      </w:pPr>
    </w:lvl>
    <w:lvl w:ilvl="5">
      <w:numFmt w:val="bullet"/>
      <w:lvlText w:val="•"/>
      <w:lvlJc w:val="left"/>
      <w:pPr>
        <w:ind w:left="4845" w:hanging="360"/>
      </w:pPr>
    </w:lvl>
    <w:lvl w:ilvl="6">
      <w:numFmt w:val="bullet"/>
      <w:lvlText w:val="•"/>
      <w:lvlJc w:val="left"/>
      <w:pPr>
        <w:ind w:left="5595" w:hanging="360"/>
      </w:pPr>
    </w:lvl>
    <w:lvl w:ilvl="7">
      <w:numFmt w:val="bullet"/>
      <w:lvlText w:val="•"/>
      <w:lvlJc w:val="left"/>
      <w:pPr>
        <w:ind w:left="6344" w:hanging="360"/>
      </w:pPr>
    </w:lvl>
    <w:lvl w:ilvl="8">
      <w:numFmt w:val="bullet"/>
      <w:lvlText w:val="•"/>
      <w:lvlJc w:val="left"/>
      <w:pPr>
        <w:ind w:left="7093" w:hanging="360"/>
      </w:pPr>
    </w:lvl>
  </w:abstractNum>
  <w:abstractNum w:abstractNumId="12" w15:restartNumberingAfterBreak="0">
    <w:nsid w:val="0000040E"/>
    <w:multiLevelType w:val="multilevel"/>
    <w:tmpl w:val="00000891"/>
    <w:lvl w:ilvl="0">
      <w:numFmt w:val="bullet"/>
      <w:lvlText w:val="•"/>
      <w:lvlJc w:val="left"/>
      <w:pPr>
        <w:ind w:left="1161" w:hanging="360"/>
      </w:pPr>
      <w:rPr>
        <w:rFonts w:ascii="Avenir" w:hAnsi="Avenir"/>
        <w:b w:val="0"/>
        <w:color w:val="1D1D1B"/>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3" w15:restartNumberingAfterBreak="0">
    <w:nsid w:val="0000040F"/>
    <w:multiLevelType w:val="multilevel"/>
    <w:tmpl w:val="00000892"/>
    <w:lvl w:ilvl="0">
      <w:numFmt w:val="bullet"/>
      <w:lvlText w:val="•"/>
      <w:lvlJc w:val="left"/>
      <w:pPr>
        <w:ind w:left="1161" w:hanging="360"/>
      </w:pPr>
      <w:rPr>
        <w:rFonts w:ascii="Avenir" w:hAnsi="Avenir"/>
        <w:b w:val="0"/>
        <w:color w:val="1D1D1B"/>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4" w15:restartNumberingAfterBreak="0">
    <w:nsid w:val="0109576F"/>
    <w:multiLevelType w:val="multilevel"/>
    <w:tmpl w:val="0DD02AE8"/>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5" w15:restartNumberingAfterBreak="0">
    <w:nsid w:val="075443C5"/>
    <w:multiLevelType w:val="multilevel"/>
    <w:tmpl w:val="5052EB70"/>
    <w:lvl w:ilvl="0">
      <w:start w:val="1"/>
      <w:numFmt w:val="bullet"/>
      <w:lvlText w:val=""/>
      <w:lvlJc w:val="left"/>
      <w:pPr>
        <w:ind w:left="1161" w:hanging="360"/>
      </w:pPr>
      <w:rPr>
        <w:rFonts w:ascii="Symbol" w:hAnsi="Symbol" w:hint="default"/>
        <w:b w:val="0"/>
        <w:color w:val="auto"/>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6" w15:restartNumberingAfterBreak="0">
    <w:nsid w:val="0DDF62DC"/>
    <w:multiLevelType w:val="multilevel"/>
    <w:tmpl w:val="BA8649A6"/>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7" w15:restartNumberingAfterBreak="0">
    <w:nsid w:val="0F6F38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8E13060"/>
    <w:multiLevelType w:val="multilevel"/>
    <w:tmpl w:val="0D0846CC"/>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9" w15:restartNumberingAfterBreak="0">
    <w:nsid w:val="231768B8"/>
    <w:multiLevelType w:val="hybridMultilevel"/>
    <w:tmpl w:val="5DF2A206"/>
    <w:lvl w:ilvl="0" w:tplc="157C88A2">
      <w:start w:val="1"/>
      <w:numFmt w:val="bullet"/>
      <w:lvlText w:val=""/>
      <w:lvlJc w:val="left"/>
      <w:pPr>
        <w:ind w:left="720" w:hanging="360"/>
      </w:pPr>
      <w:rPr>
        <w:rFonts w:ascii="Symbol" w:hAnsi="Symbol" w:hint="default"/>
        <w:color w:val="auto"/>
        <w:sz w:val="18"/>
      </w:rPr>
    </w:lvl>
    <w:lvl w:ilvl="1" w:tplc="157C88A2">
      <w:start w:val="1"/>
      <w:numFmt w:val="bullet"/>
      <w:lvlText w:val=""/>
      <w:lvlJc w:val="left"/>
      <w:pPr>
        <w:ind w:left="1440" w:hanging="360"/>
      </w:pPr>
      <w:rPr>
        <w:rFonts w:ascii="Symbol" w:hAnsi="Symbol" w:hint="default"/>
        <w:color w:val="auto"/>
        <w:sz w:val="1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0A0F31"/>
    <w:multiLevelType w:val="multilevel"/>
    <w:tmpl w:val="EB469BE8"/>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1" w15:restartNumberingAfterBreak="0">
    <w:nsid w:val="27EA08F8"/>
    <w:multiLevelType w:val="multilevel"/>
    <w:tmpl w:val="69265894"/>
    <w:lvl w:ilvl="0">
      <w:start w:val="1"/>
      <w:numFmt w:val="bullet"/>
      <w:lvlText w:val=""/>
      <w:lvlJc w:val="left"/>
      <w:pPr>
        <w:ind w:left="1161" w:hanging="360"/>
      </w:pPr>
      <w:rPr>
        <w:rFonts w:ascii="Symbol" w:hAnsi="Symbol" w:hint="default"/>
        <w:b w:val="0"/>
        <w:color w:val="auto"/>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22" w15:restartNumberingAfterBreak="0">
    <w:nsid w:val="438C22BF"/>
    <w:multiLevelType w:val="hybridMultilevel"/>
    <w:tmpl w:val="5C2C9D28"/>
    <w:lvl w:ilvl="0" w:tplc="04090005">
      <w:start w:val="1"/>
      <w:numFmt w:val="bullet"/>
      <w:lvlText w:val=""/>
      <w:lvlJc w:val="left"/>
      <w:pPr>
        <w:tabs>
          <w:tab w:val="num" w:pos="720"/>
        </w:tabs>
        <w:ind w:left="720" w:hanging="360"/>
      </w:pPr>
      <w:rPr>
        <w:rFonts w:ascii="Wingdings" w:hAnsi="Wingdings" w:hint="default"/>
      </w:rPr>
    </w:lvl>
    <w:lvl w:ilvl="1" w:tplc="157C88A2">
      <w:start w:val="1"/>
      <w:numFmt w:val="bullet"/>
      <w:lvlText w:val=""/>
      <w:lvlJc w:val="left"/>
      <w:pPr>
        <w:tabs>
          <w:tab w:val="num" w:pos="1440"/>
        </w:tabs>
        <w:ind w:left="1440" w:hanging="360"/>
      </w:pPr>
      <w:rPr>
        <w:rFonts w:ascii="Symbol" w:hAnsi="Symbol" w:hint="default"/>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010F6"/>
    <w:multiLevelType w:val="multilevel"/>
    <w:tmpl w:val="C00E9558"/>
    <w:lvl w:ilvl="0">
      <w:start w:val="1"/>
      <w:numFmt w:val="bullet"/>
      <w:lvlText w:val=""/>
      <w:lvlJc w:val="left"/>
      <w:pPr>
        <w:ind w:left="1106" w:hanging="360"/>
      </w:pPr>
      <w:rPr>
        <w:rFonts w:ascii="Symbol" w:hAnsi="Symbol" w:hint="default"/>
        <w:b w:val="0"/>
        <w:color w:val="auto"/>
        <w:w w:val="100"/>
        <w:sz w:val="18"/>
      </w:rPr>
    </w:lvl>
    <w:lvl w:ilvl="1">
      <w:numFmt w:val="bullet"/>
      <w:lvlText w:val="•"/>
      <w:lvlJc w:val="left"/>
      <w:pPr>
        <w:ind w:left="1849" w:hanging="360"/>
      </w:pPr>
    </w:lvl>
    <w:lvl w:ilvl="2">
      <w:numFmt w:val="bullet"/>
      <w:lvlText w:val="•"/>
      <w:lvlJc w:val="left"/>
      <w:pPr>
        <w:ind w:left="2598" w:hanging="360"/>
      </w:pPr>
    </w:lvl>
    <w:lvl w:ilvl="3">
      <w:numFmt w:val="bullet"/>
      <w:lvlText w:val="•"/>
      <w:lvlJc w:val="left"/>
      <w:pPr>
        <w:ind w:left="3347" w:hanging="360"/>
      </w:pPr>
    </w:lvl>
    <w:lvl w:ilvl="4">
      <w:numFmt w:val="bullet"/>
      <w:lvlText w:val="•"/>
      <w:lvlJc w:val="left"/>
      <w:pPr>
        <w:ind w:left="4096" w:hanging="360"/>
      </w:pPr>
    </w:lvl>
    <w:lvl w:ilvl="5">
      <w:numFmt w:val="bullet"/>
      <w:lvlText w:val="•"/>
      <w:lvlJc w:val="left"/>
      <w:pPr>
        <w:ind w:left="4845" w:hanging="360"/>
      </w:pPr>
    </w:lvl>
    <w:lvl w:ilvl="6">
      <w:numFmt w:val="bullet"/>
      <w:lvlText w:val="•"/>
      <w:lvlJc w:val="left"/>
      <w:pPr>
        <w:ind w:left="5595" w:hanging="360"/>
      </w:pPr>
    </w:lvl>
    <w:lvl w:ilvl="7">
      <w:numFmt w:val="bullet"/>
      <w:lvlText w:val="•"/>
      <w:lvlJc w:val="left"/>
      <w:pPr>
        <w:ind w:left="6344" w:hanging="360"/>
      </w:pPr>
    </w:lvl>
    <w:lvl w:ilvl="8">
      <w:numFmt w:val="bullet"/>
      <w:lvlText w:val="•"/>
      <w:lvlJc w:val="left"/>
      <w:pPr>
        <w:ind w:left="7093" w:hanging="360"/>
      </w:pPr>
    </w:lvl>
  </w:abstractNum>
  <w:abstractNum w:abstractNumId="26" w15:restartNumberingAfterBreak="0">
    <w:nsid w:val="50120E0E"/>
    <w:multiLevelType w:val="multilevel"/>
    <w:tmpl w:val="AC6E991E"/>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7" w15:restartNumberingAfterBreak="0">
    <w:nsid w:val="51D46B48"/>
    <w:multiLevelType w:val="multilevel"/>
    <w:tmpl w:val="012AE3EE"/>
    <w:lvl w:ilvl="0">
      <w:start w:val="1"/>
      <w:numFmt w:val="bullet"/>
      <w:lvlText w:val=""/>
      <w:lvlJc w:val="left"/>
      <w:pPr>
        <w:ind w:left="890" w:hanging="360"/>
      </w:pPr>
      <w:rPr>
        <w:rFonts w:ascii="Symbol" w:hAnsi="Symbol" w:hint="default"/>
        <w:b w:val="0"/>
        <w:color w:val="auto"/>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28" w15:restartNumberingAfterBreak="0">
    <w:nsid w:val="553E6D1F"/>
    <w:multiLevelType w:val="multilevel"/>
    <w:tmpl w:val="183AC21C"/>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9" w15:restartNumberingAfterBreak="0">
    <w:nsid w:val="5E7737EF"/>
    <w:multiLevelType w:val="multilevel"/>
    <w:tmpl w:val="2D6265F8"/>
    <w:lvl w:ilvl="0">
      <w:start w:val="1"/>
      <w:numFmt w:val="bullet"/>
      <w:lvlText w:val=""/>
      <w:lvlJc w:val="left"/>
      <w:pPr>
        <w:ind w:left="890" w:hanging="360"/>
      </w:pPr>
      <w:rPr>
        <w:rFonts w:ascii="Symbol" w:hAnsi="Symbol" w:hint="default"/>
        <w:b w:val="0"/>
        <w:color w:val="auto"/>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30" w15:restartNumberingAfterBreak="0">
    <w:nsid w:val="6E185DBA"/>
    <w:multiLevelType w:val="multilevel"/>
    <w:tmpl w:val="E984F4A0"/>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31" w15:restartNumberingAfterBreak="0">
    <w:nsid w:val="730D0622"/>
    <w:multiLevelType w:val="hybridMultilevel"/>
    <w:tmpl w:val="CCC8A7B8"/>
    <w:lvl w:ilvl="0" w:tplc="157C88A2">
      <w:start w:val="1"/>
      <w:numFmt w:val="bullet"/>
      <w:lvlText w:val=""/>
      <w:lvlJc w:val="left"/>
      <w:pPr>
        <w:tabs>
          <w:tab w:val="num" w:pos="720"/>
        </w:tabs>
        <w:ind w:left="720" w:hanging="360"/>
      </w:pPr>
      <w:rPr>
        <w:rFonts w:ascii="Symbol" w:hAnsi="Symbol" w:hint="default"/>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484F6A"/>
    <w:multiLevelType w:val="hybridMultilevel"/>
    <w:tmpl w:val="DB1E995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3C1EAD"/>
    <w:multiLevelType w:val="hybridMultilevel"/>
    <w:tmpl w:val="CD9C77F6"/>
    <w:lvl w:ilvl="0" w:tplc="9E4E9E64">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3804493">
    <w:abstractNumId w:val="13"/>
  </w:num>
  <w:num w:numId="2" w16cid:durableId="409040474">
    <w:abstractNumId w:val="12"/>
  </w:num>
  <w:num w:numId="3" w16cid:durableId="970135110">
    <w:abstractNumId w:val="11"/>
  </w:num>
  <w:num w:numId="4" w16cid:durableId="984041017">
    <w:abstractNumId w:val="10"/>
  </w:num>
  <w:num w:numId="5" w16cid:durableId="422608171">
    <w:abstractNumId w:val="9"/>
  </w:num>
  <w:num w:numId="6" w16cid:durableId="1946384596">
    <w:abstractNumId w:val="8"/>
  </w:num>
  <w:num w:numId="7" w16cid:durableId="516433133">
    <w:abstractNumId w:val="7"/>
  </w:num>
  <w:num w:numId="8" w16cid:durableId="1406151495">
    <w:abstractNumId w:val="6"/>
  </w:num>
  <w:num w:numId="9" w16cid:durableId="225530014">
    <w:abstractNumId w:val="5"/>
  </w:num>
  <w:num w:numId="10" w16cid:durableId="1892374859">
    <w:abstractNumId w:val="4"/>
  </w:num>
  <w:num w:numId="11" w16cid:durableId="1017774931">
    <w:abstractNumId w:val="3"/>
  </w:num>
  <w:num w:numId="12" w16cid:durableId="1848445199">
    <w:abstractNumId w:val="2"/>
  </w:num>
  <w:num w:numId="13" w16cid:durableId="831212580">
    <w:abstractNumId w:val="1"/>
  </w:num>
  <w:num w:numId="14" w16cid:durableId="1126924089">
    <w:abstractNumId w:val="0"/>
  </w:num>
  <w:num w:numId="15" w16cid:durableId="1564675530">
    <w:abstractNumId w:val="19"/>
  </w:num>
  <w:num w:numId="16" w16cid:durableId="1724207111">
    <w:abstractNumId w:val="23"/>
  </w:num>
  <w:num w:numId="17" w16cid:durableId="2115132075">
    <w:abstractNumId w:val="24"/>
  </w:num>
  <w:num w:numId="18" w16cid:durableId="1931815006">
    <w:abstractNumId w:val="19"/>
  </w:num>
  <w:num w:numId="19" w16cid:durableId="812406048">
    <w:abstractNumId w:val="32"/>
  </w:num>
  <w:num w:numId="20" w16cid:durableId="1138061952">
    <w:abstractNumId w:val="33"/>
  </w:num>
  <w:num w:numId="21" w16cid:durableId="1849101725">
    <w:abstractNumId w:val="22"/>
  </w:num>
  <w:num w:numId="22" w16cid:durableId="1648590527">
    <w:abstractNumId w:val="31"/>
  </w:num>
  <w:num w:numId="23" w16cid:durableId="1330251990">
    <w:abstractNumId w:val="29"/>
  </w:num>
  <w:num w:numId="24" w16cid:durableId="1628049633">
    <w:abstractNumId w:val="27"/>
  </w:num>
  <w:num w:numId="25" w16cid:durableId="1620336439">
    <w:abstractNumId w:val="18"/>
  </w:num>
  <w:num w:numId="26" w16cid:durableId="280887350">
    <w:abstractNumId w:val="16"/>
  </w:num>
  <w:num w:numId="27" w16cid:durableId="1663660620">
    <w:abstractNumId w:val="14"/>
  </w:num>
  <w:num w:numId="28" w16cid:durableId="2053114270">
    <w:abstractNumId w:val="30"/>
  </w:num>
  <w:num w:numId="29" w16cid:durableId="2023900051">
    <w:abstractNumId w:val="28"/>
  </w:num>
  <w:num w:numId="30" w16cid:durableId="381444781">
    <w:abstractNumId w:val="26"/>
  </w:num>
  <w:num w:numId="31" w16cid:durableId="1894778364">
    <w:abstractNumId w:val="20"/>
  </w:num>
  <w:num w:numId="32" w16cid:durableId="761872544">
    <w:abstractNumId w:val="25"/>
  </w:num>
  <w:num w:numId="33" w16cid:durableId="2130859399">
    <w:abstractNumId w:val="15"/>
  </w:num>
  <w:num w:numId="34" w16cid:durableId="571278786">
    <w:abstractNumId w:val="21"/>
  </w:num>
  <w:num w:numId="35" w16cid:durableId="3334627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3"/>
    <w:rsid w:val="00047247"/>
    <w:rsid w:val="00063FF6"/>
    <w:rsid w:val="00074F8B"/>
    <w:rsid w:val="0008059F"/>
    <w:rsid w:val="00163DFE"/>
    <w:rsid w:val="00175825"/>
    <w:rsid w:val="0018576D"/>
    <w:rsid w:val="001E098E"/>
    <w:rsid w:val="003833EC"/>
    <w:rsid w:val="00441F19"/>
    <w:rsid w:val="004447B3"/>
    <w:rsid w:val="004649C6"/>
    <w:rsid w:val="00514202"/>
    <w:rsid w:val="005C7D80"/>
    <w:rsid w:val="00602678"/>
    <w:rsid w:val="006804FF"/>
    <w:rsid w:val="0068475A"/>
    <w:rsid w:val="00687571"/>
    <w:rsid w:val="00784658"/>
    <w:rsid w:val="00812BAD"/>
    <w:rsid w:val="008B704C"/>
    <w:rsid w:val="0090438B"/>
    <w:rsid w:val="009326A3"/>
    <w:rsid w:val="0097701A"/>
    <w:rsid w:val="00995B57"/>
    <w:rsid w:val="00AC0A3F"/>
    <w:rsid w:val="00AC0D14"/>
    <w:rsid w:val="00AF59BE"/>
    <w:rsid w:val="00B242ED"/>
    <w:rsid w:val="00B36419"/>
    <w:rsid w:val="00B94D1F"/>
    <w:rsid w:val="00CE709B"/>
    <w:rsid w:val="00CE7405"/>
    <w:rsid w:val="00D55A3B"/>
    <w:rsid w:val="00D95E8D"/>
    <w:rsid w:val="00DB371D"/>
    <w:rsid w:val="00E41A97"/>
    <w:rsid w:val="00E450FE"/>
    <w:rsid w:val="00E61FFD"/>
    <w:rsid w:val="00E64E2E"/>
    <w:rsid w:val="00E93BE0"/>
    <w:rsid w:val="00F40DBA"/>
    <w:rsid w:val="00FB79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FDA0D"/>
  <w14:defaultImageDpi w14:val="0"/>
  <w15:docId w15:val="{9B71EBAC-A57C-4B5F-A55D-93AB7FA8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spacing w:before="29"/>
      <w:ind w:left="133"/>
      <w:outlineLvl w:val="0"/>
    </w:pPr>
    <w:rPr>
      <w:rFonts w:ascii="Avenir Black" w:hAnsi="Avenir Black" w:cs="Avenir Black"/>
      <w:b/>
      <w:bCs/>
      <w:sz w:val="22"/>
      <w:szCs w:val="22"/>
    </w:rPr>
  </w:style>
  <w:style w:type="paragraph" w:styleId="Heading2">
    <w:name w:val="heading 2"/>
    <w:basedOn w:val="Normal"/>
    <w:next w:val="Normal"/>
    <w:link w:val="Heading2Char"/>
    <w:uiPriority w:val="1"/>
    <w:qFormat/>
    <w:pPr>
      <w:ind w:left="253"/>
      <w:outlineLvl w:val="1"/>
    </w:pPr>
    <w:rPr>
      <w:rFonts w:ascii="Avenir" w:hAnsi="Avenir" w:cs="Avenir"/>
      <w:sz w:val="20"/>
      <w:szCs w:val="20"/>
    </w:rPr>
  </w:style>
  <w:style w:type="paragraph" w:styleId="Heading3">
    <w:name w:val="heading 3"/>
    <w:basedOn w:val="Normal"/>
    <w:next w:val="Normal"/>
    <w:link w:val="Heading3Char"/>
    <w:uiPriority w:val="1"/>
    <w:qFormat/>
    <w:pPr>
      <w:spacing w:before="79"/>
      <w:ind w:left="530"/>
      <w:outlineLvl w:val="2"/>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spacing w:before="67"/>
      <w:ind w:left="890" w:hanging="360"/>
    </w:pPr>
    <w:rPr>
      <w:rFonts w:ascii="Avenir" w:hAnsi="Avenir" w:cs="Avenir"/>
      <w:sz w:val="18"/>
      <w:szCs w:val="18"/>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78465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0813CD-D645-4D5D-BAB1-1756EF9383EF}" type="doc">
      <dgm:prSet loTypeId="urn:microsoft.com/office/officeart/2005/8/layout/orgChart1" loCatId="hierarchy" qsTypeId="urn:microsoft.com/office/officeart/2005/8/quickstyle/simple1" qsCatId="simple" csTypeId="urn:microsoft.com/office/officeart/2005/8/colors/accent1_2" csCatId="accent1" phldr="1"/>
      <dgm:spPr/>
    </dgm:pt>
    <dgm:pt modelId="{1B8F87BC-E2A9-4812-9DFE-1EB96726DF25}">
      <dgm:prSet/>
      <dgm:spPr/>
      <dgm:t>
        <a:bodyPr/>
        <a:lstStyle/>
        <a:p>
          <a:pPr marR="0" algn="ctr" rtl="0"/>
          <a:r>
            <a:rPr lang="en-US" b="1" i="0" u="none" strike="noStrike" baseline="0">
              <a:latin typeface="Avenir"/>
            </a:rPr>
            <a:t>Owner Operator</a:t>
          </a:r>
          <a:endParaRPr lang="en-US"/>
        </a:p>
      </dgm:t>
    </dgm:pt>
    <dgm:pt modelId="{206B6BFA-7E77-42E7-8AEA-5CFD1A7D223A}" type="parTrans" cxnId="{088D7F15-BDF2-4ADE-B7ED-183E44E9B208}">
      <dgm:prSet/>
      <dgm:spPr/>
      <dgm:t>
        <a:bodyPr/>
        <a:lstStyle/>
        <a:p>
          <a:endParaRPr lang="en-US"/>
        </a:p>
      </dgm:t>
    </dgm:pt>
    <dgm:pt modelId="{149380D6-CE41-4C2D-BF47-87B7F6C13456}" type="sibTrans" cxnId="{088D7F15-BDF2-4ADE-B7ED-183E44E9B208}">
      <dgm:prSet/>
      <dgm:spPr/>
      <dgm:t>
        <a:bodyPr/>
        <a:lstStyle/>
        <a:p>
          <a:endParaRPr lang="en-US"/>
        </a:p>
      </dgm:t>
    </dgm:pt>
    <dgm:pt modelId="{5EDA2256-C99E-4215-9986-D2FE557241D3}">
      <dgm:prSet/>
      <dgm:spPr/>
      <dgm:t>
        <a:bodyPr/>
        <a:lstStyle/>
        <a:p>
          <a:pPr marR="0" algn="ctr" rtl="0"/>
          <a:r>
            <a:rPr lang="en-US" b="1" i="0" u="none" strike="noStrike" baseline="0">
              <a:latin typeface="Avenir"/>
            </a:rPr>
            <a:t>Grocery Manager</a:t>
          </a:r>
          <a:endParaRPr lang="en-US"/>
        </a:p>
      </dgm:t>
    </dgm:pt>
    <dgm:pt modelId="{FCF6B8E4-C436-4B52-8A8F-F72CC42D010E}" type="parTrans" cxnId="{90AB659A-5E44-454B-A6AD-6AF1D4531DB2}">
      <dgm:prSet/>
      <dgm:spPr/>
      <dgm:t>
        <a:bodyPr/>
        <a:lstStyle/>
        <a:p>
          <a:endParaRPr lang="en-US"/>
        </a:p>
      </dgm:t>
    </dgm:pt>
    <dgm:pt modelId="{B118DCCE-A456-4CCB-8DE7-4A95E92FD3A5}" type="sibTrans" cxnId="{90AB659A-5E44-454B-A6AD-6AF1D4531DB2}">
      <dgm:prSet/>
      <dgm:spPr/>
      <dgm:t>
        <a:bodyPr/>
        <a:lstStyle/>
        <a:p>
          <a:endParaRPr lang="en-US"/>
        </a:p>
      </dgm:t>
    </dgm:pt>
    <dgm:pt modelId="{13329DE4-FDFB-45E8-A786-848855B03D85}">
      <dgm:prSet/>
      <dgm:spPr/>
      <dgm:t>
        <a:bodyPr/>
        <a:lstStyle/>
        <a:p>
          <a:pPr marR="0" rtl="0"/>
          <a:r>
            <a:rPr lang="en-US" b="1" i="0" u="none" strike="noStrike" baseline="0">
              <a:latin typeface="Avenir"/>
            </a:rPr>
            <a:t>Duty Manager</a:t>
          </a:r>
          <a:endParaRPr lang="en-US"/>
        </a:p>
      </dgm:t>
    </dgm:pt>
    <dgm:pt modelId="{8F315361-AE10-416C-AEE0-542FA75DD337}" type="parTrans" cxnId="{EA6EC368-F113-49D4-B57B-00901668B6D9}">
      <dgm:prSet/>
      <dgm:spPr/>
      <dgm:t>
        <a:bodyPr/>
        <a:lstStyle/>
        <a:p>
          <a:endParaRPr lang="en-US"/>
        </a:p>
      </dgm:t>
    </dgm:pt>
    <dgm:pt modelId="{AC8B02DB-75B8-4AA8-B2E6-9C39CA8A214E}" type="sibTrans" cxnId="{EA6EC368-F113-49D4-B57B-00901668B6D9}">
      <dgm:prSet/>
      <dgm:spPr/>
      <dgm:t>
        <a:bodyPr/>
        <a:lstStyle/>
        <a:p>
          <a:endParaRPr lang="en-US"/>
        </a:p>
      </dgm:t>
    </dgm:pt>
    <dgm:pt modelId="{C7E9A453-6802-4757-B60D-4CF57CD0A553}" type="pres">
      <dgm:prSet presAssocID="{BE0813CD-D645-4D5D-BAB1-1756EF9383EF}" presName="hierChild1" presStyleCnt="0">
        <dgm:presLayoutVars>
          <dgm:orgChart val="1"/>
          <dgm:chPref val="1"/>
          <dgm:dir/>
          <dgm:animOne val="branch"/>
          <dgm:animLvl val="lvl"/>
          <dgm:resizeHandles/>
        </dgm:presLayoutVars>
      </dgm:prSet>
      <dgm:spPr/>
    </dgm:pt>
    <dgm:pt modelId="{76385106-DA06-42EE-896C-A9E694BCCE4C}" type="pres">
      <dgm:prSet presAssocID="{1B8F87BC-E2A9-4812-9DFE-1EB96726DF25}" presName="hierRoot1" presStyleCnt="0">
        <dgm:presLayoutVars>
          <dgm:hierBranch/>
        </dgm:presLayoutVars>
      </dgm:prSet>
      <dgm:spPr/>
    </dgm:pt>
    <dgm:pt modelId="{4FEDF97A-788A-42C9-8585-CD7323585C01}" type="pres">
      <dgm:prSet presAssocID="{1B8F87BC-E2A9-4812-9DFE-1EB96726DF25}" presName="rootComposite1" presStyleCnt="0"/>
      <dgm:spPr/>
    </dgm:pt>
    <dgm:pt modelId="{DDB2156C-7553-4D17-B5B8-91196EEA4A50}" type="pres">
      <dgm:prSet presAssocID="{1B8F87BC-E2A9-4812-9DFE-1EB96726DF25}" presName="rootText1" presStyleLbl="node0" presStyleIdx="0" presStyleCnt="1">
        <dgm:presLayoutVars>
          <dgm:chPref val="3"/>
        </dgm:presLayoutVars>
      </dgm:prSet>
      <dgm:spPr/>
    </dgm:pt>
    <dgm:pt modelId="{6A2BB5F8-B742-4D80-87A5-DBD50272DBD2}" type="pres">
      <dgm:prSet presAssocID="{1B8F87BC-E2A9-4812-9DFE-1EB96726DF25}" presName="rootConnector1" presStyleLbl="node1" presStyleIdx="0" presStyleCnt="0"/>
      <dgm:spPr/>
    </dgm:pt>
    <dgm:pt modelId="{95E8F56C-5D12-48AB-94B5-E164FAA9A669}" type="pres">
      <dgm:prSet presAssocID="{1B8F87BC-E2A9-4812-9DFE-1EB96726DF25}" presName="hierChild2" presStyleCnt="0"/>
      <dgm:spPr/>
    </dgm:pt>
    <dgm:pt modelId="{2980DAB2-6D2D-4FB0-B072-ED201B1BD6EE}" type="pres">
      <dgm:prSet presAssocID="{FCF6B8E4-C436-4B52-8A8F-F72CC42D010E}" presName="Name35" presStyleLbl="parChTrans1D2" presStyleIdx="0" presStyleCnt="2"/>
      <dgm:spPr/>
    </dgm:pt>
    <dgm:pt modelId="{D74EB462-E577-41F9-838F-D7F77E36D94D}" type="pres">
      <dgm:prSet presAssocID="{5EDA2256-C99E-4215-9986-D2FE557241D3}" presName="hierRoot2" presStyleCnt="0">
        <dgm:presLayoutVars>
          <dgm:hierBranch val="r"/>
        </dgm:presLayoutVars>
      </dgm:prSet>
      <dgm:spPr/>
    </dgm:pt>
    <dgm:pt modelId="{FE66B0AA-AA51-49D7-B016-206F2279B987}" type="pres">
      <dgm:prSet presAssocID="{5EDA2256-C99E-4215-9986-D2FE557241D3}" presName="rootComposite" presStyleCnt="0"/>
      <dgm:spPr/>
    </dgm:pt>
    <dgm:pt modelId="{88095A71-5F3A-4B54-B38C-E69E4D5AF6FE}" type="pres">
      <dgm:prSet presAssocID="{5EDA2256-C99E-4215-9986-D2FE557241D3}" presName="rootText" presStyleLbl="node2" presStyleIdx="0" presStyleCnt="2">
        <dgm:presLayoutVars>
          <dgm:chPref val="3"/>
        </dgm:presLayoutVars>
      </dgm:prSet>
      <dgm:spPr/>
    </dgm:pt>
    <dgm:pt modelId="{6D12CA76-9757-452D-B7F7-CD128C508EA9}" type="pres">
      <dgm:prSet presAssocID="{5EDA2256-C99E-4215-9986-D2FE557241D3}" presName="rootConnector" presStyleLbl="node2" presStyleIdx="0" presStyleCnt="2"/>
      <dgm:spPr/>
    </dgm:pt>
    <dgm:pt modelId="{CCA6E273-0FAA-4299-9145-9F1D49FFDF24}" type="pres">
      <dgm:prSet presAssocID="{5EDA2256-C99E-4215-9986-D2FE557241D3}" presName="hierChild4" presStyleCnt="0"/>
      <dgm:spPr/>
    </dgm:pt>
    <dgm:pt modelId="{F0D548F5-57A0-4D53-8943-9A031B792F3F}" type="pres">
      <dgm:prSet presAssocID="{5EDA2256-C99E-4215-9986-D2FE557241D3}" presName="hierChild5" presStyleCnt="0"/>
      <dgm:spPr/>
    </dgm:pt>
    <dgm:pt modelId="{F7E3B427-9AA6-4479-B932-8AE71D293C1A}" type="pres">
      <dgm:prSet presAssocID="{8F315361-AE10-416C-AEE0-542FA75DD337}" presName="Name35" presStyleLbl="parChTrans1D2" presStyleIdx="1" presStyleCnt="2"/>
      <dgm:spPr/>
    </dgm:pt>
    <dgm:pt modelId="{7DA15179-049D-4674-981A-DA178FFDF63E}" type="pres">
      <dgm:prSet presAssocID="{13329DE4-FDFB-45E8-A786-848855B03D85}" presName="hierRoot2" presStyleCnt="0">
        <dgm:presLayoutVars>
          <dgm:hierBranch val="init"/>
        </dgm:presLayoutVars>
      </dgm:prSet>
      <dgm:spPr/>
    </dgm:pt>
    <dgm:pt modelId="{18C47CE7-2897-4A3B-8489-B5C837E15E96}" type="pres">
      <dgm:prSet presAssocID="{13329DE4-FDFB-45E8-A786-848855B03D85}" presName="rootComposite" presStyleCnt="0"/>
      <dgm:spPr/>
    </dgm:pt>
    <dgm:pt modelId="{27729526-A62B-47F8-87CE-6F8EF5E320A2}" type="pres">
      <dgm:prSet presAssocID="{13329DE4-FDFB-45E8-A786-848855B03D85}" presName="rootText" presStyleLbl="node2" presStyleIdx="1" presStyleCnt="2" custLinFactX="-21053" custLinFactY="12957" custLinFactNeighborX="-100000" custLinFactNeighborY="100000">
        <dgm:presLayoutVars>
          <dgm:chPref val="3"/>
        </dgm:presLayoutVars>
      </dgm:prSet>
      <dgm:spPr/>
    </dgm:pt>
    <dgm:pt modelId="{10162EB6-33C3-43BD-AAF5-15BB2D0C5799}" type="pres">
      <dgm:prSet presAssocID="{13329DE4-FDFB-45E8-A786-848855B03D85}" presName="rootConnector" presStyleLbl="node2" presStyleIdx="1" presStyleCnt="2"/>
      <dgm:spPr/>
    </dgm:pt>
    <dgm:pt modelId="{DC0686AD-11D4-49C5-BC7B-165D67B398BB}" type="pres">
      <dgm:prSet presAssocID="{13329DE4-FDFB-45E8-A786-848855B03D85}" presName="hierChild4" presStyleCnt="0"/>
      <dgm:spPr/>
    </dgm:pt>
    <dgm:pt modelId="{F38B217E-BEBE-4056-AF12-3FC6164BCBD3}" type="pres">
      <dgm:prSet presAssocID="{13329DE4-FDFB-45E8-A786-848855B03D85}" presName="hierChild5" presStyleCnt="0"/>
      <dgm:spPr/>
    </dgm:pt>
    <dgm:pt modelId="{48E685D2-8463-4CD9-9A2A-0FA77B3FE1F8}" type="pres">
      <dgm:prSet presAssocID="{1B8F87BC-E2A9-4812-9DFE-1EB96726DF25}" presName="hierChild3" presStyleCnt="0"/>
      <dgm:spPr/>
    </dgm:pt>
  </dgm:ptLst>
  <dgm:cxnLst>
    <dgm:cxn modelId="{53B21B02-83DF-4A8B-A2FA-3F6DA00C37CA}" type="presOf" srcId="{13329DE4-FDFB-45E8-A786-848855B03D85}" destId="{10162EB6-33C3-43BD-AAF5-15BB2D0C5799}" srcOrd="1" destOrd="0" presId="urn:microsoft.com/office/officeart/2005/8/layout/orgChart1"/>
    <dgm:cxn modelId="{088D7F15-BDF2-4ADE-B7ED-183E44E9B208}" srcId="{BE0813CD-D645-4D5D-BAB1-1756EF9383EF}" destId="{1B8F87BC-E2A9-4812-9DFE-1EB96726DF25}" srcOrd="0" destOrd="0" parTransId="{206B6BFA-7E77-42E7-8AEA-5CFD1A7D223A}" sibTransId="{149380D6-CE41-4C2D-BF47-87B7F6C13456}"/>
    <dgm:cxn modelId="{9A87A516-F09B-425C-B480-90AF6C5336A9}" type="presOf" srcId="{BE0813CD-D645-4D5D-BAB1-1756EF9383EF}" destId="{C7E9A453-6802-4757-B60D-4CF57CD0A553}" srcOrd="0" destOrd="0" presId="urn:microsoft.com/office/officeart/2005/8/layout/orgChart1"/>
    <dgm:cxn modelId="{8A0F5025-F305-476F-B03E-628E9902B10B}" type="presOf" srcId="{FCF6B8E4-C436-4B52-8A8F-F72CC42D010E}" destId="{2980DAB2-6D2D-4FB0-B072-ED201B1BD6EE}" srcOrd="0" destOrd="0" presId="urn:microsoft.com/office/officeart/2005/8/layout/orgChart1"/>
    <dgm:cxn modelId="{405E3248-79BD-4101-944C-FE70C2EEA39A}" type="presOf" srcId="{8F315361-AE10-416C-AEE0-542FA75DD337}" destId="{F7E3B427-9AA6-4479-B932-8AE71D293C1A}" srcOrd="0" destOrd="0" presId="urn:microsoft.com/office/officeart/2005/8/layout/orgChart1"/>
    <dgm:cxn modelId="{EA6EC368-F113-49D4-B57B-00901668B6D9}" srcId="{1B8F87BC-E2A9-4812-9DFE-1EB96726DF25}" destId="{13329DE4-FDFB-45E8-A786-848855B03D85}" srcOrd="1" destOrd="0" parTransId="{8F315361-AE10-416C-AEE0-542FA75DD337}" sibTransId="{AC8B02DB-75B8-4AA8-B2E6-9C39CA8A214E}"/>
    <dgm:cxn modelId="{4794407E-94B4-40C6-827D-054E667A7201}" type="presOf" srcId="{5EDA2256-C99E-4215-9986-D2FE557241D3}" destId="{6D12CA76-9757-452D-B7F7-CD128C508EA9}" srcOrd="1" destOrd="0" presId="urn:microsoft.com/office/officeart/2005/8/layout/orgChart1"/>
    <dgm:cxn modelId="{F39A3B90-903D-47ED-A8A7-7B65EA0E71C9}" type="presOf" srcId="{5EDA2256-C99E-4215-9986-D2FE557241D3}" destId="{88095A71-5F3A-4B54-B38C-E69E4D5AF6FE}" srcOrd="0" destOrd="0" presId="urn:microsoft.com/office/officeart/2005/8/layout/orgChart1"/>
    <dgm:cxn modelId="{93E06497-CFB5-437B-ADD7-C32E0A55406E}" type="presOf" srcId="{13329DE4-FDFB-45E8-A786-848855B03D85}" destId="{27729526-A62B-47F8-87CE-6F8EF5E320A2}" srcOrd="0" destOrd="0" presId="urn:microsoft.com/office/officeart/2005/8/layout/orgChart1"/>
    <dgm:cxn modelId="{90AB659A-5E44-454B-A6AD-6AF1D4531DB2}" srcId="{1B8F87BC-E2A9-4812-9DFE-1EB96726DF25}" destId="{5EDA2256-C99E-4215-9986-D2FE557241D3}" srcOrd="0" destOrd="0" parTransId="{FCF6B8E4-C436-4B52-8A8F-F72CC42D010E}" sibTransId="{B118DCCE-A456-4CCB-8DE7-4A95E92FD3A5}"/>
    <dgm:cxn modelId="{DB02F5C3-4C26-4790-AB86-9EE69BC69D8B}" type="presOf" srcId="{1B8F87BC-E2A9-4812-9DFE-1EB96726DF25}" destId="{6A2BB5F8-B742-4D80-87A5-DBD50272DBD2}" srcOrd="1" destOrd="0" presId="urn:microsoft.com/office/officeart/2005/8/layout/orgChart1"/>
    <dgm:cxn modelId="{D8B340D5-C94B-4B20-B2D1-B11094E1B85A}" type="presOf" srcId="{1B8F87BC-E2A9-4812-9DFE-1EB96726DF25}" destId="{DDB2156C-7553-4D17-B5B8-91196EEA4A50}" srcOrd="0" destOrd="0" presId="urn:microsoft.com/office/officeart/2005/8/layout/orgChart1"/>
    <dgm:cxn modelId="{9DEC148E-97A2-4406-A277-33618DE9DFC2}" type="presParOf" srcId="{C7E9A453-6802-4757-B60D-4CF57CD0A553}" destId="{76385106-DA06-42EE-896C-A9E694BCCE4C}" srcOrd="0" destOrd="0" presId="urn:microsoft.com/office/officeart/2005/8/layout/orgChart1"/>
    <dgm:cxn modelId="{EF1C2407-4986-48A8-BBE3-B39C47CECA6C}" type="presParOf" srcId="{76385106-DA06-42EE-896C-A9E694BCCE4C}" destId="{4FEDF97A-788A-42C9-8585-CD7323585C01}" srcOrd="0" destOrd="0" presId="urn:microsoft.com/office/officeart/2005/8/layout/orgChart1"/>
    <dgm:cxn modelId="{9672B70C-ECDF-4F38-BD7F-BC818B80CE18}" type="presParOf" srcId="{4FEDF97A-788A-42C9-8585-CD7323585C01}" destId="{DDB2156C-7553-4D17-B5B8-91196EEA4A50}" srcOrd="0" destOrd="0" presId="urn:microsoft.com/office/officeart/2005/8/layout/orgChart1"/>
    <dgm:cxn modelId="{E796481B-2196-48A8-A4BD-D20906E71960}" type="presParOf" srcId="{4FEDF97A-788A-42C9-8585-CD7323585C01}" destId="{6A2BB5F8-B742-4D80-87A5-DBD50272DBD2}" srcOrd="1" destOrd="0" presId="urn:microsoft.com/office/officeart/2005/8/layout/orgChart1"/>
    <dgm:cxn modelId="{CC0E1FBD-8320-448C-B45D-1C272B262629}" type="presParOf" srcId="{76385106-DA06-42EE-896C-A9E694BCCE4C}" destId="{95E8F56C-5D12-48AB-94B5-E164FAA9A669}" srcOrd="1" destOrd="0" presId="urn:microsoft.com/office/officeart/2005/8/layout/orgChart1"/>
    <dgm:cxn modelId="{93380DB4-8DEE-4EB8-AE64-97D514188C8C}" type="presParOf" srcId="{95E8F56C-5D12-48AB-94B5-E164FAA9A669}" destId="{2980DAB2-6D2D-4FB0-B072-ED201B1BD6EE}" srcOrd="0" destOrd="0" presId="urn:microsoft.com/office/officeart/2005/8/layout/orgChart1"/>
    <dgm:cxn modelId="{BD94C4BD-AC60-4494-A771-ECA34DABA8A1}" type="presParOf" srcId="{95E8F56C-5D12-48AB-94B5-E164FAA9A669}" destId="{D74EB462-E577-41F9-838F-D7F77E36D94D}" srcOrd="1" destOrd="0" presId="urn:microsoft.com/office/officeart/2005/8/layout/orgChart1"/>
    <dgm:cxn modelId="{A06E2ADA-E085-4A7B-8DD5-0E744436DA0B}" type="presParOf" srcId="{D74EB462-E577-41F9-838F-D7F77E36D94D}" destId="{FE66B0AA-AA51-49D7-B016-206F2279B987}" srcOrd="0" destOrd="0" presId="urn:microsoft.com/office/officeart/2005/8/layout/orgChart1"/>
    <dgm:cxn modelId="{90D98141-0BCC-4C2E-B98A-C4D9AB148DCE}" type="presParOf" srcId="{FE66B0AA-AA51-49D7-B016-206F2279B987}" destId="{88095A71-5F3A-4B54-B38C-E69E4D5AF6FE}" srcOrd="0" destOrd="0" presId="urn:microsoft.com/office/officeart/2005/8/layout/orgChart1"/>
    <dgm:cxn modelId="{8AFFE1A2-0E9C-411D-9D15-ECFC00399408}" type="presParOf" srcId="{FE66B0AA-AA51-49D7-B016-206F2279B987}" destId="{6D12CA76-9757-452D-B7F7-CD128C508EA9}" srcOrd="1" destOrd="0" presId="urn:microsoft.com/office/officeart/2005/8/layout/orgChart1"/>
    <dgm:cxn modelId="{55FFDB77-91A3-4C7C-A59C-C0478EE430CF}" type="presParOf" srcId="{D74EB462-E577-41F9-838F-D7F77E36D94D}" destId="{CCA6E273-0FAA-4299-9145-9F1D49FFDF24}" srcOrd="1" destOrd="0" presId="urn:microsoft.com/office/officeart/2005/8/layout/orgChart1"/>
    <dgm:cxn modelId="{2DA627DC-0DE0-4229-ADE6-72AE60599F8E}" type="presParOf" srcId="{D74EB462-E577-41F9-838F-D7F77E36D94D}" destId="{F0D548F5-57A0-4D53-8943-9A031B792F3F}" srcOrd="2" destOrd="0" presId="urn:microsoft.com/office/officeart/2005/8/layout/orgChart1"/>
    <dgm:cxn modelId="{FF349F83-C0E5-4AED-A332-033275C1638C}" type="presParOf" srcId="{95E8F56C-5D12-48AB-94B5-E164FAA9A669}" destId="{F7E3B427-9AA6-4479-B932-8AE71D293C1A}" srcOrd="2" destOrd="0" presId="urn:microsoft.com/office/officeart/2005/8/layout/orgChart1"/>
    <dgm:cxn modelId="{DC99A7B6-67BA-4A16-A031-C3459961C7D4}" type="presParOf" srcId="{95E8F56C-5D12-48AB-94B5-E164FAA9A669}" destId="{7DA15179-049D-4674-981A-DA178FFDF63E}" srcOrd="3" destOrd="0" presId="urn:microsoft.com/office/officeart/2005/8/layout/orgChart1"/>
    <dgm:cxn modelId="{C4E12272-DB4E-4952-9084-28A79A36CB14}" type="presParOf" srcId="{7DA15179-049D-4674-981A-DA178FFDF63E}" destId="{18C47CE7-2897-4A3B-8489-B5C837E15E96}" srcOrd="0" destOrd="0" presId="urn:microsoft.com/office/officeart/2005/8/layout/orgChart1"/>
    <dgm:cxn modelId="{ADC1F7FD-6341-4B27-836B-4A3308DCF515}" type="presParOf" srcId="{18C47CE7-2897-4A3B-8489-B5C837E15E96}" destId="{27729526-A62B-47F8-87CE-6F8EF5E320A2}" srcOrd="0" destOrd="0" presId="urn:microsoft.com/office/officeart/2005/8/layout/orgChart1"/>
    <dgm:cxn modelId="{4420CDBE-E21A-4460-BFB1-C36021436ACD}" type="presParOf" srcId="{18C47CE7-2897-4A3B-8489-B5C837E15E96}" destId="{10162EB6-33C3-43BD-AAF5-15BB2D0C5799}" srcOrd="1" destOrd="0" presId="urn:microsoft.com/office/officeart/2005/8/layout/orgChart1"/>
    <dgm:cxn modelId="{85310A2C-6844-48DF-8668-BE0FD78DBDDE}" type="presParOf" srcId="{7DA15179-049D-4674-981A-DA178FFDF63E}" destId="{DC0686AD-11D4-49C5-BC7B-165D67B398BB}" srcOrd="1" destOrd="0" presId="urn:microsoft.com/office/officeart/2005/8/layout/orgChart1"/>
    <dgm:cxn modelId="{81F495B1-FFD1-4B5E-82ED-405CA1944A50}" type="presParOf" srcId="{7DA15179-049D-4674-981A-DA178FFDF63E}" destId="{F38B217E-BEBE-4056-AF12-3FC6164BCBD3}" srcOrd="2" destOrd="0" presId="urn:microsoft.com/office/officeart/2005/8/layout/orgChart1"/>
    <dgm:cxn modelId="{62257CFF-4A9C-498A-B17E-0ADDE1E97896}" type="presParOf" srcId="{76385106-DA06-42EE-896C-A9E694BCCE4C}" destId="{48E685D2-8463-4CD9-9A2A-0FA77B3FE1F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3B427-9AA6-4479-B932-8AE71D293C1A}">
      <dsp:nvSpPr>
        <dsp:cNvPr id="0" name=""/>
        <dsp:cNvSpPr/>
      </dsp:nvSpPr>
      <dsp:spPr>
        <a:xfrm>
          <a:off x="274269" y="699641"/>
          <a:ext cx="332155" cy="424997"/>
        </a:xfrm>
        <a:custGeom>
          <a:avLst/>
          <a:gdLst/>
          <a:ahLst/>
          <a:cxnLst/>
          <a:rect l="0" t="0" r="0" b="0"/>
          <a:pathLst>
            <a:path>
              <a:moveTo>
                <a:pt x="332155" y="0"/>
              </a:moveTo>
              <a:lnTo>
                <a:pt x="332155" y="367401"/>
              </a:lnTo>
              <a:lnTo>
                <a:pt x="0" y="367401"/>
              </a:lnTo>
              <a:lnTo>
                <a:pt x="0" y="4249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80DAB2-6D2D-4FB0-B072-ED201B1BD6EE}">
      <dsp:nvSpPr>
        <dsp:cNvPr id="0" name=""/>
        <dsp:cNvSpPr/>
      </dsp:nvSpPr>
      <dsp:spPr>
        <a:xfrm>
          <a:off x="274560" y="699641"/>
          <a:ext cx="331864" cy="115192"/>
        </a:xfrm>
        <a:custGeom>
          <a:avLst/>
          <a:gdLst/>
          <a:ahLst/>
          <a:cxnLst/>
          <a:rect l="0" t="0" r="0" b="0"/>
          <a:pathLst>
            <a:path>
              <a:moveTo>
                <a:pt x="331864" y="0"/>
              </a:moveTo>
              <a:lnTo>
                <a:pt x="331864" y="57596"/>
              </a:lnTo>
              <a:lnTo>
                <a:pt x="0" y="57596"/>
              </a:lnTo>
              <a:lnTo>
                <a:pt x="0" y="1151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2156C-7553-4D17-B5B8-91196EEA4A50}">
      <dsp:nvSpPr>
        <dsp:cNvPr id="0" name=""/>
        <dsp:cNvSpPr/>
      </dsp:nvSpPr>
      <dsp:spPr>
        <a:xfrm>
          <a:off x="332156" y="425373"/>
          <a:ext cx="548536" cy="274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venir"/>
            </a:rPr>
            <a:t>Owner Operator</a:t>
          </a:r>
          <a:endParaRPr lang="en-US" sz="900" kern="1200"/>
        </a:p>
      </dsp:txBody>
      <dsp:txXfrm>
        <a:off x="332156" y="425373"/>
        <a:ext cx="548536" cy="274268"/>
      </dsp:txXfrm>
    </dsp:sp>
    <dsp:sp modelId="{88095A71-5F3A-4B54-B38C-E69E4D5AF6FE}">
      <dsp:nvSpPr>
        <dsp:cNvPr id="0" name=""/>
        <dsp:cNvSpPr/>
      </dsp:nvSpPr>
      <dsp:spPr>
        <a:xfrm>
          <a:off x="292" y="814833"/>
          <a:ext cx="548536" cy="274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venir"/>
            </a:rPr>
            <a:t>Grocery Manager</a:t>
          </a:r>
          <a:endParaRPr lang="en-US" sz="900" kern="1200"/>
        </a:p>
      </dsp:txBody>
      <dsp:txXfrm>
        <a:off x="292" y="814833"/>
        <a:ext cx="548536" cy="274268"/>
      </dsp:txXfrm>
    </dsp:sp>
    <dsp:sp modelId="{27729526-A62B-47F8-87CE-6F8EF5E320A2}">
      <dsp:nvSpPr>
        <dsp:cNvPr id="0" name=""/>
        <dsp:cNvSpPr/>
      </dsp:nvSpPr>
      <dsp:spPr>
        <a:xfrm>
          <a:off x="1" y="1124638"/>
          <a:ext cx="548536" cy="274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venir"/>
            </a:rPr>
            <a:t>Duty Manager</a:t>
          </a:r>
          <a:endParaRPr lang="en-US" sz="900" kern="1200"/>
        </a:p>
      </dsp:txBody>
      <dsp:txXfrm>
        <a:off x="1" y="1124638"/>
        <a:ext cx="548536" cy="2742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212975eb13f0fbd70f984e3978843cd9">
  <xsd:schema xmlns:xsd="http://www.w3.org/2001/XMLSchema" xmlns:xs="http://www.w3.org/2001/XMLSchema" xmlns:p="http://schemas.microsoft.com/office/2006/metadata/properties" xmlns:ns2="bfeb9ad0-724e-4e9b-9c06-14cff62cea9e" targetNamespace="http://schemas.microsoft.com/office/2006/metadata/properties" ma:root="true" ma:fieldsID="145656f0864e6b93d0a6b09b8ba5247d"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ba91ca-51df-45fe-a2b5-e6cc97080686" ContentTypeId="0x010100ED74D9EFED23C8439F0E67E4F1CA989C" PreviousValue="false"/>
</file>

<file path=customXml/item4.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6NQ5TAWEY7MR-606594436-120</_dlc_DocId>
    <_dlc_DocIdUrl xmlns="bfeb9ad0-724e-4e9b-9c06-14cff62cea9e">
      <Url>https://foodstuffs.sharepoint.com/SupportCentre/PeopleCapability/_layouts/15/DocIdRedir.aspx?ID=6NQ5TAWEY7MR-606594436-120</Url>
      <Description>6NQ5TAWEY7MR-606594436-120</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09BE6-D1E2-4DC1-BA4E-B9783DEE041F}">
  <ds:schemaRefs>
    <ds:schemaRef ds:uri="http://schemas.microsoft.com/sharepoint/events"/>
  </ds:schemaRefs>
</ds:datastoreItem>
</file>

<file path=customXml/itemProps2.xml><?xml version="1.0" encoding="utf-8"?>
<ds:datastoreItem xmlns:ds="http://schemas.openxmlformats.org/officeDocument/2006/customXml" ds:itemID="{D963828B-B81F-4FCB-BE62-127C5E760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75E01-9EBE-4F12-BFDF-B7FA389657AD}">
  <ds:schemaRefs>
    <ds:schemaRef ds:uri="Microsoft.SharePoint.Taxonomy.ContentTypeSync"/>
  </ds:schemaRefs>
</ds:datastoreItem>
</file>

<file path=customXml/itemProps4.xml><?xml version="1.0" encoding="utf-8"?>
<ds:datastoreItem xmlns:ds="http://schemas.openxmlformats.org/officeDocument/2006/customXml" ds:itemID="{8DCA59A0-FD4C-4DD7-81F2-DC97E6750679}">
  <ds:schemaRefs>
    <ds:schemaRef ds:uri="http://schemas.microsoft.com/office/2006/metadata/properties"/>
    <ds:schemaRef ds:uri="bfeb9ad0-724e-4e9b-9c06-14cff62cea9e"/>
    <ds:schemaRef ds:uri="http://schemas.microsoft.com/office/infopath/2007/PartnerControls"/>
  </ds:schemaRefs>
</ds:datastoreItem>
</file>

<file path=customXml/itemProps5.xml><?xml version="1.0" encoding="utf-8"?>
<ds:datastoreItem xmlns:ds="http://schemas.openxmlformats.org/officeDocument/2006/customXml" ds:itemID="{2ADB5B1E-02DC-4744-8393-641A9F943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Manager NW</dc:title>
  <dc:creator>Lisa Nichol</dc:creator>
  <cp:keywords/>
  <cp:lastModifiedBy>Clare Gallagher</cp:lastModifiedBy>
  <cp:revision>5</cp:revision>
  <cp:lastPrinted>2023-04-23T05:56:00Z</cp:lastPrinted>
  <dcterms:created xsi:type="dcterms:W3CDTF">2023-04-23T05:56:00Z</dcterms:created>
  <dcterms:modified xsi:type="dcterms:W3CDTF">2023-07-23T23:51:00Z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e052cfee-91be-425f-a408-10d3142410c4</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y fmtid="{D5CDD505-2E9C-101B-9397-08002B2CF9AE}" pid="22" name="SharedWithUsers">
    <vt:lpwstr>2335;#Anne O'Neill;#6413;#Raj Singh</vt:lpwstr>
  </property>
</Properties>
</file>