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2061" w14:textId="77777777" w:rsidR="00410D9C" w:rsidRDefault="004C2265">
      <w:pPr>
        <w:pStyle w:val="BodyText"/>
        <w:kinsoku w:val="0"/>
        <w:overflowPunct w:val="0"/>
        <w:spacing w:before="85"/>
        <w:ind w:left="4027" w:firstLine="0"/>
        <w:rPr>
          <w:rFonts w:ascii="Avenir Black" w:hAnsi="Avenir Black" w:cs="Avenir Black"/>
          <w:color w:val="000000"/>
          <w:sz w:val="42"/>
          <w:szCs w:val="42"/>
        </w:rPr>
      </w:pPr>
      <w:r>
        <w:rPr>
          <w:noProof/>
        </w:rPr>
        <w:pict w14:anchorId="16D5F633">
          <v:group id="_x0000_s1026" style="position:absolute;left:0;text-align:left;margin-left:57.05pt;margin-top:4.4pt;width:34.65pt;height:25.65pt;z-index:-251666432;mso-position-horizontal-relative:page" coordorigin="1141,88" coordsize="693,513" o:allowincell="f">
            <v:group id="_x0000_s1027" style="position:absolute;left:1190;top:256;width:595;height:176" coordorigin="1190,256" coordsize="595,176" o:allowincell="f">
              <v:shape id="_x0000_s1028" style="position:absolute;left:1190;top:256;width:595;height:176;mso-position-horizontal-relative:page;mso-position-vertical-relative:text" coordsize="595,176" o:allowincell="f" path="m486,l108,,2,76,,93r11,15l108,175r377,l520,151r-400,l120,133r11,l131,42r-11,l120,25r402,l486,xe" fillcolor="#db0820" stroked="f">
                <v:path arrowok="t"/>
              </v:shape>
              <v:shape id="_x0000_s1029" style="position:absolute;left:1190;top:256;width:595;height:176;mso-position-horizontal-relative:page;mso-position-vertical-relative:text" coordsize="595,176" o:allowincell="f" path="m161,74r,59l172,133r,18l236,151,161,74xe" fillcolor="#db0820" stroked="f">
                <v:path arrowok="t"/>
              </v:shape>
              <v:shape id="_x0000_s1030" style="position:absolute;left:1190;top:256;width:595;height:176;mso-position-horizontal-relative:page;mso-position-vertical-relative:text" coordsize="595,176" o:allowincell="f" path="m285,42r-19,l266,151r55,l285,42xe" fillcolor="#db0820" stroked="f">
                <v:path arrowok="t"/>
              </v:shape>
              <v:shape id="_x0000_s1031" style="position:absolute;left:1190;top:256;width:595;height:176;mso-position-horizontal-relative:page;mso-position-vertical-relative:text" coordsize="595,176" o:allowincell="f" path="m378,74r-28,77l404,151,378,74xe" fillcolor="#db0820" stroked="f">
                <v:path arrowok="t"/>
              </v:shape>
              <v:shape id="_x0000_s1032" style="position:absolute;left:1190;top:256;width:595;height:176;mso-position-horizontal-relative:page;mso-position-vertical-relative:text" coordsize="595,176" o:allowincell="f" path="m522,25r-39,l483,42r-11,l431,151r89,l591,98r3,-16l582,67,522,25xe" fillcolor="#db0820" stroked="f">
                <v:path arrowok="t"/>
              </v:shape>
              <v:shape id="_x0000_s1033" style="position:absolute;left:1190;top:256;width:595;height:176;mso-position-horizontal-relative:page;mso-position-vertical-relative:text" coordsize="595,176" o:allowincell="f" path="m441,27r-42,l427,105,450,42r-9,l441,27xe" fillcolor="#db0820" stroked="f">
                <v:path arrowok="t"/>
              </v:shape>
              <v:shape id="_x0000_s1034" style="position:absolute;left:1190;top:256;width:595;height:176;mso-position-horizontal-relative:page;mso-position-vertical-relative:text" coordsize="595,176" o:allowincell="f" path="m441,25r-105,l336,42r-10,l347,104,375,27r66,l441,25xe" fillcolor="#db0820" stroked="f">
                <v:path arrowok="t"/>
              </v:shape>
              <v:shape id="_x0000_s1035" style="position:absolute;left:1190;top:256;width:595;height:176;mso-position-horizontal-relative:page;mso-position-vertical-relative:text" coordsize="595,176" o:allowincell="f" path="m226,25r-64,l236,100r,-58l226,42r,-17xe" fillcolor="#db0820" stroked="f">
                <v:path arrowok="t"/>
              </v:shape>
            </v:group>
            <v:group id="_x0000_s1036" style="position:absolute;left:1141;top:88;width:693;height:513" coordorigin="1141,88" coordsize="693,513" o:allowincell="f">
              <v:shape id="_x0000_s1037" style="position:absolute;left:1141;top:88;width:693;height:513;mso-position-horizontal-relative:page;mso-position-vertical-relative:text" coordsize="693,513" o:allowincell="f" path="m341,l322,2,304,8,286,18,24,202,11,216,3,233,,251r1,18l7,286r10,16l33,316,294,498r18,8l331,511r19,1l369,509r19,-6l405,493r8,-6l337,487r-19,-5l300,473,45,295,31,280,24,264r1,-18l32,229,46,215,317,29r19,-5l413,24,397,13,379,5,360,,341,xe" fillcolor="#005329" stroked="f">
                <v:path arrowok="t"/>
              </v:shape>
              <v:shape id="_x0000_s1038" style="position:absolute;left:1141;top:88;width:693;height:513;mso-position-horizontal-relative:page;mso-position-vertical-relative:text" coordsize="693,513" o:allowincell="f" path="m413,24r-58,l374,29r17,9l646,216r14,15l667,247r,18l659,282r-14,14l374,482r-18,5l337,487r76,l667,309r13,-15l688,278r4,-18l691,242r-6,-17l674,209,659,195,413,24xe" fillcolor="#005329" stroked="f">
                <v:path arrowok="t"/>
              </v:shape>
            </v:group>
            <v:group id="_x0000_s1039" style="position:absolute;left:1333;top:146;width:309;height:397" coordorigin="1333,146" coordsize="309,397" o:allowincell="f">
              <v:shape id="_x0000_s1040" style="position:absolute;left:1333;top:146;width:309;height:397;mso-position-horizontal-relative:page;mso-position-vertical-relative:text" coordsize="309,397" o:allowincell="f" path="m308,310r-64,l236,329r-9,19l218,365r90,-55xe" fillcolor="#005329" stroked="f">
                <v:path arrowok="t"/>
              </v:shape>
              <v:shape id="_x0000_s1041" style="position:absolute;left:1333;top:146;width:309;height:397;mso-position-horizontal-relative:page;mso-position-vertical-relative:text" coordsize="309,397" o:allowincell="f" path="m142,310r-53,l100,333r10,20l121,371r11,14l141,396r1,-86xe" fillcolor="#005329" stroked="f">
                <v:path arrowok="t"/>
              </v:shape>
              <v:shape id="_x0000_s1042" style="position:absolute;left:1333;top:146;width:309;height:397;mso-position-horizontal-relative:page;mso-position-vertical-relative:text" coordsize="309,397" o:allowincell="f" path="m,310r97,68l87,361,78,344,70,325,,310xe" fillcolor="#005329" stroked="f">
                <v:path arrowok="t"/>
              </v:shape>
              <v:shape id="_x0000_s1043" style="position:absolute;left:1333;top:146;width:309;height:397;mso-position-horizontal-relative:page;mso-position-vertical-relative:text" coordsize="309,397" o:allowincell="f" path="m166,310r,86l175,386r11,-15l197,354r10,-21l218,311r-52,-1xe" fillcolor="#005329" stroked="f">
                <v:path arrowok="t"/>
              </v:shape>
              <v:shape id="_x0000_s1044" style="position:absolute;left:1333;top:146;width:309;height:397;mso-position-horizontal-relative:page;mso-position-vertical-relative:text" coordsize="309,397" o:allowincell="f" path="m97,18l,86r63,l71,66,80,48,89,30,97,18xe" fillcolor="#005329" stroked="f">
                <v:path arrowok="t"/>
              </v:shape>
              <v:shape id="_x0000_s1045" style="position:absolute;left:1333;top:146;width:309;height:397;mso-position-horizontal-relative:page;mso-position-vertical-relative:text" coordsize="309,397" o:allowincell="f" path="m142,l132,10,122,24,111,42,100,62,90,85r-1,1l142,86,142,xe" fillcolor="#005329" stroked="f">
                <v:path arrowok="t"/>
              </v:shape>
              <v:shape id="_x0000_s1046" style="position:absolute;left:1333;top:146;width:309;height:397;mso-position-horizontal-relative:page;mso-position-vertical-relative:text" coordsize="309,397" o:allowincell="f" path="m166,r,86l218,86,208,63,197,43,186,25,176,10,166,xe" fillcolor="#005329" stroked="f">
                <v:path arrowok="t"/>
              </v:shape>
              <v:shape id="_x0000_s1047" style="position:absolute;left:1333;top:146;width:309;height:397;mso-position-horizontal-relative:page;mso-position-vertical-relative:text" coordsize="309,397" o:allowincell="f" path="m210,18r10,16l229,52r9,18l244,86r64,l210,18xe" fillcolor="#005329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2952AF90">
          <v:group id="_x0000_s1048" style="position:absolute;left:0;text-align:left;margin-left:95.95pt;margin-top:10.55pt;width:12.65pt;height:13.9pt;z-index:-251665408;mso-position-horizontal-relative:page" coordorigin="1919,211" coordsize="253,278" o:allowincell="f">
            <v:shape id="_x0000_s1049" style="position:absolute;left:1919;top:211;width:253;height:278;mso-position-horizontal-relative:page;mso-position-vertical-relative:text" coordsize="253,278" o:allowincell="f" path="m87,l,,,277r68,l68,94r79,l87,xe" fillcolor="#db0820" stroked="f">
              <v:path arrowok="t"/>
            </v:shape>
            <v:shape id="_x0000_s1050" style="position:absolute;left:1919;top:211;width:253;height:278;mso-position-horizontal-relative:page;mso-position-vertical-relative:text" coordsize="253,278" o:allowincell="f" path="m147,94r-79,l180,277r72,l252,153r-68,l147,94xe" fillcolor="#db0820" stroked="f">
              <v:path arrowok="t"/>
            </v:shape>
            <v:shape id="_x0000_s1051" style="position:absolute;left:1919;top:211;width:253;height:278;mso-position-horizontal-relative:page;mso-position-vertical-relative:text" coordsize="253,278" o:allowincell="f" path="m252,l184,r,153l252,153,252,xe" fillcolor="#db0820" stroked="f">
              <v:path arrowok="t"/>
            </v:shape>
            <w10:wrap anchorx="page"/>
          </v:group>
        </w:pict>
      </w:r>
      <w:r>
        <w:rPr>
          <w:noProof/>
        </w:rPr>
        <w:pict w14:anchorId="6425E128">
          <v:group id="_x0000_s1052" style="position:absolute;left:0;text-align:left;margin-left:110.85pt;margin-top:12.45pt;width:30.25pt;height:12.05pt;z-index:-251664384;mso-position-horizontal-relative:page" coordorigin="2217,249" coordsize="605,241" o:allowincell="f">
            <v:shape id="_x0000_s1053" style="position:absolute;left:2242;top:464;width:175;height:20;mso-position-horizontal-relative:page;mso-position-vertical-relative:text" coordsize="175,20" o:allowincell="f" path="m,l174,e" filled="f" strokecolor="#db0820" strokeweight="2.5pt">
              <v:path arrowok="t"/>
            </v:shape>
            <v:shape id="_x0000_s1054" style="position:absolute;left:2242;top:415;width:65;height:20;mso-position-horizontal-relative:page;mso-position-vertical-relative:text" coordsize="65,20" o:allowincell="f" path="m,l64,e" filled="f" strokecolor="#db0820" strokeweight=".84664mm">
              <v:path arrowok="t"/>
            </v:shape>
            <v:shape id="_x0000_s1055" style="position:absolute;left:2242;top:367;width:167;height:20;mso-position-horizontal-relative:page;mso-position-vertical-relative:text" coordsize="167,20" o:allowincell="f" path="m,l166,e" filled="f" strokecolor="#db0820" strokeweight=".84664mm">
              <v:path arrowok="t"/>
            </v:shape>
            <v:shape id="_x0000_s1056" style="position:absolute;left:2242;top:320;width:65;height:20;mso-position-horizontal-relative:page;mso-position-vertical-relative:text" coordsize="65,20" o:allowincell="f" path="m,l64,e" filled="f" strokecolor="#db0820" strokeweight="2.3pt">
              <v:path arrowok="t"/>
            </v:shape>
            <v:shape id="_x0000_s1057" style="position:absolute;left:2242;top:273;width:175;height:20;mso-position-horizontal-relative:page;mso-position-vertical-relative:text" coordsize="175,20" o:allowincell="f" path="m,l174,e" filled="f" strokecolor="#db0820" strokeweight=".84664mm">
              <v:path arrowok="t"/>
            </v:shape>
            <v:group id="_x0000_s1058" style="position:absolute;left:2471;top:249;width:352;height:240" coordorigin="2471,249" coordsize="352,240" o:allowincell="f">
              <v:shape id="_x0000_s1059" style="position:absolute;left:2471;top:249;width:352;height:240;mso-position-horizontal-relative:page;mso-position-vertical-relative:text" coordsize="352,240" o:allowincell="f" path="m67,l,,64,239r70,l156,157r-54,l67,xe" fillcolor="#db0820" stroked="f">
                <v:path arrowok="t"/>
              </v:shape>
              <v:shape id="_x0000_s1060" style="position:absolute;left:2471;top:249;width:352;height:240;mso-position-horizontal-relative:page;mso-position-vertical-relative:text" coordsize="352,240" o:allowincell="f" path="m231,90r-57,l216,239r70,l308,157r-60,l231,90xe" fillcolor="#db0820" stroked="f">
                <v:path arrowok="t"/>
              </v:shape>
              <v:shape id="_x0000_s1061" style="position:absolute;left:2471;top:249;width:352;height:240;mso-position-horizontal-relative:page;mso-position-vertical-relative:text" coordsize="352,240" o:allowincell="f" path="m208,l144,,102,157r54,l174,90r57,l208,xe" fillcolor="#db0820" stroked="f">
                <v:path arrowok="t"/>
              </v:shape>
              <v:shape id="_x0000_s1062" style="position:absolute;left:2471;top:249;width:352;height:240;mso-position-horizontal-relative:page;mso-position-vertical-relative:text" coordsize="352,240" o:allowincell="f" path="m351,l284,,248,157r60,l351,xe" fillcolor="#db0820" stroked="f">
                <v:path arrowok="t"/>
              </v:shape>
            </v:group>
            <w10:wrap anchorx="page"/>
          </v:group>
        </w:pict>
      </w:r>
      <w:r>
        <w:rPr>
          <w:noProof/>
        </w:rPr>
        <w:pict w14:anchorId="1C3B9E11">
          <v:group id="_x0000_s1063" style="position:absolute;left:0;text-align:left;margin-left:145.95pt;margin-top:10.55pt;width:71.8pt;height:14.15pt;z-index:-251663360;mso-position-horizontal-relative:page" coordorigin="2919,211" coordsize="1436,283" o:allowincell="f">
            <v:group id="_x0000_s1064" style="position:absolute;left:2919;top:211;width:387;height:278" coordorigin="2919,211" coordsize="387,278" o:allowincell="f">
              <v:shape id="_x0000_s1065" style="position:absolute;left:2919;top:211;width:387;height:278;mso-position-horizontal-relative:page;mso-position-vertical-relative:text" coordsize="387,278" o:allowincell="f" path="m,l71,277r78,l173,184r-61,l74,,,xe" fillcolor="#db0820" stroked="f">
                <v:path arrowok="t"/>
              </v:shape>
              <v:shape id="_x0000_s1066" style="position:absolute;left:2919;top:211;width:387;height:278;mso-position-horizontal-relative:page;mso-position-vertical-relative:text" coordsize="387,278" o:allowincell="f" path="m255,107r-63,l237,277r78,l339,183r-66,l255,107xe" fillcolor="#db0820" stroked="f">
                <v:path arrowok="t"/>
              </v:shape>
              <v:shape id="_x0000_s1067" style="position:absolute;left:2919;top:211;width:387;height:278;mso-position-horizontal-relative:page;mso-position-vertical-relative:text" coordsize="387,278" o:allowincell="f" path="m229,l160,,112,184r61,l192,107r63,l229,xe" fillcolor="#db0820" stroked="f">
                <v:path arrowok="t"/>
              </v:shape>
              <v:shape id="_x0000_s1068" style="position:absolute;left:2919;top:211;width:387;height:278;mso-position-horizontal-relative:page;mso-position-vertical-relative:text" coordsize="387,278" o:allowincell="f" path="m386,l314,,273,183r66,l386,xe" fillcolor="#db0820" stroked="f">
                <v:path arrowok="t"/>
              </v:shape>
            </v:group>
            <v:group id="_x0000_s1069" style="position:absolute;left:3321;top:245;width:248;height:249" coordorigin="3321,245" coordsize="248,249" o:allowincell="f">
              <v:shape id="_x0000_s1070" style="position:absolute;left:3321;top:245;width:248;height:249;mso-position-horizontal-relative:page;mso-position-vertical-relative:text" coordsize="248,249" o:allowincell="f" path="m104,l83,3,64,10,47,20,32,32,20,47,11,63,5,82,1,103,,127r1,21l6,168r7,18l23,203r14,16l51,230r16,8l86,244r23,3l135,248r19,-3l172,240r18,-9l207,219r17,-17l226,200r-110,l108,198,95,192r-6,-4l78,176r-4,-8l71,158r-3,-9l66,137r,-27l68,98,71,88,74,78r5,-8l89,58r6,-4l109,49r7,-2l224,47r-4,-6l204,24,191,15,174,8,155,3,131,,104,xe" fillcolor="#db0820" stroked="f">
                <v:path arrowok="t"/>
              </v:shape>
              <v:shape id="_x0000_s1071" style="position:absolute;left:3321;top:245;width:248;height:249;mso-position-horizontal-relative:page;mso-position-vertical-relative:text" coordsize="248,249" o:allowincell="f" path="m224,47r-93,l138,49r13,5l157,59r11,12l172,79r6,19l180,110r,27l179,147r-6,19l169,175r-11,13l152,192r-7,3l138,198r-7,2l226,200r8,-15l241,167r4,-21l247,123r,-8l244,95,239,76,231,58,224,47xe" fillcolor="#db0820" stroked="f">
                <v:path arrowok="t"/>
              </v:shape>
            </v:group>
            <v:shape id="_x0000_s1072" style="position:absolute;left:3906;top:464;width:174;height:20;mso-position-horizontal-relative:page;mso-position-vertical-relative:text" coordsize="174,20" o:allowincell="f" path="m,l173,e" filled="f" strokecolor="#db0820" strokeweight=".84664mm">
              <v:path arrowok="t"/>
            </v:shape>
            <v:shape id="_x0000_s1073" style="position:absolute;left:3938;top:248;width:20;height:192;mso-position-horizontal-relative:page;mso-position-vertical-relative:text" coordsize="20,192" o:allowincell="f" path="m,l,192e" filled="f" strokecolor="#db0820" strokeweight="1.1345mm">
              <v:path arrowok="t"/>
            </v:shape>
            <v:group id="_x0000_s1074" style="position:absolute;left:3619;top:249;width:233;height:240" coordorigin="3619,249" coordsize="233,240" o:allowincell="f">
              <v:shape id="_x0000_s1075" style="position:absolute;left:3619;top:249;width:233;height:240;mso-position-horizontal-relative:page;mso-position-vertical-relative:text" coordsize="233,240" o:allowincell="f" path="m117,l,,,239r64,l64,153r109,l160,133r15,-12l187,107r-123,l64,46r132,l195,42r-5,-9l185,25r-7,-7l160,7,150,4,130,,117,xe" fillcolor="#db0820" stroked="f">
                <v:path arrowok="t"/>
              </v:shape>
              <v:shape id="_x0000_s1076" style="position:absolute;left:3619;top:249;width:233;height:240;mso-position-horizontal-relative:page;mso-position-vertical-relative:text" coordsize="233,240" o:allowincell="f" path="m173,153r-84,l154,239r78,l173,153xe" fillcolor="#db0820" stroked="f">
                <v:path arrowok="t"/>
              </v:shape>
              <v:shape id="_x0000_s1077" style="position:absolute;left:3619;top:249;width:233;height:240;mso-position-horizontal-relative:page;mso-position-vertical-relative:text" coordsize="233,240" o:allowincell="f" path="m196,46l64,46r34,l103,47r5,l113,48r9,4l126,55r5,8l132,68r,12l131,85r-2,4l128,93r-3,3l121,99r-5,4l111,105r-12,2l91,107r96,l189,105r7,-18l198,65r,-13l196,46xe" fillcolor="#db0820" stroked="f">
                <v:path arrowok="t"/>
              </v:shape>
            </v:group>
            <v:group id="_x0000_s1078" style="position:absolute;left:4127;top:249;width:227;height:240" coordorigin="4127,249" coordsize="227,240" o:allowincell="f">
              <v:shape id="_x0000_s1079" style="position:absolute;left:4127;top:249;width:227;height:240;mso-position-horizontal-relative:page;mso-position-vertical-relative:text" coordsize="227,240" o:allowincell="f" path="m87,l,,,239r87,l105,239r19,-3l147,232r17,-8l186,210r14,-14l203,191r-140,l63,47r141,l200,42,186,28,168,15,152,9,128,3,108,,87,xe" fillcolor="#db0820" stroked="f">
                <v:path arrowok="t"/>
              </v:shape>
              <v:shape id="_x0000_s1080" style="position:absolute;left:4127;top:249;width:227;height:240;mso-position-horizontal-relative:page;mso-position-vertical-relative:text" coordsize="227,240" o:allowincell="f" path="m204,47l91,47r10,1l107,49r6,1l120,52r6,3l138,61r8,9l152,80r5,11l160,104r,30l158,147r-5,11l148,168r-8,8l129,183r-6,3l116,188r-7,2l103,191r-10,l203,191r9,-13l220,160r5,-19l226,120r,-5l224,95,219,76,211,58,204,47xe" fillcolor="#db0820" stroked="f">
                <v:path arrowok="t"/>
              </v:shape>
            </v:group>
            <w10:wrap anchorx="page"/>
          </v:group>
        </w:pic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JOB</w:t>
      </w:r>
      <w:r w:rsidR="000F0907">
        <w:rPr>
          <w:rFonts w:ascii="Avenir Black" w:hAnsi="Avenir Black" w:cs="Avenir Black"/>
          <w:b/>
          <w:bCs/>
          <w:color w:val="575756"/>
          <w:spacing w:val="-6"/>
          <w:sz w:val="42"/>
          <w:szCs w:val="42"/>
        </w:rPr>
        <w:t xml:space="preserve"> </w:t>
      </w:r>
      <w:r w:rsidR="000F0907">
        <w:rPr>
          <w:rFonts w:ascii="Avenir Black" w:hAnsi="Avenir Black" w:cs="Avenir Black"/>
          <w:b/>
          <w:bCs/>
          <w:color w:val="575756"/>
          <w:sz w:val="42"/>
          <w:szCs w:val="42"/>
        </w:rPr>
        <w:t>DESCRIPTION</w:t>
      </w:r>
    </w:p>
    <w:p w14:paraId="1E690D7F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rFonts w:ascii="Avenir Black" w:hAnsi="Avenir Black" w:cs="Avenir Black"/>
          <w:b/>
          <w:bCs/>
          <w:sz w:val="22"/>
          <w:szCs w:val="2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783"/>
      </w:tblGrid>
      <w:tr w:rsidR="00410D9C" w14:paraId="3C8D772D" w14:textId="77777777">
        <w:trPr>
          <w:trHeight w:hRule="exact" w:val="374"/>
        </w:trPr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3F3775F6" w14:textId="77777777" w:rsidR="00410D9C" w:rsidRDefault="000F0907">
            <w:pPr>
              <w:pStyle w:val="TableParagraph"/>
              <w:kinsoku w:val="0"/>
              <w:overflowPunct w:val="0"/>
              <w:spacing w:before="65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POSITION TITLE</w:t>
            </w:r>
          </w:p>
        </w:tc>
        <w:tc>
          <w:tcPr>
            <w:tcW w:w="6783" w:type="dxa"/>
            <w:tcBorders>
              <w:top w:val="single" w:sz="8" w:space="0" w:color="FFFFFF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4DB53A61" w14:textId="77777777" w:rsidR="00410D9C" w:rsidRDefault="002173EF">
            <w:pPr>
              <w:pStyle w:val="TableParagraph"/>
              <w:kinsoku w:val="0"/>
              <w:overflowPunct w:val="0"/>
              <w:spacing w:before="65"/>
              <w:ind w:left="75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Office Assistant</w:t>
            </w:r>
          </w:p>
        </w:tc>
      </w:tr>
      <w:tr w:rsidR="00410D9C" w14:paraId="543CEAAB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A21CE52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1DF4D285" w14:textId="6FA2431F" w:rsidR="00410D9C" w:rsidRDefault="004C2265">
            <w:r>
              <w:t>Wellington City New World</w:t>
            </w:r>
          </w:p>
        </w:tc>
      </w:tr>
      <w:tr w:rsidR="00410D9C" w14:paraId="3E6CBB86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40037E5C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5"/>
                <w:sz w:val="18"/>
                <w:szCs w:val="18"/>
              </w:rPr>
              <w:t>DATE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611359E6" w14:textId="77777777" w:rsidR="00410D9C" w:rsidRDefault="00410D9C"/>
        </w:tc>
      </w:tr>
      <w:tr w:rsidR="00410D9C" w14:paraId="739ABCD3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6C62DDE4" w14:textId="77777777" w:rsidR="00410D9C" w:rsidRDefault="000F0907">
            <w:pPr>
              <w:pStyle w:val="TableParagraph"/>
              <w:kinsoku w:val="0"/>
              <w:overflowPunct w:val="0"/>
              <w:spacing w:before="70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REPORTS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TO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7E76858" w14:textId="77777777" w:rsidR="00410D9C" w:rsidRDefault="002173EF">
            <w:pPr>
              <w:pStyle w:val="TableParagraph"/>
              <w:kinsoku w:val="0"/>
              <w:overflowPunct w:val="0"/>
              <w:spacing w:before="70"/>
              <w:ind w:left="75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Office</w:t>
            </w:r>
            <w:r w:rsidR="000F0907">
              <w:rPr>
                <w:rFonts w:ascii="Avenir" w:hAnsi="Avenir" w:cs="Avenir"/>
                <w:color w:val="1D1D1B"/>
                <w:sz w:val="18"/>
                <w:szCs w:val="18"/>
              </w:rPr>
              <w:t xml:space="preserve"> Manager</w:t>
            </w:r>
          </w:p>
        </w:tc>
      </w:tr>
      <w:tr w:rsidR="00410D9C" w14:paraId="72252627" w14:textId="77777777" w:rsidTr="00E82FC0">
        <w:trPr>
          <w:trHeight w:hRule="exact" w:val="80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24AE816" w14:textId="77777777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PURPOSE OF POSITION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5EB64A2A" w14:textId="77777777" w:rsidR="002173EF" w:rsidRPr="002173EF" w:rsidRDefault="002173EF" w:rsidP="002173EF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  <w:lang w:val="en-GB"/>
              </w:rPr>
            </w:pPr>
            <w:r w:rsidRPr="002173EF">
              <w:rPr>
                <w:rFonts w:ascii="Avenir" w:hAnsi="Avenir"/>
                <w:sz w:val="18"/>
                <w:szCs w:val="18"/>
                <w:lang w:val="en-GB"/>
              </w:rPr>
              <w:t xml:space="preserve">The primary </w:t>
            </w:r>
            <w:r>
              <w:rPr>
                <w:rFonts w:ascii="Avenir" w:hAnsi="Avenir"/>
                <w:sz w:val="18"/>
                <w:szCs w:val="18"/>
                <w:lang w:val="en-GB"/>
              </w:rPr>
              <w:t>role of the Office Assistant</w:t>
            </w:r>
            <w:r w:rsidRPr="002173EF">
              <w:rPr>
                <w:rFonts w:ascii="Avenir" w:hAnsi="Avenir"/>
                <w:sz w:val="18"/>
                <w:szCs w:val="18"/>
                <w:lang w:val="en-GB"/>
              </w:rPr>
              <w:t xml:space="preserve"> is to assist with the day-to-day running of the office by completing tasks in a timely and accurate fashion and assisting the store to meets its legislative requirements.</w:t>
            </w:r>
          </w:p>
          <w:p w14:paraId="1248139D" w14:textId="77777777" w:rsidR="00410D9C" w:rsidRPr="000F0907" w:rsidRDefault="00410D9C" w:rsidP="002173EF">
            <w:pPr>
              <w:pStyle w:val="TableParagraph"/>
              <w:kinsoku w:val="0"/>
              <w:overflowPunct w:val="0"/>
              <w:spacing w:before="51" w:line="200" w:lineRule="exact"/>
              <w:ind w:left="75" w:right="67"/>
              <w:jc w:val="both"/>
              <w:rPr>
                <w:rFonts w:ascii="Avenir" w:hAnsi="Avenir"/>
                <w:sz w:val="18"/>
                <w:szCs w:val="18"/>
              </w:rPr>
            </w:pPr>
          </w:p>
        </w:tc>
      </w:tr>
      <w:tr w:rsidR="00410D9C" w14:paraId="2289A7BB" w14:textId="77777777">
        <w:trPr>
          <w:trHeight w:hRule="exact" w:val="374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4" w:space="0" w:color="575756"/>
              <w:right w:val="single" w:sz="4" w:space="0" w:color="575756"/>
            </w:tcBorders>
            <w:shd w:val="clear" w:color="auto" w:fill="E52713"/>
          </w:tcPr>
          <w:p w14:paraId="1635A83F" w14:textId="77777777" w:rsidR="00410D9C" w:rsidRDefault="000F0907">
            <w:pPr>
              <w:pStyle w:val="TableParagraph"/>
              <w:kinsoku w:val="0"/>
              <w:overflowPunct w:val="0"/>
              <w:spacing w:before="32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 VISION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4" w:space="0" w:color="575756"/>
              <w:right w:val="single" w:sz="8" w:space="0" w:color="FFFFFF"/>
            </w:tcBorders>
            <w:shd w:val="clear" w:color="auto" w:fill="EDEDED"/>
          </w:tcPr>
          <w:p w14:paraId="238438F4" w14:textId="2323E0DD" w:rsidR="00410D9C" w:rsidRDefault="004C2265">
            <w:r>
              <w:t xml:space="preserve"> </w:t>
            </w:r>
            <w:r>
              <w:t>To pursue excellence in every aspect of the business</w:t>
            </w:r>
          </w:p>
        </w:tc>
      </w:tr>
      <w:tr w:rsidR="00410D9C" w14:paraId="18C3479E" w14:textId="77777777" w:rsidTr="004C2265">
        <w:trPr>
          <w:trHeight w:hRule="exact" w:val="862"/>
        </w:trPr>
        <w:tc>
          <w:tcPr>
            <w:tcW w:w="2835" w:type="dxa"/>
            <w:tcBorders>
              <w:top w:val="single" w:sz="4" w:space="0" w:color="575756"/>
              <w:left w:val="single" w:sz="8" w:space="0" w:color="FFFFFF"/>
              <w:bottom w:val="single" w:sz="8" w:space="0" w:color="FFFFFF"/>
              <w:right w:val="single" w:sz="4" w:space="0" w:color="575756"/>
            </w:tcBorders>
            <w:shd w:val="clear" w:color="auto" w:fill="E52713"/>
          </w:tcPr>
          <w:p w14:paraId="15F48887" w14:textId="65E7C8CA" w:rsidR="00410D9C" w:rsidRDefault="000F0907">
            <w:pPr>
              <w:pStyle w:val="TableParagraph"/>
              <w:kinsoku w:val="0"/>
              <w:overflowPunct w:val="0"/>
              <w:spacing w:before="31"/>
              <w:ind w:left="70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STORE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 w:rsidR="004C2265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MISSION</w:t>
            </w:r>
          </w:p>
        </w:tc>
        <w:tc>
          <w:tcPr>
            <w:tcW w:w="6783" w:type="dxa"/>
            <w:tcBorders>
              <w:top w:val="single" w:sz="4" w:space="0" w:color="575756"/>
              <w:left w:val="single" w:sz="4" w:space="0" w:color="575756"/>
              <w:bottom w:val="single" w:sz="8" w:space="0" w:color="FFFFFF"/>
              <w:right w:val="single" w:sz="8" w:space="0" w:color="FFFFFF"/>
            </w:tcBorders>
            <w:shd w:val="clear" w:color="auto" w:fill="EDEDED"/>
          </w:tcPr>
          <w:p w14:paraId="6126637B" w14:textId="50EA53D2" w:rsidR="00410D9C" w:rsidRDefault="004C2265">
            <w:r>
              <w:t xml:space="preserve"> </w:t>
            </w:r>
            <w:r>
              <w:t xml:space="preserve">To grow, lead and develop a constant professional base of people with a vision of exceeding our customer s expectations in service, range, </w:t>
            </w:r>
            <w:proofErr w:type="gramStart"/>
            <w:r>
              <w:t>quality</w:t>
            </w:r>
            <w:proofErr w:type="gramEnd"/>
            <w:r>
              <w:t xml:space="preserve"> and value</w:t>
            </w:r>
          </w:p>
        </w:tc>
      </w:tr>
    </w:tbl>
    <w:p w14:paraId="169F3B63" w14:textId="77777777" w:rsidR="00410D9C" w:rsidRDefault="00410D9C">
      <w:pPr>
        <w:pStyle w:val="BodyText"/>
        <w:kinsoku w:val="0"/>
        <w:overflowPunct w:val="0"/>
        <w:spacing w:before="2"/>
        <w:ind w:left="0" w:firstLine="0"/>
        <w:rPr>
          <w:rFonts w:ascii="Avenir Black" w:hAnsi="Avenir Black" w:cs="Avenir Black"/>
          <w:b/>
          <w:bCs/>
          <w:sz w:val="14"/>
          <w:szCs w:val="14"/>
        </w:rPr>
      </w:pPr>
    </w:p>
    <w:p w14:paraId="75B60746" w14:textId="77777777" w:rsidR="00410D9C" w:rsidRDefault="004C2265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42ACF2C8">
          <v:group id="_x0000_s1081" style="width:484.15pt;height:18.65pt;mso-position-horizontal-relative:char;mso-position-vertical-relative:line" coordsize="9683,373" o:allowincell="f">
            <v:shape id="_x0000_s1082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083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084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5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086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6BF43DA5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REPO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4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TING STRUCTURE</w:t>
                    </w:r>
                  </w:p>
                </w:txbxContent>
              </v:textbox>
            </v:shape>
            <w10:anchorlock/>
          </v:group>
        </w:pict>
      </w:r>
    </w:p>
    <w:p w14:paraId="6341FF1D" w14:textId="77777777" w:rsidR="000F0907" w:rsidRPr="000F0907" w:rsidRDefault="000F0907" w:rsidP="000F0907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</w:p>
    <w:p w14:paraId="75E4F0F2" w14:textId="77777777" w:rsidR="00410D9C" w:rsidRDefault="004C2265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position w:val="-56"/>
          <w:sz w:val="20"/>
          <w:szCs w:val="20"/>
        </w:rPr>
      </w:pPr>
      <w:r>
        <w:rPr>
          <w:rFonts w:ascii="Avenir Black" w:hAnsi="Avenir Black" w:cs="Avenir Black"/>
          <w:position w:val="-56"/>
          <w:sz w:val="20"/>
          <w:szCs w:val="20"/>
        </w:rPr>
      </w:r>
      <w:r>
        <w:rPr>
          <w:rFonts w:ascii="Avenir Black" w:hAnsi="Avenir Black" w:cs="Avenir Black"/>
          <w:position w:val="-56"/>
          <w:sz w:val="20"/>
          <w:szCs w:val="20"/>
        </w:rPr>
        <w:pict w14:anchorId="6A54110F">
          <v:group id="_x0000_s1155" editas="orgchart" style="width:216.15pt;height:108.1pt;mso-position-horizontal-relative:char;mso-position-vertical-relative:line" coordorigin="1644,4254" coordsize="3600,3960">
            <o:lock v:ext="edit" aspectratio="t"/>
            <o:diagram v:ext="edit" dgmstyle="0" dgmscalex="78698" dgmscaley="35781" dgmfontsize="6" constrainbounds="0,0,0,0">
              <o:relationtable v:ext="edit">
                <o:rel v:ext="edit" idsrc="#_s1160" iddest="#_s1160"/>
                <o:rel v:ext="edit" idsrc="#_s1161" iddest="#_s1160" idcntr="#_s1159"/>
                <o:rel v:ext="edit" idsrc="#_s1162" iddest="#_s1161" idcntr="#_s1158"/>
                <o:rel v:ext="edit" idsrc="#_s1163" iddest="#_s1162" idcntr="#_s1157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6" type="#_x0000_t75" style="position:absolute;left:1644;top:4254;width:3600;height:3960" o:preferrelative="f">
              <v:fill o:detectmouseclick="t"/>
              <v:path o:extrusionok="t" o:connecttype="none"/>
              <o:lock v:ext="edit" text="t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157" o:spid="_x0000_s1157" type="#_x0000_t33" style="position:absolute;left:2724;top:7134;width:360;height:721;rotation:180" o:connectortype="elbow" adj="-276200,-433754,-2762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158" o:spid="_x0000_s1158" type="#_x0000_t32" style="position:absolute;left:2545;top:6233;width:360;height:1;rotation:270" o:connectortype="elbow" adj="-561159,-1,-561159" strokeweight="2.25pt"/>
            <v:shape id="_s1159" o:spid="_x0000_s1159" type="#_x0000_t32" style="position:absolute;left:2544;top:5154;width:361;height:1;rotation:270" o:connectortype="elbow" adj="-558311,-1,-558311" strokeweight="2.25pt"/>
            <v:roundrect id="_s1160" o:spid="_x0000_s1160" style="position:absolute;left:1644;top:4254;width:2160;height:720;v-text-anchor:middle" arcsize="10923f" o:dgmlayout="0" o:dgmnodekind="1" fillcolor="#f2f2f2">
              <v:textbox style="mso-next-textbox:#_s1160" inset="0,0,0,0">
                <w:txbxContent>
                  <w:p w14:paraId="24951DC7" w14:textId="77777777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Owner Operator</w:t>
                    </w:r>
                  </w:p>
                </w:txbxContent>
              </v:textbox>
            </v:roundrect>
            <v:roundrect id="_s1161" o:spid="_x0000_s1161" style="position:absolute;left:1644;top:5334;width:2160;height:720;v-text-anchor:middle" arcsize="10923f" o:dgmlayout="0" o:dgmnodekind="0" fillcolor="#f2f2f2">
              <v:textbox style="mso-next-textbox:#_s1161" inset="0,0,0,0">
                <w:txbxContent>
                  <w:p w14:paraId="40A2D604" w14:textId="13504D6C" w:rsidR="000F0907" w:rsidRPr="004812F1" w:rsidRDefault="000F0907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proofErr w:type="gramStart"/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S</w:t>
                    </w:r>
                    <w:r w:rsidR="004C2265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enior </w:t>
                    </w:r>
                    <w:r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</w:t>
                    </w:r>
                    <w:r w:rsidR="004C2265">
                      <w:rPr>
                        <w:rFonts w:ascii="Avenir" w:hAnsi="Avenir"/>
                        <w:b/>
                        <w:sz w:val="18"/>
                        <w:szCs w:val="18"/>
                      </w:rPr>
                      <w:t>ment</w:t>
                    </w:r>
                    <w:proofErr w:type="gramEnd"/>
                  </w:p>
                </w:txbxContent>
              </v:textbox>
            </v:roundrect>
            <v:roundrect id="_s1162" o:spid="_x0000_s1162" style="position:absolute;left:1644;top:6414;width:2160;height:720;v-text-anchor:middle" arcsize="10923f" o:dgmlayout="2" o:dgmnodekind="0" fillcolor="#f2f2f2">
              <v:textbox style="mso-next-textbox:#_s1162" inset="0,0,0,0">
                <w:txbxContent>
                  <w:p w14:paraId="10943408" w14:textId="77777777" w:rsidR="000F0907" w:rsidRPr="004812F1" w:rsidRDefault="002173EF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Office</w:t>
                    </w:r>
                    <w:r w:rsidR="000F0907" w:rsidRPr="004812F1">
                      <w:rPr>
                        <w:rFonts w:ascii="Avenir" w:hAnsi="Avenir"/>
                        <w:b/>
                        <w:sz w:val="18"/>
                        <w:szCs w:val="18"/>
                      </w:rPr>
                      <w:t xml:space="preserve"> Manager</w:t>
                    </w:r>
                  </w:p>
                </w:txbxContent>
              </v:textbox>
            </v:roundrect>
            <v:roundrect id="_s1163" o:spid="_x0000_s1163" style="position:absolute;left:3084;top:7494;width:2160;height:720;v-text-anchor:middle" arcsize="10923f" o:dgmlayout="2" o:dgmnodekind="0" fillcolor="#f2f2f2">
              <v:textbox style="mso-next-textbox:#_s1163" inset="0,0,0,0">
                <w:txbxContent>
                  <w:p w14:paraId="3C8DE66F" w14:textId="77777777" w:rsidR="000F0907" w:rsidRPr="004812F1" w:rsidRDefault="002173EF" w:rsidP="000F0907">
                    <w:pPr>
                      <w:jc w:val="center"/>
                      <w:rPr>
                        <w:rFonts w:ascii="Avenir" w:hAnsi="Avenir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venir" w:hAnsi="Avenir"/>
                        <w:b/>
                        <w:sz w:val="18"/>
                        <w:szCs w:val="18"/>
                      </w:rPr>
                      <w:t>Office Assistant</w:t>
                    </w:r>
                  </w:p>
                </w:txbxContent>
              </v:textbox>
            </v:roundrect>
            <w10:anchorlock/>
          </v:group>
        </w:pict>
      </w:r>
    </w:p>
    <w:p w14:paraId="6AFC65F4" w14:textId="77777777" w:rsidR="000F0907" w:rsidRDefault="000F0907" w:rsidP="000F0907">
      <w:pPr>
        <w:pStyle w:val="BodyText"/>
        <w:kinsoku w:val="0"/>
        <w:overflowPunct w:val="0"/>
        <w:spacing w:before="8"/>
        <w:ind w:left="0" w:firstLine="0"/>
        <w:jc w:val="center"/>
        <w:rPr>
          <w:rFonts w:ascii="Avenir Black" w:hAnsi="Avenir Black" w:cs="Avenir Black"/>
          <w:b/>
          <w:bCs/>
          <w:sz w:val="26"/>
          <w:szCs w:val="26"/>
        </w:rPr>
      </w:pPr>
    </w:p>
    <w:p w14:paraId="6FE02D29" w14:textId="77777777" w:rsidR="00410D9C" w:rsidRDefault="004C2265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</w:pPr>
      <w:r>
        <w:rPr>
          <w:rFonts w:ascii="Avenir Black" w:hAnsi="Avenir Black" w:cs="Avenir Black"/>
          <w:position w:val="-7"/>
          <w:sz w:val="20"/>
          <w:szCs w:val="20"/>
        </w:rPr>
      </w:r>
      <w:r>
        <w:rPr>
          <w:rFonts w:ascii="Avenir Black" w:hAnsi="Avenir Black" w:cs="Avenir Black"/>
          <w:position w:val="-7"/>
          <w:sz w:val="20"/>
          <w:szCs w:val="20"/>
        </w:rPr>
        <w:pict w14:anchorId="6AC6C04F">
          <v:group id="_x0000_s1112" style="width:484.15pt;height:18.65pt;mso-position-horizontal-relative:char;mso-position-vertical-relative:line" coordsize="9683,373" o:allowincell="f">
            <v:shape id="_x0000_s1113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14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5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6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17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18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D999CBB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REL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TIONSHIPS</w:t>
                    </w:r>
                  </w:p>
                </w:txbxContent>
              </v:textbox>
            </v:shape>
            <w10:anchorlock/>
          </v:group>
        </w:pict>
      </w:r>
    </w:p>
    <w:p w14:paraId="063170EA" w14:textId="77777777" w:rsidR="00410D9C" w:rsidRDefault="00410D9C">
      <w:pPr>
        <w:pStyle w:val="BodyText"/>
        <w:kinsoku w:val="0"/>
        <w:overflowPunct w:val="0"/>
        <w:spacing w:before="0" w:line="372" w:lineRule="exact"/>
        <w:ind w:left="231" w:firstLine="0"/>
        <w:rPr>
          <w:rFonts w:ascii="Avenir Black" w:hAnsi="Avenir Black" w:cs="Avenir Black"/>
          <w:position w:val="-7"/>
          <w:sz w:val="20"/>
          <w:szCs w:val="20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space="720"/>
          <w:noEndnote/>
        </w:sectPr>
      </w:pPr>
    </w:p>
    <w:p w14:paraId="31C56D97" w14:textId="77777777" w:rsidR="00410D9C" w:rsidRDefault="000F0907" w:rsidP="00102A2D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color w:val="1D1D1B"/>
        </w:rPr>
        <w:t>INTERNAL</w:t>
      </w:r>
    </w:p>
    <w:p w14:paraId="7E0A169D" w14:textId="77777777" w:rsidR="000F0907" w:rsidRPr="002173EF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Owner Operator</w:t>
      </w:r>
    </w:p>
    <w:p w14:paraId="6412804A" w14:textId="77777777" w:rsidR="002173EF" w:rsidRPr="000F0907" w:rsidRDefault="002173EF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Store Manager</w:t>
      </w:r>
    </w:p>
    <w:p w14:paraId="34D08F72" w14:textId="77777777" w:rsidR="000F0907" w:rsidRPr="000F0907" w:rsidRDefault="002173EF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Office and Checkout</w:t>
      </w:r>
      <w:r w:rsidR="000F0907" w:rsidRPr="000F0907">
        <w:rPr>
          <w:rFonts w:ascii="Avenir" w:hAnsi="Avenir" w:cs="Avenir"/>
          <w:color w:val="1D1D1B"/>
          <w:sz w:val="18"/>
          <w:szCs w:val="18"/>
        </w:rPr>
        <w:t xml:space="preserve"> Manager</w:t>
      </w:r>
    </w:p>
    <w:p w14:paraId="401BC5DB" w14:textId="77777777" w:rsidR="000F0907" w:rsidRPr="000F0907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pacing w:val="-5"/>
          <w:sz w:val="18"/>
          <w:szCs w:val="18"/>
        </w:rPr>
        <w:t>Team</w:t>
      </w:r>
      <w:r w:rsidRPr="000F0907">
        <w:rPr>
          <w:rFonts w:ascii="Avenir" w:hAnsi="Avenir" w:cs="Avenir"/>
          <w:color w:val="1D1D1B"/>
          <w:sz w:val="18"/>
          <w:szCs w:val="18"/>
        </w:rPr>
        <w:t xml:space="preserve"> members</w:t>
      </w:r>
    </w:p>
    <w:p w14:paraId="04823A4E" w14:textId="77777777" w:rsidR="000F0907" w:rsidRPr="000F0907" w:rsidRDefault="000F0907" w:rsidP="00080B94">
      <w:pPr>
        <w:numPr>
          <w:ilvl w:val="0"/>
          <w:numId w:val="18"/>
        </w:numPr>
        <w:tabs>
          <w:tab w:val="left" w:pos="1011"/>
        </w:tabs>
        <w:kinsoku w:val="0"/>
        <w:overflowPunct w:val="0"/>
        <w:rPr>
          <w:rFonts w:ascii="Avenir" w:hAnsi="Avenir" w:cs="Avenir"/>
          <w:color w:val="000000"/>
          <w:sz w:val="18"/>
          <w:szCs w:val="18"/>
        </w:rPr>
      </w:pPr>
      <w:r w:rsidRPr="000F0907">
        <w:rPr>
          <w:rFonts w:ascii="Avenir" w:hAnsi="Avenir" w:cs="Avenir"/>
          <w:color w:val="1D1D1B"/>
          <w:sz w:val="18"/>
          <w:szCs w:val="18"/>
        </w:rPr>
        <w:t>Other store staff</w:t>
      </w:r>
    </w:p>
    <w:p w14:paraId="13036A5A" w14:textId="77777777" w:rsidR="00410D9C" w:rsidRDefault="000F0907">
      <w:pPr>
        <w:pStyle w:val="Heading1"/>
        <w:kinsoku w:val="0"/>
        <w:overflowPunct w:val="0"/>
        <w:spacing w:line="243" w:lineRule="exact"/>
        <w:rPr>
          <w:b w:val="0"/>
          <w:bCs w:val="0"/>
          <w:color w:val="000000"/>
        </w:rPr>
      </w:pPr>
      <w:r>
        <w:rPr>
          <w:rFonts w:ascii="Times" w:hAnsi="Times" w:cs="Times"/>
          <w:b w:val="0"/>
          <w:bCs w:val="0"/>
          <w:sz w:val="24"/>
          <w:szCs w:val="24"/>
        </w:rPr>
        <w:br w:type="column"/>
      </w:r>
      <w:r>
        <w:rPr>
          <w:color w:val="1D1D1B"/>
        </w:rPr>
        <w:t>EXTERNAL</w:t>
      </w:r>
    </w:p>
    <w:p w14:paraId="0513B206" w14:textId="77777777" w:rsidR="002173EF" w:rsidRDefault="002173EF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IRD</w:t>
      </w:r>
    </w:p>
    <w:p w14:paraId="5FA153EA" w14:textId="77777777" w:rsidR="002173EF" w:rsidRDefault="002173EF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Banks</w:t>
      </w:r>
    </w:p>
    <w:p w14:paraId="4B1D19A4" w14:textId="77777777" w:rsidR="00410D9C" w:rsidRPr="00E82FC0" w:rsidRDefault="000F0907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000000"/>
          <w:sz w:val="18"/>
          <w:szCs w:val="18"/>
        </w:rPr>
        <w:t>Foodstuffs’ employees</w:t>
      </w:r>
    </w:p>
    <w:p w14:paraId="366D760E" w14:textId="77777777" w:rsidR="00410D9C" w:rsidRDefault="000F0907" w:rsidP="00080B94">
      <w:pPr>
        <w:pStyle w:val="ListParagraph"/>
        <w:numPr>
          <w:ilvl w:val="0"/>
          <w:numId w:val="19"/>
        </w:numPr>
        <w:tabs>
          <w:tab w:val="left" w:pos="1011"/>
        </w:tabs>
        <w:kinsoku w:val="0"/>
        <w:overflowPunct w:val="0"/>
        <w:ind w:left="1009" w:hanging="357"/>
        <w:rPr>
          <w:rFonts w:ascii="Avenir" w:hAnsi="Avenir" w:cs="Avenir"/>
          <w:color w:val="000000"/>
          <w:sz w:val="18"/>
          <w:szCs w:val="18"/>
        </w:rPr>
      </w:pPr>
      <w:r>
        <w:rPr>
          <w:rFonts w:ascii="Avenir" w:hAnsi="Avenir" w:cs="Avenir"/>
          <w:color w:val="1D1D1B"/>
          <w:sz w:val="18"/>
          <w:szCs w:val="18"/>
        </w:rPr>
        <w:t>Customers</w:t>
      </w:r>
    </w:p>
    <w:p w14:paraId="2056C9E2" w14:textId="77777777" w:rsidR="00410D9C" w:rsidRDefault="00410D9C">
      <w:pPr>
        <w:pStyle w:val="ListParagraph"/>
        <w:numPr>
          <w:ilvl w:val="0"/>
          <w:numId w:val="10"/>
        </w:numPr>
        <w:tabs>
          <w:tab w:val="left" w:pos="1011"/>
        </w:tabs>
        <w:kinsoku w:val="0"/>
        <w:overflowPunct w:val="0"/>
        <w:spacing w:before="67"/>
        <w:rPr>
          <w:rFonts w:ascii="Avenir" w:hAnsi="Avenir" w:cs="Avenir"/>
          <w:color w:val="000000"/>
          <w:sz w:val="18"/>
          <w:szCs w:val="18"/>
        </w:rPr>
        <w:sectPr w:rsidR="00410D9C">
          <w:type w:val="continuous"/>
          <w:pgSz w:w="11910" w:h="16840"/>
          <w:pgMar w:top="580" w:right="880" w:bottom="280" w:left="880" w:header="720" w:footer="720" w:gutter="0"/>
          <w:cols w:num="2" w:space="720" w:equalWidth="0">
            <w:col w:w="2819" w:space="785"/>
            <w:col w:w="6546"/>
          </w:cols>
          <w:noEndnote/>
        </w:sectPr>
      </w:pPr>
    </w:p>
    <w:p w14:paraId="3C8BB1ED" w14:textId="77777777" w:rsidR="00080B94" w:rsidRDefault="00080B9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5635AE3C" w14:textId="77777777" w:rsidR="00410D9C" w:rsidRDefault="004C226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1F74DFE">
          <v:group id="_x0000_s1123" style="width:484.15pt;height:18.65pt;mso-position-horizontal-relative:char;mso-position-vertical-relative:line" coordsize="9683,373" o:allowincell="f">
            <v:shape id="_x0000_s1124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25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6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7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28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29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4D391DE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ACCOUN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T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ABILITIES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7998"/>
      </w:tblGrid>
      <w:tr w:rsidR="00410D9C" w14:paraId="753B838B" w14:textId="77777777" w:rsidTr="00703F4D">
        <w:trPr>
          <w:trHeight w:hRule="exact" w:val="25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46A052B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OPERATIONAL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52552680" w14:textId="77777777" w:rsidR="002173EF" w:rsidRPr="002173EF" w:rsidRDefault="00E82FC0" w:rsidP="002173EF">
            <w:pPr>
              <w:pStyle w:val="TableParagraph"/>
              <w:numPr>
                <w:ilvl w:val="0"/>
                <w:numId w:val="17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rPr>
                <w:rFonts w:ascii="Avenir" w:hAnsi="Avenir"/>
                <w:sz w:val="18"/>
                <w:szCs w:val="18"/>
              </w:rPr>
            </w:pPr>
            <w:r>
              <w:rPr>
                <w:rFonts w:ascii="Avenir" w:hAnsi="Avenir"/>
                <w:sz w:val="18"/>
                <w:szCs w:val="18"/>
                <w:lang w:val="en-US"/>
              </w:rPr>
              <w:t>Complete the tasks of a</w:t>
            </w:r>
            <w:r w:rsidR="002173EF">
              <w:rPr>
                <w:rFonts w:ascii="Avenir" w:hAnsi="Avenir"/>
                <w:sz w:val="18"/>
                <w:szCs w:val="18"/>
                <w:lang w:val="en-US"/>
              </w:rPr>
              <w:t>n Office Assistant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, including</w:t>
            </w:r>
            <w:r w:rsidR="002A41EF">
              <w:rPr>
                <w:rFonts w:ascii="Avenir" w:hAnsi="Avenir"/>
                <w:sz w:val="18"/>
                <w:szCs w:val="18"/>
                <w:lang w:val="en-US"/>
              </w:rPr>
              <w:t xml:space="preserve"> (but not limited to)</w:t>
            </w:r>
            <w:r w:rsidR="000F0907" w:rsidRPr="00100521">
              <w:rPr>
                <w:rFonts w:ascii="Avenir" w:hAnsi="Avenir"/>
                <w:sz w:val="18"/>
                <w:szCs w:val="18"/>
                <w:lang w:val="en-US"/>
              </w:rPr>
              <w:t>:</w:t>
            </w:r>
          </w:p>
          <w:p w14:paraId="27B2DB36" w14:textId="77777777" w:rsidR="002173EF" w:rsidRPr="002173EF" w:rsidRDefault="00703F4D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 p</w:t>
            </w:r>
            <w:r w:rsidR="002173EF">
              <w:rPr>
                <w:rFonts w:ascii="Arial" w:hAnsi="Arial" w:cs="Arial"/>
                <w:sz w:val="18"/>
                <w:szCs w:val="18"/>
              </w:rPr>
              <w:t xml:space="preserve">rocessing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2173EF">
              <w:rPr>
                <w:rFonts w:ascii="Arial" w:hAnsi="Arial" w:cs="Arial"/>
                <w:sz w:val="18"/>
                <w:szCs w:val="18"/>
              </w:rPr>
              <w:t>wages</w:t>
            </w:r>
            <w:r>
              <w:rPr>
                <w:rFonts w:ascii="Arial" w:hAnsi="Arial" w:cs="Arial"/>
                <w:sz w:val="18"/>
                <w:szCs w:val="18"/>
              </w:rPr>
              <w:t xml:space="preserve"> (editing adjustments on a daily basis) and addressing employee pay related enquiries. </w:t>
            </w:r>
          </w:p>
          <w:p w14:paraId="139070E0" w14:textId="77777777" w:rsidR="002173EF" w:rsidRPr="002173EF" w:rsidRDefault="002173EF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Paying bills and sending processed invoices etc through to Accounts Payable / Accounts Receivable</w:t>
            </w:r>
          </w:p>
          <w:p w14:paraId="2746F514" w14:textId="77777777" w:rsidR="002173EF" w:rsidRPr="002173EF" w:rsidRDefault="002173EF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Completing GST returns (every two months)</w:t>
            </w:r>
            <w:r w:rsidR="00703F4D">
              <w:rPr>
                <w:rFonts w:ascii="Arial" w:hAnsi="Arial" w:cs="Arial"/>
                <w:sz w:val="18"/>
                <w:szCs w:val="18"/>
              </w:rPr>
              <w:t xml:space="preserve"> and ensuring all other regulatory requirements for the office are met. </w:t>
            </w:r>
          </w:p>
          <w:p w14:paraId="6834C07A" w14:textId="77777777" w:rsidR="00703F4D" w:rsidRDefault="002173EF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Maintaining Integrity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Timemaster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/ Cash Book and related systems.  </w:t>
            </w:r>
          </w:p>
          <w:p w14:paraId="4AC8FBB6" w14:textId="77777777" w:rsidR="002173EF" w:rsidRPr="002173EF" w:rsidRDefault="00703F4D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Accurate i</w:t>
            </w:r>
            <w:r w:rsidR="002173EF">
              <w:rPr>
                <w:rFonts w:ascii="Arial" w:hAnsi="Arial" w:cs="Arial"/>
                <w:sz w:val="18"/>
                <w:szCs w:val="18"/>
              </w:rPr>
              <w:t>nputting and editing</w:t>
            </w:r>
            <w:r>
              <w:rPr>
                <w:rFonts w:ascii="Arial" w:hAnsi="Arial" w:cs="Arial"/>
                <w:sz w:val="18"/>
                <w:szCs w:val="18"/>
              </w:rPr>
              <w:t xml:space="preserve"> of</w:t>
            </w:r>
            <w:r w:rsidR="002173EF">
              <w:rPr>
                <w:rFonts w:ascii="Arial" w:hAnsi="Arial" w:cs="Arial"/>
                <w:sz w:val="18"/>
                <w:szCs w:val="18"/>
              </w:rPr>
              <w:t xml:space="preserve"> data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B6D4478" w14:textId="77777777" w:rsidR="00E82FC0" w:rsidRDefault="002173EF" w:rsidP="002173E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Undertaking general office duties.</w:t>
            </w:r>
          </w:p>
          <w:p w14:paraId="49E870C8" w14:textId="77777777" w:rsidR="00703F4D" w:rsidRPr="00703F4D" w:rsidRDefault="002173EF" w:rsidP="00703F4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108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Assisting in other areas of the store as required. </w:t>
            </w:r>
          </w:p>
        </w:tc>
      </w:tr>
      <w:tr w:rsidR="00410D9C" w14:paraId="4F2362EB" w14:textId="77777777" w:rsidTr="00352590">
        <w:trPr>
          <w:trHeight w:hRule="exact" w:val="64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7325200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COMPLIANCE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3080900F" w14:textId="77777777" w:rsidR="00410D9C" w:rsidRPr="00352590" w:rsidRDefault="000F0907" w:rsidP="00080B94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48"/>
              <w:ind w:left="714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Health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Policy,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Food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Safety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Policy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procedures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 store.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525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10D9C" w14:paraId="067287C1" w14:textId="77777777" w:rsidTr="000F0907">
        <w:trPr>
          <w:trHeight w:hRule="exact" w:val="713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B96B88D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CULTURAL</w:t>
            </w:r>
          </w:p>
        </w:tc>
        <w:tc>
          <w:tcPr>
            <w:tcW w:w="7998" w:type="dxa"/>
            <w:tcBorders>
              <w:top w:val="nil"/>
              <w:left w:val="nil"/>
              <w:bottom w:val="nil"/>
              <w:right w:val="nil"/>
            </w:tcBorders>
          </w:tcPr>
          <w:p w14:paraId="0032B146" w14:textId="77777777" w:rsidR="00410D9C" w:rsidRPr="000F0907" w:rsidRDefault="000F0907" w:rsidP="00080B94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before="48"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Contribute effectively as a team 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member.</w:t>
            </w:r>
          </w:p>
          <w:p w14:paraId="33C778D0" w14:textId="77777777" w:rsidR="00410D9C" w:rsidRPr="000F0907" w:rsidRDefault="000F0907" w:rsidP="00080B94">
            <w:pPr>
              <w:pStyle w:val="TableParagraph"/>
              <w:numPr>
                <w:ilvl w:val="0"/>
                <w:numId w:val="13"/>
              </w:numPr>
              <w:tabs>
                <w:tab w:val="left" w:pos="758"/>
              </w:tabs>
              <w:kinsoku w:val="0"/>
              <w:overflowPunct w:val="0"/>
              <w:spacing w:line="223" w:lineRule="exact"/>
              <w:ind w:left="799" w:hanging="425"/>
              <w:rPr>
                <w:rFonts w:ascii="Avenir" w:hAnsi="Avenir" w:cs="Avenir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Live the store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values.</w:t>
            </w:r>
          </w:p>
        </w:tc>
      </w:tr>
    </w:tbl>
    <w:p w14:paraId="72CE9DD9" w14:textId="77777777" w:rsidR="00410D9C" w:rsidRDefault="00410D9C">
      <w:pPr>
        <w:sectPr w:rsidR="00410D9C">
          <w:type w:val="continuous"/>
          <w:pgSz w:w="11910" w:h="16840"/>
          <w:pgMar w:top="580" w:right="880" w:bottom="280" w:left="880" w:header="720" w:footer="720" w:gutter="0"/>
          <w:cols w:space="720" w:equalWidth="0">
            <w:col w:w="10150"/>
          </w:cols>
          <w:noEndnote/>
        </w:sectPr>
      </w:pPr>
    </w:p>
    <w:p w14:paraId="7B8A8A82" w14:textId="77777777" w:rsidR="00410D9C" w:rsidRDefault="00410D9C">
      <w:pPr>
        <w:pStyle w:val="BodyText"/>
        <w:kinsoku w:val="0"/>
        <w:overflowPunct w:val="0"/>
        <w:spacing w:before="1"/>
        <w:ind w:left="0" w:firstLine="0"/>
        <w:rPr>
          <w:sz w:val="6"/>
          <w:szCs w:val="6"/>
        </w:rPr>
      </w:pPr>
    </w:p>
    <w:p w14:paraId="0CF0A706" w14:textId="77777777" w:rsidR="00410D9C" w:rsidRDefault="004C226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1335BD50">
          <v:group id="_x0000_s1130" style="width:484.15pt;height:18.65pt;mso-position-horizontal-relative:char;mso-position-vertical-relative:line" coordsize="9683,373" o:allowincell="f">
            <v:shape id="_x0000_s1131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2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3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4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35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36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2EE8A74C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PERSON SPECIFIC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818"/>
      </w:tblGrid>
      <w:tr w:rsidR="00410D9C" w14:paraId="3791A60A" w14:textId="77777777" w:rsidTr="00080B94">
        <w:trPr>
          <w:trHeight w:hRule="exact" w:val="2112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07444628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PEOPLE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6144301D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WORKING WITH PEOPLE</w:t>
            </w:r>
          </w:p>
          <w:p w14:paraId="0FF6C299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self -aware, approachable and mindful of their impact on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089416F1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 an interest in, and understanding of people, behaving in a</w:t>
            </w:r>
            <w:r>
              <w:rPr>
                <w:rFonts w:ascii="Avenir" w:hAnsi="Avenir" w:cs="Avenir"/>
                <w:color w:val="1D1D1B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culturally sensitive manner</w:t>
            </w:r>
          </w:p>
          <w:p w14:paraId="3440C73C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outgoing and supportive; recognising and acknowledging the contribution of</w:t>
            </w: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  <w:p w14:paraId="34281EAA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contributes to a team spirit of openness and inclusiveness where colleagues</w:t>
            </w:r>
            <w:r>
              <w:rPr>
                <w:rFonts w:ascii="Avenir" w:hAnsi="Avenir" w:cs="Avenir"/>
                <w:color w:val="1D1D1B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feel able to offer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ideas</w:t>
            </w:r>
          </w:p>
          <w:p w14:paraId="022D3FBF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Listens and communicates openly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proactively</w:t>
            </w:r>
          </w:p>
          <w:p w14:paraId="1CF329A7" w14:textId="77777777" w:rsidR="00410D9C" w:rsidRDefault="000F0907" w:rsidP="00080B94">
            <w:pPr>
              <w:pStyle w:val="TableParagraph"/>
              <w:numPr>
                <w:ilvl w:val="0"/>
                <w:numId w:val="20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style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build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maintain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relationships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with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multiple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stakeholders</w:t>
            </w:r>
            <w:r>
              <w:rPr>
                <w:rFonts w:ascii="Avenir" w:hAnsi="Avenir" w:cs="Avenir"/>
                <w:color w:val="1D1D1B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(staff, suppliers, peers etc)</w:t>
            </w:r>
          </w:p>
        </w:tc>
      </w:tr>
      <w:tr w:rsidR="00410D9C" w14:paraId="50731190" w14:textId="77777777" w:rsidTr="00080B94">
        <w:trPr>
          <w:trHeight w:hRule="exact" w:val="226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99BAB37" w14:textId="77777777" w:rsidR="00410D9C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CUSTOMER FOCUS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1404582A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pacing w:val="-3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MEETING CUSTOMER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EXPECTATIONS</w:t>
            </w:r>
          </w:p>
          <w:p w14:paraId="05B70E6A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Brings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everything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back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customer;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identifying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focusing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upon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needs</w:t>
            </w:r>
            <w:r>
              <w:rPr>
                <w:rFonts w:ascii="Avenir" w:hAnsi="Avenir" w:cs="Avenir"/>
                <w:color w:val="1D1D1B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&amp; expectations</w:t>
            </w:r>
          </w:p>
          <w:p w14:paraId="5AB0B31A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Actively sets, monitors and maintains consistently high standards of customer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service</w:t>
            </w:r>
          </w:p>
          <w:p w14:paraId="47D3C7EF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Continuously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makes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improvements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for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customers;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seeking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input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staff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customers to do so</w:t>
            </w:r>
          </w:p>
          <w:p w14:paraId="22A9ED59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Creates an environment that customers want to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shop</w:t>
            </w:r>
          </w:p>
          <w:p w14:paraId="6C033AC8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Is responsive to feedback from all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sources</w:t>
            </w:r>
          </w:p>
          <w:p w14:paraId="52F3077C" w14:textId="77777777" w:rsidR="00410D9C" w:rsidRDefault="000F0907" w:rsidP="00080B94">
            <w:pPr>
              <w:pStyle w:val="TableParagraph"/>
              <w:numPr>
                <w:ilvl w:val="0"/>
                <w:numId w:val="21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jc w:val="both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Adopts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“service”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mentality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at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times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regardless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position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or</w:t>
            </w:r>
            <w:r>
              <w:rPr>
                <w:rFonts w:ascii="Avenir" w:hAnsi="Avenir" w:cs="Avenir"/>
                <w:color w:val="1D1D1B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experience, genuinely enthusiastic about the difference service makes to the customer and</w:t>
            </w:r>
            <w:r>
              <w:rPr>
                <w:rFonts w:ascii="Avenir" w:hAnsi="Avenir" w:cs="Avenir"/>
                <w:color w:val="1D1D1B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 of the business</w:t>
            </w:r>
          </w:p>
        </w:tc>
      </w:tr>
      <w:tr w:rsidR="00410D9C" w14:paraId="16A2103A" w14:textId="77777777">
        <w:trPr>
          <w:trHeight w:hRule="exact" w:val="1220"/>
        </w:trPr>
        <w:tc>
          <w:tcPr>
            <w:tcW w:w="9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5A244" w14:textId="77777777" w:rsidR="00410D9C" w:rsidRDefault="000F0907">
            <w:pPr>
              <w:pStyle w:val="TableParagraph"/>
              <w:kinsoku w:val="0"/>
              <w:overflowPunct w:val="0"/>
              <w:spacing w:before="50" w:line="223" w:lineRule="exact"/>
              <w:ind w:left="2289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ADAPTING AND RESPONDING TO CHANGE</w:t>
            </w:r>
          </w:p>
          <w:p w14:paraId="60DF0C8D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to changing circumstances and accepts new ideas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initiatives</w:t>
            </w:r>
          </w:p>
          <w:p w14:paraId="67F1751B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pacing w:val="-3"/>
                <w:sz w:val="18"/>
                <w:szCs w:val="18"/>
              </w:rPr>
              <w:t>Tolerates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 xml:space="preserve"> ambiguity</w:t>
            </w:r>
          </w:p>
          <w:p w14:paraId="35267EA0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Adapts personal style to suit different people and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situations</w:t>
            </w:r>
          </w:p>
          <w:p w14:paraId="20D49698" w14:textId="77777777" w:rsidR="00410D9C" w:rsidRDefault="000F0907" w:rsidP="00080B94">
            <w:pPr>
              <w:pStyle w:val="TableParagraph"/>
              <w:numPr>
                <w:ilvl w:val="0"/>
                <w:numId w:val="22"/>
              </w:numPr>
              <w:tabs>
                <w:tab w:val="left" w:pos="2650"/>
              </w:tabs>
              <w:kinsoku w:val="0"/>
              <w:overflowPunct w:val="0"/>
              <w:spacing w:line="22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Shows an interest in new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experiences</w:t>
            </w:r>
          </w:p>
        </w:tc>
      </w:tr>
      <w:tr w:rsidR="00410D9C" w14:paraId="4A69C6AE" w14:textId="77777777" w:rsidTr="00080B94">
        <w:trPr>
          <w:trHeight w:hRule="exact" w:val="2319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14:paraId="62552DBA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232" w:right="533"/>
            </w:pPr>
            <w:r>
              <w:rPr>
                <w:rFonts w:ascii="Avenir Black" w:hAnsi="Avenir Black" w:cs="Avenir Black"/>
                <w:b/>
                <w:bCs/>
                <w:color w:val="1D1D1B"/>
                <w:spacing w:val="-2"/>
                <w:sz w:val="18"/>
                <w:szCs w:val="18"/>
              </w:rPr>
              <w:t>CO-OPERATIVE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3"/>
                <w:sz w:val="18"/>
                <w:szCs w:val="18"/>
              </w:rPr>
              <w:t>CULTURE</w:t>
            </w:r>
          </w:p>
        </w:tc>
        <w:tc>
          <w:tcPr>
            <w:tcW w:w="7818" w:type="dxa"/>
            <w:tcBorders>
              <w:top w:val="nil"/>
              <w:left w:val="nil"/>
              <w:bottom w:val="nil"/>
              <w:right w:val="nil"/>
            </w:tcBorders>
          </w:tcPr>
          <w:p w14:paraId="78C81C4C" w14:textId="77777777" w:rsidR="00410D9C" w:rsidRDefault="000F0907" w:rsidP="00080B94">
            <w:pPr>
              <w:pStyle w:val="TableParagraph"/>
              <w:kinsoku w:val="0"/>
              <w:overflowPunct w:val="0"/>
              <w:spacing w:before="48" w:line="223" w:lineRule="exact"/>
              <w:ind w:left="187"/>
              <w:rPr>
                <w:rFonts w:ascii="Avenir Black" w:hAnsi="Avenir Black" w:cs="Avenir Black"/>
                <w:color w:val="000000"/>
                <w:sz w:val="18"/>
                <w:szCs w:val="18"/>
              </w:rPr>
            </w:pP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ADHERING TO PRINCIPLES AND</w:t>
            </w:r>
            <w:r>
              <w:rPr>
                <w:rFonts w:ascii="Avenir Black" w:hAnsi="Avenir Black" w:cs="Avenir Black"/>
                <w:b/>
                <w:bCs/>
                <w:color w:val="1D1D1B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VALUES</w:t>
            </w:r>
          </w:p>
          <w:p w14:paraId="2FF286BF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Personally upholds ethics, Foodstuffs and store Values and accepting nothing less</w:t>
            </w:r>
            <w:r>
              <w:rPr>
                <w:rFonts w:ascii="Avenir" w:hAnsi="Avenir" w:cs="Avenir"/>
                <w:color w:val="1D1D1B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from their team</w:t>
            </w:r>
          </w:p>
          <w:p w14:paraId="06282009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Consistently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honesty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integrity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(in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words,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decisions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and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actions)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in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all</w:t>
            </w:r>
            <w:r>
              <w:rPr>
                <w:rFonts w:ascii="Avenir" w:hAnsi="Avenir" w:cs="Avenir"/>
                <w:color w:val="1D1D1B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of their dealings with customers, staff, suppliers,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colleagues)</w:t>
            </w:r>
          </w:p>
          <w:p w14:paraId="4C61BA28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19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Follows due process on all issues of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compliance</w:t>
            </w:r>
          </w:p>
          <w:p w14:paraId="5C2F75E8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1" w:line="194" w:lineRule="auto"/>
              <w:ind w:right="228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Demonstrates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a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strong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work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ethic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through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their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commitment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to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the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pacing w:val="-4"/>
                <w:sz w:val="18"/>
                <w:szCs w:val="18"/>
              </w:rPr>
              <w:t>store’s</w:t>
            </w:r>
            <w:r>
              <w:rPr>
                <w:rFonts w:ascii="Avenir" w:hAnsi="Avenir" w:cs="Avenir"/>
                <w:color w:val="1D1D1B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success, ownership of problems and</w:t>
            </w:r>
            <w:r>
              <w:rPr>
                <w:rFonts w:ascii="Avenir" w:hAnsi="Avenir" w:cs="Avenir"/>
                <w:color w:val="1D1D1B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self-discipline</w:t>
            </w:r>
          </w:p>
          <w:p w14:paraId="23CB3C45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before="1" w:line="194" w:lineRule="auto"/>
              <w:ind w:right="229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Leads by example in terms of Foodstuffs and store values, drive to succeed and</w:t>
            </w:r>
            <w:r>
              <w:rPr>
                <w:rFonts w:ascii="Avenir" w:hAnsi="Avenir" w:cs="Avenir"/>
                <w:color w:val="1D1D1B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positive outlook</w:t>
            </w:r>
          </w:p>
          <w:p w14:paraId="46D3E7A0" w14:textId="77777777" w:rsidR="00410D9C" w:rsidRDefault="000F0907" w:rsidP="00080B94">
            <w:pPr>
              <w:pStyle w:val="TableParagraph"/>
              <w:numPr>
                <w:ilvl w:val="0"/>
                <w:numId w:val="23"/>
              </w:numPr>
              <w:tabs>
                <w:tab w:val="left" w:pos="549"/>
              </w:tabs>
              <w:kinsoku w:val="0"/>
              <w:overflowPunct w:val="0"/>
              <w:spacing w:line="213" w:lineRule="exact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Challenges appropriately while respecting the position of</w:t>
            </w:r>
            <w:r>
              <w:rPr>
                <w:rFonts w:ascii="Avenir" w:hAnsi="Avenir" w:cs="Avenir"/>
                <w:color w:val="1D1D1B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others</w:t>
            </w:r>
          </w:p>
        </w:tc>
      </w:tr>
    </w:tbl>
    <w:p w14:paraId="56F7EE15" w14:textId="77777777" w:rsidR="00080B94" w:rsidRDefault="00080B9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0075728D" w14:textId="77777777" w:rsidR="00410D9C" w:rsidRDefault="004C226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655ACD9E">
          <v:group id="_x0000_s1137" style="width:484.15pt;height:18.65pt;mso-position-horizontal-relative:char;mso-position-vertical-relative:line" coordsize="9683,373" o:allowincell="f">
            <v:shape id="_x0000_s1138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39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0" style="position:absolute;left:45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1" style="position:absolute;left:9637;top:44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2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3" type="#_x0000_t202" style="position:absolute;width:9683;height:373;mso-position-horizontal-relative:page;mso-position-vertical-relative:page" o:allowincell="f" filled="f" stroked="f">
              <v:textbox style="mso-next-textbox:#_x0000_s1143" inset="0,0,0,0">
                <w:txbxContent>
                  <w:p w14:paraId="3D04748B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QUALIFIC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TIONS AND EXPERIENCE</w:t>
                    </w:r>
                  </w:p>
                </w:txbxContent>
              </v:textbox>
            </v:shape>
            <w10:anchorlock/>
          </v:group>
        </w:pict>
      </w:r>
    </w:p>
    <w:tbl>
      <w:tblPr>
        <w:tblW w:w="7527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1"/>
        <w:gridCol w:w="5716"/>
      </w:tblGrid>
      <w:tr w:rsidR="000F0907" w14:paraId="6CB4EA6C" w14:textId="77777777" w:rsidTr="00703F4D">
        <w:trPr>
          <w:trHeight w:hRule="exact" w:val="666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34B8334F" w14:textId="77777777" w:rsidR="000F0907" w:rsidRPr="00080B94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80B9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ESSENTIAL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19953E5C" w14:textId="77777777" w:rsidR="000F0907" w:rsidRPr="00703F4D" w:rsidRDefault="00703F4D" w:rsidP="00080B94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spacing w:before="48" w:line="223" w:lineRule="exact"/>
              <w:ind w:left="544" w:hanging="59"/>
              <w:rPr>
                <w:rFonts w:ascii="Avenir" w:hAnsi="Avenir" w:cs="Avenir"/>
                <w:color w:val="000000"/>
                <w:sz w:val="18"/>
                <w:szCs w:val="18"/>
              </w:rPr>
            </w:pPr>
            <w:r w:rsidRPr="00703F4D">
              <w:rPr>
                <w:rFonts w:ascii="Avenir" w:hAnsi="Avenir" w:cs="Avenir"/>
                <w:color w:val="1D1D1B"/>
                <w:sz w:val="18"/>
                <w:szCs w:val="18"/>
              </w:rPr>
              <w:t xml:space="preserve">Intermediate – advanced </w:t>
            </w:r>
            <w:r w:rsidR="00352590" w:rsidRPr="00703F4D">
              <w:rPr>
                <w:rFonts w:ascii="Avenir" w:hAnsi="Avenir" w:cs="Avenir"/>
                <w:color w:val="1D1D1B"/>
                <w:sz w:val="18"/>
                <w:szCs w:val="18"/>
              </w:rPr>
              <w:t>maths skills</w:t>
            </w:r>
          </w:p>
          <w:p w14:paraId="0D861A8A" w14:textId="77777777" w:rsidR="000F0907" w:rsidRDefault="000F0907" w:rsidP="00080B94">
            <w:pPr>
              <w:pStyle w:val="TableParagraph"/>
              <w:numPr>
                <w:ilvl w:val="0"/>
                <w:numId w:val="24"/>
              </w:numPr>
              <w:tabs>
                <w:tab w:val="left" w:pos="867"/>
              </w:tabs>
              <w:kinsoku w:val="0"/>
              <w:overflowPunct w:val="0"/>
              <w:ind w:hanging="59"/>
            </w:pPr>
            <w:r>
              <w:rPr>
                <w:rFonts w:ascii="Avenir" w:hAnsi="Avenir" w:cs="Avenir"/>
                <w:color w:val="1D1D1B"/>
                <w:sz w:val="18"/>
                <w:szCs w:val="18"/>
              </w:rPr>
              <w:t>Physically fit and able to fulfil the requirements of the</w:t>
            </w:r>
            <w:r>
              <w:rPr>
                <w:rFonts w:ascii="Avenir" w:hAnsi="Avenir" w:cs="Avenir"/>
                <w:color w:val="1D1D1B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venir" w:hAnsi="Avenir" w:cs="Avenir"/>
                <w:color w:val="1D1D1B"/>
                <w:sz w:val="18"/>
                <w:szCs w:val="18"/>
              </w:rPr>
              <w:t>role.</w:t>
            </w:r>
          </w:p>
        </w:tc>
      </w:tr>
      <w:tr w:rsidR="000F0907" w14:paraId="57721804" w14:textId="77777777" w:rsidTr="00703F4D">
        <w:trPr>
          <w:trHeight w:hRule="exact" w:val="1129"/>
        </w:trPr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14:paraId="739221F6" w14:textId="77777777" w:rsidR="000F0907" w:rsidRPr="00080B94" w:rsidRDefault="000F0907" w:rsidP="00080B94">
            <w:pPr>
              <w:pStyle w:val="TableParagraph"/>
              <w:kinsoku w:val="0"/>
              <w:overflowPunct w:val="0"/>
              <w:spacing w:before="48"/>
              <w:ind w:left="232"/>
              <w:rPr>
                <w:sz w:val="18"/>
                <w:szCs w:val="18"/>
              </w:rPr>
            </w:pPr>
            <w:r w:rsidRPr="00080B94">
              <w:rPr>
                <w:rFonts w:ascii="Avenir Black" w:hAnsi="Avenir Black" w:cs="Avenir Black"/>
                <w:b/>
                <w:bCs/>
                <w:color w:val="1D1D1B"/>
                <w:sz w:val="18"/>
                <w:szCs w:val="18"/>
              </w:rPr>
              <w:t>DESIRED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</w:tcPr>
          <w:p w14:paraId="482DD22D" w14:textId="77777777" w:rsidR="00703F4D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before="48" w:line="200" w:lineRule="exact"/>
              <w:ind w:left="862" w:hanging="357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Good command of written and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 spoken English </w:t>
            </w:r>
          </w:p>
          <w:p w14:paraId="20E4F346" w14:textId="77777777" w:rsidR="00703F4D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NCEA Level 1 or equivalent</w:t>
            </w:r>
          </w:p>
          <w:p w14:paraId="0A557FA0" w14:textId="77777777" w:rsidR="00703F4D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Accounting k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>nowledge</w:t>
            </w:r>
          </w:p>
          <w:p w14:paraId="0D0DE3A3" w14:textId="77777777" w:rsidR="00703F4D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Customer s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ervice </w:t>
            </w:r>
            <w:r>
              <w:rPr>
                <w:rFonts w:ascii="Avenir" w:hAnsi="Avenir" w:cs="Avenir"/>
                <w:color w:val="000000"/>
                <w:sz w:val="18"/>
                <w:szCs w:val="18"/>
              </w:rPr>
              <w:t>e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>xperience</w:t>
            </w:r>
          </w:p>
          <w:p w14:paraId="68E294C4" w14:textId="77777777" w:rsidR="000F0907" w:rsidRPr="00703F4D" w:rsidRDefault="00703F4D" w:rsidP="00080B94">
            <w:pPr>
              <w:pStyle w:val="TableParagraph"/>
              <w:numPr>
                <w:ilvl w:val="0"/>
                <w:numId w:val="25"/>
              </w:numPr>
              <w:tabs>
                <w:tab w:val="left" w:pos="867"/>
              </w:tabs>
              <w:kinsoku w:val="0"/>
              <w:overflowPunct w:val="0"/>
              <w:spacing w:line="200" w:lineRule="exact"/>
              <w:rPr>
                <w:rFonts w:ascii="Avenir" w:hAnsi="Avenir" w:cs="Avenir"/>
                <w:color w:val="000000"/>
                <w:sz w:val="18"/>
                <w:szCs w:val="18"/>
              </w:rPr>
            </w:pPr>
            <w:r>
              <w:rPr>
                <w:rFonts w:ascii="Avenir" w:hAnsi="Avenir" w:cs="Avenir"/>
                <w:color w:val="000000"/>
                <w:sz w:val="18"/>
                <w:szCs w:val="18"/>
              </w:rPr>
              <w:t>Office e</w:t>
            </w:r>
            <w:r w:rsidRPr="00703F4D">
              <w:rPr>
                <w:rFonts w:ascii="Avenir" w:hAnsi="Avenir" w:cs="Avenir"/>
                <w:color w:val="000000"/>
                <w:sz w:val="18"/>
                <w:szCs w:val="18"/>
              </w:rPr>
              <w:t xml:space="preserve">xperience </w:t>
            </w:r>
          </w:p>
        </w:tc>
      </w:tr>
    </w:tbl>
    <w:p w14:paraId="4F10321C" w14:textId="77777777" w:rsidR="00080B94" w:rsidRDefault="00080B94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</w:p>
    <w:p w14:paraId="3B5F4226" w14:textId="77777777" w:rsidR="00410D9C" w:rsidRDefault="004C2265">
      <w:pPr>
        <w:pStyle w:val="BodyText"/>
        <w:kinsoku w:val="0"/>
        <w:overflowPunct w:val="0"/>
        <w:spacing w:before="0" w:line="372" w:lineRule="exact"/>
        <w:ind w:left="231" w:firstLine="0"/>
        <w:rPr>
          <w:position w:val="-7"/>
          <w:sz w:val="20"/>
          <w:szCs w:val="20"/>
        </w:rPr>
      </w:pPr>
      <w:r>
        <w:rPr>
          <w:position w:val="-7"/>
          <w:sz w:val="20"/>
          <w:szCs w:val="20"/>
        </w:rPr>
      </w:r>
      <w:r>
        <w:rPr>
          <w:position w:val="-7"/>
          <w:sz w:val="20"/>
          <w:szCs w:val="20"/>
        </w:rPr>
        <w:pict w14:anchorId="768FB8BB">
          <v:group id="_x0000_s1144" style="width:484.15pt;height:18.65pt;mso-position-horizontal-relative:char;mso-position-vertical-relative:line" coordsize="9683,373" o:allowincell="f">
            <v:shape id="_x0000_s1145" style="position:absolute;left:45;top:22;width:9593;height:328;mso-position-horizontal-relative:page;mso-position-vertical-relative:page" coordsize="9593,328" o:allowincell="f" path="m,l9592,r,327l,327,,xe" fillcolor="#e52713" stroked="f">
              <v:path arrowok="t"/>
            </v:shape>
            <v:shape id="_x0000_s1146" style="position:absolute;left:22;top:22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47" style="position:absolute;left:45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8" style="position:absolute;left:9637;top:45;width:20;height:283;mso-position-horizontal-relative:page;mso-position-vertical-relative:page" coordsize="20,283" o:allowincell="f" path="m,282l,e" filled="f" strokecolor="white" strokeweight="2.25pt">
              <v:path arrowok="t"/>
            </v:shape>
            <v:shape id="_x0000_s1149" style="position:absolute;left:22;top:349;width:9638;height:20;mso-position-horizontal-relative:page;mso-position-vertical-relative:page" coordsize="9638,20" o:allowincell="f" path="m,l9637,e" filled="f" strokecolor="white" strokeweight="2.25pt">
              <v:path arrowok="t"/>
            </v:shape>
            <v:shape id="_x0000_s1150" type="#_x0000_t202" style="position:absolute;width:9683;height:373;mso-position-horizontal-relative:page;mso-position-vertical-relative:page" o:allowincell="f" filled="f" stroked="f">
              <v:textbox inset="0,0,0,0">
                <w:txbxContent>
                  <w:p w14:paraId="35A8CF44" w14:textId="77777777" w:rsidR="00410D9C" w:rsidRDefault="000F0907">
                    <w:pPr>
                      <w:pStyle w:val="BodyText"/>
                      <w:kinsoku w:val="0"/>
                      <w:overflowPunct w:val="0"/>
                      <w:spacing w:before="49"/>
                      <w:ind w:left="125" w:firstLine="0"/>
                      <w:rPr>
                        <w:rFonts w:ascii="Avenir Black" w:hAnsi="Avenir Black" w:cs="Avenir Black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SIGN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pacing w:val="-21"/>
                        <w:sz w:val="22"/>
                        <w:szCs w:val="22"/>
                      </w:rPr>
                      <w:t>A</w:t>
                    </w:r>
                    <w:r>
                      <w:rPr>
                        <w:rFonts w:ascii="Avenir Black" w:hAnsi="Avenir Black" w:cs="Avenir Black"/>
                        <w:b/>
                        <w:bCs/>
                        <w:color w:val="FFFFFF"/>
                        <w:sz w:val="22"/>
                        <w:szCs w:val="22"/>
                      </w:rPr>
                      <w:t>TURE</w:t>
                    </w:r>
                  </w:p>
                </w:txbxContent>
              </v:textbox>
            </v:shape>
            <w10:anchorlock/>
          </v:group>
        </w:pict>
      </w:r>
    </w:p>
    <w:p w14:paraId="50798DCF" w14:textId="77777777" w:rsidR="00410D9C" w:rsidRDefault="000F0907">
      <w:pPr>
        <w:pStyle w:val="BodyText"/>
        <w:kinsoku w:val="0"/>
        <w:overflowPunct w:val="0"/>
        <w:spacing w:before="65"/>
        <w:ind w:left="253" w:firstLine="0"/>
        <w:rPr>
          <w:color w:val="000000"/>
        </w:rPr>
      </w:pPr>
      <w:r>
        <w:rPr>
          <w:color w:val="1D1D1B"/>
        </w:rPr>
        <w:t>I have read and understood this Job</w:t>
      </w:r>
      <w:r>
        <w:rPr>
          <w:color w:val="1D1D1B"/>
          <w:spacing w:val="-4"/>
        </w:rPr>
        <w:t xml:space="preserve"> </w:t>
      </w:r>
      <w:r>
        <w:rPr>
          <w:color w:val="1D1D1B"/>
        </w:rPr>
        <w:t>Description:</w:t>
      </w:r>
    </w:p>
    <w:p w14:paraId="62422E84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1FFF6282" w14:textId="77777777" w:rsidR="00410D9C" w:rsidRDefault="00410D9C">
      <w:pPr>
        <w:pStyle w:val="BodyText"/>
        <w:kinsoku w:val="0"/>
        <w:overflowPunct w:val="0"/>
        <w:spacing w:before="0"/>
        <w:ind w:left="0" w:firstLine="0"/>
        <w:rPr>
          <w:sz w:val="20"/>
          <w:szCs w:val="20"/>
        </w:rPr>
      </w:pPr>
    </w:p>
    <w:p w14:paraId="2372E5ED" w14:textId="77777777" w:rsidR="00410D9C" w:rsidRDefault="00410D9C">
      <w:pPr>
        <w:pStyle w:val="BodyText"/>
        <w:kinsoku w:val="0"/>
        <w:overflowPunct w:val="0"/>
        <w:spacing w:before="6"/>
        <w:ind w:left="0" w:firstLine="0"/>
        <w:rPr>
          <w:sz w:val="14"/>
          <w:szCs w:val="14"/>
        </w:rPr>
      </w:pPr>
    </w:p>
    <w:p w14:paraId="09EB80A1" w14:textId="77777777" w:rsidR="00410D9C" w:rsidRDefault="004C2265">
      <w:pPr>
        <w:pStyle w:val="BodyText"/>
        <w:tabs>
          <w:tab w:val="left" w:pos="5308"/>
        </w:tabs>
        <w:kinsoku w:val="0"/>
        <w:overflowPunct w:val="0"/>
        <w:spacing w:before="0" w:line="20" w:lineRule="exact"/>
        <w:ind w:left="248" w:firstLine="0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 w14:anchorId="08816291">
          <v:group id="_x0000_s1151" style="width:135.7pt;height:1pt;mso-position-horizontal-relative:char;mso-position-vertical-relative:line" coordsize="2714,20" o:allowincell="f">
            <v:shape id="_x0000_s1152" style="position:absolute;left:5;top:5;width:2703;height:20;mso-position-horizontal-relative:page;mso-position-vertical-relative:page" coordsize="2703,20" o:allowincell="f" path="m,l2702,e" filled="f" strokecolor="#1c1c1a" strokeweight=".2mm">
              <v:path arrowok="t"/>
            </v:shape>
            <w10:anchorlock/>
          </v:group>
        </w:pict>
      </w:r>
      <w:r w:rsidR="000F0907">
        <w:rPr>
          <w:sz w:val="2"/>
          <w:szCs w:val="2"/>
        </w:rPr>
        <w:t xml:space="preserve"> </w:t>
      </w:r>
      <w:r w:rsidR="000F0907">
        <w:rPr>
          <w:sz w:val="2"/>
          <w:szCs w:val="2"/>
        </w:rPr>
        <w:tab/>
      </w:r>
      <w:r>
        <w:rPr>
          <w:sz w:val="2"/>
          <w:szCs w:val="2"/>
        </w:rPr>
      </w:r>
      <w:r>
        <w:rPr>
          <w:sz w:val="2"/>
          <w:szCs w:val="2"/>
        </w:rPr>
        <w:pict w14:anchorId="65CFB233">
          <v:group id="_x0000_s1153" style="width:180.75pt;height:1pt;mso-position-horizontal-relative:char;mso-position-vertical-relative:line" coordsize="3615,20" o:allowincell="f">
            <v:shape id="_x0000_s1154" style="position:absolute;left:5;top:5;width:3603;height:20;mso-position-horizontal-relative:page;mso-position-vertical-relative:page" coordsize="3603,20" o:allowincell="f" path="m,l3602,e" filled="f" strokecolor="#1c1c1a" strokeweight=".2mm">
              <v:path arrowok="t"/>
            </v:shape>
            <w10:anchorlock/>
          </v:group>
        </w:pict>
      </w:r>
    </w:p>
    <w:p w14:paraId="2AB25790" w14:textId="77777777" w:rsidR="00410D9C" w:rsidRDefault="000F0907">
      <w:pPr>
        <w:pStyle w:val="BodyText"/>
        <w:tabs>
          <w:tab w:val="left" w:pos="5363"/>
        </w:tabs>
        <w:kinsoku w:val="0"/>
        <w:overflowPunct w:val="0"/>
        <w:spacing w:before="2"/>
        <w:ind w:left="253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1D1D1B"/>
        </w:rPr>
        <w:t>Employee</w:t>
      </w:r>
      <w:r>
        <w:rPr>
          <w:rFonts w:ascii="Arial" w:hAnsi="Arial" w:cs="Arial"/>
          <w:color w:val="1D1D1B"/>
          <w:spacing w:val="-1"/>
        </w:rPr>
        <w:t xml:space="preserve"> </w:t>
      </w:r>
      <w:r>
        <w:rPr>
          <w:rFonts w:ascii="Arial" w:hAnsi="Arial" w:cs="Arial"/>
          <w:color w:val="1D1D1B"/>
        </w:rPr>
        <w:t>Signature</w:t>
      </w:r>
      <w:r>
        <w:rPr>
          <w:rFonts w:ascii="Arial" w:hAnsi="Arial" w:cs="Arial"/>
          <w:color w:val="1D1D1B"/>
        </w:rPr>
        <w:tab/>
        <w:t>Date:</w:t>
      </w:r>
    </w:p>
    <w:sectPr w:rsidR="00410D9C">
      <w:pgSz w:w="11910" w:h="16840"/>
      <w:pgMar w:top="580" w:right="880" w:bottom="280" w:left="8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757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483" w:hanging="360"/>
      </w:pPr>
    </w:lvl>
    <w:lvl w:ilvl="2">
      <w:numFmt w:val="bullet"/>
      <w:lvlText w:val="•"/>
      <w:lvlJc w:val="left"/>
      <w:pPr>
        <w:ind w:left="2207" w:hanging="360"/>
      </w:pPr>
    </w:lvl>
    <w:lvl w:ilvl="3">
      <w:numFmt w:val="bullet"/>
      <w:lvlText w:val="•"/>
      <w:lvlJc w:val="left"/>
      <w:pPr>
        <w:ind w:left="2931" w:hanging="360"/>
      </w:pPr>
    </w:lvl>
    <w:lvl w:ilvl="4">
      <w:numFmt w:val="bullet"/>
      <w:lvlText w:val="•"/>
      <w:lvlJc w:val="left"/>
      <w:pPr>
        <w:ind w:left="3654" w:hanging="360"/>
      </w:pPr>
    </w:lvl>
    <w:lvl w:ilvl="5">
      <w:numFmt w:val="bullet"/>
      <w:lvlText w:val="•"/>
      <w:lvlJc w:val="left"/>
      <w:pPr>
        <w:ind w:left="4378" w:hanging="360"/>
      </w:pPr>
    </w:lvl>
    <w:lvl w:ilvl="6">
      <w:numFmt w:val="bullet"/>
      <w:lvlText w:val="•"/>
      <w:lvlJc w:val="left"/>
      <w:pPr>
        <w:ind w:left="5102" w:hanging="360"/>
      </w:pPr>
    </w:lvl>
    <w:lvl w:ilvl="7">
      <w:numFmt w:val="bullet"/>
      <w:lvlText w:val="•"/>
      <w:lvlJc w:val="left"/>
      <w:pPr>
        <w:ind w:left="5826" w:hanging="360"/>
      </w:pPr>
    </w:lvl>
    <w:lvl w:ilvl="8">
      <w:numFmt w:val="bullet"/>
      <w:lvlText w:val="•"/>
      <w:lvlJc w:val="left"/>
      <w:pPr>
        <w:ind w:left="6549" w:hanging="360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2649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•"/>
      <w:lvlJc w:val="left"/>
      <w:pPr>
        <w:ind w:left="548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0" w15:restartNumberingAfterBreak="0">
    <w:nsid w:val="0C5C4CE8"/>
    <w:multiLevelType w:val="multilevel"/>
    <w:tmpl w:val="5A2262D0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1" w15:restartNumberingAfterBreak="0">
    <w:nsid w:val="14DB41AD"/>
    <w:multiLevelType w:val="multilevel"/>
    <w:tmpl w:val="A77859E6"/>
    <w:lvl w:ilvl="0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3367" w:hanging="360"/>
      </w:pPr>
    </w:lvl>
    <w:lvl w:ilvl="2">
      <w:numFmt w:val="bullet"/>
      <w:lvlText w:val="•"/>
      <w:lvlJc w:val="left"/>
      <w:pPr>
        <w:ind w:left="4095" w:hanging="360"/>
      </w:pPr>
    </w:lvl>
    <w:lvl w:ilvl="3">
      <w:numFmt w:val="bullet"/>
      <w:lvlText w:val="•"/>
      <w:lvlJc w:val="left"/>
      <w:pPr>
        <w:ind w:left="4823" w:hanging="360"/>
      </w:pPr>
    </w:lvl>
    <w:lvl w:ilvl="4">
      <w:numFmt w:val="bullet"/>
      <w:lvlText w:val="•"/>
      <w:lvlJc w:val="left"/>
      <w:pPr>
        <w:ind w:left="5551" w:hanging="360"/>
      </w:pPr>
    </w:lvl>
    <w:lvl w:ilvl="5">
      <w:numFmt w:val="bullet"/>
      <w:lvlText w:val="•"/>
      <w:lvlJc w:val="left"/>
      <w:pPr>
        <w:ind w:left="6279" w:hanging="360"/>
      </w:pPr>
    </w:lvl>
    <w:lvl w:ilvl="6">
      <w:numFmt w:val="bullet"/>
      <w:lvlText w:val="•"/>
      <w:lvlJc w:val="left"/>
      <w:pPr>
        <w:ind w:left="7007" w:hanging="360"/>
      </w:pPr>
    </w:lvl>
    <w:lvl w:ilvl="7">
      <w:numFmt w:val="bullet"/>
      <w:lvlText w:val="•"/>
      <w:lvlJc w:val="left"/>
      <w:pPr>
        <w:ind w:left="7735" w:hanging="360"/>
      </w:pPr>
    </w:lvl>
    <w:lvl w:ilvl="8">
      <w:numFmt w:val="bullet"/>
      <w:lvlText w:val="•"/>
      <w:lvlJc w:val="left"/>
      <w:pPr>
        <w:ind w:left="8462" w:hanging="360"/>
      </w:pPr>
    </w:lvl>
  </w:abstractNum>
  <w:abstractNum w:abstractNumId="12" w15:restartNumberingAfterBreak="0">
    <w:nsid w:val="176657A3"/>
    <w:multiLevelType w:val="hybridMultilevel"/>
    <w:tmpl w:val="C074A4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A131A8"/>
    <w:multiLevelType w:val="multilevel"/>
    <w:tmpl w:val="523A074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4" w15:restartNumberingAfterBreak="0">
    <w:nsid w:val="2AA41283"/>
    <w:multiLevelType w:val="multilevel"/>
    <w:tmpl w:val="A92695FA"/>
    <w:lvl w:ilvl="0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5" w15:restartNumberingAfterBreak="0">
    <w:nsid w:val="2AB94507"/>
    <w:multiLevelType w:val="multilevel"/>
    <w:tmpl w:val="DFDCA67E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16" w15:restartNumberingAfterBreak="0">
    <w:nsid w:val="394A0C51"/>
    <w:multiLevelType w:val="multilevel"/>
    <w:tmpl w:val="7C8C7E54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17" w15:restartNumberingAfterBreak="0">
    <w:nsid w:val="41A3586E"/>
    <w:multiLevelType w:val="hybridMultilevel"/>
    <w:tmpl w:val="5E262A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63479"/>
    <w:multiLevelType w:val="hybridMultilevel"/>
    <w:tmpl w:val="6F0ECA80"/>
    <w:lvl w:ilvl="0" w:tplc="25129B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56591"/>
    <w:multiLevelType w:val="hybridMultilevel"/>
    <w:tmpl w:val="643CE6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B032D"/>
    <w:multiLevelType w:val="multilevel"/>
    <w:tmpl w:val="0D560A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1" w15:restartNumberingAfterBreak="0">
    <w:nsid w:val="5CCE1AB5"/>
    <w:multiLevelType w:val="hybridMultilevel"/>
    <w:tmpl w:val="88D85DB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FE62B3"/>
    <w:multiLevelType w:val="multilevel"/>
    <w:tmpl w:val="7BEC6BF0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1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2" w:hanging="360"/>
      </w:pPr>
    </w:lvl>
  </w:abstractNum>
  <w:abstractNum w:abstractNumId="23" w15:restartNumberingAfterBreak="0">
    <w:nsid w:val="74484F6A"/>
    <w:multiLevelType w:val="hybridMultilevel"/>
    <w:tmpl w:val="EFBC8D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746056"/>
    <w:multiLevelType w:val="hybridMultilevel"/>
    <w:tmpl w:val="30D023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2"/>
  </w:num>
  <w:num w:numId="13">
    <w:abstractNumId w:val="21"/>
  </w:num>
  <w:num w:numId="14">
    <w:abstractNumId w:val="23"/>
  </w:num>
  <w:num w:numId="15">
    <w:abstractNumId w:val="18"/>
  </w:num>
  <w:num w:numId="16">
    <w:abstractNumId w:val="19"/>
  </w:num>
  <w:num w:numId="17">
    <w:abstractNumId w:val="17"/>
  </w:num>
  <w:num w:numId="18">
    <w:abstractNumId w:val="14"/>
  </w:num>
  <w:num w:numId="19">
    <w:abstractNumId w:val="10"/>
  </w:num>
  <w:num w:numId="20">
    <w:abstractNumId w:val="16"/>
  </w:num>
  <w:num w:numId="21">
    <w:abstractNumId w:val="22"/>
  </w:num>
  <w:num w:numId="22">
    <w:abstractNumId w:val="11"/>
  </w:num>
  <w:num w:numId="23">
    <w:abstractNumId w:val="13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4AD8"/>
    <w:rsid w:val="00080B94"/>
    <w:rsid w:val="000E454C"/>
    <w:rsid w:val="000F0907"/>
    <w:rsid w:val="00102A2D"/>
    <w:rsid w:val="001C4AD8"/>
    <w:rsid w:val="002173EF"/>
    <w:rsid w:val="002A41EF"/>
    <w:rsid w:val="00352590"/>
    <w:rsid w:val="00410D9C"/>
    <w:rsid w:val="004C2265"/>
    <w:rsid w:val="00703F4D"/>
    <w:rsid w:val="007C51B8"/>
    <w:rsid w:val="00E8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5"/>
    <o:shapelayout v:ext="edit">
      <o:idmap v:ext="edit" data="1"/>
      <o:rules v:ext="edit">
        <o:r id="V:Rule4" type="connector" idref="#_s1158">
          <o:proxy start="" idref="#_s1162" connectloc="0"/>
          <o:proxy end="" idref="#_s1161" connectloc="2"/>
        </o:r>
        <o:r id="V:Rule5" type="connector" idref="#_s1159">
          <o:proxy start="" idref="#_s1161" connectloc="0"/>
          <o:proxy end="" idref="#_s1160" connectloc="2"/>
        </o:r>
        <o:r id="V:Rule6" type="connector" idref="#_s1157">
          <o:proxy start="" idref="#_s1163" connectloc="1"/>
          <o:proxy end="" idref="#_s1162" connectloc="2"/>
        </o:r>
      </o:rules>
    </o:shapelayout>
  </w:shapeDefaults>
  <w:decimalSymbol w:val="."/>
  <w:listSeparator w:val=","/>
  <w14:docId w14:val="1F56C682"/>
  <w14:defaultImageDpi w14:val="0"/>
  <w15:docId w15:val="{0A00C823-6577-4C4C-B9F9-91667408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650"/>
      <w:outlineLvl w:val="0"/>
    </w:pPr>
    <w:rPr>
      <w:rFonts w:ascii="Avenir Black" w:hAnsi="Avenir Black" w:cs="Avenir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7"/>
      <w:ind w:left="1010" w:hanging="360"/>
    </w:pPr>
    <w:rPr>
      <w:rFonts w:ascii="Avenir" w:hAnsi="Avenir" w:cs="Avenir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" w:hAnsi="Times" w:cs="Time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TaxCatchAll xmlns="bfeb9ad0-724e-4e9b-9c06-14cff62cea9e">
      <Value>518</Value>
      <Value>663</Value>
      <Value>628</Value>
      <Value>385</Value>
    </TaxCatchAll>
    <_dlc_DocId xmlns="bfeb9ad0-724e-4e9b-9c06-14cff62cea9e">6NQ5TAWEY7MR-606594436-146</_dlc_DocId>
    <_dlc_DocIdUrl xmlns="bfeb9ad0-724e-4e9b-9c06-14cff62cea9e">
      <Url>https://foodstuffs.sharepoint.com/SupportCentre/PeopleCapability/_layouts/15/DocIdRedir.aspx?ID=6NQ5TAWEY7MR-606594436-146</Url>
      <Description>6NQ5TAWEY7MR-606594436-146</Description>
    </_dlc_DocIdUr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People ＆ Capability</TermName>
          <TermId xmlns="http://schemas.microsoft.com/office/infopath/2007/PartnerControls">e1795064-6031-4289-bdd6-2f2437208cce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</Terms>
    </gf3aed61b16c4431b36d49feee6c4c0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Props1.xml><?xml version="1.0" encoding="utf-8"?>
<ds:datastoreItem xmlns:ds="http://schemas.openxmlformats.org/officeDocument/2006/customXml" ds:itemID="{C8B6EBAB-85A9-4A17-A4CA-AC5A41BAA554}">
  <ds:schemaRefs>
    <ds:schemaRef ds:uri="http://schemas.microsoft.com/office/2006/metadata/properties"/>
    <ds:schemaRef ds:uri="bfeb9ad0-724e-4e9b-9c06-14cff62cea9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D8C565-EE44-431D-AD74-D413624FC3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D3824-1A14-480C-98BD-4E3F1C993F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E56056-6890-42C3-8502-93BCDDFB4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0F1B333-183F-4E7A-8AB8-30C25AB69E4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Foodstuffs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Assistant NW</dc:title>
  <dc:creator>Lisa Nichol</dc:creator>
  <cp:keywords/>
  <cp:lastModifiedBy>Brent Doile (NW Wellington)</cp:lastModifiedBy>
  <cp:revision>6</cp:revision>
  <dcterms:created xsi:type="dcterms:W3CDTF">2015-12-21T00:20:00Z</dcterms:created>
  <dcterms:modified xsi:type="dcterms:W3CDTF">2022-07-06T23:45:00Z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  <property fmtid="{D5CDD505-2E9C-101B-9397-08002B2CF9AE}" pid="3" name="ContentTypeId">
    <vt:lpwstr>0x010100ED74D9EFED23C8439F0E67E4F1CA989C0090CFA23F3752AC4480E3A2DF05A45A52</vt:lpwstr>
  </property>
  <property fmtid="{D5CDD505-2E9C-101B-9397-08002B2CF9AE}" pid="4" name="_dlc_DocIdItemGuid">
    <vt:lpwstr>e091a2b6-1c21-4f78-9e90-0a2cddd65583</vt:lpwstr>
  </property>
  <property fmtid="{D5CDD505-2E9C-101B-9397-08002B2CF9AE}" pid="5" name="TaxKeyword">
    <vt:lpwstr/>
  </property>
  <property fmtid="{D5CDD505-2E9C-101B-9397-08002B2CF9AE}" pid="6" name="Business Unit">
    <vt:lpwstr>628;#People and Capability|e1795064-6031-4289-bdd6-2f2437208cce</vt:lpwstr>
  </property>
  <property fmtid="{D5CDD505-2E9C-101B-9397-08002B2CF9AE}" pid="7" name="Businesss Function">
    <vt:lpwstr>385;#Job advertising|7d499ca5-2af3-415c-aebd-1a04bae5b9c7</vt:lpwstr>
  </property>
  <property fmtid="{D5CDD505-2E9C-101B-9397-08002B2CF9AE}" pid="8" name="Resource Type:">
    <vt:lpwstr>518;#Template|0212d996-bbc1-4c24-9e62-633100fc2e54</vt:lpwstr>
  </property>
  <property fmtid="{D5CDD505-2E9C-101B-9397-08002B2CF9AE}" pid="9" name="RelevantTo">
    <vt:lpwstr>663;#New World|dc6cbcce-9f89-4b7f-b6e2-064f7ef08c1e</vt:lpwstr>
  </property>
  <property fmtid="{D5CDD505-2E9C-101B-9397-08002B2CF9AE}" pid="10" name="Store Department">
    <vt:lpwstr/>
  </property>
  <property fmtid="{D5CDD505-2E9C-101B-9397-08002B2CF9AE}" pid="11" name="e73917dfa4b743438ac716f49dd34f43">
    <vt:lpwstr/>
  </property>
  <property fmtid="{D5CDD505-2E9C-101B-9397-08002B2CF9AE}" pid="12" name="hd0cbce2ddbc4c8e9787303d4aed79e4">
    <vt:lpwstr/>
  </property>
  <property fmtid="{D5CDD505-2E9C-101B-9397-08002B2CF9AE}" pid="13" name="BannerSubCategory">
    <vt:lpwstr/>
  </property>
  <property fmtid="{D5CDD505-2E9C-101B-9397-08002B2CF9AE}" pid="14" name="BusinessUnit">
    <vt:lpwstr>628;#People ＆ Capability|e1795064-6031-4289-bdd6-2f2437208cce</vt:lpwstr>
  </property>
  <property fmtid="{D5CDD505-2E9C-101B-9397-08002B2CF9AE}" pid="15" name="ka28048ec56941ad93ad23c95e60ad2e">
    <vt:lpwstr>People ＆ Capability|e1795064-6031-4289-bdd6-2f2437208cce</vt:lpwstr>
  </property>
  <property fmtid="{D5CDD505-2E9C-101B-9397-08002B2CF9AE}" pid="16" name="Audience:">
    <vt:lpwstr>663;#New World|dc6cbcce-9f89-4b7f-b6e2-064f7ef08c1e</vt:lpwstr>
  </property>
  <property fmtid="{D5CDD505-2E9C-101B-9397-08002B2CF9AE}" pid="17" name="gf3aed61b16c4431b36d49feee6c4c0c">
    <vt:lpwstr>New World|dc6cbcce-9f89-4b7f-b6e2-064f7ef08c1e</vt:lpwstr>
  </property>
  <property fmtid="{D5CDD505-2E9C-101B-9397-08002B2CF9AE}" pid="18" name="TaxKeywordTaxHTField">
    <vt:lpwstr/>
  </property>
  <property fmtid="{D5CDD505-2E9C-101B-9397-08002B2CF9AE}" pid="19" name="m06212769c8b40e6adcafed118e36b9b">
    <vt:lpwstr>People and Capability|e1795064-6031-4289-bdd6-2f2437208cce</vt:lpwstr>
  </property>
  <property fmtid="{D5CDD505-2E9C-101B-9397-08002B2CF9AE}" pid="20" name="p654217ac1ab442399663ba3d22b90c5">
    <vt:lpwstr>New World|dc6cbcce-9f89-4b7f-b6e2-064f7ef08c1e</vt:lpwstr>
  </property>
  <property fmtid="{D5CDD505-2E9C-101B-9397-08002B2CF9AE}" pid="21" name="j37e554aa3084d5094114eb87fcdb2ba">
    <vt:lpwstr>Job advertising|7d499ca5-2af3-415c-aebd-1a04bae5b9c7</vt:lpwstr>
  </property>
  <property fmtid="{D5CDD505-2E9C-101B-9397-08002B2CF9AE}" pid="22" name="SharedWithUsers">
    <vt:lpwstr>4339;#Delwyn Fisher</vt:lpwstr>
  </property>
</Properties>
</file>