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2CE9" w14:textId="76725789" w:rsidR="00E02218" w:rsidRDefault="007768C6" w:rsidP="00E02218">
      <w:pPr>
        <w:pStyle w:val="BodyText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BA44B5">
        <w:rPr>
          <w:rFonts w:ascii="Arial" w:eastAsia="Aptos" w:hAnsi="Arial" w:cs="Arial"/>
          <w:noProof/>
          <w:kern w:val="2"/>
          <w:sz w:val="24"/>
          <w:szCs w:val="24"/>
          <w:lang w:eastAsia="en-US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B9527FF" wp14:editId="644A3500">
            <wp:simplePos x="0" y="0"/>
            <wp:positionH relativeFrom="margin">
              <wp:posOffset>3175</wp:posOffset>
            </wp:positionH>
            <wp:positionV relativeFrom="paragraph">
              <wp:posOffset>165100</wp:posOffset>
            </wp:positionV>
            <wp:extent cx="2480310" cy="741680"/>
            <wp:effectExtent l="0" t="0" r="0" b="1270"/>
            <wp:wrapTight wrapText="bothSides">
              <wp:wrapPolygon edited="0">
                <wp:start x="0" y="0"/>
                <wp:lineTo x="0" y="21082"/>
                <wp:lineTo x="21401" y="21082"/>
                <wp:lineTo x="21401" y="0"/>
                <wp:lineTo x="0" y="0"/>
              </wp:wrapPolygon>
            </wp:wrapTight>
            <wp:docPr id="268805639" name="Picture 78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8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38C6C" w14:textId="77777777" w:rsidR="007768C6" w:rsidRDefault="007768C6" w:rsidP="00E02218">
      <w:pPr>
        <w:pStyle w:val="BodyText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14:paraId="1807A423" w14:textId="77777777" w:rsidR="007768C6" w:rsidRPr="002C305E" w:rsidRDefault="007768C6" w:rsidP="007768C6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44"/>
          <w:szCs w:val="44"/>
        </w:rPr>
      </w:pPr>
      <w:bookmarkStart w:id="0" w:name="_Hlk196901744"/>
      <w:r w:rsidRPr="002C305E">
        <w:rPr>
          <w:rFonts w:ascii="Avenir Black" w:hAnsi="Avenir Black" w:cs="Avenir Black"/>
          <w:b/>
          <w:bCs/>
          <w:sz w:val="44"/>
          <w:szCs w:val="44"/>
        </w:rPr>
        <w:t>JOB DESCRIPTION</w:t>
      </w:r>
    </w:p>
    <w:bookmarkEnd w:id="0"/>
    <w:p w14:paraId="5BE86BD1" w14:textId="77777777" w:rsidR="007768C6" w:rsidRPr="00E236B4" w:rsidRDefault="007768C6" w:rsidP="00E02218">
      <w:pPr>
        <w:pStyle w:val="BodyText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E02218" w:rsidRPr="00E236B4" w14:paraId="0EC597BD" w14:textId="77777777" w:rsidTr="00FF5689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072CD12" w14:textId="77777777" w:rsidR="00E02218" w:rsidRPr="00E236B4" w:rsidRDefault="00E02218" w:rsidP="00FF5689">
            <w:pPr>
              <w:pStyle w:val="TableParagraph"/>
              <w:kinsoku w:val="0"/>
              <w:overflowPunct w:val="0"/>
              <w:spacing w:before="65"/>
              <w:ind w:left="70"/>
              <w:rPr>
                <w:rFonts w:ascii="Arial" w:hAnsi="Arial" w:cs="Arial"/>
              </w:rPr>
            </w:pPr>
            <w:r w:rsidRPr="00E236B4">
              <w:rPr>
                <w:rFonts w:ascii="Arial" w:hAnsi="Arial" w:cs="Arial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0F321112" w14:textId="77777777" w:rsidR="00E02218" w:rsidRPr="007768C6" w:rsidRDefault="00E02218" w:rsidP="009B764A">
            <w:pPr>
              <w:pStyle w:val="TableParagraph"/>
              <w:kinsoku w:val="0"/>
              <w:overflowPunct w:val="0"/>
              <w:spacing w:before="65"/>
              <w:rPr>
                <w:rFonts w:ascii="Avenir" w:hAnsi="Avenir" w:cs="Arial"/>
                <w:sz w:val="18"/>
                <w:szCs w:val="18"/>
              </w:rPr>
            </w:pPr>
            <w:r w:rsidRPr="007768C6">
              <w:rPr>
                <w:rFonts w:ascii="Avenir" w:hAnsi="Avenir" w:cs="Arial"/>
                <w:b/>
                <w:bCs/>
                <w:color w:val="1D1D1B"/>
                <w:sz w:val="18"/>
                <w:szCs w:val="18"/>
              </w:rPr>
              <w:t>Meat Packer</w:t>
            </w:r>
          </w:p>
        </w:tc>
      </w:tr>
      <w:tr w:rsidR="00E02218" w:rsidRPr="00E236B4" w14:paraId="26F7F774" w14:textId="77777777" w:rsidTr="00FF5689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D5AE9FA" w14:textId="77777777" w:rsidR="00E02218" w:rsidRPr="00E236B4" w:rsidRDefault="00E02218" w:rsidP="00FF5689">
            <w:pPr>
              <w:pStyle w:val="TableParagraph"/>
              <w:kinsoku w:val="0"/>
              <w:overflowPunct w:val="0"/>
              <w:spacing w:before="70"/>
              <w:ind w:left="70"/>
              <w:rPr>
                <w:rFonts w:ascii="Arial" w:hAnsi="Arial" w:cs="Arial"/>
              </w:rPr>
            </w:pPr>
            <w:r w:rsidRPr="00E236B4">
              <w:rPr>
                <w:rFonts w:ascii="Arial" w:hAnsi="Arial" w:cs="Arial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14:paraId="33CEFE21" w14:textId="5FDF4E18" w:rsidR="00E02218" w:rsidRPr="007768C6" w:rsidRDefault="00E236B4" w:rsidP="00FF5689">
            <w:pPr>
              <w:rPr>
                <w:rFonts w:ascii="Avenir" w:hAnsi="Avenir" w:cs="Arial"/>
                <w:sz w:val="18"/>
                <w:szCs w:val="18"/>
              </w:rPr>
            </w:pPr>
            <w:r w:rsidRPr="007768C6">
              <w:rPr>
                <w:rFonts w:ascii="Avenir" w:hAnsi="Avenir" w:cs="Arial"/>
                <w:sz w:val="18"/>
                <w:szCs w:val="18"/>
              </w:rPr>
              <w:t>New World Cambridge</w:t>
            </w:r>
          </w:p>
        </w:tc>
      </w:tr>
      <w:tr w:rsidR="00E02218" w:rsidRPr="00E236B4" w14:paraId="7FC0ED5D" w14:textId="77777777" w:rsidTr="00FF5689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11DCF137" w14:textId="77777777" w:rsidR="00E02218" w:rsidRPr="00E236B4" w:rsidRDefault="00E02218" w:rsidP="00FF5689">
            <w:pPr>
              <w:pStyle w:val="TableParagraph"/>
              <w:kinsoku w:val="0"/>
              <w:overflowPunct w:val="0"/>
              <w:spacing w:before="70"/>
              <w:ind w:left="70"/>
              <w:rPr>
                <w:rFonts w:ascii="Arial" w:hAnsi="Arial" w:cs="Arial"/>
              </w:rPr>
            </w:pPr>
            <w:r w:rsidRPr="00E236B4">
              <w:rPr>
                <w:rFonts w:ascii="Arial" w:hAnsi="Arial" w:cs="Arial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14:paraId="6F49A0B9" w14:textId="35F1E0F3" w:rsidR="00E02218" w:rsidRPr="007768C6" w:rsidRDefault="00E02218" w:rsidP="00FF5689">
            <w:pPr>
              <w:rPr>
                <w:rFonts w:ascii="Avenir" w:hAnsi="Avenir" w:cs="Arial"/>
                <w:sz w:val="18"/>
                <w:szCs w:val="18"/>
              </w:rPr>
            </w:pPr>
            <w:r w:rsidRPr="007768C6">
              <w:rPr>
                <w:rFonts w:ascii="Avenir" w:hAnsi="Avenir" w:cs="Arial"/>
                <w:sz w:val="18"/>
                <w:szCs w:val="18"/>
              </w:rPr>
              <w:t xml:space="preserve"> </w:t>
            </w:r>
            <w:r w:rsidR="007768C6">
              <w:rPr>
                <w:rFonts w:ascii="Avenir" w:hAnsi="Avenir" w:cs="Arial"/>
                <w:sz w:val="18"/>
                <w:szCs w:val="18"/>
              </w:rPr>
              <w:t>April 2025</w:t>
            </w:r>
          </w:p>
          <w:p w14:paraId="641E76D0" w14:textId="0F2CA542" w:rsidR="00E236B4" w:rsidRPr="007768C6" w:rsidRDefault="00E236B4" w:rsidP="00FF5689">
            <w:pPr>
              <w:rPr>
                <w:rFonts w:ascii="Avenir" w:hAnsi="Avenir" w:cs="Arial"/>
                <w:sz w:val="18"/>
                <w:szCs w:val="18"/>
              </w:rPr>
            </w:pPr>
          </w:p>
        </w:tc>
      </w:tr>
      <w:tr w:rsidR="00E02218" w:rsidRPr="00E236B4" w14:paraId="7F27AF72" w14:textId="77777777" w:rsidTr="00FF5689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75F06E4" w14:textId="77777777" w:rsidR="00E02218" w:rsidRPr="00E236B4" w:rsidRDefault="00E02218" w:rsidP="00FF5689">
            <w:pPr>
              <w:pStyle w:val="TableParagraph"/>
              <w:kinsoku w:val="0"/>
              <w:overflowPunct w:val="0"/>
              <w:spacing w:before="70"/>
              <w:ind w:left="70"/>
              <w:rPr>
                <w:rFonts w:ascii="Arial" w:hAnsi="Arial" w:cs="Arial"/>
              </w:rPr>
            </w:pPr>
            <w:r w:rsidRPr="00E236B4">
              <w:rPr>
                <w:rFonts w:ascii="Arial" w:hAnsi="Arial" w:cs="Arial"/>
                <w:b/>
                <w:bCs/>
                <w:color w:val="1D1D1B"/>
                <w:sz w:val="18"/>
                <w:szCs w:val="18"/>
              </w:rPr>
              <w:t>REPORTS</w:t>
            </w:r>
            <w:r w:rsidRPr="00E236B4">
              <w:rPr>
                <w:rFonts w:ascii="Arial" w:hAnsi="Arial" w:cs="Arial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 w:rsidRPr="00E236B4">
              <w:rPr>
                <w:rFonts w:ascii="Arial" w:hAnsi="Arial" w:cs="Arial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03982748" w14:textId="3764778E" w:rsidR="00E02218" w:rsidRPr="007768C6" w:rsidRDefault="009B764A" w:rsidP="009B764A">
            <w:pPr>
              <w:pStyle w:val="TableParagraph"/>
              <w:kinsoku w:val="0"/>
              <w:overflowPunct w:val="0"/>
              <w:spacing w:before="70"/>
              <w:rPr>
                <w:rFonts w:ascii="Avenir" w:hAnsi="Avenir" w:cs="Arial"/>
                <w:sz w:val="18"/>
                <w:szCs w:val="18"/>
              </w:rPr>
            </w:pPr>
            <w:r w:rsidRPr="007768C6">
              <w:rPr>
                <w:rFonts w:ascii="Avenir" w:hAnsi="Avenir" w:cs="Arial"/>
                <w:color w:val="1D1D1B"/>
                <w:sz w:val="18"/>
                <w:szCs w:val="18"/>
              </w:rPr>
              <w:t>B</w:t>
            </w:r>
            <w:r w:rsidR="00E02218" w:rsidRPr="007768C6">
              <w:rPr>
                <w:rFonts w:ascii="Avenir" w:hAnsi="Avenir" w:cs="Arial"/>
                <w:color w:val="1D1D1B"/>
                <w:sz w:val="18"/>
                <w:szCs w:val="18"/>
              </w:rPr>
              <w:t>utchery Manager</w:t>
            </w:r>
          </w:p>
        </w:tc>
      </w:tr>
      <w:tr w:rsidR="00E02218" w:rsidRPr="00E236B4" w14:paraId="4341216D" w14:textId="77777777" w:rsidTr="006E5650">
        <w:trPr>
          <w:trHeight w:hRule="exact" w:val="512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3082B4C2" w14:textId="77777777" w:rsidR="00E02218" w:rsidRPr="00E236B4" w:rsidRDefault="00E02218" w:rsidP="00FF5689">
            <w:pPr>
              <w:pStyle w:val="TableParagraph"/>
              <w:kinsoku w:val="0"/>
              <w:overflowPunct w:val="0"/>
              <w:spacing w:before="31"/>
              <w:ind w:left="70"/>
              <w:rPr>
                <w:rFonts w:ascii="Arial" w:hAnsi="Arial" w:cs="Arial"/>
              </w:rPr>
            </w:pPr>
            <w:r w:rsidRPr="00E236B4">
              <w:rPr>
                <w:rFonts w:ascii="Arial" w:hAnsi="Arial" w:cs="Arial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135932B3" w14:textId="77777777" w:rsidR="00033278" w:rsidRDefault="006E5650" w:rsidP="009B764A">
            <w:pPr>
              <w:pStyle w:val="TableParagraph"/>
              <w:kinsoku w:val="0"/>
              <w:overflowPunct w:val="0"/>
              <w:spacing w:before="51" w:line="200" w:lineRule="exact"/>
              <w:ind w:right="67"/>
              <w:jc w:val="both"/>
              <w:rPr>
                <w:rFonts w:ascii="Avenir" w:hAnsi="Avenir" w:cs="Arial"/>
                <w:sz w:val="18"/>
                <w:szCs w:val="18"/>
                <w:lang w:val="en-GB"/>
              </w:rPr>
            </w:pPr>
            <w:r>
              <w:rPr>
                <w:rFonts w:ascii="Avenir" w:hAnsi="Avenir" w:cs="Arial"/>
                <w:sz w:val="18"/>
                <w:szCs w:val="18"/>
                <w:lang w:val="en-GB"/>
              </w:rPr>
              <w:t>Pack, present and price meat products, provide support to butchers</w:t>
            </w:r>
            <w:r w:rsidR="00033278">
              <w:rPr>
                <w:rFonts w:ascii="Avenir" w:hAnsi="Avenir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venir" w:hAnsi="Avenir" w:cs="Arial"/>
                <w:sz w:val="18"/>
                <w:szCs w:val="18"/>
                <w:lang w:val="en-GB"/>
              </w:rPr>
              <w:t>pack</w:t>
            </w:r>
            <w:r w:rsidR="00033278">
              <w:rPr>
                <w:rFonts w:ascii="Avenir" w:hAnsi="Avenir" w:cs="Arial"/>
                <w:sz w:val="18"/>
                <w:szCs w:val="18"/>
                <w:lang w:val="en-GB"/>
              </w:rPr>
              <w:t xml:space="preserve"> and clean </w:t>
            </w:r>
          </w:p>
          <w:p w14:paraId="215D3232" w14:textId="6F1853F1" w:rsidR="00E02218" w:rsidRPr="007768C6" w:rsidRDefault="006E5650" w:rsidP="009B764A">
            <w:pPr>
              <w:pStyle w:val="TableParagraph"/>
              <w:kinsoku w:val="0"/>
              <w:overflowPunct w:val="0"/>
              <w:spacing w:before="51" w:line="200" w:lineRule="exact"/>
              <w:ind w:right="67"/>
              <w:jc w:val="both"/>
              <w:rPr>
                <w:rFonts w:ascii="Avenir" w:hAnsi="Avenir" w:cs="Arial"/>
                <w:sz w:val="18"/>
                <w:szCs w:val="18"/>
                <w:lang w:val="en-GB"/>
              </w:rPr>
            </w:pPr>
            <w:r>
              <w:rPr>
                <w:rFonts w:ascii="Avenir" w:hAnsi="Avenir" w:cs="Arial"/>
                <w:sz w:val="18"/>
                <w:szCs w:val="18"/>
                <w:lang w:val="en-GB"/>
              </w:rPr>
              <w:t>down butchery.</w:t>
            </w:r>
          </w:p>
          <w:p w14:paraId="0F5B7917" w14:textId="77777777" w:rsidR="00E02218" w:rsidRPr="007768C6" w:rsidRDefault="00E02218" w:rsidP="00FF5689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 w:cs="Arial"/>
                <w:sz w:val="18"/>
                <w:szCs w:val="18"/>
              </w:rPr>
            </w:pPr>
          </w:p>
        </w:tc>
      </w:tr>
      <w:tr w:rsidR="007768C6" w:rsidRPr="00E236B4" w14:paraId="3F33BB9B" w14:textId="77777777" w:rsidTr="007768C6">
        <w:trPr>
          <w:trHeight w:hRule="exact" w:val="55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34AC23AC" w14:textId="77777777" w:rsidR="007768C6" w:rsidRPr="00E236B4" w:rsidRDefault="007768C6" w:rsidP="007768C6">
            <w:pPr>
              <w:pStyle w:val="TableParagraph"/>
              <w:kinsoku w:val="0"/>
              <w:overflowPunct w:val="0"/>
              <w:spacing w:before="32"/>
              <w:ind w:left="70"/>
              <w:rPr>
                <w:rFonts w:ascii="Arial" w:hAnsi="Arial" w:cs="Arial"/>
              </w:rPr>
            </w:pPr>
            <w:r w:rsidRPr="00E236B4">
              <w:rPr>
                <w:rFonts w:ascii="Arial" w:hAnsi="Arial" w:cs="Arial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AE1457D" w14:textId="561588CC" w:rsidR="007768C6" w:rsidRPr="007768C6" w:rsidRDefault="007768C6" w:rsidP="007768C6">
            <w:pPr>
              <w:rPr>
                <w:rFonts w:ascii="Avenir" w:hAnsi="Avenir" w:cs="Arial"/>
                <w:sz w:val="18"/>
                <w:szCs w:val="18"/>
              </w:rPr>
            </w:pPr>
            <w:r w:rsidRPr="00871A8F">
              <w:rPr>
                <w:rFonts w:ascii="Avenir" w:hAnsi="Avenir"/>
                <w:sz w:val="18"/>
                <w:szCs w:val="18"/>
              </w:rPr>
              <w:t xml:space="preserve">To provide our customers with a shopping experience which is satisfying and meets their </w:t>
            </w:r>
            <w:r w:rsidR="006E5650" w:rsidRPr="00871A8F">
              <w:rPr>
                <w:rFonts w:ascii="Avenir" w:hAnsi="Avenir"/>
                <w:sz w:val="18"/>
                <w:szCs w:val="18"/>
              </w:rPr>
              <w:t>needs,</w:t>
            </w:r>
            <w:r w:rsidRPr="00871A8F">
              <w:rPr>
                <w:rFonts w:ascii="Avenir" w:hAnsi="Avenir"/>
                <w:sz w:val="18"/>
                <w:szCs w:val="18"/>
              </w:rPr>
              <w:t xml:space="preserve"> and which encourages them to return on a regular basis.</w:t>
            </w:r>
          </w:p>
        </w:tc>
      </w:tr>
      <w:tr w:rsidR="007768C6" w:rsidRPr="00E236B4" w14:paraId="1EC6C4A4" w14:textId="77777777" w:rsidTr="007768C6">
        <w:trPr>
          <w:trHeight w:hRule="exact" w:val="1275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3EB0F210" w14:textId="77777777" w:rsidR="007768C6" w:rsidRPr="00E236B4" w:rsidRDefault="007768C6" w:rsidP="007768C6">
            <w:pPr>
              <w:pStyle w:val="TableParagraph"/>
              <w:kinsoku w:val="0"/>
              <w:overflowPunct w:val="0"/>
              <w:spacing w:before="31"/>
              <w:ind w:left="70"/>
              <w:rPr>
                <w:rFonts w:ascii="Arial" w:hAnsi="Arial" w:cs="Arial"/>
              </w:rPr>
            </w:pPr>
            <w:r w:rsidRPr="00E236B4">
              <w:rPr>
                <w:rFonts w:ascii="Arial" w:hAnsi="Arial" w:cs="Arial"/>
                <w:b/>
                <w:bCs/>
                <w:color w:val="1D1D1B"/>
                <w:sz w:val="18"/>
                <w:szCs w:val="18"/>
              </w:rPr>
              <w:t>STORE</w:t>
            </w:r>
            <w:r w:rsidRPr="00E236B4">
              <w:rPr>
                <w:rFonts w:ascii="Arial" w:hAnsi="Arial" w:cs="Arial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 w:rsidRPr="00E236B4">
              <w:rPr>
                <w:rFonts w:ascii="Arial" w:hAnsi="Arial" w:cs="Arial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14:paraId="5F6FF6C5" w14:textId="77777777" w:rsidR="007768C6" w:rsidRPr="004657FD" w:rsidRDefault="007768C6" w:rsidP="007768C6">
            <w:pPr>
              <w:rPr>
                <w:rFonts w:ascii="Avenir Next LT Pro" w:hAnsi="Avenir Next LT Pro"/>
              </w:rPr>
            </w:pPr>
            <w:r w:rsidRPr="004657FD">
              <w:rPr>
                <w:rFonts w:ascii="Avenir Next LT Pro" w:hAnsi="Avenir Next LT Pro"/>
                <w:b/>
                <w:bCs/>
              </w:rPr>
              <w:t>I</w:t>
            </w:r>
            <w:r w:rsidRPr="004657FD">
              <w:rPr>
                <w:rFonts w:ascii="Avenir Next LT Pro" w:hAnsi="Avenir Next LT Pro"/>
              </w:rPr>
              <w:t>n it together</w:t>
            </w:r>
          </w:p>
          <w:p w14:paraId="655ABF94" w14:textId="77777777" w:rsidR="007768C6" w:rsidRPr="004657FD" w:rsidRDefault="007768C6" w:rsidP="007768C6">
            <w:pPr>
              <w:rPr>
                <w:rFonts w:ascii="Avenir Next LT Pro" w:hAnsi="Avenir Next LT Pro"/>
              </w:rPr>
            </w:pPr>
            <w:r w:rsidRPr="004657FD">
              <w:rPr>
                <w:rFonts w:ascii="Avenir Next LT Pro" w:hAnsi="Avenir Next LT Pro"/>
                <w:b/>
                <w:bCs/>
              </w:rPr>
              <w:t>A</w:t>
            </w:r>
            <w:r w:rsidRPr="004657FD">
              <w:rPr>
                <w:rFonts w:ascii="Avenir Next LT Pro" w:hAnsi="Avenir Next LT Pro"/>
              </w:rPr>
              <w:t>bove the line</w:t>
            </w:r>
          </w:p>
          <w:p w14:paraId="65746CB3" w14:textId="77777777" w:rsidR="007768C6" w:rsidRDefault="007768C6" w:rsidP="007768C6">
            <w:pPr>
              <w:rPr>
                <w:rFonts w:ascii="Avenir Next LT Pro" w:hAnsi="Avenir Next LT Pro"/>
              </w:rPr>
            </w:pPr>
            <w:r w:rsidRPr="004657FD">
              <w:rPr>
                <w:rFonts w:ascii="Avenir Next LT Pro" w:hAnsi="Avenir Next LT Pro"/>
                <w:b/>
                <w:bCs/>
              </w:rPr>
              <w:t>C</w:t>
            </w:r>
            <w:r>
              <w:rPr>
                <w:rFonts w:ascii="Avenir Next LT Pro" w:hAnsi="Avenir Next LT Pro"/>
              </w:rPr>
              <w:t>ourageous</w:t>
            </w:r>
          </w:p>
          <w:p w14:paraId="254337F7" w14:textId="3E7B0A5C" w:rsidR="007768C6" w:rsidRPr="007768C6" w:rsidRDefault="007768C6" w:rsidP="007768C6">
            <w:pPr>
              <w:rPr>
                <w:rFonts w:ascii="Avenir" w:hAnsi="Avenir" w:cs="Arial"/>
                <w:sz w:val="18"/>
                <w:szCs w:val="18"/>
              </w:rPr>
            </w:pPr>
            <w:r w:rsidRPr="004657FD">
              <w:rPr>
                <w:rFonts w:ascii="Avenir Next LT Pro" w:hAnsi="Avenir Next LT Pro"/>
                <w:b/>
                <w:bCs/>
              </w:rPr>
              <w:t>T</w:t>
            </w:r>
            <w:r>
              <w:rPr>
                <w:rFonts w:ascii="Avenir Next LT Pro" w:hAnsi="Avenir Next LT Pro"/>
              </w:rPr>
              <w:t>hink Customer</w:t>
            </w:r>
          </w:p>
        </w:tc>
      </w:tr>
    </w:tbl>
    <w:p w14:paraId="4A728D1C" w14:textId="77777777" w:rsidR="00E02218" w:rsidRPr="00E236B4" w:rsidRDefault="00E02218" w:rsidP="00E02218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14"/>
          <w:szCs w:val="14"/>
        </w:rPr>
      </w:pPr>
    </w:p>
    <w:p w14:paraId="279C5A98" w14:textId="77777777" w:rsidR="00E02218" w:rsidRPr="00E236B4" w:rsidRDefault="00E02218" w:rsidP="00E02218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rial" w:hAnsi="Arial" w:cs="Arial"/>
          <w:position w:val="-7"/>
          <w:sz w:val="20"/>
          <w:szCs w:val="20"/>
        </w:rPr>
      </w:pPr>
      <w:r w:rsidRPr="00E236B4">
        <w:rPr>
          <w:rFonts w:ascii="Arial" w:hAnsi="Arial" w:cs="Arial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1A88B123" wp14:editId="09005CDE">
                <wp:extent cx="6148705" cy="236855"/>
                <wp:effectExtent l="0" t="0" r="0" b="0"/>
                <wp:docPr id="4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41" name="Freeform 58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0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1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2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205F5" w14:textId="77777777" w:rsidR="00E02218" w:rsidRDefault="00E02218" w:rsidP="00E02218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8B123" id="Group 57" o:spid="_x0000_s102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">
                <v:shape id="Freeform 58" o:spid="_x0000_s102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59" o:spid="_x0000_s102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14l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fwfNL/AFy/QAAAP//AwBQSwECLQAUAAYACAAAACEA2+H2y+4AAACFAQAAEwAAAAAAAAAAAAAA&#10;AAAAAAAAW0NvbnRlbnRfVHlwZXNdLnhtbFBLAQItABQABgAIAAAAIQBa9CxbvwAAABUBAAALAAAA&#10;AAAAAAAAAAAAAB8BAABfcmVscy8ucmVsc1BLAQItABQABgAIAAAAIQDxH14l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60" o:spid="_x0000_s1029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61" o:spid="_x0000_s1030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62" o:spid="_x0000_s103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0B205F5" w14:textId="77777777" w:rsidR="00E02218" w:rsidRDefault="00E02218" w:rsidP="00E02218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4C3084" w14:textId="77777777" w:rsidR="00E02218" w:rsidRPr="00E236B4" w:rsidRDefault="00E02218" w:rsidP="00E02218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rial" w:hAnsi="Arial" w:cs="Arial"/>
          <w:position w:val="-7"/>
          <w:sz w:val="20"/>
          <w:szCs w:val="20"/>
        </w:rPr>
      </w:pPr>
    </w:p>
    <w:p w14:paraId="69EE13BD" w14:textId="77777777" w:rsidR="00E02218" w:rsidRPr="00E236B4" w:rsidRDefault="00E02218" w:rsidP="00E02218">
      <w:pPr>
        <w:pStyle w:val="BodyText"/>
        <w:kinsoku w:val="0"/>
        <w:overflowPunct w:val="0"/>
        <w:spacing w:before="8"/>
        <w:ind w:left="0" w:firstLine="0"/>
        <w:jc w:val="center"/>
        <w:rPr>
          <w:rFonts w:ascii="Arial" w:hAnsi="Arial" w:cs="Arial"/>
          <w:position w:val="-56"/>
          <w:sz w:val="20"/>
          <w:szCs w:val="20"/>
        </w:rPr>
      </w:pPr>
      <w:r w:rsidRPr="00E236B4">
        <w:rPr>
          <w:rFonts w:ascii="Arial" w:hAnsi="Arial" w:cs="Arial"/>
          <w:noProof/>
          <w:position w:val="-56"/>
          <w:sz w:val="20"/>
          <w:szCs w:val="20"/>
        </w:rPr>
        <w:drawing>
          <wp:inline distT="0" distB="0" distL="0" distR="0" wp14:anchorId="6DF75942" wp14:editId="259A6733">
            <wp:extent cx="2745105" cy="1372870"/>
            <wp:effectExtent l="0" t="38100" r="0" b="36830"/>
            <wp:docPr id="131" name="Organization Chart 1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6D78270E" w14:textId="77777777" w:rsidR="00E02218" w:rsidRPr="00E236B4" w:rsidRDefault="00E02218" w:rsidP="00E02218">
      <w:pPr>
        <w:pStyle w:val="BodyText"/>
        <w:kinsoku w:val="0"/>
        <w:overflowPunct w:val="0"/>
        <w:spacing w:before="8"/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357F256B" w14:textId="77777777" w:rsidR="00E02218" w:rsidRPr="00E236B4" w:rsidRDefault="00E02218" w:rsidP="00E02218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rial" w:hAnsi="Arial" w:cs="Arial"/>
          <w:position w:val="-7"/>
          <w:sz w:val="20"/>
          <w:szCs w:val="20"/>
        </w:rPr>
      </w:pPr>
      <w:r w:rsidRPr="00E236B4">
        <w:rPr>
          <w:rFonts w:ascii="Arial" w:hAnsi="Arial" w:cs="Arial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2FFBCFEE" wp14:editId="6A64A2B1">
                <wp:extent cx="6148705" cy="236855"/>
                <wp:effectExtent l="0" t="0" r="0" b="0"/>
                <wp:docPr id="3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34" name="Freeform 89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0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1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2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3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DEBCB" w14:textId="77777777" w:rsidR="00E02218" w:rsidRDefault="00E02218" w:rsidP="00E02218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REL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BCFEE" id="Group 88" o:spid="_x0000_s1033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">
                <v:shape id="Freeform 89" o:spid="_x0000_s1034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90" o:spid="_x0000_s1035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Freeform 91" o:spid="_x0000_s1036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92" o:spid="_x0000_s1037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93" o:spid="_x0000_s1038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Text Box 94" o:spid="_x0000_s1039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EEDEBCB" w14:textId="77777777" w:rsidR="00E02218" w:rsidRDefault="00E02218" w:rsidP="00E02218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CB51E9" w14:textId="77777777" w:rsidR="00E02218" w:rsidRPr="00E236B4" w:rsidRDefault="00E02218" w:rsidP="00E02218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rial" w:hAnsi="Arial" w:cs="Arial"/>
          <w:position w:val="-7"/>
          <w:sz w:val="20"/>
          <w:szCs w:val="20"/>
        </w:rPr>
        <w:sectPr w:rsidR="00E02218" w:rsidRPr="00E236B4" w:rsidSect="00E02218"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381241E5" w14:textId="77777777" w:rsidR="00E02218" w:rsidRPr="007768C6" w:rsidRDefault="00E02218" w:rsidP="007768C6">
      <w:pPr>
        <w:pStyle w:val="Heading1"/>
        <w:kinsoku w:val="0"/>
        <w:overflowPunct w:val="0"/>
        <w:spacing w:line="243" w:lineRule="exact"/>
        <w:ind w:firstLine="650"/>
        <w:rPr>
          <w:rFonts w:ascii="Avenir" w:hAnsi="Avenir" w:cs="Arial"/>
          <w:b/>
          <w:bCs/>
          <w:color w:val="000000"/>
          <w:sz w:val="18"/>
          <w:szCs w:val="18"/>
        </w:rPr>
      </w:pPr>
      <w:r w:rsidRPr="007768C6">
        <w:rPr>
          <w:rFonts w:ascii="Avenir" w:hAnsi="Avenir" w:cs="Arial"/>
          <w:color w:val="1D1D1B"/>
          <w:sz w:val="18"/>
          <w:szCs w:val="18"/>
        </w:rPr>
        <w:t>INTERNAL</w:t>
      </w:r>
    </w:p>
    <w:p w14:paraId="2F76B766" w14:textId="77777777" w:rsidR="00E02218" w:rsidRPr="007768C6" w:rsidRDefault="00E02218" w:rsidP="00E02218">
      <w:pPr>
        <w:numPr>
          <w:ilvl w:val="0"/>
          <w:numId w:val="5"/>
        </w:numPr>
        <w:tabs>
          <w:tab w:val="left" w:pos="1011"/>
        </w:tabs>
        <w:kinsoku w:val="0"/>
        <w:overflowPunct w:val="0"/>
        <w:rPr>
          <w:rFonts w:ascii="Avenir" w:hAnsi="Avenir" w:cs="Arial"/>
          <w:color w:val="000000"/>
          <w:sz w:val="18"/>
          <w:szCs w:val="18"/>
        </w:rPr>
      </w:pPr>
      <w:r w:rsidRPr="007768C6">
        <w:rPr>
          <w:rFonts w:ascii="Avenir" w:hAnsi="Avenir" w:cs="Arial"/>
          <w:color w:val="1D1D1B"/>
          <w:sz w:val="18"/>
          <w:szCs w:val="18"/>
        </w:rPr>
        <w:t>Owner Operator</w:t>
      </w:r>
    </w:p>
    <w:p w14:paraId="78668949" w14:textId="77777777" w:rsidR="00E02218" w:rsidRPr="007768C6" w:rsidRDefault="00E02218" w:rsidP="00E02218">
      <w:pPr>
        <w:numPr>
          <w:ilvl w:val="0"/>
          <w:numId w:val="5"/>
        </w:numPr>
        <w:tabs>
          <w:tab w:val="left" w:pos="1011"/>
        </w:tabs>
        <w:kinsoku w:val="0"/>
        <w:overflowPunct w:val="0"/>
        <w:rPr>
          <w:rFonts w:ascii="Avenir" w:hAnsi="Avenir" w:cs="Arial"/>
          <w:color w:val="000000"/>
          <w:sz w:val="18"/>
          <w:szCs w:val="18"/>
        </w:rPr>
      </w:pPr>
      <w:r w:rsidRPr="007768C6">
        <w:rPr>
          <w:rFonts w:ascii="Avenir" w:hAnsi="Avenir" w:cs="Arial"/>
          <w:color w:val="1D1D1B"/>
          <w:sz w:val="18"/>
          <w:szCs w:val="18"/>
        </w:rPr>
        <w:t>Department Manager</w:t>
      </w:r>
    </w:p>
    <w:p w14:paraId="10ADAF6E" w14:textId="77777777" w:rsidR="00E02218" w:rsidRPr="007768C6" w:rsidRDefault="00E02218" w:rsidP="00E02218">
      <w:pPr>
        <w:numPr>
          <w:ilvl w:val="0"/>
          <w:numId w:val="5"/>
        </w:numPr>
        <w:tabs>
          <w:tab w:val="left" w:pos="1011"/>
        </w:tabs>
        <w:kinsoku w:val="0"/>
        <w:overflowPunct w:val="0"/>
        <w:rPr>
          <w:rFonts w:ascii="Avenir" w:hAnsi="Avenir" w:cs="Arial"/>
          <w:color w:val="000000"/>
          <w:sz w:val="18"/>
          <w:szCs w:val="18"/>
        </w:rPr>
      </w:pPr>
      <w:r w:rsidRPr="007768C6">
        <w:rPr>
          <w:rFonts w:ascii="Avenir" w:hAnsi="Avenir" w:cs="Arial"/>
          <w:color w:val="1D1D1B"/>
          <w:spacing w:val="-5"/>
          <w:sz w:val="18"/>
          <w:szCs w:val="18"/>
        </w:rPr>
        <w:t>Team</w:t>
      </w:r>
      <w:r w:rsidRPr="007768C6">
        <w:rPr>
          <w:rFonts w:ascii="Avenir" w:hAnsi="Avenir" w:cs="Arial"/>
          <w:color w:val="1D1D1B"/>
          <w:sz w:val="18"/>
          <w:szCs w:val="18"/>
        </w:rPr>
        <w:t xml:space="preserve"> members</w:t>
      </w:r>
    </w:p>
    <w:p w14:paraId="722FD6D0" w14:textId="77777777" w:rsidR="00E02218" w:rsidRPr="007768C6" w:rsidRDefault="00E02218" w:rsidP="00E02218">
      <w:pPr>
        <w:numPr>
          <w:ilvl w:val="0"/>
          <w:numId w:val="5"/>
        </w:numPr>
        <w:tabs>
          <w:tab w:val="left" w:pos="1011"/>
        </w:tabs>
        <w:kinsoku w:val="0"/>
        <w:overflowPunct w:val="0"/>
        <w:rPr>
          <w:rFonts w:ascii="Avenir" w:hAnsi="Avenir" w:cs="Arial"/>
          <w:color w:val="000000"/>
          <w:sz w:val="18"/>
          <w:szCs w:val="18"/>
        </w:rPr>
      </w:pPr>
      <w:r w:rsidRPr="007768C6">
        <w:rPr>
          <w:rFonts w:ascii="Avenir" w:hAnsi="Avenir" w:cs="Arial"/>
          <w:color w:val="1D1D1B"/>
          <w:sz w:val="18"/>
          <w:szCs w:val="18"/>
        </w:rPr>
        <w:t>Other store staff</w:t>
      </w:r>
    </w:p>
    <w:p w14:paraId="3050F12F" w14:textId="77777777" w:rsidR="00E02218" w:rsidRPr="007768C6" w:rsidRDefault="00E02218" w:rsidP="007768C6">
      <w:pPr>
        <w:pStyle w:val="Heading1"/>
        <w:kinsoku w:val="0"/>
        <w:overflowPunct w:val="0"/>
        <w:spacing w:line="243" w:lineRule="exact"/>
        <w:ind w:firstLine="650"/>
        <w:rPr>
          <w:rFonts w:ascii="Avenir" w:hAnsi="Avenir" w:cs="Arial"/>
          <w:b/>
          <w:bCs/>
          <w:color w:val="000000"/>
          <w:sz w:val="18"/>
          <w:szCs w:val="18"/>
        </w:rPr>
      </w:pPr>
      <w:r w:rsidRPr="007768C6">
        <w:rPr>
          <w:rFonts w:ascii="Avenir" w:hAnsi="Avenir" w:cs="Arial"/>
          <w:sz w:val="18"/>
          <w:szCs w:val="18"/>
        </w:rPr>
        <w:br w:type="column"/>
      </w:r>
      <w:r w:rsidRPr="007768C6">
        <w:rPr>
          <w:rFonts w:ascii="Avenir" w:hAnsi="Avenir" w:cs="Arial"/>
          <w:color w:val="1D1D1B"/>
          <w:sz w:val="18"/>
          <w:szCs w:val="18"/>
        </w:rPr>
        <w:t>EXTERNAL</w:t>
      </w:r>
    </w:p>
    <w:p w14:paraId="2C416939" w14:textId="77777777" w:rsidR="00E02218" w:rsidRPr="007768C6" w:rsidRDefault="00E02218" w:rsidP="00E02218">
      <w:pPr>
        <w:pStyle w:val="ListParagraph"/>
        <w:numPr>
          <w:ilvl w:val="0"/>
          <w:numId w:val="6"/>
        </w:numPr>
        <w:tabs>
          <w:tab w:val="left" w:pos="1011"/>
        </w:tabs>
        <w:kinsoku w:val="0"/>
        <w:overflowPunct w:val="0"/>
        <w:contextualSpacing w:val="0"/>
        <w:rPr>
          <w:rFonts w:ascii="Avenir" w:hAnsi="Avenir" w:cs="Arial"/>
          <w:color w:val="000000"/>
          <w:sz w:val="18"/>
          <w:szCs w:val="18"/>
        </w:rPr>
      </w:pPr>
      <w:r w:rsidRPr="007768C6">
        <w:rPr>
          <w:rFonts w:ascii="Avenir" w:hAnsi="Avenir" w:cs="Arial"/>
          <w:color w:val="000000"/>
          <w:sz w:val="18"/>
          <w:szCs w:val="18"/>
        </w:rPr>
        <w:t>Foodstuffs’ employees</w:t>
      </w:r>
    </w:p>
    <w:p w14:paraId="646E7EAE" w14:textId="77777777" w:rsidR="00E02218" w:rsidRPr="007768C6" w:rsidRDefault="00E02218" w:rsidP="00E02218">
      <w:pPr>
        <w:pStyle w:val="ListParagraph"/>
        <w:numPr>
          <w:ilvl w:val="0"/>
          <w:numId w:val="6"/>
        </w:numPr>
        <w:tabs>
          <w:tab w:val="left" w:pos="1011"/>
        </w:tabs>
        <w:kinsoku w:val="0"/>
        <w:overflowPunct w:val="0"/>
        <w:contextualSpacing w:val="0"/>
        <w:rPr>
          <w:rFonts w:ascii="Avenir" w:hAnsi="Avenir" w:cs="Arial"/>
          <w:color w:val="000000"/>
          <w:sz w:val="18"/>
          <w:szCs w:val="18"/>
        </w:rPr>
      </w:pPr>
      <w:r w:rsidRPr="007768C6">
        <w:rPr>
          <w:rFonts w:ascii="Avenir" w:hAnsi="Avenir" w:cs="Arial"/>
          <w:color w:val="1D1D1B"/>
          <w:sz w:val="18"/>
          <w:szCs w:val="18"/>
        </w:rPr>
        <w:t>Delivery drivers</w:t>
      </w:r>
    </w:p>
    <w:p w14:paraId="7DFEC448" w14:textId="77777777" w:rsidR="00E02218" w:rsidRPr="007768C6" w:rsidRDefault="00E02218" w:rsidP="00E02218">
      <w:pPr>
        <w:pStyle w:val="ListParagraph"/>
        <w:numPr>
          <w:ilvl w:val="0"/>
          <w:numId w:val="6"/>
        </w:numPr>
        <w:tabs>
          <w:tab w:val="left" w:pos="1011"/>
        </w:tabs>
        <w:kinsoku w:val="0"/>
        <w:overflowPunct w:val="0"/>
        <w:contextualSpacing w:val="0"/>
        <w:rPr>
          <w:rFonts w:ascii="Avenir" w:hAnsi="Avenir" w:cs="Arial"/>
          <w:color w:val="000000"/>
          <w:sz w:val="18"/>
          <w:szCs w:val="18"/>
        </w:rPr>
      </w:pPr>
      <w:r w:rsidRPr="007768C6">
        <w:rPr>
          <w:rFonts w:ascii="Avenir" w:hAnsi="Avenir" w:cs="Arial"/>
          <w:color w:val="1D1D1B"/>
          <w:sz w:val="18"/>
          <w:szCs w:val="18"/>
        </w:rPr>
        <w:t>Customers</w:t>
      </w:r>
    </w:p>
    <w:p w14:paraId="31BCEDA7" w14:textId="77777777" w:rsidR="00E02218" w:rsidRPr="00E236B4" w:rsidRDefault="00E02218" w:rsidP="00E02218">
      <w:pPr>
        <w:pStyle w:val="ListParagraph"/>
        <w:numPr>
          <w:ilvl w:val="0"/>
          <w:numId w:val="1"/>
        </w:numPr>
        <w:tabs>
          <w:tab w:val="left" w:pos="1011"/>
        </w:tabs>
        <w:kinsoku w:val="0"/>
        <w:overflowPunct w:val="0"/>
        <w:spacing w:before="67"/>
        <w:contextualSpacing w:val="0"/>
        <w:rPr>
          <w:rFonts w:ascii="Arial" w:hAnsi="Arial" w:cs="Arial"/>
          <w:color w:val="000000"/>
          <w:sz w:val="18"/>
          <w:szCs w:val="18"/>
        </w:rPr>
        <w:sectPr w:rsidR="00E02218" w:rsidRPr="00E236B4" w:rsidSect="00E02218">
          <w:type w:val="continuous"/>
          <w:pgSz w:w="11910" w:h="16840"/>
          <w:pgMar w:top="580" w:right="880" w:bottom="280" w:left="880" w:header="720" w:footer="720" w:gutter="0"/>
          <w:cols w:num="2" w:space="720" w:equalWidth="0">
            <w:col w:w="2819" w:space="785"/>
            <w:col w:w="6546"/>
          </w:cols>
          <w:noEndnote/>
        </w:sectPr>
      </w:pPr>
    </w:p>
    <w:p w14:paraId="37F5DDEF" w14:textId="77777777" w:rsidR="00E02218" w:rsidRPr="00E236B4" w:rsidRDefault="00E02218" w:rsidP="00E02218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rial" w:hAnsi="Arial" w:cs="Arial"/>
          <w:position w:val="-7"/>
          <w:sz w:val="20"/>
          <w:szCs w:val="20"/>
        </w:rPr>
      </w:pPr>
    </w:p>
    <w:p w14:paraId="6E4FF17D" w14:textId="77777777" w:rsidR="00E02218" w:rsidRPr="00E236B4" w:rsidRDefault="00E02218" w:rsidP="00E02218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rial" w:hAnsi="Arial" w:cs="Arial"/>
          <w:position w:val="-7"/>
          <w:sz w:val="20"/>
          <w:szCs w:val="20"/>
        </w:rPr>
      </w:pPr>
      <w:r w:rsidRPr="00E236B4">
        <w:rPr>
          <w:rFonts w:ascii="Arial" w:hAnsi="Arial" w:cs="Arial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31C25A36" wp14:editId="080B9167">
                <wp:extent cx="6148705" cy="236855"/>
                <wp:effectExtent l="0" t="0" r="0" b="0"/>
                <wp:docPr id="2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7" name="Freeform 100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1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2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3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4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3BD11" w14:textId="77777777" w:rsidR="00E02218" w:rsidRDefault="00E02218" w:rsidP="00E02218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ACCOUN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25A36" id="Group 99" o:spid="_x0000_s1040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">
                <v:shape id="Freeform 100" o:spid="_x0000_s1041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01" o:spid="_x0000_s1042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02" o:spid="_x0000_s1043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03" o:spid="_x0000_s1044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04" o:spid="_x0000_s1045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Text Box 105" o:spid="_x0000_s1046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D73BD11" w14:textId="77777777" w:rsidR="00E02218" w:rsidRDefault="00E02218" w:rsidP="00E02218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ACCOUN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E02218" w:rsidRPr="00E236B4" w14:paraId="5A346A2E" w14:textId="77777777" w:rsidTr="009225AA">
        <w:trPr>
          <w:trHeight w:hRule="exact" w:val="18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0BF0362F" w14:textId="77777777" w:rsidR="00E02218" w:rsidRPr="00297DE6" w:rsidRDefault="00E02218" w:rsidP="00FF5689">
            <w:pPr>
              <w:pStyle w:val="TableParagraph"/>
              <w:kinsoku w:val="0"/>
              <w:overflowPunct w:val="0"/>
              <w:spacing w:before="48"/>
              <w:ind w:left="232"/>
              <w:rPr>
                <w:rFonts w:ascii="Avenir" w:hAnsi="Avenir" w:cs="Arial"/>
                <w:sz w:val="22"/>
                <w:szCs w:val="22"/>
              </w:rPr>
            </w:pPr>
            <w:r w:rsidRPr="00297DE6">
              <w:rPr>
                <w:rFonts w:ascii="Avenir" w:hAnsi="Avenir" w:cs="Arial"/>
                <w:b/>
                <w:bCs/>
                <w:color w:val="1D1D1B"/>
                <w:sz w:val="22"/>
                <w:szCs w:val="22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619597E9" w14:textId="1208DAA5" w:rsidR="00E02218" w:rsidRPr="009225AA" w:rsidRDefault="009225AA" w:rsidP="009225A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54" w:hanging="284"/>
              <w:rPr>
                <w:rFonts w:ascii="Avenir" w:hAnsi="Avenir" w:cs="Arial"/>
                <w:sz w:val="18"/>
                <w:szCs w:val="18"/>
              </w:rPr>
            </w:pPr>
            <w:r w:rsidRPr="009225AA">
              <w:rPr>
                <w:rFonts w:ascii="Avenir" w:hAnsi="Avenir" w:cs="Arial"/>
                <w:sz w:val="18"/>
                <w:szCs w:val="18"/>
              </w:rPr>
              <w:t>T</w:t>
            </w:r>
            <w:r w:rsidR="00BF229D" w:rsidRPr="009225AA">
              <w:rPr>
                <w:rFonts w:ascii="Avenir" w:hAnsi="Avenir" w:cs="Arial"/>
                <w:sz w:val="18"/>
                <w:szCs w:val="18"/>
              </w:rPr>
              <w:t xml:space="preserve">ray, wrap, label and display meat products </w:t>
            </w:r>
          </w:p>
          <w:p w14:paraId="4B941D4E" w14:textId="47C41A38" w:rsidR="00E02218" w:rsidRPr="009225AA" w:rsidRDefault="00BF229D" w:rsidP="009225A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54" w:hanging="284"/>
              <w:rPr>
                <w:rFonts w:ascii="Avenir" w:hAnsi="Avenir" w:cs="Arial"/>
                <w:sz w:val="18"/>
                <w:szCs w:val="18"/>
              </w:rPr>
            </w:pPr>
            <w:r w:rsidRPr="009225AA">
              <w:rPr>
                <w:rFonts w:ascii="Avenir" w:hAnsi="Avenir" w:cs="Arial"/>
                <w:sz w:val="18"/>
                <w:szCs w:val="18"/>
              </w:rPr>
              <w:t>Stock meat case</w:t>
            </w:r>
            <w:r w:rsidR="00033278">
              <w:rPr>
                <w:rFonts w:ascii="Avenir" w:hAnsi="Avenir" w:cs="Arial"/>
                <w:sz w:val="18"/>
                <w:szCs w:val="18"/>
              </w:rPr>
              <w:t xml:space="preserve"> and petfood case</w:t>
            </w:r>
          </w:p>
          <w:p w14:paraId="0C3506BE" w14:textId="30D1E3A6" w:rsidR="00E02218" w:rsidRDefault="00F6415D" w:rsidP="009225A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54" w:hanging="284"/>
              <w:rPr>
                <w:rFonts w:ascii="Avenir" w:hAnsi="Avenir" w:cs="Arial"/>
                <w:sz w:val="18"/>
                <w:szCs w:val="18"/>
              </w:rPr>
            </w:pPr>
            <w:r w:rsidRPr="009225AA">
              <w:rPr>
                <w:rFonts w:ascii="Avenir" w:hAnsi="Avenir" w:cs="Arial"/>
                <w:sz w:val="18"/>
                <w:szCs w:val="18"/>
              </w:rPr>
              <w:t>Provide support in maintaining</w:t>
            </w:r>
            <w:r w:rsidR="00E02218" w:rsidRPr="009225AA">
              <w:rPr>
                <w:rFonts w:ascii="Avenir" w:hAnsi="Avenir" w:cs="Arial"/>
                <w:sz w:val="18"/>
                <w:szCs w:val="18"/>
              </w:rPr>
              <w:t xml:space="preserve"> 100% price integrity</w:t>
            </w:r>
            <w:r w:rsidR="009225AA" w:rsidRPr="009225AA">
              <w:rPr>
                <w:rFonts w:ascii="Avenir" w:hAnsi="Avenir" w:cs="Arial"/>
                <w:sz w:val="18"/>
                <w:szCs w:val="18"/>
              </w:rPr>
              <w:t xml:space="preserve"> and correct ticketing and labelling</w:t>
            </w:r>
          </w:p>
          <w:p w14:paraId="772A6450" w14:textId="64B4078C" w:rsidR="006B7A78" w:rsidRPr="009225AA" w:rsidRDefault="006B7A78" w:rsidP="009225A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54" w:hanging="284"/>
              <w:rPr>
                <w:rFonts w:ascii="Avenir" w:hAnsi="Avenir" w:cs="Arial"/>
                <w:sz w:val="18"/>
                <w:szCs w:val="18"/>
              </w:rPr>
            </w:pPr>
            <w:r>
              <w:rPr>
                <w:rFonts w:ascii="Avenir" w:hAnsi="Avenir" w:cs="Arial"/>
                <w:sz w:val="18"/>
                <w:szCs w:val="18"/>
              </w:rPr>
              <w:t>Check quality control and cleanliness standards</w:t>
            </w:r>
          </w:p>
          <w:p w14:paraId="48932A5B" w14:textId="346CBDEB" w:rsidR="00E02218" w:rsidRPr="009225AA" w:rsidRDefault="009225AA" w:rsidP="009225AA">
            <w:pPr>
              <w:pStyle w:val="TableParagraph"/>
              <w:numPr>
                <w:ilvl w:val="0"/>
                <w:numId w:val="3"/>
              </w:numPr>
              <w:tabs>
                <w:tab w:val="left" w:pos="758"/>
              </w:tabs>
              <w:kinsoku w:val="0"/>
              <w:overflowPunct w:val="0"/>
              <w:ind w:left="654" w:hanging="284"/>
              <w:rPr>
                <w:rFonts w:ascii="Avenir" w:hAnsi="Avenir" w:cs="Arial"/>
                <w:sz w:val="18"/>
                <w:szCs w:val="18"/>
                <w:lang w:val="en-GB"/>
              </w:rPr>
            </w:pPr>
            <w:r w:rsidRPr="009225AA">
              <w:rPr>
                <w:rFonts w:ascii="Avenir" w:hAnsi="Avenir" w:cs="Arial"/>
                <w:sz w:val="18"/>
                <w:szCs w:val="18"/>
                <w:lang w:val="en-GB"/>
              </w:rPr>
              <w:t>Provide support unloading deliveries</w:t>
            </w:r>
          </w:p>
          <w:p w14:paraId="7FA46D20" w14:textId="356B8E75" w:rsidR="00BF229D" w:rsidRPr="009225AA" w:rsidRDefault="009225AA" w:rsidP="009225AA">
            <w:pPr>
              <w:pStyle w:val="TableParagraph"/>
              <w:numPr>
                <w:ilvl w:val="0"/>
                <w:numId w:val="3"/>
              </w:numPr>
              <w:tabs>
                <w:tab w:val="left" w:pos="758"/>
              </w:tabs>
              <w:kinsoku w:val="0"/>
              <w:overflowPunct w:val="0"/>
              <w:ind w:left="654" w:hanging="284"/>
              <w:rPr>
                <w:rFonts w:ascii="Avenir" w:hAnsi="Avenir" w:cs="Arial"/>
                <w:sz w:val="18"/>
                <w:szCs w:val="18"/>
                <w:lang w:val="en-GB"/>
              </w:rPr>
            </w:pPr>
            <w:r w:rsidRPr="009225AA">
              <w:rPr>
                <w:rFonts w:ascii="Avenir" w:hAnsi="Avenir" w:cs="Arial"/>
                <w:sz w:val="18"/>
                <w:szCs w:val="18"/>
              </w:rPr>
              <w:t xml:space="preserve">Answer customer enquiries </w:t>
            </w:r>
          </w:p>
          <w:p w14:paraId="16F4C04B" w14:textId="74C0D35F" w:rsidR="009225AA" w:rsidRPr="009225AA" w:rsidRDefault="009225AA" w:rsidP="009225AA">
            <w:pPr>
              <w:pStyle w:val="TableParagraph"/>
              <w:numPr>
                <w:ilvl w:val="0"/>
                <w:numId w:val="3"/>
              </w:numPr>
              <w:tabs>
                <w:tab w:val="left" w:pos="758"/>
              </w:tabs>
              <w:kinsoku w:val="0"/>
              <w:overflowPunct w:val="0"/>
              <w:ind w:left="654" w:hanging="284"/>
              <w:rPr>
                <w:rFonts w:ascii="Avenir" w:hAnsi="Avenir" w:cs="Arial"/>
                <w:sz w:val="18"/>
                <w:szCs w:val="18"/>
                <w:lang w:val="en-GB"/>
              </w:rPr>
            </w:pPr>
            <w:r>
              <w:rPr>
                <w:rFonts w:ascii="Avenir" w:hAnsi="Avenir" w:cs="Arial"/>
                <w:sz w:val="18"/>
                <w:szCs w:val="18"/>
              </w:rPr>
              <w:t xml:space="preserve">Perform end of day cleaning in the butchery department </w:t>
            </w:r>
          </w:p>
          <w:p w14:paraId="70C8F054" w14:textId="55AB4ACF" w:rsidR="009225AA" w:rsidRPr="009225AA" w:rsidRDefault="009225AA" w:rsidP="009225AA">
            <w:pPr>
              <w:pStyle w:val="TableParagraph"/>
              <w:numPr>
                <w:ilvl w:val="0"/>
                <w:numId w:val="3"/>
              </w:numPr>
              <w:tabs>
                <w:tab w:val="left" w:pos="758"/>
              </w:tabs>
              <w:kinsoku w:val="0"/>
              <w:overflowPunct w:val="0"/>
              <w:ind w:left="654" w:hanging="284"/>
              <w:rPr>
                <w:rFonts w:ascii="Avenir" w:hAnsi="Avenir" w:cs="Arial"/>
                <w:sz w:val="18"/>
                <w:szCs w:val="18"/>
                <w:lang w:val="en-GB"/>
              </w:rPr>
            </w:pPr>
            <w:r>
              <w:rPr>
                <w:rFonts w:ascii="Avenir" w:hAnsi="Avenir" w:cs="Arial"/>
                <w:sz w:val="18"/>
                <w:szCs w:val="18"/>
              </w:rPr>
              <w:t>Provide support as needed to butchers and butchery manager</w:t>
            </w:r>
          </w:p>
          <w:p w14:paraId="50CCC1D2" w14:textId="3FEA3CD1" w:rsidR="00E02218" w:rsidRPr="009225AA" w:rsidRDefault="00E02218" w:rsidP="009225AA">
            <w:pPr>
              <w:pStyle w:val="TableParagraph"/>
              <w:numPr>
                <w:ilvl w:val="0"/>
                <w:numId w:val="3"/>
              </w:numPr>
              <w:tabs>
                <w:tab w:val="left" w:pos="758"/>
              </w:tabs>
              <w:kinsoku w:val="0"/>
              <w:overflowPunct w:val="0"/>
              <w:ind w:left="654" w:hanging="284"/>
              <w:rPr>
                <w:rFonts w:ascii="Avenir" w:hAnsi="Avenir" w:cs="Arial"/>
                <w:sz w:val="18"/>
                <w:szCs w:val="18"/>
                <w:lang w:val="en-GB"/>
              </w:rPr>
            </w:pPr>
            <w:r w:rsidRPr="009225AA">
              <w:rPr>
                <w:rFonts w:ascii="Avenir" w:hAnsi="Avenir" w:cs="Arial"/>
                <w:sz w:val="18"/>
                <w:szCs w:val="18"/>
                <w:lang w:val="en-GB"/>
              </w:rPr>
              <w:t>Assisting in other areas of the store as required</w:t>
            </w:r>
          </w:p>
        </w:tc>
      </w:tr>
      <w:tr w:rsidR="00E02218" w:rsidRPr="00E236B4" w14:paraId="20999279" w14:textId="77777777" w:rsidTr="00FF5689">
        <w:trPr>
          <w:trHeight w:hRule="exact" w:val="1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7DA5F33" w14:textId="77777777" w:rsidR="00E02218" w:rsidRPr="00297DE6" w:rsidRDefault="00E02218" w:rsidP="00FF5689">
            <w:pPr>
              <w:pStyle w:val="TableParagraph"/>
              <w:kinsoku w:val="0"/>
              <w:overflowPunct w:val="0"/>
              <w:spacing w:before="48"/>
              <w:ind w:left="232"/>
              <w:rPr>
                <w:rFonts w:ascii="Avenir" w:hAnsi="Avenir" w:cs="Arial"/>
                <w:sz w:val="22"/>
                <w:szCs w:val="22"/>
              </w:rPr>
            </w:pPr>
            <w:r w:rsidRPr="00297DE6">
              <w:rPr>
                <w:rFonts w:ascii="Avenir" w:hAnsi="Avenir" w:cs="Arial"/>
                <w:b/>
                <w:bCs/>
                <w:color w:val="1D1D1B"/>
                <w:sz w:val="22"/>
                <w:szCs w:val="22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391BE203" w14:textId="29DA6222" w:rsidR="009225AA" w:rsidRPr="00297DE6" w:rsidRDefault="00E02218" w:rsidP="00297DE6">
            <w:pPr>
              <w:pStyle w:val="TableParagraph"/>
              <w:numPr>
                <w:ilvl w:val="0"/>
                <w:numId w:val="22"/>
              </w:numPr>
              <w:rPr>
                <w:rFonts w:ascii="Avenir" w:eastAsia="Times New Roman" w:hAnsi="Avenir"/>
                <w:sz w:val="18"/>
                <w:szCs w:val="18"/>
                <w:lang w:val="en-US" w:eastAsia="en-US"/>
              </w:rPr>
            </w:pPr>
            <w:r w:rsidRPr="00297DE6">
              <w:rPr>
                <w:rFonts w:ascii="Avenir" w:hAnsi="Avenir"/>
                <w:sz w:val="18"/>
                <w:szCs w:val="18"/>
              </w:rPr>
              <w:t xml:space="preserve">Follow Health and Safety </w:t>
            </w:r>
            <w:r w:rsidR="009225AA" w:rsidRPr="00297DE6">
              <w:rPr>
                <w:rFonts w:ascii="Avenir" w:hAnsi="Avenir"/>
                <w:sz w:val="18"/>
                <w:szCs w:val="18"/>
              </w:rPr>
              <w:t>and Food Safety procedures and policies</w:t>
            </w:r>
          </w:p>
          <w:p w14:paraId="4C22CA54" w14:textId="3F42E599" w:rsidR="00297DE6" w:rsidRPr="00297DE6" w:rsidRDefault="00297DE6" w:rsidP="00297DE6">
            <w:pPr>
              <w:pStyle w:val="TableParagraph"/>
              <w:numPr>
                <w:ilvl w:val="0"/>
                <w:numId w:val="22"/>
              </w:numPr>
              <w:rPr>
                <w:rFonts w:ascii="Avenir" w:eastAsia="Times New Roman" w:hAnsi="Avenir"/>
                <w:sz w:val="18"/>
                <w:szCs w:val="18"/>
                <w:lang w:val="en-US" w:eastAsia="en-US"/>
              </w:rPr>
            </w:pPr>
            <w:r>
              <w:rPr>
                <w:rFonts w:ascii="Avenir" w:hAnsi="Avenir"/>
                <w:sz w:val="18"/>
                <w:szCs w:val="18"/>
              </w:rPr>
              <w:t>Complete traceability forms</w:t>
            </w:r>
          </w:p>
          <w:p w14:paraId="3501C970" w14:textId="046EED09" w:rsidR="00E02218" w:rsidRPr="009225AA" w:rsidRDefault="00E02218" w:rsidP="00297DE6">
            <w:pPr>
              <w:pStyle w:val="TableParagraph"/>
              <w:rPr>
                <w:rFonts w:eastAsia="Times New Roman"/>
                <w:lang w:val="en-US" w:eastAsia="en-US"/>
              </w:rPr>
            </w:pPr>
          </w:p>
        </w:tc>
      </w:tr>
      <w:tr w:rsidR="00E02218" w:rsidRPr="00E236B4" w14:paraId="2600FE4D" w14:textId="77777777" w:rsidTr="00FF5689">
        <w:trPr>
          <w:trHeight w:hRule="exact" w:val="71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E94FC0E" w14:textId="0835CFCF" w:rsidR="00E02218" w:rsidRPr="00E236B4" w:rsidRDefault="00E02218" w:rsidP="00FF5689">
            <w:pPr>
              <w:pStyle w:val="TableParagraph"/>
              <w:kinsoku w:val="0"/>
              <w:overflowPunct w:val="0"/>
              <w:spacing w:before="48"/>
              <w:ind w:left="232"/>
              <w:rPr>
                <w:rFonts w:ascii="Arial" w:hAnsi="Arial" w:cs="Arial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4D8FF042" w14:textId="1B82E91D" w:rsidR="00E02218" w:rsidRPr="009225AA" w:rsidRDefault="00E02218" w:rsidP="009225AA">
            <w:pPr>
              <w:pStyle w:val="TableParagraph"/>
              <w:tabs>
                <w:tab w:val="left" w:pos="758"/>
              </w:tabs>
              <w:kinsoku w:val="0"/>
              <w:overflowPunct w:val="0"/>
              <w:spacing w:line="223" w:lineRule="exact"/>
              <w:ind w:left="370"/>
              <w:rPr>
                <w:rFonts w:ascii="Avenir" w:hAnsi="Avenir" w:cs="Arial"/>
                <w:color w:val="000000"/>
                <w:spacing w:val="-3"/>
                <w:sz w:val="18"/>
                <w:szCs w:val="18"/>
              </w:rPr>
            </w:pPr>
          </w:p>
        </w:tc>
      </w:tr>
    </w:tbl>
    <w:p w14:paraId="0F28A026" w14:textId="77777777" w:rsidR="00E02218" w:rsidRPr="00E236B4" w:rsidRDefault="00E02218" w:rsidP="00E02218">
      <w:pPr>
        <w:rPr>
          <w:rFonts w:ascii="Arial" w:hAnsi="Arial" w:cs="Arial"/>
        </w:rPr>
        <w:sectPr w:rsidR="00E02218" w:rsidRPr="00E236B4" w:rsidSect="00E02218">
          <w:type w:val="continuous"/>
          <w:pgSz w:w="11910" w:h="16840"/>
          <w:pgMar w:top="580" w:right="880" w:bottom="280" w:left="880" w:header="720" w:footer="720" w:gutter="0"/>
          <w:cols w:space="720" w:equalWidth="0">
            <w:col w:w="10150"/>
          </w:cols>
          <w:noEndnote/>
        </w:sectPr>
      </w:pPr>
    </w:p>
    <w:p w14:paraId="249492EB" w14:textId="77777777" w:rsidR="00E02218" w:rsidRPr="00E236B4" w:rsidRDefault="00E02218" w:rsidP="00E02218">
      <w:pPr>
        <w:pStyle w:val="BodyText"/>
        <w:kinsoku w:val="0"/>
        <w:overflowPunct w:val="0"/>
        <w:spacing w:before="1"/>
        <w:ind w:left="0" w:firstLine="0"/>
        <w:rPr>
          <w:rFonts w:ascii="Arial" w:hAnsi="Arial" w:cs="Arial"/>
          <w:sz w:val="6"/>
          <w:szCs w:val="6"/>
        </w:rPr>
      </w:pPr>
    </w:p>
    <w:p w14:paraId="72D5154A" w14:textId="77777777" w:rsidR="00E02218" w:rsidRPr="00E236B4" w:rsidRDefault="00E02218" w:rsidP="00E02218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rial" w:hAnsi="Arial" w:cs="Arial"/>
          <w:position w:val="-7"/>
          <w:sz w:val="20"/>
          <w:szCs w:val="20"/>
        </w:rPr>
      </w:pPr>
      <w:r w:rsidRPr="00E236B4">
        <w:rPr>
          <w:rFonts w:ascii="Arial" w:hAnsi="Arial" w:cs="Arial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3ED5D058" wp14:editId="2BA69517">
                <wp:extent cx="6148705" cy="236855"/>
                <wp:effectExtent l="0" t="0" r="0" b="0"/>
                <wp:docPr id="1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0" name="Freeform 107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8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9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0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1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A4393" w14:textId="77777777" w:rsidR="00E02218" w:rsidRDefault="00E02218" w:rsidP="00E02218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PERSON SPECIFIC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D5D058" id="Group 106" o:spid="_x0000_s1047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">
                <v:shape id="Freeform 107" o:spid="_x0000_s1048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08" o:spid="_x0000_s1049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09" o:spid="_x0000_s1050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0" o:spid="_x0000_s1051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1" o:spid="_x0000_s1052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YZq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bw/NL/AFy/QAAAP//AwBQSwECLQAUAAYACAAAACEA2+H2y+4AAACFAQAAEwAAAAAAAAAAAAAA&#10;AAAAAAAAW0NvbnRlbnRfVHlwZXNdLnhtbFBLAQItABQABgAIAAAAIQBa9CxbvwAAABUBAAALAAAA&#10;AAAAAAAAAAAAAB8BAABfcmVscy8ucmVsc1BLAQItABQABgAIAAAAIQDMZYZq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2" o:spid="_x0000_s1053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82A4393" w14:textId="77777777" w:rsidR="00E02218" w:rsidRDefault="00E02218" w:rsidP="00E02218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PERSON SPECIFIC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099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9"/>
        <w:gridCol w:w="7960"/>
      </w:tblGrid>
      <w:tr w:rsidR="00E02218" w:rsidRPr="009225AA" w14:paraId="7A4199DA" w14:textId="77777777" w:rsidTr="00C640EB">
        <w:trPr>
          <w:trHeight w:hRule="exact" w:val="154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739EA281" w14:textId="77777777" w:rsidR="00E02218" w:rsidRPr="00297DE6" w:rsidRDefault="00E02218" w:rsidP="00FF5689">
            <w:pPr>
              <w:pStyle w:val="TableParagraph"/>
              <w:kinsoku w:val="0"/>
              <w:overflowPunct w:val="0"/>
              <w:spacing w:before="48"/>
              <w:ind w:left="232"/>
              <w:rPr>
                <w:rFonts w:ascii="Avenir" w:hAnsi="Avenir" w:cs="Arial"/>
                <w:sz w:val="22"/>
                <w:szCs w:val="22"/>
              </w:rPr>
            </w:pPr>
            <w:r w:rsidRPr="00297DE6">
              <w:rPr>
                <w:rFonts w:ascii="Avenir" w:hAnsi="Avenir" w:cs="Arial"/>
                <w:b/>
                <w:bCs/>
                <w:color w:val="1D1D1B"/>
                <w:sz w:val="22"/>
                <w:szCs w:val="22"/>
              </w:rPr>
              <w:t>PEOPLE FOCUS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14:paraId="152F602D" w14:textId="77777777" w:rsidR="009225AA" w:rsidRPr="009225AA" w:rsidRDefault="009225AA" w:rsidP="009225AA">
            <w:pPr>
              <w:pStyle w:val="TableParagraph"/>
              <w:kinsoku w:val="0"/>
              <w:overflowPunct w:val="0"/>
              <w:spacing w:before="154" w:line="223" w:lineRule="exact"/>
              <w:ind w:left="80"/>
              <w:rPr>
                <w:rFonts w:ascii="Avenir" w:hAnsi="Avenir" w:cs="Avenir Black"/>
                <w:color w:val="000000"/>
                <w:sz w:val="18"/>
                <w:szCs w:val="18"/>
              </w:rPr>
            </w:pPr>
            <w:r w:rsidRPr="009225AA"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t>WORKING RELATIONSHIPS</w:t>
            </w:r>
          </w:p>
          <w:p w14:paraId="55894AC7" w14:textId="77777777" w:rsidR="009225AA" w:rsidRPr="009225AA" w:rsidRDefault="009225AA" w:rsidP="009225AA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</w:tabs>
              <w:kinsoku w:val="0"/>
              <w:overflowPunct w:val="0"/>
              <w:spacing w:line="200" w:lineRule="exact"/>
              <w:ind w:hanging="250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Display self-awareness, approachability and mindfulness of impact on</w:t>
            </w:r>
            <w:r w:rsidRPr="009225AA"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0F06A97C" w14:textId="77777777" w:rsidR="009225AA" w:rsidRPr="009225AA" w:rsidRDefault="009225AA" w:rsidP="009225AA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</w:tabs>
              <w:kinsoku w:val="0"/>
              <w:overflowPunct w:val="0"/>
              <w:spacing w:before="11" w:line="194" w:lineRule="auto"/>
              <w:ind w:right="228" w:hanging="250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Demonstrate</w:t>
            </w:r>
            <w:r w:rsidRPr="009225AA"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understanding</w:t>
            </w:r>
            <w:r w:rsidRPr="009225AA"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 w:rsidRPr="009225AA"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people and cultural differences</w:t>
            </w:r>
          </w:p>
          <w:p w14:paraId="0DA0B0D3" w14:textId="77777777" w:rsidR="009225AA" w:rsidRPr="009225AA" w:rsidRDefault="009225AA" w:rsidP="009225AA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</w:tabs>
              <w:kinsoku w:val="0"/>
              <w:overflowPunct w:val="0"/>
              <w:spacing w:line="200" w:lineRule="exact"/>
              <w:ind w:hanging="250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Actively</w:t>
            </w:r>
            <w:r w:rsidRPr="009225AA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builds</w:t>
            </w:r>
            <w:r w:rsidRPr="009225AA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 w:rsidRPr="009225AA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team</w:t>
            </w:r>
            <w:r w:rsidRPr="009225AA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spirit</w:t>
            </w:r>
            <w:r w:rsidRPr="009225AA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 w:rsidRPr="009225AA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openness</w:t>
            </w:r>
            <w:r w:rsidRPr="009225AA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</w:p>
          <w:p w14:paraId="68AC39A9" w14:textId="77777777" w:rsidR="009225AA" w:rsidRPr="009225AA" w:rsidRDefault="009225AA" w:rsidP="009225AA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</w:tabs>
              <w:kinsoku w:val="0"/>
              <w:overflowPunct w:val="0"/>
              <w:spacing w:line="200" w:lineRule="exact"/>
              <w:ind w:hanging="250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Listen, consult and communicate openly and</w:t>
            </w:r>
            <w:r w:rsidRPr="009225AA"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322CEC46" w14:textId="77777777" w:rsidR="009225AA" w:rsidRPr="009225AA" w:rsidRDefault="009225AA" w:rsidP="009225AA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</w:tabs>
              <w:kinsoku w:val="0"/>
              <w:overflowPunct w:val="0"/>
              <w:spacing w:before="7" w:line="200" w:lineRule="exact"/>
              <w:ind w:hanging="250"/>
              <w:rPr>
                <w:rFonts w:ascii="Avenir" w:hAnsi="Avenir"/>
                <w:sz w:val="16"/>
                <w:szCs w:val="16"/>
              </w:rPr>
            </w:pP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Adapt personal style to build and maintain relationships with all stakeholders (staff,</w:t>
            </w:r>
            <w:r w:rsidRPr="009225AA"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 xml:space="preserve">suppliers, peers) </w:t>
            </w:r>
          </w:p>
          <w:p w14:paraId="721066B8" w14:textId="602C0E59" w:rsidR="00E02218" w:rsidRPr="009225AA" w:rsidRDefault="00E02218" w:rsidP="009225AA">
            <w:pPr>
              <w:pStyle w:val="TableParagraph"/>
              <w:tabs>
                <w:tab w:val="left" w:pos="549"/>
              </w:tabs>
              <w:kinsoku w:val="0"/>
              <w:overflowPunct w:val="0"/>
              <w:spacing w:before="11" w:line="194" w:lineRule="auto"/>
              <w:ind w:left="188" w:right="228"/>
              <w:rPr>
                <w:rFonts w:ascii="Avenir" w:hAnsi="Avenir" w:cs="Arial"/>
              </w:rPr>
            </w:pPr>
          </w:p>
        </w:tc>
      </w:tr>
      <w:tr w:rsidR="00E02218" w:rsidRPr="009225AA" w14:paraId="2FEDD3FD" w14:textId="77777777" w:rsidTr="00C640EB">
        <w:trPr>
          <w:trHeight w:hRule="exact" w:val="1269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41B82786" w14:textId="77777777" w:rsidR="00E02218" w:rsidRPr="00297DE6" w:rsidRDefault="00E02218" w:rsidP="00FF5689">
            <w:pPr>
              <w:pStyle w:val="TableParagraph"/>
              <w:kinsoku w:val="0"/>
              <w:overflowPunct w:val="0"/>
              <w:spacing w:before="48"/>
              <w:ind w:left="232"/>
              <w:rPr>
                <w:rFonts w:ascii="Avenir" w:hAnsi="Avenir" w:cs="Arial"/>
                <w:sz w:val="22"/>
                <w:szCs w:val="22"/>
              </w:rPr>
            </w:pPr>
            <w:r w:rsidRPr="00297DE6">
              <w:rPr>
                <w:rFonts w:ascii="Avenir" w:hAnsi="Avenir" w:cs="Arial"/>
                <w:b/>
                <w:bCs/>
                <w:color w:val="1D1D1B"/>
                <w:sz w:val="22"/>
                <w:szCs w:val="22"/>
              </w:rPr>
              <w:t>CUSTOMER FOCUS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14:paraId="1F674BAB" w14:textId="77777777" w:rsidR="009225AA" w:rsidRPr="009225AA" w:rsidRDefault="009225AA" w:rsidP="009225AA">
            <w:pPr>
              <w:pStyle w:val="TableParagraph"/>
              <w:kinsoku w:val="0"/>
              <w:overflowPunct w:val="0"/>
              <w:spacing w:before="48" w:line="223" w:lineRule="exact"/>
              <w:ind w:left="79"/>
              <w:rPr>
                <w:rFonts w:ascii="Avenir" w:eastAsia="Avenir" w:hAnsi="Avenir" w:cs="Avenir"/>
                <w:color w:val="000000"/>
                <w:spacing w:val="-3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MEET CUSTOMER</w:t>
            </w:r>
            <w:r w:rsidRPr="009225AA">
              <w:rPr>
                <w:rFonts w:ascii="Avenir" w:eastAsia="Avenir" w:hAnsi="Avenir" w:cs="Avenir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 w:rsidRPr="009225AA">
              <w:rPr>
                <w:rFonts w:ascii="Avenir" w:eastAsia="Avenir" w:hAnsi="Avenir" w:cs="Avenir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58CEA075" w14:textId="77777777" w:rsidR="009225AA" w:rsidRPr="009225AA" w:rsidRDefault="009225AA" w:rsidP="009225AA">
            <w:pPr>
              <w:pStyle w:val="TableParagraph"/>
              <w:numPr>
                <w:ilvl w:val="0"/>
                <w:numId w:val="15"/>
              </w:numPr>
              <w:tabs>
                <w:tab w:val="left" w:pos="474"/>
              </w:tabs>
              <w:kinsoku w:val="0"/>
              <w:overflowPunct w:val="0"/>
              <w:spacing w:before="11" w:line="194" w:lineRule="auto"/>
              <w:ind w:left="474" w:right="228" w:hanging="284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Identify and focus on meeting customer needs</w:t>
            </w:r>
            <w:r w:rsidRPr="009225AA">
              <w:rPr>
                <w:rFonts w:ascii="Avenir" w:eastAsia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and expectations, actively monitor and maintain high standards of customer service</w:t>
            </w:r>
          </w:p>
          <w:p w14:paraId="09EE9155" w14:textId="77777777" w:rsidR="009225AA" w:rsidRPr="009225AA" w:rsidRDefault="009225AA" w:rsidP="009225AA">
            <w:pPr>
              <w:pStyle w:val="TableParagraph"/>
              <w:numPr>
                <w:ilvl w:val="0"/>
                <w:numId w:val="15"/>
              </w:numPr>
              <w:tabs>
                <w:tab w:val="left" w:pos="474"/>
              </w:tabs>
              <w:kinsoku w:val="0"/>
              <w:overflowPunct w:val="0"/>
              <w:spacing w:before="11" w:line="194" w:lineRule="auto"/>
              <w:ind w:left="474" w:right="229" w:hanging="284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Identify and implement initiatives to continuously improve the customer experience</w:t>
            </w:r>
          </w:p>
          <w:p w14:paraId="204A21C7" w14:textId="77777777" w:rsidR="009225AA" w:rsidRPr="009225AA" w:rsidRDefault="009225AA" w:rsidP="009225AA">
            <w:pPr>
              <w:pStyle w:val="TableParagraph"/>
              <w:numPr>
                <w:ilvl w:val="0"/>
                <w:numId w:val="15"/>
              </w:numPr>
              <w:tabs>
                <w:tab w:val="left" w:pos="474"/>
              </w:tabs>
              <w:kinsoku w:val="0"/>
              <w:overflowPunct w:val="0"/>
              <w:spacing w:line="190" w:lineRule="exact"/>
              <w:ind w:left="474" w:hanging="284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Create an environment to create an excellent customer experience </w:t>
            </w:r>
          </w:p>
          <w:p w14:paraId="48F9BDA9" w14:textId="1DC3BC2F" w:rsidR="00E02218" w:rsidRPr="009225AA" w:rsidRDefault="00E02218" w:rsidP="009225AA">
            <w:pPr>
              <w:pStyle w:val="TableParagraph"/>
              <w:tabs>
                <w:tab w:val="left" w:pos="332"/>
                <w:tab w:val="left" w:pos="474"/>
              </w:tabs>
              <w:kinsoku w:val="0"/>
              <w:overflowPunct w:val="0"/>
              <w:spacing w:before="11" w:line="194" w:lineRule="auto"/>
              <w:ind w:left="190" w:right="228"/>
              <w:jc w:val="both"/>
              <w:rPr>
                <w:rFonts w:ascii="Avenir" w:hAnsi="Avenir" w:cs="Arial"/>
              </w:rPr>
            </w:pPr>
          </w:p>
        </w:tc>
      </w:tr>
      <w:tr w:rsidR="00E02218" w:rsidRPr="009225AA" w14:paraId="5E3F8AEE" w14:textId="77777777" w:rsidTr="00192B0A">
        <w:trPr>
          <w:trHeight w:hRule="exact" w:val="2343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1BB900A3" w14:textId="77777777" w:rsidR="00E02218" w:rsidRPr="00297DE6" w:rsidRDefault="00E02218" w:rsidP="00FF5689">
            <w:pPr>
              <w:pStyle w:val="TableParagraph"/>
              <w:kinsoku w:val="0"/>
              <w:overflowPunct w:val="0"/>
              <w:spacing w:before="48" w:line="223" w:lineRule="exact"/>
              <w:ind w:left="232" w:right="533"/>
              <w:rPr>
                <w:rFonts w:ascii="Avenir" w:hAnsi="Avenir" w:cs="Arial"/>
                <w:sz w:val="22"/>
                <w:szCs w:val="22"/>
              </w:rPr>
            </w:pPr>
            <w:r w:rsidRPr="00297DE6">
              <w:rPr>
                <w:rFonts w:ascii="Avenir" w:hAnsi="Avenir" w:cs="Arial"/>
                <w:b/>
                <w:bCs/>
                <w:color w:val="1D1D1B"/>
                <w:spacing w:val="-2"/>
                <w:sz w:val="22"/>
                <w:szCs w:val="22"/>
              </w:rPr>
              <w:t>CO-OPERATIVE</w:t>
            </w:r>
            <w:r w:rsidRPr="00297DE6">
              <w:rPr>
                <w:rFonts w:ascii="Avenir" w:hAnsi="Avenir" w:cs="Arial"/>
                <w:b/>
                <w:bCs/>
                <w:color w:val="1D1D1B"/>
                <w:spacing w:val="-47"/>
                <w:sz w:val="22"/>
                <w:szCs w:val="22"/>
              </w:rPr>
              <w:t xml:space="preserve"> </w:t>
            </w:r>
            <w:r w:rsidRPr="00297DE6">
              <w:rPr>
                <w:rFonts w:ascii="Avenir" w:hAnsi="Avenir" w:cs="Arial"/>
                <w:b/>
                <w:bCs/>
                <w:color w:val="1D1D1B"/>
                <w:spacing w:val="-3"/>
                <w:sz w:val="22"/>
                <w:szCs w:val="22"/>
              </w:rPr>
              <w:t>CULTURE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14:paraId="3969A04A" w14:textId="77777777" w:rsidR="009225AA" w:rsidRPr="009225AA" w:rsidRDefault="009225AA" w:rsidP="009225AA">
            <w:pPr>
              <w:kinsoku w:val="0"/>
              <w:overflowPunct w:val="0"/>
              <w:spacing w:before="48" w:line="223" w:lineRule="exact"/>
              <w:ind w:left="79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ADHERE TO PRINCIPLES AND</w:t>
            </w:r>
            <w:r w:rsidRPr="009225AA">
              <w:rPr>
                <w:rFonts w:ascii="Avenir" w:eastAsia="Avenir" w:hAnsi="Avenir" w:cs="Avenir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 w:rsidRPr="009225AA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24371BD0" w14:textId="77777777" w:rsidR="009225AA" w:rsidRPr="009225AA" w:rsidRDefault="009225AA" w:rsidP="009225AA">
            <w:pPr>
              <w:numPr>
                <w:ilvl w:val="0"/>
                <w:numId w:val="17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 w:hanging="25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Uphold Foodstuffs and store ethics and Values </w:t>
            </w:r>
          </w:p>
          <w:p w14:paraId="7132C7BC" w14:textId="77777777" w:rsidR="009225AA" w:rsidRPr="009225AA" w:rsidRDefault="009225AA" w:rsidP="009225AA">
            <w:pPr>
              <w:numPr>
                <w:ilvl w:val="0"/>
                <w:numId w:val="17"/>
              </w:numPr>
              <w:tabs>
                <w:tab w:val="left" w:pos="441"/>
              </w:tabs>
              <w:kinsoku w:val="0"/>
              <w:overflowPunct w:val="0"/>
              <w:spacing w:before="1" w:line="194" w:lineRule="auto"/>
              <w:ind w:right="229" w:hanging="25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Always demonstrate honesty and integrity</w:t>
            </w:r>
          </w:p>
          <w:p w14:paraId="44257AF2" w14:textId="77777777" w:rsidR="009225AA" w:rsidRPr="009225AA" w:rsidRDefault="009225AA" w:rsidP="009225AA">
            <w:pPr>
              <w:numPr>
                <w:ilvl w:val="0"/>
                <w:numId w:val="17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ind w:hanging="25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Maintain high level of commitment and implementation of all</w:t>
            </w:r>
            <w:r w:rsidRPr="009225AA">
              <w:rPr>
                <w:rFonts w:ascii="Avenir" w:eastAsia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compliance</w:t>
            </w:r>
          </w:p>
          <w:p w14:paraId="6CEA754C" w14:textId="77777777" w:rsidR="009225AA" w:rsidRPr="009225AA" w:rsidRDefault="009225AA" w:rsidP="009225AA">
            <w:pPr>
              <w:numPr>
                <w:ilvl w:val="0"/>
                <w:numId w:val="17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 w:hanging="25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Display a strong work ethic and commitment to the store’s success</w:t>
            </w:r>
          </w:p>
          <w:p w14:paraId="79A2C736" w14:textId="77777777" w:rsidR="009225AA" w:rsidRPr="009225AA" w:rsidRDefault="009225AA" w:rsidP="009225AA">
            <w:pPr>
              <w:kinsoku w:val="0"/>
              <w:overflowPunct w:val="0"/>
              <w:spacing w:before="154" w:line="223" w:lineRule="exact"/>
              <w:ind w:left="8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CO-OPERATIVE</w:t>
            </w:r>
            <w:r w:rsidRPr="009225AA">
              <w:rPr>
                <w:rFonts w:ascii="Avenir" w:eastAsia="Avenir" w:hAnsi="Avenir" w:cs="Avenir"/>
                <w:b/>
                <w:bCs/>
                <w:color w:val="1D1D1B"/>
                <w:spacing w:val="-17"/>
                <w:sz w:val="18"/>
                <w:szCs w:val="18"/>
              </w:rPr>
              <w:t xml:space="preserve"> </w:t>
            </w:r>
            <w:r w:rsidRPr="009225AA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SPIRIT</w:t>
            </w:r>
          </w:p>
          <w:p w14:paraId="74C16451" w14:textId="77777777" w:rsidR="009225AA" w:rsidRPr="009225AA" w:rsidRDefault="009225AA" w:rsidP="009225AA">
            <w:pPr>
              <w:numPr>
                <w:ilvl w:val="0"/>
                <w:numId w:val="18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 w:hanging="250"/>
              <w:jc w:val="both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Use the strength of the Co-operative, following co-operative guidelines challenging colleagues, and the store to do the right thing </w:t>
            </w:r>
          </w:p>
          <w:p w14:paraId="3A326173" w14:textId="77777777" w:rsidR="009225AA" w:rsidRPr="00C640EB" w:rsidRDefault="009225AA" w:rsidP="009225AA">
            <w:pPr>
              <w:numPr>
                <w:ilvl w:val="0"/>
                <w:numId w:val="18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ind w:hanging="25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Encourage individual and business contribution to the community</w:t>
            </w:r>
          </w:p>
          <w:p w14:paraId="094CDB3B" w14:textId="67A0AA3C" w:rsidR="00C640EB" w:rsidRPr="009225AA" w:rsidRDefault="00C640EB" w:rsidP="009225AA">
            <w:pPr>
              <w:numPr>
                <w:ilvl w:val="0"/>
                <w:numId w:val="18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ind w:hanging="25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Build a wide </w:t>
            </w: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and effective network of contacts to support and share ideas</w:t>
            </w:r>
          </w:p>
          <w:p w14:paraId="631CADAC" w14:textId="449FE6D8" w:rsidR="00E02218" w:rsidRPr="009225AA" w:rsidRDefault="009225AA" w:rsidP="00C640EB">
            <w:pPr>
              <w:pStyle w:val="TableParagraph"/>
              <w:kinsoku w:val="0"/>
              <w:overflowPunct w:val="0"/>
              <w:spacing w:line="213" w:lineRule="exact"/>
              <w:ind w:left="-666"/>
              <w:rPr>
                <w:rFonts w:ascii="Avenir" w:hAnsi="Avenir" w:cs="Arial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 </w:t>
            </w:r>
          </w:p>
        </w:tc>
      </w:tr>
    </w:tbl>
    <w:p w14:paraId="46C1B86F" w14:textId="77777777" w:rsidR="00E02218" w:rsidRPr="00E236B4" w:rsidRDefault="00E02218" w:rsidP="00E02218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rial" w:hAnsi="Arial" w:cs="Arial"/>
          <w:position w:val="-7"/>
          <w:sz w:val="20"/>
          <w:szCs w:val="20"/>
        </w:rPr>
      </w:pPr>
    </w:p>
    <w:p w14:paraId="10CD4A5A" w14:textId="77777777" w:rsidR="00E02218" w:rsidRPr="00E236B4" w:rsidRDefault="00E02218" w:rsidP="00E02218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rial" w:hAnsi="Arial" w:cs="Arial"/>
          <w:position w:val="-7"/>
          <w:sz w:val="20"/>
          <w:szCs w:val="20"/>
        </w:rPr>
      </w:pPr>
      <w:r w:rsidRPr="00E236B4">
        <w:rPr>
          <w:rFonts w:ascii="Arial" w:hAnsi="Arial" w:cs="Arial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30B25405" wp14:editId="444E144A">
                <wp:extent cx="6148705" cy="236855"/>
                <wp:effectExtent l="0" t="0" r="0" b="0"/>
                <wp:docPr id="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3" name="Freeform 114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5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6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7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8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D69CA" w14:textId="77777777" w:rsidR="00E02218" w:rsidRDefault="00E02218" w:rsidP="00E02218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25405" id="Group 113" o:spid="_x0000_s1054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">
                <v:shape id="Freeform 114" o:spid="_x0000_s1055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15" o:spid="_x0000_s1056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16" o:spid="_x0000_s1057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" path="m,282l,e" filled="f" strokecolor="white" strokeweight="2.25pt">
                  <v:path arrowok="t" o:connecttype="custom" o:connectlocs="0,282;0,0" o:connectangles="0,0"/>
                </v:shape>
                <v:shape id="Freeform 117" o:spid="_x0000_s1058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18" o:spid="_x0000_s1059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9" o:spid="_x0000_s1060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BED69CA" w14:textId="77777777" w:rsidR="00E02218" w:rsidRDefault="00E02218" w:rsidP="00E02218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070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2"/>
        <w:gridCol w:w="8238"/>
      </w:tblGrid>
      <w:tr w:rsidR="00E02218" w:rsidRPr="00E236B4" w14:paraId="3A81A5DC" w14:textId="77777777" w:rsidTr="00F15492">
        <w:trPr>
          <w:trHeight w:hRule="exact" w:val="831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EAA11DF" w14:textId="77777777" w:rsidR="00E02218" w:rsidRPr="00297DE6" w:rsidRDefault="00E02218" w:rsidP="00FF5689">
            <w:pPr>
              <w:pStyle w:val="TableParagraph"/>
              <w:kinsoku w:val="0"/>
              <w:overflowPunct w:val="0"/>
              <w:spacing w:before="48"/>
              <w:ind w:left="232"/>
              <w:rPr>
                <w:rFonts w:ascii="Avenir" w:hAnsi="Avenir" w:cs="Arial"/>
                <w:sz w:val="22"/>
                <w:szCs w:val="22"/>
              </w:rPr>
            </w:pPr>
            <w:r w:rsidRPr="00297DE6">
              <w:rPr>
                <w:rFonts w:ascii="Avenir" w:hAnsi="Avenir" w:cs="Arial"/>
                <w:b/>
                <w:bCs/>
                <w:color w:val="1D1D1B"/>
                <w:sz w:val="22"/>
                <w:szCs w:val="22"/>
              </w:rPr>
              <w:t>ESSENTIAL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</w:tcPr>
          <w:p w14:paraId="174B504A" w14:textId="77777777" w:rsidR="00E02218" w:rsidRPr="00F15492" w:rsidRDefault="00E02218" w:rsidP="00F15492">
            <w:pPr>
              <w:pStyle w:val="NoSpacing"/>
              <w:numPr>
                <w:ilvl w:val="0"/>
                <w:numId w:val="21"/>
              </w:numPr>
              <w:rPr>
                <w:rFonts w:ascii="Avenir" w:hAnsi="Avenir"/>
                <w:sz w:val="18"/>
                <w:szCs w:val="18"/>
              </w:rPr>
            </w:pPr>
            <w:r w:rsidRPr="00F15492">
              <w:rPr>
                <w:rFonts w:ascii="Avenir" w:hAnsi="Avenir"/>
                <w:sz w:val="18"/>
                <w:szCs w:val="18"/>
              </w:rPr>
              <w:t>Physically fit and able to fulfil the requirements of the</w:t>
            </w:r>
            <w:r w:rsidRPr="00F15492">
              <w:rPr>
                <w:rFonts w:ascii="Avenir" w:hAnsi="Avenir"/>
                <w:spacing w:val="-13"/>
                <w:sz w:val="18"/>
                <w:szCs w:val="18"/>
              </w:rPr>
              <w:t xml:space="preserve"> </w:t>
            </w:r>
            <w:r w:rsidRPr="00F15492">
              <w:rPr>
                <w:rFonts w:ascii="Avenir" w:hAnsi="Avenir"/>
                <w:sz w:val="18"/>
                <w:szCs w:val="18"/>
              </w:rPr>
              <w:t>role</w:t>
            </w:r>
          </w:p>
          <w:p w14:paraId="3FC81526" w14:textId="1C277547" w:rsidR="00192B0A" w:rsidRDefault="00192B0A" w:rsidP="00F15492">
            <w:pPr>
              <w:pStyle w:val="NoSpacing"/>
              <w:numPr>
                <w:ilvl w:val="0"/>
                <w:numId w:val="21"/>
              </w:numPr>
              <w:rPr>
                <w:rFonts w:ascii="Avenir" w:hAnsi="Avenir"/>
                <w:sz w:val="18"/>
                <w:szCs w:val="18"/>
              </w:rPr>
            </w:pPr>
            <w:r w:rsidRPr="00F15492">
              <w:rPr>
                <w:rFonts w:ascii="Avenir" w:hAnsi="Avenir"/>
                <w:sz w:val="18"/>
                <w:szCs w:val="18"/>
              </w:rPr>
              <w:t>Good command of written and spoken English</w:t>
            </w:r>
          </w:p>
          <w:p w14:paraId="0F4F7904" w14:textId="28A882E7" w:rsidR="00F15492" w:rsidRPr="00F15492" w:rsidRDefault="00F15492" w:rsidP="00F15492">
            <w:pPr>
              <w:pStyle w:val="NoSpacing"/>
              <w:numPr>
                <w:ilvl w:val="0"/>
                <w:numId w:val="21"/>
              </w:numPr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Demonstrate Customer service experience</w:t>
            </w:r>
          </w:p>
          <w:p w14:paraId="4D7C742C" w14:textId="63B2A338" w:rsidR="00192B0A" w:rsidRPr="00F15492" w:rsidRDefault="00192B0A" w:rsidP="00F15492">
            <w:pPr>
              <w:pStyle w:val="NoSpacing"/>
              <w:rPr>
                <w:rFonts w:ascii="Avenir" w:hAnsi="Avenir"/>
              </w:rPr>
            </w:pPr>
          </w:p>
        </w:tc>
      </w:tr>
      <w:tr w:rsidR="00E02218" w:rsidRPr="00E236B4" w14:paraId="17682243" w14:textId="77777777" w:rsidTr="00F15492">
        <w:trPr>
          <w:trHeight w:hRule="exact" w:val="1075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AC4B5A7" w14:textId="77777777" w:rsidR="00E02218" w:rsidRPr="00297DE6" w:rsidRDefault="00E02218" w:rsidP="00FF5689">
            <w:pPr>
              <w:pStyle w:val="TableParagraph"/>
              <w:kinsoku w:val="0"/>
              <w:overflowPunct w:val="0"/>
              <w:spacing w:before="48"/>
              <w:ind w:left="232"/>
              <w:rPr>
                <w:rFonts w:ascii="Avenir" w:hAnsi="Avenir" w:cs="Arial"/>
                <w:sz w:val="22"/>
                <w:szCs w:val="22"/>
              </w:rPr>
            </w:pPr>
            <w:r w:rsidRPr="00297DE6">
              <w:rPr>
                <w:rFonts w:ascii="Avenir" w:hAnsi="Avenir" w:cs="Arial"/>
                <w:b/>
                <w:bCs/>
                <w:color w:val="1D1D1B"/>
                <w:sz w:val="22"/>
                <w:szCs w:val="22"/>
              </w:rPr>
              <w:t>DESIRED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</w:tcPr>
          <w:p w14:paraId="5A760C1D" w14:textId="77777777" w:rsidR="00E02218" w:rsidRPr="00C640EB" w:rsidRDefault="00E02218" w:rsidP="00F15492">
            <w:pPr>
              <w:pStyle w:val="TableParagraph"/>
              <w:numPr>
                <w:ilvl w:val="0"/>
                <w:numId w:val="11"/>
              </w:numPr>
              <w:tabs>
                <w:tab w:val="left" w:pos="774"/>
              </w:tabs>
              <w:kinsoku w:val="0"/>
              <w:overflowPunct w:val="0"/>
              <w:spacing w:line="200" w:lineRule="exact"/>
              <w:ind w:hanging="518"/>
              <w:rPr>
                <w:rFonts w:ascii="Avenir" w:hAnsi="Avenir" w:cs="Arial"/>
                <w:color w:val="000000"/>
                <w:sz w:val="18"/>
                <w:szCs w:val="18"/>
              </w:rPr>
            </w:pPr>
            <w:r w:rsidRPr="00192B0A">
              <w:rPr>
                <w:rFonts w:ascii="Avenir" w:hAnsi="Avenir" w:cs="Arial"/>
                <w:color w:val="1D1D1B"/>
                <w:sz w:val="18"/>
                <w:szCs w:val="18"/>
              </w:rPr>
              <w:t>Good basic maths skills</w:t>
            </w:r>
          </w:p>
          <w:p w14:paraId="1FD02F6A" w14:textId="4B90A2B2" w:rsidR="00C640EB" w:rsidRPr="00192B0A" w:rsidRDefault="00C640EB" w:rsidP="00F15492">
            <w:pPr>
              <w:pStyle w:val="TableParagraph"/>
              <w:numPr>
                <w:ilvl w:val="0"/>
                <w:numId w:val="11"/>
              </w:numPr>
              <w:tabs>
                <w:tab w:val="left" w:pos="774"/>
              </w:tabs>
              <w:kinsoku w:val="0"/>
              <w:overflowPunct w:val="0"/>
              <w:spacing w:line="200" w:lineRule="exact"/>
              <w:ind w:hanging="518"/>
              <w:rPr>
                <w:rFonts w:ascii="Avenir" w:hAnsi="Avenir" w:cs="Arial"/>
                <w:color w:val="000000"/>
                <w:sz w:val="18"/>
                <w:szCs w:val="18"/>
              </w:rPr>
            </w:pPr>
            <w:r>
              <w:rPr>
                <w:rFonts w:ascii="Avenir" w:hAnsi="Avenir" w:cs="Arial"/>
                <w:color w:val="1D1D1B"/>
                <w:sz w:val="18"/>
                <w:szCs w:val="18"/>
              </w:rPr>
              <w:t>Fresh food experience</w:t>
            </w:r>
          </w:p>
          <w:p w14:paraId="0A2DBAE9" w14:textId="5CBCBD83" w:rsidR="00E02218" w:rsidRPr="00192B0A" w:rsidRDefault="00E02218" w:rsidP="00192B0A">
            <w:pPr>
              <w:pStyle w:val="TableParagraph"/>
              <w:tabs>
                <w:tab w:val="left" w:pos="867"/>
              </w:tabs>
              <w:kinsoku w:val="0"/>
              <w:overflowPunct w:val="0"/>
              <w:spacing w:line="200" w:lineRule="exact"/>
              <w:ind w:left="506"/>
              <w:rPr>
                <w:rFonts w:ascii="Avenir" w:hAnsi="Avenir" w:cs="Arial"/>
                <w:color w:val="000000"/>
                <w:sz w:val="18"/>
                <w:szCs w:val="18"/>
              </w:rPr>
            </w:pPr>
          </w:p>
        </w:tc>
      </w:tr>
    </w:tbl>
    <w:p w14:paraId="10F71EDD" w14:textId="77777777" w:rsidR="00E02218" w:rsidRPr="00E236B4" w:rsidRDefault="00E02218" w:rsidP="00E02218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rial" w:hAnsi="Arial" w:cs="Arial"/>
          <w:position w:val="-7"/>
          <w:sz w:val="20"/>
          <w:szCs w:val="20"/>
        </w:rPr>
      </w:pPr>
    </w:p>
    <w:p w14:paraId="7367B270" w14:textId="77777777" w:rsidR="00E02218" w:rsidRPr="00E236B4" w:rsidRDefault="00E02218" w:rsidP="00E02218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rial" w:hAnsi="Arial" w:cs="Arial"/>
          <w:position w:val="-7"/>
          <w:sz w:val="20"/>
          <w:szCs w:val="20"/>
        </w:rPr>
      </w:pPr>
      <w:r w:rsidRPr="00E236B4">
        <w:rPr>
          <w:rFonts w:ascii="Arial" w:hAnsi="Arial" w:cs="Arial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026D37DF" wp14:editId="33052973">
                <wp:extent cx="6148705" cy="236855"/>
                <wp:effectExtent l="0" t="0" r="0" b="0"/>
                <wp:docPr id="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6" name="Freeform 121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3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5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B7319" w14:textId="77777777" w:rsidR="00E02218" w:rsidRDefault="00E02218" w:rsidP="00E02218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D37DF" id="Group 120" o:spid="_x0000_s1061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">
                <v:shape id="Freeform 121" o:spid="_x0000_s1062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22" o:spid="_x0000_s1063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23" o:spid="_x0000_s1064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24" o:spid="_x0000_s1065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25" o:spid="_x0000_s1066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 id="Text Box 126" o:spid="_x0000_s1067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09B7319" w14:textId="77777777" w:rsidR="00E02218" w:rsidRDefault="00E02218" w:rsidP="00E02218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356EB1" w14:textId="77777777" w:rsidR="00E02218" w:rsidRPr="00F15492" w:rsidRDefault="00E02218" w:rsidP="00E02218">
      <w:pPr>
        <w:pStyle w:val="BodyText"/>
        <w:kinsoku w:val="0"/>
        <w:overflowPunct w:val="0"/>
        <w:spacing w:before="65"/>
        <w:ind w:left="253" w:firstLine="0"/>
        <w:rPr>
          <w:rFonts w:cs="Arial"/>
          <w:color w:val="000000"/>
        </w:rPr>
      </w:pPr>
      <w:r w:rsidRPr="00F15492">
        <w:rPr>
          <w:rFonts w:cs="Arial"/>
          <w:color w:val="1D1D1B"/>
        </w:rPr>
        <w:t>I have read and understood this Job</w:t>
      </w:r>
      <w:r w:rsidRPr="00F15492">
        <w:rPr>
          <w:rFonts w:cs="Arial"/>
          <w:color w:val="1D1D1B"/>
          <w:spacing w:val="-4"/>
        </w:rPr>
        <w:t xml:space="preserve"> </w:t>
      </w:r>
      <w:r w:rsidRPr="00F15492">
        <w:rPr>
          <w:rFonts w:cs="Arial"/>
          <w:color w:val="1D1D1B"/>
        </w:rPr>
        <w:t>Description:</w:t>
      </w:r>
    </w:p>
    <w:p w14:paraId="58E46DD1" w14:textId="77777777" w:rsidR="00E02218" w:rsidRPr="00F15492" w:rsidRDefault="00E02218" w:rsidP="00E02218">
      <w:pPr>
        <w:pStyle w:val="BodyText"/>
        <w:kinsoku w:val="0"/>
        <w:overflowPunct w:val="0"/>
        <w:spacing w:before="0"/>
        <w:ind w:left="0" w:firstLine="0"/>
        <w:rPr>
          <w:rFonts w:cs="Arial"/>
          <w:sz w:val="20"/>
          <w:szCs w:val="20"/>
        </w:rPr>
      </w:pPr>
    </w:p>
    <w:p w14:paraId="4E55CBF5" w14:textId="77777777" w:rsidR="00E02218" w:rsidRPr="00F15492" w:rsidRDefault="00E02218" w:rsidP="00E02218">
      <w:pPr>
        <w:pStyle w:val="BodyText"/>
        <w:kinsoku w:val="0"/>
        <w:overflowPunct w:val="0"/>
        <w:spacing w:before="0"/>
        <w:ind w:left="0" w:firstLine="0"/>
        <w:rPr>
          <w:rFonts w:cs="Arial"/>
          <w:sz w:val="20"/>
          <w:szCs w:val="20"/>
        </w:rPr>
      </w:pPr>
    </w:p>
    <w:p w14:paraId="4C7E5876" w14:textId="77777777" w:rsidR="00E02218" w:rsidRPr="00F15492" w:rsidRDefault="00E02218" w:rsidP="00E02218">
      <w:pPr>
        <w:pStyle w:val="BodyText"/>
        <w:kinsoku w:val="0"/>
        <w:overflowPunct w:val="0"/>
        <w:spacing w:before="6"/>
        <w:ind w:left="0" w:firstLine="0"/>
        <w:rPr>
          <w:rFonts w:cs="Arial"/>
          <w:sz w:val="14"/>
          <w:szCs w:val="14"/>
        </w:rPr>
      </w:pPr>
    </w:p>
    <w:p w14:paraId="26147445" w14:textId="77777777" w:rsidR="00E02218" w:rsidRPr="00F15492" w:rsidRDefault="00E02218" w:rsidP="00E02218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rFonts w:cs="Arial"/>
          <w:sz w:val="2"/>
          <w:szCs w:val="2"/>
        </w:rPr>
      </w:pPr>
      <w:r w:rsidRPr="00F15492">
        <w:rPr>
          <w:rFonts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813E689" wp14:editId="5E800ABB">
                <wp:extent cx="1723390" cy="12700"/>
                <wp:effectExtent l="3810" t="3810" r="6350" b="2540"/>
                <wp:docPr id="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4" name="Freeform 1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F509D" id="Group 127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">
                <v:shape id="Freeform 128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Pr="00F15492">
        <w:rPr>
          <w:rFonts w:cs="Arial"/>
          <w:sz w:val="2"/>
          <w:szCs w:val="2"/>
        </w:rPr>
        <w:t xml:space="preserve"> </w:t>
      </w:r>
      <w:r w:rsidRPr="00F15492">
        <w:rPr>
          <w:rFonts w:cs="Arial"/>
          <w:sz w:val="2"/>
          <w:szCs w:val="2"/>
        </w:rPr>
        <w:tab/>
      </w:r>
      <w:r w:rsidRPr="00F15492">
        <w:rPr>
          <w:rFonts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1289686" wp14:editId="3D2396C7">
                <wp:extent cx="2295525" cy="12700"/>
                <wp:effectExtent l="10160" t="3810" r="8890" b="2540"/>
                <wp:docPr id="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2" name="Freeform 1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F902C" id="Group 129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">
                <v:shape id="Freeform 130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14:paraId="79BD46E4" w14:textId="77777777" w:rsidR="00E02218" w:rsidRPr="00F15492" w:rsidRDefault="00E02218" w:rsidP="00E02218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cs="Arial"/>
          <w:color w:val="000000"/>
        </w:rPr>
      </w:pPr>
      <w:r w:rsidRPr="00F15492">
        <w:rPr>
          <w:rFonts w:cs="Arial"/>
          <w:color w:val="1D1D1B"/>
        </w:rPr>
        <w:t>Employee</w:t>
      </w:r>
      <w:r w:rsidRPr="00F15492">
        <w:rPr>
          <w:rFonts w:cs="Arial"/>
          <w:color w:val="1D1D1B"/>
          <w:spacing w:val="-1"/>
        </w:rPr>
        <w:t xml:space="preserve"> </w:t>
      </w:r>
      <w:r w:rsidRPr="00F15492">
        <w:rPr>
          <w:rFonts w:cs="Arial"/>
          <w:color w:val="1D1D1B"/>
        </w:rPr>
        <w:t>Signature</w:t>
      </w:r>
      <w:r w:rsidRPr="00F15492">
        <w:rPr>
          <w:rFonts w:cs="Arial"/>
          <w:color w:val="1D1D1B"/>
        </w:rPr>
        <w:tab/>
        <w:t>Date:</w:t>
      </w:r>
    </w:p>
    <w:p w14:paraId="24EE0018" w14:textId="77777777" w:rsidR="008D46D5" w:rsidRPr="00F15492" w:rsidRDefault="008D46D5">
      <w:pPr>
        <w:rPr>
          <w:rFonts w:ascii="Avenir" w:hAnsi="Avenir"/>
        </w:rPr>
      </w:pPr>
    </w:p>
    <w:sectPr w:rsidR="008D46D5" w:rsidRPr="00F15492" w:rsidSect="00E02218"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91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8" w:hanging="360"/>
      </w:pPr>
    </w:lvl>
    <w:lvl w:ilvl="2">
      <w:numFmt w:val="bullet"/>
      <w:lvlText w:val="•"/>
      <w:lvlJc w:val="left"/>
      <w:pPr>
        <w:ind w:left="2097" w:hanging="360"/>
      </w:pPr>
    </w:lvl>
    <w:lvl w:ilvl="3">
      <w:numFmt w:val="bullet"/>
      <w:lvlText w:val="•"/>
      <w:lvlJc w:val="left"/>
      <w:pPr>
        <w:ind w:left="2846" w:hanging="360"/>
      </w:pPr>
    </w:lvl>
    <w:lvl w:ilvl="4">
      <w:numFmt w:val="bullet"/>
      <w:lvlText w:val="•"/>
      <w:lvlJc w:val="left"/>
      <w:pPr>
        <w:ind w:left="3594" w:hanging="360"/>
      </w:pPr>
    </w:lvl>
    <w:lvl w:ilvl="5">
      <w:numFmt w:val="bullet"/>
      <w:lvlText w:val="•"/>
      <w:lvlJc w:val="left"/>
      <w:pPr>
        <w:ind w:left="4343" w:hanging="360"/>
      </w:pPr>
    </w:lvl>
    <w:lvl w:ilvl="6">
      <w:numFmt w:val="bullet"/>
      <w:lvlText w:val="•"/>
      <w:lvlJc w:val="left"/>
      <w:pPr>
        <w:ind w:left="5092" w:hanging="360"/>
      </w:pPr>
    </w:lvl>
    <w:lvl w:ilvl="7">
      <w:numFmt w:val="bullet"/>
      <w:lvlText w:val="•"/>
      <w:lvlJc w:val="left"/>
      <w:pPr>
        <w:ind w:left="5841" w:hanging="360"/>
      </w:pPr>
    </w:lvl>
    <w:lvl w:ilvl="8">
      <w:numFmt w:val="bullet"/>
      <w:lvlText w:val="•"/>
      <w:lvlJc w:val="left"/>
      <w:pPr>
        <w:ind w:left="6589" w:hanging="360"/>
      </w:pPr>
    </w:lvl>
  </w:abstractNum>
  <w:abstractNum w:abstractNumId="2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591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8" w:hanging="360"/>
      </w:pPr>
    </w:lvl>
    <w:lvl w:ilvl="2">
      <w:numFmt w:val="bullet"/>
      <w:lvlText w:val="•"/>
      <w:lvlJc w:val="left"/>
      <w:pPr>
        <w:ind w:left="2097" w:hanging="360"/>
      </w:pPr>
    </w:lvl>
    <w:lvl w:ilvl="3">
      <w:numFmt w:val="bullet"/>
      <w:lvlText w:val="•"/>
      <w:lvlJc w:val="left"/>
      <w:pPr>
        <w:ind w:left="2846" w:hanging="360"/>
      </w:pPr>
    </w:lvl>
    <w:lvl w:ilvl="4">
      <w:numFmt w:val="bullet"/>
      <w:lvlText w:val="•"/>
      <w:lvlJc w:val="left"/>
      <w:pPr>
        <w:ind w:left="3594" w:hanging="360"/>
      </w:pPr>
    </w:lvl>
    <w:lvl w:ilvl="5">
      <w:numFmt w:val="bullet"/>
      <w:lvlText w:val="•"/>
      <w:lvlJc w:val="left"/>
      <w:pPr>
        <w:ind w:left="4343" w:hanging="360"/>
      </w:pPr>
    </w:lvl>
    <w:lvl w:ilvl="6">
      <w:numFmt w:val="bullet"/>
      <w:lvlText w:val="•"/>
      <w:lvlJc w:val="left"/>
      <w:pPr>
        <w:ind w:left="5092" w:hanging="360"/>
      </w:pPr>
    </w:lvl>
    <w:lvl w:ilvl="7">
      <w:numFmt w:val="bullet"/>
      <w:lvlText w:val="•"/>
      <w:lvlJc w:val="left"/>
      <w:pPr>
        <w:ind w:left="5841" w:hanging="360"/>
      </w:pPr>
    </w:lvl>
    <w:lvl w:ilvl="8">
      <w:numFmt w:val="bullet"/>
      <w:lvlText w:val="•"/>
      <w:lvlJc w:val="left"/>
      <w:pPr>
        <w:ind w:left="6589" w:hanging="360"/>
      </w:pPr>
    </w:lvl>
  </w:abstractNum>
  <w:abstractNum w:abstractNumId="3" w15:restartNumberingAfterBreak="0">
    <w:nsid w:val="00056B4D"/>
    <w:multiLevelType w:val="multilevel"/>
    <w:tmpl w:val="852098AC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4" w15:restartNumberingAfterBreak="0">
    <w:nsid w:val="001D0B82"/>
    <w:multiLevelType w:val="hybridMultilevel"/>
    <w:tmpl w:val="643E1D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93E2F"/>
    <w:multiLevelType w:val="hybridMultilevel"/>
    <w:tmpl w:val="849CDF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60800"/>
    <w:multiLevelType w:val="hybridMultilevel"/>
    <w:tmpl w:val="31E45A3A"/>
    <w:lvl w:ilvl="0" w:tplc="14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7" w15:restartNumberingAfterBreak="0">
    <w:nsid w:val="1B985C30"/>
    <w:multiLevelType w:val="hybridMultilevel"/>
    <w:tmpl w:val="D1C615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02EF7"/>
    <w:multiLevelType w:val="multilevel"/>
    <w:tmpl w:val="BF1ACA3E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2A751155"/>
    <w:multiLevelType w:val="hybridMultilevel"/>
    <w:tmpl w:val="D2301A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D147D"/>
    <w:multiLevelType w:val="multilevel"/>
    <w:tmpl w:val="7280161E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1" w15:restartNumberingAfterBreak="0">
    <w:nsid w:val="3840389B"/>
    <w:multiLevelType w:val="multilevel"/>
    <w:tmpl w:val="A60827CA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2" w15:restartNumberingAfterBreak="0">
    <w:nsid w:val="486A46FA"/>
    <w:multiLevelType w:val="multilevel"/>
    <w:tmpl w:val="58E24CD8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3" w15:restartNumberingAfterBreak="0">
    <w:nsid w:val="4BBD665C"/>
    <w:multiLevelType w:val="multilevel"/>
    <w:tmpl w:val="3CBEA350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4" w15:restartNumberingAfterBreak="0">
    <w:nsid w:val="501577F2"/>
    <w:multiLevelType w:val="multilevel"/>
    <w:tmpl w:val="9F502F1C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5" w15:restartNumberingAfterBreak="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153967"/>
    <w:multiLevelType w:val="hybridMultilevel"/>
    <w:tmpl w:val="D35A9B50"/>
    <w:lvl w:ilvl="0" w:tplc="14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7" w15:restartNumberingAfterBreak="0">
    <w:nsid w:val="5F1614D4"/>
    <w:multiLevelType w:val="multilevel"/>
    <w:tmpl w:val="64B63B1A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8" w15:restartNumberingAfterBreak="0">
    <w:nsid w:val="60B7107F"/>
    <w:multiLevelType w:val="multilevel"/>
    <w:tmpl w:val="18609BC8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9" w15:restartNumberingAfterBreak="0">
    <w:nsid w:val="647C318E"/>
    <w:multiLevelType w:val="multilevel"/>
    <w:tmpl w:val="A61AD206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20" w15:restartNumberingAfterBreak="0">
    <w:nsid w:val="66550A80"/>
    <w:multiLevelType w:val="hybridMultilevel"/>
    <w:tmpl w:val="E572E7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E452C"/>
    <w:multiLevelType w:val="multilevel"/>
    <w:tmpl w:val="D602AB08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num w:numId="1" w16cid:durableId="1007825958">
    <w:abstractNumId w:val="0"/>
  </w:num>
  <w:num w:numId="2" w16cid:durableId="1011222680">
    <w:abstractNumId w:val="15"/>
  </w:num>
  <w:num w:numId="3" w16cid:durableId="1933588650">
    <w:abstractNumId w:val="9"/>
  </w:num>
  <w:num w:numId="4" w16cid:durableId="774517551">
    <w:abstractNumId w:val="4"/>
  </w:num>
  <w:num w:numId="5" w16cid:durableId="847017533">
    <w:abstractNumId w:val="19"/>
  </w:num>
  <w:num w:numId="6" w16cid:durableId="1675111462">
    <w:abstractNumId w:val="10"/>
  </w:num>
  <w:num w:numId="7" w16cid:durableId="1581401896">
    <w:abstractNumId w:val="18"/>
  </w:num>
  <w:num w:numId="8" w16cid:durableId="1690595026">
    <w:abstractNumId w:val="11"/>
  </w:num>
  <w:num w:numId="9" w16cid:durableId="1905606221">
    <w:abstractNumId w:val="3"/>
  </w:num>
  <w:num w:numId="10" w16cid:durableId="347945827">
    <w:abstractNumId w:val="13"/>
  </w:num>
  <w:num w:numId="11" w16cid:durableId="726537766">
    <w:abstractNumId w:val="8"/>
  </w:num>
  <w:num w:numId="12" w16cid:durableId="1404333286">
    <w:abstractNumId w:val="14"/>
  </w:num>
  <w:num w:numId="13" w16cid:durableId="1190490356">
    <w:abstractNumId w:val="2"/>
  </w:num>
  <w:num w:numId="14" w16cid:durableId="1871407540">
    <w:abstractNumId w:val="17"/>
  </w:num>
  <w:num w:numId="15" w16cid:durableId="1142817728">
    <w:abstractNumId w:val="7"/>
  </w:num>
  <w:num w:numId="16" w16cid:durableId="950940481">
    <w:abstractNumId w:val="1"/>
  </w:num>
  <w:num w:numId="17" w16cid:durableId="642852906">
    <w:abstractNumId w:val="21"/>
  </w:num>
  <w:num w:numId="18" w16cid:durableId="1801266802">
    <w:abstractNumId w:val="12"/>
  </w:num>
  <w:num w:numId="19" w16cid:durableId="1456942385">
    <w:abstractNumId w:val="16"/>
  </w:num>
  <w:num w:numId="20" w16cid:durableId="1192374508">
    <w:abstractNumId w:val="6"/>
  </w:num>
  <w:num w:numId="21" w16cid:durableId="2002461316">
    <w:abstractNumId w:val="20"/>
  </w:num>
  <w:num w:numId="22" w16cid:durableId="571087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18"/>
    <w:rsid w:val="00033278"/>
    <w:rsid w:val="00192B0A"/>
    <w:rsid w:val="00297DE6"/>
    <w:rsid w:val="0057260D"/>
    <w:rsid w:val="005E5BA1"/>
    <w:rsid w:val="00625769"/>
    <w:rsid w:val="006372A6"/>
    <w:rsid w:val="0064041E"/>
    <w:rsid w:val="006B7A78"/>
    <w:rsid w:val="006E5650"/>
    <w:rsid w:val="007768C6"/>
    <w:rsid w:val="00827191"/>
    <w:rsid w:val="008B552E"/>
    <w:rsid w:val="008D46D5"/>
    <w:rsid w:val="009225AA"/>
    <w:rsid w:val="009B764A"/>
    <w:rsid w:val="00A7366E"/>
    <w:rsid w:val="00B07C92"/>
    <w:rsid w:val="00BF229D"/>
    <w:rsid w:val="00C26421"/>
    <w:rsid w:val="00C640EB"/>
    <w:rsid w:val="00D11664"/>
    <w:rsid w:val="00E02218"/>
    <w:rsid w:val="00E05F0F"/>
    <w:rsid w:val="00E236B4"/>
    <w:rsid w:val="00EB1BAA"/>
    <w:rsid w:val="00F15492"/>
    <w:rsid w:val="00F6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F06A"/>
  <w15:chartTrackingRefBased/>
  <w15:docId w15:val="{7F4C4596-8F37-4386-9E16-538B438D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02218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kern w:val="0"/>
      <w:sz w:val="24"/>
      <w:szCs w:val="24"/>
      <w:lang w:eastAsia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E02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2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2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2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2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2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2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2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2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2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2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2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2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022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2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2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21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02218"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02218"/>
    <w:rPr>
      <w:rFonts w:ascii="Avenir" w:eastAsiaTheme="minorEastAsia" w:hAnsi="Avenir" w:cs="Avenir"/>
      <w:kern w:val="0"/>
      <w:sz w:val="18"/>
      <w:szCs w:val="18"/>
      <w:lang w:eastAsia="en-NZ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02218"/>
  </w:style>
  <w:style w:type="paragraph" w:styleId="NoSpacing">
    <w:name w:val="No Spacing"/>
    <w:uiPriority w:val="1"/>
    <w:qFormat/>
    <w:rsid w:val="00F15492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kern w:val="0"/>
      <w:sz w:val="24"/>
      <w:szCs w:val="24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002CC4-8871-4CD7-8AEE-9862154FBB9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E6C570D2-D041-4560-890F-BB81B5237A6A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Owner Operator</a:t>
          </a:r>
          <a:endParaRPr lang="en-NZ"/>
        </a:p>
      </dgm:t>
    </dgm:pt>
    <dgm:pt modelId="{B614CA83-9EF4-461B-881E-1ED24BA9F80F}" type="parTrans" cxnId="{C6C90082-8134-428D-B5E6-43C6D6B593F7}">
      <dgm:prSet/>
      <dgm:spPr/>
      <dgm:t>
        <a:bodyPr/>
        <a:lstStyle/>
        <a:p>
          <a:endParaRPr lang="en-US"/>
        </a:p>
      </dgm:t>
    </dgm:pt>
    <dgm:pt modelId="{670EB05A-A82A-4CCD-8E4A-EF7FB03ED6A6}" type="sibTrans" cxnId="{C6C90082-8134-428D-B5E6-43C6D6B593F7}">
      <dgm:prSet/>
      <dgm:spPr/>
      <dgm:t>
        <a:bodyPr/>
        <a:lstStyle/>
        <a:p>
          <a:endParaRPr lang="en-US"/>
        </a:p>
      </dgm:t>
    </dgm:pt>
    <dgm:pt modelId="{143D9954-572B-408D-8552-E0ADDE339D89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Store Manager</a:t>
          </a:r>
          <a:endParaRPr lang="en-NZ"/>
        </a:p>
      </dgm:t>
    </dgm:pt>
    <dgm:pt modelId="{B2CE72B8-5310-4200-B83A-22BB9EB13A57}" type="parTrans" cxnId="{808BBEC5-7FE6-488B-978F-A1261A1C3D0F}">
      <dgm:prSet/>
      <dgm:spPr/>
      <dgm:t>
        <a:bodyPr/>
        <a:lstStyle/>
        <a:p>
          <a:endParaRPr lang="en-US"/>
        </a:p>
      </dgm:t>
    </dgm:pt>
    <dgm:pt modelId="{89CBE9D4-9757-4AFD-B491-44DACBCB5C05}" type="sibTrans" cxnId="{808BBEC5-7FE6-488B-978F-A1261A1C3D0F}">
      <dgm:prSet/>
      <dgm:spPr/>
      <dgm:t>
        <a:bodyPr/>
        <a:lstStyle/>
        <a:p>
          <a:endParaRPr lang="en-US"/>
        </a:p>
      </dgm:t>
    </dgm:pt>
    <dgm:pt modelId="{C056D92B-6FA2-44AB-88C4-6DEA7D744E62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Butchery Manager</a:t>
          </a:r>
          <a:endParaRPr lang="en-NZ"/>
        </a:p>
      </dgm:t>
    </dgm:pt>
    <dgm:pt modelId="{8E16BBF8-B374-4DDF-879F-F0BCD72D6C98}" type="parTrans" cxnId="{C9DA7856-3A2F-4D07-BC1A-EAFBFBBE00FE}">
      <dgm:prSet/>
      <dgm:spPr/>
      <dgm:t>
        <a:bodyPr/>
        <a:lstStyle/>
        <a:p>
          <a:endParaRPr lang="en-US"/>
        </a:p>
      </dgm:t>
    </dgm:pt>
    <dgm:pt modelId="{D6F188D2-C01B-4F5F-80F8-7FAAECD55EE3}" type="sibTrans" cxnId="{C9DA7856-3A2F-4D07-BC1A-EAFBFBBE00FE}">
      <dgm:prSet/>
      <dgm:spPr/>
      <dgm:t>
        <a:bodyPr/>
        <a:lstStyle/>
        <a:p>
          <a:endParaRPr lang="en-US"/>
        </a:p>
      </dgm:t>
    </dgm:pt>
    <dgm:pt modelId="{FD30D60C-A520-427E-8806-A5A5E07241C0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Meat Packer</a:t>
          </a:r>
          <a:endParaRPr lang="en-NZ"/>
        </a:p>
      </dgm:t>
    </dgm:pt>
    <dgm:pt modelId="{45AD7F0C-6D49-4B72-BADA-CC75E2B1FF78}" type="parTrans" cxnId="{D33622CA-3BDE-4530-AF40-86B7F9E3899C}">
      <dgm:prSet/>
      <dgm:spPr/>
      <dgm:t>
        <a:bodyPr/>
        <a:lstStyle/>
        <a:p>
          <a:endParaRPr lang="en-US"/>
        </a:p>
      </dgm:t>
    </dgm:pt>
    <dgm:pt modelId="{8CC77AB9-AA47-4E08-BB67-B0DF034F1414}" type="sibTrans" cxnId="{D33622CA-3BDE-4530-AF40-86B7F9E3899C}">
      <dgm:prSet/>
      <dgm:spPr/>
      <dgm:t>
        <a:bodyPr/>
        <a:lstStyle/>
        <a:p>
          <a:endParaRPr lang="en-US"/>
        </a:p>
      </dgm:t>
    </dgm:pt>
    <dgm:pt modelId="{502DA3C2-5A91-4AA2-8AD7-C36A55DFEBF9}" type="pres">
      <dgm:prSet presAssocID="{58002CC4-8871-4CD7-8AEE-9862154FBB9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E3D14AB-8A19-4F29-8857-31AD5CE55D0B}" type="pres">
      <dgm:prSet presAssocID="{E6C570D2-D041-4560-890F-BB81B5237A6A}" presName="hierRoot1" presStyleCnt="0">
        <dgm:presLayoutVars>
          <dgm:hierBranch/>
        </dgm:presLayoutVars>
      </dgm:prSet>
      <dgm:spPr/>
    </dgm:pt>
    <dgm:pt modelId="{17086898-C216-4E75-A9A7-FD714DD7D306}" type="pres">
      <dgm:prSet presAssocID="{E6C570D2-D041-4560-890F-BB81B5237A6A}" presName="rootComposite1" presStyleCnt="0"/>
      <dgm:spPr/>
    </dgm:pt>
    <dgm:pt modelId="{1F9975FE-7852-48D5-9B54-C0F4236E63D9}" type="pres">
      <dgm:prSet presAssocID="{E6C570D2-D041-4560-890F-BB81B5237A6A}" presName="rootText1" presStyleLbl="node0" presStyleIdx="0" presStyleCnt="1">
        <dgm:presLayoutVars>
          <dgm:chPref val="3"/>
        </dgm:presLayoutVars>
      </dgm:prSet>
      <dgm:spPr/>
    </dgm:pt>
    <dgm:pt modelId="{6C5E0FBE-D47E-44DE-BF8D-0C1F5F0EF90F}" type="pres">
      <dgm:prSet presAssocID="{E6C570D2-D041-4560-890F-BB81B5237A6A}" presName="rootConnector1" presStyleLbl="node1" presStyleIdx="0" presStyleCnt="0"/>
      <dgm:spPr/>
    </dgm:pt>
    <dgm:pt modelId="{D910FFED-632D-43E9-BD27-89EB977DD489}" type="pres">
      <dgm:prSet presAssocID="{E6C570D2-D041-4560-890F-BB81B5237A6A}" presName="hierChild2" presStyleCnt="0"/>
      <dgm:spPr/>
    </dgm:pt>
    <dgm:pt modelId="{41608E3E-5C95-4138-A61B-DB5A935D90B4}" type="pres">
      <dgm:prSet presAssocID="{B2CE72B8-5310-4200-B83A-22BB9EB13A57}" presName="Name35" presStyleLbl="parChTrans1D2" presStyleIdx="0" presStyleCnt="1"/>
      <dgm:spPr/>
    </dgm:pt>
    <dgm:pt modelId="{B3670150-AD9A-438D-AFB7-42E64943294C}" type="pres">
      <dgm:prSet presAssocID="{143D9954-572B-408D-8552-E0ADDE339D89}" presName="hierRoot2" presStyleCnt="0">
        <dgm:presLayoutVars>
          <dgm:hierBranch/>
        </dgm:presLayoutVars>
      </dgm:prSet>
      <dgm:spPr/>
    </dgm:pt>
    <dgm:pt modelId="{77B816DC-31CD-48DE-8A2D-4C263715A2BD}" type="pres">
      <dgm:prSet presAssocID="{143D9954-572B-408D-8552-E0ADDE339D89}" presName="rootComposite" presStyleCnt="0"/>
      <dgm:spPr/>
    </dgm:pt>
    <dgm:pt modelId="{50545F21-6A8B-426D-83E4-5430B464B62C}" type="pres">
      <dgm:prSet presAssocID="{143D9954-572B-408D-8552-E0ADDE339D89}" presName="rootText" presStyleLbl="node2" presStyleIdx="0" presStyleCnt="1">
        <dgm:presLayoutVars>
          <dgm:chPref val="3"/>
        </dgm:presLayoutVars>
      </dgm:prSet>
      <dgm:spPr/>
    </dgm:pt>
    <dgm:pt modelId="{3DC9BBD1-AC79-403B-8AFE-798A5E5B6AFB}" type="pres">
      <dgm:prSet presAssocID="{143D9954-572B-408D-8552-E0ADDE339D89}" presName="rootConnector" presStyleLbl="node2" presStyleIdx="0" presStyleCnt="1"/>
      <dgm:spPr/>
    </dgm:pt>
    <dgm:pt modelId="{53C66C11-D81A-4B5C-B0F8-66B5CBD1AC4C}" type="pres">
      <dgm:prSet presAssocID="{143D9954-572B-408D-8552-E0ADDE339D89}" presName="hierChild4" presStyleCnt="0"/>
      <dgm:spPr/>
    </dgm:pt>
    <dgm:pt modelId="{3D4ED42D-EF4E-4B2C-942E-B77081CD6AC8}" type="pres">
      <dgm:prSet presAssocID="{8E16BBF8-B374-4DDF-879F-F0BCD72D6C98}" presName="Name35" presStyleLbl="parChTrans1D3" presStyleIdx="0" presStyleCnt="1"/>
      <dgm:spPr/>
    </dgm:pt>
    <dgm:pt modelId="{746DF22C-2ADC-4C66-9E6B-0DC4014DD83B}" type="pres">
      <dgm:prSet presAssocID="{C056D92B-6FA2-44AB-88C4-6DEA7D744E62}" presName="hierRoot2" presStyleCnt="0">
        <dgm:presLayoutVars>
          <dgm:hierBranch val="r"/>
        </dgm:presLayoutVars>
      </dgm:prSet>
      <dgm:spPr/>
    </dgm:pt>
    <dgm:pt modelId="{E0BC23D5-9DBB-4C90-A688-19FEE7CC7C83}" type="pres">
      <dgm:prSet presAssocID="{C056D92B-6FA2-44AB-88C4-6DEA7D744E62}" presName="rootComposite" presStyleCnt="0"/>
      <dgm:spPr/>
    </dgm:pt>
    <dgm:pt modelId="{6B1DE17F-1210-4BAA-8C5C-6FD377D8954F}" type="pres">
      <dgm:prSet presAssocID="{C056D92B-6FA2-44AB-88C4-6DEA7D744E62}" presName="rootText" presStyleLbl="node3" presStyleIdx="0" presStyleCnt="1">
        <dgm:presLayoutVars>
          <dgm:chPref val="3"/>
        </dgm:presLayoutVars>
      </dgm:prSet>
      <dgm:spPr/>
    </dgm:pt>
    <dgm:pt modelId="{0128A432-7769-43C7-BE2D-00289DB890DD}" type="pres">
      <dgm:prSet presAssocID="{C056D92B-6FA2-44AB-88C4-6DEA7D744E62}" presName="rootConnector" presStyleLbl="node3" presStyleIdx="0" presStyleCnt="1"/>
      <dgm:spPr/>
    </dgm:pt>
    <dgm:pt modelId="{073FC0E4-FD7C-492C-9C1B-11408BB29165}" type="pres">
      <dgm:prSet presAssocID="{C056D92B-6FA2-44AB-88C4-6DEA7D744E62}" presName="hierChild4" presStyleCnt="0"/>
      <dgm:spPr/>
    </dgm:pt>
    <dgm:pt modelId="{1FCF4ADE-E3A3-4A9A-928D-5CEF18910A6B}" type="pres">
      <dgm:prSet presAssocID="{45AD7F0C-6D49-4B72-BADA-CC75E2B1FF78}" presName="Name50" presStyleLbl="parChTrans1D4" presStyleIdx="0" presStyleCnt="1"/>
      <dgm:spPr/>
    </dgm:pt>
    <dgm:pt modelId="{221AEF33-62FC-4E55-A1AB-BAC8AC9285BA}" type="pres">
      <dgm:prSet presAssocID="{FD30D60C-A520-427E-8806-A5A5E07241C0}" presName="hierRoot2" presStyleCnt="0">
        <dgm:presLayoutVars>
          <dgm:hierBranch val="r"/>
        </dgm:presLayoutVars>
      </dgm:prSet>
      <dgm:spPr/>
    </dgm:pt>
    <dgm:pt modelId="{C3FCD469-02CD-48F4-87D7-59C089A30892}" type="pres">
      <dgm:prSet presAssocID="{FD30D60C-A520-427E-8806-A5A5E07241C0}" presName="rootComposite" presStyleCnt="0"/>
      <dgm:spPr/>
    </dgm:pt>
    <dgm:pt modelId="{06ED54DA-8A46-4979-9999-5E61032D4144}" type="pres">
      <dgm:prSet presAssocID="{FD30D60C-A520-427E-8806-A5A5E07241C0}" presName="rootText" presStyleLbl="node4" presStyleIdx="0" presStyleCnt="1">
        <dgm:presLayoutVars>
          <dgm:chPref val="3"/>
        </dgm:presLayoutVars>
      </dgm:prSet>
      <dgm:spPr/>
    </dgm:pt>
    <dgm:pt modelId="{DB282DFE-D6B5-406F-AF85-C190E773BEF8}" type="pres">
      <dgm:prSet presAssocID="{FD30D60C-A520-427E-8806-A5A5E07241C0}" presName="rootConnector" presStyleLbl="node4" presStyleIdx="0" presStyleCnt="1"/>
      <dgm:spPr/>
    </dgm:pt>
    <dgm:pt modelId="{D3C8D5A0-812B-4392-8279-1A7F73570E62}" type="pres">
      <dgm:prSet presAssocID="{FD30D60C-A520-427E-8806-A5A5E07241C0}" presName="hierChild4" presStyleCnt="0"/>
      <dgm:spPr/>
    </dgm:pt>
    <dgm:pt modelId="{DA15A7B9-E13B-4A2C-8167-1293CA6EBF6A}" type="pres">
      <dgm:prSet presAssocID="{FD30D60C-A520-427E-8806-A5A5E07241C0}" presName="hierChild5" presStyleCnt="0"/>
      <dgm:spPr/>
    </dgm:pt>
    <dgm:pt modelId="{C14E6F17-EE4A-48FD-977A-2ABBBCF3909F}" type="pres">
      <dgm:prSet presAssocID="{C056D92B-6FA2-44AB-88C4-6DEA7D744E62}" presName="hierChild5" presStyleCnt="0"/>
      <dgm:spPr/>
    </dgm:pt>
    <dgm:pt modelId="{42C4CDBB-28D5-4A4B-90ED-E305E90DC90B}" type="pres">
      <dgm:prSet presAssocID="{143D9954-572B-408D-8552-E0ADDE339D89}" presName="hierChild5" presStyleCnt="0"/>
      <dgm:spPr/>
    </dgm:pt>
    <dgm:pt modelId="{A0107408-E961-4AAB-9B0B-C213A596F737}" type="pres">
      <dgm:prSet presAssocID="{E6C570D2-D041-4560-890F-BB81B5237A6A}" presName="hierChild3" presStyleCnt="0"/>
      <dgm:spPr/>
    </dgm:pt>
  </dgm:ptLst>
  <dgm:cxnLst>
    <dgm:cxn modelId="{F9CD8462-8A1A-4C2B-B839-531C622490FB}" type="presOf" srcId="{58002CC4-8871-4CD7-8AEE-9862154FBB9B}" destId="{502DA3C2-5A91-4AA2-8AD7-C36A55DFEBF9}" srcOrd="0" destOrd="0" presId="urn:microsoft.com/office/officeart/2005/8/layout/orgChart1"/>
    <dgm:cxn modelId="{CE555664-B5D6-49EA-A2B3-78DC0F29ED95}" type="presOf" srcId="{143D9954-572B-408D-8552-E0ADDE339D89}" destId="{50545F21-6A8B-426D-83E4-5430B464B62C}" srcOrd="0" destOrd="0" presId="urn:microsoft.com/office/officeart/2005/8/layout/orgChart1"/>
    <dgm:cxn modelId="{124B2747-FABD-46F7-82D8-A3910EEFC096}" type="presOf" srcId="{8E16BBF8-B374-4DDF-879F-F0BCD72D6C98}" destId="{3D4ED42D-EF4E-4B2C-942E-B77081CD6AC8}" srcOrd="0" destOrd="0" presId="urn:microsoft.com/office/officeart/2005/8/layout/orgChart1"/>
    <dgm:cxn modelId="{224A3C6D-522A-4F51-B8EF-97E6B363C5B7}" type="presOf" srcId="{FD30D60C-A520-427E-8806-A5A5E07241C0}" destId="{DB282DFE-D6B5-406F-AF85-C190E773BEF8}" srcOrd="1" destOrd="0" presId="urn:microsoft.com/office/officeart/2005/8/layout/orgChart1"/>
    <dgm:cxn modelId="{8DEFD553-C446-4C08-8EA7-53954A8DC42F}" type="presOf" srcId="{45AD7F0C-6D49-4B72-BADA-CC75E2B1FF78}" destId="{1FCF4ADE-E3A3-4A9A-928D-5CEF18910A6B}" srcOrd="0" destOrd="0" presId="urn:microsoft.com/office/officeart/2005/8/layout/orgChart1"/>
    <dgm:cxn modelId="{2AE12F55-FA65-43C4-BAE3-7DD2E07A7A6B}" type="presOf" srcId="{C056D92B-6FA2-44AB-88C4-6DEA7D744E62}" destId="{6B1DE17F-1210-4BAA-8C5C-6FD377D8954F}" srcOrd="0" destOrd="0" presId="urn:microsoft.com/office/officeart/2005/8/layout/orgChart1"/>
    <dgm:cxn modelId="{C9DA7856-3A2F-4D07-BC1A-EAFBFBBE00FE}" srcId="{143D9954-572B-408D-8552-E0ADDE339D89}" destId="{C056D92B-6FA2-44AB-88C4-6DEA7D744E62}" srcOrd="0" destOrd="0" parTransId="{8E16BBF8-B374-4DDF-879F-F0BCD72D6C98}" sibTransId="{D6F188D2-C01B-4F5F-80F8-7FAAECD55EE3}"/>
    <dgm:cxn modelId="{7C0F6057-5AAA-4FF8-A20C-38E6EDDD6E15}" type="presOf" srcId="{C056D92B-6FA2-44AB-88C4-6DEA7D744E62}" destId="{0128A432-7769-43C7-BE2D-00289DB890DD}" srcOrd="1" destOrd="0" presId="urn:microsoft.com/office/officeart/2005/8/layout/orgChart1"/>
    <dgm:cxn modelId="{A4CCD877-A970-473F-ACB9-EDE4FC19431E}" type="presOf" srcId="{B2CE72B8-5310-4200-B83A-22BB9EB13A57}" destId="{41608E3E-5C95-4138-A61B-DB5A935D90B4}" srcOrd="0" destOrd="0" presId="urn:microsoft.com/office/officeart/2005/8/layout/orgChart1"/>
    <dgm:cxn modelId="{C6C90082-8134-428D-B5E6-43C6D6B593F7}" srcId="{58002CC4-8871-4CD7-8AEE-9862154FBB9B}" destId="{E6C570D2-D041-4560-890F-BB81B5237A6A}" srcOrd="0" destOrd="0" parTransId="{B614CA83-9EF4-461B-881E-1ED24BA9F80F}" sibTransId="{670EB05A-A82A-4CCD-8E4A-EF7FB03ED6A6}"/>
    <dgm:cxn modelId="{0B359688-E0DA-4AF8-A249-EFA9FB0F55DA}" type="presOf" srcId="{E6C570D2-D041-4560-890F-BB81B5237A6A}" destId="{6C5E0FBE-D47E-44DE-BF8D-0C1F5F0EF90F}" srcOrd="1" destOrd="0" presId="urn:microsoft.com/office/officeart/2005/8/layout/orgChart1"/>
    <dgm:cxn modelId="{83633690-A959-4DC9-8B19-3AFB91C5CBF6}" type="presOf" srcId="{FD30D60C-A520-427E-8806-A5A5E07241C0}" destId="{06ED54DA-8A46-4979-9999-5E61032D4144}" srcOrd="0" destOrd="0" presId="urn:microsoft.com/office/officeart/2005/8/layout/orgChart1"/>
    <dgm:cxn modelId="{5EC97F9A-73F2-496D-AD62-98B05025478A}" type="presOf" srcId="{143D9954-572B-408D-8552-E0ADDE339D89}" destId="{3DC9BBD1-AC79-403B-8AFE-798A5E5B6AFB}" srcOrd="1" destOrd="0" presId="urn:microsoft.com/office/officeart/2005/8/layout/orgChart1"/>
    <dgm:cxn modelId="{808BBEC5-7FE6-488B-978F-A1261A1C3D0F}" srcId="{E6C570D2-D041-4560-890F-BB81B5237A6A}" destId="{143D9954-572B-408D-8552-E0ADDE339D89}" srcOrd="0" destOrd="0" parTransId="{B2CE72B8-5310-4200-B83A-22BB9EB13A57}" sibTransId="{89CBE9D4-9757-4AFD-B491-44DACBCB5C05}"/>
    <dgm:cxn modelId="{D33622CA-3BDE-4530-AF40-86B7F9E3899C}" srcId="{C056D92B-6FA2-44AB-88C4-6DEA7D744E62}" destId="{FD30D60C-A520-427E-8806-A5A5E07241C0}" srcOrd="0" destOrd="0" parTransId="{45AD7F0C-6D49-4B72-BADA-CC75E2B1FF78}" sibTransId="{8CC77AB9-AA47-4E08-BB67-B0DF034F1414}"/>
    <dgm:cxn modelId="{C8D166FB-DAC8-4584-B69A-3B58307DA089}" type="presOf" srcId="{E6C570D2-D041-4560-890F-BB81B5237A6A}" destId="{1F9975FE-7852-48D5-9B54-C0F4236E63D9}" srcOrd="0" destOrd="0" presId="urn:microsoft.com/office/officeart/2005/8/layout/orgChart1"/>
    <dgm:cxn modelId="{B408E6AA-46BF-4002-8A05-D37034AC9FF7}" type="presParOf" srcId="{502DA3C2-5A91-4AA2-8AD7-C36A55DFEBF9}" destId="{AE3D14AB-8A19-4F29-8857-31AD5CE55D0B}" srcOrd="0" destOrd="0" presId="urn:microsoft.com/office/officeart/2005/8/layout/orgChart1"/>
    <dgm:cxn modelId="{80D7FB6F-34F4-430D-A4B1-114F58C5B187}" type="presParOf" srcId="{AE3D14AB-8A19-4F29-8857-31AD5CE55D0B}" destId="{17086898-C216-4E75-A9A7-FD714DD7D306}" srcOrd="0" destOrd="0" presId="urn:microsoft.com/office/officeart/2005/8/layout/orgChart1"/>
    <dgm:cxn modelId="{EDA6FCD9-6012-4680-AAF6-E5DED965A30A}" type="presParOf" srcId="{17086898-C216-4E75-A9A7-FD714DD7D306}" destId="{1F9975FE-7852-48D5-9B54-C0F4236E63D9}" srcOrd="0" destOrd="0" presId="urn:microsoft.com/office/officeart/2005/8/layout/orgChart1"/>
    <dgm:cxn modelId="{93249815-C22D-457F-A5C5-4837EC55A5F6}" type="presParOf" srcId="{17086898-C216-4E75-A9A7-FD714DD7D306}" destId="{6C5E0FBE-D47E-44DE-BF8D-0C1F5F0EF90F}" srcOrd="1" destOrd="0" presId="urn:microsoft.com/office/officeart/2005/8/layout/orgChart1"/>
    <dgm:cxn modelId="{BA061F8C-BBDE-460B-B84B-F7FCBC9B02B3}" type="presParOf" srcId="{AE3D14AB-8A19-4F29-8857-31AD5CE55D0B}" destId="{D910FFED-632D-43E9-BD27-89EB977DD489}" srcOrd="1" destOrd="0" presId="urn:microsoft.com/office/officeart/2005/8/layout/orgChart1"/>
    <dgm:cxn modelId="{987CE71A-725B-438E-86AA-46FF306547CD}" type="presParOf" srcId="{D910FFED-632D-43E9-BD27-89EB977DD489}" destId="{41608E3E-5C95-4138-A61B-DB5A935D90B4}" srcOrd="0" destOrd="0" presId="urn:microsoft.com/office/officeart/2005/8/layout/orgChart1"/>
    <dgm:cxn modelId="{6CB1C236-9232-4A69-A362-8E1A3EAE0E82}" type="presParOf" srcId="{D910FFED-632D-43E9-BD27-89EB977DD489}" destId="{B3670150-AD9A-438D-AFB7-42E64943294C}" srcOrd="1" destOrd="0" presId="urn:microsoft.com/office/officeart/2005/8/layout/orgChart1"/>
    <dgm:cxn modelId="{D08144E3-FF1C-4377-854B-C77921F6CCD5}" type="presParOf" srcId="{B3670150-AD9A-438D-AFB7-42E64943294C}" destId="{77B816DC-31CD-48DE-8A2D-4C263715A2BD}" srcOrd="0" destOrd="0" presId="urn:microsoft.com/office/officeart/2005/8/layout/orgChart1"/>
    <dgm:cxn modelId="{F104D8B8-58A0-4D1F-8E94-8A14C63E1026}" type="presParOf" srcId="{77B816DC-31CD-48DE-8A2D-4C263715A2BD}" destId="{50545F21-6A8B-426D-83E4-5430B464B62C}" srcOrd="0" destOrd="0" presId="urn:microsoft.com/office/officeart/2005/8/layout/orgChart1"/>
    <dgm:cxn modelId="{63FB00B5-569A-42DB-A824-39DCB0A551A0}" type="presParOf" srcId="{77B816DC-31CD-48DE-8A2D-4C263715A2BD}" destId="{3DC9BBD1-AC79-403B-8AFE-798A5E5B6AFB}" srcOrd="1" destOrd="0" presId="urn:microsoft.com/office/officeart/2005/8/layout/orgChart1"/>
    <dgm:cxn modelId="{F467F1A4-EE9C-4EEE-A94B-6D0641A2F761}" type="presParOf" srcId="{B3670150-AD9A-438D-AFB7-42E64943294C}" destId="{53C66C11-D81A-4B5C-B0F8-66B5CBD1AC4C}" srcOrd="1" destOrd="0" presId="urn:microsoft.com/office/officeart/2005/8/layout/orgChart1"/>
    <dgm:cxn modelId="{AEFD9DC1-5565-4862-9262-66964B971DE5}" type="presParOf" srcId="{53C66C11-D81A-4B5C-B0F8-66B5CBD1AC4C}" destId="{3D4ED42D-EF4E-4B2C-942E-B77081CD6AC8}" srcOrd="0" destOrd="0" presId="urn:microsoft.com/office/officeart/2005/8/layout/orgChart1"/>
    <dgm:cxn modelId="{9FA6693D-B2B7-479D-9910-461FBE8A596C}" type="presParOf" srcId="{53C66C11-D81A-4B5C-B0F8-66B5CBD1AC4C}" destId="{746DF22C-2ADC-4C66-9E6B-0DC4014DD83B}" srcOrd="1" destOrd="0" presId="urn:microsoft.com/office/officeart/2005/8/layout/orgChart1"/>
    <dgm:cxn modelId="{C77CEDBB-515C-4905-BA8F-1DDCCA0DD49A}" type="presParOf" srcId="{746DF22C-2ADC-4C66-9E6B-0DC4014DD83B}" destId="{E0BC23D5-9DBB-4C90-A688-19FEE7CC7C83}" srcOrd="0" destOrd="0" presId="urn:microsoft.com/office/officeart/2005/8/layout/orgChart1"/>
    <dgm:cxn modelId="{6B578BB1-3B39-485B-A0C3-DF6AE81324EE}" type="presParOf" srcId="{E0BC23D5-9DBB-4C90-A688-19FEE7CC7C83}" destId="{6B1DE17F-1210-4BAA-8C5C-6FD377D8954F}" srcOrd="0" destOrd="0" presId="urn:microsoft.com/office/officeart/2005/8/layout/orgChart1"/>
    <dgm:cxn modelId="{722A3E6F-C7FA-4103-8623-3963F3525848}" type="presParOf" srcId="{E0BC23D5-9DBB-4C90-A688-19FEE7CC7C83}" destId="{0128A432-7769-43C7-BE2D-00289DB890DD}" srcOrd="1" destOrd="0" presId="urn:microsoft.com/office/officeart/2005/8/layout/orgChart1"/>
    <dgm:cxn modelId="{D7D3B3FE-4AEF-473F-9C16-DC6CA6C5F756}" type="presParOf" srcId="{746DF22C-2ADC-4C66-9E6B-0DC4014DD83B}" destId="{073FC0E4-FD7C-492C-9C1B-11408BB29165}" srcOrd="1" destOrd="0" presId="urn:microsoft.com/office/officeart/2005/8/layout/orgChart1"/>
    <dgm:cxn modelId="{99F54235-4D21-453A-B65E-8517D4CC69EB}" type="presParOf" srcId="{073FC0E4-FD7C-492C-9C1B-11408BB29165}" destId="{1FCF4ADE-E3A3-4A9A-928D-5CEF18910A6B}" srcOrd="0" destOrd="0" presId="urn:microsoft.com/office/officeart/2005/8/layout/orgChart1"/>
    <dgm:cxn modelId="{972B6FAE-69BE-4D4B-95E6-3FD23956965B}" type="presParOf" srcId="{073FC0E4-FD7C-492C-9C1B-11408BB29165}" destId="{221AEF33-62FC-4E55-A1AB-BAC8AC9285BA}" srcOrd="1" destOrd="0" presId="urn:microsoft.com/office/officeart/2005/8/layout/orgChart1"/>
    <dgm:cxn modelId="{9E43065B-C7D6-43B5-B63B-288E48B4C235}" type="presParOf" srcId="{221AEF33-62FC-4E55-A1AB-BAC8AC9285BA}" destId="{C3FCD469-02CD-48F4-87D7-59C089A30892}" srcOrd="0" destOrd="0" presId="urn:microsoft.com/office/officeart/2005/8/layout/orgChart1"/>
    <dgm:cxn modelId="{CCE7B09A-4FB6-45A4-9F8C-5FA68B5F2E3E}" type="presParOf" srcId="{C3FCD469-02CD-48F4-87D7-59C089A30892}" destId="{06ED54DA-8A46-4979-9999-5E61032D4144}" srcOrd="0" destOrd="0" presId="urn:microsoft.com/office/officeart/2005/8/layout/orgChart1"/>
    <dgm:cxn modelId="{DDC8D13B-ECC2-408F-8AA8-21037BF85BC4}" type="presParOf" srcId="{C3FCD469-02CD-48F4-87D7-59C089A30892}" destId="{DB282DFE-D6B5-406F-AF85-C190E773BEF8}" srcOrd="1" destOrd="0" presId="urn:microsoft.com/office/officeart/2005/8/layout/orgChart1"/>
    <dgm:cxn modelId="{16275BED-5E5B-4C6D-82AB-130119219B9C}" type="presParOf" srcId="{221AEF33-62FC-4E55-A1AB-BAC8AC9285BA}" destId="{D3C8D5A0-812B-4392-8279-1A7F73570E62}" srcOrd="1" destOrd="0" presId="urn:microsoft.com/office/officeart/2005/8/layout/orgChart1"/>
    <dgm:cxn modelId="{0FA2CBF5-7895-4826-B24E-C231A93058D2}" type="presParOf" srcId="{221AEF33-62FC-4E55-A1AB-BAC8AC9285BA}" destId="{DA15A7B9-E13B-4A2C-8167-1293CA6EBF6A}" srcOrd="2" destOrd="0" presId="urn:microsoft.com/office/officeart/2005/8/layout/orgChart1"/>
    <dgm:cxn modelId="{F73F09C0-77ED-44FF-82F4-5316F1F88FBB}" type="presParOf" srcId="{746DF22C-2ADC-4C66-9E6B-0DC4014DD83B}" destId="{C14E6F17-EE4A-48FD-977A-2ABBBCF3909F}" srcOrd="2" destOrd="0" presId="urn:microsoft.com/office/officeart/2005/8/layout/orgChart1"/>
    <dgm:cxn modelId="{B389615F-EBCB-4696-8692-A0E621136E83}" type="presParOf" srcId="{B3670150-AD9A-438D-AFB7-42E64943294C}" destId="{42C4CDBB-28D5-4A4B-90ED-E305E90DC90B}" srcOrd="2" destOrd="0" presId="urn:microsoft.com/office/officeart/2005/8/layout/orgChart1"/>
    <dgm:cxn modelId="{00A19A15-7333-4D80-AA36-30682932951C}" type="presParOf" srcId="{AE3D14AB-8A19-4F29-8857-31AD5CE55D0B}" destId="{A0107408-E961-4AAB-9B0B-C213A596F73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CF4ADE-E3A3-4A9A-928D-5CEF18910A6B}">
      <dsp:nvSpPr>
        <dsp:cNvPr id="0" name=""/>
        <dsp:cNvSpPr/>
      </dsp:nvSpPr>
      <dsp:spPr>
        <a:xfrm>
          <a:off x="1052828" y="1002191"/>
          <a:ext cx="91440" cy="240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079"/>
              </a:lnTo>
              <a:lnTo>
                <a:pt x="124006" y="2400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4ED42D-EF4E-4B2C-942E-B77081CD6AC8}">
      <dsp:nvSpPr>
        <dsp:cNvPr id="0" name=""/>
        <dsp:cNvSpPr/>
      </dsp:nvSpPr>
      <dsp:spPr>
        <a:xfrm>
          <a:off x="1261593" y="631634"/>
          <a:ext cx="91440" cy="109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08E3E-5C95-4138-A61B-DB5A935D90B4}">
      <dsp:nvSpPr>
        <dsp:cNvPr id="0" name=""/>
        <dsp:cNvSpPr/>
      </dsp:nvSpPr>
      <dsp:spPr>
        <a:xfrm>
          <a:off x="1261593" y="261076"/>
          <a:ext cx="91440" cy="109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6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9975FE-7852-48D5-9B54-C0F4236E63D9}">
      <dsp:nvSpPr>
        <dsp:cNvPr id="0" name=""/>
        <dsp:cNvSpPr/>
      </dsp:nvSpPr>
      <dsp:spPr>
        <a:xfrm>
          <a:off x="1046357" y="121"/>
          <a:ext cx="521911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b="1" i="0" u="none" strike="noStrike" kern="1200" baseline="0">
              <a:latin typeface="Avenir"/>
            </a:rPr>
            <a:t>Owner Operator</a:t>
          </a:r>
          <a:endParaRPr lang="en-NZ" sz="800" kern="1200"/>
        </a:p>
      </dsp:txBody>
      <dsp:txXfrm>
        <a:off x="1046357" y="121"/>
        <a:ext cx="521911" cy="260955"/>
      </dsp:txXfrm>
    </dsp:sp>
    <dsp:sp modelId="{50545F21-6A8B-426D-83E4-5430B464B62C}">
      <dsp:nvSpPr>
        <dsp:cNvPr id="0" name=""/>
        <dsp:cNvSpPr/>
      </dsp:nvSpPr>
      <dsp:spPr>
        <a:xfrm>
          <a:off x="1046357" y="370678"/>
          <a:ext cx="521911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b="1" i="0" u="none" strike="noStrike" kern="1200" baseline="0">
              <a:latin typeface="Avenir"/>
            </a:rPr>
            <a:t>Store Manager</a:t>
          </a:r>
          <a:endParaRPr lang="en-NZ" sz="800" kern="1200"/>
        </a:p>
      </dsp:txBody>
      <dsp:txXfrm>
        <a:off x="1046357" y="370678"/>
        <a:ext cx="521911" cy="260955"/>
      </dsp:txXfrm>
    </dsp:sp>
    <dsp:sp modelId="{6B1DE17F-1210-4BAA-8C5C-6FD377D8954F}">
      <dsp:nvSpPr>
        <dsp:cNvPr id="0" name=""/>
        <dsp:cNvSpPr/>
      </dsp:nvSpPr>
      <dsp:spPr>
        <a:xfrm>
          <a:off x="1046357" y="741235"/>
          <a:ext cx="521911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b="1" i="0" u="none" strike="noStrike" kern="1200" baseline="0">
              <a:latin typeface="Avenir"/>
            </a:rPr>
            <a:t>Butchery Manager</a:t>
          </a:r>
          <a:endParaRPr lang="en-NZ" sz="800" kern="1200"/>
        </a:p>
      </dsp:txBody>
      <dsp:txXfrm>
        <a:off x="1046357" y="741235"/>
        <a:ext cx="521911" cy="260955"/>
      </dsp:txXfrm>
    </dsp:sp>
    <dsp:sp modelId="{06ED54DA-8A46-4979-9999-5E61032D4144}">
      <dsp:nvSpPr>
        <dsp:cNvPr id="0" name=""/>
        <dsp:cNvSpPr/>
      </dsp:nvSpPr>
      <dsp:spPr>
        <a:xfrm>
          <a:off x="1176835" y="1111793"/>
          <a:ext cx="521911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b="1" i="0" u="none" strike="noStrike" kern="1200" baseline="0">
              <a:latin typeface="Avenir"/>
            </a:rPr>
            <a:t>Meat Packer</a:t>
          </a:r>
          <a:endParaRPr lang="en-NZ" sz="800" kern="1200"/>
        </a:p>
      </dsp:txBody>
      <dsp:txXfrm>
        <a:off x="1176835" y="1111793"/>
        <a:ext cx="521911" cy="2609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Porsche Davis1</dc:creator>
  <cp:keywords/>
  <dc:description/>
  <cp:lastModifiedBy>Lynette Greenwood</cp:lastModifiedBy>
  <cp:revision>4</cp:revision>
  <cp:lastPrinted>2025-04-29T21:40:00Z</cp:lastPrinted>
  <dcterms:created xsi:type="dcterms:W3CDTF">2025-04-29T22:44:00Z</dcterms:created>
  <dcterms:modified xsi:type="dcterms:W3CDTF">2025-04-30T00:23:00Z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ecd23e-6fa5-4ac8-9174-b2256d7007a9_Enabled">
    <vt:lpwstr>true</vt:lpwstr>
  </property>
  <property fmtid="{D5CDD505-2E9C-101B-9397-08002B2CF9AE}" pid="3" name="MSIP_Label_5becd23e-6fa5-4ac8-9174-b2256d7007a9_SetDate">
    <vt:lpwstr>2025-04-21T23:20:31Z</vt:lpwstr>
  </property>
  <property fmtid="{D5CDD505-2E9C-101B-9397-08002B2CF9AE}" pid="4" name="MSIP_Label_5becd23e-6fa5-4ac8-9174-b2256d7007a9_Method">
    <vt:lpwstr>Privileged</vt:lpwstr>
  </property>
  <property fmtid="{D5CDD505-2E9C-101B-9397-08002B2CF9AE}" pid="5" name="MSIP_Label_5becd23e-6fa5-4ac8-9174-b2256d7007a9_Name">
    <vt:lpwstr>Restricted Label</vt:lpwstr>
  </property>
  <property fmtid="{D5CDD505-2E9C-101B-9397-08002B2CF9AE}" pid="6" name="MSIP_Label_5becd23e-6fa5-4ac8-9174-b2256d7007a9_SiteId">
    <vt:lpwstr>d75f6ca2-45e2-417d-b777-07433f0571e8</vt:lpwstr>
  </property>
  <property fmtid="{D5CDD505-2E9C-101B-9397-08002B2CF9AE}" pid="7" name="MSIP_Label_5becd23e-6fa5-4ac8-9174-b2256d7007a9_ActionId">
    <vt:lpwstr>0ec62026-eb5f-4bf1-ba61-b1305f43af1b</vt:lpwstr>
  </property>
  <property fmtid="{D5CDD505-2E9C-101B-9397-08002B2CF9AE}" pid="8" name="MSIP_Label_5becd23e-6fa5-4ac8-9174-b2256d7007a9_ContentBits">
    <vt:lpwstr>0</vt:lpwstr>
  </property>
  <property fmtid="{D5CDD505-2E9C-101B-9397-08002B2CF9AE}" pid="9" name="MSIP_Label_5becd23e-6fa5-4ac8-9174-b2256d7007a9_Tag">
    <vt:lpwstr>10, 0, 1, 1</vt:lpwstr>
  </property>
</Properties>
</file>