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8E4A" w14:textId="46F0D919" w:rsidR="00D54A18" w:rsidRDefault="006E30D2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300974E0" wp14:editId="03ED7010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6368922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174903489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233989421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652634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902705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325539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13561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899791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224733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0091648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6871796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176694078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992045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9723904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815850812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816115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487892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156664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8657457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0316663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687465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0668442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6D2F6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75D57942" wp14:editId="51ED7CE9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91980046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1072328233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049168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704605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CB304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1999C88C" wp14:editId="5EF8A84C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92844798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98390344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308876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663463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157959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45721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5198101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1456517542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605186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947219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6773596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426B7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3BAF682B" wp14:editId="1C8CDB70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207889280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511515555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547120050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1209391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6759910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6510083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632643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1309246738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810110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6977034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269743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3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2592905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1103838443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972848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544460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585626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1226962425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077583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E4696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D54A18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D54A18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D54A18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2C825126" w14:textId="77777777" w:rsidR="00D54A18" w:rsidRDefault="00D54A18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D54A18" w14:paraId="2E516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1E6FF559" w14:textId="77777777" w:rsidR="00D54A18" w:rsidRDefault="00D54A18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824294E" w14:textId="77777777" w:rsidR="00D54A18" w:rsidRDefault="00D54A18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Supermarket Assistant</w:t>
            </w:r>
            <w:r w:rsidR="006A624D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</w:t>
            </w:r>
            <w:r w:rsidR="00EA205B" w:rsidRPr="00EA205B">
              <w:rPr>
                <w:rFonts w:ascii="Avenir Black" w:hAnsi="Avenir Black" w:cs="Avenir Black"/>
                <w:color w:val="1D1D1B"/>
                <w:sz w:val="18"/>
                <w:szCs w:val="18"/>
              </w:rPr>
              <w:t xml:space="preserve">- </w:t>
            </w:r>
          </w:p>
        </w:tc>
      </w:tr>
      <w:tr w:rsidR="00D54A18" w14:paraId="3930D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37F35E8" w14:textId="77777777" w:rsidR="00D54A18" w:rsidRDefault="00D54A18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243AC2B" w14:textId="77777777" w:rsidR="00D54A18" w:rsidRDefault="006A624D" w:rsidP="006A624D">
            <w:pPr>
              <w:pStyle w:val="TableParagraph"/>
              <w:kinsoku w:val="0"/>
              <w:overflowPunct w:val="0"/>
              <w:spacing w:before="70"/>
              <w:ind w:left="75"/>
            </w:pPr>
            <w:r w:rsidRPr="006A624D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New World Matamata</w:t>
            </w:r>
          </w:p>
        </w:tc>
      </w:tr>
      <w:tr w:rsidR="00D54A18" w14:paraId="48A6D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0F05991" w14:textId="77777777" w:rsidR="00D54A18" w:rsidRDefault="00D54A18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FA8C553" w14:textId="77777777" w:rsidR="00D54A18" w:rsidRPr="00091502" w:rsidRDefault="00D54A18" w:rsidP="00091502">
            <w:pPr>
              <w:pStyle w:val="TableParagraph"/>
              <w:kinsoku w:val="0"/>
              <w:overflowPunct w:val="0"/>
              <w:spacing w:before="70"/>
              <w:ind w:left="75"/>
              <w:rPr>
                <w:rFonts w:ascii="Avenir" w:hAnsi="Avenir" w:cs="Avenir"/>
                <w:color w:val="1D1D1B"/>
                <w:sz w:val="18"/>
                <w:szCs w:val="18"/>
              </w:rPr>
            </w:pPr>
          </w:p>
        </w:tc>
      </w:tr>
      <w:tr w:rsidR="00D54A18" w14:paraId="6038B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47C9053" w14:textId="77777777" w:rsidR="00D54A18" w:rsidRDefault="00D54A18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9B9993D" w14:textId="77777777" w:rsidR="00D54A18" w:rsidRDefault="00D54A18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Department Manager</w:t>
            </w:r>
          </w:p>
        </w:tc>
      </w:tr>
      <w:tr w:rsidR="00D54A18" w14:paraId="7A47C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7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7B00D865" w14:textId="77777777" w:rsidR="00D54A18" w:rsidRDefault="00D54A18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6A7A8B88" w14:textId="77777777" w:rsidR="00D54A18" w:rsidRDefault="00D54A18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Supermarket Assistant is responsible for ensuring the store is presented in</w:t>
            </w:r>
            <w:r>
              <w:rPr>
                <w:rFonts w:ascii="Avenir" w:hAnsi="Avenir" w:cs="Avenir"/>
                <w:color w:val="1D1D1B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 appealing manner at all times thereby encouraging customers to make</w:t>
            </w:r>
            <w:r>
              <w:rPr>
                <w:rFonts w:ascii="Avenir" w:hAnsi="Avenir" w:cs="Avenir"/>
                <w:color w:val="1D1D1B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purchases. They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are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also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responsible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handling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enquiries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/complaints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using their product knowledge and customer service skills to make sales and</w:t>
            </w:r>
            <w:r>
              <w:rPr>
                <w:rFonts w:ascii="Avenir" w:hAnsi="Avenir" w:cs="Avenir"/>
                <w:color w:val="1D1D1B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encourage repeat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business.</w:t>
            </w:r>
            <w:r>
              <w:rPr>
                <w:rFonts w:ascii="Avenir" w:hAnsi="Avenir" w:cs="Avenir"/>
                <w:color w:val="1D1D1B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Supermarket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Assistant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works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where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business</w:t>
            </w:r>
            <w:r>
              <w:rPr>
                <w:rFonts w:ascii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requires following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instruction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department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manager.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They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may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be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required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 cleaning tasks, food preparation, assisting in deliveries, stocking shelves or</w:t>
            </w:r>
            <w:r>
              <w:rPr>
                <w:rFonts w:ascii="Avenir" w:hAnsi="Avenir" w:cs="Avenir"/>
                <w:color w:val="1D1D1B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on checkout.</w:t>
            </w:r>
          </w:p>
        </w:tc>
      </w:tr>
      <w:tr w:rsidR="00D54A18" w14:paraId="61B0D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FF12FD5" w14:textId="77777777" w:rsidR="00D54A18" w:rsidRDefault="00D54A18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2C4C470" w14:textId="77777777" w:rsidR="00D54A18" w:rsidRPr="006A624D" w:rsidRDefault="006A624D" w:rsidP="006A624D">
            <w:pPr>
              <w:pStyle w:val="TableParagraph"/>
              <w:kinsoku w:val="0"/>
              <w:overflowPunct w:val="0"/>
              <w:spacing w:before="70"/>
              <w:ind w:left="75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 w:rsidRPr="006A624D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Making the Matamata community proud of their store</w:t>
            </w:r>
          </w:p>
        </w:tc>
      </w:tr>
      <w:tr w:rsidR="00D54A18" w14:paraId="73294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572E75B5" w14:textId="77777777" w:rsidR="00D54A18" w:rsidRDefault="00D54A18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2C667F2A" w14:textId="77777777" w:rsidR="00D54A18" w:rsidRDefault="006A624D" w:rsidP="006A624D">
            <w:pPr>
              <w:pStyle w:val="TableParagraph"/>
              <w:kinsoku w:val="0"/>
              <w:overflowPunct w:val="0"/>
              <w:spacing w:before="70"/>
              <w:ind w:left="75"/>
            </w:pPr>
            <w:r w:rsidRPr="006A624D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We Mata </w:t>
            </w:r>
            <w:r w:rsidR="002C1932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- </w:t>
            </w:r>
            <w:r w:rsidRPr="006A624D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You Mata</w:t>
            </w:r>
            <w:r w:rsidR="002C1932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-</w:t>
            </w:r>
            <w:r w:rsidRPr="006A624D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They Mata</w:t>
            </w:r>
          </w:p>
        </w:tc>
      </w:tr>
    </w:tbl>
    <w:p w14:paraId="10FC418D" w14:textId="77777777" w:rsidR="00D54A18" w:rsidRDefault="00D54A18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386B7D17" w14:textId="5E611DF3" w:rsidR="00D54A18" w:rsidRDefault="006E30D2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33C1422" wp14:editId="4334DF23">
                <wp:extent cx="6148705" cy="236855"/>
                <wp:effectExtent l="635" t="8890" r="3810" b="1905"/>
                <wp:docPr id="204242206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986673077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560756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605716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717855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454094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48416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B5978" w14:textId="77777777" w:rsidR="00D54A18" w:rsidRDefault="00D54A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C1422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" filled="f" stroked="f">
                  <v:textbox inset="0,0,0,0">
                    <w:txbxContent>
                      <w:p w14:paraId="01FB5978" w14:textId="77777777" w:rsidR="00D54A18" w:rsidRDefault="00D54A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AA9E0C" w14:textId="77777777" w:rsidR="00D54A18" w:rsidRDefault="00D54A18">
      <w:pPr>
        <w:pStyle w:val="BodyText"/>
        <w:kinsoku w:val="0"/>
        <w:overflowPunct w:val="0"/>
        <w:spacing w:before="9"/>
        <w:ind w:left="0" w:firstLine="0"/>
        <w:rPr>
          <w:rFonts w:ascii="Avenir Black" w:hAnsi="Avenir Black" w:cs="Avenir Black"/>
          <w:b/>
          <w:bCs/>
          <w:sz w:val="10"/>
          <w:szCs w:val="10"/>
        </w:rPr>
      </w:pPr>
    </w:p>
    <w:p w14:paraId="427DD8CC" w14:textId="3C896FE3" w:rsidR="00D54A18" w:rsidRDefault="006E30D2">
      <w:pPr>
        <w:pStyle w:val="BodyText"/>
        <w:tabs>
          <w:tab w:val="left" w:pos="3862"/>
          <w:tab w:val="left" w:pos="7247"/>
        </w:tabs>
        <w:kinsoku w:val="0"/>
        <w:overflowPunct w:val="0"/>
        <w:spacing w:before="0" w:line="2785" w:lineRule="exact"/>
        <w:ind w:left="1025" w:firstLine="0"/>
        <w:rPr>
          <w:rFonts w:ascii="Avenir Black" w:hAnsi="Avenir Black" w:cs="Avenir Black"/>
          <w:position w:val="21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mc:AlternateContent>
          <mc:Choice Requires="wpg">
            <w:drawing>
              <wp:inline distT="0" distB="0" distL="0" distR="0" wp14:anchorId="3DE1AB8A" wp14:editId="10EF046C">
                <wp:extent cx="1618615" cy="970915"/>
                <wp:effectExtent l="0" t="7620" r="635" b="2540"/>
                <wp:docPr id="114932982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970915"/>
                          <a:chOff x="0" y="0"/>
                          <a:chExt cx="2549" cy="1529"/>
                        </a:xfrm>
                      </wpg:grpSpPr>
                      <wps:wsp>
                        <wps:cNvPr id="1541051697" name="Freeform 65"/>
                        <wps:cNvSpPr>
                          <a:spLocks/>
                        </wps:cNvSpPr>
                        <wps:spPr bwMode="auto">
                          <a:xfrm>
                            <a:off x="0" y="1048"/>
                            <a:ext cx="2549" cy="480"/>
                          </a:xfrm>
                          <a:custGeom>
                            <a:avLst/>
                            <a:gdLst>
                              <a:gd name="T0" fmla="*/ 2548 w 2549"/>
                              <a:gd name="T1" fmla="*/ 0 h 480"/>
                              <a:gd name="T2" fmla="*/ 0 w 2549"/>
                              <a:gd name="T3" fmla="*/ 0 h 480"/>
                              <a:gd name="T4" fmla="*/ 0 w 2549"/>
                              <a:gd name="T5" fmla="*/ 479 h 480"/>
                              <a:gd name="T6" fmla="*/ 2548 w 2549"/>
                              <a:gd name="T7" fmla="*/ 479 h 480"/>
                              <a:gd name="T8" fmla="*/ 2548 w 2549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9" h="480">
                                <a:moveTo>
                                  <a:pt x="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2548" y="479"/>
                                </a:lnTo>
                                <a:lnTo>
                                  <a:pt x="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107495" name="Freeform 66"/>
                        <wps:cNvSpPr>
                          <a:spLocks/>
                        </wps:cNvSpPr>
                        <wps:spPr bwMode="auto">
                          <a:xfrm>
                            <a:off x="0" y="1048"/>
                            <a:ext cx="2394" cy="351"/>
                          </a:xfrm>
                          <a:custGeom>
                            <a:avLst/>
                            <a:gdLst>
                              <a:gd name="T0" fmla="*/ 0 w 2394"/>
                              <a:gd name="T1" fmla="*/ 350 h 351"/>
                              <a:gd name="T2" fmla="*/ 2393 w 2394"/>
                              <a:gd name="T3" fmla="*/ 350 h 351"/>
                              <a:gd name="T4" fmla="*/ 2393 w 2394"/>
                              <a:gd name="T5" fmla="*/ 0 h 351"/>
                              <a:gd name="T6" fmla="*/ 0 w 2394"/>
                              <a:gd name="T7" fmla="*/ 0 h 351"/>
                              <a:gd name="T8" fmla="*/ 0 w 2394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4" h="351">
                                <a:moveTo>
                                  <a:pt x="0" y="350"/>
                                </a:moveTo>
                                <a:lnTo>
                                  <a:pt x="2393" y="350"/>
                                </a:lnTo>
                                <a:lnTo>
                                  <a:pt x="2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767187" name="Freeform 67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2549" cy="480"/>
                          </a:xfrm>
                          <a:custGeom>
                            <a:avLst/>
                            <a:gdLst>
                              <a:gd name="T0" fmla="*/ 2548 w 2549"/>
                              <a:gd name="T1" fmla="*/ 0 h 480"/>
                              <a:gd name="T2" fmla="*/ 0 w 2549"/>
                              <a:gd name="T3" fmla="*/ 0 h 480"/>
                              <a:gd name="T4" fmla="*/ 0 w 2549"/>
                              <a:gd name="T5" fmla="*/ 479 h 480"/>
                              <a:gd name="T6" fmla="*/ 2548 w 2549"/>
                              <a:gd name="T7" fmla="*/ 479 h 480"/>
                              <a:gd name="T8" fmla="*/ 2548 w 2549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9" h="480">
                                <a:moveTo>
                                  <a:pt x="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2548" y="479"/>
                                </a:lnTo>
                                <a:lnTo>
                                  <a:pt x="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024033" name="Freeform 68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2394" cy="351"/>
                          </a:xfrm>
                          <a:custGeom>
                            <a:avLst/>
                            <a:gdLst>
                              <a:gd name="T0" fmla="*/ 0 w 2394"/>
                              <a:gd name="T1" fmla="*/ 350 h 351"/>
                              <a:gd name="T2" fmla="*/ 2393 w 2394"/>
                              <a:gd name="T3" fmla="*/ 350 h 351"/>
                              <a:gd name="T4" fmla="*/ 2393 w 2394"/>
                              <a:gd name="T5" fmla="*/ 0 h 351"/>
                              <a:gd name="T6" fmla="*/ 0 w 2394"/>
                              <a:gd name="T7" fmla="*/ 0 h 351"/>
                              <a:gd name="T8" fmla="*/ 0 w 2394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4" h="351">
                                <a:moveTo>
                                  <a:pt x="0" y="350"/>
                                </a:moveTo>
                                <a:lnTo>
                                  <a:pt x="2393" y="350"/>
                                </a:lnTo>
                                <a:lnTo>
                                  <a:pt x="2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490587" name="Freeform 69"/>
                        <wps:cNvSpPr>
                          <a:spLocks/>
                        </wps:cNvSpPr>
                        <wps:spPr bwMode="auto">
                          <a:xfrm>
                            <a:off x="1041" y="0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692748" name="Freeform 70"/>
                        <wps:cNvSpPr>
                          <a:spLocks/>
                        </wps:cNvSpPr>
                        <wps:spPr bwMode="auto">
                          <a:xfrm>
                            <a:off x="1041" y="768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40173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356"/>
                            <a:ext cx="203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7A44D" w14:textId="77777777" w:rsidR="00D54A18" w:rsidRDefault="00D54A1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16"/>
                                  <w:w w:val="102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3"/>
                                  <w:w w:val="102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TMENT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62778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3" y="1143"/>
                            <a:ext cx="224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01779" w14:textId="77777777" w:rsidR="00D54A18" w:rsidRDefault="00D54A1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SUPERMARKET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ASSIS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16"/>
                                  <w:w w:val="102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1AB8A" id="Group 64" o:spid="_x0000_s1033" style="width:127.45pt;height:76.45pt;mso-position-horizontal-relative:char;mso-position-vertical-relative:line" coordsize="2549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">
                <v:shape id="Freeform 65" o:spid="_x0000_s1034" style="position:absolute;top:1048;width:2549;height:480;visibility:visible;mso-wrap-style:square;v-text-anchor:top" coordsize="254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" path="m2548,l,,,479r2548,l2548,xe" fillcolor="#98b00d" stroked="f">
                  <v:path arrowok="t" o:connecttype="custom" o:connectlocs="2548,0;0,0;0,479;2548,479;2548,0" o:connectangles="0,0,0,0,0"/>
                </v:shape>
                <v:shape id="Freeform 66" o:spid="_x0000_s1035" style="position:absolute;top:1048;width:2394;height:351;visibility:visible;mso-wrap-style:square;v-text-anchor:top" coordsize="239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" path="m,350r2393,l2393,,,,,350xe" fillcolor="#3c3c3b" stroked="f">
                  <v:path arrowok="t" o:connecttype="custom" o:connectlocs="0,350;2393,350;2393,0;0,0;0,350" o:connectangles="0,0,0,0,0"/>
                </v:shape>
                <v:shape id="Freeform 67" o:spid="_x0000_s1036" style="position:absolute;top:279;width:2549;height:480;visibility:visible;mso-wrap-style:square;v-text-anchor:top" coordsize="254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" path="m2548,l,,,479r2548,l2548,xe" fillcolor="#98b00d" stroked="f">
                  <v:path arrowok="t" o:connecttype="custom" o:connectlocs="2548,0;0,0;0,479;2548,479;2548,0" o:connectangles="0,0,0,0,0"/>
                </v:shape>
                <v:shape id="Freeform 68" o:spid="_x0000_s1037" style="position:absolute;top:279;width:2394;height:351;visibility:visible;mso-wrap-style:square;v-text-anchor:top" coordsize="239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" path="m,350r2393,l2393,,,,,350xe" fillcolor="#3c3c3b" stroked="f">
                  <v:path arrowok="t" o:connecttype="custom" o:connectlocs="0,350;2393,350;2393,0;0,0;0,350" o:connectangles="0,0,0,0,0"/>
                </v:shape>
                <v:shape id="Freeform 69" o:spid="_x0000_s1038" style="position:absolute;left:1041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Freeform 70" o:spid="_x0000_s1039" style="position:absolute;left:1041;top:768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Text Box 71" o:spid="_x0000_s1040" type="#_x0000_t202" style="position:absolute;left:155;top:356;width:203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" filled="f" stroked="f">
                  <v:textbox inset="0,0,0,0">
                    <w:txbxContent>
                      <w:p w14:paraId="0AF7A44D" w14:textId="77777777" w:rsidR="00D54A18" w:rsidRDefault="00D54A18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16"/>
                            <w:w w:val="10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3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TMENT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MANAGER</w:t>
                        </w:r>
                      </w:p>
                    </w:txbxContent>
                  </v:textbox>
                </v:shape>
                <v:shape id="Text Box 72" o:spid="_x0000_s1041" type="#_x0000_t202" style="position:absolute;left:83;top:1143;width:2248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" filled="f" stroked="f">
                  <v:textbox inset="0,0,0,0">
                    <w:txbxContent>
                      <w:p w14:paraId="58C01779" w14:textId="77777777" w:rsidR="00D54A18" w:rsidRDefault="00D54A18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SUPERMARKET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ASSIS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16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ANTS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54A18">
        <w:rPr>
          <w:rFonts w:ascii="Avenir Black" w:hAnsi="Avenir Black" w:cs="Avenir Black"/>
          <w:position w:val="-56"/>
          <w:sz w:val="20"/>
          <w:szCs w:val="20"/>
        </w:rPr>
        <w:t xml:space="preserve"> </w:t>
      </w:r>
      <w:r w:rsidR="00D54A18">
        <w:rPr>
          <w:rFonts w:ascii="Avenir Black" w:hAnsi="Avenir Black" w:cs="Avenir Black"/>
          <w:position w:val="-56"/>
          <w:sz w:val="20"/>
          <w:szCs w:val="20"/>
        </w:rPr>
        <w:tab/>
      </w:r>
      <w:r>
        <w:rPr>
          <w:rFonts w:ascii="Avenir Black" w:hAnsi="Avenir Black" w:cs="Avenir Black"/>
          <w:noProof/>
          <w:position w:val="21"/>
          <w:sz w:val="20"/>
          <w:szCs w:val="20"/>
        </w:rPr>
        <mc:AlternateContent>
          <mc:Choice Requires="wpg">
            <w:drawing>
              <wp:inline distT="0" distB="0" distL="0" distR="0" wp14:anchorId="359C3E5B" wp14:editId="1908AE81">
                <wp:extent cx="1297305" cy="1281430"/>
                <wp:effectExtent l="1270" t="0" r="0" b="0"/>
                <wp:docPr id="7704899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281430"/>
                          <a:chOff x="0" y="0"/>
                          <a:chExt cx="2043" cy="2018"/>
                        </a:xfrm>
                      </wpg:grpSpPr>
                      <wps:wsp>
                        <wps:cNvPr id="787988046" name="Freeform 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43" cy="480"/>
                          </a:xfrm>
                          <a:custGeom>
                            <a:avLst/>
                            <a:gdLst>
                              <a:gd name="T0" fmla="*/ 2042 w 2043"/>
                              <a:gd name="T1" fmla="*/ 0 h 480"/>
                              <a:gd name="T2" fmla="*/ 0 w 2043"/>
                              <a:gd name="T3" fmla="*/ 0 h 480"/>
                              <a:gd name="T4" fmla="*/ 0 w 2043"/>
                              <a:gd name="T5" fmla="*/ 479 h 480"/>
                              <a:gd name="T6" fmla="*/ 2042 w 2043"/>
                              <a:gd name="T7" fmla="*/ 479 h 480"/>
                              <a:gd name="T8" fmla="*/ 2042 w 2043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43" h="480">
                                <a:moveTo>
                                  <a:pt x="2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2042" y="479"/>
                                </a:lnTo>
                                <a:lnTo>
                                  <a:pt x="2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764782" name="Freeform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35" cy="351"/>
                          </a:xfrm>
                          <a:custGeom>
                            <a:avLst/>
                            <a:gdLst>
                              <a:gd name="T0" fmla="*/ 0 w 1935"/>
                              <a:gd name="T1" fmla="*/ 350 h 351"/>
                              <a:gd name="T2" fmla="*/ 1934 w 1935"/>
                              <a:gd name="T3" fmla="*/ 350 h 351"/>
                              <a:gd name="T4" fmla="*/ 1934 w 1935"/>
                              <a:gd name="T5" fmla="*/ 0 h 351"/>
                              <a:gd name="T6" fmla="*/ 0 w 1935"/>
                              <a:gd name="T7" fmla="*/ 0 h 351"/>
                              <a:gd name="T8" fmla="*/ 0 w 1935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5" h="351">
                                <a:moveTo>
                                  <a:pt x="0" y="350"/>
                                </a:moveTo>
                                <a:lnTo>
                                  <a:pt x="1934" y="350"/>
                                </a:lnTo>
                                <a:lnTo>
                                  <a:pt x="1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645557" name="Freeform 76"/>
                        <wps:cNvSpPr>
                          <a:spLocks/>
                        </wps:cNvSpPr>
                        <wps:spPr bwMode="auto">
                          <a:xfrm>
                            <a:off x="0" y="768"/>
                            <a:ext cx="1982" cy="480"/>
                          </a:xfrm>
                          <a:custGeom>
                            <a:avLst/>
                            <a:gdLst>
                              <a:gd name="T0" fmla="*/ 1981 w 1982"/>
                              <a:gd name="T1" fmla="*/ 0 h 480"/>
                              <a:gd name="T2" fmla="*/ 0 w 1982"/>
                              <a:gd name="T3" fmla="*/ 0 h 480"/>
                              <a:gd name="T4" fmla="*/ 0 w 1982"/>
                              <a:gd name="T5" fmla="*/ 479 h 480"/>
                              <a:gd name="T6" fmla="*/ 1981 w 1982"/>
                              <a:gd name="T7" fmla="*/ 479 h 480"/>
                              <a:gd name="T8" fmla="*/ 1981 w 1982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82" h="480">
                                <a:moveTo>
                                  <a:pt x="19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981" y="479"/>
                                </a:lnTo>
                                <a:lnTo>
                                  <a:pt x="1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605125" name="Freeform 77"/>
                        <wps:cNvSpPr>
                          <a:spLocks/>
                        </wps:cNvSpPr>
                        <wps:spPr bwMode="auto">
                          <a:xfrm>
                            <a:off x="0" y="768"/>
                            <a:ext cx="1847" cy="351"/>
                          </a:xfrm>
                          <a:custGeom>
                            <a:avLst/>
                            <a:gdLst>
                              <a:gd name="T0" fmla="*/ 0 w 1847"/>
                              <a:gd name="T1" fmla="*/ 350 h 351"/>
                              <a:gd name="T2" fmla="*/ 1846 w 1847"/>
                              <a:gd name="T3" fmla="*/ 350 h 351"/>
                              <a:gd name="T4" fmla="*/ 1846 w 1847"/>
                              <a:gd name="T5" fmla="*/ 0 h 351"/>
                              <a:gd name="T6" fmla="*/ 0 w 1847"/>
                              <a:gd name="T7" fmla="*/ 0 h 351"/>
                              <a:gd name="T8" fmla="*/ 0 w 1847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7" h="351">
                                <a:moveTo>
                                  <a:pt x="0" y="350"/>
                                </a:moveTo>
                                <a:lnTo>
                                  <a:pt x="1846" y="350"/>
                                </a:lnTo>
                                <a:lnTo>
                                  <a:pt x="1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147447" name="Freeform 78"/>
                        <wps:cNvSpPr>
                          <a:spLocks/>
                        </wps:cNvSpPr>
                        <wps:spPr bwMode="auto">
                          <a:xfrm>
                            <a:off x="757" y="488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33683" name="Freeform 79"/>
                        <wps:cNvSpPr>
                          <a:spLocks/>
                        </wps:cNvSpPr>
                        <wps:spPr bwMode="auto">
                          <a:xfrm>
                            <a:off x="103" y="1537"/>
                            <a:ext cx="1352" cy="480"/>
                          </a:xfrm>
                          <a:custGeom>
                            <a:avLst/>
                            <a:gdLst>
                              <a:gd name="T0" fmla="*/ 1351 w 1352"/>
                              <a:gd name="T1" fmla="*/ 0 h 480"/>
                              <a:gd name="T2" fmla="*/ 0 w 1352"/>
                              <a:gd name="T3" fmla="*/ 0 h 480"/>
                              <a:gd name="T4" fmla="*/ 0 w 1352"/>
                              <a:gd name="T5" fmla="*/ 479 h 480"/>
                              <a:gd name="T6" fmla="*/ 1351 w 1352"/>
                              <a:gd name="T7" fmla="*/ 479 h 480"/>
                              <a:gd name="T8" fmla="*/ 1351 w 1352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2" h="480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351" y="479"/>
                                </a:lnTo>
                                <a:lnTo>
                                  <a:pt x="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064191" name="Freeform 80"/>
                        <wps:cNvSpPr>
                          <a:spLocks/>
                        </wps:cNvSpPr>
                        <wps:spPr bwMode="auto">
                          <a:xfrm>
                            <a:off x="103" y="1537"/>
                            <a:ext cx="1187" cy="35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50 h 351"/>
                              <a:gd name="T2" fmla="*/ 1186 w 1187"/>
                              <a:gd name="T3" fmla="*/ 350 h 351"/>
                              <a:gd name="T4" fmla="*/ 1186 w 1187"/>
                              <a:gd name="T5" fmla="*/ 0 h 351"/>
                              <a:gd name="T6" fmla="*/ 0 w 1187"/>
                              <a:gd name="T7" fmla="*/ 0 h 351"/>
                              <a:gd name="T8" fmla="*/ 0 w 1187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51">
                                <a:moveTo>
                                  <a:pt x="0" y="350"/>
                                </a:moveTo>
                                <a:lnTo>
                                  <a:pt x="1186" y="35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190741" name="Freeform 81"/>
                        <wps:cNvSpPr>
                          <a:spLocks/>
                        </wps:cNvSpPr>
                        <wps:spPr bwMode="auto">
                          <a:xfrm>
                            <a:off x="757" y="1257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184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107"/>
                            <a:ext cx="158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55F83" w14:textId="77777777" w:rsidR="00D54A18" w:rsidRDefault="00D54A1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OWNER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OPER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16"/>
                                  <w:w w:val="10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61794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845"/>
                            <a:ext cx="14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65352" w14:textId="77777777" w:rsidR="00D54A18" w:rsidRDefault="00D54A1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4" w:lineRule="exact"/>
                                <w:ind w:left="0" w:firstLine="0"/>
                                <w:rPr>
                                  <w:rFonts w:ascii="Avenir Black" w:hAnsi="Avenir Black" w:cs="Avenir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STORE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w w:val="102"/>
                                  <w:sz w:val="16"/>
                                  <w:szCs w:val="16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C3E5B" id="Group 73" o:spid="_x0000_s1042" style="width:102.15pt;height:100.9pt;mso-position-horizontal-relative:char;mso-position-vertical-relative:line" coordsize="2043,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">
                <v:shape id="Freeform 74" o:spid="_x0000_s1043" style="position:absolute;width:2043;height:480;visibility:visible;mso-wrap-style:square;v-text-anchor:top" coordsize="204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" path="m2042,l,,,479r2042,l2042,xe" fillcolor="#98b00d" stroked="f">
                  <v:path arrowok="t" o:connecttype="custom" o:connectlocs="2042,0;0,0;0,479;2042,479;2042,0" o:connectangles="0,0,0,0,0"/>
                </v:shape>
                <v:shape id="Freeform 75" o:spid="_x0000_s1044" style="position:absolute;width:1935;height:351;visibility:visible;mso-wrap-style:square;v-text-anchor:top" coordsize="193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" path="m,350r1934,l1934,,,,,350xe" fillcolor="#3c3c3b" stroked="f">
                  <v:path arrowok="t" o:connecttype="custom" o:connectlocs="0,350;1934,350;1934,0;0,0;0,350" o:connectangles="0,0,0,0,0"/>
                </v:shape>
                <v:shape id="Freeform 76" o:spid="_x0000_s1045" style="position:absolute;top:768;width:1982;height:480;visibility:visible;mso-wrap-style:square;v-text-anchor:top" coordsize="198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" path="m1981,l,,,479r1981,l1981,xe" fillcolor="#98b00d" stroked="f">
                  <v:path arrowok="t" o:connecttype="custom" o:connectlocs="1981,0;0,0;0,479;1981,479;1981,0" o:connectangles="0,0,0,0,0"/>
                </v:shape>
                <v:shape id="Freeform 77" o:spid="_x0000_s1046" style="position:absolute;top:768;width:1847;height:351;visibility:visible;mso-wrap-style:square;v-text-anchor:top" coordsize="184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" path="m,350r1846,l1846,,,,,350xe" fillcolor="#3c3c3b" stroked="f">
                  <v:path arrowok="t" o:connecttype="custom" o:connectlocs="0,350;1846,350;1846,0;0,0;0,350" o:connectangles="0,0,0,0,0"/>
                </v:shape>
                <v:shape id="Freeform 78" o:spid="_x0000_s1047" style="position:absolute;left:757;top:488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Freeform 79" o:spid="_x0000_s1048" style="position:absolute;left:103;top:1537;width:1352;height:480;visibility:visible;mso-wrap-style:square;v-text-anchor:top" coordsize="135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" path="m1351,l,,,479r1351,l1351,xe" fillcolor="#98b00d" stroked="f">
                  <v:path arrowok="t" o:connecttype="custom" o:connectlocs="1351,0;0,0;0,479;1351,479;1351,0" o:connectangles="0,0,0,0,0"/>
                </v:shape>
                <v:shape id="Freeform 80" o:spid="_x0000_s1049" style="position:absolute;left:103;top:1537;width:1187;height:351;visibility:visible;mso-wrap-style:square;v-text-anchor:top" coordsize="11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" path="m,350r1186,l1186,,,,,350xe" fillcolor="#3c3c3b" stroked="f">
                  <v:path arrowok="t" o:connecttype="custom" o:connectlocs="0,350;1186,350;1186,0;0,0;0,350" o:connectangles="0,0,0,0,0"/>
                </v:shape>
                <v:shape id="Freeform 81" o:spid="_x0000_s1050" style="position:absolute;left:757;top:1257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" path="m465,l,,,207r232,63l465,207,465,xe" fillcolor="#e52713" stroked="f">
                  <v:path arrowok="t" o:connecttype="custom" o:connectlocs="465,0;0,0;0,207;232,270;465,207;465,0" o:connectangles="0,0,0,0,0,0"/>
                </v:shape>
                <v:shape id="Text Box 82" o:spid="_x0000_s1051" type="#_x0000_t202" style="position:absolute;left:155;top:107;width:1583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" filled="f" stroked="f">
                  <v:textbox inset="0,0,0,0">
                    <w:txbxContent>
                      <w:p w14:paraId="3A755F83" w14:textId="77777777" w:rsidR="00D54A18" w:rsidRDefault="00D54A18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OWNER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OPER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16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TOR</w:t>
                        </w:r>
                      </w:p>
                    </w:txbxContent>
                  </v:textbox>
                </v:shape>
                <v:shape id="Text Box 83" o:spid="_x0000_s1052" type="#_x0000_t202" style="position:absolute;left:155;top:845;width:145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" filled="f" stroked="f">
                  <v:textbox inset="0,0,0,0">
                    <w:txbxContent>
                      <w:p w14:paraId="33B65352" w14:textId="77777777" w:rsidR="00D54A18" w:rsidRDefault="00D54A18">
                        <w:pPr>
                          <w:pStyle w:val="BodyText"/>
                          <w:kinsoku w:val="0"/>
                          <w:overflowPunct w:val="0"/>
                          <w:spacing w:before="0" w:line="164" w:lineRule="exact"/>
                          <w:ind w:left="0" w:firstLine="0"/>
                          <w:rPr>
                            <w:rFonts w:ascii="Avenir Black" w:hAnsi="Avenir Black" w:cs="Avenir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STORE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w w:val="102"/>
                            <w:sz w:val="16"/>
                            <w:szCs w:val="16"/>
                          </w:rPr>
                          <w:t>MANAGER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54A18">
        <w:rPr>
          <w:rFonts w:ascii="Avenir Black" w:hAnsi="Avenir Black" w:cs="Avenir Black"/>
          <w:position w:val="21"/>
          <w:sz w:val="20"/>
          <w:szCs w:val="20"/>
        </w:rPr>
        <w:t xml:space="preserve"> </w:t>
      </w:r>
      <w:r w:rsidR="00D54A18">
        <w:rPr>
          <w:rFonts w:ascii="Avenir Black" w:hAnsi="Avenir Black" w:cs="Avenir Black"/>
          <w:position w:val="21"/>
          <w:sz w:val="20"/>
          <w:szCs w:val="20"/>
        </w:rPr>
        <w:tab/>
      </w:r>
      <w:r>
        <w:rPr>
          <w:rFonts w:ascii="Avenir Black" w:hAnsi="Avenir Black" w:cs="Avenir Black"/>
          <w:noProof/>
          <w:position w:val="21"/>
          <w:sz w:val="20"/>
          <w:szCs w:val="20"/>
        </w:rPr>
        <mc:AlternateContent>
          <mc:Choice Requires="wpg">
            <w:drawing>
              <wp:inline distT="0" distB="0" distL="0" distR="0" wp14:anchorId="14899029" wp14:editId="27393852">
                <wp:extent cx="858520" cy="482600"/>
                <wp:effectExtent l="0" t="4445" r="635" b="0"/>
                <wp:docPr id="82179759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482600"/>
                          <a:chOff x="0" y="0"/>
                          <a:chExt cx="1352" cy="760"/>
                        </a:xfrm>
                      </wpg:grpSpPr>
                      <wps:wsp>
                        <wps:cNvPr id="2032617383" name="Freeform 85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1352" cy="480"/>
                          </a:xfrm>
                          <a:custGeom>
                            <a:avLst/>
                            <a:gdLst>
                              <a:gd name="T0" fmla="*/ 1351 w 1352"/>
                              <a:gd name="T1" fmla="*/ 0 h 480"/>
                              <a:gd name="T2" fmla="*/ 0 w 1352"/>
                              <a:gd name="T3" fmla="*/ 0 h 480"/>
                              <a:gd name="T4" fmla="*/ 0 w 1352"/>
                              <a:gd name="T5" fmla="*/ 479 h 480"/>
                              <a:gd name="T6" fmla="*/ 1351 w 1352"/>
                              <a:gd name="T7" fmla="*/ 479 h 480"/>
                              <a:gd name="T8" fmla="*/ 1351 w 1352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2" h="480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351" y="479"/>
                                </a:lnTo>
                                <a:lnTo>
                                  <a:pt x="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963537" name="Freeform 86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1187" cy="35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50 h 351"/>
                              <a:gd name="T2" fmla="*/ 1186 w 1187"/>
                              <a:gd name="T3" fmla="*/ 350 h 351"/>
                              <a:gd name="T4" fmla="*/ 1186 w 1187"/>
                              <a:gd name="T5" fmla="*/ 0 h 351"/>
                              <a:gd name="T6" fmla="*/ 0 w 1187"/>
                              <a:gd name="T7" fmla="*/ 0 h 351"/>
                              <a:gd name="T8" fmla="*/ 0 w 1187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51">
                                <a:moveTo>
                                  <a:pt x="0" y="350"/>
                                </a:moveTo>
                                <a:lnTo>
                                  <a:pt x="1186" y="35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089118" name="Freeform 87"/>
                        <wps:cNvSpPr>
                          <a:spLocks/>
                        </wps:cNvSpPr>
                        <wps:spPr bwMode="auto">
                          <a:xfrm>
                            <a:off x="443" y="0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70F55" id="Group 84" o:spid="_x0000_s1026" style="width:67.6pt;height:38pt;mso-position-horizontal-relative:char;mso-position-vertical-relative:line" coordsize="135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">
                <v:shape id="Freeform 85" o:spid="_x0000_s1027" style="position:absolute;top:279;width:1352;height:480;visibility:visible;mso-wrap-style:square;v-text-anchor:top" coordsize="135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" path="m1351,l,,,479r1351,l1351,xe" fillcolor="#98b00d" stroked="f">
                  <v:path arrowok="t" o:connecttype="custom" o:connectlocs="1351,0;0,0;0,479;1351,479;1351,0" o:connectangles="0,0,0,0,0"/>
                </v:shape>
                <v:shape id="Freeform 86" o:spid="_x0000_s1028" style="position:absolute;top:279;width:1187;height:351;visibility:visible;mso-wrap-style:square;v-text-anchor:top" coordsize="11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" path="m,350r1186,l1186,,,,,350xe" fillcolor="#3c3c3b" stroked="f">
                  <v:path arrowok="t" o:connecttype="custom" o:connectlocs="0,350;1186,350;1186,0;0,0;0,350" o:connectangles="0,0,0,0,0"/>
                </v:shape>
                <v:shape id="Freeform 87" o:spid="_x0000_s1029" style="position:absolute;left:443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" path="m465,l,,,207r232,63l465,207,465,xe" fillcolor="#e52713" stroked="f">
                  <v:path arrowok="t" o:connecttype="custom" o:connectlocs="465,0;0,0;0,207;232,270;465,207;465,0" o:connectangles="0,0,0,0,0,0"/>
                </v:shape>
                <w10:anchorlock/>
              </v:group>
            </w:pict>
          </mc:Fallback>
        </mc:AlternateContent>
      </w:r>
    </w:p>
    <w:p w14:paraId="70F2EAEA" w14:textId="77777777" w:rsidR="00D54A18" w:rsidRDefault="00D54A18">
      <w:pPr>
        <w:pStyle w:val="BodyText"/>
        <w:kinsoku w:val="0"/>
        <w:overflowPunct w:val="0"/>
        <w:spacing w:before="8"/>
        <w:ind w:left="0" w:firstLine="0"/>
        <w:rPr>
          <w:rFonts w:ascii="Avenir Black" w:hAnsi="Avenir Black" w:cs="Avenir Black"/>
          <w:b/>
          <w:bCs/>
          <w:sz w:val="26"/>
          <w:szCs w:val="26"/>
        </w:rPr>
      </w:pPr>
    </w:p>
    <w:p w14:paraId="322B06EC" w14:textId="4B147781" w:rsidR="00D54A18" w:rsidRDefault="006E30D2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6088A5D0" wp14:editId="256266F4">
                <wp:extent cx="6148705" cy="236855"/>
                <wp:effectExtent l="635" t="7620" r="3810" b="3175"/>
                <wp:docPr id="6552835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95678565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04535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713807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031624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194536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62851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A6212" w14:textId="77777777" w:rsidR="00D54A18" w:rsidRDefault="00D54A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8A5D0" id="Group 88" o:spid="_x0000_s105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">
                <v:shape id="Freeform 89" o:spid="_x0000_s105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5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" path="m,l9637,e" filled="f" strokecolor="white" strokeweight="2.25pt">
                  <v:path arrowok="t" o:connecttype="custom" o:connectlocs="0,0;9637,0" o:connectangles="0,0"/>
                </v:shape>
                <v:shape id="Freeform 91" o:spid="_x0000_s105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92" o:spid="_x0000_s105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93" o:spid="_x0000_s105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" path="m,l9637,e" filled="f" strokecolor="white" strokeweight="2.25pt">
                  <v:path arrowok="t" o:connecttype="custom" o:connectlocs="0,0;9637,0" o:connectangles="0,0"/>
                </v:shape>
                <v:shape id="Text Box 94" o:spid="_x0000_s105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" filled="f" stroked="f">
                  <v:textbox inset="0,0,0,0">
                    <w:txbxContent>
                      <w:p w14:paraId="4CEA6212" w14:textId="77777777" w:rsidR="00D54A18" w:rsidRDefault="00D54A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B56593" w14:textId="77777777" w:rsidR="00D54A18" w:rsidRDefault="00D54A18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  <w:sectPr w:rsidR="00D54A18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45068A13" w14:textId="5F8B31D4" w:rsidR="00D54A18" w:rsidRDefault="006E30D2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4F9E694A" wp14:editId="6E08B817">
                <wp:simplePos x="0" y="0"/>
                <wp:positionH relativeFrom="page">
                  <wp:posOffset>4118610</wp:posOffset>
                </wp:positionH>
                <wp:positionV relativeFrom="paragraph">
                  <wp:posOffset>-1436370</wp:posOffset>
                </wp:positionV>
                <wp:extent cx="858520" cy="482600"/>
                <wp:effectExtent l="0" t="0" r="0" b="0"/>
                <wp:wrapNone/>
                <wp:docPr id="1480309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482600"/>
                          <a:chOff x="6486" y="-2262"/>
                          <a:chExt cx="1352" cy="760"/>
                        </a:xfrm>
                      </wpg:grpSpPr>
                      <wps:wsp>
                        <wps:cNvPr id="2038429343" name="Freeform 96"/>
                        <wps:cNvSpPr>
                          <a:spLocks/>
                        </wps:cNvSpPr>
                        <wps:spPr bwMode="auto">
                          <a:xfrm>
                            <a:off x="6486" y="-1982"/>
                            <a:ext cx="1352" cy="480"/>
                          </a:xfrm>
                          <a:custGeom>
                            <a:avLst/>
                            <a:gdLst>
                              <a:gd name="T0" fmla="*/ 1351 w 1352"/>
                              <a:gd name="T1" fmla="*/ 0 h 480"/>
                              <a:gd name="T2" fmla="*/ 0 w 1352"/>
                              <a:gd name="T3" fmla="*/ 0 h 480"/>
                              <a:gd name="T4" fmla="*/ 0 w 1352"/>
                              <a:gd name="T5" fmla="*/ 479 h 480"/>
                              <a:gd name="T6" fmla="*/ 1351 w 1352"/>
                              <a:gd name="T7" fmla="*/ 479 h 480"/>
                              <a:gd name="T8" fmla="*/ 1351 w 1352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2" h="480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351" y="479"/>
                                </a:lnTo>
                                <a:lnTo>
                                  <a:pt x="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B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83157" name="Freeform 97"/>
                        <wps:cNvSpPr>
                          <a:spLocks/>
                        </wps:cNvSpPr>
                        <wps:spPr bwMode="auto">
                          <a:xfrm>
                            <a:off x="6486" y="-1982"/>
                            <a:ext cx="1187" cy="35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50 h 351"/>
                              <a:gd name="T2" fmla="*/ 1186 w 1187"/>
                              <a:gd name="T3" fmla="*/ 350 h 351"/>
                              <a:gd name="T4" fmla="*/ 1186 w 1187"/>
                              <a:gd name="T5" fmla="*/ 0 h 351"/>
                              <a:gd name="T6" fmla="*/ 0 w 1187"/>
                              <a:gd name="T7" fmla="*/ 0 h 351"/>
                              <a:gd name="T8" fmla="*/ 0 w 1187"/>
                              <a:gd name="T9" fmla="*/ 35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51">
                                <a:moveTo>
                                  <a:pt x="0" y="350"/>
                                </a:moveTo>
                                <a:lnTo>
                                  <a:pt x="1186" y="35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703634" name="Freeform 98"/>
                        <wps:cNvSpPr>
                          <a:spLocks/>
                        </wps:cNvSpPr>
                        <wps:spPr bwMode="auto">
                          <a:xfrm>
                            <a:off x="6929" y="-2262"/>
                            <a:ext cx="466" cy="271"/>
                          </a:xfrm>
                          <a:custGeom>
                            <a:avLst/>
                            <a:gdLst>
                              <a:gd name="T0" fmla="*/ 465 w 466"/>
                              <a:gd name="T1" fmla="*/ 0 h 271"/>
                              <a:gd name="T2" fmla="*/ 0 w 466"/>
                              <a:gd name="T3" fmla="*/ 0 h 271"/>
                              <a:gd name="T4" fmla="*/ 0 w 466"/>
                              <a:gd name="T5" fmla="*/ 207 h 271"/>
                              <a:gd name="T6" fmla="*/ 232 w 466"/>
                              <a:gd name="T7" fmla="*/ 270 h 271"/>
                              <a:gd name="T8" fmla="*/ 465 w 466"/>
                              <a:gd name="T9" fmla="*/ 207 h 271"/>
                              <a:gd name="T10" fmla="*/ 465 w 466"/>
                              <a:gd name="T11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" h="271">
                                <a:moveTo>
                                  <a:pt x="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32" y="270"/>
                                </a:lnTo>
                                <a:lnTo>
                                  <a:pt x="465" y="20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BDA91" id="Group 95" o:spid="_x0000_s1026" style="position:absolute;margin-left:324.3pt;margin-top:-113.1pt;width:67.6pt;height:38pt;z-index:-251662336;mso-position-horizontal-relative:page" coordorigin="6486,-2262" coordsize="135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" o:allowincell="f">
                <v:shape id="Freeform 96" o:spid="_x0000_s1027" style="position:absolute;left:6486;top:-1982;width:1352;height:480;visibility:visible;mso-wrap-style:square;v-text-anchor:top" coordsize="135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" path="m1351,l,,,479r1351,l1351,xe" fillcolor="#98b00d" stroked="f">
                  <v:path arrowok="t" o:connecttype="custom" o:connectlocs="1351,0;0,0;0,479;1351,479;1351,0" o:connectangles="0,0,0,0,0"/>
                </v:shape>
                <v:shape id="Freeform 97" o:spid="_x0000_s1028" style="position:absolute;left:6486;top:-1982;width:1187;height:351;visibility:visible;mso-wrap-style:square;v-text-anchor:top" coordsize="11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" path="m,350r1186,l1186,,,,,350xe" fillcolor="#3c3c3b" stroked="f">
                  <v:path arrowok="t" o:connecttype="custom" o:connectlocs="0,350;1186,350;1186,0;0,0;0,350" o:connectangles="0,0,0,0,0"/>
                </v:shape>
                <v:shape id="Freeform 98" o:spid="_x0000_s1029" style="position:absolute;left:6929;top:-2262;width:466;height:271;visibility:visible;mso-wrap-style:square;v-text-anchor:top" coordsize="4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" path="m465,l,,,207r232,63l465,207,465,xe" fillcolor="#e52713" stroked="f">
                  <v:path arrowok="t" o:connecttype="custom" o:connectlocs="465,0;0,0;0,207;232,270;465,207;465,0" o:connectangles="0,0,0,0,0,0"/>
                </v:shape>
                <w10:wrap anchorx="page"/>
              </v:group>
            </w:pict>
          </mc:Fallback>
        </mc:AlternateContent>
      </w:r>
      <w:r w:rsidR="00D54A18">
        <w:rPr>
          <w:color w:val="1D1D1B"/>
        </w:rPr>
        <w:t>INTERNAL</w:t>
      </w:r>
    </w:p>
    <w:p w14:paraId="26EBD44B" w14:textId="77777777" w:rsidR="00D54A18" w:rsidRDefault="00D54A18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403C0F79" w14:textId="77777777" w:rsidR="00D54A18" w:rsidRDefault="00D54A18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Managers</w:t>
      </w:r>
    </w:p>
    <w:p w14:paraId="5B2A60B5" w14:textId="77777777" w:rsidR="00D54A18" w:rsidRDefault="00D54A18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03CCF219" w14:textId="77777777" w:rsidR="00D54A18" w:rsidRDefault="00D54A18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Foodstuffs’</w:t>
      </w:r>
      <w:r>
        <w:rPr>
          <w:rFonts w:ascii="Avenir" w:hAnsi="Avenir" w:cs="Avenir"/>
          <w:color w:val="1D1D1B"/>
          <w:spacing w:val="-4"/>
          <w:sz w:val="18"/>
          <w:szCs w:val="18"/>
        </w:rPr>
        <w:t xml:space="preserve"> </w:t>
      </w:r>
      <w:r>
        <w:rPr>
          <w:rFonts w:ascii="Avenir" w:hAnsi="Avenir" w:cs="Avenir"/>
          <w:color w:val="1D1D1B"/>
          <w:sz w:val="18"/>
          <w:szCs w:val="18"/>
        </w:rPr>
        <w:t>employees</w:t>
      </w:r>
    </w:p>
    <w:p w14:paraId="68706399" w14:textId="77777777" w:rsidR="00D54A18" w:rsidRDefault="00D54A18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3AA9DF77" w14:textId="77777777" w:rsidR="00D54A18" w:rsidRDefault="00D54A18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21EEADE0" w14:textId="77777777" w:rsidR="00D54A18" w:rsidRDefault="00D54A18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5C913574" w14:textId="77777777" w:rsidR="00D54A18" w:rsidRDefault="00D54A18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  <w:sectPr w:rsidR="00D54A18">
          <w:type w:val="continuous"/>
          <w:pgSz w:w="11910" w:h="16840"/>
          <w:pgMar w:top="580" w:right="880" w:bottom="280" w:left="880" w:header="720" w:footer="720" w:gutter="0"/>
          <w:cols w:num="2" w:space="720" w:equalWidth="0">
            <w:col w:w="2819" w:space="785"/>
            <w:col w:w="6546"/>
          </w:cols>
          <w:noEndnote/>
        </w:sectPr>
      </w:pPr>
    </w:p>
    <w:p w14:paraId="49BC7D21" w14:textId="77777777" w:rsidR="00D54A18" w:rsidRDefault="00D54A18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14:paraId="5F193A98" w14:textId="2146B0D7" w:rsidR="00D54A18" w:rsidRDefault="006E30D2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B3A216A" wp14:editId="58571ED5">
                <wp:extent cx="6148705" cy="236855"/>
                <wp:effectExtent l="635" t="1905" r="3810" b="0"/>
                <wp:docPr id="131852753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220305789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68855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903221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85328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47899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05374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220A2" w14:textId="77777777" w:rsidR="00D54A18" w:rsidRDefault="00D54A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A216A" id="Group 99" o:spid="_x0000_s106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">
                <v:shape id="Freeform 100" o:spid="_x0000_s106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6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6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" path="m,282l,e" filled="f" strokecolor="white" strokeweight="2.25pt">
                  <v:path arrowok="t" o:connecttype="custom" o:connectlocs="0,282;0,0" o:connectangles="0,0"/>
                </v:shape>
                <v:shape id="Freeform 103" o:spid="_x0000_s106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104" o:spid="_x0000_s106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" path="m,l9637,e" filled="f" strokecolor="white" strokeweight="2.25pt">
                  <v:path arrowok="t" o:connecttype="custom" o:connectlocs="0,0;9637,0" o:connectangles="0,0"/>
                </v:shape>
                <v:shape id="Text Box 105" o:spid="_x0000_s106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" filled="f" stroked="f">
                  <v:textbox inset="0,0,0,0">
                    <w:txbxContent>
                      <w:p w14:paraId="4BA220A2" w14:textId="77777777" w:rsidR="00D54A18" w:rsidRDefault="00D54A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D54A18" w14:paraId="512D7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5E9D0BA" w14:textId="77777777" w:rsidR="00D54A18" w:rsidRDefault="00D54A18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5F964E8" w14:textId="77777777" w:rsidR="00D54A18" w:rsidRDefault="00D54A18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</w:tabs>
              <w:kinsoku w:val="0"/>
              <w:overflowPunct w:val="0"/>
              <w:spacing w:before="43" w:line="200" w:lineRule="exact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Effectively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resolve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related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enquiries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/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complaints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when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able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escalate issues to management when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required.</w:t>
            </w:r>
          </w:p>
          <w:p w14:paraId="5BA1035A" w14:textId="77777777" w:rsidR="00D54A18" w:rsidRDefault="00D54A18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</w:tabs>
              <w:kinsoku w:val="0"/>
              <w:overflowPunct w:val="0"/>
              <w:spacing w:line="203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 instructions of manager and senior team members.</w:t>
            </w:r>
          </w:p>
          <w:p w14:paraId="4B0A8330" w14:textId="77777777" w:rsidR="00D54A18" w:rsidRDefault="00D54A18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Assist in other departments when required at the direction of the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manager.</w:t>
            </w:r>
          </w:p>
          <w:p w14:paraId="6D57AD10" w14:textId="77777777" w:rsidR="00D54A18" w:rsidRDefault="00D54A18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Adhere to the food safety policies and guidelines of each department worked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in.</w:t>
            </w:r>
          </w:p>
          <w:p w14:paraId="57973CD7" w14:textId="77777777" w:rsidR="00D54A18" w:rsidRDefault="00D54A18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preparation.</w:t>
            </w:r>
          </w:p>
          <w:p w14:paraId="6005F206" w14:textId="77777777" w:rsidR="00D54A18" w:rsidRDefault="00D54A18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Assist in ensuring deliveries are unloaded in a timely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fashion.</w:t>
            </w:r>
          </w:p>
          <w:p w14:paraId="5F22BBED" w14:textId="77777777" w:rsidR="00D54A18" w:rsidRDefault="00D54A18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Enhance the image of the store by implementation of agreed standards of display</w:t>
            </w:r>
            <w:r>
              <w:rPr>
                <w:rFonts w:ascii="Avenir" w:hAnsi="Avenir" w:cs="Avenir"/>
                <w:color w:val="1D1D1B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 presentation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stock.</w:t>
            </w:r>
          </w:p>
          <w:p w14:paraId="52905494" w14:textId="77777777" w:rsidR="00D54A18" w:rsidRDefault="00D54A18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Ensure the appropriate stock rotation policy is adhered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to.</w:t>
            </w:r>
          </w:p>
          <w:p w14:paraId="060997AC" w14:textId="77777777" w:rsidR="00D54A18" w:rsidRDefault="00D54A18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Ensure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aisles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are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kept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clear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rubbish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blockages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allowing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clear customer access.</w:t>
            </w:r>
          </w:p>
          <w:p w14:paraId="390C5629" w14:textId="77777777" w:rsidR="00D54A18" w:rsidRDefault="00D54A18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Process all customer orders as per company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guidelines.</w:t>
            </w:r>
          </w:p>
          <w:p w14:paraId="295230F9" w14:textId="77777777" w:rsidR="00D54A18" w:rsidRDefault="00D54A18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Complete housekeeping / cleaning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responsibilities.</w:t>
            </w:r>
          </w:p>
        </w:tc>
      </w:tr>
      <w:tr w:rsidR="00D54A18" w14:paraId="77C37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95217A6" w14:textId="77777777" w:rsidR="00D54A18" w:rsidRDefault="00D54A18">
            <w:pPr>
              <w:pStyle w:val="TableParagraph"/>
              <w:kinsoku w:val="0"/>
              <w:overflowPunct w:val="0"/>
              <w:spacing w:before="8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D621B70" w14:textId="77777777" w:rsidR="00D54A18" w:rsidRDefault="00D54A18">
            <w:pPr>
              <w:pStyle w:val="TableParagraph"/>
              <w:numPr>
                <w:ilvl w:val="0"/>
                <w:numId w:val="8"/>
              </w:numPr>
              <w:tabs>
                <w:tab w:val="left" w:pos="758"/>
              </w:tabs>
              <w:kinsoku w:val="0"/>
              <w:overflowPunct w:val="0"/>
              <w:spacing w:before="102" w:line="200" w:lineRule="exact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</w:t>
            </w:r>
          </w:p>
        </w:tc>
      </w:tr>
      <w:tr w:rsidR="00D54A18" w14:paraId="2CAB1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02936BE" w14:textId="77777777" w:rsidR="00D54A18" w:rsidRDefault="00D54A18">
            <w:pPr>
              <w:pStyle w:val="TableParagraph"/>
              <w:kinsoku w:val="0"/>
              <w:overflowPunct w:val="0"/>
              <w:spacing w:before="2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6825DE6E" w14:textId="77777777" w:rsidR="00D54A18" w:rsidRDefault="00D54A18">
            <w:pPr>
              <w:pStyle w:val="TableParagraph"/>
              <w:numPr>
                <w:ilvl w:val="0"/>
                <w:numId w:val="7"/>
              </w:numPr>
              <w:tabs>
                <w:tab w:val="left" w:pos="758"/>
              </w:tabs>
              <w:kinsoku w:val="0"/>
              <w:overflowPunct w:val="0"/>
              <w:spacing w:before="22" w:line="223" w:lineRule="exact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0FD2FFC6" w14:textId="77777777" w:rsidR="00D54A18" w:rsidRDefault="00D54A18">
            <w:pPr>
              <w:pStyle w:val="TableParagraph"/>
              <w:numPr>
                <w:ilvl w:val="0"/>
                <w:numId w:val="7"/>
              </w:numPr>
              <w:tabs>
                <w:tab w:val="left" w:pos="758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39E98609" w14:textId="77777777" w:rsidR="00D54A18" w:rsidRDefault="00D54A18">
      <w:pPr>
        <w:sectPr w:rsidR="00D54A18">
          <w:type w:val="continuous"/>
          <w:pgSz w:w="11910" w:h="16840"/>
          <w:pgMar w:top="580" w:right="880" w:bottom="280" w:left="880" w:header="720" w:footer="720" w:gutter="0"/>
          <w:cols w:space="720" w:equalWidth="0">
            <w:col w:w="10150"/>
          </w:cols>
          <w:noEndnote/>
        </w:sectPr>
      </w:pPr>
    </w:p>
    <w:p w14:paraId="4EC7E95A" w14:textId="77777777" w:rsidR="00D54A18" w:rsidRDefault="00D54A18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664FF29E" w14:textId="657205F7" w:rsidR="00D54A18" w:rsidRDefault="006E30D2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D68B713" wp14:editId="4ACE3FCA">
                <wp:extent cx="6148705" cy="236855"/>
                <wp:effectExtent l="635" t="1270" r="3810" b="0"/>
                <wp:docPr id="23660939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523726272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23843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773321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521694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851402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2510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5D078" w14:textId="77777777" w:rsidR="00D54A18" w:rsidRDefault="00D54A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8B713" id="Group 106" o:spid="_x0000_s106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">
                <v:shape id="Freeform 107" o:spid="_x0000_s106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6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" path="m,l9637,e" filled="f" strokecolor="white" strokeweight="2.25pt">
                  <v:path arrowok="t" o:connecttype="custom" o:connectlocs="0,0;9637,0" o:connectangles="0,0"/>
                </v:shape>
                <v:shape id="Freeform 109" o:spid="_x0000_s107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110" o:spid="_x0000_s107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" path="m,282l,e" filled="f" strokecolor="white" strokeweight="2.25pt">
                  <v:path arrowok="t" o:connecttype="custom" o:connectlocs="0,282;0,0" o:connectangles="0,0"/>
                </v:shape>
                <v:shape id="Freeform 111" o:spid="_x0000_s107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" path="m,l9637,e" filled="f" strokecolor="white" strokeweight="2.25pt">
                  <v:path arrowok="t" o:connecttype="custom" o:connectlocs="0,0;9637,0" o:connectangles="0,0"/>
                </v:shape>
                <v:shape id="Text Box 112" o:spid="_x0000_s107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" filled="f" stroked="f">
                  <v:textbox inset="0,0,0,0">
                    <w:txbxContent>
                      <w:p w14:paraId="6EF5D078" w14:textId="77777777" w:rsidR="00D54A18" w:rsidRDefault="00D54A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D54A18" w14:paraId="6BFC7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41B77D5" w14:textId="77777777" w:rsidR="00D54A18" w:rsidRDefault="00D54A18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4CD0F773" w14:textId="77777777" w:rsidR="00D54A18" w:rsidRDefault="00D54A18">
            <w:pPr>
              <w:pStyle w:val="TableParagraph"/>
              <w:kinsoku w:val="0"/>
              <w:overflowPunct w:val="0"/>
              <w:spacing w:before="23" w:line="223" w:lineRule="exact"/>
              <w:ind w:left="188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07B1E527" w14:textId="77777777" w:rsidR="00D54A18" w:rsidRDefault="00D54A18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EB0ABA2" w14:textId="77777777" w:rsidR="00D54A18" w:rsidRDefault="00D54A18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6AB554F8" w14:textId="77777777" w:rsidR="00D54A18" w:rsidRDefault="00D54A18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989963E" w14:textId="77777777" w:rsidR="00D54A18" w:rsidRDefault="00D54A18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3E55B4CC" w14:textId="77777777" w:rsidR="00D54A18" w:rsidRDefault="00D54A18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7905BBA4" w14:textId="77777777" w:rsidR="00D54A18" w:rsidRDefault="00D54A18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D54A18" w14:paraId="1C636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EAE215F" w14:textId="77777777" w:rsidR="00D54A18" w:rsidRDefault="00D54A18">
            <w:pPr>
              <w:pStyle w:val="TableParagraph"/>
              <w:kinsoku w:val="0"/>
              <w:overflowPunct w:val="0"/>
              <w:spacing w:before="7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09431C59" w14:textId="77777777" w:rsidR="00D54A18" w:rsidRDefault="00D54A18">
            <w:pPr>
              <w:pStyle w:val="TableParagraph"/>
              <w:kinsoku w:val="0"/>
              <w:overflowPunct w:val="0"/>
              <w:spacing w:before="72" w:line="223" w:lineRule="exact"/>
              <w:ind w:left="188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6EA325D8" w14:textId="77777777" w:rsidR="00D54A18" w:rsidRDefault="00D54A18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03EFD36C" w14:textId="77777777" w:rsidR="00D54A18" w:rsidRDefault="00D54A18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228E84C4" w14:textId="77777777" w:rsidR="00D54A18" w:rsidRDefault="00D54A18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50882553" w14:textId="77777777" w:rsidR="00D54A18" w:rsidRDefault="00D54A18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120CBDFE" w14:textId="77777777" w:rsidR="00D54A18" w:rsidRDefault="00D54A18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0DE16EC7" w14:textId="77777777" w:rsidR="00D54A18" w:rsidRDefault="00D54A18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D54A18" w14:paraId="18A49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9DAAC" w14:textId="77777777" w:rsidR="00D54A18" w:rsidRDefault="00D54A18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33D6D0D3" w14:textId="77777777" w:rsidR="00D54A18" w:rsidRDefault="00D54A18">
            <w:pPr>
              <w:pStyle w:val="TableParagraph"/>
              <w:numPr>
                <w:ilvl w:val="0"/>
                <w:numId w:val="4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53160E69" w14:textId="77777777" w:rsidR="00D54A18" w:rsidRDefault="00D54A18">
            <w:pPr>
              <w:pStyle w:val="TableParagraph"/>
              <w:numPr>
                <w:ilvl w:val="0"/>
                <w:numId w:val="4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1033B13B" w14:textId="77777777" w:rsidR="00D54A18" w:rsidRDefault="00D54A18">
            <w:pPr>
              <w:pStyle w:val="TableParagraph"/>
              <w:numPr>
                <w:ilvl w:val="0"/>
                <w:numId w:val="4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2A22EB2B" w14:textId="77777777" w:rsidR="00D54A18" w:rsidRDefault="00D54A18">
            <w:pPr>
              <w:pStyle w:val="TableParagraph"/>
              <w:numPr>
                <w:ilvl w:val="0"/>
                <w:numId w:val="4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D54A18" w14:paraId="2B65F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D1E65B6" w14:textId="77777777" w:rsidR="00D54A18" w:rsidRDefault="00D54A18">
            <w:pPr>
              <w:pStyle w:val="TableParagraph"/>
              <w:kinsoku w:val="0"/>
              <w:overflowPunct w:val="0"/>
              <w:spacing w:before="137" w:line="200" w:lineRule="exact"/>
              <w:ind w:left="230" w:right="535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1230FF44" w14:textId="77777777" w:rsidR="00D54A18" w:rsidRDefault="00D54A18">
            <w:pPr>
              <w:pStyle w:val="TableParagraph"/>
              <w:kinsoku w:val="0"/>
              <w:overflowPunct w:val="0"/>
              <w:spacing w:before="132" w:line="223" w:lineRule="exact"/>
              <w:ind w:left="188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7CBD88D3" w14:textId="77777777" w:rsidR="00D54A18" w:rsidRDefault="00D54A18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0E36FE8A" w14:textId="77777777" w:rsidR="00D54A18" w:rsidRDefault="00D54A18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6ECFBF95" w14:textId="77777777" w:rsidR="00D54A18" w:rsidRDefault="00D54A18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32F5B3F6" w14:textId="77777777" w:rsidR="00D54A18" w:rsidRDefault="00D54A18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1705AF86" w14:textId="77777777" w:rsidR="00D54A18" w:rsidRDefault="00D54A18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502B6246" w14:textId="77777777" w:rsidR="00D54A18" w:rsidRDefault="00D54A18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0124F2E6" w14:textId="77777777" w:rsidR="00D54A18" w:rsidRDefault="00D54A18">
      <w:pPr>
        <w:pStyle w:val="BodyText"/>
        <w:kinsoku w:val="0"/>
        <w:overflowPunct w:val="0"/>
        <w:spacing w:before="11"/>
        <w:ind w:left="0" w:firstLine="0"/>
        <w:rPr>
          <w:sz w:val="8"/>
          <w:szCs w:val="8"/>
        </w:rPr>
      </w:pPr>
    </w:p>
    <w:p w14:paraId="018706A6" w14:textId="2277E4B5" w:rsidR="00D54A18" w:rsidRDefault="006E30D2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1F20B74C" wp14:editId="3A4C76D7">
                <wp:extent cx="6148705" cy="236855"/>
                <wp:effectExtent l="635" t="6985" r="3810" b="3810"/>
                <wp:docPr id="43578550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834536329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041599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786690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45163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884846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4799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A72E4" w14:textId="77777777" w:rsidR="00D54A18" w:rsidRDefault="00D54A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0B74C" id="Group 113" o:spid="_x0000_s107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">
                <v:shape id="Freeform 114" o:spid="_x0000_s107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7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" path="m,l9637,e" filled="f" strokecolor="white" strokeweight="2.25pt">
                  <v:path arrowok="t" o:connecttype="custom" o:connectlocs="0,0;9637,0" o:connectangles="0,0"/>
                </v:shape>
                <v:shape id="Freeform 116" o:spid="_x0000_s107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117" o:spid="_x0000_s107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118" o:spid="_x0000_s107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Text Box 119" o:spid="_x0000_s108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" filled="f" stroked="f">
                  <v:textbox inset="0,0,0,0">
                    <w:txbxContent>
                      <w:p w14:paraId="56DA72E4" w14:textId="77777777" w:rsidR="00D54A18" w:rsidRDefault="00D54A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16BE69" w14:textId="77777777" w:rsidR="00D54A18" w:rsidRDefault="00D54A18">
      <w:pPr>
        <w:pStyle w:val="BodyText"/>
        <w:kinsoku w:val="0"/>
        <w:overflowPunct w:val="0"/>
        <w:spacing w:before="8"/>
        <w:ind w:left="0" w:firstLine="0"/>
        <w:rPr>
          <w:sz w:val="9"/>
          <w:szCs w:val="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5716"/>
      </w:tblGrid>
      <w:tr w:rsidR="00D54A18" w14:paraId="41373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79398A5" w14:textId="77777777" w:rsidR="00D54A18" w:rsidRDefault="00D54A18">
            <w:pPr>
              <w:pStyle w:val="TableParagraph"/>
              <w:kinsoku w:val="0"/>
              <w:overflowPunct w:val="0"/>
              <w:spacing w:before="19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ESSENTIAL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2453E2F9" w14:textId="77777777" w:rsidR="00D54A18" w:rsidRDefault="00D54A18">
            <w:pPr>
              <w:pStyle w:val="TableParagraph"/>
              <w:numPr>
                <w:ilvl w:val="0"/>
                <w:numId w:val="2"/>
              </w:numPr>
              <w:tabs>
                <w:tab w:val="left" w:pos="867"/>
              </w:tabs>
              <w:kinsoku w:val="0"/>
              <w:overflowPunct w:val="0"/>
              <w:spacing w:before="24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D54A18" w14:paraId="7209B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7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D6CA9FF" w14:textId="77777777" w:rsidR="00D54A18" w:rsidRDefault="00D54A18">
            <w:pPr>
              <w:pStyle w:val="TableParagraph"/>
              <w:kinsoku w:val="0"/>
              <w:overflowPunct w:val="0"/>
              <w:spacing w:before="85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DESIRED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4CC2A235" w14:textId="77777777" w:rsidR="00D54A18" w:rsidRDefault="00D54A18">
            <w:pPr>
              <w:pStyle w:val="TableParagraph"/>
              <w:numPr>
                <w:ilvl w:val="0"/>
                <w:numId w:val="1"/>
              </w:numPr>
              <w:tabs>
                <w:tab w:val="left" w:pos="867"/>
              </w:tabs>
              <w:kinsoku w:val="0"/>
              <w:overflowPunct w:val="0"/>
              <w:spacing w:before="89" w:line="223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/ spoken English</w:t>
            </w:r>
          </w:p>
          <w:p w14:paraId="61D5ADC8" w14:textId="77777777" w:rsidR="00D54A18" w:rsidRDefault="00D54A18">
            <w:pPr>
              <w:pStyle w:val="TableParagraph"/>
              <w:numPr>
                <w:ilvl w:val="0"/>
                <w:numId w:val="1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5D78CC63" w14:textId="77777777" w:rsidR="00D54A18" w:rsidRDefault="00D54A18">
            <w:pPr>
              <w:pStyle w:val="TableParagraph"/>
              <w:numPr>
                <w:ilvl w:val="0"/>
                <w:numId w:val="1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14:paraId="7E45E008" w14:textId="77777777" w:rsidR="00D54A18" w:rsidRDefault="00D54A18">
            <w:pPr>
              <w:pStyle w:val="TableParagraph"/>
              <w:numPr>
                <w:ilvl w:val="0"/>
                <w:numId w:val="1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 Service Experience</w:t>
            </w:r>
          </w:p>
          <w:p w14:paraId="59B08C97" w14:textId="77777777" w:rsidR="00D54A18" w:rsidRDefault="00D54A18">
            <w:pPr>
              <w:pStyle w:val="TableParagraph"/>
              <w:numPr>
                <w:ilvl w:val="0"/>
                <w:numId w:val="1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Food Retail / Fresh Food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</w:t>
            </w:r>
          </w:p>
          <w:p w14:paraId="650E5618" w14:textId="77777777" w:rsidR="00D54A18" w:rsidRDefault="00D54A18">
            <w:pPr>
              <w:pStyle w:val="TableParagraph"/>
              <w:numPr>
                <w:ilvl w:val="0"/>
                <w:numId w:val="1"/>
              </w:numPr>
              <w:tabs>
                <w:tab w:val="left" w:pos="867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Previous Checkout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</w:t>
            </w:r>
          </w:p>
        </w:tc>
      </w:tr>
    </w:tbl>
    <w:p w14:paraId="7AB2B981" w14:textId="77777777" w:rsidR="00D54A18" w:rsidRDefault="00D54A18">
      <w:pPr>
        <w:pStyle w:val="Body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14:paraId="35837B88" w14:textId="3E69B204" w:rsidR="00D54A18" w:rsidRDefault="006E30D2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BE78F69" wp14:editId="747B6F4C">
                <wp:extent cx="6148705" cy="236855"/>
                <wp:effectExtent l="635" t="6985" r="3810" b="3810"/>
                <wp:docPr id="28265502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0235109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071431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522732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224363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087128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8510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1E754" w14:textId="77777777" w:rsidR="00D54A18" w:rsidRDefault="00D54A18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78F69" id="Group 120" o:spid="_x0000_s108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">
                <v:shape id="Freeform 121" o:spid="_x0000_s108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8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" path="m,l9637,e" filled="f" strokecolor="white" strokeweight="2.25pt">
                  <v:path arrowok="t" o:connecttype="custom" o:connectlocs="0,0;9637,0" o:connectangles="0,0"/>
                </v:shape>
                <v:shape id="Freeform 123" o:spid="_x0000_s108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124" o:spid="_x0000_s108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125" o:spid="_x0000_s108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8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" filled="f" stroked="f">
                  <v:textbox inset="0,0,0,0">
                    <w:txbxContent>
                      <w:p w14:paraId="7E51E754" w14:textId="77777777" w:rsidR="00D54A18" w:rsidRDefault="00D54A18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26D904" w14:textId="77777777" w:rsidR="00D54A18" w:rsidRDefault="00D54A18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3D60224E" w14:textId="77777777" w:rsidR="00D54A18" w:rsidRDefault="00D54A18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C10D87D" w14:textId="77777777" w:rsidR="00D54A18" w:rsidRDefault="00D54A18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D4DF832" w14:textId="77777777" w:rsidR="00D54A18" w:rsidRDefault="00D54A18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53376643" w14:textId="3D484156" w:rsidR="00D54A18" w:rsidRDefault="006E30D2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CD38E3C" wp14:editId="019E9F0C">
                <wp:extent cx="1723390" cy="12700"/>
                <wp:effectExtent l="1905" t="10160" r="8255" b="0"/>
                <wp:docPr id="164195614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1714484575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83881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D54A18">
        <w:rPr>
          <w:sz w:val="2"/>
          <w:szCs w:val="2"/>
        </w:rPr>
        <w:t xml:space="preserve"> </w:t>
      </w:r>
      <w:r w:rsidR="00D54A18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239EB8C" wp14:editId="417F0CDC">
                <wp:extent cx="2295525" cy="12700"/>
                <wp:effectExtent l="5080" t="10160" r="4445" b="0"/>
                <wp:docPr id="183122326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117621716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8F6B1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0F5AF8DA" w14:textId="77777777" w:rsidR="00D54A18" w:rsidRDefault="00D54A18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D54A18"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01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•"/>
      <w:lvlJc w:val="left"/>
      <w:pPr>
        <w:ind w:left="2649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num w:numId="1" w16cid:durableId="2111586594">
    <w:abstractNumId w:val="9"/>
  </w:num>
  <w:num w:numId="2" w16cid:durableId="1816876775">
    <w:abstractNumId w:val="8"/>
  </w:num>
  <w:num w:numId="3" w16cid:durableId="498230734">
    <w:abstractNumId w:val="7"/>
  </w:num>
  <w:num w:numId="4" w16cid:durableId="1778984496">
    <w:abstractNumId w:val="6"/>
  </w:num>
  <w:num w:numId="5" w16cid:durableId="1260987248">
    <w:abstractNumId w:val="5"/>
  </w:num>
  <w:num w:numId="6" w16cid:durableId="1136724494">
    <w:abstractNumId w:val="4"/>
  </w:num>
  <w:num w:numId="7" w16cid:durableId="1726560288">
    <w:abstractNumId w:val="3"/>
  </w:num>
  <w:num w:numId="8" w16cid:durableId="1727143575">
    <w:abstractNumId w:val="2"/>
  </w:num>
  <w:num w:numId="9" w16cid:durableId="790515075">
    <w:abstractNumId w:val="1"/>
  </w:num>
  <w:num w:numId="10" w16cid:durableId="14351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B3"/>
    <w:rsid w:val="00091502"/>
    <w:rsid w:val="00117B30"/>
    <w:rsid w:val="002C1932"/>
    <w:rsid w:val="0035076B"/>
    <w:rsid w:val="003751FC"/>
    <w:rsid w:val="00445B82"/>
    <w:rsid w:val="005147A1"/>
    <w:rsid w:val="005B7AB3"/>
    <w:rsid w:val="006A624D"/>
    <w:rsid w:val="006E30D2"/>
    <w:rsid w:val="007E518B"/>
    <w:rsid w:val="00D54A18"/>
    <w:rsid w:val="00D8095A"/>
    <w:rsid w:val="00E33B17"/>
    <w:rsid w:val="00E51845"/>
    <w:rsid w:val="00EA205B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5"/>
    <o:shapelayout v:ext="edit">
      <o:idmap v:ext="edit" data="1"/>
    </o:shapelayout>
  </w:shapeDefaults>
  <w:decimalSymbol w:val="."/>
  <w:listSeparator w:val=","/>
  <w14:docId w14:val="54C396D4"/>
  <w14:defaultImageDpi w14:val="0"/>
  <w15:docId w15:val="{225D6C66-CF7B-441F-8AE0-FFA72D5E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3694</Characters>
  <Application>Microsoft Office Word</Application>
  <DocSecurity>0</DocSecurity>
  <Lines>30</Lines>
  <Paragraphs>8</Paragraphs>
  <ScaleCrop>false</ScaleCrop>
  <Company>Foodstuffs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Nichol</dc:creator>
  <cp:keywords/>
  <dc:description/>
  <cp:lastModifiedBy>Helen Mead</cp:lastModifiedBy>
  <cp:revision>2</cp:revision>
  <cp:lastPrinted>2025-03-16T00:31:00Z</cp:lastPrinted>
  <dcterms:created xsi:type="dcterms:W3CDTF">2025-03-16T00:32:00Z</dcterms:created>
  <dcterms:modified xsi:type="dcterms:W3CDTF">2025-03-16T00:32:00Z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MSIP_Label_84d94aed-033e-4309-83f8-08fcae977aaf_Enabled">
    <vt:lpwstr>true</vt:lpwstr>
  </property>
  <property fmtid="{D5CDD505-2E9C-101B-9397-08002B2CF9AE}" pid="4" name="MSIP_Label_84d94aed-033e-4309-83f8-08fcae977aaf_SetDate">
    <vt:lpwstr>2025-03-16T00:32:00Z</vt:lpwstr>
  </property>
  <property fmtid="{D5CDD505-2E9C-101B-9397-08002B2CF9AE}" pid="5" name="MSIP_Label_84d94aed-033e-4309-83f8-08fcae977aaf_Method">
    <vt:lpwstr>Privileged</vt:lpwstr>
  </property>
  <property fmtid="{D5CDD505-2E9C-101B-9397-08002B2CF9AE}" pid="6" name="MSIP_Label_84d94aed-033e-4309-83f8-08fcae977aaf_Name">
    <vt:lpwstr>Public Label</vt:lpwstr>
  </property>
  <property fmtid="{D5CDD505-2E9C-101B-9397-08002B2CF9AE}" pid="7" name="MSIP_Label_84d94aed-033e-4309-83f8-08fcae977aaf_SiteId">
    <vt:lpwstr>d75f6ca2-45e2-417d-b777-07433f0571e8</vt:lpwstr>
  </property>
  <property fmtid="{D5CDD505-2E9C-101B-9397-08002B2CF9AE}" pid="8" name="MSIP_Label_84d94aed-033e-4309-83f8-08fcae977aaf_ActionId">
    <vt:lpwstr>b167c010-977c-47e4-a2a6-6f23cc7c3a1a</vt:lpwstr>
  </property>
  <property fmtid="{D5CDD505-2E9C-101B-9397-08002B2CF9AE}" pid="9" name="MSIP_Label_84d94aed-033e-4309-83f8-08fcae977aaf_ContentBits">
    <vt:lpwstr>0</vt:lpwstr>
  </property>
  <property fmtid="{D5CDD505-2E9C-101B-9397-08002B2CF9AE}" pid="10" name="MSIP_Label_84d94aed-033e-4309-83f8-08fcae977aaf_Tag">
    <vt:lpwstr>10, 0, 1, 1</vt:lpwstr>
  </property>
</Properties>
</file>