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4391" w14:textId="1471E36A" w:rsidR="00401ADC" w:rsidRPr="005F7E3F" w:rsidRDefault="005F7E3F">
      <w:pPr>
        <w:pStyle w:val="BodyText"/>
        <w:kinsoku w:val="0"/>
        <w:overflowPunct w:val="0"/>
        <w:spacing w:before="85"/>
        <w:ind w:left="4027" w:firstLine="0"/>
        <w:rPr>
          <w:rFonts w:ascii="Arial" w:hAnsi="Arial" w:cs="Arial"/>
          <w:color w:val="000000"/>
        </w:rPr>
      </w:pPr>
      <w:r w:rsidRPr="005F7E3F">
        <w:rPr>
          <w:rFonts w:ascii="Arial" w:hAnsi="Arial" w:cs="Arial"/>
          <w:noProof/>
        </w:rPr>
        <mc:AlternateContent>
          <mc:Choice Requires="wpg">
            <w:drawing>
              <wp:anchor distT="0" distB="0" distL="114300" distR="114300" simplePos="0" relativeHeight="251650048" behindDoc="1" locked="0" layoutInCell="0" allowOverlap="1" wp14:anchorId="372F4406" wp14:editId="5BB39BEE">
                <wp:simplePos x="0" y="0"/>
                <wp:positionH relativeFrom="page">
                  <wp:posOffset>724535</wp:posOffset>
                </wp:positionH>
                <wp:positionV relativeFrom="paragraph">
                  <wp:posOffset>55880</wp:posOffset>
                </wp:positionV>
                <wp:extent cx="440055" cy="325755"/>
                <wp:effectExtent l="0" t="0" r="0" b="0"/>
                <wp:wrapNone/>
                <wp:docPr id="1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325755"/>
                          <a:chOff x="1141" y="88"/>
                          <a:chExt cx="693" cy="513"/>
                        </a:xfrm>
                      </wpg:grpSpPr>
                      <wpg:grpSp>
                        <wpg:cNvPr id="146" name="Group 3"/>
                        <wpg:cNvGrpSpPr>
                          <a:grpSpLocks/>
                        </wpg:cNvGrpSpPr>
                        <wpg:grpSpPr bwMode="auto">
                          <a:xfrm>
                            <a:off x="1190" y="256"/>
                            <a:ext cx="595" cy="176"/>
                            <a:chOff x="1190" y="256"/>
                            <a:chExt cx="595" cy="176"/>
                          </a:xfrm>
                        </wpg:grpSpPr>
                        <wps:wsp>
                          <wps:cNvPr id="147" name="Freeform 4"/>
                          <wps:cNvSpPr>
                            <a:spLocks/>
                          </wps:cNvSpPr>
                          <wps:spPr bwMode="auto">
                            <a:xfrm>
                              <a:off x="1190" y="256"/>
                              <a:ext cx="595" cy="176"/>
                            </a:xfrm>
                            <a:custGeom>
                              <a:avLst/>
                              <a:gdLst>
                                <a:gd name="T0" fmla="*/ 486 w 595"/>
                                <a:gd name="T1" fmla="*/ 0 h 176"/>
                                <a:gd name="T2" fmla="*/ 108 w 595"/>
                                <a:gd name="T3" fmla="*/ 0 h 176"/>
                                <a:gd name="T4" fmla="*/ 2 w 595"/>
                                <a:gd name="T5" fmla="*/ 76 h 176"/>
                                <a:gd name="T6" fmla="*/ 0 w 595"/>
                                <a:gd name="T7" fmla="*/ 93 h 176"/>
                                <a:gd name="T8" fmla="*/ 11 w 595"/>
                                <a:gd name="T9" fmla="*/ 108 h 176"/>
                                <a:gd name="T10" fmla="*/ 108 w 595"/>
                                <a:gd name="T11" fmla="*/ 175 h 176"/>
                                <a:gd name="T12" fmla="*/ 485 w 595"/>
                                <a:gd name="T13" fmla="*/ 175 h 176"/>
                                <a:gd name="T14" fmla="*/ 520 w 595"/>
                                <a:gd name="T15" fmla="*/ 151 h 176"/>
                                <a:gd name="T16" fmla="*/ 120 w 595"/>
                                <a:gd name="T17" fmla="*/ 151 h 176"/>
                                <a:gd name="T18" fmla="*/ 120 w 595"/>
                                <a:gd name="T19" fmla="*/ 133 h 176"/>
                                <a:gd name="T20" fmla="*/ 131 w 595"/>
                                <a:gd name="T21" fmla="*/ 133 h 176"/>
                                <a:gd name="T22" fmla="*/ 131 w 595"/>
                                <a:gd name="T23" fmla="*/ 42 h 176"/>
                                <a:gd name="T24" fmla="*/ 120 w 595"/>
                                <a:gd name="T25" fmla="*/ 42 h 176"/>
                                <a:gd name="T26" fmla="*/ 120 w 595"/>
                                <a:gd name="T27" fmla="*/ 25 h 176"/>
                                <a:gd name="T28" fmla="*/ 522 w 595"/>
                                <a:gd name="T29" fmla="*/ 25 h 176"/>
                                <a:gd name="T30" fmla="*/ 486 w 595"/>
                                <a:gd name="T3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5" h="176">
                                  <a:moveTo>
                                    <a:pt x="486" y="0"/>
                                  </a:moveTo>
                                  <a:lnTo>
                                    <a:pt x="108" y="0"/>
                                  </a:lnTo>
                                  <a:lnTo>
                                    <a:pt x="2" y="76"/>
                                  </a:lnTo>
                                  <a:lnTo>
                                    <a:pt x="0" y="93"/>
                                  </a:lnTo>
                                  <a:lnTo>
                                    <a:pt x="11" y="108"/>
                                  </a:lnTo>
                                  <a:lnTo>
                                    <a:pt x="108" y="175"/>
                                  </a:lnTo>
                                  <a:lnTo>
                                    <a:pt x="485" y="175"/>
                                  </a:lnTo>
                                  <a:lnTo>
                                    <a:pt x="520" y="151"/>
                                  </a:lnTo>
                                  <a:lnTo>
                                    <a:pt x="120" y="151"/>
                                  </a:lnTo>
                                  <a:lnTo>
                                    <a:pt x="120" y="133"/>
                                  </a:lnTo>
                                  <a:lnTo>
                                    <a:pt x="131" y="133"/>
                                  </a:lnTo>
                                  <a:lnTo>
                                    <a:pt x="131" y="42"/>
                                  </a:lnTo>
                                  <a:lnTo>
                                    <a:pt x="120" y="42"/>
                                  </a:lnTo>
                                  <a:lnTo>
                                    <a:pt x="120" y="25"/>
                                  </a:lnTo>
                                  <a:lnTo>
                                    <a:pt x="522" y="25"/>
                                  </a:lnTo>
                                  <a:lnTo>
                                    <a:pt x="4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5"/>
                          <wps:cNvSpPr>
                            <a:spLocks/>
                          </wps:cNvSpPr>
                          <wps:spPr bwMode="auto">
                            <a:xfrm>
                              <a:off x="1190" y="256"/>
                              <a:ext cx="595" cy="176"/>
                            </a:xfrm>
                            <a:custGeom>
                              <a:avLst/>
                              <a:gdLst>
                                <a:gd name="T0" fmla="*/ 161 w 595"/>
                                <a:gd name="T1" fmla="*/ 74 h 176"/>
                                <a:gd name="T2" fmla="*/ 161 w 595"/>
                                <a:gd name="T3" fmla="*/ 133 h 176"/>
                                <a:gd name="T4" fmla="*/ 172 w 595"/>
                                <a:gd name="T5" fmla="*/ 133 h 176"/>
                                <a:gd name="T6" fmla="*/ 172 w 595"/>
                                <a:gd name="T7" fmla="*/ 151 h 176"/>
                                <a:gd name="T8" fmla="*/ 236 w 595"/>
                                <a:gd name="T9" fmla="*/ 151 h 176"/>
                                <a:gd name="T10" fmla="*/ 161 w 595"/>
                                <a:gd name="T11" fmla="*/ 74 h 176"/>
                              </a:gdLst>
                              <a:ahLst/>
                              <a:cxnLst>
                                <a:cxn ang="0">
                                  <a:pos x="T0" y="T1"/>
                                </a:cxn>
                                <a:cxn ang="0">
                                  <a:pos x="T2" y="T3"/>
                                </a:cxn>
                                <a:cxn ang="0">
                                  <a:pos x="T4" y="T5"/>
                                </a:cxn>
                                <a:cxn ang="0">
                                  <a:pos x="T6" y="T7"/>
                                </a:cxn>
                                <a:cxn ang="0">
                                  <a:pos x="T8" y="T9"/>
                                </a:cxn>
                                <a:cxn ang="0">
                                  <a:pos x="T10" y="T11"/>
                                </a:cxn>
                              </a:cxnLst>
                              <a:rect l="0" t="0" r="r" b="b"/>
                              <a:pathLst>
                                <a:path w="595" h="176">
                                  <a:moveTo>
                                    <a:pt x="161" y="74"/>
                                  </a:moveTo>
                                  <a:lnTo>
                                    <a:pt x="161" y="133"/>
                                  </a:lnTo>
                                  <a:lnTo>
                                    <a:pt x="172" y="133"/>
                                  </a:lnTo>
                                  <a:lnTo>
                                    <a:pt x="172" y="151"/>
                                  </a:lnTo>
                                  <a:lnTo>
                                    <a:pt x="236" y="151"/>
                                  </a:lnTo>
                                  <a:lnTo>
                                    <a:pt x="161"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6"/>
                          <wps:cNvSpPr>
                            <a:spLocks/>
                          </wps:cNvSpPr>
                          <wps:spPr bwMode="auto">
                            <a:xfrm>
                              <a:off x="1190" y="256"/>
                              <a:ext cx="595" cy="176"/>
                            </a:xfrm>
                            <a:custGeom>
                              <a:avLst/>
                              <a:gdLst>
                                <a:gd name="T0" fmla="*/ 285 w 595"/>
                                <a:gd name="T1" fmla="*/ 42 h 176"/>
                                <a:gd name="T2" fmla="*/ 266 w 595"/>
                                <a:gd name="T3" fmla="*/ 42 h 176"/>
                                <a:gd name="T4" fmla="*/ 266 w 595"/>
                                <a:gd name="T5" fmla="*/ 151 h 176"/>
                                <a:gd name="T6" fmla="*/ 321 w 595"/>
                                <a:gd name="T7" fmla="*/ 151 h 176"/>
                                <a:gd name="T8" fmla="*/ 285 w 595"/>
                                <a:gd name="T9" fmla="*/ 42 h 176"/>
                              </a:gdLst>
                              <a:ahLst/>
                              <a:cxnLst>
                                <a:cxn ang="0">
                                  <a:pos x="T0" y="T1"/>
                                </a:cxn>
                                <a:cxn ang="0">
                                  <a:pos x="T2" y="T3"/>
                                </a:cxn>
                                <a:cxn ang="0">
                                  <a:pos x="T4" y="T5"/>
                                </a:cxn>
                                <a:cxn ang="0">
                                  <a:pos x="T6" y="T7"/>
                                </a:cxn>
                                <a:cxn ang="0">
                                  <a:pos x="T8" y="T9"/>
                                </a:cxn>
                              </a:cxnLst>
                              <a:rect l="0" t="0" r="r" b="b"/>
                              <a:pathLst>
                                <a:path w="595" h="176">
                                  <a:moveTo>
                                    <a:pt x="285" y="42"/>
                                  </a:moveTo>
                                  <a:lnTo>
                                    <a:pt x="266" y="42"/>
                                  </a:lnTo>
                                  <a:lnTo>
                                    <a:pt x="266" y="151"/>
                                  </a:lnTo>
                                  <a:lnTo>
                                    <a:pt x="321" y="151"/>
                                  </a:lnTo>
                                  <a:lnTo>
                                    <a:pt x="285" y="42"/>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7"/>
                          <wps:cNvSpPr>
                            <a:spLocks/>
                          </wps:cNvSpPr>
                          <wps:spPr bwMode="auto">
                            <a:xfrm>
                              <a:off x="1190" y="256"/>
                              <a:ext cx="595" cy="176"/>
                            </a:xfrm>
                            <a:custGeom>
                              <a:avLst/>
                              <a:gdLst>
                                <a:gd name="T0" fmla="*/ 378 w 595"/>
                                <a:gd name="T1" fmla="*/ 74 h 176"/>
                                <a:gd name="T2" fmla="*/ 350 w 595"/>
                                <a:gd name="T3" fmla="*/ 151 h 176"/>
                                <a:gd name="T4" fmla="*/ 404 w 595"/>
                                <a:gd name="T5" fmla="*/ 151 h 176"/>
                                <a:gd name="T6" fmla="*/ 378 w 595"/>
                                <a:gd name="T7" fmla="*/ 74 h 176"/>
                              </a:gdLst>
                              <a:ahLst/>
                              <a:cxnLst>
                                <a:cxn ang="0">
                                  <a:pos x="T0" y="T1"/>
                                </a:cxn>
                                <a:cxn ang="0">
                                  <a:pos x="T2" y="T3"/>
                                </a:cxn>
                                <a:cxn ang="0">
                                  <a:pos x="T4" y="T5"/>
                                </a:cxn>
                                <a:cxn ang="0">
                                  <a:pos x="T6" y="T7"/>
                                </a:cxn>
                              </a:cxnLst>
                              <a:rect l="0" t="0" r="r" b="b"/>
                              <a:pathLst>
                                <a:path w="595" h="176">
                                  <a:moveTo>
                                    <a:pt x="378" y="74"/>
                                  </a:moveTo>
                                  <a:lnTo>
                                    <a:pt x="350" y="151"/>
                                  </a:lnTo>
                                  <a:lnTo>
                                    <a:pt x="404" y="151"/>
                                  </a:lnTo>
                                  <a:lnTo>
                                    <a:pt x="378"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8"/>
                          <wps:cNvSpPr>
                            <a:spLocks/>
                          </wps:cNvSpPr>
                          <wps:spPr bwMode="auto">
                            <a:xfrm>
                              <a:off x="1190" y="256"/>
                              <a:ext cx="595" cy="176"/>
                            </a:xfrm>
                            <a:custGeom>
                              <a:avLst/>
                              <a:gdLst>
                                <a:gd name="T0" fmla="*/ 522 w 595"/>
                                <a:gd name="T1" fmla="*/ 25 h 176"/>
                                <a:gd name="T2" fmla="*/ 483 w 595"/>
                                <a:gd name="T3" fmla="*/ 25 h 176"/>
                                <a:gd name="T4" fmla="*/ 483 w 595"/>
                                <a:gd name="T5" fmla="*/ 42 h 176"/>
                                <a:gd name="T6" fmla="*/ 472 w 595"/>
                                <a:gd name="T7" fmla="*/ 42 h 176"/>
                                <a:gd name="T8" fmla="*/ 431 w 595"/>
                                <a:gd name="T9" fmla="*/ 151 h 176"/>
                                <a:gd name="T10" fmla="*/ 520 w 595"/>
                                <a:gd name="T11" fmla="*/ 151 h 176"/>
                                <a:gd name="T12" fmla="*/ 591 w 595"/>
                                <a:gd name="T13" fmla="*/ 98 h 176"/>
                                <a:gd name="T14" fmla="*/ 594 w 595"/>
                                <a:gd name="T15" fmla="*/ 82 h 176"/>
                                <a:gd name="T16" fmla="*/ 582 w 595"/>
                                <a:gd name="T17" fmla="*/ 67 h 176"/>
                                <a:gd name="T18" fmla="*/ 522 w 595"/>
                                <a:gd name="T19" fmla="*/ 2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5" h="176">
                                  <a:moveTo>
                                    <a:pt x="522" y="25"/>
                                  </a:moveTo>
                                  <a:lnTo>
                                    <a:pt x="483" y="25"/>
                                  </a:lnTo>
                                  <a:lnTo>
                                    <a:pt x="483" y="42"/>
                                  </a:lnTo>
                                  <a:lnTo>
                                    <a:pt x="472" y="42"/>
                                  </a:lnTo>
                                  <a:lnTo>
                                    <a:pt x="431" y="151"/>
                                  </a:lnTo>
                                  <a:lnTo>
                                    <a:pt x="520" y="151"/>
                                  </a:lnTo>
                                  <a:lnTo>
                                    <a:pt x="591" y="98"/>
                                  </a:lnTo>
                                  <a:lnTo>
                                    <a:pt x="594" y="82"/>
                                  </a:lnTo>
                                  <a:lnTo>
                                    <a:pt x="582" y="67"/>
                                  </a:lnTo>
                                  <a:lnTo>
                                    <a:pt x="522"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9"/>
                          <wps:cNvSpPr>
                            <a:spLocks/>
                          </wps:cNvSpPr>
                          <wps:spPr bwMode="auto">
                            <a:xfrm>
                              <a:off x="1190" y="256"/>
                              <a:ext cx="595" cy="176"/>
                            </a:xfrm>
                            <a:custGeom>
                              <a:avLst/>
                              <a:gdLst>
                                <a:gd name="T0" fmla="*/ 441 w 595"/>
                                <a:gd name="T1" fmla="*/ 27 h 176"/>
                                <a:gd name="T2" fmla="*/ 399 w 595"/>
                                <a:gd name="T3" fmla="*/ 27 h 176"/>
                                <a:gd name="T4" fmla="*/ 427 w 595"/>
                                <a:gd name="T5" fmla="*/ 105 h 176"/>
                                <a:gd name="T6" fmla="*/ 450 w 595"/>
                                <a:gd name="T7" fmla="*/ 42 h 176"/>
                                <a:gd name="T8" fmla="*/ 441 w 595"/>
                                <a:gd name="T9" fmla="*/ 42 h 176"/>
                                <a:gd name="T10" fmla="*/ 441 w 595"/>
                                <a:gd name="T11" fmla="*/ 27 h 176"/>
                              </a:gdLst>
                              <a:ahLst/>
                              <a:cxnLst>
                                <a:cxn ang="0">
                                  <a:pos x="T0" y="T1"/>
                                </a:cxn>
                                <a:cxn ang="0">
                                  <a:pos x="T2" y="T3"/>
                                </a:cxn>
                                <a:cxn ang="0">
                                  <a:pos x="T4" y="T5"/>
                                </a:cxn>
                                <a:cxn ang="0">
                                  <a:pos x="T6" y="T7"/>
                                </a:cxn>
                                <a:cxn ang="0">
                                  <a:pos x="T8" y="T9"/>
                                </a:cxn>
                                <a:cxn ang="0">
                                  <a:pos x="T10" y="T11"/>
                                </a:cxn>
                              </a:cxnLst>
                              <a:rect l="0" t="0" r="r" b="b"/>
                              <a:pathLst>
                                <a:path w="595" h="176">
                                  <a:moveTo>
                                    <a:pt x="441" y="27"/>
                                  </a:moveTo>
                                  <a:lnTo>
                                    <a:pt x="399" y="27"/>
                                  </a:lnTo>
                                  <a:lnTo>
                                    <a:pt x="427" y="105"/>
                                  </a:lnTo>
                                  <a:lnTo>
                                    <a:pt x="450" y="42"/>
                                  </a:lnTo>
                                  <a:lnTo>
                                    <a:pt x="441" y="42"/>
                                  </a:lnTo>
                                  <a:lnTo>
                                    <a:pt x="441" y="2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0"/>
                          <wps:cNvSpPr>
                            <a:spLocks/>
                          </wps:cNvSpPr>
                          <wps:spPr bwMode="auto">
                            <a:xfrm>
                              <a:off x="1190" y="256"/>
                              <a:ext cx="595" cy="176"/>
                            </a:xfrm>
                            <a:custGeom>
                              <a:avLst/>
                              <a:gdLst>
                                <a:gd name="T0" fmla="*/ 441 w 595"/>
                                <a:gd name="T1" fmla="*/ 25 h 176"/>
                                <a:gd name="T2" fmla="*/ 336 w 595"/>
                                <a:gd name="T3" fmla="*/ 25 h 176"/>
                                <a:gd name="T4" fmla="*/ 336 w 595"/>
                                <a:gd name="T5" fmla="*/ 42 h 176"/>
                                <a:gd name="T6" fmla="*/ 326 w 595"/>
                                <a:gd name="T7" fmla="*/ 42 h 176"/>
                                <a:gd name="T8" fmla="*/ 347 w 595"/>
                                <a:gd name="T9" fmla="*/ 104 h 176"/>
                                <a:gd name="T10" fmla="*/ 375 w 595"/>
                                <a:gd name="T11" fmla="*/ 27 h 176"/>
                                <a:gd name="T12" fmla="*/ 441 w 595"/>
                                <a:gd name="T13" fmla="*/ 27 h 176"/>
                                <a:gd name="T14" fmla="*/ 441 w 595"/>
                                <a:gd name="T15" fmla="*/ 25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5" h="176">
                                  <a:moveTo>
                                    <a:pt x="441" y="25"/>
                                  </a:moveTo>
                                  <a:lnTo>
                                    <a:pt x="336" y="25"/>
                                  </a:lnTo>
                                  <a:lnTo>
                                    <a:pt x="336" y="42"/>
                                  </a:lnTo>
                                  <a:lnTo>
                                    <a:pt x="326" y="42"/>
                                  </a:lnTo>
                                  <a:lnTo>
                                    <a:pt x="347" y="104"/>
                                  </a:lnTo>
                                  <a:lnTo>
                                    <a:pt x="375" y="27"/>
                                  </a:lnTo>
                                  <a:lnTo>
                                    <a:pt x="441" y="27"/>
                                  </a:lnTo>
                                  <a:lnTo>
                                    <a:pt x="441"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
                          <wps:cNvSpPr>
                            <a:spLocks/>
                          </wps:cNvSpPr>
                          <wps:spPr bwMode="auto">
                            <a:xfrm>
                              <a:off x="1190" y="256"/>
                              <a:ext cx="595" cy="176"/>
                            </a:xfrm>
                            <a:custGeom>
                              <a:avLst/>
                              <a:gdLst>
                                <a:gd name="T0" fmla="*/ 226 w 595"/>
                                <a:gd name="T1" fmla="*/ 25 h 176"/>
                                <a:gd name="T2" fmla="*/ 162 w 595"/>
                                <a:gd name="T3" fmla="*/ 25 h 176"/>
                                <a:gd name="T4" fmla="*/ 236 w 595"/>
                                <a:gd name="T5" fmla="*/ 100 h 176"/>
                                <a:gd name="T6" fmla="*/ 236 w 595"/>
                                <a:gd name="T7" fmla="*/ 42 h 176"/>
                                <a:gd name="T8" fmla="*/ 226 w 595"/>
                                <a:gd name="T9" fmla="*/ 42 h 176"/>
                                <a:gd name="T10" fmla="*/ 226 w 595"/>
                                <a:gd name="T11" fmla="*/ 25 h 176"/>
                              </a:gdLst>
                              <a:ahLst/>
                              <a:cxnLst>
                                <a:cxn ang="0">
                                  <a:pos x="T0" y="T1"/>
                                </a:cxn>
                                <a:cxn ang="0">
                                  <a:pos x="T2" y="T3"/>
                                </a:cxn>
                                <a:cxn ang="0">
                                  <a:pos x="T4" y="T5"/>
                                </a:cxn>
                                <a:cxn ang="0">
                                  <a:pos x="T6" y="T7"/>
                                </a:cxn>
                                <a:cxn ang="0">
                                  <a:pos x="T8" y="T9"/>
                                </a:cxn>
                                <a:cxn ang="0">
                                  <a:pos x="T10" y="T11"/>
                                </a:cxn>
                              </a:cxnLst>
                              <a:rect l="0" t="0" r="r" b="b"/>
                              <a:pathLst>
                                <a:path w="595" h="176">
                                  <a:moveTo>
                                    <a:pt x="226" y="25"/>
                                  </a:moveTo>
                                  <a:lnTo>
                                    <a:pt x="162" y="25"/>
                                  </a:lnTo>
                                  <a:lnTo>
                                    <a:pt x="236" y="100"/>
                                  </a:lnTo>
                                  <a:lnTo>
                                    <a:pt x="236" y="42"/>
                                  </a:lnTo>
                                  <a:lnTo>
                                    <a:pt x="226" y="42"/>
                                  </a:lnTo>
                                  <a:lnTo>
                                    <a:pt x="226"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2"/>
                        <wpg:cNvGrpSpPr>
                          <a:grpSpLocks/>
                        </wpg:cNvGrpSpPr>
                        <wpg:grpSpPr bwMode="auto">
                          <a:xfrm>
                            <a:off x="1141" y="88"/>
                            <a:ext cx="693" cy="513"/>
                            <a:chOff x="1141" y="88"/>
                            <a:chExt cx="693" cy="513"/>
                          </a:xfrm>
                        </wpg:grpSpPr>
                        <wps:wsp>
                          <wps:cNvPr id="156" name="Freeform 13"/>
                          <wps:cNvSpPr>
                            <a:spLocks/>
                          </wps:cNvSpPr>
                          <wps:spPr bwMode="auto">
                            <a:xfrm>
                              <a:off x="1141" y="88"/>
                              <a:ext cx="693" cy="513"/>
                            </a:xfrm>
                            <a:custGeom>
                              <a:avLst/>
                              <a:gdLst>
                                <a:gd name="T0" fmla="*/ 341 w 693"/>
                                <a:gd name="T1" fmla="*/ 0 h 513"/>
                                <a:gd name="T2" fmla="*/ 322 w 693"/>
                                <a:gd name="T3" fmla="*/ 2 h 513"/>
                                <a:gd name="T4" fmla="*/ 304 w 693"/>
                                <a:gd name="T5" fmla="*/ 8 h 513"/>
                                <a:gd name="T6" fmla="*/ 286 w 693"/>
                                <a:gd name="T7" fmla="*/ 18 h 513"/>
                                <a:gd name="T8" fmla="*/ 24 w 693"/>
                                <a:gd name="T9" fmla="*/ 202 h 513"/>
                                <a:gd name="T10" fmla="*/ 11 w 693"/>
                                <a:gd name="T11" fmla="*/ 216 h 513"/>
                                <a:gd name="T12" fmla="*/ 3 w 693"/>
                                <a:gd name="T13" fmla="*/ 233 h 513"/>
                                <a:gd name="T14" fmla="*/ 0 w 693"/>
                                <a:gd name="T15" fmla="*/ 251 h 513"/>
                                <a:gd name="T16" fmla="*/ 1 w 693"/>
                                <a:gd name="T17" fmla="*/ 269 h 513"/>
                                <a:gd name="T18" fmla="*/ 7 w 693"/>
                                <a:gd name="T19" fmla="*/ 286 h 513"/>
                                <a:gd name="T20" fmla="*/ 17 w 693"/>
                                <a:gd name="T21" fmla="*/ 302 h 513"/>
                                <a:gd name="T22" fmla="*/ 33 w 693"/>
                                <a:gd name="T23" fmla="*/ 316 h 513"/>
                                <a:gd name="T24" fmla="*/ 294 w 693"/>
                                <a:gd name="T25" fmla="*/ 498 h 513"/>
                                <a:gd name="T26" fmla="*/ 312 w 693"/>
                                <a:gd name="T27" fmla="*/ 506 h 513"/>
                                <a:gd name="T28" fmla="*/ 331 w 693"/>
                                <a:gd name="T29" fmla="*/ 511 h 513"/>
                                <a:gd name="T30" fmla="*/ 350 w 693"/>
                                <a:gd name="T31" fmla="*/ 512 h 513"/>
                                <a:gd name="T32" fmla="*/ 369 w 693"/>
                                <a:gd name="T33" fmla="*/ 509 h 513"/>
                                <a:gd name="T34" fmla="*/ 388 w 693"/>
                                <a:gd name="T35" fmla="*/ 503 h 513"/>
                                <a:gd name="T36" fmla="*/ 405 w 693"/>
                                <a:gd name="T37" fmla="*/ 493 h 513"/>
                                <a:gd name="T38" fmla="*/ 413 w 693"/>
                                <a:gd name="T39" fmla="*/ 487 h 513"/>
                                <a:gd name="T40" fmla="*/ 337 w 693"/>
                                <a:gd name="T41" fmla="*/ 487 h 513"/>
                                <a:gd name="T42" fmla="*/ 318 w 693"/>
                                <a:gd name="T43" fmla="*/ 482 h 513"/>
                                <a:gd name="T44" fmla="*/ 300 w 693"/>
                                <a:gd name="T45" fmla="*/ 473 h 513"/>
                                <a:gd name="T46" fmla="*/ 45 w 693"/>
                                <a:gd name="T47" fmla="*/ 295 h 513"/>
                                <a:gd name="T48" fmla="*/ 31 w 693"/>
                                <a:gd name="T49" fmla="*/ 280 h 513"/>
                                <a:gd name="T50" fmla="*/ 24 w 693"/>
                                <a:gd name="T51" fmla="*/ 264 h 513"/>
                                <a:gd name="T52" fmla="*/ 25 w 693"/>
                                <a:gd name="T53" fmla="*/ 246 h 513"/>
                                <a:gd name="T54" fmla="*/ 32 w 693"/>
                                <a:gd name="T55" fmla="*/ 229 h 513"/>
                                <a:gd name="T56" fmla="*/ 46 w 693"/>
                                <a:gd name="T57" fmla="*/ 215 h 513"/>
                                <a:gd name="T58" fmla="*/ 317 w 693"/>
                                <a:gd name="T59" fmla="*/ 29 h 513"/>
                                <a:gd name="T60" fmla="*/ 336 w 693"/>
                                <a:gd name="T61" fmla="*/ 24 h 513"/>
                                <a:gd name="T62" fmla="*/ 413 w 693"/>
                                <a:gd name="T63" fmla="*/ 24 h 513"/>
                                <a:gd name="T64" fmla="*/ 397 w 693"/>
                                <a:gd name="T65" fmla="*/ 13 h 513"/>
                                <a:gd name="T66" fmla="*/ 379 w 693"/>
                                <a:gd name="T67" fmla="*/ 5 h 513"/>
                                <a:gd name="T68" fmla="*/ 360 w 693"/>
                                <a:gd name="T69" fmla="*/ 0 h 513"/>
                                <a:gd name="T70" fmla="*/ 341 w 693"/>
                                <a:gd name="T71" fmla="*/ 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3" h="513">
                                  <a:moveTo>
                                    <a:pt x="341" y="0"/>
                                  </a:moveTo>
                                  <a:lnTo>
                                    <a:pt x="322" y="2"/>
                                  </a:lnTo>
                                  <a:lnTo>
                                    <a:pt x="304" y="8"/>
                                  </a:lnTo>
                                  <a:lnTo>
                                    <a:pt x="286" y="18"/>
                                  </a:lnTo>
                                  <a:lnTo>
                                    <a:pt x="24" y="202"/>
                                  </a:lnTo>
                                  <a:lnTo>
                                    <a:pt x="11" y="216"/>
                                  </a:lnTo>
                                  <a:lnTo>
                                    <a:pt x="3" y="233"/>
                                  </a:lnTo>
                                  <a:lnTo>
                                    <a:pt x="0" y="251"/>
                                  </a:lnTo>
                                  <a:lnTo>
                                    <a:pt x="1" y="269"/>
                                  </a:lnTo>
                                  <a:lnTo>
                                    <a:pt x="7" y="286"/>
                                  </a:lnTo>
                                  <a:lnTo>
                                    <a:pt x="17" y="302"/>
                                  </a:lnTo>
                                  <a:lnTo>
                                    <a:pt x="33" y="316"/>
                                  </a:lnTo>
                                  <a:lnTo>
                                    <a:pt x="294" y="498"/>
                                  </a:lnTo>
                                  <a:lnTo>
                                    <a:pt x="312" y="506"/>
                                  </a:lnTo>
                                  <a:lnTo>
                                    <a:pt x="331" y="511"/>
                                  </a:lnTo>
                                  <a:lnTo>
                                    <a:pt x="350" y="512"/>
                                  </a:lnTo>
                                  <a:lnTo>
                                    <a:pt x="369" y="509"/>
                                  </a:lnTo>
                                  <a:lnTo>
                                    <a:pt x="388" y="503"/>
                                  </a:lnTo>
                                  <a:lnTo>
                                    <a:pt x="405" y="493"/>
                                  </a:lnTo>
                                  <a:lnTo>
                                    <a:pt x="413" y="487"/>
                                  </a:lnTo>
                                  <a:lnTo>
                                    <a:pt x="337" y="487"/>
                                  </a:lnTo>
                                  <a:lnTo>
                                    <a:pt x="318" y="482"/>
                                  </a:lnTo>
                                  <a:lnTo>
                                    <a:pt x="300" y="473"/>
                                  </a:lnTo>
                                  <a:lnTo>
                                    <a:pt x="45" y="295"/>
                                  </a:lnTo>
                                  <a:lnTo>
                                    <a:pt x="31" y="280"/>
                                  </a:lnTo>
                                  <a:lnTo>
                                    <a:pt x="24" y="264"/>
                                  </a:lnTo>
                                  <a:lnTo>
                                    <a:pt x="25" y="246"/>
                                  </a:lnTo>
                                  <a:lnTo>
                                    <a:pt x="32" y="229"/>
                                  </a:lnTo>
                                  <a:lnTo>
                                    <a:pt x="46" y="215"/>
                                  </a:lnTo>
                                  <a:lnTo>
                                    <a:pt x="317" y="29"/>
                                  </a:lnTo>
                                  <a:lnTo>
                                    <a:pt x="336" y="24"/>
                                  </a:lnTo>
                                  <a:lnTo>
                                    <a:pt x="413" y="24"/>
                                  </a:lnTo>
                                  <a:lnTo>
                                    <a:pt x="397" y="13"/>
                                  </a:lnTo>
                                  <a:lnTo>
                                    <a:pt x="379" y="5"/>
                                  </a:lnTo>
                                  <a:lnTo>
                                    <a:pt x="360" y="0"/>
                                  </a:lnTo>
                                  <a:lnTo>
                                    <a:pt x="341"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4"/>
                          <wps:cNvSpPr>
                            <a:spLocks/>
                          </wps:cNvSpPr>
                          <wps:spPr bwMode="auto">
                            <a:xfrm>
                              <a:off x="1141" y="88"/>
                              <a:ext cx="693" cy="513"/>
                            </a:xfrm>
                            <a:custGeom>
                              <a:avLst/>
                              <a:gdLst>
                                <a:gd name="T0" fmla="*/ 413 w 693"/>
                                <a:gd name="T1" fmla="*/ 24 h 513"/>
                                <a:gd name="T2" fmla="*/ 355 w 693"/>
                                <a:gd name="T3" fmla="*/ 24 h 513"/>
                                <a:gd name="T4" fmla="*/ 374 w 693"/>
                                <a:gd name="T5" fmla="*/ 29 h 513"/>
                                <a:gd name="T6" fmla="*/ 391 w 693"/>
                                <a:gd name="T7" fmla="*/ 38 h 513"/>
                                <a:gd name="T8" fmla="*/ 646 w 693"/>
                                <a:gd name="T9" fmla="*/ 216 h 513"/>
                                <a:gd name="T10" fmla="*/ 660 w 693"/>
                                <a:gd name="T11" fmla="*/ 231 h 513"/>
                                <a:gd name="T12" fmla="*/ 667 w 693"/>
                                <a:gd name="T13" fmla="*/ 247 h 513"/>
                                <a:gd name="T14" fmla="*/ 667 w 693"/>
                                <a:gd name="T15" fmla="*/ 265 h 513"/>
                                <a:gd name="T16" fmla="*/ 659 w 693"/>
                                <a:gd name="T17" fmla="*/ 282 h 513"/>
                                <a:gd name="T18" fmla="*/ 645 w 693"/>
                                <a:gd name="T19" fmla="*/ 296 h 513"/>
                                <a:gd name="T20" fmla="*/ 374 w 693"/>
                                <a:gd name="T21" fmla="*/ 482 h 513"/>
                                <a:gd name="T22" fmla="*/ 356 w 693"/>
                                <a:gd name="T23" fmla="*/ 487 h 513"/>
                                <a:gd name="T24" fmla="*/ 337 w 693"/>
                                <a:gd name="T25" fmla="*/ 487 h 513"/>
                                <a:gd name="T26" fmla="*/ 413 w 693"/>
                                <a:gd name="T27" fmla="*/ 487 h 513"/>
                                <a:gd name="T28" fmla="*/ 667 w 693"/>
                                <a:gd name="T29" fmla="*/ 309 h 513"/>
                                <a:gd name="T30" fmla="*/ 680 w 693"/>
                                <a:gd name="T31" fmla="*/ 294 h 513"/>
                                <a:gd name="T32" fmla="*/ 688 w 693"/>
                                <a:gd name="T33" fmla="*/ 278 h 513"/>
                                <a:gd name="T34" fmla="*/ 692 w 693"/>
                                <a:gd name="T35" fmla="*/ 260 h 513"/>
                                <a:gd name="T36" fmla="*/ 691 w 693"/>
                                <a:gd name="T37" fmla="*/ 242 h 513"/>
                                <a:gd name="T38" fmla="*/ 685 w 693"/>
                                <a:gd name="T39" fmla="*/ 225 h 513"/>
                                <a:gd name="T40" fmla="*/ 674 w 693"/>
                                <a:gd name="T41" fmla="*/ 209 h 513"/>
                                <a:gd name="T42" fmla="*/ 659 w 693"/>
                                <a:gd name="T43" fmla="*/ 195 h 513"/>
                                <a:gd name="T44" fmla="*/ 413 w 693"/>
                                <a:gd name="T45" fmla="*/ 24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3" h="513">
                                  <a:moveTo>
                                    <a:pt x="413" y="24"/>
                                  </a:moveTo>
                                  <a:lnTo>
                                    <a:pt x="355" y="24"/>
                                  </a:lnTo>
                                  <a:lnTo>
                                    <a:pt x="374" y="29"/>
                                  </a:lnTo>
                                  <a:lnTo>
                                    <a:pt x="391" y="38"/>
                                  </a:lnTo>
                                  <a:lnTo>
                                    <a:pt x="646" y="216"/>
                                  </a:lnTo>
                                  <a:lnTo>
                                    <a:pt x="660" y="231"/>
                                  </a:lnTo>
                                  <a:lnTo>
                                    <a:pt x="667" y="247"/>
                                  </a:lnTo>
                                  <a:lnTo>
                                    <a:pt x="667" y="265"/>
                                  </a:lnTo>
                                  <a:lnTo>
                                    <a:pt x="659" y="282"/>
                                  </a:lnTo>
                                  <a:lnTo>
                                    <a:pt x="645" y="296"/>
                                  </a:lnTo>
                                  <a:lnTo>
                                    <a:pt x="374" y="482"/>
                                  </a:lnTo>
                                  <a:lnTo>
                                    <a:pt x="356" y="487"/>
                                  </a:lnTo>
                                  <a:lnTo>
                                    <a:pt x="337" y="487"/>
                                  </a:lnTo>
                                  <a:lnTo>
                                    <a:pt x="413" y="487"/>
                                  </a:lnTo>
                                  <a:lnTo>
                                    <a:pt x="667" y="309"/>
                                  </a:lnTo>
                                  <a:lnTo>
                                    <a:pt x="680" y="294"/>
                                  </a:lnTo>
                                  <a:lnTo>
                                    <a:pt x="688" y="278"/>
                                  </a:lnTo>
                                  <a:lnTo>
                                    <a:pt x="692" y="260"/>
                                  </a:lnTo>
                                  <a:lnTo>
                                    <a:pt x="691" y="242"/>
                                  </a:lnTo>
                                  <a:lnTo>
                                    <a:pt x="685" y="225"/>
                                  </a:lnTo>
                                  <a:lnTo>
                                    <a:pt x="674" y="209"/>
                                  </a:lnTo>
                                  <a:lnTo>
                                    <a:pt x="659" y="195"/>
                                  </a:lnTo>
                                  <a:lnTo>
                                    <a:pt x="413" y="24"/>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
                        <wpg:cNvGrpSpPr>
                          <a:grpSpLocks/>
                        </wpg:cNvGrpSpPr>
                        <wpg:grpSpPr bwMode="auto">
                          <a:xfrm>
                            <a:off x="1333" y="146"/>
                            <a:ext cx="309" cy="397"/>
                            <a:chOff x="1333" y="146"/>
                            <a:chExt cx="309" cy="397"/>
                          </a:xfrm>
                        </wpg:grpSpPr>
                        <wps:wsp>
                          <wps:cNvPr id="159" name="Freeform 16"/>
                          <wps:cNvSpPr>
                            <a:spLocks/>
                          </wps:cNvSpPr>
                          <wps:spPr bwMode="auto">
                            <a:xfrm>
                              <a:off x="1333" y="146"/>
                              <a:ext cx="309" cy="397"/>
                            </a:xfrm>
                            <a:custGeom>
                              <a:avLst/>
                              <a:gdLst>
                                <a:gd name="T0" fmla="*/ 308 w 309"/>
                                <a:gd name="T1" fmla="*/ 310 h 397"/>
                                <a:gd name="T2" fmla="*/ 244 w 309"/>
                                <a:gd name="T3" fmla="*/ 310 h 397"/>
                                <a:gd name="T4" fmla="*/ 236 w 309"/>
                                <a:gd name="T5" fmla="*/ 329 h 397"/>
                                <a:gd name="T6" fmla="*/ 227 w 309"/>
                                <a:gd name="T7" fmla="*/ 348 h 397"/>
                                <a:gd name="T8" fmla="*/ 218 w 309"/>
                                <a:gd name="T9" fmla="*/ 365 h 397"/>
                                <a:gd name="T10" fmla="*/ 308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308" y="310"/>
                                  </a:moveTo>
                                  <a:lnTo>
                                    <a:pt x="244" y="310"/>
                                  </a:lnTo>
                                  <a:lnTo>
                                    <a:pt x="236" y="329"/>
                                  </a:lnTo>
                                  <a:lnTo>
                                    <a:pt x="227" y="348"/>
                                  </a:lnTo>
                                  <a:lnTo>
                                    <a:pt x="218" y="365"/>
                                  </a:lnTo>
                                  <a:lnTo>
                                    <a:pt x="308"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7"/>
                          <wps:cNvSpPr>
                            <a:spLocks/>
                          </wps:cNvSpPr>
                          <wps:spPr bwMode="auto">
                            <a:xfrm>
                              <a:off x="1333" y="146"/>
                              <a:ext cx="309" cy="397"/>
                            </a:xfrm>
                            <a:custGeom>
                              <a:avLst/>
                              <a:gdLst>
                                <a:gd name="T0" fmla="*/ 142 w 309"/>
                                <a:gd name="T1" fmla="*/ 310 h 397"/>
                                <a:gd name="T2" fmla="*/ 89 w 309"/>
                                <a:gd name="T3" fmla="*/ 310 h 397"/>
                                <a:gd name="T4" fmla="*/ 100 w 309"/>
                                <a:gd name="T5" fmla="*/ 333 h 397"/>
                                <a:gd name="T6" fmla="*/ 110 w 309"/>
                                <a:gd name="T7" fmla="*/ 353 h 397"/>
                                <a:gd name="T8" fmla="*/ 121 w 309"/>
                                <a:gd name="T9" fmla="*/ 371 h 397"/>
                                <a:gd name="T10" fmla="*/ 132 w 309"/>
                                <a:gd name="T11" fmla="*/ 385 h 397"/>
                                <a:gd name="T12" fmla="*/ 141 w 309"/>
                                <a:gd name="T13" fmla="*/ 396 h 397"/>
                                <a:gd name="T14" fmla="*/ 142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42" y="310"/>
                                  </a:moveTo>
                                  <a:lnTo>
                                    <a:pt x="89" y="310"/>
                                  </a:lnTo>
                                  <a:lnTo>
                                    <a:pt x="100" y="333"/>
                                  </a:lnTo>
                                  <a:lnTo>
                                    <a:pt x="110" y="353"/>
                                  </a:lnTo>
                                  <a:lnTo>
                                    <a:pt x="121" y="371"/>
                                  </a:lnTo>
                                  <a:lnTo>
                                    <a:pt x="132" y="385"/>
                                  </a:lnTo>
                                  <a:lnTo>
                                    <a:pt x="141" y="396"/>
                                  </a:lnTo>
                                  <a:lnTo>
                                    <a:pt x="142"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8"/>
                          <wps:cNvSpPr>
                            <a:spLocks/>
                          </wps:cNvSpPr>
                          <wps:spPr bwMode="auto">
                            <a:xfrm>
                              <a:off x="1333" y="146"/>
                              <a:ext cx="309" cy="397"/>
                            </a:xfrm>
                            <a:custGeom>
                              <a:avLst/>
                              <a:gdLst>
                                <a:gd name="T0" fmla="*/ 0 w 309"/>
                                <a:gd name="T1" fmla="*/ 310 h 397"/>
                                <a:gd name="T2" fmla="*/ 97 w 309"/>
                                <a:gd name="T3" fmla="*/ 378 h 397"/>
                                <a:gd name="T4" fmla="*/ 87 w 309"/>
                                <a:gd name="T5" fmla="*/ 361 h 397"/>
                                <a:gd name="T6" fmla="*/ 78 w 309"/>
                                <a:gd name="T7" fmla="*/ 344 h 397"/>
                                <a:gd name="T8" fmla="*/ 70 w 309"/>
                                <a:gd name="T9" fmla="*/ 325 h 397"/>
                                <a:gd name="T10" fmla="*/ 0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0" y="310"/>
                                  </a:moveTo>
                                  <a:lnTo>
                                    <a:pt x="97" y="378"/>
                                  </a:lnTo>
                                  <a:lnTo>
                                    <a:pt x="87" y="361"/>
                                  </a:lnTo>
                                  <a:lnTo>
                                    <a:pt x="78" y="344"/>
                                  </a:lnTo>
                                  <a:lnTo>
                                    <a:pt x="70" y="325"/>
                                  </a:lnTo>
                                  <a:lnTo>
                                    <a:pt x="0"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9"/>
                          <wps:cNvSpPr>
                            <a:spLocks/>
                          </wps:cNvSpPr>
                          <wps:spPr bwMode="auto">
                            <a:xfrm>
                              <a:off x="1333" y="146"/>
                              <a:ext cx="309" cy="397"/>
                            </a:xfrm>
                            <a:custGeom>
                              <a:avLst/>
                              <a:gdLst>
                                <a:gd name="T0" fmla="*/ 166 w 309"/>
                                <a:gd name="T1" fmla="*/ 310 h 397"/>
                                <a:gd name="T2" fmla="*/ 166 w 309"/>
                                <a:gd name="T3" fmla="*/ 396 h 397"/>
                                <a:gd name="T4" fmla="*/ 175 w 309"/>
                                <a:gd name="T5" fmla="*/ 386 h 397"/>
                                <a:gd name="T6" fmla="*/ 186 w 309"/>
                                <a:gd name="T7" fmla="*/ 371 h 397"/>
                                <a:gd name="T8" fmla="*/ 197 w 309"/>
                                <a:gd name="T9" fmla="*/ 354 h 397"/>
                                <a:gd name="T10" fmla="*/ 207 w 309"/>
                                <a:gd name="T11" fmla="*/ 333 h 397"/>
                                <a:gd name="T12" fmla="*/ 218 w 309"/>
                                <a:gd name="T13" fmla="*/ 311 h 397"/>
                                <a:gd name="T14" fmla="*/ 166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310"/>
                                  </a:moveTo>
                                  <a:lnTo>
                                    <a:pt x="166" y="396"/>
                                  </a:lnTo>
                                  <a:lnTo>
                                    <a:pt x="175" y="386"/>
                                  </a:lnTo>
                                  <a:lnTo>
                                    <a:pt x="186" y="371"/>
                                  </a:lnTo>
                                  <a:lnTo>
                                    <a:pt x="197" y="354"/>
                                  </a:lnTo>
                                  <a:lnTo>
                                    <a:pt x="207" y="333"/>
                                  </a:lnTo>
                                  <a:lnTo>
                                    <a:pt x="218" y="311"/>
                                  </a:lnTo>
                                  <a:lnTo>
                                    <a:pt x="166"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0"/>
                          <wps:cNvSpPr>
                            <a:spLocks/>
                          </wps:cNvSpPr>
                          <wps:spPr bwMode="auto">
                            <a:xfrm>
                              <a:off x="1333" y="146"/>
                              <a:ext cx="309" cy="397"/>
                            </a:xfrm>
                            <a:custGeom>
                              <a:avLst/>
                              <a:gdLst>
                                <a:gd name="T0" fmla="*/ 97 w 309"/>
                                <a:gd name="T1" fmla="*/ 18 h 397"/>
                                <a:gd name="T2" fmla="*/ 0 w 309"/>
                                <a:gd name="T3" fmla="*/ 86 h 397"/>
                                <a:gd name="T4" fmla="*/ 63 w 309"/>
                                <a:gd name="T5" fmla="*/ 86 h 397"/>
                                <a:gd name="T6" fmla="*/ 71 w 309"/>
                                <a:gd name="T7" fmla="*/ 66 h 397"/>
                                <a:gd name="T8" fmla="*/ 80 w 309"/>
                                <a:gd name="T9" fmla="*/ 48 h 397"/>
                                <a:gd name="T10" fmla="*/ 89 w 309"/>
                                <a:gd name="T11" fmla="*/ 30 h 397"/>
                                <a:gd name="T12" fmla="*/ 97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97" y="18"/>
                                  </a:moveTo>
                                  <a:lnTo>
                                    <a:pt x="0" y="86"/>
                                  </a:lnTo>
                                  <a:lnTo>
                                    <a:pt x="63" y="86"/>
                                  </a:lnTo>
                                  <a:lnTo>
                                    <a:pt x="71" y="66"/>
                                  </a:lnTo>
                                  <a:lnTo>
                                    <a:pt x="80" y="48"/>
                                  </a:lnTo>
                                  <a:lnTo>
                                    <a:pt x="89" y="30"/>
                                  </a:lnTo>
                                  <a:lnTo>
                                    <a:pt x="97"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1"/>
                          <wps:cNvSpPr>
                            <a:spLocks/>
                          </wps:cNvSpPr>
                          <wps:spPr bwMode="auto">
                            <a:xfrm>
                              <a:off x="1333" y="146"/>
                              <a:ext cx="309" cy="397"/>
                            </a:xfrm>
                            <a:custGeom>
                              <a:avLst/>
                              <a:gdLst>
                                <a:gd name="T0" fmla="*/ 142 w 309"/>
                                <a:gd name="T1" fmla="*/ 0 h 397"/>
                                <a:gd name="T2" fmla="*/ 132 w 309"/>
                                <a:gd name="T3" fmla="*/ 10 h 397"/>
                                <a:gd name="T4" fmla="*/ 122 w 309"/>
                                <a:gd name="T5" fmla="*/ 24 h 397"/>
                                <a:gd name="T6" fmla="*/ 111 w 309"/>
                                <a:gd name="T7" fmla="*/ 42 h 397"/>
                                <a:gd name="T8" fmla="*/ 100 w 309"/>
                                <a:gd name="T9" fmla="*/ 62 h 397"/>
                                <a:gd name="T10" fmla="*/ 90 w 309"/>
                                <a:gd name="T11" fmla="*/ 85 h 397"/>
                                <a:gd name="T12" fmla="*/ 89 w 309"/>
                                <a:gd name="T13" fmla="*/ 86 h 397"/>
                                <a:gd name="T14" fmla="*/ 142 w 309"/>
                                <a:gd name="T15" fmla="*/ 86 h 397"/>
                                <a:gd name="T16" fmla="*/ 142 w 309"/>
                                <a:gd name="T17"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9" h="397">
                                  <a:moveTo>
                                    <a:pt x="142" y="0"/>
                                  </a:moveTo>
                                  <a:lnTo>
                                    <a:pt x="132" y="10"/>
                                  </a:lnTo>
                                  <a:lnTo>
                                    <a:pt x="122" y="24"/>
                                  </a:lnTo>
                                  <a:lnTo>
                                    <a:pt x="111" y="42"/>
                                  </a:lnTo>
                                  <a:lnTo>
                                    <a:pt x="100" y="62"/>
                                  </a:lnTo>
                                  <a:lnTo>
                                    <a:pt x="90" y="85"/>
                                  </a:lnTo>
                                  <a:lnTo>
                                    <a:pt x="89" y="86"/>
                                  </a:lnTo>
                                  <a:lnTo>
                                    <a:pt x="142" y="86"/>
                                  </a:lnTo>
                                  <a:lnTo>
                                    <a:pt x="142"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2"/>
                          <wps:cNvSpPr>
                            <a:spLocks/>
                          </wps:cNvSpPr>
                          <wps:spPr bwMode="auto">
                            <a:xfrm>
                              <a:off x="1333" y="146"/>
                              <a:ext cx="309" cy="397"/>
                            </a:xfrm>
                            <a:custGeom>
                              <a:avLst/>
                              <a:gdLst>
                                <a:gd name="T0" fmla="*/ 166 w 309"/>
                                <a:gd name="T1" fmla="*/ 0 h 397"/>
                                <a:gd name="T2" fmla="*/ 166 w 309"/>
                                <a:gd name="T3" fmla="*/ 86 h 397"/>
                                <a:gd name="T4" fmla="*/ 218 w 309"/>
                                <a:gd name="T5" fmla="*/ 86 h 397"/>
                                <a:gd name="T6" fmla="*/ 208 w 309"/>
                                <a:gd name="T7" fmla="*/ 63 h 397"/>
                                <a:gd name="T8" fmla="*/ 197 w 309"/>
                                <a:gd name="T9" fmla="*/ 43 h 397"/>
                                <a:gd name="T10" fmla="*/ 186 w 309"/>
                                <a:gd name="T11" fmla="*/ 25 h 397"/>
                                <a:gd name="T12" fmla="*/ 176 w 309"/>
                                <a:gd name="T13" fmla="*/ 10 h 397"/>
                                <a:gd name="T14" fmla="*/ 166 w 309"/>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0"/>
                                  </a:moveTo>
                                  <a:lnTo>
                                    <a:pt x="166" y="86"/>
                                  </a:lnTo>
                                  <a:lnTo>
                                    <a:pt x="218" y="86"/>
                                  </a:lnTo>
                                  <a:lnTo>
                                    <a:pt x="208" y="63"/>
                                  </a:lnTo>
                                  <a:lnTo>
                                    <a:pt x="197" y="43"/>
                                  </a:lnTo>
                                  <a:lnTo>
                                    <a:pt x="186" y="25"/>
                                  </a:lnTo>
                                  <a:lnTo>
                                    <a:pt x="176" y="10"/>
                                  </a:lnTo>
                                  <a:lnTo>
                                    <a:pt x="166"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3"/>
                          <wps:cNvSpPr>
                            <a:spLocks/>
                          </wps:cNvSpPr>
                          <wps:spPr bwMode="auto">
                            <a:xfrm>
                              <a:off x="1333" y="146"/>
                              <a:ext cx="309" cy="397"/>
                            </a:xfrm>
                            <a:custGeom>
                              <a:avLst/>
                              <a:gdLst>
                                <a:gd name="T0" fmla="*/ 210 w 309"/>
                                <a:gd name="T1" fmla="*/ 18 h 397"/>
                                <a:gd name="T2" fmla="*/ 220 w 309"/>
                                <a:gd name="T3" fmla="*/ 34 h 397"/>
                                <a:gd name="T4" fmla="*/ 229 w 309"/>
                                <a:gd name="T5" fmla="*/ 52 h 397"/>
                                <a:gd name="T6" fmla="*/ 238 w 309"/>
                                <a:gd name="T7" fmla="*/ 70 h 397"/>
                                <a:gd name="T8" fmla="*/ 244 w 309"/>
                                <a:gd name="T9" fmla="*/ 86 h 397"/>
                                <a:gd name="T10" fmla="*/ 308 w 309"/>
                                <a:gd name="T11" fmla="*/ 86 h 397"/>
                                <a:gd name="T12" fmla="*/ 210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210" y="18"/>
                                  </a:moveTo>
                                  <a:lnTo>
                                    <a:pt x="220" y="34"/>
                                  </a:lnTo>
                                  <a:lnTo>
                                    <a:pt x="229" y="52"/>
                                  </a:lnTo>
                                  <a:lnTo>
                                    <a:pt x="238" y="70"/>
                                  </a:lnTo>
                                  <a:lnTo>
                                    <a:pt x="244" y="86"/>
                                  </a:lnTo>
                                  <a:lnTo>
                                    <a:pt x="308" y="86"/>
                                  </a:lnTo>
                                  <a:lnTo>
                                    <a:pt x="210"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FF706" id="Group 2" o:spid="_x0000_s1026" style="position:absolute;margin-left:57.05pt;margin-top:4.4pt;width:34.65pt;height:25.65pt;z-index:-251666432;mso-position-horizontal-relative:page" coordorigin="1141,88" coordsize="69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" o:allowincell="f">
                <v:group id="Group 3" o:spid="_x0000_s1027" style="position:absolute;left:1190;top:256;width:595;height:176" coordorigin="1190,256"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28"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" path="m486,l108,,2,76,,93r11,15l108,175r377,l520,151r-400,l120,133r11,l131,42r-11,l120,25r402,l486,xe" fillcolor="#db0820" stroked="f">
                    <v:path arrowok="t" o:connecttype="custom" o:connectlocs="486,0;108,0;2,76;0,93;11,108;108,175;485,175;520,151;120,151;120,133;131,133;131,42;120,42;120,25;522,25;486,0" o:connectangles="0,0,0,0,0,0,0,0,0,0,0,0,0,0,0,0"/>
                  </v:shape>
                  <v:shape id="Freeform 5" o:spid="_x0000_s1029"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" path="m161,74r,59l172,133r,18l236,151,161,74xe" fillcolor="#db0820" stroked="f">
                    <v:path arrowok="t" o:connecttype="custom" o:connectlocs="161,74;161,133;172,133;172,151;236,151;161,74" o:connectangles="0,0,0,0,0,0"/>
                  </v:shape>
                  <v:shape id="Freeform 6" o:spid="_x0000_s1030"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" path="m285,42r-19,l266,151r55,l285,42xe" fillcolor="#db0820" stroked="f">
                    <v:path arrowok="t" o:connecttype="custom" o:connectlocs="285,42;266,42;266,151;321,151;285,42" o:connectangles="0,0,0,0,0"/>
                  </v:shape>
                  <v:shape id="Freeform 7" o:spid="_x0000_s1031"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" path="m378,74r-28,77l404,151,378,74xe" fillcolor="#db0820" stroked="f">
                    <v:path arrowok="t" o:connecttype="custom" o:connectlocs="378,74;350,151;404,151;378,74" o:connectangles="0,0,0,0"/>
                  </v:shape>
                  <v:shape id="Freeform 8" o:spid="_x0000_s1032"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" path="m522,25r-39,l483,42r-11,l431,151r89,l591,98r3,-16l582,67,522,25xe" fillcolor="#db0820" stroked="f">
                    <v:path arrowok="t" o:connecttype="custom" o:connectlocs="522,25;483,25;483,42;472,42;431,151;520,151;591,98;594,82;582,67;522,25" o:connectangles="0,0,0,0,0,0,0,0,0,0"/>
                  </v:shape>
                  <v:shape id="Freeform 9" o:spid="_x0000_s1033"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" path="m441,27r-42,l427,105,450,42r-9,l441,27xe" fillcolor="#db0820" stroked="f">
                    <v:path arrowok="t" o:connecttype="custom" o:connectlocs="441,27;399,27;427,105;450,42;441,42;441,27" o:connectangles="0,0,0,0,0,0"/>
                  </v:shape>
                  <v:shape id="Freeform 10" o:spid="_x0000_s1034"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" path="m441,25r-105,l336,42r-10,l347,104,375,27r66,l441,25xe" fillcolor="#db0820" stroked="f">
                    <v:path arrowok="t" o:connecttype="custom" o:connectlocs="441,25;336,25;336,42;326,42;347,104;375,27;441,27;441,25" o:connectangles="0,0,0,0,0,0,0,0"/>
                  </v:shape>
                  <v:shape id="Freeform 11" o:spid="_x0000_s1035"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" path="m226,25r-64,l236,100r,-58l226,42r,-17xe" fillcolor="#db0820" stroked="f">
                    <v:path arrowok="t" o:connecttype="custom" o:connectlocs="226,25;162,25;236,100;236,42;226,42;226,25" o:connectangles="0,0,0,0,0,0"/>
                  </v:shape>
                </v:group>
                <v:group id="Group 12" o:spid="_x0000_s1036" style="position:absolute;left:1141;top:88;width:693;height:513" coordorigin="1141,88"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3" o:spid="_x0000_s1037"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" path="m341,l322,2,304,8,286,18,24,202,11,216,3,233,,251r1,18l7,286r10,16l33,316,294,498r18,8l331,511r19,1l369,509r19,-6l405,493r8,-6l337,487r-19,-5l300,473,45,295,31,280,24,264r1,-18l32,229,46,215,317,29r19,-5l413,24,397,13,379,5,360,,341,xe" fillcolor="#005329" stroked="f">
                    <v:path arrowok="t" o:connecttype="custom" o:connectlocs="341,0;322,2;304,8;286,18;24,202;11,216;3,233;0,251;1,269;7,286;17,302;33,316;294,498;312,506;331,511;350,512;369,509;388,503;405,493;413,487;337,487;318,482;300,473;45,295;31,280;24,264;25,246;32,229;46,215;317,29;336,24;413,24;397,13;379,5;360,0;341,0" o:connectangles="0,0,0,0,0,0,0,0,0,0,0,0,0,0,0,0,0,0,0,0,0,0,0,0,0,0,0,0,0,0,0,0,0,0,0,0"/>
                  </v:shape>
                  <v:shape id="Freeform 14" o:spid="_x0000_s1038"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" path="m413,24r-58,l374,29r17,9l646,216r14,15l667,247r,18l659,282r-14,14l374,482r-18,5l337,487r76,l667,309r13,-15l688,278r4,-18l691,242r-6,-17l674,209,659,195,413,24xe" fillcolor="#005329" stroked="f">
                    <v:path arrowok="t" o:connecttype="custom" o:connectlocs="413,24;355,24;374,29;391,38;646,216;660,231;667,247;667,265;659,282;645,296;374,482;356,487;337,487;413,487;667,309;680,294;688,278;692,260;691,242;685,225;674,209;659,195;413,24" o:connectangles="0,0,0,0,0,0,0,0,0,0,0,0,0,0,0,0,0,0,0,0,0,0,0"/>
                  </v:shape>
                </v:group>
                <v:group id="Group 15" o:spid="_x0000_s1039" style="position:absolute;left:1333;top:146;width:309;height:397" coordorigin="1333,146"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 o:spid="_x0000_s1040"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" path="m308,310r-64,l236,329r-9,19l218,365r90,-55xe" fillcolor="#005329" stroked="f">
                    <v:path arrowok="t" o:connecttype="custom" o:connectlocs="308,310;244,310;236,329;227,348;218,365;308,310" o:connectangles="0,0,0,0,0,0"/>
                  </v:shape>
                  <v:shape id="Freeform 17" o:spid="_x0000_s1041"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" path="m142,310r-53,l100,333r10,20l121,371r11,14l141,396r1,-86xe" fillcolor="#005329" stroked="f">
                    <v:path arrowok="t" o:connecttype="custom" o:connectlocs="142,310;89,310;100,333;110,353;121,371;132,385;141,396;142,310" o:connectangles="0,0,0,0,0,0,0,0"/>
                  </v:shape>
                  <v:shape id="Freeform 18" o:spid="_x0000_s1042"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" path="m,310r97,68l87,361,78,344,70,325,,310xe" fillcolor="#005329" stroked="f">
                    <v:path arrowok="t" o:connecttype="custom" o:connectlocs="0,310;97,378;87,361;78,344;70,325;0,310" o:connectangles="0,0,0,0,0,0"/>
                  </v:shape>
                  <v:shape id="Freeform 19" o:spid="_x0000_s1043"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" path="m166,310r,86l175,386r11,-15l197,354r10,-21l218,311r-52,-1xe" fillcolor="#005329" stroked="f">
                    <v:path arrowok="t" o:connecttype="custom" o:connectlocs="166,310;166,396;175,386;186,371;197,354;207,333;218,311;166,310" o:connectangles="0,0,0,0,0,0,0,0"/>
                  </v:shape>
                  <v:shape id="Freeform 20" o:spid="_x0000_s1044"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biwQAAANwAAAAPAAAAZHJzL2Rvd25yZXYueG1sRE/bisIw&#10;EH1f8B/CCL6tqSt0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NFaFuLBAAAA3AAAAA8AAAAA&#10;AAAAAAAAAAAABwIAAGRycy9kb3ducmV2LnhtbFBLBQYAAAAAAwADALcAAAD1AgAAAAA=&#10;" path="m97,18l,86r63,l71,66,80,48,89,30,97,18xe" fillcolor="#005329" stroked="f">
                    <v:path arrowok="t" o:connecttype="custom" o:connectlocs="97,18;0,86;63,86;71,66;80,48;89,30;97,18" o:connectangles="0,0,0,0,0,0,0"/>
                  </v:shape>
                  <v:shape id="Freeform 21" o:spid="_x0000_s1045"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6WwQAAANwAAAAPAAAAZHJzL2Rvd25yZXYueG1sRE/bisIw&#10;EH1f8B/CCL6tqYt0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F6zjpbBAAAA3AAAAA8AAAAA&#10;AAAAAAAAAAAABwIAAGRycy9kb3ducmV2LnhtbFBLBQYAAAAAAwADALcAAAD1AgAAAAA=&#10;" path="m142,l132,10,122,24,111,42,100,62,90,85r-1,1l142,86,142,xe" fillcolor="#005329" stroked="f">
                    <v:path arrowok="t" o:connecttype="custom" o:connectlocs="142,0;132,10;122,24;111,42;100,62;90,85;89,86;142,86;142,0" o:connectangles="0,0,0,0,0,0,0,0,0"/>
                  </v:shape>
                  <v:shape id="Freeform 22" o:spid="_x0000_s1046"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NwQAAANwAAAAPAAAAZHJzL2Rvd25yZXYueG1sRE/bisIw&#10;EH1f8B/CCL6tqQt2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DH/Kw3BAAAA3AAAAA8AAAAA&#10;AAAAAAAAAAAABwIAAGRycy9kb3ducmV2LnhtbFBLBQYAAAAAAwADALcAAAD1AgAAAAA=&#10;" path="m166,r,86l218,86,208,63,197,43,186,25,176,10,166,xe" fillcolor="#005329" stroked="f">
                    <v:path arrowok="t" o:connecttype="custom" o:connectlocs="166,0;166,86;218,86;208,63;197,43;186,25;176,10;166,0" o:connectangles="0,0,0,0,0,0,0,0"/>
                  </v:shape>
                  <v:shape id="Freeform 23" o:spid="_x0000_s1047"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" path="m210,18r10,16l229,52r9,18l244,86r64,l210,18xe" fillcolor="#005329" stroked="f">
                    <v:path arrowok="t" o:connecttype="custom" o:connectlocs="210,18;220,34;229,52;238,70;244,86;308,86;210,18" o:connectangles="0,0,0,0,0,0,0"/>
                  </v:shape>
                </v:group>
                <w10:wrap anchorx="page"/>
              </v:group>
            </w:pict>
          </mc:Fallback>
        </mc:AlternateContent>
      </w:r>
      <w:r w:rsidRPr="005F7E3F">
        <w:rPr>
          <w:rFonts w:ascii="Arial" w:hAnsi="Arial" w:cs="Arial"/>
          <w:noProof/>
        </w:rPr>
        <mc:AlternateContent>
          <mc:Choice Requires="wpg">
            <w:drawing>
              <wp:anchor distT="0" distB="0" distL="114300" distR="114300" simplePos="0" relativeHeight="251651072" behindDoc="1" locked="0" layoutInCell="0" allowOverlap="1" wp14:anchorId="372F4407" wp14:editId="23F8C62C">
                <wp:simplePos x="0" y="0"/>
                <wp:positionH relativeFrom="page">
                  <wp:posOffset>1218565</wp:posOffset>
                </wp:positionH>
                <wp:positionV relativeFrom="paragraph">
                  <wp:posOffset>133985</wp:posOffset>
                </wp:positionV>
                <wp:extent cx="160655" cy="176530"/>
                <wp:effectExtent l="0" t="0" r="0" b="0"/>
                <wp:wrapNone/>
                <wp:docPr id="1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176530"/>
                          <a:chOff x="1919" y="211"/>
                          <a:chExt cx="253" cy="278"/>
                        </a:xfrm>
                      </wpg:grpSpPr>
                      <wps:wsp>
                        <wps:cNvPr id="142" name="Freeform 25"/>
                        <wps:cNvSpPr>
                          <a:spLocks/>
                        </wps:cNvSpPr>
                        <wps:spPr bwMode="auto">
                          <a:xfrm>
                            <a:off x="1919" y="211"/>
                            <a:ext cx="253" cy="278"/>
                          </a:xfrm>
                          <a:custGeom>
                            <a:avLst/>
                            <a:gdLst>
                              <a:gd name="T0" fmla="*/ 87 w 253"/>
                              <a:gd name="T1" fmla="*/ 0 h 278"/>
                              <a:gd name="T2" fmla="*/ 0 w 253"/>
                              <a:gd name="T3" fmla="*/ 0 h 278"/>
                              <a:gd name="T4" fmla="*/ 0 w 253"/>
                              <a:gd name="T5" fmla="*/ 277 h 278"/>
                              <a:gd name="T6" fmla="*/ 68 w 253"/>
                              <a:gd name="T7" fmla="*/ 277 h 278"/>
                              <a:gd name="T8" fmla="*/ 68 w 253"/>
                              <a:gd name="T9" fmla="*/ 94 h 278"/>
                              <a:gd name="T10" fmla="*/ 147 w 253"/>
                              <a:gd name="T11" fmla="*/ 94 h 278"/>
                              <a:gd name="T12" fmla="*/ 87 w 253"/>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87" y="0"/>
                                </a:moveTo>
                                <a:lnTo>
                                  <a:pt x="0" y="0"/>
                                </a:lnTo>
                                <a:lnTo>
                                  <a:pt x="0" y="277"/>
                                </a:lnTo>
                                <a:lnTo>
                                  <a:pt x="68" y="277"/>
                                </a:lnTo>
                                <a:lnTo>
                                  <a:pt x="68" y="94"/>
                                </a:lnTo>
                                <a:lnTo>
                                  <a:pt x="147" y="94"/>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1919" y="211"/>
                            <a:ext cx="253" cy="278"/>
                          </a:xfrm>
                          <a:custGeom>
                            <a:avLst/>
                            <a:gdLst>
                              <a:gd name="T0" fmla="*/ 147 w 253"/>
                              <a:gd name="T1" fmla="*/ 94 h 278"/>
                              <a:gd name="T2" fmla="*/ 68 w 253"/>
                              <a:gd name="T3" fmla="*/ 94 h 278"/>
                              <a:gd name="T4" fmla="*/ 180 w 253"/>
                              <a:gd name="T5" fmla="*/ 277 h 278"/>
                              <a:gd name="T6" fmla="*/ 252 w 253"/>
                              <a:gd name="T7" fmla="*/ 277 h 278"/>
                              <a:gd name="T8" fmla="*/ 252 w 253"/>
                              <a:gd name="T9" fmla="*/ 153 h 278"/>
                              <a:gd name="T10" fmla="*/ 184 w 253"/>
                              <a:gd name="T11" fmla="*/ 153 h 278"/>
                              <a:gd name="T12" fmla="*/ 147 w 253"/>
                              <a:gd name="T13" fmla="*/ 94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147" y="94"/>
                                </a:moveTo>
                                <a:lnTo>
                                  <a:pt x="68" y="94"/>
                                </a:lnTo>
                                <a:lnTo>
                                  <a:pt x="180" y="277"/>
                                </a:lnTo>
                                <a:lnTo>
                                  <a:pt x="252" y="277"/>
                                </a:lnTo>
                                <a:lnTo>
                                  <a:pt x="252" y="153"/>
                                </a:lnTo>
                                <a:lnTo>
                                  <a:pt x="184" y="153"/>
                                </a:lnTo>
                                <a:lnTo>
                                  <a:pt x="147" y="9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7"/>
                        <wps:cNvSpPr>
                          <a:spLocks/>
                        </wps:cNvSpPr>
                        <wps:spPr bwMode="auto">
                          <a:xfrm>
                            <a:off x="1919" y="211"/>
                            <a:ext cx="253" cy="278"/>
                          </a:xfrm>
                          <a:custGeom>
                            <a:avLst/>
                            <a:gdLst>
                              <a:gd name="T0" fmla="*/ 252 w 253"/>
                              <a:gd name="T1" fmla="*/ 0 h 278"/>
                              <a:gd name="T2" fmla="*/ 184 w 253"/>
                              <a:gd name="T3" fmla="*/ 0 h 278"/>
                              <a:gd name="T4" fmla="*/ 184 w 253"/>
                              <a:gd name="T5" fmla="*/ 153 h 278"/>
                              <a:gd name="T6" fmla="*/ 252 w 253"/>
                              <a:gd name="T7" fmla="*/ 153 h 278"/>
                              <a:gd name="T8" fmla="*/ 252 w 253"/>
                              <a:gd name="T9" fmla="*/ 0 h 278"/>
                            </a:gdLst>
                            <a:ahLst/>
                            <a:cxnLst>
                              <a:cxn ang="0">
                                <a:pos x="T0" y="T1"/>
                              </a:cxn>
                              <a:cxn ang="0">
                                <a:pos x="T2" y="T3"/>
                              </a:cxn>
                              <a:cxn ang="0">
                                <a:pos x="T4" y="T5"/>
                              </a:cxn>
                              <a:cxn ang="0">
                                <a:pos x="T6" y="T7"/>
                              </a:cxn>
                              <a:cxn ang="0">
                                <a:pos x="T8" y="T9"/>
                              </a:cxn>
                            </a:cxnLst>
                            <a:rect l="0" t="0" r="r" b="b"/>
                            <a:pathLst>
                              <a:path w="253" h="278">
                                <a:moveTo>
                                  <a:pt x="252" y="0"/>
                                </a:moveTo>
                                <a:lnTo>
                                  <a:pt x="184" y="0"/>
                                </a:lnTo>
                                <a:lnTo>
                                  <a:pt x="184" y="153"/>
                                </a:lnTo>
                                <a:lnTo>
                                  <a:pt x="252" y="153"/>
                                </a:lnTo>
                                <a:lnTo>
                                  <a:pt x="252"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5C212" id="Group 24" o:spid="_x0000_s1026" style="position:absolute;margin-left:95.95pt;margin-top:10.55pt;width:12.65pt;height:13.9pt;z-index:-251665408;mso-position-horizontal-relative:page" coordorigin="1919,211" coordsize="25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" o:allowincell="f">
                <v:shape id="Freeform 25" o:spid="_x0000_s1027"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" path="m87,l,,,277r68,l68,94r79,l87,xe" fillcolor="#db0820" stroked="f">
                  <v:path arrowok="t" o:connecttype="custom" o:connectlocs="87,0;0,0;0,277;68,277;68,94;147,94;87,0" o:connectangles="0,0,0,0,0,0,0"/>
                </v:shape>
                <v:shape id="Freeform 26" o:spid="_x0000_s1028"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" path="m147,94r-79,l180,277r72,l252,153r-68,l147,94xe" fillcolor="#db0820" stroked="f">
                  <v:path arrowok="t" o:connecttype="custom" o:connectlocs="147,94;68,94;180,277;252,277;252,153;184,153;147,94" o:connectangles="0,0,0,0,0,0,0"/>
                </v:shape>
                <v:shape id="Freeform 27" o:spid="_x0000_s1029"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" path="m252,l184,r,153l252,153,252,xe" fillcolor="#db0820" stroked="f">
                  <v:path arrowok="t" o:connecttype="custom" o:connectlocs="252,0;184,0;184,153;252,153;252,0" o:connectangles="0,0,0,0,0"/>
                </v:shape>
                <w10:wrap anchorx="page"/>
              </v:group>
            </w:pict>
          </mc:Fallback>
        </mc:AlternateContent>
      </w:r>
      <w:r w:rsidRPr="005F7E3F">
        <w:rPr>
          <w:rFonts w:ascii="Arial" w:hAnsi="Arial" w:cs="Arial"/>
          <w:noProof/>
        </w:rPr>
        <mc:AlternateContent>
          <mc:Choice Requires="wpg">
            <w:drawing>
              <wp:anchor distT="0" distB="0" distL="114300" distR="114300" simplePos="0" relativeHeight="251652096" behindDoc="1" locked="0" layoutInCell="0" allowOverlap="1" wp14:anchorId="372F4408" wp14:editId="6AD4EC49">
                <wp:simplePos x="0" y="0"/>
                <wp:positionH relativeFrom="page">
                  <wp:posOffset>1407795</wp:posOffset>
                </wp:positionH>
                <wp:positionV relativeFrom="paragraph">
                  <wp:posOffset>158115</wp:posOffset>
                </wp:positionV>
                <wp:extent cx="384175" cy="153035"/>
                <wp:effectExtent l="0" t="0" r="0" b="0"/>
                <wp:wrapNone/>
                <wp:docPr id="1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53035"/>
                          <a:chOff x="2217" y="249"/>
                          <a:chExt cx="605" cy="241"/>
                        </a:xfrm>
                      </wpg:grpSpPr>
                      <wps:wsp>
                        <wps:cNvPr id="130" name="Freeform 29"/>
                        <wps:cNvSpPr>
                          <a:spLocks/>
                        </wps:cNvSpPr>
                        <wps:spPr bwMode="auto">
                          <a:xfrm>
                            <a:off x="2242" y="464"/>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175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0"/>
                        <wps:cNvSpPr>
                          <a:spLocks/>
                        </wps:cNvSpPr>
                        <wps:spPr bwMode="auto">
                          <a:xfrm>
                            <a:off x="2242" y="415"/>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1"/>
                        <wps:cNvSpPr>
                          <a:spLocks/>
                        </wps:cNvSpPr>
                        <wps:spPr bwMode="auto">
                          <a:xfrm>
                            <a:off x="2242" y="367"/>
                            <a:ext cx="167" cy="20"/>
                          </a:xfrm>
                          <a:custGeom>
                            <a:avLst/>
                            <a:gdLst>
                              <a:gd name="T0" fmla="*/ 0 w 167"/>
                              <a:gd name="T1" fmla="*/ 0 h 20"/>
                              <a:gd name="T2" fmla="*/ 166 w 167"/>
                              <a:gd name="T3" fmla="*/ 0 h 20"/>
                            </a:gdLst>
                            <a:ahLst/>
                            <a:cxnLst>
                              <a:cxn ang="0">
                                <a:pos x="T0" y="T1"/>
                              </a:cxn>
                              <a:cxn ang="0">
                                <a:pos x="T2" y="T3"/>
                              </a:cxn>
                            </a:cxnLst>
                            <a:rect l="0" t="0" r="r" b="b"/>
                            <a:pathLst>
                              <a:path w="167" h="20">
                                <a:moveTo>
                                  <a:pt x="0" y="0"/>
                                </a:moveTo>
                                <a:lnTo>
                                  <a:pt x="166"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2"/>
                        <wps:cNvSpPr>
                          <a:spLocks/>
                        </wps:cNvSpPr>
                        <wps:spPr bwMode="auto">
                          <a:xfrm>
                            <a:off x="2242" y="320"/>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2921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3"/>
                        <wps:cNvSpPr>
                          <a:spLocks/>
                        </wps:cNvSpPr>
                        <wps:spPr bwMode="auto">
                          <a:xfrm>
                            <a:off x="2242" y="273"/>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34"/>
                        <wpg:cNvGrpSpPr>
                          <a:grpSpLocks/>
                        </wpg:cNvGrpSpPr>
                        <wpg:grpSpPr bwMode="auto">
                          <a:xfrm>
                            <a:off x="2471" y="249"/>
                            <a:ext cx="352" cy="240"/>
                            <a:chOff x="2471" y="249"/>
                            <a:chExt cx="352" cy="240"/>
                          </a:xfrm>
                        </wpg:grpSpPr>
                        <wps:wsp>
                          <wps:cNvPr id="137" name="Freeform 35"/>
                          <wps:cNvSpPr>
                            <a:spLocks/>
                          </wps:cNvSpPr>
                          <wps:spPr bwMode="auto">
                            <a:xfrm>
                              <a:off x="2471" y="249"/>
                              <a:ext cx="352" cy="240"/>
                            </a:xfrm>
                            <a:custGeom>
                              <a:avLst/>
                              <a:gdLst>
                                <a:gd name="T0" fmla="*/ 67 w 352"/>
                                <a:gd name="T1" fmla="*/ 0 h 240"/>
                                <a:gd name="T2" fmla="*/ 0 w 352"/>
                                <a:gd name="T3" fmla="*/ 0 h 240"/>
                                <a:gd name="T4" fmla="*/ 64 w 352"/>
                                <a:gd name="T5" fmla="*/ 239 h 240"/>
                                <a:gd name="T6" fmla="*/ 134 w 352"/>
                                <a:gd name="T7" fmla="*/ 239 h 240"/>
                                <a:gd name="T8" fmla="*/ 156 w 352"/>
                                <a:gd name="T9" fmla="*/ 157 h 240"/>
                                <a:gd name="T10" fmla="*/ 102 w 352"/>
                                <a:gd name="T11" fmla="*/ 157 h 240"/>
                                <a:gd name="T12" fmla="*/ 67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67" y="0"/>
                                  </a:moveTo>
                                  <a:lnTo>
                                    <a:pt x="0" y="0"/>
                                  </a:lnTo>
                                  <a:lnTo>
                                    <a:pt x="64" y="239"/>
                                  </a:lnTo>
                                  <a:lnTo>
                                    <a:pt x="134" y="239"/>
                                  </a:lnTo>
                                  <a:lnTo>
                                    <a:pt x="156" y="157"/>
                                  </a:lnTo>
                                  <a:lnTo>
                                    <a:pt x="102" y="157"/>
                                  </a:lnTo>
                                  <a:lnTo>
                                    <a:pt x="6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6"/>
                          <wps:cNvSpPr>
                            <a:spLocks/>
                          </wps:cNvSpPr>
                          <wps:spPr bwMode="auto">
                            <a:xfrm>
                              <a:off x="2471" y="249"/>
                              <a:ext cx="352" cy="240"/>
                            </a:xfrm>
                            <a:custGeom>
                              <a:avLst/>
                              <a:gdLst>
                                <a:gd name="T0" fmla="*/ 231 w 352"/>
                                <a:gd name="T1" fmla="*/ 90 h 240"/>
                                <a:gd name="T2" fmla="*/ 174 w 352"/>
                                <a:gd name="T3" fmla="*/ 90 h 240"/>
                                <a:gd name="T4" fmla="*/ 216 w 352"/>
                                <a:gd name="T5" fmla="*/ 239 h 240"/>
                                <a:gd name="T6" fmla="*/ 286 w 352"/>
                                <a:gd name="T7" fmla="*/ 239 h 240"/>
                                <a:gd name="T8" fmla="*/ 308 w 352"/>
                                <a:gd name="T9" fmla="*/ 157 h 240"/>
                                <a:gd name="T10" fmla="*/ 248 w 352"/>
                                <a:gd name="T11" fmla="*/ 157 h 240"/>
                                <a:gd name="T12" fmla="*/ 231 w 352"/>
                                <a:gd name="T13" fmla="*/ 9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31" y="90"/>
                                  </a:moveTo>
                                  <a:lnTo>
                                    <a:pt x="174" y="90"/>
                                  </a:lnTo>
                                  <a:lnTo>
                                    <a:pt x="216" y="239"/>
                                  </a:lnTo>
                                  <a:lnTo>
                                    <a:pt x="286" y="239"/>
                                  </a:lnTo>
                                  <a:lnTo>
                                    <a:pt x="308" y="157"/>
                                  </a:lnTo>
                                  <a:lnTo>
                                    <a:pt x="248" y="157"/>
                                  </a:lnTo>
                                  <a:lnTo>
                                    <a:pt x="231" y="9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7"/>
                          <wps:cNvSpPr>
                            <a:spLocks/>
                          </wps:cNvSpPr>
                          <wps:spPr bwMode="auto">
                            <a:xfrm>
                              <a:off x="2471" y="249"/>
                              <a:ext cx="352" cy="240"/>
                            </a:xfrm>
                            <a:custGeom>
                              <a:avLst/>
                              <a:gdLst>
                                <a:gd name="T0" fmla="*/ 208 w 352"/>
                                <a:gd name="T1" fmla="*/ 0 h 240"/>
                                <a:gd name="T2" fmla="*/ 144 w 352"/>
                                <a:gd name="T3" fmla="*/ 0 h 240"/>
                                <a:gd name="T4" fmla="*/ 102 w 352"/>
                                <a:gd name="T5" fmla="*/ 157 h 240"/>
                                <a:gd name="T6" fmla="*/ 156 w 352"/>
                                <a:gd name="T7" fmla="*/ 157 h 240"/>
                                <a:gd name="T8" fmla="*/ 174 w 352"/>
                                <a:gd name="T9" fmla="*/ 90 h 240"/>
                                <a:gd name="T10" fmla="*/ 231 w 352"/>
                                <a:gd name="T11" fmla="*/ 90 h 240"/>
                                <a:gd name="T12" fmla="*/ 208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08" y="0"/>
                                  </a:moveTo>
                                  <a:lnTo>
                                    <a:pt x="144" y="0"/>
                                  </a:lnTo>
                                  <a:lnTo>
                                    <a:pt x="102" y="157"/>
                                  </a:lnTo>
                                  <a:lnTo>
                                    <a:pt x="156" y="157"/>
                                  </a:lnTo>
                                  <a:lnTo>
                                    <a:pt x="174" y="90"/>
                                  </a:lnTo>
                                  <a:lnTo>
                                    <a:pt x="231" y="90"/>
                                  </a:lnTo>
                                  <a:lnTo>
                                    <a:pt x="208"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8"/>
                          <wps:cNvSpPr>
                            <a:spLocks/>
                          </wps:cNvSpPr>
                          <wps:spPr bwMode="auto">
                            <a:xfrm>
                              <a:off x="2471" y="249"/>
                              <a:ext cx="352" cy="240"/>
                            </a:xfrm>
                            <a:custGeom>
                              <a:avLst/>
                              <a:gdLst>
                                <a:gd name="T0" fmla="*/ 351 w 352"/>
                                <a:gd name="T1" fmla="*/ 0 h 240"/>
                                <a:gd name="T2" fmla="*/ 284 w 352"/>
                                <a:gd name="T3" fmla="*/ 0 h 240"/>
                                <a:gd name="T4" fmla="*/ 248 w 352"/>
                                <a:gd name="T5" fmla="*/ 157 h 240"/>
                                <a:gd name="T6" fmla="*/ 308 w 352"/>
                                <a:gd name="T7" fmla="*/ 157 h 240"/>
                                <a:gd name="T8" fmla="*/ 351 w 352"/>
                                <a:gd name="T9" fmla="*/ 0 h 240"/>
                              </a:gdLst>
                              <a:ahLst/>
                              <a:cxnLst>
                                <a:cxn ang="0">
                                  <a:pos x="T0" y="T1"/>
                                </a:cxn>
                                <a:cxn ang="0">
                                  <a:pos x="T2" y="T3"/>
                                </a:cxn>
                                <a:cxn ang="0">
                                  <a:pos x="T4" y="T5"/>
                                </a:cxn>
                                <a:cxn ang="0">
                                  <a:pos x="T6" y="T7"/>
                                </a:cxn>
                                <a:cxn ang="0">
                                  <a:pos x="T8" y="T9"/>
                                </a:cxn>
                              </a:cxnLst>
                              <a:rect l="0" t="0" r="r" b="b"/>
                              <a:pathLst>
                                <a:path w="352" h="240">
                                  <a:moveTo>
                                    <a:pt x="351" y="0"/>
                                  </a:moveTo>
                                  <a:lnTo>
                                    <a:pt x="284" y="0"/>
                                  </a:lnTo>
                                  <a:lnTo>
                                    <a:pt x="248" y="157"/>
                                  </a:lnTo>
                                  <a:lnTo>
                                    <a:pt x="308" y="157"/>
                                  </a:lnTo>
                                  <a:lnTo>
                                    <a:pt x="351"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6D73E1" id="Group 28" o:spid="_x0000_s1026" style="position:absolute;margin-left:110.85pt;margin-top:12.45pt;width:30.25pt;height:12.05pt;z-index:-251664384;mso-position-horizontal-relative:page" coordorigin="2217,249" coordsize="60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" o:allowincell="f">
                <v:shape id="Freeform 29" o:spid="_x0000_s1027" style="position:absolute;left:2242;top:464;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" path="m,l174,e" filled="f" strokecolor="#db0820" strokeweight="2.5pt">
                  <v:path arrowok="t" o:connecttype="custom" o:connectlocs="0,0;174,0" o:connectangles="0,0"/>
                </v:shape>
                <v:shape id="Freeform 30" o:spid="_x0000_s1028" style="position:absolute;left:2242;top:415;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" path="m,l64,e" filled="f" strokecolor="#db0820" strokeweight=".84664mm">
                  <v:path arrowok="t" o:connecttype="custom" o:connectlocs="0,0;64,0" o:connectangles="0,0"/>
                </v:shape>
                <v:shape id="Freeform 31" o:spid="_x0000_s1029" style="position:absolute;left:2242;top:367;width:167;height:20;visibility:visible;mso-wrap-style:square;v-text-anchor:top" coordsize="1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" path="m,l166,e" filled="f" strokecolor="#db0820" strokeweight=".84664mm">
                  <v:path arrowok="t" o:connecttype="custom" o:connectlocs="0,0;166,0" o:connectangles="0,0"/>
                </v:shape>
                <v:shape id="Freeform 32" o:spid="_x0000_s1030" style="position:absolute;left:2242;top:320;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" path="m,l64,e" filled="f" strokecolor="#db0820" strokeweight="2.3pt">
                  <v:path arrowok="t" o:connecttype="custom" o:connectlocs="0,0;64,0" o:connectangles="0,0"/>
                </v:shape>
                <v:shape id="Freeform 33" o:spid="_x0000_s1031" style="position:absolute;left:2242;top:273;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" path="m,l174,e" filled="f" strokecolor="#db0820" strokeweight=".84664mm">
                  <v:path arrowok="t" o:connecttype="custom" o:connectlocs="0,0;174,0" o:connectangles="0,0"/>
                </v:shape>
                <v:group id="Group 34" o:spid="_x0000_s1032" style="position:absolute;left:2471;top:249;width:352;height:240" coordorigin="2471,249"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5" o:spid="_x0000_s1033"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" path="m67,l,,64,239r70,l156,157r-54,l67,xe" fillcolor="#db0820" stroked="f">
                    <v:path arrowok="t" o:connecttype="custom" o:connectlocs="67,0;0,0;64,239;134,239;156,157;102,157;67,0" o:connectangles="0,0,0,0,0,0,0"/>
                  </v:shape>
                  <v:shape id="Freeform 36" o:spid="_x0000_s1034"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" path="m231,90r-57,l216,239r70,l308,157r-60,l231,90xe" fillcolor="#db0820" stroked="f">
                    <v:path arrowok="t" o:connecttype="custom" o:connectlocs="231,90;174,90;216,239;286,239;308,157;248,157;231,90" o:connectangles="0,0,0,0,0,0,0"/>
                  </v:shape>
                  <v:shape id="Freeform 37" o:spid="_x0000_s1035"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" path="m208,l144,,102,157r54,l174,90r57,l208,xe" fillcolor="#db0820" stroked="f">
                    <v:path arrowok="t" o:connecttype="custom" o:connectlocs="208,0;144,0;102,157;156,157;174,90;231,90;208,0" o:connectangles="0,0,0,0,0,0,0"/>
                  </v:shape>
                  <v:shape id="Freeform 38" o:spid="_x0000_s1036"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" path="m351,l284,,248,157r60,l351,xe" fillcolor="#db0820" stroked="f">
                    <v:path arrowok="t" o:connecttype="custom" o:connectlocs="351,0;284,0;248,157;308,157;351,0" o:connectangles="0,0,0,0,0"/>
                  </v:shape>
                </v:group>
                <w10:wrap anchorx="page"/>
              </v:group>
            </w:pict>
          </mc:Fallback>
        </mc:AlternateContent>
      </w:r>
      <w:r w:rsidRPr="005F7E3F">
        <w:rPr>
          <w:rFonts w:ascii="Arial" w:hAnsi="Arial" w:cs="Arial"/>
          <w:noProof/>
        </w:rPr>
        <mc:AlternateContent>
          <mc:Choice Requires="wpg">
            <w:drawing>
              <wp:anchor distT="0" distB="0" distL="114300" distR="114300" simplePos="0" relativeHeight="251653120" behindDoc="1" locked="0" layoutInCell="0" allowOverlap="1" wp14:anchorId="372F4409" wp14:editId="7EF9EED2">
                <wp:simplePos x="0" y="0"/>
                <wp:positionH relativeFrom="page">
                  <wp:posOffset>1853565</wp:posOffset>
                </wp:positionH>
                <wp:positionV relativeFrom="paragraph">
                  <wp:posOffset>133985</wp:posOffset>
                </wp:positionV>
                <wp:extent cx="911860" cy="179705"/>
                <wp:effectExtent l="0" t="0" r="0" b="0"/>
                <wp:wrapNone/>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79705"/>
                          <a:chOff x="2919" y="211"/>
                          <a:chExt cx="1436" cy="283"/>
                        </a:xfrm>
                      </wpg:grpSpPr>
                      <wpg:grpSp>
                        <wpg:cNvPr id="48" name="Group 40"/>
                        <wpg:cNvGrpSpPr>
                          <a:grpSpLocks/>
                        </wpg:cNvGrpSpPr>
                        <wpg:grpSpPr bwMode="auto">
                          <a:xfrm>
                            <a:off x="2919" y="211"/>
                            <a:ext cx="387" cy="278"/>
                            <a:chOff x="2919" y="211"/>
                            <a:chExt cx="387" cy="278"/>
                          </a:xfrm>
                        </wpg:grpSpPr>
                        <wps:wsp>
                          <wps:cNvPr id="49" name="Freeform 41"/>
                          <wps:cNvSpPr>
                            <a:spLocks/>
                          </wps:cNvSpPr>
                          <wps:spPr bwMode="auto">
                            <a:xfrm>
                              <a:off x="2919" y="211"/>
                              <a:ext cx="387" cy="278"/>
                            </a:xfrm>
                            <a:custGeom>
                              <a:avLst/>
                              <a:gdLst>
                                <a:gd name="T0" fmla="*/ 0 w 387"/>
                                <a:gd name="T1" fmla="*/ 0 h 278"/>
                                <a:gd name="T2" fmla="*/ 71 w 387"/>
                                <a:gd name="T3" fmla="*/ 277 h 278"/>
                                <a:gd name="T4" fmla="*/ 149 w 387"/>
                                <a:gd name="T5" fmla="*/ 277 h 278"/>
                                <a:gd name="T6" fmla="*/ 173 w 387"/>
                                <a:gd name="T7" fmla="*/ 184 h 278"/>
                                <a:gd name="T8" fmla="*/ 112 w 387"/>
                                <a:gd name="T9" fmla="*/ 184 h 278"/>
                                <a:gd name="T10" fmla="*/ 74 w 387"/>
                                <a:gd name="T11" fmla="*/ 0 h 278"/>
                                <a:gd name="T12" fmla="*/ 0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0" y="0"/>
                                  </a:moveTo>
                                  <a:lnTo>
                                    <a:pt x="71" y="277"/>
                                  </a:lnTo>
                                  <a:lnTo>
                                    <a:pt x="149" y="277"/>
                                  </a:lnTo>
                                  <a:lnTo>
                                    <a:pt x="173" y="184"/>
                                  </a:lnTo>
                                  <a:lnTo>
                                    <a:pt x="112" y="184"/>
                                  </a:lnTo>
                                  <a:lnTo>
                                    <a:pt x="74" y="0"/>
                                  </a:lnTo>
                                  <a:lnTo>
                                    <a:pt x="0"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2919" y="211"/>
                              <a:ext cx="387" cy="278"/>
                            </a:xfrm>
                            <a:custGeom>
                              <a:avLst/>
                              <a:gdLst>
                                <a:gd name="T0" fmla="*/ 255 w 387"/>
                                <a:gd name="T1" fmla="*/ 107 h 278"/>
                                <a:gd name="T2" fmla="*/ 192 w 387"/>
                                <a:gd name="T3" fmla="*/ 107 h 278"/>
                                <a:gd name="T4" fmla="*/ 237 w 387"/>
                                <a:gd name="T5" fmla="*/ 277 h 278"/>
                                <a:gd name="T6" fmla="*/ 315 w 387"/>
                                <a:gd name="T7" fmla="*/ 277 h 278"/>
                                <a:gd name="T8" fmla="*/ 339 w 387"/>
                                <a:gd name="T9" fmla="*/ 183 h 278"/>
                                <a:gd name="T10" fmla="*/ 273 w 387"/>
                                <a:gd name="T11" fmla="*/ 183 h 278"/>
                                <a:gd name="T12" fmla="*/ 255 w 387"/>
                                <a:gd name="T13" fmla="*/ 107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55" y="107"/>
                                  </a:moveTo>
                                  <a:lnTo>
                                    <a:pt x="192" y="107"/>
                                  </a:lnTo>
                                  <a:lnTo>
                                    <a:pt x="237" y="277"/>
                                  </a:lnTo>
                                  <a:lnTo>
                                    <a:pt x="315" y="277"/>
                                  </a:lnTo>
                                  <a:lnTo>
                                    <a:pt x="339" y="183"/>
                                  </a:lnTo>
                                  <a:lnTo>
                                    <a:pt x="273" y="183"/>
                                  </a:lnTo>
                                  <a:lnTo>
                                    <a:pt x="255" y="10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3"/>
                          <wps:cNvSpPr>
                            <a:spLocks/>
                          </wps:cNvSpPr>
                          <wps:spPr bwMode="auto">
                            <a:xfrm>
                              <a:off x="2919" y="211"/>
                              <a:ext cx="387" cy="278"/>
                            </a:xfrm>
                            <a:custGeom>
                              <a:avLst/>
                              <a:gdLst>
                                <a:gd name="T0" fmla="*/ 229 w 387"/>
                                <a:gd name="T1" fmla="*/ 0 h 278"/>
                                <a:gd name="T2" fmla="*/ 160 w 387"/>
                                <a:gd name="T3" fmla="*/ 0 h 278"/>
                                <a:gd name="T4" fmla="*/ 112 w 387"/>
                                <a:gd name="T5" fmla="*/ 184 h 278"/>
                                <a:gd name="T6" fmla="*/ 173 w 387"/>
                                <a:gd name="T7" fmla="*/ 184 h 278"/>
                                <a:gd name="T8" fmla="*/ 192 w 387"/>
                                <a:gd name="T9" fmla="*/ 107 h 278"/>
                                <a:gd name="T10" fmla="*/ 255 w 387"/>
                                <a:gd name="T11" fmla="*/ 107 h 278"/>
                                <a:gd name="T12" fmla="*/ 229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29" y="0"/>
                                  </a:moveTo>
                                  <a:lnTo>
                                    <a:pt x="160" y="0"/>
                                  </a:lnTo>
                                  <a:lnTo>
                                    <a:pt x="112" y="184"/>
                                  </a:lnTo>
                                  <a:lnTo>
                                    <a:pt x="173" y="184"/>
                                  </a:lnTo>
                                  <a:lnTo>
                                    <a:pt x="192" y="107"/>
                                  </a:lnTo>
                                  <a:lnTo>
                                    <a:pt x="255" y="107"/>
                                  </a:lnTo>
                                  <a:lnTo>
                                    <a:pt x="229"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4"/>
                          <wps:cNvSpPr>
                            <a:spLocks/>
                          </wps:cNvSpPr>
                          <wps:spPr bwMode="auto">
                            <a:xfrm>
                              <a:off x="2919" y="211"/>
                              <a:ext cx="387" cy="278"/>
                            </a:xfrm>
                            <a:custGeom>
                              <a:avLst/>
                              <a:gdLst>
                                <a:gd name="T0" fmla="*/ 386 w 387"/>
                                <a:gd name="T1" fmla="*/ 0 h 278"/>
                                <a:gd name="T2" fmla="*/ 314 w 387"/>
                                <a:gd name="T3" fmla="*/ 0 h 278"/>
                                <a:gd name="T4" fmla="*/ 273 w 387"/>
                                <a:gd name="T5" fmla="*/ 183 h 278"/>
                                <a:gd name="T6" fmla="*/ 339 w 387"/>
                                <a:gd name="T7" fmla="*/ 183 h 278"/>
                                <a:gd name="T8" fmla="*/ 386 w 387"/>
                                <a:gd name="T9" fmla="*/ 0 h 278"/>
                              </a:gdLst>
                              <a:ahLst/>
                              <a:cxnLst>
                                <a:cxn ang="0">
                                  <a:pos x="T0" y="T1"/>
                                </a:cxn>
                                <a:cxn ang="0">
                                  <a:pos x="T2" y="T3"/>
                                </a:cxn>
                                <a:cxn ang="0">
                                  <a:pos x="T4" y="T5"/>
                                </a:cxn>
                                <a:cxn ang="0">
                                  <a:pos x="T6" y="T7"/>
                                </a:cxn>
                                <a:cxn ang="0">
                                  <a:pos x="T8" y="T9"/>
                                </a:cxn>
                              </a:cxnLst>
                              <a:rect l="0" t="0" r="r" b="b"/>
                              <a:pathLst>
                                <a:path w="387" h="278">
                                  <a:moveTo>
                                    <a:pt x="386" y="0"/>
                                  </a:moveTo>
                                  <a:lnTo>
                                    <a:pt x="314" y="0"/>
                                  </a:lnTo>
                                  <a:lnTo>
                                    <a:pt x="273" y="183"/>
                                  </a:lnTo>
                                  <a:lnTo>
                                    <a:pt x="339" y="183"/>
                                  </a:lnTo>
                                  <a:lnTo>
                                    <a:pt x="3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5"/>
                        <wpg:cNvGrpSpPr>
                          <a:grpSpLocks/>
                        </wpg:cNvGrpSpPr>
                        <wpg:grpSpPr bwMode="auto">
                          <a:xfrm>
                            <a:off x="3321" y="245"/>
                            <a:ext cx="248" cy="249"/>
                            <a:chOff x="3321" y="245"/>
                            <a:chExt cx="248" cy="249"/>
                          </a:xfrm>
                        </wpg:grpSpPr>
                        <wps:wsp>
                          <wps:cNvPr id="54" name="Freeform 46"/>
                          <wps:cNvSpPr>
                            <a:spLocks/>
                          </wps:cNvSpPr>
                          <wps:spPr bwMode="auto">
                            <a:xfrm>
                              <a:off x="3321" y="245"/>
                              <a:ext cx="248" cy="249"/>
                            </a:xfrm>
                            <a:custGeom>
                              <a:avLst/>
                              <a:gdLst>
                                <a:gd name="T0" fmla="*/ 104 w 248"/>
                                <a:gd name="T1" fmla="*/ 0 h 249"/>
                                <a:gd name="T2" fmla="*/ 83 w 248"/>
                                <a:gd name="T3" fmla="*/ 3 h 249"/>
                                <a:gd name="T4" fmla="*/ 64 w 248"/>
                                <a:gd name="T5" fmla="*/ 10 h 249"/>
                                <a:gd name="T6" fmla="*/ 47 w 248"/>
                                <a:gd name="T7" fmla="*/ 20 h 249"/>
                                <a:gd name="T8" fmla="*/ 32 w 248"/>
                                <a:gd name="T9" fmla="*/ 32 h 249"/>
                                <a:gd name="T10" fmla="*/ 20 w 248"/>
                                <a:gd name="T11" fmla="*/ 47 h 249"/>
                                <a:gd name="T12" fmla="*/ 11 w 248"/>
                                <a:gd name="T13" fmla="*/ 63 h 249"/>
                                <a:gd name="T14" fmla="*/ 5 w 248"/>
                                <a:gd name="T15" fmla="*/ 82 h 249"/>
                                <a:gd name="T16" fmla="*/ 1 w 248"/>
                                <a:gd name="T17" fmla="*/ 103 h 249"/>
                                <a:gd name="T18" fmla="*/ 0 w 248"/>
                                <a:gd name="T19" fmla="*/ 127 h 249"/>
                                <a:gd name="T20" fmla="*/ 1 w 248"/>
                                <a:gd name="T21" fmla="*/ 148 h 249"/>
                                <a:gd name="T22" fmla="*/ 6 w 248"/>
                                <a:gd name="T23" fmla="*/ 168 h 249"/>
                                <a:gd name="T24" fmla="*/ 13 w 248"/>
                                <a:gd name="T25" fmla="*/ 186 h 249"/>
                                <a:gd name="T26" fmla="*/ 23 w 248"/>
                                <a:gd name="T27" fmla="*/ 203 h 249"/>
                                <a:gd name="T28" fmla="*/ 37 w 248"/>
                                <a:gd name="T29" fmla="*/ 219 h 249"/>
                                <a:gd name="T30" fmla="*/ 51 w 248"/>
                                <a:gd name="T31" fmla="*/ 230 h 249"/>
                                <a:gd name="T32" fmla="*/ 67 w 248"/>
                                <a:gd name="T33" fmla="*/ 238 h 249"/>
                                <a:gd name="T34" fmla="*/ 86 w 248"/>
                                <a:gd name="T35" fmla="*/ 244 h 249"/>
                                <a:gd name="T36" fmla="*/ 109 w 248"/>
                                <a:gd name="T37" fmla="*/ 247 h 249"/>
                                <a:gd name="T38" fmla="*/ 135 w 248"/>
                                <a:gd name="T39" fmla="*/ 248 h 249"/>
                                <a:gd name="T40" fmla="*/ 154 w 248"/>
                                <a:gd name="T41" fmla="*/ 245 h 249"/>
                                <a:gd name="T42" fmla="*/ 172 w 248"/>
                                <a:gd name="T43" fmla="*/ 240 h 249"/>
                                <a:gd name="T44" fmla="*/ 190 w 248"/>
                                <a:gd name="T45" fmla="*/ 231 h 249"/>
                                <a:gd name="T46" fmla="*/ 207 w 248"/>
                                <a:gd name="T47" fmla="*/ 219 h 249"/>
                                <a:gd name="T48" fmla="*/ 224 w 248"/>
                                <a:gd name="T49" fmla="*/ 202 h 249"/>
                                <a:gd name="T50" fmla="*/ 226 w 248"/>
                                <a:gd name="T51" fmla="*/ 200 h 249"/>
                                <a:gd name="T52" fmla="*/ 116 w 248"/>
                                <a:gd name="T53" fmla="*/ 200 h 249"/>
                                <a:gd name="T54" fmla="*/ 108 w 248"/>
                                <a:gd name="T55" fmla="*/ 198 h 249"/>
                                <a:gd name="T56" fmla="*/ 95 w 248"/>
                                <a:gd name="T57" fmla="*/ 192 h 249"/>
                                <a:gd name="T58" fmla="*/ 89 w 248"/>
                                <a:gd name="T59" fmla="*/ 188 h 249"/>
                                <a:gd name="T60" fmla="*/ 78 w 248"/>
                                <a:gd name="T61" fmla="*/ 176 h 249"/>
                                <a:gd name="T62" fmla="*/ 74 w 248"/>
                                <a:gd name="T63" fmla="*/ 168 h 249"/>
                                <a:gd name="T64" fmla="*/ 71 w 248"/>
                                <a:gd name="T65" fmla="*/ 158 h 249"/>
                                <a:gd name="T66" fmla="*/ 68 w 248"/>
                                <a:gd name="T67" fmla="*/ 149 h 249"/>
                                <a:gd name="T68" fmla="*/ 66 w 248"/>
                                <a:gd name="T69" fmla="*/ 137 h 249"/>
                                <a:gd name="T70" fmla="*/ 66 w 248"/>
                                <a:gd name="T71" fmla="*/ 110 h 249"/>
                                <a:gd name="T72" fmla="*/ 68 w 248"/>
                                <a:gd name="T73" fmla="*/ 98 h 249"/>
                                <a:gd name="T74" fmla="*/ 71 w 248"/>
                                <a:gd name="T75" fmla="*/ 88 h 249"/>
                                <a:gd name="T76" fmla="*/ 74 w 248"/>
                                <a:gd name="T77" fmla="*/ 78 h 249"/>
                                <a:gd name="T78" fmla="*/ 79 w 248"/>
                                <a:gd name="T79" fmla="*/ 70 h 249"/>
                                <a:gd name="T80" fmla="*/ 89 w 248"/>
                                <a:gd name="T81" fmla="*/ 58 h 249"/>
                                <a:gd name="T82" fmla="*/ 95 w 248"/>
                                <a:gd name="T83" fmla="*/ 54 h 249"/>
                                <a:gd name="T84" fmla="*/ 109 w 248"/>
                                <a:gd name="T85" fmla="*/ 49 h 249"/>
                                <a:gd name="T86" fmla="*/ 116 w 248"/>
                                <a:gd name="T87" fmla="*/ 47 h 249"/>
                                <a:gd name="T88" fmla="*/ 224 w 248"/>
                                <a:gd name="T89" fmla="*/ 47 h 249"/>
                                <a:gd name="T90" fmla="*/ 220 w 248"/>
                                <a:gd name="T91" fmla="*/ 41 h 249"/>
                                <a:gd name="T92" fmla="*/ 204 w 248"/>
                                <a:gd name="T93" fmla="*/ 24 h 249"/>
                                <a:gd name="T94" fmla="*/ 191 w 248"/>
                                <a:gd name="T95" fmla="*/ 15 h 249"/>
                                <a:gd name="T96" fmla="*/ 174 w 248"/>
                                <a:gd name="T97" fmla="*/ 8 h 249"/>
                                <a:gd name="T98" fmla="*/ 155 w 248"/>
                                <a:gd name="T99" fmla="*/ 3 h 249"/>
                                <a:gd name="T100" fmla="*/ 131 w 248"/>
                                <a:gd name="T101" fmla="*/ 0 h 249"/>
                                <a:gd name="T102" fmla="*/ 104 w 248"/>
                                <a:gd name="T10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8" h="249">
                                  <a:moveTo>
                                    <a:pt x="104" y="0"/>
                                  </a:moveTo>
                                  <a:lnTo>
                                    <a:pt x="83" y="3"/>
                                  </a:lnTo>
                                  <a:lnTo>
                                    <a:pt x="64" y="10"/>
                                  </a:lnTo>
                                  <a:lnTo>
                                    <a:pt x="47" y="20"/>
                                  </a:lnTo>
                                  <a:lnTo>
                                    <a:pt x="32" y="32"/>
                                  </a:lnTo>
                                  <a:lnTo>
                                    <a:pt x="20" y="47"/>
                                  </a:lnTo>
                                  <a:lnTo>
                                    <a:pt x="11" y="63"/>
                                  </a:lnTo>
                                  <a:lnTo>
                                    <a:pt x="5" y="82"/>
                                  </a:lnTo>
                                  <a:lnTo>
                                    <a:pt x="1" y="103"/>
                                  </a:lnTo>
                                  <a:lnTo>
                                    <a:pt x="0" y="127"/>
                                  </a:lnTo>
                                  <a:lnTo>
                                    <a:pt x="1" y="148"/>
                                  </a:lnTo>
                                  <a:lnTo>
                                    <a:pt x="6" y="168"/>
                                  </a:lnTo>
                                  <a:lnTo>
                                    <a:pt x="13" y="186"/>
                                  </a:lnTo>
                                  <a:lnTo>
                                    <a:pt x="23" y="203"/>
                                  </a:lnTo>
                                  <a:lnTo>
                                    <a:pt x="37" y="219"/>
                                  </a:lnTo>
                                  <a:lnTo>
                                    <a:pt x="51" y="230"/>
                                  </a:lnTo>
                                  <a:lnTo>
                                    <a:pt x="67" y="238"/>
                                  </a:lnTo>
                                  <a:lnTo>
                                    <a:pt x="86" y="244"/>
                                  </a:lnTo>
                                  <a:lnTo>
                                    <a:pt x="109" y="247"/>
                                  </a:lnTo>
                                  <a:lnTo>
                                    <a:pt x="135" y="248"/>
                                  </a:lnTo>
                                  <a:lnTo>
                                    <a:pt x="154" y="245"/>
                                  </a:lnTo>
                                  <a:lnTo>
                                    <a:pt x="172" y="240"/>
                                  </a:lnTo>
                                  <a:lnTo>
                                    <a:pt x="190" y="231"/>
                                  </a:lnTo>
                                  <a:lnTo>
                                    <a:pt x="207" y="219"/>
                                  </a:lnTo>
                                  <a:lnTo>
                                    <a:pt x="224" y="202"/>
                                  </a:lnTo>
                                  <a:lnTo>
                                    <a:pt x="226" y="200"/>
                                  </a:lnTo>
                                  <a:lnTo>
                                    <a:pt x="116" y="200"/>
                                  </a:lnTo>
                                  <a:lnTo>
                                    <a:pt x="108" y="198"/>
                                  </a:lnTo>
                                  <a:lnTo>
                                    <a:pt x="95" y="192"/>
                                  </a:lnTo>
                                  <a:lnTo>
                                    <a:pt x="89" y="188"/>
                                  </a:lnTo>
                                  <a:lnTo>
                                    <a:pt x="78" y="176"/>
                                  </a:lnTo>
                                  <a:lnTo>
                                    <a:pt x="74" y="168"/>
                                  </a:lnTo>
                                  <a:lnTo>
                                    <a:pt x="71" y="158"/>
                                  </a:lnTo>
                                  <a:lnTo>
                                    <a:pt x="68" y="149"/>
                                  </a:lnTo>
                                  <a:lnTo>
                                    <a:pt x="66" y="137"/>
                                  </a:lnTo>
                                  <a:lnTo>
                                    <a:pt x="66" y="110"/>
                                  </a:lnTo>
                                  <a:lnTo>
                                    <a:pt x="68" y="98"/>
                                  </a:lnTo>
                                  <a:lnTo>
                                    <a:pt x="71" y="88"/>
                                  </a:lnTo>
                                  <a:lnTo>
                                    <a:pt x="74" y="78"/>
                                  </a:lnTo>
                                  <a:lnTo>
                                    <a:pt x="79" y="70"/>
                                  </a:lnTo>
                                  <a:lnTo>
                                    <a:pt x="89" y="58"/>
                                  </a:lnTo>
                                  <a:lnTo>
                                    <a:pt x="95" y="54"/>
                                  </a:lnTo>
                                  <a:lnTo>
                                    <a:pt x="109" y="49"/>
                                  </a:lnTo>
                                  <a:lnTo>
                                    <a:pt x="116" y="47"/>
                                  </a:lnTo>
                                  <a:lnTo>
                                    <a:pt x="224" y="47"/>
                                  </a:lnTo>
                                  <a:lnTo>
                                    <a:pt x="220" y="41"/>
                                  </a:lnTo>
                                  <a:lnTo>
                                    <a:pt x="204" y="24"/>
                                  </a:lnTo>
                                  <a:lnTo>
                                    <a:pt x="191" y="15"/>
                                  </a:lnTo>
                                  <a:lnTo>
                                    <a:pt x="174" y="8"/>
                                  </a:lnTo>
                                  <a:lnTo>
                                    <a:pt x="155" y="3"/>
                                  </a:lnTo>
                                  <a:lnTo>
                                    <a:pt x="131" y="0"/>
                                  </a:lnTo>
                                  <a:lnTo>
                                    <a:pt x="104"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7"/>
                          <wps:cNvSpPr>
                            <a:spLocks/>
                          </wps:cNvSpPr>
                          <wps:spPr bwMode="auto">
                            <a:xfrm>
                              <a:off x="3321" y="245"/>
                              <a:ext cx="248" cy="249"/>
                            </a:xfrm>
                            <a:custGeom>
                              <a:avLst/>
                              <a:gdLst>
                                <a:gd name="T0" fmla="*/ 224 w 248"/>
                                <a:gd name="T1" fmla="*/ 47 h 249"/>
                                <a:gd name="T2" fmla="*/ 131 w 248"/>
                                <a:gd name="T3" fmla="*/ 47 h 249"/>
                                <a:gd name="T4" fmla="*/ 138 w 248"/>
                                <a:gd name="T5" fmla="*/ 49 h 249"/>
                                <a:gd name="T6" fmla="*/ 151 w 248"/>
                                <a:gd name="T7" fmla="*/ 54 h 249"/>
                                <a:gd name="T8" fmla="*/ 157 w 248"/>
                                <a:gd name="T9" fmla="*/ 59 h 249"/>
                                <a:gd name="T10" fmla="*/ 168 w 248"/>
                                <a:gd name="T11" fmla="*/ 71 h 249"/>
                                <a:gd name="T12" fmla="*/ 172 w 248"/>
                                <a:gd name="T13" fmla="*/ 79 h 249"/>
                                <a:gd name="T14" fmla="*/ 178 w 248"/>
                                <a:gd name="T15" fmla="*/ 98 h 249"/>
                                <a:gd name="T16" fmla="*/ 180 w 248"/>
                                <a:gd name="T17" fmla="*/ 110 h 249"/>
                                <a:gd name="T18" fmla="*/ 180 w 248"/>
                                <a:gd name="T19" fmla="*/ 137 h 249"/>
                                <a:gd name="T20" fmla="*/ 179 w 248"/>
                                <a:gd name="T21" fmla="*/ 147 h 249"/>
                                <a:gd name="T22" fmla="*/ 173 w 248"/>
                                <a:gd name="T23" fmla="*/ 166 h 249"/>
                                <a:gd name="T24" fmla="*/ 169 w 248"/>
                                <a:gd name="T25" fmla="*/ 175 h 249"/>
                                <a:gd name="T26" fmla="*/ 158 w 248"/>
                                <a:gd name="T27" fmla="*/ 188 h 249"/>
                                <a:gd name="T28" fmla="*/ 152 w 248"/>
                                <a:gd name="T29" fmla="*/ 192 h 249"/>
                                <a:gd name="T30" fmla="*/ 145 w 248"/>
                                <a:gd name="T31" fmla="*/ 195 h 249"/>
                                <a:gd name="T32" fmla="*/ 138 w 248"/>
                                <a:gd name="T33" fmla="*/ 198 h 249"/>
                                <a:gd name="T34" fmla="*/ 131 w 248"/>
                                <a:gd name="T35" fmla="*/ 200 h 249"/>
                                <a:gd name="T36" fmla="*/ 226 w 248"/>
                                <a:gd name="T37" fmla="*/ 200 h 249"/>
                                <a:gd name="T38" fmla="*/ 234 w 248"/>
                                <a:gd name="T39" fmla="*/ 185 h 249"/>
                                <a:gd name="T40" fmla="*/ 241 w 248"/>
                                <a:gd name="T41" fmla="*/ 167 h 249"/>
                                <a:gd name="T42" fmla="*/ 245 w 248"/>
                                <a:gd name="T43" fmla="*/ 146 h 249"/>
                                <a:gd name="T44" fmla="*/ 247 w 248"/>
                                <a:gd name="T45" fmla="*/ 123 h 249"/>
                                <a:gd name="T46" fmla="*/ 247 w 248"/>
                                <a:gd name="T47" fmla="*/ 115 h 249"/>
                                <a:gd name="T48" fmla="*/ 244 w 248"/>
                                <a:gd name="T49" fmla="*/ 95 h 249"/>
                                <a:gd name="T50" fmla="*/ 239 w 248"/>
                                <a:gd name="T51" fmla="*/ 76 h 249"/>
                                <a:gd name="T52" fmla="*/ 231 w 248"/>
                                <a:gd name="T53" fmla="*/ 58 h 249"/>
                                <a:gd name="T54" fmla="*/ 224 w 248"/>
                                <a:gd name="T55" fmla="*/ 4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8" h="249">
                                  <a:moveTo>
                                    <a:pt x="224" y="47"/>
                                  </a:moveTo>
                                  <a:lnTo>
                                    <a:pt x="131" y="47"/>
                                  </a:lnTo>
                                  <a:lnTo>
                                    <a:pt x="138" y="49"/>
                                  </a:lnTo>
                                  <a:lnTo>
                                    <a:pt x="151" y="54"/>
                                  </a:lnTo>
                                  <a:lnTo>
                                    <a:pt x="157" y="59"/>
                                  </a:lnTo>
                                  <a:lnTo>
                                    <a:pt x="168" y="71"/>
                                  </a:lnTo>
                                  <a:lnTo>
                                    <a:pt x="172" y="79"/>
                                  </a:lnTo>
                                  <a:lnTo>
                                    <a:pt x="178" y="98"/>
                                  </a:lnTo>
                                  <a:lnTo>
                                    <a:pt x="180" y="110"/>
                                  </a:lnTo>
                                  <a:lnTo>
                                    <a:pt x="180" y="137"/>
                                  </a:lnTo>
                                  <a:lnTo>
                                    <a:pt x="179" y="147"/>
                                  </a:lnTo>
                                  <a:lnTo>
                                    <a:pt x="173" y="166"/>
                                  </a:lnTo>
                                  <a:lnTo>
                                    <a:pt x="169" y="175"/>
                                  </a:lnTo>
                                  <a:lnTo>
                                    <a:pt x="158" y="188"/>
                                  </a:lnTo>
                                  <a:lnTo>
                                    <a:pt x="152" y="192"/>
                                  </a:lnTo>
                                  <a:lnTo>
                                    <a:pt x="145" y="195"/>
                                  </a:lnTo>
                                  <a:lnTo>
                                    <a:pt x="138" y="198"/>
                                  </a:lnTo>
                                  <a:lnTo>
                                    <a:pt x="131" y="200"/>
                                  </a:lnTo>
                                  <a:lnTo>
                                    <a:pt x="226" y="200"/>
                                  </a:lnTo>
                                  <a:lnTo>
                                    <a:pt x="234" y="185"/>
                                  </a:lnTo>
                                  <a:lnTo>
                                    <a:pt x="241" y="167"/>
                                  </a:lnTo>
                                  <a:lnTo>
                                    <a:pt x="245" y="146"/>
                                  </a:lnTo>
                                  <a:lnTo>
                                    <a:pt x="247" y="123"/>
                                  </a:lnTo>
                                  <a:lnTo>
                                    <a:pt x="247" y="115"/>
                                  </a:lnTo>
                                  <a:lnTo>
                                    <a:pt x="244" y="95"/>
                                  </a:lnTo>
                                  <a:lnTo>
                                    <a:pt x="239" y="76"/>
                                  </a:lnTo>
                                  <a:lnTo>
                                    <a:pt x="231" y="58"/>
                                  </a:lnTo>
                                  <a:lnTo>
                                    <a:pt x="22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6" name="Freeform 48"/>
                        <wps:cNvSpPr>
                          <a:spLocks/>
                        </wps:cNvSpPr>
                        <wps:spPr bwMode="auto">
                          <a:xfrm>
                            <a:off x="3906" y="464"/>
                            <a:ext cx="174" cy="20"/>
                          </a:xfrm>
                          <a:custGeom>
                            <a:avLst/>
                            <a:gdLst>
                              <a:gd name="T0" fmla="*/ 0 w 174"/>
                              <a:gd name="T1" fmla="*/ 0 h 20"/>
                              <a:gd name="T2" fmla="*/ 173 w 174"/>
                              <a:gd name="T3" fmla="*/ 0 h 20"/>
                            </a:gdLst>
                            <a:ahLst/>
                            <a:cxnLst>
                              <a:cxn ang="0">
                                <a:pos x="T0" y="T1"/>
                              </a:cxn>
                              <a:cxn ang="0">
                                <a:pos x="T2" y="T3"/>
                              </a:cxn>
                            </a:cxnLst>
                            <a:rect l="0" t="0" r="r" b="b"/>
                            <a:pathLst>
                              <a:path w="174" h="20">
                                <a:moveTo>
                                  <a:pt x="0" y="0"/>
                                </a:moveTo>
                                <a:lnTo>
                                  <a:pt x="173"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9"/>
                        <wps:cNvSpPr>
                          <a:spLocks/>
                        </wps:cNvSpPr>
                        <wps:spPr bwMode="auto">
                          <a:xfrm>
                            <a:off x="3938" y="248"/>
                            <a:ext cx="20" cy="192"/>
                          </a:xfrm>
                          <a:custGeom>
                            <a:avLst/>
                            <a:gdLst>
                              <a:gd name="T0" fmla="*/ 0 w 20"/>
                              <a:gd name="T1" fmla="*/ 0 h 192"/>
                              <a:gd name="T2" fmla="*/ 0 w 20"/>
                              <a:gd name="T3" fmla="*/ 192 h 192"/>
                            </a:gdLst>
                            <a:ahLst/>
                            <a:cxnLst>
                              <a:cxn ang="0">
                                <a:pos x="T0" y="T1"/>
                              </a:cxn>
                              <a:cxn ang="0">
                                <a:pos x="T2" y="T3"/>
                              </a:cxn>
                            </a:cxnLst>
                            <a:rect l="0" t="0" r="r" b="b"/>
                            <a:pathLst>
                              <a:path w="20" h="192">
                                <a:moveTo>
                                  <a:pt x="0" y="0"/>
                                </a:moveTo>
                                <a:lnTo>
                                  <a:pt x="0" y="192"/>
                                </a:lnTo>
                              </a:path>
                            </a:pathLst>
                          </a:custGeom>
                          <a:noFill/>
                          <a:ln w="40842">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50"/>
                        <wpg:cNvGrpSpPr>
                          <a:grpSpLocks/>
                        </wpg:cNvGrpSpPr>
                        <wpg:grpSpPr bwMode="auto">
                          <a:xfrm>
                            <a:off x="3619" y="249"/>
                            <a:ext cx="233" cy="240"/>
                            <a:chOff x="3619" y="249"/>
                            <a:chExt cx="233" cy="240"/>
                          </a:xfrm>
                        </wpg:grpSpPr>
                        <wps:wsp>
                          <wps:cNvPr id="59" name="Freeform 51"/>
                          <wps:cNvSpPr>
                            <a:spLocks/>
                          </wps:cNvSpPr>
                          <wps:spPr bwMode="auto">
                            <a:xfrm>
                              <a:off x="3619" y="249"/>
                              <a:ext cx="233" cy="240"/>
                            </a:xfrm>
                            <a:custGeom>
                              <a:avLst/>
                              <a:gdLst>
                                <a:gd name="T0" fmla="*/ 117 w 233"/>
                                <a:gd name="T1" fmla="*/ 0 h 240"/>
                                <a:gd name="T2" fmla="*/ 0 w 233"/>
                                <a:gd name="T3" fmla="*/ 0 h 240"/>
                                <a:gd name="T4" fmla="*/ 0 w 233"/>
                                <a:gd name="T5" fmla="*/ 239 h 240"/>
                                <a:gd name="T6" fmla="*/ 64 w 233"/>
                                <a:gd name="T7" fmla="*/ 239 h 240"/>
                                <a:gd name="T8" fmla="*/ 64 w 233"/>
                                <a:gd name="T9" fmla="*/ 153 h 240"/>
                                <a:gd name="T10" fmla="*/ 173 w 233"/>
                                <a:gd name="T11" fmla="*/ 153 h 240"/>
                                <a:gd name="T12" fmla="*/ 160 w 233"/>
                                <a:gd name="T13" fmla="*/ 133 h 240"/>
                                <a:gd name="T14" fmla="*/ 175 w 233"/>
                                <a:gd name="T15" fmla="*/ 121 h 240"/>
                                <a:gd name="T16" fmla="*/ 187 w 233"/>
                                <a:gd name="T17" fmla="*/ 107 h 240"/>
                                <a:gd name="T18" fmla="*/ 64 w 233"/>
                                <a:gd name="T19" fmla="*/ 107 h 240"/>
                                <a:gd name="T20" fmla="*/ 64 w 233"/>
                                <a:gd name="T21" fmla="*/ 46 h 240"/>
                                <a:gd name="T22" fmla="*/ 196 w 233"/>
                                <a:gd name="T23" fmla="*/ 46 h 240"/>
                                <a:gd name="T24" fmla="*/ 195 w 233"/>
                                <a:gd name="T25" fmla="*/ 42 h 240"/>
                                <a:gd name="T26" fmla="*/ 190 w 233"/>
                                <a:gd name="T27" fmla="*/ 33 h 240"/>
                                <a:gd name="T28" fmla="*/ 185 w 233"/>
                                <a:gd name="T29" fmla="*/ 25 h 240"/>
                                <a:gd name="T30" fmla="*/ 178 w 233"/>
                                <a:gd name="T31" fmla="*/ 18 h 240"/>
                                <a:gd name="T32" fmla="*/ 160 w 233"/>
                                <a:gd name="T33" fmla="*/ 7 h 240"/>
                                <a:gd name="T34" fmla="*/ 150 w 233"/>
                                <a:gd name="T35" fmla="*/ 4 h 240"/>
                                <a:gd name="T36" fmla="*/ 130 w 233"/>
                                <a:gd name="T37" fmla="*/ 0 h 240"/>
                                <a:gd name="T38" fmla="*/ 117 w 233"/>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3" h="240">
                                  <a:moveTo>
                                    <a:pt x="117" y="0"/>
                                  </a:moveTo>
                                  <a:lnTo>
                                    <a:pt x="0" y="0"/>
                                  </a:lnTo>
                                  <a:lnTo>
                                    <a:pt x="0" y="239"/>
                                  </a:lnTo>
                                  <a:lnTo>
                                    <a:pt x="64" y="239"/>
                                  </a:lnTo>
                                  <a:lnTo>
                                    <a:pt x="64" y="153"/>
                                  </a:lnTo>
                                  <a:lnTo>
                                    <a:pt x="173" y="153"/>
                                  </a:lnTo>
                                  <a:lnTo>
                                    <a:pt x="160" y="133"/>
                                  </a:lnTo>
                                  <a:lnTo>
                                    <a:pt x="175" y="121"/>
                                  </a:lnTo>
                                  <a:lnTo>
                                    <a:pt x="187" y="107"/>
                                  </a:lnTo>
                                  <a:lnTo>
                                    <a:pt x="64" y="107"/>
                                  </a:lnTo>
                                  <a:lnTo>
                                    <a:pt x="64" y="46"/>
                                  </a:lnTo>
                                  <a:lnTo>
                                    <a:pt x="196" y="46"/>
                                  </a:lnTo>
                                  <a:lnTo>
                                    <a:pt x="195" y="42"/>
                                  </a:lnTo>
                                  <a:lnTo>
                                    <a:pt x="190" y="33"/>
                                  </a:lnTo>
                                  <a:lnTo>
                                    <a:pt x="185" y="25"/>
                                  </a:lnTo>
                                  <a:lnTo>
                                    <a:pt x="178" y="18"/>
                                  </a:lnTo>
                                  <a:lnTo>
                                    <a:pt x="160" y="7"/>
                                  </a:lnTo>
                                  <a:lnTo>
                                    <a:pt x="150" y="4"/>
                                  </a:lnTo>
                                  <a:lnTo>
                                    <a:pt x="130" y="0"/>
                                  </a:lnTo>
                                  <a:lnTo>
                                    <a:pt x="11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2"/>
                          <wps:cNvSpPr>
                            <a:spLocks/>
                          </wps:cNvSpPr>
                          <wps:spPr bwMode="auto">
                            <a:xfrm>
                              <a:off x="3619" y="249"/>
                              <a:ext cx="233" cy="240"/>
                            </a:xfrm>
                            <a:custGeom>
                              <a:avLst/>
                              <a:gdLst>
                                <a:gd name="T0" fmla="*/ 173 w 233"/>
                                <a:gd name="T1" fmla="*/ 153 h 240"/>
                                <a:gd name="T2" fmla="*/ 89 w 233"/>
                                <a:gd name="T3" fmla="*/ 153 h 240"/>
                                <a:gd name="T4" fmla="*/ 154 w 233"/>
                                <a:gd name="T5" fmla="*/ 239 h 240"/>
                                <a:gd name="T6" fmla="*/ 232 w 233"/>
                                <a:gd name="T7" fmla="*/ 239 h 240"/>
                                <a:gd name="T8" fmla="*/ 173 w 233"/>
                                <a:gd name="T9" fmla="*/ 153 h 240"/>
                              </a:gdLst>
                              <a:ahLst/>
                              <a:cxnLst>
                                <a:cxn ang="0">
                                  <a:pos x="T0" y="T1"/>
                                </a:cxn>
                                <a:cxn ang="0">
                                  <a:pos x="T2" y="T3"/>
                                </a:cxn>
                                <a:cxn ang="0">
                                  <a:pos x="T4" y="T5"/>
                                </a:cxn>
                                <a:cxn ang="0">
                                  <a:pos x="T6" y="T7"/>
                                </a:cxn>
                                <a:cxn ang="0">
                                  <a:pos x="T8" y="T9"/>
                                </a:cxn>
                              </a:cxnLst>
                              <a:rect l="0" t="0" r="r" b="b"/>
                              <a:pathLst>
                                <a:path w="233" h="240">
                                  <a:moveTo>
                                    <a:pt x="173" y="153"/>
                                  </a:moveTo>
                                  <a:lnTo>
                                    <a:pt x="89" y="153"/>
                                  </a:lnTo>
                                  <a:lnTo>
                                    <a:pt x="154" y="239"/>
                                  </a:lnTo>
                                  <a:lnTo>
                                    <a:pt x="232" y="239"/>
                                  </a:lnTo>
                                  <a:lnTo>
                                    <a:pt x="173" y="153"/>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3"/>
                          <wps:cNvSpPr>
                            <a:spLocks/>
                          </wps:cNvSpPr>
                          <wps:spPr bwMode="auto">
                            <a:xfrm>
                              <a:off x="3619" y="249"/>
                              <a:ext cx="233" cy="240"/>
                            </a:xfrm>
                            <a:custGeom>
                              <a:avLst/>
                              <a:gdLst>
                                <a:gd name="T0" fmla="*/ 196 w 233"/>
                                <a:gd name="T1" fmla="*/ 46 h 240"/>
                                <a:gd name="T2" fmla="*/ 64 w 233"/>
                                <a:gd name="T3" fmla="*/ 46 h 240"/>
                                <a:gd name="T4" fmla="*/ 98 w 233"/>
                                <a:gd name="T5" fmla="*/ 46 h 240"/>
                                <a:gd name="T6" fmla="*/ 103 w 233"/>
                                <a:gd name="T7" fmla="*/ 47 h 240"/>
                                <a:gd name="T8" fmla="*/ 108 w 233"/>
                                <a:gd name="T9" fmla="*/ 47 h 240"/>
                                <a:gd name="T10" fmla="*/ 113 w 233"/>
                                <a:gd name="T11" fmla="*/ 48 h 240"/>
                                <a:gd name="T12" fmla="*/ 122 w 233"/>
                                <a:gd name="T13" fmla="*/ 52 h 240"/>
                                <a:gd name="T14" fmla="*/ 126 w 233"/>
                                <a:gd name="T15" fmla="*/ 55 h 240"/>
                                <a:gd name="T16" fmla="*/ 131 w 233"/>
                                <a:gd name="T17" fmla="*/ 63 h 240"/>
                                <a:gd name="T18" fmla="*/ 132 w 233"/>
                                <a:gd name="T19" fmla="*/ 68 h 240"/>
                                <a:gd name="T20" fmla="*/ 132 w 233"/>
                                <a:gd name="T21" fmla="*/ 80 h 240"/>
                                <a:gd name="T22" fmla="*/ 131 w 233"/>
                                <a:gd name="T23" fmla="*/ 85 h 240"/>
                                <a:gd name="T24" fmla="*/ 129 w 233"/>
                                <a:gd name="T25" fmla="*/ 89 h 240"/>
                                <a:gd name="T26" fmla="*/ 128 w 233"/>
                                <a:gd name="T27" fmla="*/ 93 h 240"/>
                                <a:gd name="T28" fmla="*/ 125 w 233"/>
                                <a:gd name="T29" fmla="*/ 96 h 240"/>
                                <a:gd name="T30" fmla="*/ 121 w 233"/>
                                <a:gd name="T31" fmla="*/ 99 h 240"/>
                                <a:gd name="T32" fmla="*/ 116 w 233"/>
                                <a:gd name="T33" fmla="*/ 103 h 240"/>
                                <a:gd name="T34" fmla="*/ 111 w 233"/>
                                <a:gd name="T35" fmla="*/ 105 h 240"/>
                                <a:gd name="T36" fmla="*/ 99 w 233"/>
                                <a:gd name="T37" fmla="*/ 107 h 240"/>
                                <a:gd name="T38" fmla="*/ 91 w 233"/>
                                <a:gd name="T39" fmla="*/ 107 h 240"/>
                                <a:gd name="T40" fmla="*/ 187 w 233"/>
                                <a:gd name="T41" fmla="*/ 107 h 240"/>
                                <a:gd name="T42" fmla="*/ 189 w 233"/>
                                <a:gd name="T43" fmla="*/ 105 h 240"/>
                                <a:gd name="T44" fmla="*/ 196 w 233"/>
                                <a:gd name="T45" fmla="*/ 87 h 240"/>
                                <a:gd name="T46" fmla="*/ 198 w 233"/>
                                <a:gd name="T47" fmla="*/ 65 h 240"/>
                                <a:gd name="T48" fmla="*/ 198 w 233"/>
                                <a:gd name="T49" fmla="*/ 52 h 240"/>
                                <a:gd name="T50" fmla="*/ 196 w 233"/>
                                <a:gd name="T51" fmla="*/ 4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3" h="240">
                                  <a:moveTo>
                                    <a:pt x="196" y="46"/>
                                  </a:moveTo>
                                  <a:lnTo>
                                    <a:pt x="64" y="46"/>
                                  </a:lnTo>
                                  <a:lnTo>
                                    <a:pt x="98" y="46"/>
                                  </a:lnTo>
                                  <a:lnTo>
                                    <a:pt x="103" y="47"/>
                                  </a:lnTo>
                                  <a:lnTo>
                                    <a:pt x="108" y="47"/>
                                  </a:lnTo>
                                  <a:lnTo>
                                    <a:pt x="113" y="48"/>
                                  </a:lnTo>
                                  <a:lnTo>
                                    <a:pt x="122" y="52"/>
                                  </a:lnTo>
                                  <a:lnTo>
                                    <a:pt x="126" y="55"/>
                                  </a:lnTo>
                                  <a:lnTo>
                                    <a:pt x="131" y="63"/>
                                  </a:lnTo>
                                  <a:lnTo>
                                    <a:pt x="132" y="68"/>
                                  </a:lnTo>
                                  <a:lnTo>
                                    <a:pt x="132" y="80"/>
                                  </a:lnTo>
                                  <a:lnTo>
                                    <a:pt x="131" y="85"/>
                                  </a:lnTo>
                                  <a:lnTo>
                                    <a:pt x="129" y="89"/>
                                  </a:lnTo>
                                  <a:lnTo>
                                    <a:pt x="128" y="93"/>
                                  </a:lnTo>
                                  <a:lnTo>
                                    <a:pt x="125" y="96"/>
                                  </a:lnTo>
                                  <a:lnTo>
                                    <a:pt x="121" y="99"/>
                                  </a:lnTo>
                                  <a:lnTo>
                                    <a:pt x="116" y="103"/>
                                  </a:lnTo>
                                  <a:lnTo>
                                    <a:pt x="111" y="105"/>
                                  </a:lnTo>
                                  <a:lnTo>
                                    <a:pt x="99" y="107"/>
                                  </a:lnTo>
                                  <a:lnTo>
                                    <a:pt x="91" y="107"/>
                                  </a:lnTo>
                                  <a:lnTo>
                                    <a:pt x="187" y="107"/>
                                  </a:lnTo>
                                  <a:lnTo>
                                    <a:pt x="189" y="105"/>
                                  </a:lnTo>
                                  <a:lnTo>
                                    <a:pt x="196" y="87"/>
                                  </a:lnTo>
                                  <a:lnTo>
                                    <a:pt x="198" y="65"/>
                                  </a:lnTo>
                                  <a:lnTo>
                                    <a:pt x="198" y="52"/>
                                  </a:lnTo>
                                  <a:lnTo>
                                    <a:pt x="196" y="46"/>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4"/>
                        <wpg:cNvGrpSpPr>
                          <a:grpSpLocks/>
                        </wpg:cNvGrpSpPr>
                        <wpg:grpSpPr bwMode="auto">
                          <a:xfrm>
                            <a:off x="4127" y="249"/>
                            <a:ext cx="227" cy="240"/>
                            <a:chOff x="4127" y="249"/>
                            <a:chExt cx="227" cy="240"/>
                          </a:xfrm>
                        </wpg:grpSpPr>
                        <wps:wsp>
                          <wps:cNvPr id="63" name="Freeform 55"/>
                          <wps:cNvSpPr>
                            <a:spLocks/>
                          </wps:cNvSpPr>
                          <wps:spPr bwMode="auto">
                            <a:xfrm>
                              <a:off x="4127" y="249"/>
                              <a:ext cx="227" cy="240"/>
                            </a:xfrm>
                            <a:custGeom>
                              <a:avLst/>
                              <a:gdLst>
                                <a:gd name="T0" fmla="*/ 87 w 227"/>
                                <a:gd name="T1" fmla="*/ 0 h 240"/>
                                <a:gd name="T2" fmla="*/ 0 w 227"/>
                                <a:gd name="T3" fmla="*/ 0 h 240"/>
                                <a:gd name="T4" fmla="*/ 0 w 227"/>
                                <a:gd name="T5" fmla="*/ 239 h 240"/>
                                <a:gd name="T6" fmla="*/ 87 w 227"/>
                                <a:gd name="T7" fmla="*/ 239 h 240"/>
                                <a:gd name="T8" fmla="*/ 105 w 227"/>
                                <a:gd name="T9" fmla="*/ 239 h 240"/>
                                <a:gd name="T10" fmla="*/ 124 w 227"/>
                                <a:gd name="T11" fmla="*/ 236 h 240"/>
                                <a:gd name="T12" fmla="*/ 147 w 227"/>
                                <a:gd name="T13" fmla="*/ 232 h 240"/>
                                <a:gd name="T14" fmla="*/ 164 w 227"/>
                                <a:gd name="T15" fmla="*/ 224 h 240"/>
                                <a:gd name="T16" fmla="*/ 186 w 227"/>
                                <a:gd name="T17" fmla="*/ 210 h 240"/>
                                <a:gd name="T18" fmla="*/ 200 w 227"/>
                                <a:gd name="T19" fmla="*/ 196 h 240"/>
                                <a:gd name="T20" fmla="*/ 203 w 227"/>
                                <a:gd name="T21" fmla="*/ 191 h 240"/>
                                <a:gd name="T22" fmla="*/ 63 w 227"/>
                                <a:gd name="T23" fmla="*/ 191 h 240"/>
                                <a:gd name="T24" fmla="*/ 63 w 227"/>
                                <a:gd name="T25" fmla="*/ 47 h 240"/>
                                <a:gd name="T26" fmla="*/ 204 w 227"/>
                                <a:gd name="T27" fmla="*/ 47 h 240"/>
                                <a:gd name="T28" fmla="*/ 200 w 227"/>
                                <a:gd name="T29" fmla="*/ 42 h 240"/>
                                <a:gd name="T30" fmla="*/ 186 w 227"/>
                                <a:gd name="T31" fmla="*/ 28 h 240"/>
                                <a:gd name="T32" fmla="*/ 168 w 227"/>
                                <a:gd name="T33" fmla="*/ 15 h 240"/>
                                <a:gd name="T34" fmla="*/ 152 w 227"/>
                                <a:gd name="T35" fmla="*/ 9 h 240"/>
                                <a:gd name="T36" fmla="*/ 128 w 227"/>
                                <a:gd name="T37" fmla="*/ 3 h 240"/>
                                <a:gd name="T38" fmla="*/ 108 w 227"/>
                                <a:gd name="T39" fmla="*/ 0 h 240"/>
                                <a:gd name="T40" fmla="*/ 87 w 227"/>
                                <a:gd name="T4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7" h="240">
                                  <a:moveTo>
                                    <a:pt x="87" y="0"/>
                                  </a:moveTo>
                                  <a:lnTo>
                                    <a:pt x="0" y="0"/>
                                  </a:lnTo>
                                  <a:lnTo>
                                    <a:pt x="0" y="239"/>
                                  </a:lnTo>
                                  <a:lnTo>
                                    <a:pt x="87" y="239"/>
                                  </a:lnTo>
                                  <a:lnTo>
                                    <a:pt x="105" y="239"/>
                                  </a:lnTo>
                                  <a:lnTo>
                                    <a:pt x="124" y="236"/>
                                  </a:lnTo>
                                  <a:lnTo>
                                    <a:pt x="147" y="232"/>
                                  </a:lnTo>
                                  <a:lnTo>
                                    <a:pt x="164" y="224"/>
                                  </a:lnTo>
                                  <a:lnTo>
                                    <a:pt x="186" y="210"/>
                                  </a:lnTo>
                                  <a:lnTo>
                                    <a:pt x="200" y="196"/>
                                  </a:lnTo>
                                  <a:lnTo>
                                    <a:pt x="203" y="191"/>
                                  </a:lnTo>
                                  <a:lnTo>
                                    <a:pt x="63" y="191"/>
                                  </a:lnTo>
                                  <a:lnTo>
                                    <a:pt x="63" y="47"/>
                                  </a:lnTo>
                                  <a:lnTo>
                                    <a:pt x="204" y="47"/>
                                  </a:lnTo>
                                  <a:lnTo>
                                    <a:pt x="200" y="42"/>
                                  </a:lnTo>
                                  <a:lnTo>
                                    <a:pt x="186" y="28"/>
                                  </a:lnTo>
                                  <a:lnTo>
                                    <a:pt x="168" y="15"/>
                                  </a:lnTo>
                                  <a:lnTo>
                                    <a:pt x="152" y="9"/>
                                  </a:lnTo>
                                  <a:lnTo>
                                    <a:pt x="128" y="3"/>
                                  </a:lnTo>
                                  <a:lnTo>
                                    <a:pt x="108" y="0"/>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6"/>
                          <wps:cNvSpPr>
                            <a:spLocks/>
                          </wps:cNvSpPr>
                          <wps:spPr bwMode="auto">
                            <a:xfrm>
                              <a:off x="4127" y="249"/>
                              <a:ext cx="227" cy="240"/>
                            </a:xfrm>
                            <a:custGeom>
                              <a:avLst/>
                              <a:gdLst>
                                <a:gd name="T0" fmla="*/ 204 w 227"/>
                                <a:gd name="T1" fmla="*/ 47 h 240"/>
                                <a:gd name="T2" fmla="*/ 91 w 227"/>
                                <a:gd name="T3" fmla="*/ 47 h 240"/>
                                <a:gd name="T4" fmla="*/ 101 w 227"/>
                                <a:gd name="T5" fmla="*/ 48 h 240"/>
                                <a:gd name="T6" fmla="*/ 107 w 227"/>
                                <a:gd name="T7" fmla="*/ 49 h 240"/>
                                <a:gd name="T8" fmla="*/ 113 w 227"/>
                                <a:gd name="T9" fmla="*/ 50 h 240"/>
                                <a:gd name="T10" fmla="*/ 120 w 227"/>
                                <a:gd name="T11" fmla="*/ 52 h 240"/>
                                <a:gd name="T12" fmla="*/ 126 w 227"/>
                                <a:gd name="T13" fmla="*/ 55 h 240"/>
                                <a:gd name="T14" fmla="*/ 138 w 227"/>
                                <a:gd name="T15" fmla="*/ 61 h 240"/>
                                <a:gd name="T16" fmla="*/ 146 w 227"/>
                                <a:gd name="T17" fmla="*/ 70 h 240"/>
                                <a:gd name="T18" fmla="*/ 152 w 227"/>
                                <a:gd name="T19" fmla="*/ 80 h 240"/>
                                <a:gd name="T20" fmla="*/ 157 w 227"/>
                                <a:gd name="T21" fmla="*/ 91 h 240"/>
                                <a:gd name="T22" fmla="*/ 160 w 227"/>
                                <a:gd name="T23" fmla="*/ 104 h 240"/>
                                <a:gd name="T24" fmla="*/ 160 w 227"/>
                                <a:gd name="T25" fmla="*/ 134 h 240"/>
                                <a:gd name="T26" fmla="*/ 158 w 227"/>
                                <a:gd name="T27" fmla="*/ 147 h 240"/>
                                <a:gd name="T28" fmla="*/ 153 w 227"/>
                                <a:gd name="T29" fmla="*/ 158 h 240"/>
                                <a:gd name="T30" fmla="*/ 148 w 227"/>
                                <a:gd name="T31" fmla="*/ 168 h 240"/>
                                <a:gd name="T32" fmla="*/ 140 w 227"/>
                                <a:gd name="T33" fmla="*/ 176 h 240"/>
                                <a:gd name="T34" fmla="*/ 129 w 227"/>
                                <a:gd name="T35" fmla="*/ 183 h 240"/>
                                <a:gd name="T36" fmla="*/ 123 w 227"/>
                                <a:gd name="T37" fmla="*/ 186 h 240"/>
                                <a:gd name="T38" fmla="*/ 116 w 227"/>
                                <a:gd name="T39" fmla="*/ 188 h 240"/>
                                <a:gd name="T40" fmla="*/ 109 w 227"/>
                                <a:gd name="T41" fmla="*/ 190 h 240"/>
                                <a:gd name="T42" fmla="*/ 103 w 227"/>
                                <a:gd name="T43" fmla="*/ 191 h 240"/>
                                <a:gd name="T44" fmla="*/ 93 w 227"/>
                                <a:gd name="T45" fmla="*/ 191 h 240"/>
                                <a:gd name="T46" fmla="*/ 203 w 227"/>
                                <a:gd name="T47" fmla="*/ 191 h 240"/>
                                <a:gd name="T48" fmla="*/ 212 w 227"/>
                                <a:gd name="T49" fmla="*/ 178 h 240"/>
                                <a:gd name="T50" fmla="*/ 220 w 227"/>
                                <a:gd name="T51" fmla="*/ 160 h 240"/>
                                <a:gd name="T52" fmla="*/ 225 w 227"/>
                                <a:gd name="T53" fmla="*/ 141 h 240"/>
                                <a:gd name="T54" fmla="*/ 226 w 227"/>
                                <a:gd name="T55" fmla="*/ 120 h 240"/>
                                <a:gd name="T56" fmla="*/ 226 w 227"/>
                                <a:gd name="T57" fmla="*/ 115 h 240"/>
                                <a:gd name="T58" fmla="*/ 224 w 227"/>
                                <a:gd name="T59" fmla="*/ 95 h 240"/>
                                <a:gd name="T60" fmla="*/ 219 w 227"/>
                                <a:gd name="T61" fmla="*/ 76 h 240"/>
                                <a:gd name="T62" fmla="*/ 211 w 227"/>
                                <a:gd name="T63" fmla="*/ 58 h 240"/>
                                <a:gd name="T64" fmla="*/ 204 w 227"/>
                                <a:gd name="T65" fmla="*/ 4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7" h="240">
                                  <a:moveTo>
                                    <a:pt x="204" y="47"/>
                                  </a:moveTo>
                                  <a:lnTo>
                                    <a:pt x="91" y="47"/>
                                  </a:lnTo>
                                  <a:lnTo>
                                    <a:pt x="101" y="48"/>
                                  </a:lnTo>
                                  <a:lnTo>
                                    <a:pt x="107" y="49"/>
                                  </a:lnTo>
                                  <a:lnTo>
                                    <a:pt x="113" y="50"/>
                                  </a:lnTo>
                                  <a:lnTo>
                                    <a:pt x="120" y="52"/>
                                  </a:lnTo>
                                  <a:lnTo>
                                    <a:pt x="126" y="55"/>
                                  </a:lnTo>
                                  <a:lnTo>
                                    <a:pt x="138" y="61"/>
                                  </a:lnTo>
                                  <a:lnTo>
                                    <a:pt x="146" y="70"/>
                                  </a:lnTo>
                                  <a:lnTo>
                                    <a:pt x="152" y="80"/>
                                  </a:lnTo>
                                  <a:lnTo>
                                    <a:pt x="157" y="91"/>
                                  </a:lnTo>
                                  <a:lnTo>
                                    <a:pt x="160" y="104"/>
                                  </a:lnTo>
                                  <a:lnTo>
                                    <a:pt x="160" y="134"/>
                                  </a:lnTo>
                                  <a:lnTo>
                                    <a:pt x="158" y="147"/>
                                  </a:lnTo>
                                  <a:lnTo>
                                    <a:pt x="153" y="158"/>
                                  </a:lnTo>
                                  <a:lnTo>
                                    <a:pt x="148" y="168"/>
                                  </a:lnTo>
                                  <a:lnTo>
                                    <a:pt x="140" y="176"/>
                                  </a:lnTo>
                                  <a:lnTo>
                                    <a:pt x="129" y="183"/>
                                  </a:lnTo>
                                  <a:lnTo>
                                    <a:pt x="123" y="186"/>
                                  </a:lnTo>
                                  <a:lnTo>
                                    <a:pt x="116" y="188"/>
                                  </a:lnTo>
                                  <a:lnTo>
                                    <a:pt x="109" y="190"/>
                                  </a:lnTo>
                                  <a:lnTo>
                                    <a:pt x="103" y="191"/>
                                  </a:lnTo>
                                  <a:lnTo>
                                    <a:pt x="93" y="191"/>
                                  </a:lnTo>
                                  <a:lnTo>
                                    <a:pt x="203" y="191"/>
                                  </a:lnTo>
                                  <a:lnTo>
                                    <a:pt x="212" y="178"/>
                                  </a:lnTo>
                                  <a:lnTo>
                                    <a:pt x="220" y="160"/>
                                  </a:lnTo>
                                  <a:lnTo>
                                    <a:pt x="225" y="141"/>
                                  </a:lnTo>
                                  <a:lnTo>
                                    <a:pt x="226" y="120"/>
                                  </a:lnTo>
                                  <a:lnTo>
                                    <a:pt x="226" y="115"/>
                                  </a:lnTo>
                                  <a:lnTo>
                                    <a:pt x="224" y="95"/>
                                  </a:lnTo>
                                  <a:lnTo>
                                    <a:pt x="219" y="76"/>
                                  </a:lnTo>
                                  <a:lnTo>
                                    <a:pt x="211" y="58"/>
                                  </a:lnTo>
                                  <a:lnTo>
                                    <a:pt x="20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0405A" id="Group 39" o:spid="_x0000_s1026" style="position:absolute;margin-left:145.95pt;margin-top:10.55pt;width:71.8pt;height:14.15pt;z-index:-251663360;mso-position-horizontal-relative:page" coordorigin="2919,211" coordsize="14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" o:allowincell="f">
                <v:group id="Group 40" o:spid="_x0000_s1027" style="position:absolute;left:2919;top:211;width:387;height:278" coordorigin="2919,211"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1" o:spid="_x0000_s1028"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" path="m,l71,277r78,l173,184r-61,l74,,,xe" fillcolor="#db0820" stroked="f">
                    <v:path arrowok="t" o:connecttype="custom" o:connectlocs="0,0;71,277;149,277;173,184;112,184;74,0;0,0" o:connectangles="0,0,0,0,0,0,0"/>
                  </v:shape>
                  <v:shape id="Freeform 42" o:spid="_x0000_s1029"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" path="m255,107r-63,l237,277r78,l339,183r-66,l255,107xe" fillcolor="#db0820" stroked="f">
                    <v:path arrowok="t" o:connecttype="custom" o:connectlocs="255,107;192,107;237,277;315,277;339,183;273,183;255,107" o:connectangles="0,0,0,0,0,0,0"/>
                  </v:shape>
                  <v:shape id="Freeform 43" o:spid="_x0000_s1030"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" path="m229,l160,,112,184r61,l192,107r63,l229,xe" fillcolor="#db0820" stroked="f">
                    <v:path arrowok="t" o:connecttype="custom" o:connectlocs="229,0;160,0;112,184;173,184;192,107;255,107;229,0" o:connectangles="0,0,0,0,0,0,0"/>
                  </v:shape>
                  <v:shape id="Freeform 44" o:spid="_x0000_s1031"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" path="m386,l314,,273,183r66,l386,xe" fillcolor="#db0820" stroked="f">
                    <v:path arrowok="t" o:connecttype="custom" o:connectlocs="386,0;314,0;273,183;339,183;386,0" o:connectangles="0,0,0,0,0"/>
                  </v:shape>
                </v:group>
                <v:group id="Group 45" o:spid="_x0000_s1032" style="position:absolute;left:3321;top:245;width:248;height:249" coordorigin="3321,245"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6" o:spid="_x0000_s1033"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"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o:connecttype="custom" o:connectlocs="104,0;83,3;64,10;47,20;32,32;20,47;11,63;5,82;1,103;0,127;1,148;6,168;13,186;23,203;37,219;51,230;67,238;86,244;109,247;135,248;154,245;172,240;190,231;207,219;224,202;226,200;116,200;108,198;95,192;89,188;78,176;74,168;71,158;68,149;66,137;66,110;68,98;71,88;74,78;79,70;89,58;95,54;109,49;116,47;224,47;220,41;204,24;191,15;174,8;155,3;131,0;104,0" o:connectangles="0,0,0,0,0,0,0,0,0,0,0,0,0,0,0,0,0,0,0,0,0,0,0,0,0,0,0,0,0,0,0,0,0,0,0,0,0,0,0,0,0,0,0,0,0,0,0,0,0,0,0,0"/>
                  </v:shape>
                  <v:shape id="Freeform 47" o:spid="_x0000_s1034"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" path="m224,47r-93,l138,49r13,5l157,59r11,12l172,79r6,19l180,110r,27l179,147r-6,19l169,175r-11,13l152,192r-7,3l138,198r-7,2l226,200r8,-15l241,167r4,-21l247,123r,-8l244,95,239,76,231,58,224,47xe" fillcolor="#db0820" stroked="f">
                    <v:path arrowok="t" o:connecttype="custom" o:connectlocs="224,47;131,47;138,49;151,54;157,59;168,71;172,79;178,98;180,110;180,137;179,147;173,166;169,175;158,188;152,192;145,195;138,198;131,200;226,200;234,185;241,167;245,146;247,123;247,115;244,95;239,76;231,58;224,47" o:connectangles="0,0,0,0,0,0,0,0,0,0,0,0,0,0,0,0,0,0,0,0,0,0,0,0,0,0,0,0"/>
                  </v:shape>
                </v:group>
                <v:shape id="Freeform 48" o:spid="_x0000_s1035" style="position:absolute;left:3906;top:464;width:174;height:20;visibility:visible;mso-wrap-style:square;v-text-anchor:top" coordsize="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" path="m,l173,e" filled="f" strokecolor="#db0820" strokeweight=".84664mm">
                  <v:path arrowok="t" o:connecttype="custom" o:connectlocs="0,0;173,0" o:connectangles="0,0"/>
                </v:shape>
                <v:shape id="Freeform 49" o:spid="_x0000_s1036" style="position:absolute;left:3938;top:248;width:20;height:192;visibility:visible;mso-wrap-style:square;v-text-anchor:top" coordsize="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" path="m,l,192e" filled="f" strokecolor="#db0820" strokeweight="1.1345mm">
                  <v:path arrowok="t" o:connecttype="custom" o:connectlocs="0,0;0,192" o:connectangles="0,0"/>
                </v:shape>
                <v:group id="Group 50" o:spid="_x0000_s1037" style="position:absolute;left:3619;top:249;width:233;height:240" coordorigin="3619,249"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1" o:spid="_x0000_s1038"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" path="m117,l,,,239r64,l64,153r109,l160,133r15,-12l187,107r-123,l64,46r132,l195,42r-5,-9l185,25r-7,-7l160,7,150,4,130,,117,xe" fillcolor="#db0820" stroked="f">
                    <v:path arrowok="t" o:connecttype="custom" o:connectlocs="117,0;0,0;0,239;64,239;64,153;173,153;160,133;175,121;187,107;64,107;64,46;196,46;195,42;190,33;185,25;178,18;160,7;150,4;130,0;117,0" o:connectangles="0,0,0,0,0,0,0,0,0,0,0,0,0,0,0,0,0,0,0,0"/>
                  </v:shape>
                  <v:shape id="Freeform 52" o:spid="_x0000_s1039"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" path="m173,153r-84,l154,239r78,l173,153xe" fillcolor="#db0820" stroked="f">
                    <v:path arrowok="t" o:connecttype="custom" o:connectlocs="173,153;89,153;154,239;232,239;173,153" o:connectangles="0,0,0,0,0"/>
                  </v:shape>
                  <v:shape id="Freeform 53" o:spid="_x0000_s1040"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" path="m196,46l64,46r34,l103,47r5,l113,48r9,4l126,55r5,8l132,68r,12l131,85r-2,4l128,93r-3,3l121,99r-5,4l111,105r-12,2l91,107r96,l189,105r7,-18l198,65r,-13l196,46xe" fillcolor="#db0820" stroked="f">
                    <v:path arrowok="t" o:connecttype="custom" o:connectlocs="196,46;64,46;98,46;103,47;108,47;113,48;122,52;126,55;131,63;132,68;132,80;131,85;129,89;128,93;125,96;121,99;116,103;111,105;99,107;91,107;187,107;189,105;196,87;198,65;198,52;196,46" o:connectangles="0,0,0,0,0,0,0,0,0,0,0,0,0,0,0,0,0,0,0,0,0,0,0,0,0,0"/>
                  </v:shape>
                </v:group>
                <v:group id="Group 54" o:spid="_x0000_s1041" style="position:absolute;left:4127;top:249;width:227;height:240" coordorigin="4127,249"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042"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" path="m87,l,,,239r87,l105,239r19,-3l147,232r17,-8l186,210r14,-14l203,191r-140,l63,47r141,l200,42,186,28,168,15,152,9,128,3,108,,87,xe" fillcolor="#db0820" stroked="f">
                    <v:path arrowok="t" o:connecttype="custom" o:connectlocs="87,0;0,0;0,239;87,239;105,239;124,236;147,232;164,224;186,210;200,196;203,191;63,191;63,47;204,47;200,42;186,28;168,15;152,9;128,3;108,0;87,0" o:connectangles="0,0,0,0,0,0,0,0,0,0,0,0,0,0,0,0,0,0,0,0,0"/>
                  </v:shape>
                  <v:shape id="Freeform 56" o:spid="_x0000_s1043"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" path="m204,47l91,47r10,1l107,49r6,1l120,52r6,3l138,61r8,9l152,80r5,11l160,104r,30l158,147r-5,11l148,168r-8,8l129,183r-6,3l116,188r-7,2l103,191r-10,l203,191r9,-13l220,160r5,-19l226,120r,-5l224,95,219,76,211,58,204,47xe" fillcolor="#db0820" stroked="f">
                    <v:path arrowok="t" o:connecttype="custom" o:connectlocs="204,47;91,47;101,48;107,49;113,50;120,52;126,55;138,61;146,70;152,80;157,91;160,104;160,134;158,147;153,158;148,168;140,176;129,183;123,186;116,188;109,190;103,191;93,191;203,191;212,178;220,160;225,141;226,120;226,115;224,95;219,76;211,58;204,47" o:connectangles="0,0,0,0,0,0,0,0,0,0,0,0,0,0,0,0,0,0,0,0,0,0,0,0,0,0,0,0,0,0,0,0,0"/>
                  </v:shape>
                </v:group>
                <w10:wrap anchorx="page"/>
              </v:group>
            </w:pict>
          </mc:Fallback>
        </mc:AlternateContent>
      </w:r>
      <w:r w:rsidR="000F0907" w:rsidRPr="005F7E3F">
        <w:rPr>
          <w:rFonts w:ascii="Arial" w:hAnsi="Arial" w:cs="Arial"/>
          <w:b/>
          <w:bCs/>
          <w:color w:val="575756"/>
        </w:rPr>
        <w:t>JOB</w:t>
      </w:r>
      <w:r w:rsidR="000F0907" w:rsidRPr="005F7E3F">
        <w:rPr>
          <w:rFonts w:ascii="Arial" w:hAnsi="Arial" w:cs="Arial"/>
          <w:b/>
          <w:bCs/>
          <w:color w:val="575756"/>
          <w:spacing w:val="-6"/>
        </w:rPr>
        <w:t xml:space="preserve"> </w:t>
      </w:r>
      <w:r w:rsidR="000F0907" w:rsidRPr="005F7E3F">
        <w:rPr>
          <w:rFonts w:ascii="Arial" w:hAnsi="Arial" w:cs="Arial"/>
          <w:b/>
          <w:bCs/>
          <w:color w:val="575756"/>
        </w:rPr>
        <w:t>DESCRIPTION</w:t>
      </w:r>
    </w:p>
    <w:p w14:paraId="372F4392" w14:textId="77777777" w:rsidR="00401ADC" w:rsidRPr="005F7E3F" w:rsidRDefault="00401ADC">
      <w:pPr>
        <w:pStyle w:val="BodyText"/>
        <w:kinsoku w:val="0"/>
        <w:overflowPunct w:val="0"/>
        <w:spacing w:before="6"/>
        <w:ind w:left="0" w:firstLine="0"/>
        <w:rPr>
          <w:rFonts w:ascii="Arial" w:hAnsi="Arial" w:cs="Arial"/>
          <w:b/>
          <w:bCs/>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01ADC" w:rsidRPr="005F7E3F" w14:paraId="372F4395"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372F4393" w14:textId="77777777" w:rsidR="00401ADC" w:rsidRPr="005F7E3F" w:rsidRDefault="000F0907">
            <w:pPr>
              <w:pStyle w:val="TableParagraph"/>
              <w:kinsoku w:val="0"/>
              <w:overflowPunct w:val="0"/>
              <w:spacing w:before="65"/>
              <w:ind w:left="70"/>
              <w:rPr>
                <w:rFonts w:ascii="Arial" w:hAnsi="Arial" w:cs="Arial"/>
                <w:sz w:val="18"/>
                <w:szCs w:val="18"/>
              </w:rPr>
            </w:pPr>
            <w:r w:rsidRPr="005F7E3F">
              <w:rPr>
                <w:rFonts w:ascii="Arial" w:hAnsi="Arial" w:cs="Arial"/>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372F4394" w14:textId="77777777" w:rsidR="00401ADC" w:rsidRPr="005F7E3F" w:rsidRDefault="00FD55AB" w:rsidP="00EB5B59">
            <w:pPr>
              <w:pStyle w:val="TableParagraph"/>
              <w:kinsoku w:val="0"/>
              <w:overflowPunct w:val="0"/>
              <w:spacing w:before="65"/>
              <w:ind w:left="75"/>
              <w:rPr>
                <w:rFonts w:ascii="Arial" w:hAnsi="Arial" w:cs="Arial"/>
                <w:sz w:val="18"/>
                <w:szCs w:val="18"/>
              </w:rPr>
            </w:pPr>
            <w:r w:rsidRPr="005F7E3F">
              <w:rPr>
                <w:rFonts w:ascii="Arial" w:hAnsi="Arial" w:cs="Arial"/>
                <w:b/>
                <w:bCs/>
                <w:color w:val="1D1D1B"/>
                <w:sz w:val="18"/>
                <w:szCs w:val="18"/>
              </w:rPr>
              <w:t>Storeroom</w:t>
            </w:r>
            <w:r w:rsidR="00F63745" w:rsidRPr="005F7E3F">
              <w:rPr>
                <w:rFonts w:ascii="Arial" w:hAnsi="Arial" w:cs="Arial"/>
                <w:b/>
                <w:bCs/>
                <w:color w:val="1D1D1B"/>
                <w:sz w:val="18"/>
                <w:szCs w:val="18"/>
              </w:rPr>
              <w:t xml:space="preserve"> Assistant</w:t>
            </w:r>
          </w:p>
        </w:tc>
      </w:tr>
      <w:tr w:rsidR="00401ADC" w:rsidRPr="005F7E3F" w14:paraId="372F4398"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372F4396" w14:textId="77777777" w:rsidR="00401ADC" w:rsidRPr="005F7E3F" w:rsidRDefault="000F0907">
            <w:pPr>
              <w:pStyle w:val="TableParagraph"/>
              <w:kinsoku w:val="0"/>
              <w:overflowPunct w:val="0"/>
              <w:spacing w:before="70"/>
              <w:ind w:left="70"/>
              <w:rPr>
                <w:rFonts w:ascii="Arial" w:hAnsi="Arial" w:cs="Arial"/>
                <w:sz w:val="18"/>
                <w:szCs w:val="18"/>
              </w:rPr>
            </w:pPr>
            <w:r w:rsidRPr="005F7E3F">
              <w:rPr>
                <w:rFonts w:ascii="Arial" w:hAnsi="Arial" w:cs="Arial"/>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72F4397" w14:textId="0E142082" w:rsidR="00401ADC" w:rsidRPr="005F7E3F" w:rsidRDefault="005F7E3F">
            <w:pPr>
              <w:rPr>
                <w:rFonts w:ascii="Arial" w:hAnsi="Arial" w:cs="Arial"/>
                <w:sz w:val="18"/>
                <w:szCs w:val="18"/>
              </w:rPr>
            </w:pPr>
            <w:r w:rsidRPr="005F7E3F">
              <w:rPr>
                <w:rFonts w:ascii="Arial" w:hAnsi="Arial" w:cs="Arial"/>
                <w:sz w:val="18"/>
                <w:szCs w:val="18"/>
              </w:rPr>
              <w:t xml:space="preserve">  NW Kawerau</w:t>
            </w:r>
          </w:p>
        </w:tc>
      </w:tr>
      <w:tr w:rsidR="00401ADC" w:rsidRPr="005F7E3F" w14:paraId="372F439B"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372F4399" w14:textId="77777777" w:rsidR="00401ADC" w:rsidRPr="005F7E3F" w:rsidRDefault="000F0907">
            <w:pPr>
              <w:pStyle w:val="TableParagraph"/>
              <w:kinsoku w:val="0"/>
              <w:overflowPunct w:val="0"/>
              <w:spacing w:before="70"/>
              <w:ind w:left="70"/>
              <w:rPr>
                <w:rFonts w:ascii="Arial" w:hAnsi="Arial" w:cs="Arial"/>
                <w:sz w:val="18"/>
                <w:szCs w:val="18"/>
              </w:rPr>
            </w:pPr>
            <w:r w:rsidRPr="005F7E3F">
              <w:rPr>
                <w:rFonts w:ascii="Arial" w:hAnsi="Arial" w:cs="Arial"/>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72F439A" w14:textId="6A42BEB9" w:rsidR="00401ADC" w:rsidRPr="005F7E3F" w:rsidRDefault="005F7E3F">
            <w:pPr>
              <w:rPr>
                <w:rFonts w:ascii="Arial" w:hAnsi="Arial" w:cs="Arial"/>
                <w:sz w:val="18"/>
                <w:szCs w:val="18"/>
              </w:rPr>
            </w:pPr>
            <w:r w:rsidRPr="005F7E3F">
              <w:rPr>
                <w:rFonts w:ascii="Arial" w:hAnsi="Arial" w:cs="Arial"/>
                <w:sz w:val="18"/>
                <w:szCs w:val="18"/>
              </w:rPr>
              <w:t xml:space="preserve">  23/04/2023</w:t>
            </w:r>
          </w:p>
        </w:tc>
      </w:tr>
      <w:tr w:rsidR="00401ADC" w:rsidRPr="005F7E3F" w14:paraId="372F439E"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372F439C" w14:textId="77777777" w:rsidR="00401ADC" w:rsidRPr="005F7E3F" w:rsidRDefault="000F0907">
            <w:pPr>
              <w:pStyle w:val="TableParagraph"/>
              <w:kinsoku w:val="0"/>
              <w:overflowPunct w:val="0"/>
              <w:spacing w:before="70"/>
              <w:ind w:left="70"/>
              <w:rPr>
                <w:rFonts w:ascii="Arial" w:hAnsi="Arial" w:cs="Arial"/>
                <w:sz w:val="18"/>
                <w:szCs w:val="18"/>
              </w:rPr>
            </w:pPr>
            <w:r w:rsidRPr="005F7E3F">
              <w:rPr>
                <w:rFonts w:ascii="Arial" w:hAnsi="Arial" w:cs="Arial"/>
                <w:b/>
                <w:bCs/>
                <w:color w:val="1D1D1B"/>
                <w:sz w:val="18"/>
                <w:szCs w:val="18"/>
              </w:rPr>
              <w:t>REPORTS</w:t>
            </w:r>
            <w:r w:rsidRPr="005F7E3F">
              <w:rPr>
                <w:rFonts w:ascii="Arial" w:hAnsi="Arial" w:cs="Arial"/>
                <w:b/>
                <w:bCs/>
                <w:color w:val="1D1D1B"/>
                <w:spacing w:val="-4"/>
                <w:sz w:val="18"/>
                <w:szCs w:val="18"/>
              </w:rPr>
              <w:t xml:space="preserve"> </w:t>
            </w:r>
            <w:r w:rsidRPr="005F7E3F">
              <w:rPr>
                <w:rFonts w:ascii="Arial" w:hAnsi="Arial" w:cs="Arial"/>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72F439D" w14:textId="77777777" w:rsidR="00401ADC" w:rsidRPr="005F7E3F" w:rsidRDefault="00FD55AB">
            <w:pPr>
              <w:pStyle w:val="TableParagraph"/>
              <w:kinsoku w:val="0"/>
              <w:overflowPunct w:val="0"/>
              <w:spacing w:before="70"/>
              <w:ind w:left="75"/>
              <w:rPr>
                <w:rFonts w:ascii="Arial" w:hAnsi="Arial" w:cs="Arial"/>
                <w:sz w:val="18"/>
                <w:szCs w:val="18"/>
              </w:rPr>
            </w:pPr>
            <w:r w:rsidRPr="005F7E3F">
              <w:rPr>
                <w:rFonts w:ascii="Arial" w:hAnsi="Arial" w:cs="Arial"/>
                <w:color w:val="1D1D1B"/>
                <w:sz w:val="18"/>
                <w:szCs w:val="18"/>
              </w:rPr>
              <w:t>Storeroom</w:t>
            </w:r>
            <w:r w:rsidR="000F0907" w:rsidRPr="005F7E3F">
              <w:rPr>
                <w:rFonts w:ascii="Arial" w:hAnsi="Arial" w:cs="Arial"/>
                <w:color w:val="1D1D1B"/>
                <w:sz w:val="18"/>
                <w:szCs w:val="18"/>
              </w:rPr>
              <w:t xml:space="preserve"> Manager</w:t>
            </w:r>
          </w:p>
        </w:tc>
      </w:tr>
      <w:tr w:rsidR="00401ADC" w:rsidRPr="005F7E3F" w14:paraId="372F43A2" w14:textId="77777777" w:rsidTr="00FD55AB">
        <w:trPr>
          <w:trHeight w:hRule="exact" w:val="802"/>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372F439F" w14:textId="77777777" w:rsidR="00401ADC" w:rsidRPr="005F7E3F" w:rsidRDefault="000F0907">
            <w:pPr>
              <w:pStyle w:val="TableParagraph"/>
              <w:kinsoku w:val="0"/>
              <w:overflowPunct w:val="0"/>
              <w:spacing w:before="31"/>
              <w:ind w:left="70"/>
              <w:rPr>
                <w:rFonts w:ascii="Arial" w:hAnsi="Arial" w:cs="Arial"/>
                <w:sz w:val="18"/>
                <w:szCs w:val="18"/>
              </w:rPr>
            </w:pPr>
            <w:r w:rsidRPr="005F7E3F">
              <w:rPr>
                <w:rFonts w:ascii="Arial" w:hAnsi="Arial" w:cs="Arial"/>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72F43A0" w14:textId="77777777" w:rsidR="00FD55AB" w:rsidRPr="005F7E3F" w:rsidRDefault="00FD55AB" w:rsidP="00FD55AB">
            <w:pPr>
              <w:kinsoku w:val="0"/>
              <w:overflowPunct w:val="0"/>
              <w:spacing w:before="51" w:line="200" w:lineRule="exact"/>
              <w:ind w:left="75" w:right="67"/>
              <w:jc w:val="both"/>
              <w:rPr>
                <w:rFonts w:ascii="Arial" w:hAnsi="Arial" w:cs="Arial"/>
                <w:sz w:val="18"/>
                <w:szCs w:val="18"/>
                <w:lang w:val="en-GB"/>
              </w:rPr>
            </w:pPr>
            <w:r w:rsidRPr="005F7E3F">
              <w:rPr>
                <w:rFonts w:ascii="Arial" w:hAnsi="Arial" w:cs="Arial"/>
                <w:sz w:val="18"/>
                <w:szCs w:val="18"/>
                <w:lang w:val="en-GB"/>
              </w:rPr>
              <w:t>The primary role of the Storeroom Assistant is to assist with the receiving, checking and storage of all stock coming into store through the backdoor, and to assist with processing Foodstuffs credits.</w:t>
            </w:r>
          </w:p>
          <w:p w14:paraId="372F43A1" w14:textId="77777777" w:rsidR="00401ADC" w:rsidRPr="005F7E3F" w:rsidRDefault="00401ADC" w:rsidP="00FD55AB">
            <w:pPr>
              <w:pStyle w:val="TableParagraph"/>
              <w:kinsoku w:val="0"/>
              <w:overflowPunct w:val="0"/>
              <w:spacing w:before="51" w:line="200" w:lineRule="exact"/>
              <w:ind w:left="75" w:right="67"/>
              <w:jc w:val="both"/>
              <w:rPr>
                <w:rFonts w:ascii="Arial" w:hAnsi="Arial" w:cs="Arial"/>
                <w:sz w:val="18"/>
                <w:szCs w:val="18"/>
              </w:rPr>
            </w:pPr>
          </w:p>
        </w:tc>
      </w:tr>
      <w:tr w:rsidR="00401ADC" w:rsidRPr="005F7E3F" w14:paraId="372F43A5"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372F43A3" w14:textId="77777777" w:rsidR="00401ADC" w:rsidRPr="005F7E3F" w:rsidRDefault="000F0907">
            <w:pPr>
              <w:pStyle w:val="TableParagraph"/>
              <w:kinsoku w:val="0"/>
              <w:overflowPunct w:val="0"/>
              <w:spacing w:before="32"/>
              <w:ind w:left="70"/>
              <w:rPr>
                <w:rFonts w:ascii="Arial" w:hAnsi="Arial" w:cs="Arial"/>
                <w:sz w:val="18"/>
                <w:szCs w:val="18"/>
              </w:rPr>
            </w:pPr>
            <w:r w:rsidRPr="005F7E3F">
              <w:rPr>
                <w:rFonts w:ascii="Arial" w:hAnsi="Arial" w:cs="Arial"/>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72F43A4" w14:textId="5B616E65" w:rsidR="00401ADC" w:rsidRPr="005F7E3F" w:rsidRDefault="005F7E3F">
            <w:pPr>
              <w:rPr>
                <w:rFonts w:ascii="Arial" w:hAnsi="Arial" w:cs="Arial"/>
                <w:sz w:val="18"/>
                <w:szCs w:val="18"/>
              </w:rPr>
            </w:pPr>
            <w:r w:rsidRPr="005F7E3F">
              <w:rPr>
                <w:rFonts w:ascii="Arial" w:hAnsi="Arial" w:cs="Arial"/>
                <w:sz w:val="18"/>
                <w:szCs w:val="18"/>
              </w:rPr>
              <w:t xml:space="preserve">  </w:t>
            </w:r>
            <w:r w:rsidRPr="005F7E3F">
              <w:rPr>
                <w:rFonts w:ascii="Arial" w:hAnsi="Arial" w:cs="Arial"/>
                <w:sz w:val="18"/>
                <w:szCs w:val="18"/>
              </w:rPr>
              <w:t>Proud, Positive and Providing for the community – that’s us, New World Kawerau!</w:t>
            </w:r>
          </w:p>
        </w:tc>
      </w:tr>
      <w:tr w:rsidR="00401ADC" w:rsidRPr="005F7E3F" w14:paraId="372F43A8" w14:textId="77777777" w:rsidTr="005F7E3F">
        <w:trPr>
          <w:trHeight w:hRule="exact" w:val="2211"/>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372F43A6" w14:textId="77777777" w:rsidR="00401ADC" w:rsidRPr="005F7E3F" w:rsidRDefault="000F0907">
            <w:pPr>
              <w:pStyle w:val="TableParagraph"/>
              <w:kinsoku w:val="0"/>
              <w:overflowPunct w:val="0"/>
              <w:spacing w:before="31"/>
              <w:ind w:left="70"/>
              <w:rPr>
                <w:rFonts w:ascii="Arial" w:hAnsi="Arial" w:cs="Arial"/>
                <w:sz w:val="18"/>
                <w:szCs w:val="18"/>
              </w:rPr>
            </w:pPr>
            <w:r w:rsidRPr="005F7E3F">
              <w:rPr>
                <w:rFonts w:ascii="Arial" w:hAnsi="Arial" w:cs="Arial"/>
                <w:b/>
                <w:bCs/>
                <w:color w:val="1D1D1B"/>
                <w:sz w:val="18"/>
                <w:szCs w:val="18"/>
              </w:rPr>
              <w:t>STORE</w:t>
            </w:r>
            <w:r w:rsidRPr="005F7E3F">
              <w:rPr>
                <w:rFonts w:ascii="Arial" w:hAnsi="Arial" w:cs="Arial"/>
                <w:b/>
                <w:bCs/>
                <w:color w:val="1D1D1B"/>
                <w:spacing w:val="-12"/>
                <w:sz w:val="18"/>
                <w:szCs w:val="18"/>
              </w:rPr>
              <w:t xml:space="preserve"> </w:t>
            </w:r>
            <w:r w:rsidRPr="005F7E3F">
              <w:rPr>
                <w:rFonts w:ascii="Arial" w:hAnsi="Arial" w:cs="Arial"/>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1619FFD9" w14:textId="77777777" w:rsidR="005F7E3F" w:rsidRPr="005F7E3F" w:rsidRDefault="005F7E3F" w:rsidP="005F7E3F">
            <w:pPr>
              <w:pStyle w:val="Default"/>
              <w:rPr>
                <w:rFonts w:ascii="Arial" w:hAnsi="Arial" w:cs="Arial"/>
                <w:sz w:val="18"/>
                <w:szCs w:val="18"/>
              </w:rPr>
            </w:pPr>
          </w:p>
          <w:p w14:paraId="7E78D8E8" w14:textId="77777777" w:rsidR="005F7E3F" w:rsidRPr="005F7E3F" w:rsidRDefault="005F7E3F" w:rsidP="005F7E3F">
            <w:pPr>
              <w:pStyle w:val="Default"/>
              <w:numPr>
                <w:ilvl w:val="0"/>
                <w:numId w:val="28"/>
              </w:numPr>
              <w:spacing w:after="152"/>
              <w:rPr>
                <w:rFonts w:ascii="Arial" w:hAnsi="Arial" w:cs="Arial"/>
                <w:sz w:val="18"/>
                <w:szCs w:val="18"/>
              </w:rPr>
            </w:pPr>
            <w:r w:rsidRPr="005F7E3F">
              <w:rPr>
                <w:rFonts w:ascii="Arial" w:hAnsi="Arial" w:cs="Arial"/>
                <w:sz w:val="18"/>
                <w:szCs w:val="18"/>
              </w:rPr>
              <w:t xml:space="preserve">Integrity (Above the Line) – This means, loyalty, honesty, trust. </w:t>
            </w:r>
          </w:p>
          <w:p w14:paraId="7D263B82" w14:textId="77777777" w:rsidR="005F7E3F" w:rsidRPr="005F7E3F" w:rsidRDefault="005F7E3F" w:rsidP="005F7E3F">
            <w:pPr>
              <w:pStyle w:val="Default"/>
              <w:numPr>
                <w:ilvl w:val="0"/>
                <w:numId w:val="28"/>
              </w:numPr>
              <w:spacing w:after="152"/>
              <w:rPr>
                <w:rFonts w:ascii="Arial" w:hAnsi="Arial" w:cs="Arial"/>
                <w:sz w:val="18"/>
                <w:szCs w:val="18"/>
              </w:rPr>
            </w:pPr>
            <w:r w:rsidRPr="005F7E3F">
              <w:rPr>
                <w:rFonts w:ascii="Arial" w:hAnsi="Arial" w:cs="Arial"/>
                <w:sz w:val="18"/>
                <w:szCs w:val="18"/>
              </w:rPr>
              <w:t xml:space="preserve">• Customer commitment (Think Customer) – everything we do is for the customer and exceeding their expectations </w:t>
            </w:r>
          </w:p>
          <w:p w14:paraId="3EC5D48D" w14:textId="77777777" w:rsidR="005F7E3F" w:rsidRPr="005F7E3F" w:rsidRDefault="005F7E3F" w:rsidP="005F7E3F">
            <w:pPr>
              <w:pStyle w:val="Default"/>
              <w:numPr>
                <w:ilvl w:val="0"/>
                <w:numId w:val="28"/>
              </w:numPr>
              <w:spacing w:after="152"/>
              <w:rPr>
                <w:rFonts w:ascii="Arial" w:hAnsi="Arial" w:cs="Arial"/>
                <w:sz w:val="18"/>
                <w:szCs w:val="18"/>
              </w:rPr>
            </w:pPr>
            <w:r w:rsidRPr="005F7E3F">
              <w:rPr>
                <w:rFonts w:ascii="Arial" w:hAnsi="Arial" w:cs="Arial"/>
                <w:sz w:val="18"/>
                <w:szCs w:val="18"/>
              </w:rPr>
              <w:t xml:space="preserve">• Teamwork (In It Together) – working together to achieve a common goal, support and trust each other, share our knowledge and have respect for each other. </w:t>
            </w:r>
          </w:p>
          <w:p w14:paraId="4677F579" w14:textId="77777777" w:rsidR="005F7E3F" w:rsidRPr="005F7E3F" w:rsidRDefault="005F7E3F" w:rsidP="005F7E3F">
            <w:pPr>
              <w:pStyle w:val="Default"/>
              <w:numPr>
                <w:ilvl w:val="0"/>
                <w:numId w:val="28"/>
              </w:numPr>
              <w:rPr>
                <w:rFonts w:ascii="Arial" w:hAnsi="Arial" w:cs="Arial"/>
                <w:sz w:val="18"/>
                <w:szCs w:val="18"/>
              </w:rPr>
            </w:pPr>
            <w:r w:rsidRPr="005F7E3F">
              <w:rPr>
                <w:rFonts w:ascii="Arial" w:hAnsi="Arial" w:cs="Arial"/>
                <w:sz w:val="18"/>
                <w:szCs w:val="18"/>
              </w:rPr>
              <w:t xml:space="preserve">• Passionate and continuous Improvement (Courageous) – going the extra mile, develop each other, look for opportunities to make things easier or better. </w:t>
            </w:r>
          </w:p>
          <w:p w14:paraId="372F43A7" w14:textId="77777777" w:rsidR="00401ADC" w:rsidRPr="005F7E3F" w:rsidRDefault="00401ADC">
            <w:pPr>
              <w:rPr>
                <w:rFonts w:ascii="Arial" w:hAnsi="Arial" w:cs="Arial"/>
                <w:sz w:val="18"/>
                <w:szCs w:val="18"/>
              </w:rPr>
            </w:pPr>
          </w:p>
        </w:tc>
      </w:tr>
    </w:tbl>
    <w:p w14:paraId="372F43A9" w14:textId="77777777" w:rsidR="00401ADC" w:rsidRPr="005F7E3F" w:rsidRDefault="00401ADC">
      <w:pPr>
        <w:pStyle w:val="BodyText"/>
        <w:kinsoku w:val="0"/>
        <w:overflowPunct w:val="0"/>
        <w:spacing w:before="2"/>
        <w:ind w:left="0" w:firstLine="0"/>
        <w:rPr>
          <w:rFonts w:ascii="Arial" w:hAnsi="Arial" w:cs="Arial"/>
          <w:b/>
          <w:bCs/>
        </w:rPr>
      </w:pPr>
    </w:p>
    <w:p w14:paraId="372F43AA" w14:textId="3AC80AEB" w:rsidR="00401ADC" w:rsidRPr="005F7E3F" w:rsidRDefault="005F7E3F" w:rsidP="000F0907">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0B" wp14:editId="59CD79D7">
                <wp:extent cx="6148705" cy="236855"/>
                <wp:effectExtent l="1270" t="8890" r="3175" b="1905"/>
                <wp:docPr id="4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41" name="Freeform 5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6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1D"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wps:txbx>
                        <wps:bodyPr rot="0" vert="horz" wrap="square" lIns="0" tIns="0" rIns="0" bIns="0" anchor="t" anchorCtr="0" upright="1">
                          <a:noAutofit/>
                        </wps:bodyPr>
                      </wps:wsp>
                    </wpg:wgp>
                  </a:graphicData>
                </a:graphic>
              </wp:inline>
            </w:drawing>
          </mc:Choice>
          <mc:Fallback>
            <w:pict>
              <v:group w14:anchorId="372F440B" id="Group 57"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">
                <v:shape id="Freeform 58"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" path="m,l9592,r,327l,327,,xe" fillcolor="#e52713" stroked="f">
                  <v:path arrowok="t" o:connecttype="custom" o:connectlocs="0,0;9592,0;9592,327;0,327;0,0" o:connectangles="0,0,0,0,0"/>
                </v:shape>
                <v:shape id="Freeform 59"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" path="m,l9637,e" filled="f" strokecolor="white" strokeweight="2.25pt">
                  <v:path arrowok="t" o:connecttype="custom" o:connectlocs="0,0;9637,0" o:connectangles="0,0"/>
                </v:shape>
                <v:shape id="Freeform 60"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" path="m,282l,e" filled="f" strokecolor="white" strokeweight="2.25pt">
                  <v:path arrowok="t" o:connecttype="custom" o:connectlocs="0,282;0,0" o:connectangles="0,0"/>
                </v:shape>
                <v:shape id="Freeform 61"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" path="m,282l,e" filled="f" strokecolor="white" strokeweight="2.25pt">
                  <v:path arrowok="t" o:connecttype="custom" o:connectlocs="0,282;0,0" o:connectangles="0,0"/>
                </v:shape>
                <v:shape id="Freeform 62"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63"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72F441D"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mc:Fallback>
        </mc:AlternateContent>
      </w:r>
    </w:p>
    <w:p w14:paraId="372F43AB" w14:textId="77777777" w:rsidR="000F0907" w:rsidRPr="005F7E3F" w:rsidRDefault="000F0907" w:rsidP="000F0907">
      <w:pPr>
        <w:pStyle w:val="BodyText"/>
        <w:kinsoku w:val="0"/>
        <w:overflowPunct w:val="0"/>
        <w:spacing w:before="0" w:line="372" w:lineRule="exact"/>
        <w:ind w:left="231" w:firstLine="0"/>
        <w:rPr>
          <w:rFonts w:ascii="Arial" w:hAnsi="Arial" w:cs="Arial"/>
          <w:position w:val="-7"/>
        </w:rPr>
      </w:pPr>
    </w:p>
    <w:p w14:paraId="372F43AC" w14:textId="5BBC30A1" w:rsidR="00401ADC" w:rsidRPr="005F7E3F" w:rsidRDefault="005F7E3F" w:rsidP="000F0907">
      <w:pPr>
        <w:pStyle w:val="BodyText"/>
        <w:kinsoku w:val="0"/>
        <w:overflowPunct w:val="0"/>
        <w:spacing w:before="8"/>
        <w:ind w:left="0" w:firstLine="0"/>
        <w:jc w:val="center"/>
        <w:rPr>
          <w:rFonts w:ascii="Arial" w:hAnsi="Arial" w:cs="Arial"/>
          <w:position w:val="-56"/>
        </w:rPr>
      </w:pPr>
      <w:r w:rsidRPr="005F7E3F">
        <w:rPr>
          <w:rFonts w:ascii="Arial" w:hAnsi="Arial" w:cs="Arial"/>
          <w:noProof/>
          <w:position w:val="-56"/>
        </w:rPr>
        <w:drawing>
          <wp:inline distT="0" distB="0" distL="0" distR="0" wp14:anchorId="372F440D" wp14:editId="227F6162">
            <wp:extent cx="2927985" cy="1098550"/>
            <wp:effectExtent l="0" t="38100" r="0" b="63500"/>
            <wp:docPr id="131" name="Organization Chart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72F43AD" w14:textId="77777777" w:rsidR="000F0907" w:rsidRPr="005F7E3F" w:rsidRDefault="000F0907" w:rsidP="000F0907">
      <w:pPr>
        <w:pStyle w:val="BodyText"/>
        <w:kinsoku w:val="0"/>
        <w:overflowPunct w:val="0"/>
        <w:spacing w:before="8"/>
        <w:ind w:left="0" w:firstLine="0"/>
        <w:jc w:val="center"/>
        <w:rPr>
          <w:rFonts w:ascii="Arial" w:hAnsi="Arial" w:cs="Arial"/>
          <w:b/>
          <w:bCs/>
        </w:rPr>
      </w:pPr>
    </w:p>
    <w:p w14:paraId="372F43AE" w14:textId="189DE28A" w:rsidR="00401ADC" w:rsidRPr="005F7E3F" w:rsidRDefault="005F7E3F">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0F" wp14:editId="4E47192E">
                <wp:extent cx="6148705" cy="236855"/>
                <wp:effectExtent l="1270" t="3810" r="3175" b="6985"/>
                <wp:docPr id="3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4" name="Freeform 89"/>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0"/>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1"/>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92"/>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93"/>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94"/>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22"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wps:txbx>
                        <wps:bodyPr rot="0" vert="horz" wrap="square" lIns="0" tIns="0" rIns="0" bIns="0" anchor="t" anchorCtr="0" upright="1">
                          <a:noAutofit/>
                        </wps:bodyPr>
                      </wps:wsp>
                    </wpg:wgp>
                  </a:graphicData>
                </a:graphic>
              </wp:inline>
            </w:drawing>
          </mc:Choice>
          <mc:Fallback>
            <w:pict>
              <v:group w14:anchorId="372F440F" id="Group 88"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D8WpTiFwUAAPoaAAAOAAAAAAAAAAAAAAAAAC4C&#10;AABkcnMvZTJvRG9jLnhtbFBLAQItABQABgAIAAAAIQCdjX9U3QAAAAQBAAAPAAAAAAAAAAAAAAAA&#10;AHEHAABkcnMvZG93bnJldi54bWxQSwUGAAAAAAQABADzAAAAewgAAAAA&#10;">
                <v:shape id="Freeform 89" o:spid="_x0000_s1034"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" path="m,l9592,r,327l,327,,xe" fillcolor="#e52713" stroked="f">
                  <v:path arrowok="t" o:connecttype="custom" o:connectlocs="0,0;9592,0;9592,327;0,327;0,0" o:connectangles="0,0,0,0,0"/>
                </v:shape>
                <v:shape id="Freeform 90" o:spid="_x0000_s1035"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" path="m,l9637,e" filled="f" strokecolor="white" strokeweight="2.25pt">
                  <v:path arrowok="t" o:connecttype="custom" o:connectlocs="0,0;9637,0" o:connectangles="0,0"/>
                </v:shape>
                <v:shape id="Freeform 91" o:spid="_x0000_s1036"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" path="m,282l,e" filled="f" strokecolor="white" strokeweight="2.25pt">
                  <v:path arrowok="t" o:connecttype="custom" o:connectlocs="0,282;0,0" o:connectangles="0,0"/>
                </v:shape>
                <v:shape id="Freeform 92" o:spid="_x0000_s1037"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" path="m,282l,e" filled="f" strokecolor="white" strokeweight="2.25pt">
                  <v:path arrowok="t" o:connecttype="custom" o:connectlocs="0,282;0,0" o:connectangles="0,0"/>
                </v:shape>
                <v:shape id="Freeform 93" o:spid="_x0000_s1038"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" path="m,l9637,e" filled="f" strokecolor="white" strokeweight="2.25pt">
                  <v:path arrowok="t" o:connecttype="custom" o:connectlocs="0,0;9637,0" o:connectangles="0,0"/>
                </v:shape>
                <v:shape id="Text Box 94" o:spid="_x0000_s1039"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72F4422"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mc:Fallback>
        </mc:AlternateContent>
      </w:r>
    </w:p>
    <w:p w14:paraId="372F43AF" w14:textId="77777777" w:rsidR="008037C6" w:rsidRPr="005F7E3F" w:rsidRDefault="008037C6" w:rsidP="00FD55AB">
      <w:pPr>
        <w:pStyle w:val="Heading1"/>
        <w:kinsoku w:val="0"/>
        <w:overflowPunct w:val="0"/>
        <w:spacing w:line="243" w:lineRule="exact"/>
        <w:rPr>
          <w:rFonts w:ascii="Arial" w:hAnsi="Arial" w:cs="Arial"/>
          <w:color w:val="1D1D1B"/>
        </w:rPr>
        <w:sectPr w:rsidR="008037C6" w:rsidRPr="005F7E3F">
          <w:pgSz w:w="11910" w:h="16840"/>
          <w:pgMar w:top="580" w:right="880" w:bottom="280" w:left="880" w:header="720" w:footer="720" w:gutter="0"/>
          <w:cols w:space="720"/>
          <w:noEndnote/>
        </w:sectPr>
      </w:pPr>
    </w:p>
    <w:p w14:paraId="372F43B0" w14:textId="77777777" w:rsidR="00401ADC" w:rsidRPr="005F7E3F" w:rsidRDefault="000F0907" w:rsidP="00FD55AB">
      <w:pPr>
        <w:pStyle w:val="Heading1"/>
        <w:kinsoku w:val="0"/>
        <w:overflowPunct w:val="0"/>
        <w:spacing w:line="243" w:lineRule="exact"/>
        <w:rPr>
          <w:rFonts w:ascii="Arial" w:hAnsi="Arial" w:cs="Arial"/>
          <w:b w:val="0"/>
          <w:bCs w:val="0"/>
          <w:color w:val="000000"/>
        </w:rPr>
      </w:pPr>
      <w:r w:rsidRPr="005F7E3F">
        <w:rPr>
          <w:rFonts w:ascii="Arial" w:hAnsi="Arial" w:cs="Arial"/>
          <w:color w:val="1D1D1B"/>
        </w:rPr>
        <w:t>INTERNAL</w:t>
      </w:r>
    </w:p>
    <w:p w14:paraId="372F43B1" w14:textId="77777777" w:rsidR="000F0907" w:rsidRPr="005F7E3F" w:rsidRDefault="000F0907" w:rsidP="008037C6">
      <w:pPr>
        <w:numPr>
          <w:ilvl w:val="0"/>
          <w:numId w:val="17"/>
        </w:numPr>
        <w:tabs>
          <w:tab w:val="left" w:pos="1011"/>
        </w:tabs>
        <w:kinsoku w:val="0"/>
        <w:overflowPunct w:val="0"/>
        <w:rPr>
          <w:rFonts w:ascii="Arial" w:hAnsi="Arial" w:cs="Arial"/>
          <w:color w:val="000000"/>
          <w:sz w:val="18"/>
          <w:szCs w:val="18"/>
        </w:rPr>
      </w:pPr>
      <w:r w:rsidRPr="005F7E3F">
        <w:rPr>
          <w:rFonts w:ascii="Arial" w:hAnsi="Arial" w:cs="Arial"/>
          <w:color w:val="1D1D1B"/>
          <w:sz w:val="18"/>
          <w:szCs w:val="18"/>
        </w:rPr>
        <w:t>Owner Operator</w:t>
      </w:r>
    </w:p>
    <w:p w14:paraId="372F43B2" w14:textId="77777777" w:rsidR="000F0907" w:rsidRPr="005F7E3F" w:rsidRDefault="000F0907" w:rsidP="008037C6">
      <w:pPr>
        <w:numPr>
          <w:ilvl w:val="0"/>
          <w:numId w:val="17"/>
        </w:numPr>
        <w:tabs>
          <w:tab w:val="left" w:pos="1011"/>
        </w:tabs>
        <w:kinsoku w:val="0"/>
        <w:overflowPunct w:val="0"/>
        <w:rPr>
          <w:rFonts w:ascii="Arial" w:hAnsi="Arial" w:cs="Arial"/>
          <w:color w:val="000000"/>
          <w:sz w:val="18"/>
          <w:szCs w:val="18"/>
        </w:rPr>
      </w:pPr>
      <w:r w:rsidRPr="005F7E3F">
        <w:rPr>
          <w:rFonts w:ascii="Arial" w:hAnsi="Arial" w:cs="Arial"/>
          <w:color w:val="1D1D1B"/>
          <w:sz w:val="18"/>
          <w:szCs w:val="18"/>
        </w:rPr>
        <w:t>Department Manager</w:t>
      </w:r>
    </w:p>
    <w:p w14:paraId="372F43B3" w14:textId="77777777" w:rsidR="000F0907" w:rsidRPr="005F7E3F" w:rsidRDefault="000F0907" w:rsidP="008037C6">
      <w:pPr>
        <w:numPr>
          <w:ilvl w:val="0"/>
          <w:numId w:val="17"/>
        </w:numPr>
        <w:tabs>
          <w:tab w:val="left" w:pos="1011"/>
        </w:tabs>
        <w:kinsoku w:val="0"/>
        <w:overflowPunct w:val="0"/>
        <w:rPr>
          <w:rFonts w:ascii="Arial" w:hAnsi="Arial" w:cs="Arial"/>
          <w:color w:val="000000"/>
          <w:sz w:val="18"/>
          <w:szCs w:val="18"/>
        </w:rPr>
      </w:pPr>
      <w:r w:rsidRPr="005F7E3F">
        <w:rPr>
          <w:rFonts w:ascii="Arial" w:hAnsi="Arial" w:cs="Arial"/>
          <w:color w:val="1D1D1B"/>
          <w:spacing w:val="-5"/>
          <w:sz w:val="18"/>
          <w:szCs w:val="18"/>
        </w:rPr>
        <w:t>Team</w:t>
      </w:r>
      <w:r w:rsidRPr="005F7E3F">
        <w:rPr>
          <w:rFonts w:ascii="Arial" w:hAnsi="Arial" w:cs="Arial"/>
          <w:color w:val="1D1D1B"/>
          <w:sz w:val="18"/>
          <w:szCs w:val="18"/>
        </w:rPr>
        <w:t xml:space="preserve"> members</w:t>
      </w:r>
    </w:p>
    <w:p w14:paraId="372F43B4" w14:textId="77777777" w:rsidR="000F0907" w:rsidRPr="005F7E3F" w:rsidRDefault="000F0907" w:rsidP="008037C6">
      <w:pPr>
        <w:numPr>
          <w:ilvl w:val="0"/>
          <w:numId w:val="17"/>
        </w:numPr>
        <w:tabs>
          <w:tab w:val="left" w:pos="1011"/>
        </w:tabs>
        <w:kinsoku w:val="0"/>
        <w:overflowPunct w:val="0"/>
        <w:rPr>
          <w:rFonts w:ascii="Arial" w:hAnsi="Arial" w:cs="Arial"/>
          <w:color w:val="000000"/>
          <w:sz w:val="18"/>
          <w:szCs w:val="18"/>
        </w:rPr>
      </w:pPr>
      <w:r w:rsidRPr="005F7E3F">
        <w:rPr>
          <w:rFonts w:ascii="Arial" w:hAnsi="Arial" w:cs="Arial"/>
          <w:color w:val="1D1D1B"/>
          <w:sz w:val="18"/>
          <w:szCs w:val="18"/>
        </w:rPr>
        <w:t>Other store staff</w:t>
      </w:r>
    </w:p>
    <w:p w14:paraId="372F43B5" w14:textId="77777777" w:rsidR="00401ADC" w:rsidRPr="005F7E3F" w:rsidRDefault="000F0907">
      <w:pPr>
        <w:pStyle w:val="Heading1"/>
        <w:kinsoku w:val="0"/>
        <w:overflowPunct w:val="0"/>
        <w:spacing w:line="243" w:lineRule="exact"/>
        <w:rPr>
          <w:rFonts w:ascii="Arial" w:hAnsi="Arial" w:cs="Arial"/>
          <w:b w:val="0"/>
          <w:bCs w:val="0"/>
          <w:color w:val="000000"/>
        </w:rPr>
      </w:pPr>
      <w:r w:rsidRPr="005F7E3F">
        <w:rPr>
          <w:rFonts w:ascii="Arial" w:hAnsi="Arial" w:cs="Arial"/>
          <w:b w:val="0"/>
          <w:bCs w:val="0"/>
        </w:rPr>
        <w:br w:type="column"/>
      </w:r>
      <w:r w:rsidRPr="005F7E3F">
        <w:rPr>
          <w:rFonts w:ascii="Arial" w:hAnsi="Arial" w:cs="Arial"/>
          <w:color w:val="1D1D1B"/>
        </w:rPr>
        <w:t>EXTERNAL</w:t>
      </w:r>
    </w:p>
    <w:p w14:paraId="372F43B6" w14:textId="77777777" w:rsidR="00401ADC" w:rsidRPr="005F7E3F" w:rsidRDefault="000F0907" w:rsidP="008037C6">
      <w:pPr>
        <w:pStyle w:val="ListParagraph"/>
        <w:numPr>
          <w:ilvl w:val="0"/>
          <w:numId w:val="19"/>
        </w:numPr>
        <w:tabs>
          <w:tab w:val="left" w:pos="1011"/>
        </w:tabs>
        <w:kinsoku w:val="0"/>
        <w:overflowPunct w:val="0"/>
        <w:rPr>
          <w:rFonts w:ascii="Arial" w:hAnsi="Arial" w:cs="Arial"/>
          <w:color w:val="000000"/>
          <w:sz w:val="18"/>
          <w:szCs w:val="18"/>
        </w:rPr>
      </w:pPr>
      <w:r w:rsidRPr="005F7E3F">
        <w:rPr>
          <w:rFonts w:ascii="Arial" w:hAnsi="Arial" w:cs="Arial"/>
          <w:color w:val="1D1D1B"/>
          <w:sz w:val="18"/>
          <w:szCs w:val="18"/>
        </w:rPr>
        <w:t>Delivery drivers</w:t>
      </w:r>
    </w:p>
    <w:p w14:paraId="372F43B7" w14:textId="77777777" w:rsidR="008037C6" w:rsidRPr="005F7E3F" w:rsidRDefault="00FD55AB" w:rsidP="008037C6">
      <w:pPr>
        <w:pStyle w:val="ListParagraph"/>
        <w:numPr>
          <w:ilvl w:val="0"/>
          <w:numId w:val="19"/>
        </w:numPr>
        <w:tabs>
          <w:tab w:val="left" w:pos="1011"/>
        </w:tabs>
        <w:kinsoku w:val="0"/>
        <w:overflowPunct w:val="0"/>
        <w:spacing w:before="5"/>
        <w:rPr>
          <w:rFonts w:ascii="Arial" w:hAnsi="Arial" w:cs="Arial"/>
          <w:color w:val="1D1D1B"/>
          <w:sz w:val="18"/>
          <w:szCs w:val="18"/>
        </w:rPr>
        <w:sectPr w:rsidR="008037C6" w:rsidRPr="005F7E3F" w:rsidSect="008037C6">
          <w:type w:val="continuous"/>
          <w:pgSz w:w="11910" w:h="16840"/>
          <w:pgMar w:top="580" w:right="880" w:bottom="280" w:left="880" w:header="720" w:footer="720" w:gutter="0"/>
          <w:cols w:num="2" w:space="720"/>
          <w:noEndnote/>
        </w:sectPr>
      </w:pPr>
      <w:r w:rsidRPr="005F7E3F">
        <w:rPr>
          <w:rFonts w:ascii="Arial" w:hAnsi="Arial" w:cs="Arial"/>
          <w:color w:val="1D1D1B"/>
          <w:sz w:val="18"/>
          <w:szCs w:val="18"/>
        </w:rPr>
        <w:t>Suppliers</w:t>
      </w:r>
    </w:p>
    <w:p w14:paraId="372F43B8"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B9" w14:textId="3ACF088D" w:rsidR="00401ADC" w:rsidRPr="005F7E3F" w:rsidRDefault="005F7E3F">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11" wp14:editId="2D734948">
                <wp:extent cx="6148705" cy="236855"/>
                <wp:effectExtent l="1270" t="635" r="3175" b="635"/>
                <wp:docPr id="2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7" name="Freeform 100"/>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1"/>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2"/>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3"/>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04"/>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05"/>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23"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wps:txbx>
                        <wps:bodyPr rot="0" vert="horz" wrap="square" lIns="0" tIns="0" rIns="0" bIns="0" anchor="t" anchorCtr="0" upright="1">
                          <a:noAutofit/>
                        </wps:bodyPr>
                      </wps:wsp>
                    </wpg:wgp>
                  </a:graphicData>
                </a:graphic>
              </wp:inline>
            </w:drawing>
          </mc:Choice>
          <mc:Fallback>
            <w:pict>
              <v:group w14:anchorId="372F4411" id="Group 99" o:spid="_x0000_s1040"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">
                <v:shape id="Freeform 100" o:spid="_x0000_s104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" path="m,l9592,r,327l,327,,xe" fillcolor="#e52713" stroked="f">
                  <v:path arrowok="t" o:connecttype="custom" o:connectlocs="0,0;9592,0;9592,327;0,327;0,0" o:connectangles="0,0,0,0,0"/>
                </v:shape>
                <v:shape id="Freeform 101" o:spid="_x0000_s104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" path="m,l9637,e" filled="f" strokecolor="white" strokeweight="2.25pt">
                  <v:path arrowok="t" o:connecttype="custom" o:connectlocs="0,0;9637,0" o:connectangles="0,0"/>
                </v:shape>
                <v:shape id="Freeform 102" o:spid="_x0000_s104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" path="m,282l,e" filled="f" strokecolor="white" strokeweight="2.25pt">
                  <v:path arrowok="t" o:connecttype="custom" o:connectlocs="0,282;0,0" o:connectangles="0,0"/>
                </v:shape>
                <v:shape id="Freeform 103" o:spid="_x0000_s104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" path="m,282l,e" filled="f" strokecolor="white" strokeweight="2.25pt">
                  <v:path arrowok="t" o:connecttype="custom" o:connectlocs="0,282;0,0" o:connectangles="0,0"/>
                </v:shape>
                <v:shape id="Freeform 104" o:spid="_x0000_s104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" path="m,l9637,e" filled="f" strokecolor="white" strokeweight="2.25pt">
                  <v:path arrowok="t" o:connecttype="custom" o:connectlocs="0,0;9637,0" o:connectangles="0,0"/>
                </v:shape>
                <v:shape id="Text Box 105" o:spid="_x0000_s1046"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72F4423"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01ADC" w:rsidRPr="005F7E3F" w14:paraId="372F43C5" w14:textId="77777777" w:rsidTr="00FD55AB">
        <w:trPr>
          <w:trHeight w:hRule="exact" w:val="3446"/>
        </w:trPr>
        <w:tc>
          <w:tcPr>
            <w:tcW w:w="1920" w:type="dxa"/>
            <w:tcBorders>
              <w:top w:val="nil"/>
              <w:left w:val="nil"/>
              <w:bottom w:val="nil"/>
              <w:right w:val="nil"/>
            </w:tcBorders>
          </w:tcPr>
          <w:p w14:paraId="372F43BA" w14:textId="77777777" w:rsidR="00401ADC"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OPERATIONAL</w:t>
            </w:r>
          </w:p>
        </w:tc>
        <w:tc>
          <w:tcPr>
            <w:tcW w:w="7998" w:type="dxa"/>
            <w:tcBorders>
              <w:top w:val="nil"/>
              <w:left w:val="nil"/>
              <w:bottom w:val="nil"/>
              <w:right w:val="nil"/>
            </w:tcBorders>
          </w:tcPr>
          <w:p w14:paraId="372F43BB" w14:textId="77777777" w:rsidR="00FD55AB" w:rsidRPr="005F7E3F" w:rsidRDefault="00FD55AB" w:rsidP="008037C6">
            <w:pPr>
              <w:pStyle w:val="TableParagraph"/>
              <w:numPr>
                <w:ilvl w:val="0"/>
                <w:numId w:val="11"/>
              </w:numPr>
              <w:tabs>
                <w:tab w:val="left" w:pos="758"/>
              </w:tabs>
              <w:kinsoku w:val="0"/>
              <w:overflowPunct w:val="0"/>
              <w:spacing w:before="48" w:line="223" w:lineRule="exact"/>
              <w:ind w:left="714" w:hanging="357"/>
              <w:rPr>
                <w:rFonts w:ascii="Arial" w:hAnsi="Arial" w:cs="Arial"/>
                <w:sz w:val="18"/>
                <w:szCs w:val="18"/>
              </w:rPr>
            </w:pPr>
            <w:r w:rsidRPr="005F7E3F">
              <w:rPr>
                <w:rFonts w:ascii="Arial" w:hAnsi="Arial" w:cs="Arial"/>
                <w:sz w:val="18"/>
                <w:szCs w:val="18"/>
                <w:lang w:val="en-US"/>
              </w:rPr>
              <w:t>Complete the tasks of a Storeroom Assistant, including (but not limited to):</w:t>
            </w:r>
          </w:p>
          <w:p w14:paraId="372F43BC"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Unloading trucks and delivery vans.</w:t>
            </w:r>
          </w:p>
          <w:p w14:paraId="372F43BD"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Marking off all products that come through the back door ensuring the quantities received match the pick slips / invoices.</w:t>
            </w:r>
          </w:p>
          <w:p w14:paraId="372F43BE"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Processing all perishable deliveries as per company policy.</w:t>
            </w:r>
          </w:p>
          <w:p w14:paraId="372F43BF"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 xml:space="preserve">Placing stock appropriately in the correct locations ensuring appropriate stock rotation. </w:t>
            </w:r>
          </w:p>
          <w:p w14:paraId="372F43C0" w14:textId="77777777" w:rsidR="00FD55AB" w:rsidRPr="005F7E3F" w:rsidRDefault="00FD55AB" w:rsidP="00FD55AB">
            <w:pPr>
              <w:numPr>
                <w:ilvl w:val="0"/>
                <w:numId w:val="11"/>
              </w:numPr>
              <w:tabs>
                <w:tab w:val="left" w:pos="-426"/>
                <w:tab w:val="left" w:pos="-46"/>
                <w:tab w:val="left" w:pos="650"/>
                <w:tab w:val="left" w:pos="1085"/>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1083" w:hanging="357"/>
              <w:rPr>
                <w:rFonts w:ascii="Arial" w:hAnsi="Arial" w:cs="Arial"/>
                <w:sz w:val="18"/>
                <w:szCs w:val="18"/>
                <w:lang w:val="en-GB"/>
              </w:rPr>
            </w:pPr>
            <w:r w:rsidRPr="005F7E3F">
              <w:rPr>
                <w:rFonts w:ascii="Arial" w:hAnsi="Arial" w:cs="Arial"/>
                <w:sz w:val="18"/>
                <w:szCs w:val="18"/>
                <w:lang w:val="en-GB"/>
              </w:rPr>
              <w:t>Ensuring the store room is kept clear of rubbish and blockages at all times allowing for clear access.</w:t>
            </w:r>
          </w:p>
          <w:p w14:paraId="372F43C1"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 xml:space="preserve">Cleaning the outside areas of the storeroom – breaking down cardboard and placing in the appropriate bin and ensuring broken pallets and other rubbish are stored or dealt with appropriately.  </w:t>
            </w:r>
          </w:p>
          <w:p w14:paraId="372F43C2"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Undertaking additional housekeeping as required (e.g. sweeping the floors, dealing with spillages and breakages, cleaning shelves etc.)</w:t>
            </w:r>
          </w:p>
          <w:p w14:paraId="372F43C3" w14:textId="77777777" w:rsidR="00FD55AB"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Processing all necessary paperwork in a timely manner.</w:t>
            </w:r>
          </w:p>
          <w:p w14:paraId="372F43C4" w14:textId="77777777" w:rsidR="00EB5B59" w:rsidRPr="005F7E3F" w:rsidRDefault="00FD55AB" w:rsidP="00FD55AB">
            <w:pPr>
              <w:widowControl/>
              <w:numPr>
                <w:ilvl w:val="0"/>
                <w:numId w:val="11"/>
              </w:numPr>
              <w:autoSpaceDE/>
              <w:autoSpaceDN/>
              <w:adjustRightInd/>
              <w:ind w:left="1083" w:hanging="357"/>
              <w:rPr>
                <w:rFonts w:ascii="Arial" w:hAnsi="Arial" w:cs="Arial"/>
                <w:sz w:val="18"/>
                <w:szCs w:val="18"/>
              </w:rPr>
            </w:pPr>
            <w:r w:rsidRPr="005F7E3F">
              <w:rPr>
                <w:rFonts w:ascii="Arial" w:hAnsi="Arial" w:cs="Arial"/>
                <w:sz w:val="18"/>
                <w:szCs w:val="18"/>
              </w:rPr>
              <w:t>Assisting in other areas of the store as required.</w:t>
            </w:r>
          </w:p>
        </w:tc>
      </w:tr>
      <w:tr w:rsidR="00401ADC" w:rsidRPr="005F7E3F" w14:paraId="372F43C8" w14:textId="77777777" w:rsidTr="00FD55AB">
        <w:trPr>
          <w:trHeight w:hRule="exact" w:val="574"/>
        </w:trPr>
        <w:tc>
          <w:tcPr>
            <w:tcW w:w="1920" w:type="dxa"/>
            <w:tcBorders>
              <w:top w:val="nil"/>
              <w:left w:val="nil"/>
              <w:bottom w:val="nil"/>
              <w:right w:val="nil"/>
            </w:tcBorders>
          </w:tcPr>
          <w:p w14:paraId="372F43C6" w14:textId="77777777" w:rsidR="00401ADC"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COMPLIANCE</w:t>
            </w:r>
          </w:p>
        </w:tc>
        <w:tc>
          <w:tcPr>
            <w:tcW w:w="7998" w:type="dxa"/>
            <w:tcBorders>
              <w:top w:val="nil"/>
              <w:left w:val="nil"/>
              <w:bottom w:val="nil"/>
              <w:right w:val="nil"/>
            </w:tcBorders>
          </w:tcPr>
          <w:p w14:paraId="372F43C7" w14:textId="77777777" w:rsidR="00401ADC" w:rsidRPr="005F7E3F" w:rsidRDefault="000F0907" w:rsidP="008037C6">
            <w:pPr>
              <w:widowControl/>
              <w:numPr>
                <w:ilvl w:val="0"/>
                <w:numId w:val="11"/>
              </w:numPr>
              <w:autoSpaceDE/>
              <w:autoSpaceDN/>
              <w:adjustRightInd/>
              <w:spacing w:before="48" w:line="223" w:lineRule="exact"/>
              <w:ind w:left="658" w:hanging="357"/>
              <w:rPr>
                <w:rFonts w:ascii="Arial" w:hAnsi="Arial" w:cs="Arial"/>
                <w:sz w:val="18"/>
                <w:szCs w:val="18"/>
              </w:rPr>
            </w:pPr>
            <w:r w:rsidRPr="005F7E3F">
              <w:rPr>
                <w:rFonts w:ascii="Arial" w:hAnsi="Arial" w:cs="Arial"/>
                <w:color w:val="1D1D1B"/>
                <w:sz w:val="18"/>
                <w:szCs w:val="18"/>
              </w:rPr>
              <w:t>Follow</w:t>
            </w:r>
            <w:r w:rsidRPr="005F7E3F">
              <w:rPr>
                <w:rFonts w:ascii="Arial" w:hAnsi="Arial" w:cs="Arial"/>
                <w:color w:val="1D1D1B"/>
                <w:spacing w:val="14"/>
                <w:sz w:val="18"/>
                <w:szCs w:val="18"/>
              </w:rPr>
              <w:t xml:space="preserve"> </w:t>
            </w:r>
            <w:r w:rsidRPr="005F7E3F">
              <w:rPr>
                <w:rFonts w:ascii="Arial" w:hAnsi="Arial" w:cs="Arial"/>
                <w:color w:val="1D1D1B"/>
                <w:sz w:val="18"/>
                <w:szCs w:val="18"/>
              </w:rPr>
              <w:t>Health</w:t>
            </w:r>
            <w:r w:rsidRPr="005F7E3F">
              <w:rPr>
                <w:rFonts w:ascii="Arial" w:hAnsi="Arial" w:cs="Arial"/>
                <w:color w:val="1D1D1B"/>
                <w:spacing w:val="14"/>
                <w:sz w:val="18"/>
                <w:szCs w:val="18"/>
              </w:rPr>
              <w:t xml:space="preserve"> </w:t>
            </w:r>
            <w:r w:rsidRPr="005F7E3F">
              <w:rPr>
                <w:rFonts w:ascii="Arial" w:hAnsi="Arial" w:cs="Arial"/>
                <w:color w:val="1D1D1B"/>
                <w:sz w:val="18"/>
                <w:szCs w:val="18"/>
              </w:rPr>
              <w:t>and</w:t>
            </w:r>
            <w:r w:rsidRPr="005F7E3F">
              <w:rPr>
                <w:rFonts w:ascii="Arial" w:hAnsi="Arial" w:cs="Arial"/>
                <w:color w:val="1D1D1B"/>
                <w:spacing w:val="14"/>
                <w:sz w:val="18"/>
                <w:szCs w:val="18"/>
              </w:rPr>
              <w:t xml:space="preserve"> </w:t>
            </w:r>
            <w:r w:rsidRPr="005F7E3F">
              <w:rPr>
                <w:rFonts w:ascii="Arial" w:hAnsi="Arial" w:cs="Arial"/>
                <w:color w:val="1D1D1B"/>
                <w:sz w:val="18"/>
                <w:szCs w:val="18"/>
              </w:rPr>
              <w:t>Safety</w:t>
            </w:r>
            <w:r w:rsidRPr="005F7E3F">
              <w:rPr>
                <w:rFonts w:ascii="Arial" w:hAnsi="Arial" w:cs="Arial"/>
                <w:color w:val="1D1D1B"/>
                <w:spacing w:val="14"/>
                <w:sz w:val="18"/>
                <w:szCs w:val="18"/>
              </w:rPr>
              <w:t xml:space="preserve"> </w:t>
            </w:r>
            <w:r w:rsidRPr="005F7E3F">
              <w:rPr>
                <w:rFonts w:ascii="Arial" w:hAnsi="Arial" w:cs="Arial"/>
                <w:color w:val="1D1D1B"/>
                <w:spacing w:val="-3"/>
                <w:sz w:val="18"/>
                <w:szCs w:val="18"/>
              </w:rPr>
              <w:t>Policy,</w:t>
            </w:r>
            <w:r w:rsidRPr="005F7E3F">
              <w:rPr>
                <w:rFonts w:ascii="Arial" w:hAnsi="Arial" w:cs="Arial"/>
                <w:color w:val="1D1D1B"/>
                <w:spacing w:val="14"/>
                <w:sz w:val="18"/>
                <w:szCs w:val="18"/>
              </w:rPr>
              <w:t xml:space="preserve"> </w:t>
            </w:r>
            <w:r w:rsidRPr="005F7E3F">
              <w:rPr>
                <w:rFonts w:ascii="Arial" w:hAnsi="Arial" w:cs="Arial"/>
                <w:color w:val="1D1D1B"/>
                <w:sz w:val="18"/>
                <w:szCs w:val="18"/>
              </w:rPr>
              <w:t>Food</w:t>
            </w:r>
            <w:r w:rsidRPr="005F7E3F">
              <w:rPr>
                <w:rFonts w:ascii="Arial" w:hAnsi="Arial" w:cs="Arial"/>
                <w:color w:val="1D1D1B"/>
                <w:spacing w:val="14"/>
                <w:sz w:val="18"/>
                <w:szCs w:val="18"/>
              </w:rPr>
              <w:t xml:space="preserve"> </w:t>
            </w:r>
            <w:r w:rsidRPr="005F7E3F">
              <w:rPr>
                <w:rFonts w:ascii="Arial" w:hAnsi="Arial" w:cs="Arial"/>
                <w:color w:val="1D1D1B"/>
                <w:sz w:val="18"/>
                <w:szCs w:val="18"/>
              </w:rPr>
              <w:t>Safety</w:t>
            </w:r>
            <w:r w:rsidRPr="005F7E3F">
              <w:rPr>
                <w:rFonts w:ascii="Arial" w:hAnsi="Arial" w:cs="Arial"/>
                <w:color w:val="1D1D1B"/>
                <w:spacing w:val="14"/>
                <w:sz w:val="18"/>
                <w:szCs w:val="18"/>
              </w:rPr>
              <w:t xml:space="preserve"> </w:t>
            </w:r>
            <w:r w:rsidRPr="005F7E3F">
              <w:rPr>
                <w:rFonts w:ascii="Arial" w:hAnsi="Arial" w:cs="Arial"/>
                <w:color w:val="1D1D1B"/>
                <w:sz w:val="18"/>
                <w:szCs w:val="18"/>
              </w:rPr>
              <w:t>Policy</w:t>
            </w:r>
            <w:r w:rsidRPr="005F7E3F">
              <w:rPr>
                <w:rFonts w:ascii="Arial" w:hAnsi="Arial" w:cs="Arial"/>
                <w:color w:val="1D1D1B"/>
                <w:spacing w:val="14"/>
                <w:sz w:val="18"/>
                <w:szCs w:val="18"/>
              </w:rPr>
              <w:t xml:space="preserve"> </w:t>
            </w:r>
            <w:r w:rsidRPr="005F7E3F">
              <w:rPr>
                <w:rFonts w:ascii="Arial" w:hAnsi="Arial" w:cs="Arial"/>
                <w:color w:val="1D1D1B"/>
                <w:sz w:val="18"/>
                <w:szCs w:val="18"/>
              </w:rPr>
              <w:t>and</w:t>
            </w:r>
            <w:r w:rsidRPr="005F7E3F">
              <w:rPr>
                <w:rFonts w:ascii="Arial" w:hAnsi="Arial" w:cs="Arial"/>
                <w:color w:val="1D1D1B"/>
                <w:spacing w:val="14"/>
                <w:sz w:val="18"/>
                <w:szCs w:val="18"/>
              </w:rPr>
              <w:t xml:space="preserve"> </w:t>
            </w:r>
            <w:r w:rsidRPr="005F7E3F">
              <w:rPr>
                <w:rFonts w:ascii="Arial" w:hAnsi="Arial" w:cs="Arial"/>
                <w:color w:val="1D1D1B"/>
                <w:sz w:val="18"/>
                <w:szCs w:val="18"/>
              </w:rPr>
              <w:t>compliance</w:t>
            </w:r>
            <w:r w:rsidRPr="005F7E3F">
              <w:rPr>
                <w:rFonts w:ascii="Arial" w:hAnsi="Arial" w:cs="Arial"/>
                <w:color w:val="1D1D1B"/>
                <w:spacing w:val="14"/>
                <w:sz w:val="18"/>
                <w:szCs w:val="18"/>
              </w:rPr>
              <w:t xml:space="preserve"> </w:t>
            </w:r>
            <w:r w:rsidRPr="005F7E3F">
              <w:rPr>
                <w:rFonts w:ascii="Arial" w:hAnsi="Arial" w:cs="Arial"/>
                <w:color w:val="1D1D1B"/>
                <w:sz w:val="18"/>
                <w:szCs w:val="18"/>
              </w:rPr>
              <w:t>procedures</w:t>
            </w:r>
            <w:r w:rsidRPr="005F7E3F">
              <w:rPr>
                <w:rFonts w:ascii="Arial" w:hAnsi="Arial" w:cs="Arial"/>
                <w:color w:val="1D1D1B"/>
                <w:spacing w:val="14"/>
                <w:sz w:val="18"/>
                <w:szCs w:val="18"/>
              </w:rPr>
              <w:t xml:space="preserve"> </w:t>
            </w:r>
            <w:r w:rsidRPr="005F7E3F">
              <w:rPr>
                <w:rFonts w:ascii="Arial" w:hAnsi="Arial" w:cs="Arial"/>
                <w:color w:val="1D1D1B"/>
                <w:sz w:val="18"/>
                <w:szCs w:val="18"/>
              </w:rPr>
              <w:t>in</w:t>
            </w:r>
            <w:r w:rsidRPr="005F7E3F">
              <w:rPr>
                <w:rFonts w:ascii="Arial" w:hAnsi="Arial" w:cs="Arial"/>
                <w:color w:val="1D1D1B"/>
                <w:spacing w:val="14"/>
                <w:sz w:val="18"/>
                <w:szCs w:val="18"/>
              </w:rPr>
              <w:t xml:space="preserve"> </w:t>
            </w:r>
            <w:r w:rsidRPr="005F7E3F">
              <w:rPr>
                <w:rFonts w:ascii="Arial" w:hAnsi="Arial" w:cs="Arial"/>
                <w:color w:val="1D1D1B"/>
                <w:sz w:val="18"/>
                <w:szCs w:val="18"/>
              </w:rPr>
              <w:t>the store.</w:t>
            </w:r>
            <w:r w:rsidRPr="005F7E3F">
              <w:rPr>
                <w:rFonts w:ascii="Arial" w:hAnsi="Arial" w:cs="Arial"/>
                <w:sz w:val="18"/>
                <w:szCs w:val="18"/>
              </w:rPr>
              <w:t xml:space="preserve"> </w:t>
            </w:r>
            <w:r w:rsidR="003C3D19" w:rsidRPr="005F7E3F">
              <w:rPr>
                <w:rFonts w:ascii="Arial" w:hAnsi="Arial" w:cs="Arial"/>
                <w:sz w:val="18"/>
                <w:szCs w:val="18"/>
              </w:rPr>
              <w:t xml:space="preserve"> </w:t>
            </w:r>
          </w:p>
        </w:tc>
      </w:tr>
      <w:tr w:rsidR="00401ADC" w:rsidRPr="005F7E3F" w14:paraId="372F43CC" w14:textId="77777777" w:rsidTr="008037C6">
        <w:trPr>
          <w:trHeight w:hRule="exact" w:val="597"/>
        </w:trPr>
        <w:tc>
          <w:tcPr>
            <w:tcW w:w="1920" w:type="dxa"/>
            <w:tcBorders>
              <w:top w:val="nil"/>
              <w:left w:val="nil"/>
              <w:bottom w:val="nil"/>
              <w:right w:val="nil"/>
            </w:tcBorders>
          </w:tcPr>
          <w:p w14:paraId="372F43C9" w14:textId="77777777" w:rsidR="00401ADC"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pacing w:val="-3"/>
                <w:sz w:val="18"/>
                <w:szCs w:val="18"/>
              </w:rPr>
              <w:t>CULTURAL</w:t>
            </w:r>
          </w:p>
        </w:tc>
        <w:tc>
          <w:tcPr>
            <w:tcW w:w="7998" w:type="dxa"/>
            <w:tcBorders>
              <w:top w:val="nil"/>
              <w:left w:val="nil"/>
              <w:bottom w:val="nil"/>
              <w:right w:val="nil"/>
            </w:tcBorders>
          </w:tcPr>
          <w:p w14:paraId="372F43CA" w14:textId="77777777" w:rsidR="00401ADC" w:rsidRPr="005F7E3F" w:rsidRDefault="000F0907" w:rsidP="008037C6">
            <w:pPr>
              <w:pStyle w:val="TableParagraph"/>
              <w:numPr>
                <w:ilvl w:val="0"/>
                <w:numId w:val="13"/>
              </w:numPr>
              <w:tabs>
                <w:tab w:val="left" w:pos="758"/>
              </w:tabs>
              <w:kinsoku w:val="0"/>
              <w:overflowPunct w:val="0"/>
              <w:spacing w:before="48" w:line="223" w:lineRule="exact"/>
              <w:ind w:left="799" w:hanging="425"/>
              <w:rPr>
                <w:rFonts w:ascii="Arial" w:hAnsi="Arial" w:cs="Arial"/>
                <w:color w:val="000000"/>
                <w:spacing w:val="-3"/>
                <w:sz w:val="18"/>
                <w:szCs w:val="18"/>
              </w:rPr>
            </w:pPr>
            <w:r w:rsidRPr="005F7E3F">
              <w:rPr>
                <w:rFonts w:ascii="Arial" w:hAnsi="Arial" w:cs="Arial"/>
                <w:color w:val="1D1D1B"/>
                <w:sz w:val="18"/>
                <w:szCs w:val="18"/>
              </w:rPr>
              <w:t xml:space="preserve">Contribute effectively as a team </w:t>
            </w:r>
            <w:r w:rsidRPr="005F7E3F">
              <w:rPr>
                <w:rFonts w:ascii="Arial" w:hAnsi="Arial" w:cs="Arial"/>
                <w:color w:val="1D1D1B"/>
                <w:spacing w:val="-3"/>
                <w:sz w:val="18"/>
                <w:szCs w:val="18"/>
              </w:rPr>
              <w:t>member.</w:t>
            </w:r>
          </w:p>
          <w:p w14:paraId="372F43CB" w14:textId="77777777" w:rsidR="00401ADC" w:rsidRPr="005F7E3F" w:rsidRDefault="000F0907" w:rsidP="008037C6">
            <w:pPr>
              <w:pStyle w:val="TableParagraph"/>
              <w:numPr>
                <w:ilvl w:val="0"/>
                <w:numId w:val="13"/>
              </w:numPr>
              <w:tabs>
                <w:tab w:val="left" w:pos="758"/>
              </w:tabs>
              <w:kinsoku w:val="0"/>
              <w:overflowPunct w:val="0"/>
              <w:spacing w:line="223" w:lineRule="exact"/>
              <w:ind w:left="799" w:hanging="425"/>
              <w:rPr>
                <w:rFonts w:ascii="Arial" w:hAnsi="Arial" w:cs="Arial"/>
                <w:color w:val="000000"/>
                <w:spacing w:val="-3"/>
                <w:sz w:val="18"/>
                <w:szCs w:val="18"/>
              </w:rPr>
            </w:pPr>
            <w:r w:rsidRPr="005F7E3F">
              <w:rPr>
                <w:rFonts w:ascii="Arial" w:hAnsi="Arial" w:cs="Arial"/>
                <w:color w:val="1D1D1B"/>
                <w:sz w:val="18"/>
                <w:szCs w:val="18"/>
              </w:rPr>
              <w:t>Live the store</w:t>
            </w:r>
            <w:r w:rsidRPr="005F7E3F">
              <w:rPr>
                <w:rFonts w:ascii="Arial" w:hAnsi="Arial" w:cs="Arial"/>
                <w:color w:val="1D1D1B"/>
                <w:spacing w:val="-1"/>
                <w:sz w:val="18"/>
                <w:szCs w:val="18"/>
              </w:rPr>
              <w:t xml:space="preserve"> </w:t>
            </w:r>
            <w:r w:rsidRPr="005F7E3F">
              <w:rPr>
                <w:rFonts w:ascii="Arial" w:hAnsi="Arial" w:cs="Arial"/>
                <w:color w:val="1D1D1B"/>
                <w:sz w:val="18"/>
                <w:szCs w:val="18"/>
              </w:rPr>
              <w:t>values.</w:t>
            </w:r>
          </w:p>
        </w:tc>
      </w:tr>
    </w:tbl>
    <w:p w14:paraId="372F43CD"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CE"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CF"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D0"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D1" w14:textId="76485C8E" w:rsidR="00401ADC" w:rsidRPr="005F7E3F" w:rsidRDefault="005F7E3F">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13" wp14:editId="1E3BC6DA">
                <wp:extent cx="6148705" cy="236855"/>
                <wp:effectExtent l="1270" t="9525" r="3175" b="1270"/>
                <wp:docPr id="1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0" name="Freeform 107"/>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8"/>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9"/>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0"/>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1"/>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12"/>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24"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wps:txbx>
                        <wps:bodyPr rot="0" vert="horz" wrap="square" lIns="0" tIns="0" rIns="0" bIns="0" anchor="t" anchorCtr="0" upright="1">
                          <a:noAutofit/>
                        </wps:bodyPr>
                      </wps:wsp>
                    </wpg:wgp>
                  </a:graphicData>
                </a:graphic>
              </wp:inline>
            </w:drawing>
          </mc:Choice>
          <mc:Fallback>
            <w:pict>
              <v:group w14:anchorId="372F4413" id="Group 106" o:spid="_x0000_s1047"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">
                <v:shape id="Freeform 107" o:spid="_x0000_s1048"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" path="m,l9592,r,327l,327,,xe" fillcolor="#e52713" stroked="f">
                  <v:path arrowok="t" o:connecttype="custom" o:connectlocs="0,0;9592,0;9592,327;0,327;0,0" o:connectangles="0,0,0,0,0"/>
                </v:shape>
                <v:shape id="Freeform 108" o:spid="_x0000_s1049"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" path="m,l9637,e" filled="f" strokecolor="white" strokeweight="2.25pt">
                  <v:path arrowok="t" o:connecttype="custom" o:connectlocs="0,0;9637,0" o:connectangles="0,0"/>
                </v:shape>
                <v:shape id="Freeform 109" o:spid="_x0000_s1050"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" path="m,282l,e" filled="f" strokecolor="white" strokeweight="2.25pt">
                  <v:path arrowok="t" o:connecttype="custom" o:connectlocs="0,282;0,0" o:connectangles="0,0"/>
                </v:shape>
                <v:shape id="Freeform 110" o:spid="_x0000_s1051"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" path="m,282l,e" filled="f" strokecolor="white" strokeweight="2.25pt">
                  <v:path arrowok="t" o:connecttype="custom" o:connectlocs="0,282;0,0" o:connectangles="0,0"/>
                </v:shape>
                <v:shape id="Freeform 111" o:spid="_x0000_s1052"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" path="m,l9637,e" filled="f" strokecolor="white" strokeweight="2.25pt">
                  <v:path arrowok="t" o:connecttype="custom" o:connectlocs="0,0;9637,0" o:connectangles="0,0"/>
                </v:shape>
                <v:shape id="Text Box 112" o:spid="_x0000_s1053"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72F4424"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01ADC" w:rsidRPr="005F7E3F" w14:paraId="372F43DA" w14:textId="77777777">
        <w:trPr>
          <w:trHeight w:hRule="exact" w:val="2149"/>
        </w:trPr>
        <w:tc>
          <w:tcPr>
            <w:tcW w:w="2101" w:type="dxa"/>
            <w:tcBorders>
              <w:top w:val="nil"/>
              <w:left w:val="nil"/>
              <w:bottom w:val="nil"/>
              <w:right w:val="nil"/>
            </w:tcBorders>
          </w:tcPr>
          <w:p w14:paraId="372F43D2" w14:textId="77777777" w:rsidR="00401ADC"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PEOPLE FOCUS</w:t>
            </w:r>
          </w:p>
        </w:tc>
        <w:tc>
          <w:tcPr>
            <w:tcW w:w="7818" w:type="dxa"/>
            <w:tcBorders>
              <w:top w:val="nil"/>
              <w:left w:val="nil"/>
              <w:bottom w:val="nil"/>
              <w:right w:val="nil"/>
            </w:tcBorders>
          </w:tcPr>
          <w:p w14:paraId="372F43D3" w14:textId="77777777" w:rsidR="00401ADC" w:rsidRPr="005F7E3F" w:rsidRDefault="000F0907" w:rsidP="008037C6">
            <w:pPr>
              <w:pStyle w:val="TableParagraph"/>
              <w:kinsoku w:val="0"/>
              <w:overflowPunct w:val="0"/>
              <w:spacing w:before="48" w:line="223" w:lineRule="exact"/>
              <w:ind w:left="187"/>
              <w:rPr>
                <w:rFonts w:ascii="Arial" w:hAnsi="Arial" w:cs="Arial"/>
                <w:color w:val="000000"/>
                <w:sz w:val="18"/>
                <w:szCs w:val="18"/>
              </w:rPr>
            </w:pPr>
            <w:r w:rsidRPr="005F7E3F">
              <w:rPr>
                <w:rFonts w:ascii="Arial" w:hAnsi="Arial" w:cs="Arial"/>
                <w:b/>
                <w:bCs/>
                <w:color w:val="1D1D1B"/>
                <w:sz w:val="18"/>
                <w:szCs w:val="18"/>
              </w:rPr>
              <w:t>WORKING WITH PEOPLE</w:t>
            </w:r>
          </w:p>
          <w:p w14:paraId="372F43D4" w14:textId="77777777" w:rsidR="00401ADC" w:rsidRPr="005F7E3F" w:rsidRDefault="000F0907" w:rsidP="008037C6">
            <w:pPr>
              <w:pStyle w:val="TableParagraph"/>
              <w:numPr>
                <w:ilvl w:val="0"/>
                <w:numId w:val="20"/>
              </w:numPr>
              <w:tabs>
                <w:tab w:val="left" w:pos="549"/>
              </w:tabs>
              <w:kinsoku w:val="0"/>
              <w:overflowPunct w:val="0"/>
              <w:spacing w:line="200" w:lineRule="exact"/>
              <w:rPr>
                <w:rFonts w:ascii="Arial" w:hAnsi="Arial" w:cs="Arial"/>
                <w:color w:val="000000"/>
                <w:sz w:val="18"/>
                <w:szCs w:val="18"/>
              </w:rPr>
            </w:pPr>
            <w:r w:rsidRPr="005F7E3F">
              <w:rPr>
                <w:rFonts w:ascii="Arial" w:hAnsi="Arial" w:cs="Arial"/>
                <w:color w:val="1D1D1B"/>
                <w:sz w:val="18"/>
                <w:szCs w:val="18"/>
              </w:rPr>
              <w:t>Is self -aware, approachable and mindful of their impact on</w:t>
            </w:r>
            <w:r w:rsidRPr="005F7E3F">
              <w:rPr>
                <w:rFonts w:ascii="Arial" w:hAnsi="Arial" w:cs="Arial"/>
                <w:color w:val="1D1D1B"/>
                <w:spacing w:val="-2"/>
                <w:sz w:val="18"/>
                <w:szCs w:val="18"/>
              </w:rPr>
              <w:t xml:space="preserve"> </w:t>
            </w:r>
            <w:r w:rsidRPr="005F7E3F">
              <w:rPr>
                <w:rFonts w:ascii="Arial" w:hAnsi="Arial" w:cs="Arial"/>
                <w:color w:val="1D1D1B"/>
                <w:sz w:val="18"/>
                <w:szCs w:val="18"/>
              </w:rPr>
              <w:t>others</w:t>
            </w:r>
          </w:p>
          <w:p w14:paraId="372F43D5" w14:textId="77777777" w:rsidR="00401ADC" w:rsidRPr="005F7E3F" w:rsidRDefault="000F0907" w:rsidP="008037C6">
            <w:pPr>
              <w:pStyle w:val="TableParagraph"/>
              <w:numPr>
                <w:ilvl w:val="0"/>
                <w:numId w:val="20"/>
              </w:numPr>
              <w:tabs>
                <w:tab w:val="left" w:pos="549"/>
              </w:tabs>
              <w:kinsoku w:val="0"/>
              <w:overflowPunct w:val="0"/>
              <w:spacing w:before="11" w:line="194" w:lineRule="auto"/>
              <w:ind w:right="228"/>
              <w:rPr>
                <w:rFonts w:ascii="Arial" w:hAnsi="Arial" w:cs="Arial"/>
                <w:color w:val="000000"/>
                <w:sz w:val="18"/>
                <w:szCs w:val="18"/>
              </w:rPr>
            </w:pPr>
            <w:r w:rsidRPr="005F7E3F">
              <w:rPr>
                <w:rFonts w:ascii="Arial" w:hAnsi="Arial" w:cs="Arial"/>
                <w:color w:val="1D1D1B"/>
                <w:sz w:val="18"/>
                <w:szCs w:val="18"/>
              </w:rPr>
              <w:t>Demonstrates an interest in, and understanding of people, behaving in a</w:t>
            </w:r>
            <w:r w:rsidRPr="005F7E3F">
              <w:rPr>
                <w:rFonts w:ascii="Arial" w:hAnsi="Arial" w:cs="Arial"/>
                <w:color w:val="1D1D1B"/>
                <w:spacing w:val="10"/>
                <w:sz w:val="18"/>
                <w:szCs w:val="18"/>
              </w:rPr>
              <w:t xml:space="preserve"> </w:t>
            </w:r>
            <w:r w:rsidRPr="005F7E3F">
              <w:rPr>
                <w:rFonts w:ascii="Arial" w:hAnsi="Arial" w:cs="Arial"/>
                <w:color w:val="1D1D1B"/>
                <w:sz w:val="18"/>
                <w:szCs w:val="18"/>
              </w:rPr>
              <w:t>culturally sensitive manner</w:t>
            </w:r>
          </w:p>
          <w:p w14:paraId="372F43D6" w14:textId="77777777" w:rsidR="00401ADC" w:rsidRPr="005F7E3F" w:rsidRDefault="000F0907" w:rsidP="008037C6">
            <w:pPr>
              <w:pStyle w:val="TableParagraph"/>
              <w:numPr>
                <w:ilvl w:val="0"/>
                <w:numId w:val="20"/>
              </w:numPr>
              <w:tabs>
                <w:tab w:val="left" w:pos="549"/>
              </w:tabs>
              <w:kinsoku w:val="0"/>
              <w:overflowPunct w:val="0"/>
              <w:spacing w:line="190" w:lineRule="exact"/>
              <w:rPr>
                <w:rFonts w:ascii="Arial" w:hAnsi="Arial" w:cs="Arial"/>
                <w:color w:val="000000"/>
                <w:sz w:val="18"/>
                <w:szCs w:val="18"/>
              </w:rPr>
            </w:pPr>
            <w:r w:rsidRPr="005F7E3F">
              <w:rPr>
                <w:rFonts w:ascii="Arial" w:hAnsi="Arial" w:cs="Arial"/>
                <w:color w:val="1D1D1B"/>
                <w:sz w:val="18"/>
                <w:szCs w:val="18"/>
              </w:rPr>
              <w:t>Is outgoing and supportive; recognising and acknowledging the contribution of</w:t>
            </w:r>
            <w:r w:rsidRPr="005F7E3F">
              <w:rPr>
                <w:rFonts w:ascii="Arial" w:hAnsi="Arial" w:cs="Arial"/>
                <w:color w:val="1D1D1B"/>
                <w:spacing w:val="-3"/>
                <w:sz w:val="18"/>
                <w:szCs w:val="18"/>
              </w:rPr>
              <w:t xml:space="preserve"> </w:t>
            </w:r>
            <w:r w:rsidRPr="005F7E3F">
              <w:rPr>
                <w:rFonts w:ascii="Arial" w:hAnsi="Arial" w:cs="Arial"/>
                <w:color w:val="1D1D1B"/>
                <w:sz w:val="18"/>
                <w:szCs w:val="18"/>
              </w:rPr>
              <w:t>others</w:t>
            </w:r>
          </w:p>
          <w:p w14:paraId="372F43D7" w14:textId="77777777" w:rsidR="00401ADC" w:rsidRPr="005F7E3F" w:rsidRDefault="000F0907" w:rsidP="008037C6">
            <w:pPr>
              <w:pStyle w:val="TableParagraph"/>
              <w:numPr>
                <w:ilvl w:val="0"/>
                <w:numId w:val="20"/>
              </w:numPr>
              <w:tabs>
                <w:tab w:val="left" w:pos="549"/>
              </w:tabs>
              <w:kinsoku w:val="0"/>
              <w:overflowPunct w:val="0"/>
              <w:spacing w:before="11" w:line="194" w:lineRule="auto"/>
              <w:ind w:right="228"/>
              <w:rPr>
                <w:rFonts w:ascii="Arial" w:hAnsi="Arial" w:cs="Arial"/>
                <w:color w:val="000000"/>
                <w:sz w:val="18"/>
                <w:szCs w:val="18"/>
              </w:rPr>
            </w:pPr>
            <w:r w:rsidRPr="005F7E3F">
              <w:rPr>
                <w:rFonts w:ascii="Arial" w:hAnsi="Arial" w:cs="Arial"/>
                <w:color w:val="1D1D1B"/>
                <w:sz w:val="18"/>
                <w:szCs w:val="18"/>
              </w:rPr>
              <w:t>Actively contributes to a team spirit of openness and inclusiveness where colleagues</w:t>
            </w:r>
            <w:r w:rsidRPr="005F7E3F">
              <w:rPr>
                <w:rFonts w:ascii="Arial" w:hAnsi="Arial" w:cs="Arial"/>
                <w:color w:val="1D1D1B"/>
                <w:spacing w:val="-23"/>
                <w:sz w:val="18"/>
                <w:szCs w:val="18"/>
              </w:rPr>
              <w:t xml:space="preserve"> </w:t>
            </w:r>
            <w:r w:rsidRPr="005F7E3F">
              <w:rPr>
                <w:rFonts w:ascii="Arial" w:hAnsi="Arial" w:cs="Arial"/>
                <w:color w:val="1D1D1B"/>
                <w:sz w:val="18"/>
                <w:szCs w:val="18"/>
              </w:rPr>
              <w:t>feel able to offer</w:t>
            </w:r>
            <w:r w:rsidRPr="005F7E3F">
              <w:rPr>
                <w:rFonts w:ascii="Arial" w:hAnsi="Arial" w:cs="Arial"/>
                <w:color w:val="1D1D1B"/>
                <w:spacing w:val="-1"/>
                <w:sz w:val="18"/>
                <w:szCs w:val="18"/>
              </w:rPr>
              <w:t xml:space="preserve"> </w:t>
            </w:r>
            <w:r w:rsidRPr="005F7E3F">
              <w:rPr>
                <w:rFonts w:ascii="Arial" w:hAnsi="Arial" w:cs="Arial"/>
                <w:color w:val="1D1D1B"/>
                <w:sz w:val="18"/>
                <w:szCs w:val="18"/>
              </w:rPr>
              <w:t>ideas</w:t>
            </w:r>
          </w:p>
          <w:p w14:paraId="372F43D8" w14:textId="77777777" w:rsidR="00401ADC" w:rsidRPr="005F7E3F" w:rsidRDefault="000F0907" w:rsidP="008037C6">
            <w:pPr>
              <w:pStyle w:val="TableParagraph"/>
              <w:numPr>
                <w:ilvl w:val="0"/>
                <w:numId w:val="20"/>
              </w:numPr>
              <w:tabs>
                <w:tab w:val="left" w:pos="549"/>
              </w:tabs>
              <w:kinsoku w:val="0"/>
              <w:overflowPunct w:val="0"/>
              <w:spacing w:line="190" w:lineRule="exact"/>
              <w:rPr>
                <w:rFonts w:ascii="Arial" w:hAnsi="Arial" w:cs="Arial"/>
                <w:color w:val="000000"/>
                <w:sz w:val="18"/>
                <w:szCs w:val="18"/>
              </w:rPr>
            </w:pPr>
            <w:r w:rsidRPr="005F7E3F">
              <w:rPr>
                <w:rFonts w:ascii="Arial" w:hAnsi="Arial" w:cs="Arial"/>
                <w:color w:val="1D1D1B"/>
                <w:sz w:val="18"/>
                <w:szCs w:val="18"/>
              </w:rPr>
              <w:t>Listens and communicates openly and</w:t>
            </w:r>
            <w:r w:rsidRPr="005F7E3F">
              <w:rPr>
                <w:rFonts w:ascii="Arial" w:hAnsi="Arial" w:cs="Arial"/>
                <w:color w:val="1D1D1B"/>
                <w:spacing w:val="-1"/>
                <w:sz w:val="18"/>
                <w:szCs w:val="18"/>
              </w:rPr>
              <w:t xml:space="preserve"> </w:t>
            </w:r>
            <w:r w:rsidRPr="005F7E3F">
              <w:rPr>
                <w:rFonts w:ascii="Arial" w:hAnsi="Arial" w:cs="Arial"/>
                <w:color w:val="1D1D1B"/>
                <w:sz w:val="18"/>
                <w:szCs w:val="18"/>
              </w:rPr>
              <w:t>proactively</w:t>
            </w:r>
          </w:p>
          <w:p w14:paraId="372F43D9" w14:textId="77777777" w:rsidR="00401ADC" w:rsidRPr="005F7E3F" w:rsidRDefault="000F0907" w:rsidP="008037C6">
            <w:pPr>
              <w:pStyle w:val="TableParagraph"/>
              <w:numPr>
                <w:ilvl w:val="0"/>
                <w:numId w:val="20"/>
              </w:numPr>
              <w:tabs>
                <w:tab w:val="left" w:pos="549"/>
              </w:tabs>
              <w:kinsoku w:val="0"/>
              <w:overflowPunct w:val="0"/>
              <w:spacing w:before="11" w:line="194" w:lineRule="auto"/>
              <w:ind w:right="228"/>
              <w:rPr>
                <w:rFonts w:ascii="Arial" w:hAnsi="Arial" w:cs="Arial"/>
                <w:sz w:val="18"/>
                <w:szCs w:val="18"/>
              </w:rPr>
            </w:pPr>
            <w:r w:rsidRPr="005F7E3F">
              <w:rPr>
                <w:rFonts w:ascii="Arial" w:hAnsi="Arial" w:cs="Arial"/>
                <w:color w:val="1D1D1B"/>
                <w:sz w:val="18"/>
                <w:szCs w:val="18"/>
              </w:rPr>
              <w:t>Adapts</w:t>
            </w:r>
            <w:r w:rsidRPr="005F7E3F">
              <w:rPr>
                <w:rFonts w:ascii="Arial" w:hAnsi="Arial" w:cs="Arial"/>
                <w:color w:val="1D1D1B"/>
                <w:spacing w:val="19"/>
                <w:sz w:val="18"/>
                <w:szCs w:val="18"/>
              </w:rPr>
              <w:t xml:space="preserve"> </w:t>
            </w:r>
            <w:r w:rsidRPr="005F7E3F">
              <w:rPr>
                <w:rFonts w:ascii="Arial" w:hAnsi="Arial" w:cs="Arial"/>
                <w:color w:val="1D1D1B"/>
                <w:sz w:val="18"/>
                <w:szCs w:val="18"/>
              </w:rPr>
              <w:t>their</w:t>
            </w:r>
            <w:r w:rsidRPr="005F7E3F">
              <w:rPr>
                <w:rFonts w:ascii="Arial" w:hAnsi="Arial" w:cs="Arial"/>
                <w:color w:val="1D1D1B"/>
                <w:spacing w:val="19"/>
                <w:sz w:val="18"/>
                <w:szCs w:val="18"/>
              </w:rPr>
              <w:t xml:space="preserve"> </w:t>
            </w:r>
            <w:r w:rsidRPr="005F7E3F">
              <w:rPr>
                <w:rFonts w:ascii="Arial" w:hAnsi="Arial" w:cs="Arial"/>
                <w:color w:val="1D1D1B"/>
                <w:sz w:val="18"/>
                <w:szCs w:val="18"/>
              </w:rPr>
              <w:t>style</w:t>
            </w:r>
            <w:r w:rsidRPr="005F7E3F">
              <w:rPr>
                <w:rFonts w:ascii="Arial" w:hAnsi="Arial" w:cs="Arial"/>
                <w:color w:val="1D1D1B"/>
                <w:spacing w:val="19"/>
                <w:sz w:val="18"/>
                <w:szCs w:val="18"/>
              </w:rPr>
              <w:t xml:space="preserve"> </w:t>
            </w:r>
            <w:r w:rsidRPr="005F7E3F">
              <w:rPr>
                <w:rFonts w:ascii="Arial" w:hAnsi="Arial" w:cs="Arial"/>
                <w:color w:val="1D1D1B"/>
                <w:sz w:val="18"/>
                <w:szCs w:val="18"/>
              </w:rPr>
              <w:t>to</w:t>
            </w:r>
            <w:r w:rsidRPr="005F7E3F">
              <w:rPr>
                <w:rFonts w:ascii="Arial" w:hAnsi="Arial" w:cs="Arial"/>
                <w:color w:val="1D1D1B"/>
                <w:spacing w:val="19"/>
                <w:sz w:val="18"/>
                <w:szCs w:val="18"/>
              </w:rPr>
              <w:t xml:space="preserve"> </w:t>
            </w:r>
            <w:r w:rsidRPr="005F7E3F">
              <w:rPr>
                <w:rFonts w:ascii="Arial" w:hAnsi="Arial" w:cs="Arial"/>
                <w:color w:val="1D1D1B"/>
                <w:sz w:val="18"/>
                <w:szCs w:val="18"/>
              </w:rPr>
              <w:t>build</w:t>
            </w:r>
            <w:r w:rsidRPr="005F7E3F">
              <w:rPr>
                <w:rFonts w:ascii="Arial" w:hAnsi="Arial" w:cs="Arial"/>
                <w:color w:val="1D1D1B"/>
                <w:spacing w:val="19"/>
                <w:sz w:val="18"/>
                <w:szCs w:val="18"/>
              </w:rPr>
              <w:t xml:space="preserve"> </w:t>
            </w:r>
            <w:r w:rsidRPr="005F7E3F">
              <w:rPr>
                <w:rFonts w:ascii="Arial" w:hAnsi="Arial" w:cs="Arial"/>
                <w:color w:val="1D1D1B"/>
                <w:sz w:val="18"/>
                <w:szCs w:val="18"/>
              </w:rPr>
              <w:t>and</w:t>
            </w:r>
            <w:r w:rsidRPr="005F7E3F">
              <w:rPr>
                <w:rFonts w:ascii="Arial" w:hAnsi="Arial" w:cs="Arial"/>
                <w:color w:val="1D1D1B"/>
                <w:spacing w:val="19"/>
                <w:sz w:val="18"/>
                <w:szCs w:val="18"/>
              </w:rPr>
              <w:t xml:space="preserve"> </w:t>
            </w:r>
            <w:r w:rsidRPr="005F7E3F">
              <w:rPr>
                <w:rFonts w:ascii="Arial" w:hAnsi="Arial" w:cs="Arial"/>
                <w:color w:val="1D1D1B"/>
                <w:sz w:val="18"/>
                <w:szCs w:val="18"/>
              </w:rPr>
              <w:t>maintain</w:t>
            </w:r>
            <w:r w:rsidRPr="005F7E3F">
              <w:rPr>
                <w:rFonts w:ascii="Arial" w:hAnsi="Arial" w:cs="Arial"/>
                <w:color w:val="1D1D1B"/>
                <w:spacing w:val="19"/>
                <w:sz w:val="18"/>
                <w:szCs w:val="18"/>
              </w:rPr>
              <w:t xml:space="preserve"> </w:t>
            </w:r>
            <w:r w:rsidRPr="005F7E3F">
              <w:rPr>
                <w:rFonts w:ascii="Arial" w:hAnsi="Arial" w:cs="Arial"/>
                <w:color w:val="1D1D1B"/>
                <w:sz w:val="18"/>
                <w:szCs w:val="18"/>
              </w:rPr>
              <w:t>relationships</w:t>
            </w:r>
            <w:r w:rsidRPr="005F7E3F">
              <w:rPr>
                <w:rFonts w:ascii="Arial" w:hAnsi="Arial" w:cs="Arial"/>
                <w:color w:val="1D1D1B"/>
                <w:spacing w:val="19"/>
                <w:sz w:val="18"/>
                <w:szCs w:val="18"/>
              </w:rPr>
              <w:t xml:space="preserve"> </w:t>
            </w:r>
            <w:r w:rsidRPr="005F7E3F">
              <w:rPr>
                <w:rFonts w:ascii="Arial" w:hAnsi="Arial" w:cs="Arial"/>
                <w:color w:val="1D1D1B"/>
                <w:sz w:val="18"/>
                <w:szCs w:val="18"/>
              </w:rPr>
              <w:t>with</w:t>
            </w:r>
            <w:r w:rsidRPr="005F7E3F">
              <w:rPr>
                <w:rFonts w:ascii="Arial" w:hAnsi="Arial" w:cs="Arial"/>
                <w:color w:val="1D1D1B"/>
                <w:spacing w:val="19"/>
                <w:sz w:val="18"/>
                <w:szCs w:val="18"/>
              </w:rPr>
              <w:t xml:space="preserve"> </w:t>
            </w:r>
            <w:r w:rsidRPr="005F7E3F">
              <w:rPr>
                <w:rFonts w:ascii="Arial" w:hAnsi="Arial" w:cs="Arial"/>
                <w:color w:val="1D1D1B"/>
                <w:sz w:val="18"/>
                <w:szCs w:val="18"/>
              </w:rPr>
              <w:t>multiple</w:t>
            </w:r>
            <w:r w:rsidRPr="005F7E3F">
              <w:rPr>
                <w:rFonts w:ascii="Arial" w:hAnsi="Arial" w:cs="Arial"/>
                <w:color w:val="1D1D1B"/>
                <w:spacing w:val="19"/>
                <w:sz w:val="18"/>
                <w:szCs w:val="18"/>
              </w:rPr>
              <w:t xml:space="preserve"> </w:t>
            </w:r>
            <w:r w:rsidRPr="005F7E3F">
              <w:rPr>
                <w:rFonts w:ascii="Arial" w:hAnsi="Arial" w:cs="Arial"/>
                <w:color w:val="1D1D1B"/>
                <w:sz w:val="18"/>
                <w:szCs w:val="18"/>
              </w:rPr>
              <w:t>stakeholders</w:t>
            </w:r>
            <w:r w:rsidRPr="005F7E3F">
              <w:rPr>
                <w:rFonts w:ascii="Arial" w:hAnsi="Arial" w:cs="Arial"/>
                <w:color w:val="1D1D1B"/>
                <w:spacing w:val="19"/>
                <w:sz w:val="18"/>
                <w:szCs w:val="18"/>
              </w:rPr>
              <w:t xml:space="preserve"> </w:t>
            </w:r>
            <w:r w:rsidRPr="005F7E3F">
              <w:rPr>
                <w:rFonts w:ascii="Arial" w:hAnsi="Arial" w:cs="Arial"/>
                <w:color w:val="1D1D1B"/>
                <w:sz w:val="18"/>
                <w:szCs w:val="18"/>
              </w:rPr>
              <w:t>(staff, suppliers, peers etc)</w:t>
            </w:r>
          </w:p>
        </w:tc>
      </w:tr>
      <w:tr w:rsidR="00401ADC" w:rsidRPr="005F7E3F" w14:paraId="372F43E3" w14:textId="77777777" w:rsidTr="008037C6">
        <w:trPr>
          <w:trHeight w:hRule="exact" w:val="2297"/>
        </w:trPr>
        <w:tc>
          <w:tcPr>
            <w:tcW w:w="2101" w:type="dxa"/>
            <w:tcBorders>
              <w:top w:val="nil"/>
              <w:left w:val="nil"/>
              <w:bottom w:val="nil"/>
              <w:right w:val="nil"/>
            </w:tcBorders>
          </w:tcPr>
          <w:p w14:paraId="372F43DB" w14:textId="77777777" w:rsidR="00401ADC"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CUSTOMER FOCUS</w:t>
            </w:r>
          </w:p>
        </w:tc>
        <w:tc>
          <w:tcPr>
            <w:tcW w:w="7818" w:type="dxa"/>
            <w:tcBorders>
              <w:top w:val="nil"/>
              <w:left w:val="nil"/>
              <w:bottom w:val="nil"/>
              <w:right w:val="nil"/>
            </w:tcBorders>
          </w:tcPr>
          <w:p w14:paraId="372F43DC" w14:textId="77777777" w:rsidR="00401ADC" w:rsidRPr="005F7E3F" w:rsidRDefault="000F0907" w:rsidP="008037C6">
            <w:pPr>
              <w:pStyle w:val="TableParagraph"/>
              <w:kinsoku w:val="0"/>
              <w:overflowPunct w:val="0"/>
              <w:spacing w:before="48" w:line="223" w:lineRule="exact"/>
              <w:ind w:left="187"/>
              <w:rPr>
                <w:rFonts w:ascii="Arial" w:hAnsi="Arial" w:cs="Arial"/>
                <w:color w:val="000000"/>
                <w:spacing w:val="-3"/>
                <w:sz w:val="18"/>
                <w:szCs w:val="18"/>
              </w:rPr>
            </w:pPr>
            <w:r w:rsidRPr="005F7E3F">
              <w:rPr>
                <w:rFonts w:ascii="Arial" w:hAnsi="Arial" w:cs="Arial"/>
                <w:b/>
                <w:bCs/>
                <w:color w:val="1D1D1B"/>
                <w:sz w:val="18"/>
                <w:szCs w:val="18"/>
              </w:rPr>
              <w:t>MEETING CUSTOMER</w:t>
            </w:r>
            <w:r w:rsidRPr="005F7E3F">
              <w:rPr>
                <w:rFonts w:ascii="Arial" w:hAnsi="Arial" w:cs="Arial"/>
                <w:b/>
                <w:bCs/>
                <w:color w:val="1D1D1B"/>
                <w:spacing w:val="2"/>
                <w:sz w:val="18"/>
                <w:szCs w:val="18"/>
              </w:rPr>
              <w:t xml:space="preserve"> </w:t>
            </w:r>
            <w:r w:rsidRPr="005F7E3F">
              <w:rPr>
                <w:rFonts w:ascii="Arial" w:hAnsi="Arial" w:cs="Arial"/>
                <w:b/>
                <w:bCs/>
                <w:color w:val="1D1D1B"/>
                <w:spacing w:val="-3"/>
                <w:sz w:val="18"/>
                <w:szCs w:val="18"/>
              </w:rPr>
              <w:t>EXPECTATIONS</w:t>
            </w:r>
          </w:p>
          <w:p w14:paraId="372F43DD" w14:textId="77777777" w:rsidR="00401ADC" w:rsidRPr="005F7E3F" w:rsidRDefault="000F0907" w:rsidP="008037C6">
            <w:pPr>
              <w:pStyle w:val="TableParagraph"/>
              <w:numPr>
                <w:ilvl w:val="0"/>
                <w:numId w:val="21"/>
              </w:numPr>
              <w:tabs>
                <w:tab w:val="left" w:pos="549"/>
              </w:tabs>
              <w:kinsoku w:val="0"/>
              <w:overflowPunct w:val="0"/>
              <w:spacing w:before="11" w:line="194" w:lineRule="auto"/>
              <w:ind w:right="228"/>
              <w:rPr>
                <w:rFonts w:ascii="Arial" w:hAnsi="Arial" w:cs="Arial"/>
                <w:color w:val="000000"/>
                <w:sz w:val="18"/>
                <w:szCs w:val="18"/>
              </w:rPr>
            </w:pPr>
            <w:r w:rsidRPr="005F7E3F">
              <w:rPr>
                <w:rFonts w:ascii="Arial" w:hAnsi="Arial" w:cs="Arial"/>
                <w:color w:val="1D1D1B"/>
                <w:sz w:val="18"/>
                <w:szCs w:val="18"/>
              </w:rPr>
              <w:t>Brings</w:t>
            </w:r>
            <w:r w:rsidRPr="005F7E3F">
              <w:rPr>
                <w:rFonts w:ascii="Arial" w:hAnsi="Arial" w:cs="Arial"/>
                <w:color w:val="1D1D1B"/>
                <w:spacing w:val="25"/>
                <w:sz w:val="18"/>
                <w:szCs w:val="18"/>
              </w:rPr>
              <w:t xml:space="preserve"> </w:t>
            </w:r>
            <w:r w:rsidRPr="005F7E3F">
              <w:rPr>
                <w:rFonts w:ascii="Arial" w:hAnsi="Arial" w:cs="Arial"/>
                <w:color w:val="1D1D1B"/>
                <w:sz w:val="18"/>
                <w:szCs w:val="18"/>
              </w:rPr>
              <w:t>everything</w:t>
            </w:r>
            <w:r w:rsidRPr="005F7E3F">
              <w:rPr>
                <w:rFonts w:ascii="Arial" w:hAnsi="Arial" w:cs="Arial"/>
                <w:color w:val="1D1D1B"/>
                <w:spacing w:val="25"/>
                <w:sz w:val="18"/>
                <w:szCs w:val="18"/>
              </w:rPr>
              <w:t xml:space="preserve"> </w:t>
            </w:r>
            <w:r w:rsidRPr="005F7E3F">
              <w:rPr>
                <w:rFonts w:ascii="Arial" w:hAnsi="Arial" w:cs="Arial"/>
                <w:color w:val="1D1D1B"/>
                <w:sz w:val="18"/>
                <w:szCs w:val="18"/>
              </w:rPr>
              <w:t>back</w:t>
            </w:r>
            <w:r w:rsidRPr="005F7E3F">
              <w:rPr>
                <w:rFonts w:ascii="Arial" w:hAnsi="Arial" w:cs="Arial"/>
                <w:color w:val="1D1D1B"/>
                <w:spacing w:val="25"/>
                <w:sz w:val="18"/>
                <w:szCs w:val="18"/>
              </w:rPr>
              <w:t xml:space="preserve"> </w:t>
            </w:r>
            <w:r w:rsidRPr="005F7E3F">
              <w:rPr>
                <w:rFonts w:ascii="Arial" w:hAnsi="Arial" w:cs="Arial"/>
                <w:color w:val="1D1D1B"/>
                <w:sz w:val="18"/>
                <w:szCs w:val="18"/>
              </w:rPr>
              <w:t>to</w:t>
            </w:r>
            <w:r w:rsidRPr="005F7E3F">
              <w:rPr>
                <w:rFonts w:ascii="Arial" w:hAnsi="Arial" w:cs="Arial"/>
                <w:color w:val="1D1D1B"/>
                <w:spacing w:val="25"/>
                <w:sz w:val="18"/>
                <w:szCs w:val="18"/>
              </w:rPr>
              <w:t xml:space="preserve"> </w:t>
            </w:r>
            <w:r w:rsidRPr="005F7E3F">
              <w:rPr>
                <w:rFonts w:ascii="Arial" w:hAnsi="Arial" w:cs="Arial"/>
                <w:color w:val="1D1D1B"/>
                <w:sz w:val="18"/>
                <w:szCs w:val="18"/>
              </w:rPr>
              <w:t>the</w:t>
            </w:r>
            <w:r w:rsidRPr="005F7E3F">
              <w:rPr>
                <w:rFonts w:ascii="Arial" w:hAnsi="Arial" w:cs="Arial"/>
                <w:color w:val="1D1D1B"/>
                <w:spacing w:val="25"/>
                <w:sz w:val="18"/>
                <w:szCs w:val="18"/>
              </w:rPr>
              <w:t xml:space="preserve"> </w:t>
            </w:r>
            <w:r w:rsidRPr="005F7E3F">
              <w:rPr>
                <w:rFonts w:ascii="Arial" w:hAnsi="Arial" w:cs="Arial"/>
                <w:color w:val="1D1D1B"/>
                <w:sz w:val="18"/>
                <w:szCs w:val="18"/>
              </w:rPr>
              <w:t>customer;</w:t>
            </w:r>
            <w:r w:rsidRPr="005F7E3F">
              <w:rPr>
                <w:rFonts w:ascii="Arial" w:hAnsi="Arial" w:cs="Arial"/>
                <w:color w:val="1D1D1B"/>
                <w:spacing w:val="25"/>
                <w:sz w:val="18"/>
                <w:szCs w:val="18"/>
              </w:rPr>
              <w:t xml:space="preserve"> </w:t>
            </w:r>
            <w:r w:rsidRPr="005F7E3F">
              <w:rPr>
                <w:rFonts w:ascii="Arial" w:hAnsi="Arial" w:cs="Arial"/>
                <w:color w:val="1D1D1B"/>
                <w:sz w:val="18"/>
                <w:szCs w:val="18"/>
              </w:rPr>
              <w:t>identifying</w:t>
            </w:r>
            <w:r w:rsidRPr="005F7E3F">
              <w:rPr>
                <w:rFonts w:ascii="Arial" w:hAnsi="Arial" w:cs="Arial"/>
                <w:color w:val="1D1D1B"/>
                <w:spacing w:val="25"/>
                <w:sz w:val="18"/>
                <w:szCs w:val="18"/>
              </w:rPr>
              <w:t xml:space="preserve"> </w:t>
            </w:r>
            <w:r w:rsidRPr="005F7E3F">
              <w:rPr>
                <w:rFonts w:ascii="Arial" w:hAnsi="Arial" w:cs="Arial"/>
                <w:color w:val="1D1D1B"/>
                <w:sz w:val="18"/>
                <w:szCs w:val="18"/>
              </w:rPr>
              <w:t>and</w:t>
            </w:r>
            <w:r w:rsidRPr="005F7E3F">
              <w:rPr>
                <w:rFonts w:ascii="Arial" w:hAnsi="Arial" w:cs="Arial"/>
                <w:color w:val="1D1D1B"/>
                <w:spacing w:val="25"/>
                <w:sz w:val="18"/>
                <w:szCs w:val="18"/>
              </w:rPr>
              <w:t xml:space="preserve"> </w:t>
            </w:r>
            <w:r w:rsidRPr="005F7E3F">
              <w:rPr>
                <w:rFonts w:ascii="Arial" w:hAnsi="Arial" w:cs="Arial"/>
                <w:color w:val="1D1D1B"/>
                <w:sz w:val="18"/>
                <w:szCs w:val="18"/>
              </w:rPr>
              <w:t>focusing</w:t>
            </w:r>
            <w:r w:rsidRPr="005F7E3F">
              <w:rPr>
                <w:rFonts w:ascii="Arial" w:hAnsi="Arial" w:cs="Arial"/>
                <w:color w:val="1D1D1B"/>
                <w:spacing w:val="25"/>
                <w:sz w:val="18"/>
                <w:szCs w:val="18"/>
              </w:rPr>
              <w:t xml:space="preserve"> </w:t>
            </w:r>
            <w:r w:rsidRPr="005F7E3F">
              <w:rPr>
                <w:rFonts w:ascii="Arial" w:hAnsi="Arial" w:cs="Arial"/>
                <w:color w:val="1D1D1B"/>
                <w:sz w:val="18"/>
                <w:szCs w:val="18"/>
              </w:rPr>
              <w:t>upon</w:t>
            </w:r>
            <w:r w:rsidRPr="005F7E3F">
              <w:rPr>
                <w:rFonts w:ascii="Arial" w:hAnsi="Arial" w:cs="Arial"/>
                <w:color w:val="1D1D1B"/>
                <w:spacing w:val="25"/>
                <w:sz w:val="18"/>
                <w:szCs w:val="18"/>
              </w:rPr>
              <w:t xml:space="preserve"> </w:t>
            </w:r>
            <w:r w:rsidRPr="005F7E3F">
              <w:rPr>
                <w:rFonts w:ascii="Arial" w:hAnsi="Arial" w:cs="Arial"/>
                <w:color w:val="1D1D1B"/>
                <w:sz w:val="18"/>
                <w:szCs w:val="18"/>
              </w:rPr>
              <w:t>their</w:t>
            </w:r>
            <w:r w:rsidRPr="005F7E3F">
              <w:rPr>
                <w:rFonts w:ascii="Arial" w:hAnsi="Arial" w:cs="Arial"/>
                <w:color w:val="1D1D1B"/>
                <w:spacing w:val="25"/>
                <w:sz w:val="18"/>
                <w:szCs w:val="18"/>
              </w:rPr>
              <w:t xml:space="preserve"> </w:t>
            </w:r>
            <w:r w:rsidRPr="005F7E3F">
              <w:rPr>
                <w:rFonts w:ascii="Arial" w:hAnsi="Arial" w:cs="Arial"/>
                <w:color w:val="1D1D1B"/>
                <w:sz w:val="18"/>
                <w:szCs w:val="18"/>
              </w:rPr>
              <w:t>needs</w:t>
            </w:r>
            <w:r w:rsidRPr="005F7E3F">
              <w:rPr>
                <w:rFonts w:ascii="Arial" w:hAnsi="Arial" w:cs="Arial"/>
                <w:color w:val="1D1D1B"/>
                <w:spacing w:val="25"/>
                <w:sz w:val="18"/>
                <w:szCs w:val="18"/>
              </w:rPr>
              <w:t xml:space="preserve"> </w:t>
            </w:r>
            <w:r w:rsidRPr="005F7E3F">
              <w:rPr>
                <w:rFonts w:ascii="Arial" w:hAnsi="Arial" w:cs="Arial"/>
                <w:color w:val="1D1D1B"/>
                <w:sz w:val="18"/>
                <w:szCs w:val="18"/>
              </w:rPr>
              <w:t>&amp; expectations</w:t>
            </w:r>
          </w:p>
          <w:p w14:paraId="372F43DE" w14:textId="77777777" w:rsidR="00401ADC" w:rsidRPr="005F7E3F" w:rsidRDefault="000F0907" w:rsidP="008037C6">
            <w:pPr>
              <w:pStyle w:val="TableParagraph"/>
              <w:numPr>
                <w:ilvl w:val="0"/>
                <w:numId w:val="21"/>
              </w:numPr>
              <w:tabs>
                <w:tab w:val="left" w:pos="549"/>
              </w:tabs>
              <w:kinsoku w:val="0"/>
              <w:overflowPunct w:val="0"/>
              <w:spacing w:line="190" w:lineRule="exact"/>
              <w:rPr>
                <w:rFonts w:ascii="Arial" w:hAnsi="Arial" w:cs="Arial"/>
                <w:color w:val="000000"/>
                <w:sz w:val="18"/>
                <w:szCs w:val="18"/>
              </w:rPr>
            </w:pPr>
            <w:r w:rsidRPr="005F7E3F">
              <w:rPr>
                <w:rFonts w:ascii="Arial" w:hAnsi="Arial" w:cs="Arial"/>
                <w:color w:val="1D1D1B"/>
                <w:sz w:val="18"/>
                <w:szCs w:val="18"/>
              </w:rPr>
              <w:t>Actively sets, monitors and maintains consistently high standards of customer</w:t>
            </w:r>
            <w:r w:rsidRPr="005F7E3F">
              <w:rPr>
                <w:rFonts w:ascii="Arial" w:hAnsi="Arial" w:cs="Arial"/>
                <w:color w:val="1D1D1B"/>
                <w:spacing w:val="-2"/>
                <w:sz w:val="18"/>
                <w:szCs w:val="18"/>
              </w:rPr>
              <w:t xml:space="preserve"> </w:t>
            </w:r>
            <w:r w:rsidRPr="005F7E3F">
              <w:rPr>
                <w:rFonts w:ascii="Arial" w:hAnsi="Arial" w:cs="Arial"/>
                <w:color w:val="1D1D1B"/>
                <w:sz w:val="18"/>
                <w:szCs w:val="18"/>
              </w:rPr>
              <w:t>service</w:t>
            </w:r>
          </w:p>
          <w:p w14:paraId="372F43DF" w14:textId="77777777" w:rsidR="00401ADC" w:rsidRPr="005F7E3F" w:rsidRDefault="000F0907" w:rsidP="008037C6">
            <w:pPr>
              <w:pStyle w:val="TableParagraph"/>
              <w:numPr>
                <w:ilvl w:val="0"/>
                <w:numId w:val="21"/>
              </w:numPr>
              <w:tabs>
                <w:tab w:val="left" w:pos="549"/>
              </w:tabs>
              <w:kinsoku w:val="0"/>
              <w:overflowPunct w:val="0"/>
              <w:spacing w:before="11" w:line="194" w:lineRule="auto"/>
              <w:ind w:right="229"/>
              <w:rPr>
                <w:rFonts w:ascii="Arial" w:hAnsi="Arial" w:cs="Arial"/>
                <w:color w:val="000000"/>
                <w:sz w:val="18"/>
                <w:szCs w:val="18"/>
              </w:rPr>
            </w:pPr>
            <w:r w:rsidRPr="005F7E3F">
              <w:rPr>
                <w:rFonts w:ascii="Arial" w:hAnsi="Arial" w:cs="Arial"/>
                <w:color w:val="1D1D1B"/>
                <w:sz w:val="18"/>
                <w:szCs w:val="18"/>
              </w:rPr>
              <w:t>Continuously</w:t>
            </w:r>
            <w:r w:rsidRPr="005F7E3F">
              <w:rPr>
                <w:rFonts w:ascii="Arial" w:hAnsi="Arial" w:cs="Arial"/>
                <w:color w:val="1D1D1B"/>
                <w:spacing w:val="-10"/>
                <w:sz w:val="18"/>
                <w:szCs w:val="18"/>
              </w:rPr>
              <w:t xml:space="preserve"> </w:t>
            </w:r>
            <w:r w:rsidRPr="005F7E3F">
              <w:rPr>
                <w:rFonts w:ascii="Arial" w:hAnsi="Arial" w:cs="Arial"/>
                <w:color w:val="1D1D1B"/>
                <w:sz w:val="18"/>
                <w:szCs w:val="18"/>
              </w:rPr>
              <w:t>makes</w:t>
            </w:r>
            <w:r w:rsidRPr="005F7E3F">
              <w:rPr>
                <w:rFonts w:ascii="Arial" w:hAnsi="Arial" w:cs="Arial"/>
                <w:color w:val="1D1D1B"/>
                <w:spacing w:val="-10"/>
                <w:sz w:val="18"/>
                <w:szCs w:val="18"/>
              </w:rPr>
              <w:t xml:space="preserve"> </w:t>
            </w:r>
            <w:r w:rsidRPr="005F7E3F">
              <w:rPr>
                <w:rFonts w:ascii="Arial" w:hAnsi="Arial" w:cs="Arial"/>
                <w:color w:val="1D1D1B"/>
                <w:sz w:val="18"/>
                <w:szCs w:val="18"/>
              </w:rPr>
              <w:t>improvements</w:t>
            </w:r>
            <w:r w:rsidRPr="005F7E3F">
              <w:rPr>
                <w:rFonts w:ascii="Arial" w:hAnsi="Arial" w:cs="Arial"/>
                <w:color w:val="1D1D1B"/>
                <w:spacing w:val="-10"/>
                <w:sz w:val="18"/>
                <w:szCs w:val="18"/>
              </w:rPr>
              <w:t xml:space="preserve"> </w:t>
            </w:r>
            <w:r w:rsidRPr="005F7E3F">
              <w:rPr>
                <w:rFonts w:ascii="Arial" w:hAnsi="Arial" w:cs="Arial"/>
                <w:color w:val="1D1D1B"/>
                <w:sz w:val="18"/>
                <w:szCs w:val="18"/>
              </w:rPr>
              <w:t>for</w:t>
            </w:r>
            <w:r w:rsidRPr="005F7E3F">
              <w:rPr>
                <w:rFonts w:ascii="Arial" w:hAnsi="Arial" w:cs="Arial"/>
                <w:color w:val="1D1D1B"/>
                <w:spacing w:val="-10"/>
                <w:sz w:val="18"/>
                <w:szCs w:val="18"/>
              </w:rPr>
              <w:t xml:space="preserve"> </w:t>
            </w:r>
            <w:r w:rsidRPr="005F7E3F">
              <w:rPr>
                <w:rFonts w:ascii="Arial" w:hAnsi="Arial" w:cs="Arial"/>
                <w:color w:val="1D1D1B"/>
                <w:sz w:val="18"/>
                <w:szCs w:val="18"/>
              </w:rPr>
              <w:t>customers;</w:t>
            </w:r>
            <w:r w:rsidRPr="005F7E3F">
              <w:rPr>
                <w:rFonts w:ascii="Arial" w:hAnsi="Arial" w:cs="Arial"/>
                <w:color w:val="1D1D1B"/>
                <w:spacing w:val="-10"/>
                <w:sz w:val="18"/>
                <w:szCs w:val="18"/>
              </w:rPr>
              <w:t xml:space="preserve"> </w:t>
            </w:r>
            <w:r w:rsidRPr="005F7E3F">
              <w:rPr>
                <w:rFonts w:ascii="Arial" w:hAnsi="Arial" w:cs="Arial"/>
                <w:color w:val="1D1D1B"/>
                <w:sz w:val="18"/>
                <w:szCs w:val="18"/>
              </w:rPr>
              <w:t>seeking</w:t>
            </w:r>
            <w:r w:rsidRPr="005F7E3F">
              <w:rPr>
                <w:rFonts w:ascii="Arial" w:hAnsi="Arial" w:cs="Arial"/>
                <w:color w:val="1D1D1B"/>
                <w:spacing w:val="-10"/>
                <w:sz w:val="18"/>
                <w:szCs w:val="18"/>
              </w:rPr>
              <w:t xml:space="preserve"> </w:t>
            </w:r>
            <w:r w:rsidRPr="005F7E3F">
              <w:rPr>
                <w:rFonts w:ascii="Arial" w:hAnsi="Arial" w:cs="Arial"/>
                <w:color w:val="1D1D1B"/>
                <w:sz w:val="18"/>
                <w:szCs w:val="18"/>
              </w:rPr>
              <w:t>input</w:t>
            </w:r>
            <w:r w:rsidRPr="005F7E3F">
              <w:rPr>
                <w:rFonts w:ascii="Arial" w:hAnsi="Arial" w:cs="Arial"/>
                <w:color w:val="1D1D1B"/>
                <w:spacing w:val="-10"/>
                <w:sz w:val="18"/>
                <w:szCs w:val="18"/>
              </w:rPr>
              <w:t xml:space="preserve"> </w:t>
            </w:r>
            <w:r w:rsidRPr="005F7E3F">
              <w:rPr>
                <w:rFonts w:ascii="Arial" w:hAnsi="Arial" w:cs="Arial"/>
                <w:color w:val="1D1D1B"/>
                <w:sz w:val="18"/>
                <w:szCs w:val="18"/>
              </w:rPr>
              <w:t>from</w:t>
            </w:r>
            <w:r w:rsidRPr="005F7E3F">
              <w:rPr>
                <w:rFonts w:ascii="Arial" w:hAnsi="Arial" w:cs="Arial"/>
                <w:color w:val="1D1D1B"/>
                <w:spacing w:val="-10"/>
                <w:sz w:val="18"/>
                <w:szCs w:val="18"/>
              </w:rPr>
              <w:t xml:space="preserve"> </w:t>
            </w:r>
            <w:r w:rsidRPr="005F7E3F">
              <w:rPr>
                <w:rFonts w:ascii="Arial" w:hAnsi="Arial" w:cs="Arial"/>
                <w:color w:val="1D1D1B"/>
                <w:sz w:val="18"/>
                <w:szCs w:val="18"/>
              </w:rPr>
              <w:t>staff</w:t>
            </w:r>
            <w:r w:rsidRPr="005F7E3F">
              <w:rPr>
                <w:rFonts w:ascii="Arial" w:hAnsi="Arial" w:cs="Arial"/>
                <w:color w:val="1D1D1B"/>
                <w:spacing w:val="-10"/>
                <w:sz w:val="18"/>
                <w:szCs w:val="18"/>
              </w:rPr>
              <w:t xml:space="preserve"> </w:t>
            </w:r>
            <w:r w:rsidRPr="005F7E3F">
              <w:rPr>
                <w:rFonts w:ascii="Arial" w:hAnsi="Arial" w:cs="Arial"/>
                <w:color w:val="1D1D1B"/>
                <w:sz w:val="18"/>
                <w:szCs w:val="18"/>
              </w:rPr>
              <w:t>and</w:t>
            </w:r>
            <w:r w:rsidRPr="005F7E3F">
              <w:rPr>
                <w:rFonts w:ascii="Arial" w:hAnsi="Arial" w:cs="Arial"/>
                <w:color w:val="1D1D1B"/>
                <w:spacing w:val="-10"/>
                <w:sz w:val="18"/>
                <w:szCs w:val="18"/>
              </w:rPr>
              <w:t xml:space="preserve"> </w:t>
            </w:r>
            <w:r w:rsidRPr="005F7E3F">
              <w:rPr>
                <w:rFonts w:ascii="Arial" w:hAnsi="Arial" w:cs="Arial"/>
                <w:color w:val="1D1D1B"/>
                <w:sz w:val="18"/>
                <w:szCs w:val="18"/>
              </w:rPr>
              <w:t>customers to do so</w:t>
            </w:r>
          </w:p>
          <w:p w14:paraId="372F43E0" w14:textId="77777777" w:rsidR="00401ADC" w:rsidRPr="005F7E3F" w:rsidRDefault="000F0907" w:rsidP="008037C6">
            <w:pPr>
              <w:pStyle w:val="TableParagraph"/>
              <w:numPr>
                <w:ilvl w:val="0"/>
                <w:numId w:val="21"/>
              </w:numPr>
              <w:tabs>
                <w:tab w:val="left" w:pos="549"/>
              </w:tabs>
              <w:kinsoku w:val="0"/>
              <w:overflowPunct w:val="0"/>
              <w:spacing w:line="190" w:lineRule="exact"/>
              <w:rPr>
                <w:rFonts w:ascii="Arial" w:hAnsi="Arial" w:cs="Arial"/>
                <w:color w:val="000000"/>
                <w:sz w:val="18"/>
                <w:szCs w:val="18"/>
              </w:rPr>
            </w:pPr>
            <w:r w:rsidRPr="005F7E3F">
              <w:rPr>
                <w:rFonts w:ascii="Arial" w:hAnsi="Arial" w:cs="Arial"/>
                <w:color w:val="1D1D1B"/>
                <w:sz w:val="18"/>
                <w:szCs w:val="18"/>
              </w:rPr>
              <w:t>Creates an environment that customers want to</w:t>
            </w:r>
            <w:r w:rsidRPr="005F7E3F">
              <w:rPr>
                <w:rFonts w:ascii="Arial" w:hAnsi="Arial" w:cs="Arial"/>
                <w:color w:val="1D1D1B"/>
                <w:spacing w:val="-1"/>
                <w:sz w:val="18"/>
                <w:szCs w:val="18"/>
              </w:rPr>
              <w:t xml:space="preserve"> </w:t>
            </w:r>
            <w:r w:rsidRPr="005F7E3F">
              <w:rPr>
                <w:rFonts w:ascii="Arial" w:hAnsi="Arial" w:cs="Arial"/>
                <w:color w:val="1D1D1B"/>
                <w:sz w:val="18"/>
                <w:szCs w:val="18"/>
              </w:rPr>
              <w:t>shop</w:t>
            </w:r>
          </w:p>
          <w:p w14:paraId="372F43E1" w14:textId="77777777" w:rsidR="00401ADC" w:rsidRPr="005F7E3F" w:rsidRDefault="000F0907" w:rsidP="008037C6">
            <w:pPr>
              <w:pStyle w:val="TableParagraph"/>
              <w:numPr>
                <w:ilvl w:val="0"/>
                <w:numId w:val="21"/>
              </w:numPr>
              <w:tabs>
                <w:tab w:val="left" w:pos="549"/>
              </w:tabs>
              <w:kinsoku w:val="0"/>
              <w:overflowPunct w:val="0"/>
              <w:spacing w:line="200" w:lineRule="exact"/>
              <w:rPr>
                <w:rFonts w:ascii="Arial" w:hAnsi="Arial" w:cs="Arial"/>
                <w:color w:val="000000"/>
                <w:sz w:val="18"/>
                <w:szCs w:val="18"/>
              </w:rPr>
            </w:pPr>
            <w:r w:rsidRPr="005F7E3F">
              <w:rPr>
                <w:rFonts w:ascii="Arial" w:hAnsi="Arial" w:cs="Arial"/>
                <w:color w:val="1D1D1B"/>
                <w:sz w:val="18"/>
                <w:szCs w:val="18"/>
              </w:rPr>
              <w:t>Is responsive to feedback from all</w:t>
            </w:r>
            <w:r w:rsidRPr="005F7E3F">
              <w:rPr>
                <w:rFonts w:ascii="Arial" w:hAnsi="Arial" w:cs="Arial"/>
                <w:color w:val="1D1D1B"/>
                <w:spacing w:val="-1"/>
                <w:sz w:val="18"/>
                <w:szCs w:val="18"/>
              </w:rPr>
              <w:t xml:space="preserve"> </w:t>
            </w:r>
            <w:r w:rsidRPr="005F7E3F">
              <w:rPr>
                <w:rFonts w:ascii="Arial" w:hAnsi="Arial" w:cs="Arial"/>
                <w:color w:val="1D1D1B"/>
                <w:sz w:val="18"/>
                <w:szCs w:val="18"/>
              </w:rPr>
              <w:t>sources</w:t>
            </w:r>
          </w:p>
          <w:p w14:paraId="372F43E2" w14:textId="77777777" w:rsidR="00401ADC" w:rsidRPr="005F7E3F" w:rsidRDefault="000F0907" w:rsidP="008037C6">
            <w:pPr>
              <w:pStyle w:val="TableParagraph"/>
              <w:numPr>
                <w:ilvl w:val="0"/>
                <w:numId w:val="21"/>
              </w:numPr>
              <w:tabs>
                <w:tab w:val="left" w:pos="549"/>
              </w:tabs>
              <w:kinsoku w:val="0"/>
              <w:overflowPunct w:val="0"/>
              <w:spacing w:before="11" w:line="194" w:lineRule="auto"/>
              <w:ind w:right="228"/>
              <w:jc w:val="both"/>
              <w:rPr>
                <w:rFonts w:ascii="Arial" w:hAnsi="Arial" w:cs="Arial"/>
                <w:sz w:val="18"/>
                <w:szCs w:val="18"/>
              </w:rPr>
            </w:pPr>
            <w:r w:rsidRPr="005F7E3F">
              <w:rPr>
                <w:rFonts w:ascii="Arial" w:hAnsi="Arial" w:cs="Arial"/>
                <w:color w:val="1D1D1B"/>
                <w:sz w:val="18"/>
                <w:szCs w:val="18"/>
              </w:rPr>
              <w:t>Adopts</w:t>
            </w:r>
            <w:r w:rsidRPr="005F7E3F">
              <w:rPr>
                <w:rFonts w:ascii="Arial" w:hAnsi="Arial" w:cs="Arial"/>
                <w:color w:val="1D1D1B"/>
                <w:spacing w:val="37"/>
                <w:sz w:val="18"/>
                <w:szCs w:val="18"/>
              </w:rPr>
              <w:t xml:space="preserve"> </w:t>
            </w:r>
            <w:r w:rsidRPr="005F7E3F">
              <w:rPr>
                <w:rFonts w:ascii="Arial" w:hAnsi="Arial" w:cs="Arial"/>
                <w:color w:val="1D1D1B"/>
                <w:sz w:val="18"/>
                <w:szCs w:val="18"/>
              </w:rPr>
              <w:t>a</w:t>
            </w:r>
            <w:r w:rsidRPr="005F7E3F">
              <w:rPr>
                <w:rFonts w:ascii="Arial" w:hAnsi="Arial" w:cs="Arial"/>
                <w:color w:val="1D1D1B"/>
                <w:spacing w:val="37"/>
                <w:sz w:val="18"/>
                <w:szCs w:val="18"/>
              </w:rPr>
              <w:t xml:space="preserve"> </w:t>
            </w:r>
            <w:r w:rsidRPr="005F7E3F">
              <w:rPr>
                <w:rFonts w:ascii="Arial" w:hAnsi="Arial" w:cs="Arial"/>
                <w:color w:val="1D1D1B"/>
                <w:sz w:val="18"/>
                <w:szCs w:val="18"/>
              </w:rPr>
              <w:t>“service”</w:t>
            </w:r>
            <w:r w:rsidRPr="005F7E3F">
              <w:rPr>
                <w:rFonts w:ascii="Arial" w:hAnsi="Arial" w:cs="Arial"/>
                <w:color w:val="1D1D1B"/>
                <w:spacing w:val="37"/>
                <w:sz w:val="18"/>
                <w:szCs w:val="18"/>
              </w:rPr>
              <w:t xml:space="preserve"> </w:t>
            </w:r>
            <w:r w:rsidRPr="005F7E3F">
              <w:rPr>
                <w:rFonts w:ascii="Arial" w:hAnsi="Arial" w:cs="Arial"/>
                <w:color w:val="1D1D1B"/>
                <w:sz w:val="18"/>
                <w:szCs w:val="18"/>
              </w:rPr>
              <w:t>mentality</w:t>
            </w:r>
            <w:r w:rsidRPr="005F7E3F">
              <w:rPr>
                <w:rFonts w:ascii="Arial" w:hAnsi="Arial" w:cs="Arial"/>
                <w:color w:val="1D1D1B"/>
                <w:spacing w:val="37"/>
                <w:sz w:val="18"/>
                <w:szCs w:val="18"/>
              </w:rPr>
              <w:t xml:space="preserve"> </w:t>
            </w:r>
            <w:r w:rsidRPr="005F7E3F">
              <w:rPr>
                <w:rFonts w:ascii="Arial" w:hAnsi="Arial" w:cs="Arial"/>
                <w:color w:val="1D1D1B"/>
                <w:sz w:val="18"/>
                <w:szCs w:val="18"/>
              </w:rPr>
              <w:t>at</w:t>
            </w:r>
            <w:r w:rsidRPr="005F7E3F">
              <w:rPr>
                <w:rFonts w:ascii="Arial" w:hAnsi="Arial" w:cs="Arial"/>
                <w:color w:val="1D1D1B"/>
                <w:spacing w:val="37"/>
                <w:sz w:val="18"/>
                <w:szCs w:val="18"/>
              </w:rPr>
              <w:t xml:space="preserve"> </w:t>
            </w:r>
            <w:r w:rsidRPr="005F7E3F">
              <w:rPr>
                <w:rFonts w:ascii="Arial" w:hAnsi="Arial" w:cs="Arial"/>
                <w:color w:val="1D1D1B"/>
                <w:sz w:val="18"/>
                <w:szCs w:val="18"/>
              </w:rPr>
              <w:t>all</w:t>
            </w:r>
            <w:r w:rsidRPr="005F7E3F">
              <w:rPr>
                <w:rFonts w:ascii="Arial" w:hAnsi="Arial" w:cs="Arial"/>
                <w:color w:val="1D1D1B"/>
                <w:spacing w:val="37"/>
                <w:sz w:val="18"/>
                <w:szCs w:val="18"/>
              </w:rPr>
              <w:t xml:space="preserve"> </w:t>
            </w:r>
            <w:r w:rsidRPr="005F7E3F">
              <w:rPr>
                <w:rFonts w:ascii="Arial" w:hAnsi="Arial" w:cs="Arial"/>
                <w:color w:val="1D1D1B"/>
                <w:sz w:val="18"/>
                <w:szCs w:val="18"/>
              </w:rPr>
              <w:t>times</w:t>
            </w:r>
            <w:r w:rsidRPr="005F7E3F">
              <w:rPr>
                <w:rFonts w:ascii="Arial" w:hAnsi="Arial" w:cs="Arial"/>
                <w:color w:val="1D1D1B"/>
                <w:spacing w:val="37"/>
                <w:sz w:val="18"/>
                <w:szCs w:val="18"/>
              </w:rPr>
              <w:t xml:space="preserve"> </w:t>
            </w:r>
            <w:r w:rsidRPr="005F7E3F">
              <w:rPr>
                <w:rFonts w:ascii="Arial" w:hAnsi="Arial" w:cs="Arial"/>
                <w:color w:val="1D1D1B"/>
                <w:sz w:val="18"/>
                <w:szCs w:val="18"/>
              </w:rPr>
              <w:t>regardless</w:t>
            </w:r>
            <w:r w:rsidRPr="005F7E3F">
              <w:rPr>
                <w:rFonts w:ascii="Arial" w:hAnsi="Arial" w:cs="Arial"/>
                <w:color w:val="1D1D1B"/>
                <w:spacing w:val="37"/>
                <w:sz w:val="18"/>
                <w:szCs w:val="18"/>
              </w:rPr>
              <w:t xml:space="preserve"> </w:t>
            </w:r>
            <w:r w:rsidRPr="005F7E3F">
              <w:rPr>
                <w:rFonts w:ascii="Arial" w:hAnsi="Arial" w:cs="Arial"/>
                <w:color w:val="1D1D1B"/>
                <w:sz w:val="18"/>
                <w:szCs w:val="18"/>
              </w:rPr>
              <w:t>of</w:t>
            </w:r>
            <w:r w:rsidRPr="005F7E3F">
              <w:rPr>
                <w:rFonts w:ascii="Arial" w:hAnsi="Arial" w:cs="Arial"/>
                <w:color w:val="1D1D1B"/>
                <w:spacing w:val="37"/>
                <w:sz w:val="18"/>
                <w:szCs w:val="18"/>
              </w:rPr>
              <w:t xml:space="preserve"> </w:t>
            </w:r>
            <w:r w:rsidRPr="005F7E3F">
              <w:rPr>
                <w:rFonts w:ascii="Arial" w:hAnsi="Arial" w:cs="Arial"/>
                <w:color w:val="1D1D1B"/>
                <w:sz w:val="18"/>
                <w:szCs w:val="18"/>
              </w:rPr>
              <w:t>their</w:t>
            </w:r>
            <w:r w:rsidRPr="005F7E3F">
              <w:rPr>
                <w:rFonts w:ascii="Arial" w:hAnsi="Arial" w:cs="Arial"/>
                <w:color w:val="1D1D1B"/>
                <w:spacing w:val="37"/>
                <w:sz w:val="18"/>
                <w:szCs w:val="18"/>
              </w:rPr>
              <w:t xml:space="preserve"> </w:t>
            </w:r>
            <w:r w:rsidRPr="005F7E3F">
              <w:rPr>
                <w:rFonts w:ascii="Arial" w:hAnsi="Arial" w:cs="Arial"/>
                <w:color w:val="1D1D1B"/>
                <w:sz w:val="18"/>
                <w:szCs w:val="18"/>
              </w:rPr>
              <w:t>position</w:t>
            </w:r>
            <w:r w:rsidRPr="005F7E3F">
              <w:rPr>
                <w:rFonts w:ascii="Arial" w:hAnsi="Arial" w:cs="Arial"/>
                <w:color w:val="1D1D1B"/>
                <w:spacing w:val="37"/>
                <w:sz w:val="18"/>
                <w:szCs w:val="18"/>
              </w:rPr>
              <w:t xml:space="preserve"> </w:t>
            </w:r>
            <w:r w:rsidRPr="005F7E3F">
              <w:rPr>
                <w:rFonts w:ascii="Arial" w:hAnsi="Arial" w:cs="Arial"/>
                <w:color w:val="1D1D1B"/>
                <w:sz w:val="18"/>
                <w:szCs w:val="18"/>
              </w:rPr>
              <w:t>or</w:t>
            </w:r>
            <w:r w:rsidRPr="005F7E3F">
              <w:rPr>
                <w:rFonts w:ascii="Arial" w:hAnsi="Arial" w:cs="Arial"/>
                <w:color w:val="1D1D1B"/>
                <w:spacing w:val="37"/>
                <w:sz w:val="18"/>
                <w:szCs w:val="18"/>
              </w:rPr>
              <w:t xml:space="preserve"> </w:t>
            </w:r>
            <w:r w:rsidRPr="005F7E3F">
              <w:rPr>
                <w:rFonts w:ascii="Arial" w:hAnsi="Arial" w:cs="Arial"/>
                <w:color w:val="1D1D1B"/>
                <w:sz w:val="18"/>
                <w:szCs w:val="18"/>
              </w:rPr>
              <w:t>experience, genuinely enthusiastic about the difference service makes to the customer and</w:t>
            </w:r>
            <w:r w:rsidRPr="005F7E3F">
              <w:rPr>
                <w:rFonts w:ascii="Arial" w:hAnsi="Arial" w:cs="Arial"/>
                <w:color w:val="1D1D1B"/>
                <w:spacing w:val="30"/>
                <w:sz w:val="18"/>
                <w:szCs w:val="18"/>
              </w:rPr>
              <w:t xml:space="preserve"> </w:t>
            </w:r>
            <w:r w:rsidRPr="005F7E3F">
              <w:rPr>
                <w:rFonts w:ascii="Arial" w:hAnsi="Arial" w:cs="Arial"/>
                <w:color w:val="1D1D1B"/>
                <w:sz w:val="18"/>
                <w:szCs w:val="18"/>
              </w:rPr>
              <w:t>success of the business</w:t>
            </w:r>
          </w:p>
        </w:tc>
      </w:tr>
      <w:tr w:rsidR="00401ADC" w:rsidRPr="005F7E3F" w14:paraId="372F43E9" w14:textId="77777777">
        <w:trPr>
          <w:trHeight w:hRule="exact" w:val="1220"/>
        </w:trPr>
        <w:tc>
          <w:tcPr>
            <w:tcW w:w="9919" w:type="dxa"/>
            <w:gridSpan w:val="2"/>
            <w:tcBorders>
              <w:top w:val="nil"/>
              <w:left w:val="nil"/>
              <w:bottom w:val="nil"/>
              <w:right w:val="nil"/>
            </w:tcBorders>
          </w:tcPr>
          <w:p w14:paraId="372F43E4" w14:textId="77777777" w:rsidR="00401ADC" w:rsidRPr="005F7E3F" w:rsidRDefault="000F0907">
            <w:pPr>
              <w:pStyle w:val="TableParagraph"/>
              <w:kinsoku w:val="0"/>
              <w:overflowPunct w:val="0"/>
              <w:spacing w:before="50" w:line="223" w:lineRule="exact"/>
              <w:ind w:left="2289"/>
              <w:rPr>
                <w:rFonts w:ascii="Arial" w:hAnsi="Arial" w:cs="Arial"/>
                <w:color w:val="000000"/>
                <w:sz w:val="18"/>
                <w:szCs w:val="18"/>
              </w:rPr>
            </w:pPr>
            <w:r w:rsidRPr="005F7E3F">
              <w:rPr>
                <w:rFonts w:ascii="Arial" w:hAnsi="Arial" w:cs="Arial"/>
                <w:b/>
                <w:bCs/>
                <w:color w:val="1D1D1B"/>
                <w:sz w:val="18"/>
                <w:szCs w:val="18"/>
              </w:rPr>
              <w:t>ADAPTING AND RESPONDING TO CHANGE</w:t>
            </w:r>
          </w:p>
          <w:p w14:paraId="372F43E5" w14:textId="77777777" w:rsidR="00401ADC" w:rsidRPr="005F7E3F" w:rsidRDefault="000F0907" w:rsidP="008037C6">
            <w:pPr>
              <w:pStyle w:val="TableParagraph"/>
              <w:numPr>
                <w:ilvl w:val="0"/>
                <w:numId w:val="22"/>
              </w:numPr>
              <w:tabs>
                <w:tab w:val="left" w:pos="2650"/>
              </w:tabs>
              <w:kinsoku w:val="0"/>
              <w:overflowPunct w:val="0"/>
              <w:spacing w:line="200" w:lineRule="exact"/>
              <w:rPr>
                <w:rFonts w:ascii="Arial" w:hAnsi="Arial" w:cs="Arial"/>
                <w:color w:val="000000"/>
                <w:sz w:val="18"/>
                <w:szCs w:val="18"/>
              </w:rPr>
            </w:pPr>
            <w:r w:rsidRPr="005F7E3F">
              <w:rPr>
                <w:rFonts w:ascii="Arial" w:hAnsi="Arial" w:cs="Arial"/>
                <w:color w:val="1D1D1B"/>
                <w:sz w:val="18"/>
                <w:szCs w:val="18"/>
              </w:rPr>
              <w:t>Adapts to changing circumstances and accepts new ideas and</w:t>
            </w:r>
            <w:r w:rsidRPr="005F7E3F">
              <w:rPr>
                <w:rFonts w:ascii="Arial" w:hAnsi="Arial" w:cs="Arial"/>
                <w:color w:val="1D1D1B"/>
                <w:spacing w:val="-1"/>
                <w:sz w:val="18"/>
                <w:szCs w:val="18"/>
              </w:rPr>
              <w:t xml:space="preserve"> </w:t>
            </w:r>
            <w:r w:rsidRPr="005F7E3F">
              <w:rPr>
                <w:rFonts w:ascii="Arial" w:hAnsi="Arial" w:cs="Arial"/>
                <w:color w:val="1D1D1B"/>
                <w:sz w:val="18"/>
                <w:szCs w:val="18"/>
              </w:rPr>
              <w:t>initiatives</w:t>
            </w:r>
          </w:p>
          <w:p w14:paraId="372F43E6" w14:textId="77777777" w:rsidR="00401ADC" w:rsidRPr="005F7E3F" w:rsidRDefault="000F0907" w:rsidP="008037C6">
            <w:pPr>
              <w:pStyle w:val="TableParagraph"/>
              <w:numPr>
                <w:ilvl w:val="0"/>
                <w:numId w:val="22"/>
              </w:numPr>
              <w:tabs>
                <w:tab w:val="left" w:pos="2650"/>
              </w:tabs>
              <w:kinsoku w:val="0"/>
              <w:overflowPunct w:val="0"/>
              <w:spacing w:line="200" w:lineRule="exact"/>
              <w:rPr>
                <w:rFonts w:ascii="Arial" w:hAnsi="Arial" w:cs="Arial"/>
                <w:color w:val="000000"/>
                <w:sz w:val="18"/>
                <w:szCs w:val="18"/>
              </w:rPr>
            </w:pPr>
            <w:r w:rsidRPr="005F7E3F">
              <w:rPr>
                <w:rFonts w:ascii="Arial" w:hAnsi="Arial" w:cs="Arial"/>
                <w:color w:val="1D1D1B"/>
                <w:spacing w:val="-3"/>
                <w:sz w:val="18"/>
                <w:szCs w:val="18"/>
              </w:rPr>
              <w:t>Tolerates</w:t>
            </w:r>
            <w:r w:rsidRPr="005F7E3F">
              <w:rPr>
                <w:rFonts w:ascii="Arial" w:hAnsi="Arial" w:cs="Arial"/>
                <w:color w:val="1D1D1B"/>
                <w:sz w:val="18"/>
                <w:szCs w:val="18"/>
              </w:rPr>
              <w:t xml:space="preserve"> ambiguity</w:t>
            </w:r>
          </w:p>
          <w:p w14:paraId="372F43E7" w14:textId="77777777" w:rsidR="00401ADC" w:rsidRPr="005F7E3F" w:rsidRDefault="000F0907" w:rsidP="008037C6">
            <w:pPr>
              <w:pStyle w:val="TableParagraph"/>
              <w:numPr>
                <w:ilvl w:val="0"/>
                <w:numId w:val="22"/>
              </w:numPr>
              <w:tabs>
                <w:tab w:val="left" w:pos="2650"/>
              </w:tabs>
              <w:kinsoku w:val="0"/>
              <w:overflowPunct w:val="0"/>
              <w:spacing w:line="200" w:lineRule="exact"/>
              <w:rPr>
                <w:rFonts w:ascii="Arial" w:hAnsi="Arial" w:cs="Arial"/>
                <w:color w:val="000000"/>
                <w:sz w:val="18"/>
                <w:szCs w:val="18"/>
              </w:rPr>
            </w:pPr>
            <w:r w:rsidRPr="005F7E3F">
              <w:rPr>
                <w:rFonts w:ascii="Arial" w:hAnsi="Arial" w:cs="Arial"/>
                <w:color w:val="1D1D1B"/>
                <w:sz w:val="18"/>
                <w:szCs w:val="18"/>
              </w:rPr>
              <w:t>Adapts personal style to suit different people and</w:t>
            </w:r>
            <w:r w:rsidRPr="005F7E3F">
              <w:rPr>
                <w:rFonts w:ascii="Arial" w:hAnsi="Arial" w:cs="Arial"/>
                <w:color w:val="1D1D1B"/>
                <w:spacing w:val="-2"/>
                <w:sz w:val="18"/>
                <w:szCs w:val="18"/>
              </w:rPr>
              <w:t xml:space="preserve"> </w:t>
            </w:r>
            <w:r w:rsidRPr="005F7E3F">
              <w:rPr>
                <w:rFonts w:ascii="Arial" w:hAnsi="Arial" w:cs="Arial"/>
                <w:color w:val="1D1D1B"/>
                <w:sz w:val="18"/>
                <w:szCs w:val="18"/>
              </w:rPr>
              <w:t>situations</w:t>
            </w:r>
          </w:p>
          <w:p w14:paraId="372F43E8" w14:textId="77777777" w:rsidR="00401ADC" w:rsidRPr="005F7E3F" w:rsidRDefault="000F0907" w:rsidP="008037C6">
            <w:pPr>
              <w:pStyle w:val="TableParagraph"/>
              <w:numPr>
                <w:ilvl w:val="0"/>
                <w:numId w:val="22"/>
              </w:numPr>
              <w:tabs>
                <w:tab w:val="left" w:pos="2650"/>
              </w:tabs>
              <w:kinsoku w:val="0"/>
              <w:overflowPunct w:val="0"/>
              <w:spacing w:line="223" w:lineRule="exact"/>
              <w:rPr>
                <w:rFonts w:ascii="Arial" w:hAnsi="Arial" w:cs="Arial"/>
                <w:sz w:val="18"/>
                <w:szCs w:val="18"/>
              </w:rPr>
            </w:pPr>
            <w:r w:rsidRPr="005F7E3F">
              <w:rPr>
                <w:rFonts w:ascii="Arial" w:hAnsi="Arial" w:cs="Arial"/>
                <w:color w:val="1D1D1B"/>
                <w:sz w:val="18"/>
                <w:szCs w:val="18"/>
              </w:rPr>
              <w:t>Shows an interest in new</w:t>
            </w:r>
            <w:r w:rsidRPr="005F7E3F">
              <w:rPr>
                <w:rFonts w:ascii="Arial" w:hAnsi="Arial" w:cs="Arial"/>
                <w:color w:val="1D1D1B"/>
                <w:spacing w:val="-1"/>
                <w:sz w:val="18"/>
                <w:szCs w:val="18"/>
              </w:rPr>
              <w:t xml:space="preserve"> </w:t>
            </w:r>
            <w:r w:rsidRPr="005F7E3F">
              <w:rPr>
                <w:rFonts w:ascii="Arial" w:hAnsi="Arial" w:cs="Arial"/>
                <w:color w:val="1D1D1B"/>
                <w:sz w:val="18"/>
                <w:szCs w:val="18"/>
              </w:rPr>
              <w:t>experiences</w:t>
            </w:r>
          </w:p>
        </w:tc>
      </w:tr>
      <w:tr w:rsidR="00401ADC" w:rsidRPr="005F7E3F" w14:paraId="372F43F2" w14:textId="77777777" w:rsidTr="008037C6">
        <w:trPr>
          <w:trHeight w:hRule="exact" w:val="2319"/>
        </w:trPr>
        <w:tc>
          <w:tcPr>
            <w:tcW w:w="2101" w:type="dxa"/>
            <w:tcBorders>
              <w:top w:val="nil"/>
              <w:left w:val="nil"/>
              <w:bottom w:val="nil"/>
              <w:right w:val="nil"/>
            </w:tcBorders>
          </w:tcPr>
          <w:p w14:paraId="372F43EA" w14:textId="77777777" w:rsidR="00401ADC" w:rsidRPr="005F7E3F" w:rsidRDefault="000F0907" w:rsidP="008037C6">
            <w:pPr>
              <w:pStyle w:val="TableParagraph"/>
              <w:kinsoku w:val="0"/>
              <w:overflowPunct w:val="0"/>
              <w:spacing w:before="48" w:line="223" w:lineRule="exact"/>
              <w:ind w:left="232" w:right="533"/>
              <w:rPr>
                <w:rFonts w:ascii="Arial" w:hAnsi="Arial" w:cs="Arial"/>
                <w:sz w:val="18"/>
                <w:szCs w:val="18"/>
              </w:rPr>
            </w:pPr>
            <w:r w:rsidRPr="005F7E3F">
              <w:rPr>
                <w:rFonts w:ascii="Arial" w:hAnsi="Arial" w:cs="Arial"/>
                <w:b/>
                <w:bCs/>
                <w:color w:val="1D1D1B"/>
                <w:spacing w:val="-2"/>
                <w:sz w:val="18"/>
                <w:szCs w:val="18"/>
              </w:rPr>
              <w:t>CO-OPERATIVE</w:t>
            </w:r>
            <w:r w:rsidRPr="005F7E3F">
              <w:rPr>
                <w:rFonts w:ascii="Arial" w:hAnsi="Arial" w:cs="Arial"/>
                <w:b/>
                <w:bCs/>
                <w:color w:val="1D1D1B"/>
                <w:spacing w:val="-47"/>
                <w:sz w:val="18"/>
                <w:szCs w:val="18"/>
              </w:rPr>
              <w:t xml:space="preserve"> </w:t>
            </w:r>
            <w:r w:rsidRPr="005F7E3F">
              <w:rPr>
                <w:rFonts w:ascii="Arial" w:hAnsi="Arial" w:cs="Arial"/>
                <w:b/>
                <w:bCs/>
                <w:color w:val="1D1D1B"/>
                <w:spacing w:val="-3"/>
                <w:sz w:val="18"/>
                <w:szCs w:val="18"/>
              </w:rPr>
              <w:t>CULTURE</w:t>
            </w:r>
          </w:p>
        </w:tc>
        <w:tc>
          <w:tcPr>
            <w:tcW w:w="7818" w:type="dxa"/>
            <w:tcBorders>
              <w:top w:val="nil"/>
              <w:left w:val="nil"/>
              <w:bottom w:val="nil"/>
              <w:right w:val="nil"/>
            </w:tcBorders>
          </w:tcPr>
          <w:p w14:paraId="372F43EB" w14:textId="77777777" w:rsidR="00401ADC" w:rsidRPr="005F7E3F" w:rsidRDefault="000F0907" w:rsidP="008037C6">
            <w:pPr>
              <w:pStyle w:val="TableParagraph"/>
              <w:kinsoku w:val="0"/>
              <w:overflowPunct w:val="0"/>
              <w:spacing w:before="48" w:line="223" w:lineRule="exact"/>
              <w:ind w:left="187"/>
              <w:rPr>
                <w:rFonts w:ascii="Arial" w:hAnsi="Arial" w:cs="Arial"/>
                <w:color w:val="000000"/>
                <w:sz w:val="18"/>
                <w:szCs w:val="18"/>
              </w:rPr>
            </w:pPr>
            <w:r w:rsidRPr="005F7E3F">
              <w:rPr>
                <w:rFonts w:ascii="Arial" w:hAnsi="Arial" w:cs="Arial"/>
                <w:b/>
                <w:bCs/>
                <w:color w:val="1D1D1B"/>
                <w:sz w:val="18"/>
                <w:szCs w:val="18"/>
              </w:rPr>
              <w:t>ADHERING TO PRINCIPLES AND</w:t>
            </w:r>
            <w:r w:rsidRPr="005F7E3F">
              <w:rPr>
                <w:rFonts w:ascii="Arial" w:hAnsi="Arial" w:cs="Arial"/>
                <w:b/>
                <w:bCs/>
                <w:color w:val="1D1D1B"/>
                <w:spacing w:val="-12"/>
                <w:sz w:val="18"/>
                <w:szCs w:val="18"/>
              </w:rPr>
              <w:t xml:space="preserve"> </w:t>
            </w:r>
            <w:r w:rsidRPr="005F7E3F">
              <w:rPr>
                <w:rFonts w:ascii="Arial" w:hAnsi="Arial" w:cs="Arial"/>
                <w:b/>
                <w:bCs/>
                <w:color w:val="1D1D1B"/>
                <w:sz w:val="18"/>
                <w:szCs w:val="18"/>
              </w:rPr>
              <w:t>VALUES</w:t>
            </w:r>
          </w:p>
          <w:p w14:paraId="372F43EC" w14:textId="77777777" w:rsidR="00401ADC" w:rsidRPr="005F7E3F" w:rsidRDefault="000F0907" w:rsidP="008037C6">
            <w:pPr>
              <w:pStyle w:val="TableParagraph"/>
              <w:numPr>
                <w:ilvl w:val="0"/>
                <w:numId w:val="23"/>
              </w:numPr>
              <w:tabs>
                <w:tab w:val="left" w:pos="549"/>
              </w:tabs>
              <w:kinsoku w:val="0"/>
              <w:overflowPunct w:val="0"/>
              <w:spacing w:before="11" w:line="194" w:lineRule="auto"/>
              <w:ind w:right="228"/>
              <w:rPr>
                <w:rFonts w:ascii="Arial" w:hAnsi="Arial" w:cs="Arial"/>
                <w:color w:val="000000"/>
                <w:sz w:val="18"/>
                <w:szCs w:val="18"/>
              </w:rPr>
            </w:pPr>
            <w:r w:rsidRPr="005F7E3F">
              <w:rPr>
                <w:rFonts w:ascii="Arial" w:hAnsi="Arial" w:cs="Arial"/>
                <w:color w:val="1D1D1B"/>
                <w:sz w:val="18"/>
                <w:szCs w:val="18"/>
              </w:rPr>
              <w:t>Personally upholds ethics, Foodstuffs and store Values and accepting nothing less</w:t>
            </w:r>
            <w:r w:rsidRPr="005F7E3F">
              <w:rPr>
                <w:rFonts w:ascii="Arial" w:hAnsi="Arial" w:cs="Arial"/>
                <w:color w:val="1D1D1B"/>
                <w:spacing w:val="41"/>
                <w:sz w:val="18"/>
                <w:szCs w:val="18"/>
              </w:rPr>
              <w:t xml:space="preserve"> </w:t>
            </w:r>
            <w:r w:rsidRPr="005F7E3F">
              <w:rPr>
                <w:rFonts w:ascii="Arial" w:hAnsi="Arial" w:cs="Arial"/>
                <w:color w:val="1D1D1B"/>
                <w:sz w:val="18"/>
                <w:szCs w:val="18"/>
              </w:rPr>
              <w:t>from their team</w:t>
            </w:r>
          </w:p>
          <w:p w14:paraId="372F43ED" w14:textId="77777777" w:rsidR="00401ADC" w:rsidRPr="005F7E3F" w:rsidRDefault="000F0907" w:rsidP="008037C6">
            <w:pPr>
              <w:pStyle w:val="TableParagraph"/>
              <w:numPr>
                <w:ilvl w:val="0"/>
                <w:numId w:val="23"/>
              </w:numPr>
              <w:tabs>
                <w:tab w:val="left" w:pos="549"/>
              </w:tabs>
              <w:kinsoku w:val="0"/>
              <w:overflowPunct w:val="0"/>
              <w:spacing w:before="1" w:line="194" w:lineRule="auto"/>
              <w:ind w:right="229"/>
              <w:rPr>
                <w:rFonts w:ascii="Arial" w:hAnsi="Arial" w:cs="Arial"/>
                <w:color w:val="000000"/>
                <w:sz w:val="18"/>
                <w:szCs w:val="18"/>
              </w:rPr>
            </w:pPr>
            <w:r w:rsidRPr="005F7E3F">
              <w:rPr>
                <w:rFonts w:ascii="Arial" w:hAnsi="Arial" w:cs="Arial"/>
                <w:color w:val="1D1D1B"/>
                <w:sz w:val="18"/>
                <w:szCs w:val="18"/>
              </w:rPr>
              <w:t>Consistently</w:t>
            </w:r>
            <w:r w:rsidRPr="005F7E3F">
              <w:rPr>
                <w:rFonts w:ascii="Arial" w:hAnsi="Arial" w:cs="Arial"/>
                <w:color w:val="1D1D1B"/>
                <w:spacing w:val="-5"/>
                <w:sz w:val="18"/>
                <w:szCs w:val="18"/>
              </w:rPr>
              <w:t xml:space="preserve"> </w:t>
            </w:r>
            <w:r w:rsidRPr="005F7E3F">
              <w:rPr>
                <w:rFonts w:ascii="Arial" w:hAnsi="Arial" w:cs="Arial"/>
                <w:color w:val="1D1D1B"/>
                <w:sz w:val="18"/>
                <w:szCs w:val="18"/>
              </w:rPr>
              <w:t>demonstrates</w:t>
            </w:r>
            <w:r w:rsidRPr="005F7E3F">
              <w:rPr>
                <w:rFonts w:ascii="Arial" w:hAnsi="Arial" w:cs="Arial"/>
                <w:color w:val="1D1D1B"/>
                <w:spacing w:val="-5"/>
                <w:sz w:val="18"/>
                <w:szCs w:val="18"/>
              </w:rPr>
              <w:t xml:space="preserve"> </w:t>
            </w:r>
            <w:r w:rsidRPr="005F7E3F">
              <w:rPr>
                <w:rFonts w:ascii="Arial" w:hAnsi="Arial" w:cs="Arial"/>
                <w:color w:val="1D1D1B"/>
                <w:sz w:val="18"/>
                <w:szCs w:val="18"/>
              </w:rPr>
              <w:t>honesty</w:t>
            </w:r>
            <w:r w:rsidRPr="005F7E3F">
              <w:rPr>
                <w:rFonts w:ascii="Arial" w:hAnsi="Arial" w:cs="Arial"/>
                <w:color w:val="1D1D1B"/>
                <w:spacing w:val="-5"/>
                <w:sz w:val="18"/>
                <w:szCs w:val="18"/>
              </w:rPr>
              <w:t xml:space="preserve"> </w:t>
            </w:r>
            <w:r w:rsidRPr="005F7E3F">
              <w:rPr>
                <w:rFonts w:ascii="Arial" w:hAnsi="Arial" w:cs="Arial"/>
                <w:color w:val="1D1D1B"/>
                <w:sz w:val="18"/>
                <w:szCs w:val="18"/>
              </w:rPr>
              <w:t>and</w:t>
            </w:r>
            <w:r w:rsidRPr="005F7E3F">
              <w:rPr>
                <w:rFonts w:ascii="Arial" w:hAnsi="Arial" w:cs="Arial"/>
                <w:color w:val="1D1D1B"/>
                <w:spacing w:val="-5"/>
                <w:sz w:val="18"/>
                <w:szCs w:val="18"/>
              </w:rPr>
              <w:t xml:space="preserve"> </w:t>
            </w:r>
            <w:r w:rsidRPr="005F7E3F">
              <w:rPr>
                <w:rFonts w:ascii="Arial" w:hAnsi="Arial" w:cs="Arial"/>
                <w:color w:val="1D1D1B"/>
                <w:sz w:val="18"/>
                <w:szCs w:val="18"/>
              </w:rPr>
              <w:t>integrity</w:t>
            </w:r>
            <w:r w:rsidRPr="005F7E3F">
              <w:rPr>
                <w:rFonts w:ascii="Arial" w:hAnsi="Arial" w:cs="Arial"/>
                <w:color w:val="1D1D1B"/>
                <w:spacing w:val="-5"/>
                <w:sz w:val="18"/>
                <w:szCs w:val="18"/>
              </w:rPr>
              <w:t xml:space="preserve"> </w:t>
            </w:r>
            <w:r w:rsidRPr="005F7E3F">
              <w:rPr>
                <w:rFonts w:ascii="Arial" w:hAnsi="Arial" w:cs="Arial"/>
                <w:color w:val="1D1D1B"/>
                <w:sz w:val="18"/>
                <w:szCs w:val="18"/>
              </w:rPr>
              <w:t>(in</w:t>
            </w:r>
            <w:r w:rsidRPr="005F7E3F">
              <w:rPr>
                <w:rFonts w:ascii="Arial" w:hAnsi="Arial" w:cs="Arial"/>
                <w:color w:val="1D1D1B"/>
                <w:spacing w:val="-5"/>
                <w:sz w:val="18"/>
                <w:szCs w:val="18"/>
              </w:rPr>
              <w:t xml:space="preserve"> </w:t>
            </w:r>
            <w:r w:rsidRPr="005F7E3F">
              <w:rPr>
                <w:rFonts w:ascii="Arial" w:hAnsi="Arial" w:cs="Arial"/>
                <w:color w:val="1D1D1B"/>
                <w:sz w:val="18"/>
                <w:szCs w:val="18"/>
              </w:rPr>
              <w:t>words,</w:t>
            </w:r>
            <w:r w:rsidRPr="005F7E3F">
              <w:rPr>
                <w:rFonts w:ascii="Arial" w:hAnsi="Arial" w:cs="Arial"/>
                <w:color w:val="1D1D1B"/>
                <w:spacing w:val="-5"/>
                <w:sz w:val="18"/>
                <w:szCs w:val="18"/>
              </w:rPr>
              <w:t xml:space="preserve"> </w:t>
            </w:r>
            <w:r w:rsidRPr="005F7E3F">
              <w:rPr>
                <w:rFonts w:ascii="Arial" w:hAnsi="Arial" w:cs="Arial"/>
                <w:color w:val="1D1D1B"/>
                <w:sz w:val="18"/>
                <w:szCs w:val="18"/>
              </w:rPr>
              <w:t>decisions</w:t>
            </w:r>
            <w:r w:rsidRPr="005F7E3F">
              <w:rPr>
                <w:rFonts w:ascii="Arial" w:hAnsi="Arial" w:cs="Arial"/>
                <w:color w:val="1D1D1B"/>
                <w:spacing w:val="-5"/>
                <w:sz w:val="18"/>
                <w:szCs w:val="18"/>
              </w:rPr>
              <w:t xml:space="preserve"> </w:t>
            </w:r>
            <w:r w:rsidRPr="005F7E3F">
              <w:rPr>
                <w:rFonts w:ascii="Arial" w:hAnsi="Arial" w:cs="Arial"/>
                <w:color w:val="1D1D1B"/>
                <w:sz w:val="18"/>
                <w:szCs w:val="18"/>
              </w:rPr>
              <w:t>and</w:t>
            </w:r>
            <w:r w:rsidRPr="005F7E3F">
              <w:rPr>
                <w:rFonts w:ascii="Arial" w:hAnsi="Arial" w:cs="Arial"/>
                <w:color w:val="1D1D1B"/>
                <w:spacing w:val="-5"/>
                <w:sz w:val="18"/>
                <w:szCs w:val="18"/>
              </w:rPr>
              <w:t xml:space="preserve"> </w:t>
            </w:r>
            <w:r w:rsidRPr="005F7E3F">
              <w:rPr>
                <w:rFonts w:ascii="Arial" w:hAnsi="Arial" w:cs="Arial"/>
                <w:color w:val="1D1D1B"/>
                <w:sz w:val="18"/>
                <w:szCs w:val="18"/>
              </w:rPr>
              <w:t>actions)</w:t>
            </w:r>
            <w:r w:rsidRPr="005F7E3F">
              <w:rPr>
                <w:rFonts w:ascii="Arial" w:hAnsi="Arial" w:cs="Arial"/>
                <w:color w:val="1D1D1B"/>
                <w:spacing w:val="-5"/>
                <w:sz w:val="18"/>
                <w:szCs w:val="18"/>
              </w:rPr>
              <w:t xml:space="preserve"> </w:t>
            </w:r>
            <w:r w:rsidRPr="005F7E3F">
              <w:rPr>
                <w:rFonts w:ascii="Arial" w:hAnsi="Arial" w:cs="Arial"/>
                <w:color w:val="1D1D1B"/>
                <w:sz w:val="18"/>
                <w:szCs w:val="18"/>
              </w:rPr>
              <w:t>in</w:t>
            </w:r>
            <w:r w:rsidRPr="005F7E3F">
              <w:rPr>
                <w:rFonts w:ascii="Arial" w:hAnsi="Arial" w:cs="Arial"/>
                <w:color w:val="1D1D1B"/>
                <w:spacing w:val="-5"/>
                <w:sz w:val="18"/>
                <w:szCs w:val="18"/>
              </w:rPr>
              <w:t xml:space="preserve"> </w:t>
            </w:r>
            <w:r w:rsidRPr="005F7E3F">
              <w:rPr>
                <w:rFonts w:ascii="Arial" w:hAnsi="Arial" w:cs="Arial"/>
                <w:color w:val="1D1D1B"/>
                <w:sz w:val="18"/>
                <w:szCs w:val="18"/>
              </w:rPr>
              <w:t>all</w:t>
            </w:r>
            <w:r w:rsidRPr="005F7E3F">
              <w:rPr>
                <w:rFonts w:ascii="Arial" w:hAnsi="Arial" w:cs="Arial"/>
                <w:color w:val="1D1D1B"/>
                <w:spacing w:val="-5"/>
                <w:sz w:val="18"/>
                <w:szCs w:val="18"/>
              </w:rPr>
              <w:t xml:space="preserve"> </w:t>
            </w:r>
            <w:r w:rsidRPr="005F7E3F">
              <w:rPr>
                <w:rFonts w:ascii="Arial" w:hAnsi="Arial" w:cs="Arial"/>
                <w:color w:val="1D1D1B"/>
                <w:sz w:val="18"/>
                <w:szCs w:val="18"/>
              </w:rPr>
              <w:t>of their dealings with customers, staff, suppliers,</w:t>
            </w:r>
            <w:r w:rsidRPr="005F7E3F">
              <w:rPr>
                <w:rFonts w:ascii="Arial" w:hAnsi="Arial" w:cs="Arial"/>
                <w:color w:val="1D1D1B"/>
                <w:spacing w:val="-1"/>
                <w:sz w:val="18"/>
                <w:szCs w:val="18"/>
              </w:rPr>
              <w:t xml:space="preserve"> </w:t>
            </w:r>
            <w:r w:rsidRPr="005F7E3F">
              <w:rPr>
                <w:rFonts w:ascii="Arial" w:hAnsi="Arial" w:cs="Arial"/>
                <w:color w:val="1D1D1B"/>
                <w:sz w:val="18"/>
                <w:szCs w:val="18"/>
              </w:rPr>
              <w:t>colleagues)</w:t>
            </w:r>
          </w:p>
          <w:p w14:paraId="372F43EE" w14:textId="77777777" w:rsidR="00401ADC" w:rsidRPr="005F7E3F" w:rsidRDefault="000F0907" w:rsidP="008037C6">
            <w:pPr>
              <w:pStyle w:val="TableParagraph"/>
              <w:numPr>
                <w:ilvl w:val="0"/>
                <w:numId w:val="23"/>
              </w:numPr>
              <w:tabs>
                <w:tab w:val="left" w:pos="549"/>
              </w:tabs>
              <w:kinsoku w:val="0"/>
              <w:overflowPunct w:val="0"/>
              <w:spacing w:line="190" w:lineRule="exact"/>
              <w:rPr>
                <w:rFonts w:ascii="Arial" w:hAnsi="Arial" w:cs="Arial"/>
                <w:color w:val="000000"/>
                <w:sz w:val="18"/>
                <w:szCs w:val="18"/>
              </w:rPr>
            </w:pPr>
            <w:r w:rsidRPr="005F7E3F">
              <w:rPr>
                <w:rFonts w:ascii="Arial" w:hAnsi="Arial" w:cs="Arial"/>
                <w:color w:val="1D1D1B"/>
                <w:sz w:val="18"/>
                <w:szCs w:val="18"/>
              </w:rPr>
              <w:t>Follows due process on all issues of</w:t>
            </w:r>
            <w:r w:rsidRPr="005F7E3F">
              <w:rPr>
                <w:rFonts w:ascii="Arial" w:hAnsi="Arial" w:cs="Arial"/>
                <w:color w:val="1D1D1B"/>
                <w:spacing w:val="-1"/>
                <w:sz w:val="18"/>
                <w:szCs w:val="18"/>
              </w:rPr>
              <w:t xml:space="preserve"> </w:t>
            </w:r>
            <w:r w:rsidRPr="005F7E3F">
              <w:rPr>
                <w:rFonts w:ascii="Arial" w:hAnsi="Arial" w:cs="Arial"/>
                <w:color w:val="1D1D1B"/>
                <w:sz w:val="18"/>
                <w:szCs w:val="18"/>
              </w:rPr>
              <w:t>compliance</w:t>
            </w:r>
          </w:p>
          <w:p w14:paraId="372F43EF" w14:textId="77777777" w:rsidR="00401ADC" w:rsidRPr="005F7E3F" w:rsidRDefault="000F0907" w:rsidP="008037C6">
            <w:pPr>
              <w:pStyle w:val="TableParagraph"/>
              <w:numPr>
                <w:ilvl w:val="0"/>
                <w:numId w:val="23"/>
              </w:numPr>
              <w:tabs>
                <w:tab w:val="left" w:pos="549"/>
              </w:tabs>
              <w:kinsoku w:val="0"/>
              <w:overflowPunct w:val="0"/>
              <w:spacing w:before="11" w:line="194" w:lineRule="auto"/>
              <w:ind w:right="228"/>
              <w:rPr>
                <w:rFonts w:ascii="Arial" w:hAnsi="Arial" w:cs="Arial"/>
                <w:color w:val="000000"/>
                <w:sz w:val="18"/>
                <w:szCs w:val="18"/>
              </w:rPr>
            </w:pPr>
            <w:r w:rsidRPr="005F7E3F">
              <w:rPr>
                <w:rFonts w:ascii="Arial" w:hAnsi="Arial" w:cs="Arial"/>
                <w:color w:val="1D1D1B"/>
                <w:sz w:val="18"/>
                <w:szCs w:val="18"/>
              </w:rPr>
              <w:t>Demonstrates</w:t>
            </w:r>
            <w:r w:rsidRPr="005F7E3F">
              <w:rPr>
                <w:rFonts w:ascii="Arial" w:hAnsi="Arial" w:cs="Arial"/>
                <w:color w:val="1D1D1B"/>
                <w:spacing w:val="38"/>
                <w:sz w:val="18"/>
                <w:szCs w:val="18"/>
              </w:rPr>
              <w:t xml:space="preserve"> </w:t>
            </w:r>
            <w:r w:rsidRPr="005F7E3F">
              <w:rPr>
                <w:rFonts w:ascii="Arial" w:hAnsi="Arial" w:cs="Arial"/>
                <w:color w:val="1D1D1B"/>
                <w:sz w:val="18"/>
                <w:szCs w:val="18"/>
              </w:rPr>
              <w:t>a</w:t>
            </w:r>
            <w:r w:rsidRPr="005F7E3F">
              <w:rPr>
                <w:rFonts w:ascii="Arial" w:hAnsi="Arial" w:cs="Arial"/>
                <w:color w:val="1D1D1B"/>
                <w:spacing w:val="38"/>
                <w:sz w:val="18"/>
                <w:szCs w:val="18"/>
              </w:rPr>
              <w:t xml:space="preserve"> </w:t>
            </w:r>
            <w:r w:rsidRPr="005F7E3F">
              <w:rPr>
                <w:rFonts w:ascii="Arial" w:hAnsi="Arial" w:cs="Arial"/>
                <w:color w:val="1D1D1B"/>
                <w:sz w:val="18"/>
                <w:szCs w:val="18"/>
              </w:rPr>
              <w:t>strong</w:t>
            </w:r>
            <w:r w:rsidRPr="005F7E3F">
              <w:rPr>
                <w:rFonts w:ascii="Arial" w:hAnsi="Arial" w:cs="Arial"/>
                <w:color w:val="1D1D1B"/>
                <w:spacing w:val="38"/>
                <w:sz w:val="18"/>
                <w:szCs w:val="18"/>
              </w:rPr>
              <w:t xml:space="preserve"> </w:t>
            </w:r>
            <w:r w:rsidRPr="005F7E3F">
              <w:rPr>
                <w:rFonts w:ascii="Arial" w:hAnsi="Arial" w:cs="Arial"/>
                <w:color w:val="1D1D1B"/>
                <w:sz w:val="18"/>
                <w:szCs w:val="18"/>
              </w:rPr>
              <w:t>work</w:t>
            </w:r>
            <w:r w:rsidRPr="005F7E3F">
              <w:rPr>
                <w:rFonts w:ascii="Arial" w:hAnsi="Arial" w:cs="Arial"/>
                <w:color w:val="1D1D1B"/>
                <w:spacing w:val="38"/>
                <w:sz w:val="18"/>
                <w:szCs w:val="18"/>
              </w:rPr>
              <w:t xml:space="preserve"> </w:t>
            </w:r>
            <w:r w:rsidRPr="005F7E3F">
              <w:rPr>
                <w:rFonts w:ascii="Arial" w:hAnsi="Arial" w:cs="Arial"/>
                <w:color w:val="1D1D1B"/>
                <w:sz w:val="18"/>
                <w:szCs w:val="18"/>
              </w:rPr>
              <w:t>ethic</w:t>
            </w:r>
            <w:r w:rsidRPr="005F7E3F">
              <w:rPr>
                <w:rFonts w:ascii="Arial" w:hAnsi="Arial" w:cs="Arial"/>
                <w:color w:val="1D1D1B"/>
                <w:spacing w:val="38"/>
                <w:sz w:val="18"/>
                <w:szCs w:val="18"/>
              </w:rPr>
              <w:t xml:space="preserve"> </w:t>
            </w:r>
            <w:r w:rsidRPr="005F7E3F">
              <w:rPr>
                <w:rFonts w:ascii="Arial" w:hAnsi="Arial" w:cs="Arial"/>
                <w:color w:val="1D1D1B"/>
                <w:sz w:val="18"/>
                <w:szCs w:val="18"/>
              </w:rPr>
              <w:t>through</w:t>
            </w:r>
            <w:r w:rsidRPr="005F7E3F">
              <w:rPr>
                <w:rFonts w:ascii="Arial" w:hAnsi="Arial" w:cs="Arial"/>
                <w:color w:val="1D1D1B"/>
                <w:spacing w:val="38"/>
                <w:sz w:val="18"/>
                <w:szCs w:val="18"/>
              </w:rPr>
              <w:t xml:space="preserve"> </w:t>
            </w:r>
            <w:r w:rsidRPr="005F7E3F">
              <w:rPr>
                <w:rFonts w:ascii="Arial" w:hAnsi="Arial" w:cs="Arial"/>
                <w:color w:val="1D1D1B"/>
                <w:sz w:val="18"/>
                <w:szCs w:val="18"/>
              </w:rPr>
              <w:t>their</w:t>
            </w:r>
            <w:r w:rsidRPr="005F7E3F">
              <w:rPr>
                <w:rFonts w:ascii="Arial" w:hAnsi="Arial" w:cs="Arial"/>
                <w:color w:val="1D1D1B"/>
                <w:spacing w:val="38"/>
                <w:sz w:val="18"/>
                <w:szCs w:val="18"/>
              </w:rPr>
              <w:t xml:space="preserve"> </w:t>
            </w:r>
            <w:r w:rsidRPr="005F7E3F">
              <w:rPr>
                <w:rFonts w:ascii="Arial" w:hAnsi="Arial" w:cs="Arial"/>
                <w:color w:val="1D1D1B"/>
                <w:sz w:val="18"/>
                <w:szCs w:val="18"/>
              </w:rPr>
              <w:t>commitment</w:t>
            </w:r>
            <w:r w:rsidRPr="005F7E3F">
              <w:rPr>
                <w:rFonts w:ascii="Arial" w:hAnsi="Arial" w:cs="Arial"/>
                <w:color w:val="1D1D1B"/>
                <w:spacing w:val="38"/>
                <w:sz w:val="18"/>
                <w:szCs w:val="18"/>
              </w:rPr>
              <w:t xml:space="preserve"> </w:t>
            </w:r>
            <w:r w:rsidRPr="005F7E3F">
              <w:rPr>
                <w:rFonts w:ascii="Arial" w:hAnsi="Arial" w:cs="Arial"/>
                <w:color w:val="1D1D1B"/>
                <w:sz w:val="18"/>
                <w:szCs w:val="18"/>
              </w:rPr>
              <w:t>to</w:t>
            </w:r>
            <w:r w:rsidRPr="005F7E3F">
              <w:rPr>
                <w:rFonts w:ascii="Arial" w:hAnsi="Arial" w:cs="Arial"/>
                <w:color w:val="1D1D1B"/>
                <w:spacing w:val="38"/>
                <w:sz w:val="18"/>
                <w:szCs w:val="18"/>
              </w:rPr>
              <w:t xml:space="preserve"> </w:t>
            </w:r>
            <w:r w:rsidRPr="005F7E3F">
              <w:rPr>
                <w:rFonts w:ascii="Arial" w:hAnsi="Arial" w:cs="Arial"/>
                <w:color w:val="1D1D1B"/>
                <w:sz w:val="18"/>
                <w:szCs w:val="18"/>
              </w:rPr>
              <w:t>the</w:t>
            </w:r>
            <w:r w:rsidRPr="005F7E3F">
              <w:rPr>
                <w:rFonts w:ascii="Arial" w:hAnsi="Arial" w:cs="Arial"/>
                <w:color w:val="1D1D1B"/>
                <w:spacing w:val="38"/>
                <w:sz w:val="18"/>
                <w:szCs w:val="18"/>
              </w:rPr>
              <w:t xml:space="preserve"> </w:t>
            </w:r>
            <w:r w:rsidRPr="005F7E3F">
              <w:rPr>
                <w:rFonts w:ascii="Arial" w:hAnsi="Arial" w:cs="Arial"/>
                <w:color w:val="1D1D1B"/>
                <w:spacing w:val="-4"/>
                <w:sz w:val="18"/>
                <w:szCs w:val="18"/>
              </w:rPr>
              <w:t>store’s</w:t>
            </w:r>
            <w:r w:rsidRPr="005F7E3F">
              <w:rPr>
                <w:rFonts w:ascii="Arial" w:hAnsi="Arial" w:cs="Arial"/>
                <w:color w:val="1D1D1B"/>
                <w:spacing w:val="38"/>
                <w:sz w:val="18"/>
                <w:szCs w:val="18"/>
              </w:rPr>
              <w:t xml:space="preserve"> </w:t>
            </w:r>
            <w:r w:rsidRPr="005F7E3F">
              <w:rPr>
                <w:rFonts w:ascii="Arial" w:hAnsi="Arial" w:cs="Arial"/>
                <w:color w:val="1D1D1B"/>
                <w:sz w:val="18"/>
                <w:szCs w:val="18"/>
              </w:rPr>
              <w:t>success, ownership of problems and</w:t>
            </w:r>
            <w:r w:rsidRPr="005F7E3F">
              <w:rPr>
                <w:rFonts w:ascii="Arial" w:hAnsi="Arial" w:cs="Arial"/>
                <w:color w:val="1D1D1B"/>
                <w:spacing w:val="-1"/>
                <w:sz w:val="18"/>
                <w:szCs w:val="18"/>
              </w:rPr>
              <w:t xml:space="preserve"> </w:t>
            </w:r>
            <w:r w:rsidRPr="005F7E3F">
              <w:rPr>
                <w:rFonts w:ascii="Arial" w:hAnsi="Arial" w:cs="Arial"/>
                <w:color w:val="1D1D1B"/>
                <w:sz w:val="18"/>
                <w:szCs w:val="18"/>
              </w:rPr>
              <w:t>self-discipline</w:t>
            </w:r>
          </w:p>
          <w:p w14:paraId="372F43F0" w14:textId="77777777" w:rsidR="00401ADC" w:rsidRPr="005F7E3F" w:rsidRDefault="000F0907" w:rsidP="008037C6">
            <w:pPr>
              <w:pStyle w:val="TableParagraph"/>
              <w:numPr>
                <w:ilvl w:val="0"/>
                <w:numId w:val="23"/>
              </w:numPr>
              <w:tabs>
                <w:tab w:val="left" w:pos="549"/>
              </w:tabs>
              <w:kinsoku w:val="0"/>
              <w:overflowPunct w:val="0"/>
              <w:spacing w:before="1" w:line="194" w:lineRule="auto"/>
              <w:ind w:right="229"/>
              <w:rPr>
                <w:rFonts w:ascii="Arial" w:hAnsi="Arial" w:cs="Arial"/>
                <w:color w:val="000000"/>
                <w:sz w:val="18"/>
                <w:szCs w:val="18"/>
              </w:rPr>
            </w:pPr>
            <w:r w:rsidRPr="005F7E3F">
              <w:rPr>
                <w:rFonts w:ascii="Arial" w:hAnsi="Arial" w:cs="Arial"/>
                <w:color w:val="1D1D1B"/>
                <w:sz w:val="18"/>
                <w:szCs w:val="18"/>
              </w:rPr>
              <w:t>Leads by example in terms of Foodstuffs and store values, drive to succeed and</w:t>
            </w:r>
            <w:r w:rsidRPr="005F7E3F">
              <w:rPr>
                <w:rFonts w:ascii="Arial" w:hAnsi="Arial" w:cs="Arial"/>
                <w:color w:val="1D1D1B"/>
                <w:spacing w:val="20"/>
                <w:sz w:val="18"/>
                <w:szCs w:val="18"/>
              </w:rPr>
              <w:t xml:space="preserve"> </w:t>
            </w:r>
            <w:r w:rsidRPr="005F7E3F">
              <w:rPr>
                <w:rFonts w:ascii="Arial" w:hAnsi="Arial" w:cs="Arial"/>
                <w:color w:val="1D1D1B"/>
                <w:sz w:val="18"/>
                <w:szCs w:val="18"/>
              </w:rPr>
              <w:t>positive outlook</w:t>
            </w:r>
          </w:p>
          <w:p w14:paraId="372F43F1" w14:textId="77777777" w:rsidR="00401ADC" w:rsidRPr="005F7E3F" w:rsidRDefault="000F0907" w:rsidP="008037C6">
            <w:pPr>
              <w:pStyle w:val="TableParagraph"/>
              <w:numPr>
                <w:ilvl w:val="0"/>
                <w:numId w:val="23"/>
              </w:numPr>
              <w:tabs>
                <w:tab w:val="left" w:pos="549"/>
              </w:tabs>
              <w:kinsoku w:val="0"/>
              <w:overflowPunct w:val="0"/>
              <w:spacing w:line="213" w:lineRule="exact"/>
              <w:rPr>
                <w:rFonts w:ascii="Arial" w:hAnsi="Arial" w:cs="Arial"/>
                <w:sz w:val="18"/>
                <w:szCs w:val="18"/>
              </w:rPr>
            </w:pPr>
            <w:r w:rsidRPr="005F7E3F">
              <w:rPr>
                <w:rFonts w:ascii="Arial" w:hAnsi="Arial" w:cs="Arial"/>
                <w:color w:val="1D1D1B"/>
                <w:sz w:val="18"/>
                <w:szCs w:val="18"/>
              </w:rPr>
              <w:t>Challenges appropriately while respecting the position of</w:t>
            </w:r>
            <w:r w:rsidRPr="005F7E3F">
              <w:rPr>
                <w:rFonts w:ascii="Arial" w:hAnsi="Arial" w:cs="Arial"/>
                <w:color w:val="1D1D1B"/>
                <w:spacing w:val="-2"/>
                <w:sz w:val="18"/>
                <w:szCs w:val="18"/>
              </w:rPr>
              <w:t xml:space="preserve"> </w:t>
            </w:r>
            <w:r w:rsidRPr="005F7E3F">
              <w:rPr>
                <w:rFonts w:ascii="Arial" w:hAnsi="Arial" w:cs="Arial"/>
                <w:color w:val="1D1D1B"/>
                <w:sz w:val="18"/>
                <w:szCs w:val="18"/>
              </w:rPr>
              <w:t>others</w:t>
            </w:r>
          </w:p>
        </w:tc>
      </w:tr>
    </w:tbl>
    <w:p w14:paraId="372F43F3" w14:textId="77777777" w:rsidR="008037C6" w:rsidRPr="005F7E3F" w:rsidRDefault="008037C6">
      <w:pPr>
        <w:pStyle w:val="BodyText"/>
        <w:kinsoku w:val="0"/>
        <w:overflowPunct w:val="0"/>
        <w:spacing w:before="0" w:line="372" w:lineRule="exact"/>
        <w:ind w:left="231" w:firstLine="0"/>
        <w:rPr>
          <w:rFonts w:ascii="Arial" w:hAnsi="Arial" w:cs="Arial"/>
          <w:position w:val="-7"/>
        </w:rPr>
      </w:pPr>
    </w:p>
    <w:p w14:paraId="372F43F4" w14:textId="0FA98A45" w:rsidR="00401ADC" w:rsidRPr="005F7E3F" w:rsidRDefault="005F7E3F">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15" wp14:editId="66B02C8A">
                <wp:extent cx="6148705" cy="236855"/>
                <wp:effectExtent l="1270" t="8255" r="3175" b="2540"/>
                <wp:docPr id="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114"/>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5"/>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16"/>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7"/>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8"/>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9"/>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25"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wps:txbx>
                        <wps:bodyPr rot="0" vert="horz" wrap="square" lIns="0" tIns="0" rIns="0" bIns="0" anchor="t" anchorCtr="0" upright="1">
                          <a:noAutofit/>
                        </wps:bodyPr>
                      </wps:wsp>
                    </wpg:wgp>
                  </a:graphicData>
                </a:graphic>
              </wp:inline>
            </w:drawing>
          </mc:Choice>
          <mc:Fallback>
            <w:pict>
              <v:group w14:anchorId="372F4415" id="Group 113" o:spid="_x0000_s1054"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">
                <v:shape id="Freeform 114" o:spid="_x0000_s1055"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" path="m,l9592,r,327l,327,,xe" fillcolor="#e52713" stroked="f">
                  <v:path arrowok="t" o:connecttype="custom" o:connectlocs="0,0;9592,0;9592,327;0,327;0,0" o:connectangles="0,0,0,0,0"/>
                </v:shape>
                <v:shape id="Freeform 115" o:spid="_x0000_s1056"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" path="m,l9637,e" filled="f" strokecolor="white" strokeweight="2.25pt">
                  <v:path arrowok="t" o:connecttype="custom" o:connectlocs="0,0;9637,0" o:connectangles="0,0"/>
                </v:shape>
                <v:shape id="Freeform 116" o:spid="_x0000_s1057"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" path="m,282l,e" filled="f" strokecolor="white" strokeweight="2.25pt">
                  <v:path arrowok="t" o:connecttype="custom" o:connectlocs="0,282;0,0" o:connectangles="0,0"/>
                </v:shape>
                <v:shape id="Freeform 117" o:spid="_x0000_s1058"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" path="m,282l,e" filled="f" strokecolor="white" strokeweight="2.25pt">
                  <v:path arrowok="t" o:connecttype="custom" o:connectlocs="0,282;0,0" o:connectangles="0,0"/>
                </v:shape>
                <v:shape id="Freeform 118" o:spid="_x0000_s1059"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" path="m,l9637,e" filled="f" strokecolor="white" strokeweight="2.25pt">
                  <v:path arrowok="t" o:connecttype="custom" o:connectlocs="0,0;9637,0" o:connectangles="0,0"/>
                </v:shape>
                <v:shape id="Text Box 119" o:spid="_x0000_s1060"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72F4425"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mc:Fallback>
        </mc:AlternateContent>
      </w: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0F0907" w:rsidRPr="005F7E3F" w14:paraId="372F43F7" w14:textId="77777777" w:rsidTr="008037C6">
        <w:trPr>
          <w:trHeight w:hRule="exact" w:val="405"/>
        </w:trPr>
        <w:tc>
          <w:tcPr>
            <w:tcW w:w="2154" w:type="dxa"/>
            <w:tcBorders>
              <w:top w:val="nil"/>
              <w:left w:val="nil"/>
              <w:bottom w:val="nil"/>
              <w:right w:val="nil"/>
            </w:tcBorders>
          </w:tcPr>
          <w:p w14:paraId="372F43F5" w14:textId="77777777" w:rsidR="000F0907"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ESSENTIAL</w:t>
            </w:r>
          </w:p>
        </w:tc>
        <w:tc>
          <w:tcPr>
            <w:tcW w:w="7797" w:type="dxa"/>
            <w:tcBorders>
              <w:top w:val="nil"/>
              <w:left w:val="nil"/>
              <w:bottom w:val="nil"/>
              <w:right w:val="nil"/>
            </w:tcBorders>
          </w:tcPr>
          <w:p w14:paraId="372F43F6" w14:textId="77777777" w:rsidR="000F0907" w:rsidRPr="005F7E3F" w:rsidRDefault="000F0907" w:rsidP="008037C6">
            <w:pPr>
              <w:pStyle w:val="TableParagraph"/>
              <w:numPr>
                <w:ilvl w:val="0"/>
                <w:numId w:val="27"/>
              </w:numPr>
              <w:tabs>
                <w:tab w:val="left" w:pos="567"/>
              </w:tabs>
              <w:kinsoku w:val="0"/>
              <w:overflowPunct w:val="0"/>
              <w:spacing w:before="48" w:line="223" w:lineRule="exact"/>
              <w:ind w:left="567"/>
              <w:rPr>
                <w:rFonts w:ascii="Arial" w:hAnsi="Arial" w:cs="Arial"/>
                <w:sz w:val="18"/>
                <w:szCs w:val="18"/>
              </w:rPr>
            </w:pPr>
            <w:r w:rsidRPr="005F7E3F">
              <w:rPr>
                <w:rFonts w:ascii="Arial" w:hAnsi="Arial" w:cs="Arial"/>
                <w:color w:val="1D1D1B"/>
                <w:sz w:val="18"/>
                <w:szCs w:val="18"/>
              </w:rPr>
              <w:t>Physically fit and able to fulfil the requirements of the</w:t>
            </w:r>
            <w:r w:rsidRPr="005F7E3F">
              <w:rPr>
                <w:rFonts w:ascii="Arial" w:hAnsi="Arial" w:cs="Arial"/>
                <w:color w:val="1D1D1B"/>
                <w:spacing w:val="-13"/>
                <w:sz w:val="18"/>
                <w:szCs w:val="18"/>
              </w:rPr>
              <w:t xml:space="preserve"> </w:t>
            </w:r>
            <w:r w:rsidRPr="005F7E3F">
              <w:rPr>
                <w:rFonts w:ascii="Arial" w:hAnsi="Arial" w:cs="Arial"/>
                <w:color w:val="1D1D1B"/>
                <w:sz w:val="18"/>
                <w:szCs w:val="18"/>
              </w:rPr>
              <w:t>role.</w:t>
            </w:r>
          </w:p>
        </w:tc>
      </w:tr>
      <w:tr w:rsidR="000F0907" w:rsidRPr="005F7E3F" w14:paraId="372F43FD" w14:textId="77777777" w:rsidTr="008037C6">
        <w:trPr>
          <w:trHeight w:hRule="exact" w:val="991"/>
        </w:trPr>
        <w:tc>
          <w:tcPr>
            <w:tcW w:w="2154" w:type="dxa"/>
            <w:tcBorders>
              <w:top w:val="nil"/>
              <w:left w:val="nil"/>
              <w:bottom w:val="nil"/>
              <w:right w:val="nil"/>
            </w:tcBorders>
          </w:tcPr>
          <w:p w14:paraId="372F43F8" w14:textId="77777777" w:rsidR="000F0907" w:rsidRPr="005F7E3F" w:rsidRDefault="000F0907" w:rsidP="008037C6">
            <w:pPr>
              <w:pStyle w:val="TableParagraph"/>
              <w:kinsoku w:val="0"/>
              <w:overflowPunct w:val="0"/>
              <w:spacing w:before="48" w:line="223" w:lineRule="exact"/>
              <w:ind w:left="232"/>
              <w:rPr>
                <w:rFonts w:ascii="Arial" w:hAnsi="Arial" w:cs="Arial"/>
                <w:sz w:val="18"/>
                <w:szCs w:val="18"/>
              </w:rPr>
            </w:pPr>
            <w:r w:rsidRPr="005F7E3F">
              <w:rPr>
                <w:rFonts w:ascii="Arial" w:hAnsi="Arial" w:cs="Arial"/>
                <w:b/>
                <w:bCs/>
                <w:color w:val="1D1D1B"/>
                <w:sz w:val="18"/>
                <w:szCs w:val="18"/>
              </w:rPr>
              <w:t>DESIRED</w:t>
            </w:r>
          </w:p>
        </w:tc>
        <w:tc>
          <w:tcPr>
            <w:tcW w:w="7797" w:type="dxa"/>
            <w:tcBorders>
              <w:top w:val="nil"/>
              <w:left w:val="nil"/>
              <w:bottom w:val="nil"/>
              <w:right w:val="nil"/>
            </w:tcBorders>
          </w:tcPr>
          <w:p w14:paraId="372F43F9" w14:textId="77777777" w:rsidR="000F0907" w:rsidRPr="005F7E3F" w:rsidRDefault="000F0907" w:rsidP="008037C6">
            <w:pPr>
              <w:pStyle w:val="TableParagraph"/>
              <w:numPr>
                <w:ilvl w:val="0"/>
                <w:numId w:val="27"/>
              </w:numPr>
              <w:tabs>
                <w:tab w:val="left" w:pos="567"/>
              </w:tabs>
              <w:kinsoku w:val="0"/>
              <w:overflowPunct w:val="0"/>
              <w:spacing w:before="48" w:line="223" w:lineRule="exact"/>
              <w:ind w:left="567"/>
              <w:rPr>
                <w:rFonts w:ascii="Arial" w:hAnsi="Arial" w:cs="Arial"/>
                <w:color w:val="000000"/>
                <w:sz w:val="18"/>
                <w:szCs w:val="18"/>
              </w:rPr>
            </w:pPr>
            <w:r w:rsidRPr="005F7E3F">
              <w:rPr>
                <w:rFonts w:ascii="Arial" w:hAnsi="Arial" w:cs="Arial"/>
                <w:color w:val="1D1D1B"/>
                <w:sz w:val="18"/>
                <w:szCs w:val="18"/>
              </w:rPr>
              <w:t>Good command of written and spoken English</w:t>
            </w:r>
          </w:p>
          <w:p w14:paraId="372F43FA" w14:textId="77777777" w:rsidR="000F0907" w:rsidRPr="005F7E3F" w:rsidRDefault="000F0907" w:rsidP="008037C6">
            <w:pPr>
              <w:pStyle w:val="TableParagraph"/>
              <w:numPr>
                <w:ilvl w:val="0"/>
                <w:numId w:val="27"/>
              </w:numPr>
              <w:tabs>
                <w:tab w:val="left" w:pos="567"/>
              </w:tabs>
              <w:kinsoku w:val="0"/>
              <w:overflowPunct w:val="0"/>
              <w:spacing w:line="200" w:lineRule="exact"/>
              <w:ind w:left="567"/>
              <w:rPr>
                <w:rFonts w:ascii="Arial" w:hAnsi="Arial" w:cs="Arial"/>
                <w:color w:val="000000"/>
                <w:sz w:val="18"/>
                <w:szCs w:val="18"/>
              </w:rPr>
            </w:pPr>
            <w:r w:rsidRPr="005F7E3F">
              <w:rPr>
                <w:rFonts w:ascii="Arial" w:hAnsi="Arial" w:cs="Arial"/>
                <w:color w:val="1D1D1B"/>
                <w:sz w:val="18"/>
                <w:szCs w:val="18"/>
              </w:rPr>
              <w:t>Good basic maths skills</w:t>
            </w:r>
          </w:p>
          <w:p w14:paraId="372F43FB" w14:textId="77777777" w:rsidR="000F0907" w:rsidRPr="005F7E3F" w:rsidRDefault="00D321D5" w:rsidP="008037C6">
            <w:pPr>
              <w:pStyle w:val="TableParagraph"/>
              <w:numPr>
                <w:ilvl w:val="0"/>
                <w:numId w:val="27"/>
              </w:numPr>
              <w:tabs>
                <w:tab w:val="left" w:pos="567"/>
              </w:tabs>
              <w:kinsoku w:val="0"/>
              <w:overflowPunct w:val="0"/>
              <w:spacing w:line="200" w:lineRule="exact"/>
              <w:ind w:left="567"/>
              <w:rPr>
                <w:rFonts w:ascii="Arial" w:hAnsi="Arial" w:cs="Arial"/>
                <w:color w:val="000000"/>
                <w:sz w:val="18"/>
                <w:szCs w:val="18"/>
              </w:rPr>
            </w:pPr>
            <w:r w:rsidRPr="005F7E3F">
              <w:rPr>
                <w:rFonts w:ascii="Arial" w:hAnsi="Arial" w:cs="Arial"/>
                <w:color w:val="1D1D1B"/>
                <w:sz w:val="18"/>
                <w:szCs w:val="18"/>
              </w:rPr>
              <w:t>Unit standard 497</w:t>
            </w:r>
          </w:p>
          <w:p w14:paraId="372F43FC" w14:textId="77777777" w:rsidR="003C3D19" w:rsidRPr="005F7E3F" w:rsidRDefault="00FD55AB" w:rsidP="008037C6">
            <w:pPr>
              <w:pStyle w:val="TableParagraph"/>
              <w:numPr>
                <w:ilvl w:val="0"/>
                <w:numId w:val="27"/>
              </w:numPr>
              <w:tabs>
                <w:tab w:val="left" w:pos="567"/>
              </w:tabs>
              <w:kinsoku w:val="0"/>
              <w:overflowPunct w:val="0"/>
              <w:spacing w:line="200" w:lineRule="exact"/>
              <w:ind w:left="567"/>
              <w:rPr>
                <w:rFonts w:ascii="Arial" w:hAnsi="Arial" w:cs="Arial"/>
                <w:color w:val="000000"/>
                <w:sz w:val="18"/>
                <w:szCs w:val="18"/>
              </w:rPr>
            </w:pPr>
            <w:r w:rsidRPr="005F7E3F">
              <w:rPr>
                <w:rFonts w:ascii="Arial" w:hAnsi="Arial" w:cs="Arial"/>
                <w:color w:val="1D1D1B"/>
                <w:sz w:val="18"/>
                <w:szCs w:val="18"/>
              </w:rPr>
              <w:t>Storeroom</w:t>
            </w:r>
            <w:r w:rsidR="000F0907" w:rsidRPr="005F7E3F">
              <w:rPr>
                <w:rFonts w:ascii="Arial" w:hAnsi="Arial" w:cs="Arial"/>
                <w:color w:val="1D1D1B"/>
                <w:sz w:val="18"/>
                <w:szCs w:val="18"/>
              </w:rPr>
              <w:t xml:space="preserve"> experience</w:t>
            </w:r>
          </w:p>
        </w:tc>
      </w:tr>
    </w:tbl>
    <w:p w14:paraId="372F43FE" w14:textId="77777777" w:rsidR="00401ADC" w:rsidRPr="005F7E3F" w:rsidRDefault="00401ADC">
      <w:pPr>
        <w:pStyle w:val="BodyText"/>
        <w:kinsoku w:val="0"/>
        <w:overflowPunct w:val="0"/>
        <w:spacing w:before="10"/>
        <w:ind w:left="0" w:firstLine="0"/>
        <w:rPr>
          <w:rFonts w:ascii="Arial" w:hAnsi="Arial" w:cs="Arial"/>
        </w:rPr>
      </w:pPr>
    </w:p>
    <w:p w14:paraId="372F43FF" w14:textId="6CA948B7" w:rsidR="00401ADC" w:rsidRPr="005F7E3F" w:rsidRDefault="005F7E3F">
      <w:pPr>
        <w:pStyle w:val="BodyText"/>
        <w:kinsoku w:val="0"/>
        <w:overflowPunct w:val="0"/>
        <w:spacing w:before="0" w:line="372" w:lineRule="exact"/>
        <w:ind w:left="231" w:firstLine="0"/>
        <w:rPr>
          <w:rFonts w:ascii="Arial" w:hAnsi="Arial" w:cs="Arial"/>
          <w:position w:val="-7"/>
        </w:rPr>
      </w:pPr>
      <w:r w:rsidRPr="005F7E3F">
        <w:rPr>
          <w:rFonts w:ascii="Arial" w:hAnsi="Arial" w:cs="Arial"/>
          <w:noProof/>
          <w:position w:val="-7"/>
        </w:rPr>
        <mc:AlternateContent>
          <mc:Choice Requires="wpg">
            <w:drawing>
              <wp:inline distT="0" distB="0" distL="0" distR="0" wp14:anchorId="372F4417" wp14:editId="567F4C91">
                <wp:extent cx="6148705" cy="236855"/>
                <wp:effectExtent l="1270" t="5715" r="3175" b="5080"/>
                <wp:docPr id="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12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23"/>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4"/>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4426"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wps:txbx>
                        <wps:bodyPr rot="0" vert="horz" wrap="square" lIns="0" tIns="0" rIns="0" bIns="0" anchor="t" anchorCtr="0" upright="1">
                          <a:noAutofit/>
                        </wps:bodyPr>
                      </wps:wsp>
                    </wpg:wgp>
                  </a:graphicData>
                </a:graphic>
              </wp:inline>
            </w:drawing>
          </mc:Choice>
          <mc:Fallback>
            <w:pict>
              <v:group w14:anchorId="372F4417" id="Group 120" o:spid="_x0000_s1061"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">
                <v:shape id="Freeform 121" o:spid="_x0000_s1062"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" path="m,l9592,r,327l,327,,xe" fillcolor="#e52713" stroked="f">
                  <v:path arrowok="t" o:connecttype="custom" o:connectlocs="0,0;9592,0;9592,327;0,327;0,0" o:connectangles="0,0,0,0,0"/>
                </v:shape>
                <v:shape id="Freeform 122" o:spid="_x0000_s1063"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" path="m,l9637,e" filled="f" strokecolor="white" strokeweight="2.25pt">
                  <v:path arrowok="t" o:connecttype="custom" o:connectlocs="0,0;9637,0" o:connectangles="0,0"/>
                </v:shape>
                <v:shape id="Freeform 123" o:spid="_x0000_s1064"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" path="m,282l,e" filled="f" strokecolor="white" strokeweight="2.25pt">
                  <v:path arrowok="t" o:connecttype="custom" o:connectlocs="0,282;0,0" o:connectangles="0,0"/>
                </v:shape>
                <v:shape id="Freeform 124" o:spid="_x0000_s1065"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" path="m,282l,e" filled="f" strokecolor="white" strokeweight="2.25pt">
                  <v:path arrowok="t" o:connecttype="custom" o:connectlocs="0,282;0,0" o:connectangles="0,0"/>
                </v:shape>
                <v:shape id="Freeform 125" o:spid="_x0000_s1066"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" path="m,l9637,e" filled="f" strokecolor="white" strokeweight="2.25pt">
                  <v:path arrowok="t" o:connecttype="custom" o:connectlocs="0,0;9637,0" o:connectangles="0,0"/>
                </v:shape>
                <v:shape id="Text Box 126" o:spid="_x0000_s1067"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72F4426" w14:textId="77777777"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mc:Fallback>
        </mc:AlternateContent>
      </w:r>
    </w:p>
    <w:p w14:paraId="372F4400" w14:textId="77777777" w:rsidR="00401ADC" w:rsidRPr="005F7E3F" w:rsidRDefault="000F0907">
      <w:pPr>
        <w:pStyle w:val="BodyText"/>
        <w:kinsoku w:val="0"/>
        <w:overflowPunct w:val="0"/>
        <w:spacing w:before="65"/>
        <w:ind w:left="253" w:firstLine="0"/>
        <w:rPr>
          <w:rFonts w:ascii="Arial" w:hAnsi="Arial" w:cs="Arial"/>
          <w:color w:val="000000"/>
        </w:rPr>
      </w:pPr>
      <w:r w:rsidRPr="005F7E3F">
        <w:rPr>
          <w:rFonts w:ascii="Arial" w:hAnsi="Arial" w:cs="Arial"/>
          <w:color w:val="1D1D1B"/>
        </w:rPr>
        <w:t>I have read and understood this Job</w:t>
      </w:r>
      <w:r w:rsidRPr="005F7E3F">
        <w:rPr>
          <w:rFonts w:ascii="Arial" w:hAnsi="Arial" w:cs="Arial"/>
          <w:color w:val="1D1D1B"/>
          <w:spacing w:val="-4"/>
        </w:rPr>
        <w:t xml:space="preserve"> </w:t>
      </w:r>
      <w:r w:rsidRPr="005F7E3F">
        <w:rPr>
          <w:rFonts w:ascii="Arial" w:hAnsi="Arial" w:cs="Arial"/>
          <w:color w:val="1D1D1B"/>
        </w:rPr>
        <w:t>Description:</w:t>
      </w:r>
    </w:p>
    <w:p w14:paraId="372F4401" w14:textId="77777777" w:rsidR="00401ADC" w:rsidRPr="005F7E3F" w:rsidRDefault="00401ADC">
      <w:pPr>
        <w:pStyle w:val="BodyText"/>
        <w:kinsoku w:val="0"/>
        <w:overflowPunct w:val="0"/>
        <w:spacing w:before="0"/>
        <w:ind w:left="0" w:firstLine="0"/>
        <w:rPr>
          <w:rFonts w:ascii="Arial" w:hAnsi="Arial" w:cs="Arial"/>
        </w:rPr>
      </w:pPr>
    </w:p>
    <w:p w14:paraId="372F4402" w14:textId="77777777" w:rsidR="00401ADC" w:rsidRPr="005F7E3F" w:rsidRDefault="00401ADC">
      <w:pPr>
        <w:pStyle w:val="BodyText"/>
        <w:kinsoku w:val="0"/>
        <w:overflowPunct w:val="0"/>
        <w:spacing w:before="0"/>
        <w:ind w:left="0" w:firstLine="0"/>
        <w:rPr>
          <w:rFonts w:ascii="Arial" w:hAnsi="Arial" w:cs="Arial"/>
        </w:rPr>
      </w:pPr>
    </w:p>
    <w:p w14:paraId="372F4403" w14:textId="77777777" w:rsidR="00401ADC" w:rsidRPr="005F7E3F" w:rsidRDefault="00401ADC">
      <w:pPr>
        <w:pStyle w:val="BodyText"/>
        <w:kinsoku w:val="0"/>
        <w:overflowPunct w:val="0"/>
        <w:spacing w:before="6"/>
        <w:ind w:left="0" w:firstLine="0"/>
        <w:rPr>
          <w:rFonts w:ascii="Arial" w:hAnsi="Arial" w:cs="Arial"/>
        </w:rPr>
      </w:pPr>
    </w:p>
    <w:p w14:paraId="372F4404" w14:textId="1F29200D" w:rsidR="00401ADC" w:rsidRPr="005F7E3F" w:rsidRDefault="005F7E3F">
      <w:pPr>
        <w:pStyle w:val="BodyText"/>
        <w:tabs>
          <w:tab w:val="left" w:pos="5308"/>
        </w:tabs>
        <w:kinsoku w:val="0"/>
        <w:overflowPunct w:val="0"/>
        <w:spacing w:before="0" w:line="20" w:lineRule="exact"/>
        <w:ind w:left="248" w:firstLine="0"/>
        <w:rPr>
          <w:rFonts w:ascii="Arial" w:hAnsi="Arial" w:cs="Arial"/>
        </w:rPr>
      </w:pPr>
      <w:r w:rsidRPr="005F7E3F">
        <w:rPr>
          <w:rFonts w:ascii="Arial" w:hAnsi="Arial" w:cs="Arial"/>
          <w:noProof/>
        </w:rPr>
        <mc:AlternateContent>
          <mc:Choice Requires="wpg">
            <w:drawing>
              <wp:inline distT="0" distB="0" distL="0" distR="0" wp14:anchorId="372F4419" wp14:editId="230558B7">
                <wp:extent cx="1723390" cy="12700"/>
                <wp:effectExtent l="3810" t="8255" r="6350" b="0"/>
                <wp:docPr id="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4" name="Freeform 128"/>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B72A96" id="Group 127"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">
                <v:shape id="Freeform 128" o:spid="_x0000_s1027" style="position:absolute;left:5;top:5;width:2703;height:20;visibility:visible;mso-wrap-style:square;v-text-anchor:top" coordsize="2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" path="m,l2702,e" filled="f" strokecolor="#1c1c1a" strokeweight=".2mm">
                  <v:path arrowok="t" o:connecttype="custom" o:connectlocs="0,0;2702,0" o:connectangles="0,0"/>
                </v:shape>
                <w10:anchorlock/>
              </v:group>
            </w:pict>
          </mc:Fallback>
        </mc:AlternateContent>
      </w:r>
      <w:r w:rsidR="000F0907" w:rsidRPr="005F7E3F">
        <w:rPr>
          <w:rFonts w:ascii="Arial" w:hAnsi="Arial" w:cs="Arial"/>
        </w:rPr>
        <w:t xml:space="preserve"> </w:t>
      </w:r>
      <w:r w:rsidR="000F0907" w:rsidRPr="005F7E3F">
        <w:rPr>
          <w:rFonts w:ascii="Arial" w:hAnsi="Arial" w:cs="Arial"/>
        </w:rPr>
        <w:tab/>
      </w:r>
      <w:r w:rsidRPr="005F7E3F">
        <w:rPr>
          <w:rFonts w:ascii="Arial" w:hAnsi="Arial" w:cs="Arial"/>
          <w:noProof/>
        </w:rPr>
        <mc:AlternateContent>
          <mc:Choice Requires="wpg">
            <w:drawing>
              <wp:inline distT="0" distB="0" distL="0" distR="0" wp14:anchorId="372F441B" wp14:editId="382B0E0C">
                <wp:extent cx="2295525" cy="12700"/>
                <wp:effectExtent l="10160" t="8255" r="8890" b="0"/>
                <wp:docPr id="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2" name="Freeform 130"/>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E11EFA" id="Group 129"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">
                <v:shape id="Freeform 130" o:spid="_x0000_s1027" style="position:absolute;left:5;top:5;width:3603;height:20;visibility:visible;mso-wrap-style:square;v-text-anchor:top" coordsize="3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" path="m,l3602,e" filled="f" strokecolor="#1c1c1a" strokeweight=".2mm">
                  <v:path arrowok="t" o:connecttype="custom" o:connectlocs="0,0;3602,0" o:connectangles="0,0"/>
                </v:shape>
                <w10:anchorlock/>
              </v:group>
            </w:pict>
          </mc:Fallback>
        </mc:AlternateContent>
      </w:r>
    </w:p>
    <w:p w14:paraId="372F4405" w14:textId="77777777" w:rsidR="00401ADC" w:rsidRPr="005F7E3F" w:rsidRDefault="000F0907">
      <w:pPr>
        <w:pStyle w:val="BodyText"/>
        <w:tabs>
          <w:tab w:val="left" w:pos="5363"/>
        </w:tabs>
        <w:kinsoku w:val="0"/>
        <w:overflowPunct w:val="0"/>
        <w:spacing w:before="2"/>
        <w:ind w:left="253" w:firstLine="0"/>
        <w:rPr>
          <w:rFonts w:ascii="Arial" w:hAnsi="Arial" w:cs="Arial"/>
          <w:color w:val="000000"/>
        </w:rPr>
      </w:pPr>
      <w:r w:rsidRPr="005F7E3F">
        <w:rPr>
          <w:rFonts w:ascii="Arial" w:hAnsi="Arial" w:cs="Arial"/>
          <w:color w:val="1D1D1B"/>
        </w:rPr>
        <w:t>Employee</w:t>
      </w:r>
      <w:r w:rsidRPr="005F7E3F">
        <w:rPr>
          <w:rFonts w:ascii="Arial" w:hAnsi="Arial" w:cs="Arial"/>
          <w:color w:val="1D1D1B"/>
          <w:spacing w:val="-1"/>
        </w:rPr>
        <w:t xml:space="preserve"> </w:t>
      </w:r>
      <w:r w:rsidRPr="005F7E3F">
        <w:rPr>
          <w:rFonts w:ascii="Arial" w:hAnsi="Arial" w:cs="Arial"/>
          <w:color w:val="1D1D1B"/>
        </w:rPr>
        <w:t>Signature</w:t>
      </w:r>
      <w:r w:rsidRPr="005F7E3F">
        <w:rPr>
          <w:rFonts w:ascii="Arial" w:hAnsi="Arial" w:cs="Arial"/>
          <w:color w:val="1D1D1B"/>
        </w:rPr>
        <w:tab/>
        <w:t>Date:</w:t>
      </w:r>
    </w:p>
    <w:sectPr w:rsidR="00401ADC" w:rsidRPr="005F7E3F" w:rsidSect="008037C6">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15:restartNumberingAfterBreak="0">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15:restartNumberingAfterBreak="0">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176657A3"/>
    <w:multiLevelType w:val="hybridMultilevel"/>
    <w:tmpl w:val="79FE7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694507"/>
    <w:multiLevelType w:val="multilevel"/>
    <w:tmpl w:val="CD7830D0"/>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2" w15:restartNumberingAfterBreak="0">
    <w:nsid w:val="2D100C8B"/>
    <w:multiLevelType w:val="multilevel"/>
    <w:tmpl w:val="0DF6F89C"/>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3" w15:restartNumberingAfterBreak="0">
    <w:nsid w:val="312F03C3"/>
    <w:multiLevelType w:val="multilevel"/>
    <w:tmpl w:val="DCEE3148"/>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4" w15:restartNumberingAfterBreak="0">
    <w:nsid w:val="39D90BFE"/>
    <w:multiLevelType w:val="multilevel"/>
    <w:tmpl w:val="6F7A17CC"/>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5" w15:restartNumberingAfterBreak="0">
    <w:nsid w:val="3DB61E9E"/>
    <w:multiLevelType w:val="multilevel"/>
    <w:tmpl w:val="B7582D3A"/>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6"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036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F16DB9"/>
    <w:multiLevelType w:val="multilevel"/>
    <w:tmpl w:val="3828A132"/>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0" w15:restartNumberingAfterBreak="0">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D5136F1"/>
    <w:multiLevelType w:val="multilevel"/>
    <w:tmpl w:val="DC4E311E"/>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2" w15:restartNumberingAfterBreak="0">
    <w:nsid w:val="64224147"/>
    <w:multiLevelType w:val="multilevel"/>
    <w:tmpl w:val="0DF6F89C"/>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23" w15:restartNumberingAfterBreak="0">
    <w:nsid w:val="72700C01"/>
    <w:multiLevelType w:val="multilevel"/>
    <w:tmpl w:val="CD7830D0"/>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4" w15:restartNumberingAfterBreak="0">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4576E7"/>
    <w:multiLevelType w:val="multilevel"/>
    <w:tmpl w:val="92AA11CE"/>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26" w15:restartNumberingAfterBreak="0">
    <w:nsid w:val="77746056"/>
    <w:multiLevelType w:val="hybridMultilevel"/>
    <w:tmpl w:val="574098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8291EE4"/>
    <w:multiLevelType w:val="multilevel"/>
    <w:tmpl w:val="CD7830D0"/>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num w:numId="1" w16cid:durableId="1087383239">
    <w:abstractNumId w:val="9"/>
  </w:num>
  <w:num w:numId="2" w16cid:durableId="1226836363">
    <w:abstractNumId w:val="8"/>
  </w:num>
  <w:num w:numId="3" w16cid:durableId="1093091741">
    <w:abstractNumId w:val="7"/>
  </w:num>
  <w:num w:numId="4" w16cid:durableId="1149127394">
    <w:abstractNumId w:val="6"/>
  </w:num>
  <w:num w:numId="5" w16cid:durableId="1390691632">
    <w:abstractNumId w:val="5"/>
  </w:num>
  <w:num w:numId="6" w16cid:durableId="1826701968">
    <w:abstractNumId w:val="4"/>
  </w:num>
  <w:num w:numId="7" w16cid:durableId="1048380765">
    <w:abstractNumId w:val="3"/>
  </w:num>
  <w:num w:numId="8" w16cid:durableId="1347712412">
    <w:abstractNumId w:val="2"/>
  </w:num>
  <w:num w:numId="9" w16cid:durableId="973873976">
    <w:abstractNumId w:val="1"/>
  </w:num>
  <w:num w:numId="10" w16cid:durableId="1984310254">
    <w:abstractNumId w:val="0"/>
  </w:num>
  <w:num w:numId="11" w16cid:durableId="1945192604">
    <w:abstractNumId w:val="26"/>
  </w:num>
  <w:num w:numId="12" w16cid:durableId="1647201000">
    <w:abstractNumId w:val="10"/>
  </w:num>
  <w:num w:numId="13" w16cid:durableId="73358382">
    <w:abstractNumId w:val="20"/>
  </w:num>
  <w:num w:numId="14" w16cid:durableId="1301034034">
    <w:abstractNumId w:val="24"/>
  </w:num>
  <w:num w:numId="15" w16cid:durableId="1656449556">
    <w:abstractNumId w:val="16"/>
  </w:num>
  <w:num w:numId="16" w16cid:durableId="1775783164">
    <w:abstractNumId w:val="17"/>
  </w:num>
  <w:num w:numId="17" w16cid:durableId="314914697">
    <w:abstractNumId w:val="14"/>
  </w:num>
  <w:num w:numId="18" w16cid:durableId="561328526">
    <w:abstractNumId w:val="22"/>
  </w:num>
  <w:num w:numId="19" w16cid:durableId="1919750492">
    <w:abstractNumId w:val="12"/>
  </w:num>
  <w:num w:numId="20" w16cid:durableId="2012760427">
    <w:abstractNumId w:val="19"/>
  </w:num>
  <w:num w:numId="21" w16cid:durableId="1525434873">
    <w:abstractNumId w:val="15"/>
  </w:num>
  <w:num w:numId="22" w16cid:durableId="1723408152">
    <w:abstractNumId w:val="25"/>
  </w:num>
  <w:num w:numId="23" w16cid:durableId="309477429">
    <w:abstractNumId w:val="13"/>
  </w:num>
  <w:num w:numId="24" w16cid:durableId="613560614">
    <w:abstractNumId w:val="21"/>
  </w:num>
  <w:num w:numId="25" w16cid:durableId="1681663300">
    <w:abstractNumId w:val="11"/>
  </w:num>
  <w:num w:numId="26" w16cid:durableId="1633562617">
    <w:abstractNumId w:val="27"/>
  </w:num>
  <w:num w:numId="27" w16cid:durableId="190186905">
    <w:abstractNumId w:val="23"/>
  </w:num>
  <w:num w:numId="28" w16cid:durableId="394280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D8"/>
    <w:rsid w:val="000F0907"/>
    <w:rsid w:val="001C4AD8"/>
    <w:rsid w:val="003C3D19"/>
    <w:rsid w:val="00401ADC"/>
    <w:rsid w:val="0044717B"/>
    <w:rsid w:val="005F7E3F"/>
    <w:rsid w:val="00700650"/>
    <w:rsid w:val="008037C6"/>
    <w:rsid w:val="00990A66"/>
    <w:rsid w:val="009E0C9A"/>
    <w:rsid w:val="00A8686C"/>
    <w:rsid w:val="00D321D5"/>
    <w:rsid w:val="00E1518B"/>
    <w:rsid w:val="00E60920"/>
    <w:rsid w:val="00EB5B59"/>
    <w:rsid w:val="00F63745"/>
    <w:rsid w:val="00FD55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rules v:ext="edit">
        <o:r id="V:Rule4" type="connector" idref="#_s1157"/>
        <o:r id="V:Rule5" type="connector" idref="#_s1158"/>
        <o:r id="V:Rule6" type="connector" idref="#_s1159"/>
        <o:r id="V:Rule7" type="connector" idref="#_s1165">
          <o:proxy start="" idref="#_s1162" connectloc="0"/>
          <o:proxy end="" idref="#_s1160" connectloc="2"/>
        </o:r>
        <o:r id="V:Rule8" type="connector" idref="#_s1166">
          <o:proxy start="" idref="#_s1163" connectloc="1"/>
          <o:proxy end="" idref="#_s1162" connectloc="2"/>
        </o:r>
      </o:rules>
    </o:shapelayout>
  </w:shapeDefaults>
  <w:decimalSymbol w:val="."/>
  <w:listSeparator w:val=","/>
  <w14:docId w14:val="372F4391"/>
  <w14:defaultImageDpi w14:val="0"/>
  <w15:docId w15:val="{9B71EBAC-A57C-4B5F-A55D-93AB7FA8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F7E3F"/>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3A1504-F75C-4306-9718-9031D3AF622A}" type="doc">
      <dgm:prSet loTypeId="urn:microsoft.com/office/officeart/2005/8/layout/orgChart1" loCatId="hierarchy" qsTypeId="urn:microsoft.com/office/officeart/2005/8/quickstyle/simple1" qsCatId="simple" csTypeId="urn:microsoft.com/office/officeart/2005/8/colors/accent1_2" csCatId="accent1"/>
      <dgm:spPr/>
    </dgm:pt>
    <dgm:pt modelId="{587BC278-57D6-4D1D-9A97-2B938AC7CF47}">
      <dgm:prSet/>
      <dgm:spPr/>
      <dgm:t>
        <a:bodyPr/>
        <a:lstStyle/>
        <a:p>
          <a:pPr marR="0" algn="ctr" rtl="0"/>
          <a:r>
            <a:rPr lang="en-US" b="1" i="0" u="none" strike="noStrike" baseline="0">
              <a:latin typeface="Avenir"/>
            </a:rPr>
            <a:t>Owner Operator</a:t>
          </a:r>
          <a:endParaRPr lang="en-US"/>
        </a:p>
      </dgm:t>
    </dgm:pt>
    <dgm:pt modelId="{E8005930-4741-4615-BB38-F621323E8A21}" type="parTrans" cxnId="{EF4FC5D1-1E40-4A44-8D4C-E14E60912F66}">
      <dgm:prSet/>
      <dgm:spPr/>
    </dgm:pt>
    <dgm:pt modelId="{975F11E1-EFA6-43E9-9BD3-F66CB66D1EBA}" type="sibTrans" cxnId="{EF4FC5D1-1E40-4A44-8D4C-E14E60912F66}">
      <dgm:prSet/>
      <dgm:spPr/>
    </dgm:pt>
    <dgm:pt modelId="{5E205D7A-58DE-4D6C-8D1F-2983FF9314FC}">
      <dgm:prSet/>
      <dgm:spPr/>
      <dgm:t>
        <a:bodyPr/>
        <a:lstStyle/>
        <a:p>
          <a:pPr marR="0" algn="ctr" rtl="0"/>
          <a:r>
            <a:rPr lang="en-US" b="1" i="0" u="none" strike="noStrike" baseline="0">
              <a:latin typeface="Avenir"/>
            </a:rPr>
            <a:t>Storeroom Manager</a:t>
          </a:r>
          <a:endParaRPr lang="en-US"/>
        </a:p>
      </dgm:t>
    </dgm:pt>
    <dgm:pt modelId="{A1576374-C60D-47AA-BD91-8EED51443B5E}" type="parTrans" cxnId="{8FF8616F-0D0E-453D-96FA-B96A8EEDE35B}">
      <dgm:prSet/>
      <dgm:spPr/>
    </dgm:pt>
    <dgm:pt modelId="{9AC403FD-F878-43C4-988E-F7E5AAEA5806}" type="sibTrans" cxnId="{8FF8616F-0D0E-453D-96FA-B96A8EEDE35B}">
      <dgm:prSet/>
      <dgm:spPr/>
    </dgm:pt>
    <dgm:pt modelId="{B98F0D6D-82A4-4D1D-B3C3-734D09547F08}">
      <dgm:prSet/>
      <dgm:spPr/>
      <dgm:t>
        <a:bodyPr/>
        <a:lstStyle/>
        <a:p>
          <a:pPr marR="0" algn="ctr" rtl="0"/>
          <a:r>
            <a:rPr lang="en-US" b="1" i="0" u="none" strike="noStrike" baseline="0">
              <a:latin typeface="Avenir"/>
            </a:rPr>
            <a:t>Storeroom Assistant</a:t>
          </a:r>
          <a:endParaRPr lang="en-US"/>
        </a:p>
      </dgm:t>
    </dgm:pt>
    <dgm:pt modelId="{F8A70605-4AF5-4B6D-80BC-27E487A92C9B}" type="parTrans" cxnId="{FABC3EB3-D7E5-425A-857D-17175C247773}">
      <dgm:prSet/>
      <dgm:spPr/>
    </dgm:pt>
    <dgm:pt modelId="{D8E3F3FA-305A-4245-AC96-48D86A98189E}" type="sibTrans" cxnId="{FABC3EB3-D7E5-425A-857D-17175C247773}">
      <dgm:prSet/>
      <dgm:spPr/>
    </dgm:pt>
    <dgm:pt modelId="{544E807F-2701-4117-9A7D-9131324C4E93}" type="pres">
      <dgm:prSet presAssocID="{FF3A1504-F75C-4306-9718-9031D3AF622A}" presName="hierChild1" presStyleCnt="0">
        <dgm:presLayoutVars>
          <dgm:orgChart val="1"/>
          <dgm:chPref val="1"/>
          <dgm:dir/>
          <dgm:animOne val="branch"/>
          <dgm:animLvl val="lvl"/>
          <dgm:resizeHandles/>
        </dgm:presLayoutVars>
      </dgm:prSet>
      <dgm:spPr/>
    </dgm:pt>
    <dgm:pt modelId="{1D807286-FEDD-421B-ADFD-15D003DBB735}" type="pres">
      <dgm:prSet presAssocID="{587BC278-57D6-4D1D-9A97-2B938AC7CF47}" presName="hierRoot1" presStyleCnt="0">
        <dgm:presLayoutVars>
          <dgm:hierBranch/>
        </dgm:presLayoutVars>
      </dgm:prSet>
      <dgm:spPr/>
    </dgm:pt>
    <dgm:pt modelId="{D344D616-282E-49AB-80C7-A739AF638DDD}" type="pres">
      <dgm:prSet presAssocID="{587BC278-57D6-4D1D-9A97-2B938AC7CF47}" presName="rootComposite1" presStyleCnt="0"/>
      <dgm:spPr/>
    </dgm:pt>
    <dgm:pt modelId="{C60E484E-43C2-4B9D-87D5-B81239A88D11}" type="pres">
      <dgm:prSet presAssocID="{587BC278-57D6-4D1D-9A97-2B938AC7CF47}" presName="rootText1" presStyleLbl="node0" presStyleIdx="0" presStyleCnt="1">
        <dgm:presLayoutVars>
          <dgm:chPref val="3"/>
        </dgm:presLayoutVars>
      </dgm:prSet>
      <dgm:spPr/>
    </dgm:pt>
    <dgm:pt modelId="{A219FA0C-B426-4EED-BD75-B99A3E4D1008}" type="pres">
      <dgm:prSet presAssocID="{587BC278-57D6-4D1D-9A97-2B938AC7CF47}" presName="rootConnector1" presStyleLbl="node1" presStyleIdx="0" presStyleCnt="0"/>
      <dgm:spPr/>
    </dgm:pt>
    <dgm:pt modelId="{F376DAEC-2CDF-4298-837F-11EAB1974036}" type="pres">
      <dgm:prSet presAssocID="{587BC278-57D6-4D1D-9A97-2B938AC7CF47}" presName="hierChild2" presStyleCnt="0"/>
      <dgm:spPr/>
    </dgm:pt>
    <dgm:pt modelId="{815A0DF8-33B9-49AD-A46C-B2C41B7E57AD}" type="pres">
      <dgm:prSet presAssocID="{A1576374-C60D-47AA-BD91-8EED51443B5E}" presName="Name35" presStyleLbl="parChTrans1D2" presStyleIdx="0" presStyleCnt="1"/>
      <dgm:spPr/>
    </dgm:pt>
    <dgm:pt modelId="{94889EF7-D609-4848-BCA6-E6C86A12F0F1}" type="pres">
      <dgm:prSet presAssocID="{5E205D7A-58DE-4D6C-8D1F-2983FF9314FC}" presName="hierRoot2" presStyleCnt="0">
        <dgm:presLayoutVars>
          <dgm:hierBranch val="r"/>
        </dgm:presLayoutVars>
      </dgm:prSet>
      <dgm:spPr/>
    </dgm:pt>
    <dgm:pt modelId="{2479D3B6-EE15-46DE-A783-73135D178186}" type="pres">
      <dgm:prSet presAssocID="{5E205D7A-58DE-4D6C-8D1F-2983FF9314FC}" presName="rootComposite" presStyleCnt="0"/>
      <dgm:spPr/>
    </dgm:pt>
    <dgm:pt modelId="{1AFB4056-7362-493F-AD8E-C83203CA8DE8}" type="pres">
      <dgm:prSet presAssocID="{5E205D7A-58DE-4D6C-8D1F-2983FF9314FC}" presName="rootText" presStyleLbl="node2" presStyleIdx="0" presStyleCnt="1">
        <dgm:presLayoutVars>
          <dgm:chPref val="3"/>
        </dgm:presLayoutVars>
      </dgm:prSet>
      <dgm:spPr/>
    </dgm:pt>
    <dgm:pt modelId="{9436F02E-023F-48CC-993A-CCAD758A8200}" type="pres">
      <dgm:prSet presAssocID="{5E205D7A-58DE-4D6C-8D1F-2983FF9314FC}" presName="rootConnector" presStyleLbl="node2" presStyleIdx="0" presStyleCnt="1"/>
      <dgm:spPr/>
    </dgm:pt>
    <dgm:pt modelId="{A6A43FFD-BA16-4010-BF8F-512363404EDE}" type="pres">
      <dgm:prSet presAssocID="{5E205D7A-58DE-4D6C-8D1F-2983FF9314FC}" presName="hierChild4" presStyleCnt="0"/>
      <dgm:spPr/>
    </dgm:pt>
    <dgm:pt modelId="{6726E9C0-EF08-4344-9455-3126CA763BAF}" type="pres">
      <dgm:prSet presAssocID="{F8A70605-4AF5-4B6D-80BC-27E487A92C9B}" presName="Name50" presStyleLbl="parChTrans1D3" presStyleIdx="0" presStyleCnt="1"/>
      <dgm:spPr/>
    </dgm:pt>
    <dgm:pt modelId="{96E73591-9E9E-432D-8DD1-EB73D3144BBC}" type="pres">
      <dgm:prSet presAssocID="{B98F0D6D-82A4-4D1D-B3C3-734D09547F08}" presName="hierRoot2" presStyleCnt="0">
        <dgm:presLayoutVars>
          <dgm:hierBranch val="r"/>
        </dgm:presLayoutVars>
      </dgm:prSet>
      <dgm:spPr/>
    </dgm:pt>
    <dgm:pt modelId="{5808CC2D-BFBF-4109-8ADE-A6C8BDA76CDC}" type="pres">
      <dgm:prSet presAssocID="{B98F0D6D-82A4-4D1D-B3C3-734D09547F08}" presName="rootComposite" presStyleCnt="0"/>
      <dgm:spPr/>
    </dgm:pt>
    <dgm:pt modelId="{A8B55F7F-0741-4EC9-BAB8-B660B50E7F9F}" type="pres">
      <dgm:prSet presAssocID="{B98F0D6D-82A4-4D1D-B3C3-734D09547F08}" presName="rootText" presStyleLbl="node3" presStyleIdx="0" presStyleCnt="1">
        <dgm:presLayoutVars>
          <dgm:chPref val="3"/>
        </dgm:presLayoutVars>
      </dgm:prSet>
      <dgm:spPr/>
    </dgm:pt>
    <dgm:pt modelId="{3720C4A0-33F4-4CB6-9E7E-B2AB8E17E30F}" type="pres">
      <dgm:prSet presAssocID="{B98F0D6D-82A4-4D1D-B3C3-734D09547F08}" presName="rootConnector" presStyleLbl="node3" presStyleIdx="0" presStyleCnt="1"/>
      <dgm:spPr/>
    </dgm:pt>
    <dgm:pt modelId="{200A517D-4EC3-4160-97DC-B15E4E6E8F40}" type="pres">
      <dgm:prSet presAssocID="{B98F0D6D-82A4-4D1D-B3C3-734D09547F08}" presName="hierChild4" presStyleCnt="0"/>
      <dgm:spPr/>
    </dgm:pt>
    <dgm:pt modelId="{7789853D-62BF-4C53-A8E2-ABA80ED6AB0D}" type="pres">
      <dgm:prSet presAssocID="{B98F0D6D-82A4-4D1D-B3C3-734D09547F08}" presName="hierChild5" presStyleCnt="0"/>
      <dgm:spPr/>
    </dgm:pt>
    <dgm:pt modelId="{F6B8989D-692B-4AC2-9FFD-E6EA199CA702}" type="pres">
      <dgm:prSet presAssocID="{5E205D7A-58DE-4D6C-8D1F-2983FF9314FC}" presName="hierChild5" presStyleCnt="0"/>
      <dgm:spPr/>
    </dgm:pt>
    <dgm:pt modelId="{85CEF408-1E1B-47D6-81BE-76967997D4FE}" type="pres">
      <dgm:prSet presAssocID="{587BC278-57D6-4D1D-9A97-2B938AC7CF47}" presName="hierChild3" presStyleCnt="0"/>
      <dgm:spPr/>
    </dgm:pt>
  </dgm:ptLst>
  <dgm:cxnLst>
    <dgm:cxn modelId="{F2FC3701-8FA5-4566-8A70-3A43B58A2152}" type="presOf" srcId="{FF3A1504-F75C-4306-9718-9031D3AF622A}" destId="{544E807F-2701-4117-9A7D-9131324C4E93}" srcOrd="0" destOrd="0" presId="urn:microsoft.com/office/officeart/2005/8/layout/orgChart1"/>
    <dgm:cxn modelId="{8D16140F-CB55-4658-AE25-AD21D94158DE}" type="presOf" srcId="{B98F0D6D-82A4-4D1D-B3C3-734D09547F08}" destId="{3720C4A0-33F4-4CB6-9E7E-B2AB8E17E30F}" srcOrd="1" destOrd="0" presId="urn:microsoft.com/office/officeart/2005/8/layout/orgChart1"/>
    <dgm:cxn modelId="{DC43E02B-842B-4328-978A-B7E5A7409901}" type="presOf" srcId="{F8A70605-4AF5-4B6D-80BC-27E487A92C9B}" destId="{6726E9C0-EF08-4344-9455-3126CA763BAF}" srcOrd="0" destOrd="0" presId="urn:microsoft.com/office/officeart/2005/8/layout/orgChart1"/>
    <dgm:cxn modelId="{FA0A8A3B-B4F4-4DE7-A49A-99EF1CDAA7A2}" type="presOf" srcId="{A1576374-C60D-47AA-BD91-8EED51443B5E}" destId="{815A0DF8-33B9-49AD-A46C-B2C41B7E57AD}" srcOrd="0" destOrd="0" presId="urn:microsoft.com/office/officeart/2005/8/layout/orgChart1"/>
    <dgm:cxn modelId="{F80BA23C-C60C-45C8-A742-BE896F13825F}" type="presOf" srcId="{587BC278-57D6-4D1D-9A97-2B938AC7CF47}" destId="{A219FA0C-B426-4EED-BD75-B99A3E4D1008}" srcOrd="1" destOrd="0" presId="urn:microsoft.com/office/officeart/2005/8/layout/orgChart1"/>
    <dgm:cxn modelId="{2E7B2D3F-5F54-4ECF-B0E1-D169D83D99B4}" type="presOf" srcId="{5E205D7A-58DE-4D6C-8D1F-2983FF9314FC}" destId="{9436F02E-023F-48CC-993A-CCAD758A8200}" srcOrd="1" destOrd="0" presId="urn:microsoft.com/office/officeart/2005/8/layout/orgChart1"/>
    <dgm:cxn modelId="{8FF8616F-0D0E-453D-96FA-B96A8EEDE35B}" srcId="{587BC278-57D6-4D1D-9A97-2B938AC7CF47}" destId="{5E205D7A-58DE-4D6C-8D1F-2983FF9314FC}" srcOrd="0" destOrd="0" parTransId="{A1576374-C60D-47AA-BD91-8EED51443B5E}" sibTransId="{9AC403FD-F878-43C4-988E-F7E5AAEA5806}"/>
    <dgm:cxn modelId="{56A85A6F-9076-410A-9074-488129C2D7DE}" type="presOf" srcId="{587BC278-57D6-4D1D-9A97-2B938AC7CF47}" destId="{C60E484E-43C2-4B9D-87D5-B81239A88D11}" srcOrd="0" destOrd="0" presId="urn:microsoft.com/office/officeart/2005/8/layout/orgChart1"/>
    <dgm:cxn modelId="{D3A06D78-C4E6-471F-9819-7259CE50370B}" type="presOf" srcId="{5E205D7A-58DE-4D6C-8D1F-2983FF9314FC}" destId="{1AFB4056-7362-493F-AD8E-C83203CA8DE8}" srcOrd="0" destOrd="0" presId="urn:microsoft.com/office/officeart/2005/8/layout/orgChart1"/>
    <dgm:cxn modelId="{FABC3EB3-D7E5-425A-857D-17175C247773}" srcId="{5E205D7A-58DE-4D6C-8D1F-2983FF9314FC}" destId="{B98F0D6D-82A4-4D1D-B3C3-734D09547F08}" srcOrd="0" destOrd="0" parTransId="{F8A70605-4AF5-4B6D-80BC-27E487A92C9B}" sibTransId="{D8E3F3FA-305A-4245-AC96-48D86A98189E}"/>
    <dgm:cxn modelId="{F0D864B5-BE37-4904-83DF-04F87FDA2911}" type="presOf" srcId="{B98F0D6D-82A4-4D1D-B3C3-734D09547F08}" destId="{A8B55F7F-0741-4EC9-BAB8-B660B50E7F9F}" srcOrd="0" destOrd="0" presId="urn:microsoft.com/office/officeart/2005/8/layout/orgChart1"/>
    <dgm:cxn modelId="{EF4FC5D1-1E40-4A44-8D4C-E14E60912F66}" srcId="{FF3A1504-F75C-4306-9718-9031D3AF622A}" destId="{587BC278-57D6-4D1D-9A97-2B938AC7CF47}" srcOrd="0" destOrd="0" parTransId="{E8005930-4741-4615-BB38-F621323E8A21}" sibTransId="{975F11E1-EFA6-43E9-9BD3-F66CB66D1EBA}"/>
    <dgm:cxn modelId="{72471741-E4EE-47EE-B658-0B080D88A263}" type="presParOf" srcId="{544E807F-2701-4117-9A7D-9131324C4E93}" destId="{1D807286-FEDD-421B-ADFD-15D003DBB735}" srcOrd="0" destOrd="0" presId="urn:microsoft.com/office/officeart/2005/8/layout/orgChart1"/>
    <dgm:cxn modelId="{2FAC3DCD-09A3-4500-A0AC-ABC1D7BE0890}" type="presParOf" srcId="{1D807286-FEDD-421B-ADFD-15D003DBB735}" destId="{D344D616-282E-49AB-80C7-A739AF638DDD}" srcOrd="0" destOrd="0" presId="urn:microsoft.com/office/officeart/2005/8/layout/orgChart1"/>
    <dgm:cxn modelId="{1572BCDD-7080-4D35-8066-A1D38E854A08}" type="presParOf" srcId="{D344D616-282E-49AB-80C7-A739AF638DDD}" destId="{C60E484E-43C2-4B9D-87D5-B81239A88D11}" srcOrd="0" destOrd="0" presId="urn:microsoft.com/office/officeart/2005/8/layout/orgChart1"/>
    <dgm:cxn modelId="{313AFA0B-189C-4D45-B130-F165BBD447BC}" type="presParOf" srcId="{D344D616-282E-49AB-80C7-A739AF638DDD}" destId="{A219FA0C-B426-4EED-BD75-B99A3E4D1008}" srcOrd="1" destOrd="0" presId="urn:microsoft.com/office/officeart/2005/8/layout/orgChart1"/>
    <dgm:cxn modelId="{1D2E3AAC-9A29-4EF8-BCD1-C32FAEC32874}" type="presParOf" srcId="{1D807286-FEDD-421B-ADFD-15D003DBB735}" destId="{F376DAEC-2CDF-4298-837F-11EAB1974036}" srcOrd="1" destOrd="0" presId="urn:microsoft.com/office/officeart/2005/8/layout/orgChart1"/>
    <dgm:cxn modelId="{4EDE8968-F67B-459A-A052-6F9C9E07BDBE}" type="presParOf" srcId="{F376DAEC-2CDF-4298-837F-11EAB1974036}" destId="{815A0DF8-33B9-49AD-A46C-B2C41B7E57AD}" srcOrd="0" destOrd="0" presId="urn:microsoft.com/office/officeart/2005/8/layout/orgChart1"/>
    <dgm:cxn modelId="{0645436A-4F29-4D8A-9519-AE9F9B99E8CC}" type="presParOf" srcId="{F376DAEC-2CDF-4298-837F-11EAB1974036}" destId="{94889EF7-D609-4848-BCA6-E6C86A12F0F1}" srcOrd="1" destOrd="0" presId="urn:microsoft.com/office/officeart/2005/8/layout/orgChart1"/>
    <dgm:cxn modelId="{AE5D6231-7CCC-4629-B30C-0661654185F8}" type="presParOf" srcId="{94889EF7-D609-4848-BCA6-E6C86A12F0F1}" destId="{2479D3B6-EE15-46DE-A783-73135D178186}" srcOrd="0" destOrd="0" presId="urn:microsoft.com/office/officeart/2005/8/layout/orgChart1"/>
    <dgm:cxn modelId="{70478302-98DA-489C-BCA5-558C726606D7}" type="presParOf" srcId="{2479D3B6-EE15-46DE-A783-73135D178186}" destId="{1AFB4056-7362-493F-AD8E-C83203CA8DE8}" srcOrd="0" destOrd="0" presId="urn:microsoft.com/office/officeart/2005/8/layout/orgChart1"/>
    <dgm:cxn modelId="{B097F306-9727-4FC9-AB2B-73DC0FB64F0D}" type="presParOf" srcId="{2479D3B6-EE15-46DE-A783-73135D178186}" destId="{9436F02E-023F-48CC-993A-CCAD758A8200}" srcOrd="1" destOrd="0" presId="urn:microsoft.com/office/officeart/2005/8/layout/orgChart1"/>
    <dgm:cxn modelId="{C24B06B4-C1F6-49C7-8396-7546E37F7E9C}" type="presParOf" srcId="{94889EF7-D609-4848-BCA6-E6C86A12F0F1}" destId="{A6A43FFD-BA16-4010-BF8F-512363404EDE}" srcOrd="1" destOrd="0" presId="urn:microsoft.com/office/officeart/2005/8/layout/orgChart1"/>
    <dgm:cxn modelId="{C38E1A93-BAAD-4D72-9E81-C579C6C7A58A}" type="presParOf" srcId="{A6A43FFD-BA16-4010-BF8F-512363404EDE}" destId="{6726E9C0-EF08-4344-9455-3126CA763BAF}" srcOrd="0" destOrd="0" presId="urn:microsoft.com/office/officeart/2005/8/layout/orgChart1"/>
    <dgm:cxn modelId="{E27901A0-2B02-4609-945E-41DF3AA56F70}" type="presParOf" srcId="{A6A43FFD-BA16-4010-BF8F-512363404EDE}" destId="{96E73591-9E9E-432D-8DD1-EB73D3144BBC}" srcOrd="1" destOrd="0" presId="urn:microsoft.com/office/officeart/2005/8/layout/orgChart1"/>
    <dgm:cxn modelId="{16EB9D67-06EF-4881-9C8D-6BBE798D481B}" type="presParOf" srcId="{96E73591-9E9E-432D-8DD1-EB73D3144BBC}" destId="{5808CC2D-BFBF-4109-8ADE-A6C8BDA76CDC}" srcOrd="0" destOrd="0" presId="urn:microsoft.com/office/officeart/2005/8/layout/orgChart1"/>
    <dgm:cxn modelId="{2976A8FB-8F0E-491A-BE5E-21BEDA0D3A82}" type="presParOf" srcId="{5808CC2D-BFBF-4109-8ADE-A6C8BDA76CDC}" destId="{A8B55F7F-0741-4EC9-BAB8-B660B50E7F9F}" srcOrd="0" destOrd="0" presId="urn:microsoft.com/office/officeart/2005/8/layout/orgChart1"/>
    <dgm:cxn modelId="{6A617436-C77B-49F3-851A-533A3DF90C23}" type="presParOf" srcId="{5808CC2D-BFBF-4109-8ADE-A6C8BDA76CDC}" destId="{3720C4A0-33F4-4CB6-9E7E-B2AB8E17E30F}" srcOrd="1" destOrd="0" presId="urn:microsoft.com/office/officeart/2005/8/layout/orgChart1"/>
    <dgm:cxn modelId="{909AFA33-9247-4EB4-B8FB-BF545C8E9342}" type="presParOf" srcId="{96E73591-9E9E-432D-8DD1-EB73D3144BBC}" destId="{200A517D-4EC3-4160-97DC-B15E4E6E8F40}" srcOrd="1" destOrd="0" presId="urn:microsoft.com/office/officeart/2005/8/layout/orgChart1"/>
    <dgm:cxn modelId="{6957AFC2-F7F8-46AB-8597-E947B68B42EE}" type="presParOf" srcId="{96E73591-9E9E-432D-8DD1-EB73D3144BBC}" destId="{7789853D-62BF-4C53-A8E2-ABA80ED6AB0D}" srcOrd="2" destOrd="0" presId="urn:microsoft.com/office/officeart/2005/8/layout/orgChart1"/>
    <dgm:cxn modelId="{C3E76DD1-4CA3-4F88-91B6-66E468821639}" type="presParOf" srcId="{94889EF7-D609-4848-BCA6-E6C86A12F0F1}" destId="{F6B8989D-692B-4AC2-9FFD-E6EA199CA702}" srcOrd="2" destOrd="0" presId="urn:microsoft.com/office/officeart/2005/8/layout/orgChart1"/>
    <dgm:cxn modelId="{A24E553E-6416-4507-A68A-5B16646AFE93}" type="presParOf" srcId="{1D807286-FEDD-421B-ADFD-15D003DBB735}" destId="{85CEF408-1E1B-47D6-81BE-76967997D4F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26E9C0-EF08-4344-9455-3126CA763BAF}">
      <dsp:nvSpPr>
        <dsp:cNvPr id="0" name=""/>
        <dsp:cNvSpPr/>
      </dsp:nvSpPr>
      <dsp:spPr>
        <a:xfrm>
          <a:off x="1118039" y="692243"/>
          <a:ext cx="91440" cy="263061"/>
        </a:xfrm>
        <a:custGeom>
          <a:avLst/>
          <a:gdLst/>
          <a:ahLst/>
          <a:cxnLst/>
          <a:rect l="0" t="0" r="0" b="0"/>
          <a:pathLst>
            <a:path>
              <a:moveTo>
                <a:pt x="45720" y="0"/>
              </a:moveTo>
              <a:lnTo>
                <a:pt x="45720" y="263061"/>
              </a:lnTo>
              <a:lnTo>
                <a:pt x="131500" y="2630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5A0DF8-33B9-49AD-A46C-B2C41B7E57AD}">
      <dsp:nvSpPr>
        <dsp:cNvPr id="0" name=""/>
        <dsp:cNvSpPr/>
      </dsp:nvSpPr>
      <dsp:spPr>
        <a:xfrm>
          <a:off x="1346788" y="286213"/>
          <a:ext cx="91440" cy="120093"/>
        </a:xfrm>
        <a:custGeom>
          <a:avLst/>
          <a:gdLst/>
          <a:ahLst/>
          <a:cxnLst/>
          <a:rect l="0" t="0" r="0" b="0"/>
          <a:pathLst>
            <a:path>
              <a:moveTo>
                <a:pt x="45720" y="0"/>
              </a:moveTo>
              <a:lnTo>
                <a:pt x="45720" y="1200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484E-43C2-4B9D-87D5-B81239A88D11}">
      <dsp:nvSpPr>
        <dsp:cNvPr id="0" name=""/>
        <dsp:cNvSpPr/>
      </dsp:nvSpPr>
      <dsp:spPr>
        <a:xfrm>
          <a:off x="1106572" y="277"/>
          <a:ext cx="571872" cy="2859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Owner Operator</a:t>
          </a:r>
          <a:endParaRPr lang="en-US" sz="900" kern="1200"/>
        </a:p>
      </dsp:txBody>
      <dsp:txXfrm>
        <a:off x="1106572" y="277"/>
        <a:ext cx="571872" cy="285936"/>
      </dsp:txXfrm>
    </dsp:sp>
    <dsp:sp modelId="{1AFB4056-7362-493F-AD8E-C83203CA8DE8}">
      <dsp:nvSpPr>
        <dsp:cNvPr id="0" name=""/>
        <dsp:cNvSpPr/>
      </dsp:nvSpPr>
      <dsp:spPr>
        <a:xfrm>
          <a:off x="1106572" y="406306"/>
          <a:ext cx="571872" cy="2859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Storeroom Manager</a:t>
          </a:r>
          <a:endParaRPr lang="en-US" sz="900" kern="1200"/>
        </a:p>
      </dsp:txBody>
      <dsp:txXfrm>
        <a:off x="1106572" y="406306"/>
        <a:ext cx="571872" cy="285936"/>
      </dsp:txXfrm>
    </dsp:sp>
    <dsp:sp modelId="{A8B55F7F-0741-4EC9-BAB8-B660B50E7F9F}">
      <dsp:nvSpPr>
        <dsp:cNvPr id="0" name=""/>
        <dsp:cNvSpPr/>
      </dsp:nvSpPr>
      <dsp:spPr>
        <a:xfrm>
          <a:off x="1249540" y="812336"/>
          <a:ext cx="571872" cy="2859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venir"/>
            </a:rPr>
            <a:t>Storeroom Assistant</a:t>
          </a:r>
          <a:endParaRPr lang="en-US" sz="900" kern="1200"/>
        </a:p>
      </dsp:txBody>
      <dsp:txXfrm>
        <a:off x="1249540" y="812336"/>
        <a:ext cx="571872" cy="2859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6NQ5TAWEY7MR-606594436-161</_dlc_DocId>
    <_dlc_DocIdUrl xmlns="bfeb9ad0-724e-4e9b-9c06-14cff62cea9e">
      <Url>https://foodstuffs.sharepoint.com/SupportCentre/PeopleCapability/_layouts/15/DocIdRedir.aspx?ID=6NQ5TAWEY7MR-606594436-161</Url>
      <Description>6NQ5TAWEY7MR-606594436-161</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ba91ca-51df-45fe-a2b5-e6cc97080686" ContentTypeId="0x010100ED74D9EFED23C8439F0E67E4F1CA989C" PreviousValue="false"/>
</file>

<file path=customXml/itemProps1.xml><?xml version="1.0" encoding="utf-8"?>
<ds:datastoreItem xmlns:ds="http://schemas.openxmlformats.org/officeDocument/2006/customXml" ds:itemID="{CEC6AEB0-A896-40D6-A252-563946D1301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feb9ad0-724e-4e9b-9c06-14cff62cea9e"/>
    <ds:schemaRef ds:uri="http://www.w3.org/XML/1998/namespace"/>
  </ds:schemaRefs>
</ds:datastoreItem>
</file>

<file path=customXml/itemProps2.xml><?xml version="1.0" encoding="utf-8"?>
<ds:datastoreItem xmlns:ds="http://schemas.openxmlformats.org/officeDocument/2006/customXml" ds:itemID="{E18A8B52-170C-4C0C-A4CC-89C39E5B090A}">
  <ds:schemaRefs>
    <ds:schemaRef ds:uri="http://schemas.microsoft.com/sharepoint/v3/contenttype/forms"/>
  </ds:schemaRefs>
</ds:datastoreItem>
</file>

<file path=customXml/itemProps3.xml><?xml version="1.0" encoding="utf-8"?>
<ds:datastoreItem xmlns:ds="http://schemas.openxmlformats.org/officeDocument/2006/customXml" ds:itemID="{37FEA335-0B99-490A-90A4-64CF9F2BCB4D}">
  <ds:schemaRefs>
    <ds:schemaRef ds:uri="http://schemas.microsoft.com/sharepoint/events"/>
  </ds:schemaRefs>
</ds:datastoreItem>
</file>

<file path=customXml/itemProps4.xml><?xml version="1.0" encoding="utf-8"?>
<ds:datastoreItem xmlns:ds="http://schemas.openxmlformats.org/officeDocument/2006/customXml" ds:itemID="{3808566A-2546-4D62-8CCD-5377F4FB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CE1B59-BB77-4F91-80E5-DA55B6C143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Storeroom Assistant NW</dc:title>
  <dc:creator>Lisa Nichol</dc:creator>
  <cp:keywords/>
  <cp:lastModifiedBy>Clare Gallagher</cp:lastModifiedBy>
  <cp:revision>2</cp:revision>
  <cp:lastPrinted>2023-04-23T06:09:00Z</cp:lastPrinted>
  <dcterms:created xsi:type="dcterms:W3CDTF">2023-04-23T06:09:00Z</dcterms:created>
  <dcterms:modified xsi:type="dcterms:W3CDTF">2023-04-23T06:09:00Z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caf445f2-9185-46bc-85a8-60c68365544f</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ies>
</file>