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85408" w14:textId="7B0E3959" w:rsidR="00401ADC" w:rsidRDefault="00E20039">
      <w:pPr>
        <w:pStyle w:val="BodyText"/>
        <w:kinsoku w:val="0"/>
        <w:overflowPunct w:val="0"/>
        <w:spacing w:before="85"/>
        <w:ind w:left="4027" w:firstLine="0"/>
        <w:rPr>
          <w:rFonts w:ascii="Avenir Black" w:hAnsi="Avenir Black" w:cs="Avenir Black"/>
          <w:color w:val="000000"/>
          <w:sz w:val="42"/>
          <w:szCs w:val="4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0" allowOverlap="1" wp14:anchorId="32B656BE" wp14:editId="110EACF7">
                <wp:simplePos x="0" y="0"/>
                <wp:positionH relativeFrom="page">
                  <wp:posOffset>724535</wp:posOffset>
                </wp:positionH>
                <wp:positionV relativeFrom="paragraph">
                  <wp:posOffset>55880</wp:posOffset>
                </wp:positionV>
                <wp:extent cx="440055" cy="325755"/>
                <wp:effectExtent l="0" t="0" r="0" b="0"/>
                <wp:wrapNone/>
                <wp:docPr id="14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0055" cy="325755"/>
                          <a:chOff x="1141" y="88"/>
                          <a:chExt cx="693" cy="513"/>
                        </a:xfrm>
                      </wpg:grpSpPr>
                      <wpg:grpSp>
                        <wpg:cNvPr id="146" name="Group 3"/>
                        <wpg:cNvGrpSpPr>
                          <a:grpSpLocks/>
                        </wpg:cNvGrpSpPr>
                        <wpg:grpSpPr bwMode="auto">
                          <a:xfrm>
                            <a:off x="1190" y="256"/>
                            <a:ext cx="595" cy="176"/>
                            <a:chOff x="1190" y="256"/>
                            <a:chExt cx="595" cy="176"/>
                          </a:xfrm>
                        </wpg:grpSpPr>
                        <wps:wsp>
                          <wps:cNvPr id="147" name="Freeform 4"/>
                          <wps:cNvSpPr>
                            <a:spLocks/>
                          </wps:cNvSpPr>
                          <wps:spPr bwMode="auto">
                            <a:xfrm>
                              <a:off x="1190" y="256"/>
                              <a:ext cx="595" cy="176"/>
                            </a:xfrm>
                            <a:custGeom>
                              <a:avLst/>
                              <a:gdLst>
                                <a:gd name="T0" fmla="*/ 486 w 595"/>
                                <a:gd name="T1" fmla="*/ 0 h 176"/>
                                <a:gd name="T2" fmla="*/ 108 w 595"/>
                                <a:gd name="T3" fmla="*/ 0 h 176"/>
                                <a:gd name="T4" fmla="*/ 2 w 595"/>
                                <a:gd name="T5" fmla="*/ 76 h 176"/>
                                <a:gd name="T6" fmla="*/ 0 w 595"/>
                                <a:gd name="T7" fmla="*/ 93 h 176"/>
                                <a:gd name="T8" fmla="*/ 11 w 595"/>
                                <a:gd name="T9" fmla="*/ 108 h 176"/>
                                <a:gd name="T10" fmla="*/ 108 w 595"/>
                                <a:gd name="T11" fmla="*/ 175 h 176"/>
                                <a:gd name="T12" fmla="*/ 485 w 595"/>
                                <a:gd name="T13" fmla="*/ 175 h 176"/>
                                <a:gd name="T14" fmla="*/ 520 w 595"/>
                                <a:gd name="T15" fmla="*/ 151 h 176"/>
                                <a:gd name="T16" fmla="*/ 120 w 595"/>
                                <a:gd name="T17" fmla="*/ 151 h 176"/>
                                <a:gd name="T18" fmla="*/ 120 w 595"/>
                                <a:gd name="T19" fmla="*/ 133 h 176"/>
                                <a:gd name="T20" fmla="*/ 131 w 595"/>
                                <a:gd name="T21" fmla="*/ 133 h 176"/>
                                <a:gd name="T22" fmla="*/ 131 w 595"/>
                                <a:gd name="T23" fmla="*/ 42 h 176"/>
                                <a:gd name="T24" fmla="*/ 120 w 595"/>
                                <a:gd name="T25" fmla="*/ 42 h 176"/>
                                <a:gd name="T26" fmla="*/ 120 w 595"/>
                                <a:gd name="T27" fmla="*/ 25 h 176"/>
                                <a:gd name="T28" fmla="*/ 522 w 595"/>
                                <a:gd name="T29" fmla="*/ 25 h 176"/>
                                <a:gd name="T30" fmla="*/ 486 w 595"/>
                                <a:gd name="T31" fmla="*/ 0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595" h="176">
                                  <a:moveTo>
                                    <a:pt x="486" y="0"/>
                                  </a:moveTo>
                                  <a:lnTo>
                                    <a:pt x="108" y="0"/>
                                  </a:lnTo>
                                  <a:lnTo>
                                    <a:pt x="2" y="76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11" y="108"/>
                                  </a:lnTo>
                                  <a:lnTo>
                                    <a:pt x="108" y="175"/>
                                  </a:lnTo>
                                  <a:lnTo>
                                    <a:pt x="485" y="175"/>
                                  </a:lnTo>
                                  <a:lnTo>
                                    <a:pt x="520" y="151"/>
                                  </a:lnTo>
                                  <a:lnTo>
                                    <a:pt x="120" y="151"/>
                                  </a:lnTo>
                                  <a:lnTo>
                                    <a:pt x="120" y="133"/>
                                  </a:lnTo>
                                  <a:lnTo>
                                    <a:pt x="131" y="133"/>
                                  </a:lnTo>
                                  <a:lnTo>
                                    <a:pt x="131" y="42"/>
                                  </a:lnTo>
                                  <a:lnTo>
                                    <a:pt x="120" y="42"/>
                                  </a:lnTo>
                                  <a:lnTo>
                                    <a:pt x="120" y="25"/>
                                  </a:lnTo>
                                  <a:lnTo>
                                    <a:pt x="522" y="25"/>
                                  </a:lnTo>
                                  <a:lnTo>
                                    <a:pt x="4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5"/>
                          <wps:cNvSpPr>
                            <a:spLocks/>
                          </wps:cNvSpPr>
                          <wps:spPr bwMode="auto">
                            <a:xfrm>
                              <a:off x="1190" y="256"/>
                              <a:ext cx="595" cy="176"/>
                            </a:xfrm>
                            <a:custGeom>
                              <a:avLst/>
                              <a:gdLst>
                                <a:gd name="T0" fmla="*/ 161 w 595"/>
                                <a:gd name="T1" fmla="*/ 74 h 176"/>
                                <a:gd name="T2" fmla="*/ 161 w 595"/>
                                <a:gd name="T3" fmla="*/ 133 h 176"/>
                                <a:gd name="T4" fmla="*/ 172 w 595"/>
                                <a:gd name="T5" fmla="*/ 133 h 176"/>
                                <a:gd name="T6" fmla="*/ 172 w 595"/>
                                <a:gd name="T7" fmla="*/ 151 h 176"/>
                                <a:gd name="T8" fmla="*/ 236 w 595"/>
                                <a:gd name="T9" fmla="*/ 151 h 176"/>
                                <a:gd name="T10" fmla="*/ 161 w 595"/>
                                <a:gd name="T11" fmla="*/ 74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95" h="176">
                                  <a:moveTo>
                                    <a:pt x="161" y="74"/>
                                  </a:moveTo>
                                  <a:lnTo>
                                    <a:pt x="161" y="133"/>
                                  </a:lnTo>
                                  <a:lnTo>
                                    <a:pt x="172" y="133"/>
                                  </a:lnTo>
                                  <a:lnTo>
                                    <a:pt x="172" y="151"/>
                                  </a:lnTo>
                                  <a:lnTo>
                                    <a:pt x="236" y="151"/>
                                  </a:lnTo>
                                  <a:lnTo>
                                    <a:pt x="161" y="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6"/>
                          <wps:cNvSpPr>
                            <a:spLocks/>
                          </wps:cNvSpPr>
                          <wps:spPr bwMode="auto">
                            <a:xfrm>
                              <a:off x="1190" y="256"/>
                              <a:ext cx="595" cy="176"/>
                            </a:xfrm>
                            <a:custGeom>
                              <a:avLst/>
                              <a:gdLst>
                                <a:gd name="T0" fmla="*/ 285 w 595"/>
                                <a:gd name="T1" fmla="*/ 42 h 176"/>
                                <a:gd name="T2" fmla="*/ 266 w 595"/>
                                <a:gd name="T3" fmla="*/ 42 h 176"/>
                                <a:gd name="T4" fmla="*/ 266 w 595"/>
                                <a:gd name="T5" fmla="*/ 151 h 176"/>
                                <a:gd name="T6" fmla="*/ 321 w 595"/>
                                <a:gd name="T7" fmla="*/ 151 h 176"/>
                                <a:gd name="T8" fmla="*/ 285 w 595"/>
                                <a:gd name="T9" fmla="*/ 42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95" h="176">
                                  <a:moveTo>
                                    <a:pt x="285" y="42"/>
                                  </a:moveTo>
                                  <a:lnTo>
                                    <a:pt x="266" y="42"/>
                                  </a:lnTo>
                                  <a:lnTo>
                                    <a:pt x="266" y="151"/>
                                  </a:lnTo>
                                  <a:lnTo>
                                    <a:pt x="321" y="151"/>
                                  </a:lnTo>
                                  <a:lnTo>
                                    <a:pt x="285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7"/>
                          <wps:cNvSpPr>
                            <a:spLocks/>
                          </wps:cNvSpPr>
                          <wps:spPr bwMode="auto">
                            <a:xfrm>
                              <a:off x="1190" y="256"/>
                              <a:ext cx="595" cy="176"/>
                            </a:xfrm>
                            <a:custGeom>
                              <a:avLst/>
                              <a:gdLst>
                                <a:gd name="T0" fmla="*/ 378 w 595"/>
                                <a:gd name="T1" fmla="*/ 74 h 176"/>
                                <a:gd name="T2" fmla="*/ 350 w 595"/>
                                <a:gd name="T3" fmla="*/ 151 h 176"/>
                                <a:gd name="T4" fmla="*/ 404 w 595"/>
                                <a:gd name="T5" fmla="*/ 151 h 176"/>
                                <a:gd name="T6" fmla="*/ 378 w 595"/>
                                <a:gd name="T7" fmla="*/ 74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95" h="176">
                                  <a:moveTo>
                                    <a:pt x="378" y="74"/>
                                  </a:moveTo>
                                  <a:lnTo>
                                    <a:pt x="350" y="151"/>
                                  </a:lnTo>
                                  <a:lnTo>
                                    <a:pt x="404" y="151"/>
                                  </a:lnTo>
                                  <a:lnTo>
                                    <a:pt x="378" y="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8"/>
                          <wps:cNvSpPr>
                            <a:spLocks/>
                          </wps:cNvSpPr>
                          <wps:spPr bwMode="auto">
                            <a:xfrm>
                              <a:off x="1190" y="256"/>
                              <a:ext cx="595" cy="176"/>
                            </a:xfrm>
                            <a:custGeom>
                              <a:avLst/>
                              <a:gdLst>
                                <a:gd name="T0" fmla="*/ 522 w 595"/>
                                <a:gd name="T1" fmla="*/ 25 h 176"/>
                                <a:gd name="T2" fmla="*/ 483 w 595"/>
                                <a:gd name="T3" fmla="*/ 25 h 176"/>
                                <a:gd name="T4" fmla="*/ 483 w 595"/>
                                <a:gd name="T5" fmla="*/ 42 h 176"/>
                                <a:gd name="T6" fmla="*/ 472 w 595"/>
                                <a:gd name="T7" fmla="*/ 42 h 176"/>
                                <a:gd name="T8" fmla="*/ 431 w 595"/>
                                <a:gd name="T9" fmla="*/ 151 h 176"/>
                                <a:gd name="T10" fmla="*/ 520 w 595"/>
                                <a:gd name="T11" fmla="*/ 151 h 176"/>
                                <a:gd name="T12" fmla="*/ 591 w 595"/>
                                <a:gd name="T13" fmla="*/ 98 h 176"/>
                                <a:gd name="T14" fmla="*/ 594 w 595"/>
                                <a:gd name="T15" fmla="*/ 82 h 176"/>
                                <a:gd name="T16" fmla="*/ 582 w 595"/>
                                <a:gd name="T17" fmla="*/ 67 h 176"/>
                                <a:gd name="T18" fmla="*/ 522 w 595"/>
                                <a:gd name="T19" fmla="*/ 25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95" h="176">
                                  <a:moveTo>
                                    <a:pt x="522" y="25"/>
                                  </a:moveTo>
                                  <a:lnTo>
                                    <a:pt x="483" y="25"/>
                                  </a:lnTo>
                                  <a:lnTo>
                                    <a:pt x="483" y="42"/>
                                  </a:lnTo>
                                  <a:lnTo>
                                    <a:pt x="472" y="42"/>
                                  </a:lnTo>
                                  <a:lnTo>
                                    <a:pt x="431" y="151"/>
                                  </a:lnTo>
                                  <a:lnTo>
                                    <a:pt x="520" y="151"/>
                                  </a:lnTo>
                                  <a:lnTo>
                                    <a:pt x="591" y="98"/>
                                  </a:lnTo>
                                  <a:lnTo>
                                    <a:pt x="594" y="82"/>
                                  </a:lnTo>
                                  <a:lnTo>
                                    <a:pt x="582" y="67"/>
                                  </a:lnTo>
                                  <a:lnTo>
                                    <a:pt x="522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9"/>
                          <wps:cNvSpPr>
                            <a:spLocks/>
                          </wps:cNvSpPr>
                          <wps:spPr bwMode="auto">
                            <a:xfrm>
                              <a:off x="1190" y="256"/>
                              <a:ext cx="595" cy="176"/>
                            </a:xfrm>
                            <a:custGeom>
                              <a:avLst/>
                              <a:gdLst>
                                <a:gd name="T0" fmla="*/ 441 w 595"/>
                                <a:gd name="T1" fmla="*/ 27 h 176"/>
                                <a:gd name="T2" fmla="*/ 399 w 595"/>
                                <a:gd name="T3" fmla="*/ 27 h 176"/>
                                <a:gd name="T4" fmla="*/ 427 w 595"/>
                                <a:gd name="T5" fmla="*/ 105 h 176"/>
                                <a:gd name="T6" fmla="*/ 450 w 595"/>
                                <a:gd name="T7" fmla="*/ 42 h 176"/>
                                <a:gd name="T8" fmla="*/ 441 w 595"/>
                                <a:gd name="T9" fmla="*/ 42 h 176"/>
                                <a:gd name="T10" fmla="*/ 441 w 595"/>
                                <a:gd name="T11" fmla="*/ 27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95" h="176">
                                  <a:moveTo>
                                    <a:pt x="441" y="27"/>
                                  </a:moveTo>
                                  <a:lnTo>
                                    <a:pt x="399" y="27"/>
                                  </a:lnTo>
                                  <a:lnTo>
                                    <a:pt x="427" y="105"/>
                                  </a:lnTo>
                                  <a:lnTo>
                                    <a:pt x="450" y="42"/>
                                  </a:lnTo>
                                  <a:lnTo>
                                    <a:pt x="441" y="42"/>
                                  </a:lnTo>
                                  <a:lnTo>
                                    <a:pt x="441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0"/>
                          <wps:cNvSpPr>
                            <a:spLocks/>
                          </wps:cNvSpPr>
                          <wps:spPr bwMode="auto">
                            <a:xfrm>
                              <a:off x="1190" y="256"/>
                              <a:ext cx="595" cy="176"/>
                            </a:xfrm>
                            <a:custGeom>
                              <a:avLst/>
                              <a:gdLst>
                                <a:gd name="T0" fmla="*/ 441 w 595"/>
                                <a:gd name="T1" fmla="*/ 25 h 176"/>
                                <a:gd name="T2" fmla="*/ 336 w 595"/>
                                <a:gd name="T3" fmla="*/ 25 h 176"/>
                                <a:gd name="T4" fmla="*/ 336 w 595"/>
                                <a:gd name="T5" fmla="*/ 42 h 176"/>
                                <a:gd name="T6" fmla="*/ 326 w 595"/>
                                <a:gd name="T7" fmla="*/ 42 h 176"/>
                                <a:gd name="T8" fmla="*/ 347 w 595"/>
                                <a:gd name="T9" fmla="*/ 104 h 176"/>
                                <a:gd name="T10" fmla="*/ 375 w 595"/>
                                <a:gd name="T11" fmla="*/ 27 h 176"/>
                                <a:gd name="T12" fmla="*/ 441 w 595"/>
                                <a:gd name="T13" fmla="*/ 27 h 176"/>
                                <a:gd name="T14" fmla="*/ 441 w 595"/>
                                <a:gd name="T15" fmla="*/ 25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95" h="176">
                                  <a:moveTo>
                                    <a:pt x="441" y="25"/>
                                  </a:moveTo>
                                  <a:lnTo>
                                    <a:pt x="336" y="25"/>
                                  </a:lnTo>
                                  <a:lnTo>
                                    <a:pt x="336" y="42"/>
                                  </a:lnTo>
                                  <a:lnTo>
                                    <a:pt x="326" y="42"/>
                                  </a:lnTo>
                                  <a:lnTo>
                                    <a:pt x="347" y="104"/>
                                  </a:lnTo>
                                  <a:lnTo>
                                    <a:pt x="375" y="27"/>
                                  </a:lnTo>
                                  <a:lnTo>
                                    <a:pt x="441" y="27"/>
                                  </a:lnTo>
                                  <a:lnTo>
                                    <a:pt x="441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1"/>
                          <wps:cNvSpPr>
                            <a:spLocks/>
                          </wps:cNvSpPr>
                          <wps:spPr bwMode="auto">
                            <a:xfrm>
                              <a:off x="1190" y="256"/>
                              <a:ext cx="595" cy="176"/>
                            </a:xfrm>
                            <a:custGeom>
                              <a:avLst/>
                              <a:gdLst>
                                <a:gd name="T0" fmla="*/ 226 w 595"/>
                                <a:gd name="T1" fmla="*/ 25 h 176"/>
                                <a:gd name="T2" fmla="*/ 162 w 595"/>
                                <a:gd name="T3" fmla="*/ 25 h 176"/>
                                <a:gd name="T4" fmla="*/ 236 w 595"/>
                                <a:gd name="T5" fmla="*/ 100 h 176"/>
                                <a:gd name="T6" fmla="*/ 236 w 595"/>
                                <a:gd name="T7" fmla="*/ 42 h 176"/>
                                <a:gd name="T8" fmla="*/ 226 w 595"/>
                                <a:gd name="T9" fmla="*/ 42 h 176"/>
                                <a:gd name="T10" fmla="*/ 226 w 595"/>
                                <a:gd name="T11" fmla="*/ 25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95" h="176">
                                  <a:moveTo>
                                    <a:pt x="226" y="25"/>
                                  </a:moveTo>
                                  <a:lnTo>
                                    <a:pt x="162" y="25"/>
                                  </a:lnTo>
                                  <a:lnTo>
                                    <a:pt x="236" y="100"/>
                                  </a:lnTo>
                                  <a:lnTo>
                                    <a:pt x="236" y="42"/>
                                  </a:lnTo>
                                  <a:lnTo>
                                    <a:pt x="226" y="42"/>
                                  </a:lnTo>
                                  <a:lnTo>
                                    <a:pt x="226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2"/>
                        <wpg:cNvGrpSpPr>
                          <a:grpSpLocks/>
                        </wpg:cNvGrpSpPr>
                        <wpg:grpSpPr bwMode="auto">
                          <a:xfrm>
                            <a:off x="1141" y="88"/>
                            <a:ext cx="693" cy="513"/>
                            <a:chOff x="1141" y="88"/>
                            <a:chExt cx="693" cy="513"/>
                          </a:xfrm>
                        </wpg:grpSpPr>
                        <wps:wsp>
                          <wps:cNvPr id="156" name="Freeform 13"/>
                          <wps:cNvSpPr>
                            <a:spLocks/>
                          </wps:cNvSpPr>
                          <wps:spPr bwMode="auto">
                            <a:xfrm>
                              <a:off x="1141" y="88"/>
                              <a:ext cx="693" cy="513"/>
                            </a:xfrm>
                            <a:custGeom>
                              <a:avLst/>
                              <a:gdLst>
                                <a:gd name="T0" fmla="*/ 341 w 693"/>
                                <a:gd name="T1" fmla="*/ 0 h 513"/>
                                <a:gd name="T2" fmla="*/ 322 w 693"/>
                                <a:gd name="T3" fmla="*/ 2 h 513"/>
                                <a:gd name="T4" fmla="*/ 304 w 693"/>
                                <a:gd name="T5" fmla="*/ 8 h 513"/>
                                <a:gd name="T6" fmla="*/ 286 w 693"/>
                                <a:gd name="T7" fmla="*/ 18 h 513"/>
                                <a:gd name="T8" fmla="*/ 24 w 693"/>
                                <a:gd name="T9" fmla="*/ 202 h 513"/>
                                <a:gd name="T10" fmla="*/ 11 w 693"/>
                                <a:gd name="T11" fmla="*/ 216 h 513"/>
                                <a:gd name="T12" fmla="*/ 3 w 693"/>
                                <a:gd name="T13" fmla="*/ 233 h 513"/>
                                <a:gd name="T14" fmla="*/ 0 w 693"/>
                                <a:gd name="T15" fmla="*/ 251 h 513"/>
                                <a:gd name="T16" fmla="*/ 1 w 693"/>
                                <a:gd name="T17" fmla="*/ 269 h 513"/>
                                <a:gd name="T18" fmla="*/ 7 w 693"/>
                                <a:gd name="T19" fmla="*/ 286 h 513"/>
                                <a:gd name="T20" fmla="*/ 17 w 693"/>
                                <a:gd name="T21" fmla="*/ 302 h 513"/>
                                <a:gd name="T22" fmla="*/ 33 w 693"/>
                                <a:gd name="T23" fmla="*/ 316 h 513"/>
                                <a:gd name="T24" fmla="*/ 294 w 693"/>
                                <a:gd name="T25" fmla="*/ 498 h 513"/>
                                <a:gd name="T26" fmla="*/ 312 w 693"/>
                                <a:gd name="T27" fmla="*/ 506 h 513"/>
                                <a:gd name="T28" fmla="*/ 331 w 693"/>
                                <a:gd name="T29" fmla="*/ 511 h 513"/>
                                <a:gd name="T30" fmla="*/ 350 w 693"/>
                                <a:gd name="T31" fmla="*/ 512 h 513"/>
                                <a:gd name="T32" fmla="*/ 369 w 693"/>
                                <a:gd name="T33" fmla="*/ 509 h 513"/>
                                <a:gd name="T34" fmla="*/ 388 w 693"/>
                                <a:gd name="T35" fmla="*/ 503 h 513"/>
                                <a:gd name="T36" fmla="*/ 405 w 693"/>
                                <a:gd name="T37" fmla="*/ 493 h 513"/>
                                <a:gd name="T38" fmla="*/ 413 w 693"/>
                                <a:gd name="T39" fmla="*/ 487 h 513"/>
                                <a:gd name="T40" fmla="*/ 337 w 693"/>
                                <a:gd name="T41" fmla="*/ 487 h 513"/>
                                <a:gd name="T42" fmla="*/ 318 w 693"/>
                                <a:gd name="T43" fmla="*/ 482 h 513"/>
                                <a:gd name="T44" fmla="*/ 300 w 693"/>
                                <a:gd name="T45" fmla="*/ 473 h 513"/>
                                <a:gd name="T46" fmla="*/ 45 w 693"/>
                                <a:gd name="T47" fmla="*/ 295 h 513"/>
                                <a:gd name="T48" fmla="*/ 31 w 693"/>
                                <a:gd name="T49" fmla="*/ 280 h 513"/>
                                <a:gd name="T50" fmla="*/ 24 w 693"/>
                                <a:gd name="T51" fmla="*/ 264 h 513"/>
                                <a:gd name="T52" fmla="*/ 25 w 693"/>
                                <a:gd name="T53" fmla="*/ 246 h 513"/>
                                <a:gd name="T54" fmla="*/ 32 w 693"/>
                                <a:gd name="T55" fmla="*/ 229 h 513"/>
                                <a:gd name="T56" fmla="*/ 46 w 693"/>
                                <a:gd name="T57" fmla="*/ 215 h 513"/>
                                <a:gd name="T58" fmla="*/ 317 w 693"/>
                                <a:gd name="T59" fmla="*/ 29 h 513"/>
                                <a:gd name="T60" fmla="*/ 336 w 693"/>
                                <a:gd name="T61" fmla="*/ 24 h 513"/>
                                <a:gd name="T62" fmla="*/ 413 w 693"/>
                                <a:gd name="T63" fmla="*/ 24 h 513"/>
                                <a:gd name="T64" fmla="*/ 397 w 693"/>
                                <a:gd name="T65" fmla="*/ 13 h 513"/>
                                <a:gd name="T66" fmla="*/ 379 w 693"/>
                                <a:gd name="T67" fmla="*/ 5 h 513"/>
                                <a:gd name="T68" fmla="*/ 360 w 693"/>
                                <a:gd name="T69" fmla="*/ 0 h 513"/>
                                <a:gd name="T70" fmla="*/ 341 w 693"/>
                                <a:gd name="T71" fmla="*/ 0 h 5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693" h="513">
                                  <a:moveTo>
                                    <a:pt x="341" y="0"/>
                                  </a:moveTo>
                                  <a:lnTo>
                                    <a:pt x="322" y="2"/>
                                  </a:lnTo>
                                  <a:lnTo>
                                    <a:pt x="304" y="8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4" y="202"/>
                                  </a:lnTo>
                                  <a:lnTo>
                                    <a:pt x="11" y="216"/>
                                  </a:lnTo>
                                  <a:lnTo>
                                    <a:pt x="3" y="233"/>
                                  </a:lnTo>
                                  <a:lnTo>
                                    <a:pt x="0" y="251"/>
                                  </a:lnTo>
                                  <a:lnTo>
                                    <a:pt x="1" y="269"/>
                                  </a:lnTo>
                                  <a:lnTo>
                                    <a:pt x="7" y="286"/>
                                  </a:lnTo>
                                  <a:lnTo>
                                    <a:pt x="17" y="302"/>
                                  </a:lnTo>
                                  <a:lnTo>
                                    <a:pt x="33" y="316"/>
                                  </a:lnTo>
                                  <a:lnTo>
                                    <a:pt x="294" y="498"/>
                                  </a:lnTo>
                                  <a:lnTo>
                                    <a:pt x="312" y="506"/>
                                  </a:lnTo>
                                  <a:lnTo>
                                    <a:pt x="331" y="511"/>
                                  </a:lnTo>
                                  <a:lnTo>
                                    <a:pt x="350" y="512"/>
                                  </a:lnTo>
                                  <a:lnTo>
                                    <a:pt x="369" y="509"/>
                                  </a:lnTo>
                                  <a:lnTo>
                                    <a:pt x="388" y="503"/>
                                  </a:lnTo>
                                  <a:lnTo>
                                    <a:pt x="405" y="493"/>
                                  </a:lnTo>
                                  <a:lnTo>
                                    <a:pt x="413" y="487"/>
                                  </a:lnTo>
                                  <a:lnTo>
                                    <a:pt x="337" y="487"/>
                                  </a:lnTo>
                                  <a:lnTo>
                                    <a:pt x="318" y="482"/>
                                  </a:lnTo>
                                  <a:lnTo>
                                    <a:pt x="300" y="473"/>
                                  </a:lnTo>
                                  <a:lnTo>
                                    <a:pt x="45" y="295"/>
                                  </a:lnTo>
                                  <a:lnTo>
                                    <a:pt x="31" y="280"/>
                                  </a:lnTo>
                                  <a:lnTo>
                                    <a:pt x="24" y="264"/>
                                  </a:lnTo>
                                  <a:lnTo>
                                    <a:pt x="25" y="246"/>
                                  </a:lnTo>
                                  <a:lnTo>
                                    <a:pt x="32" y="229"/>
                                  </a:lnTo>
                                  <a:lnTo>
                                    <a:pt x="46" y="215"/>
                                  </a:lnTo>
                                  <a:lnTo>
                                    <a:pt x="317" y="29"/>
                                  </a:lnTo>
                                  <a:lnTo>
                                    <a:pt x="336" y="24"/>
                                  </a:lnTo>
                                  <a:lnTo>
                                    <a:pt x="413" y="24"/>
                                  </a:lnTo>
                                  <a:lnTo>
                                    <a:pt x="397" y="13"/>
                                  </a:lnTo>
                                  <a:lnTo>
                                    <a:pt x="379" y="5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3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4"/>
                          <wps:cNvSpPr>
                            <a:spLocks/>
                          </wps:cNvSpPr>
                          <wps:spPr bwMode="auto">
                            <a:xfrm>
                              <a:off x="1141" y="88"/>
                              <a:ext cx="693" cy="513"/>
                            </a:xfrm>
                            <a:custGeom>
                              <a:avLst/>
                              <a:gdLst>
                                <a:gd name="T0" fmla="*/ 413 w 693"/>
                                <a:gd name="T1" fmla="*/ 24 h 513"/>
                                <a:gd name="T2" fmla="*/ 355 w 693"/>
                                <a:gd name="T3" fmla="*/ 24 h 513"/>
                                <a:gd name="T4" fmla="*/ 374 w 693"/>
                                <a:gd name="T5" fmla="*/ 29 h 513"/>
                                <a:gd name="T6" fmla="*/ 391 w 693"/>
                                <a:gd name="T7" fmla="*/ 38 h 513"/>
                                <a:gd name="T8" fmla="*/ 646 w 693"/>
                                <a:gd name="T9" fmla="*/ 216 h 513"/>
                                <a:gd name="T10" fmla="*/ 660 w 693"/>
                                <a:gd name="T11" fmla="*/ 231 h 513"/>
                                <a:gd name="T12" fmla="*/ 667 w 693"/>
                                <a:gd name="T13" fmla="*/ 247 h 513"/>
                                <a:gd name="T14" fmla="*/ 667 w 693"/>
                                <a:gd name="T15" fmla="*/ 265 h 513"/>
                                <a:gd name="T16" fmla="*/ 659 w 693"/>
                                <a:gd name="T17" fmla="*/ 282 h 513"/>
                                <a:gd name="T18" fmla="*/ 645 w 693"/>
                                <a:gd name="T19" fmla="*/ 296 h 513"/>
                                <a:gd name="T20" fmla="*/ 374 w 693"/>
                                <a:gd name="T21" fmla="*/ 482 h 513"/>
                                <a:gd name="T22" fmla="*/ 356 w 693"/>
                                <a:gd name="T23" fmla="*/ 487 h 513"/>
                                <a:gd name="T24" fmla="*/ 337 w 693"/>
                                <a:gd name="T25" fmla="*/ 487 h 513"/>
                                <a:gd name="T26" fmla="*/ 413 w 693"/>
                                <a:gd name="T27" fmla="*/ 487 h 513"/>
                                <a:gd name="T28" fmla="*/ 667 w 693"/>
                                <a:gd name="T29" fmla="*/ 309 h 513"/>
                                <a:gd name="T30" fmla="*/ 680 w 693"/>
                                <a:gd name="T31" fmla="*/ 294 h 513"/>
                                <a:gd name="T32" fmla="*/ 688 w 693"/>
                                <a:gd name="T33" fmla="*/ 278 h 513"/>
                                <a:gd name="T34" fmla="*/ 692 w 693"/>
                                <a:gd name="T35" fmla="*/ 260 h 513"/>
                                <a:gd name="T36" fmla="*/ 691 w 693"/>
                                <a:gd name="T37" fmla="*/ 242 h 513"/>
                                <a:gd name="T38" fmla="*/ 685 w 693"/>
                                <a:gd name="T39" fmla="*/ 225 h 513"/>
                                <a:gd name="T40" fmla="*/ 674 w 693"/>
                                <a:gd name="T41" fmla="*/ 209 h 513"/>
                                <a:gd name="T42" fmla="*/ 659 w 693"/>
                                <a:gd name="T43" fmla="*/ 195 h 513"/>
                                <a:gd name="T44" fmla="*/ 413 w 693"/>
                                <a:gd name="T45" fmla="*/ 24 h 5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693" h="513">
                                  <a:moveTo>
                                    <a:pt x="413" y="24"/>
                                  </a:moveTo>
                                  <a:lnTo>
                                    <a:pt x="355" y="24"/>
                                  </a:lnTo>
                                  <a:lnTo>
                                    <a:pt x="374" y="29"/>
                                  </a:lnTo>
                                  <a:lnTo>
                                    <a:pt x="391" y="38"/>
                                  </a:lnTo>
                                  <a:lnTo>
                                    <a:pt x="646" y="216"/>
                                  </a:lnTo>
                                  <a:lnTo>
                                    <a:pt x="660" y="231"/>
                                  </a:lnTo>
                                  <a:lnTo>
                                    <a:pt x="667" y="247"/>
                                  </a:lnTo>
                                  <a:lnTo>
                                    <a:pt x="667" y="265"/>
                                  </a:lnTo>
                                  <a:lnTo>
                                    <a:pt x="659" y="282"/>
                                  </a:lnTo>
                                  <a:lnTo>
                                    <a:pt x="645" y="296"/>
                                  </a:lnTo>
                                  <a:lnTo>
                                    <a:pt x="374" y="482"/>
                                  </a:lnTo>
                                  <a:lnTo>
                                    <a:pt x="356" y="487"/>
                                  </a:lnTo>
                                  <a:lnTo>
                                    <a:pt x="337" y="487"/>
                                  </a:lnTo>
                                  <a:lnTo>
                                    <a:pt x="413" y="487"/>
                                  </a:lnTo>
                                  <a:lnTo>
                                    <a:pt x="667" y="309"/>
                                  </a:lnTo>
                                  <a:lnTo>
                                    <a:pt x="680" y="294"/>
                                  </a:lnTo>
                                  <a:lnTo>
                                    <a:pt x="688" y="278"/>
                                  </a:lnTo>
                                  <a:lnTo>
                                    <a:pt x="692" y="260"/>
                                  </a:lnTo>
                                  <a:lnTo>
                                    <a:pt x="691" y="242"/>
                                  </a:lnTo>
                                  <a:lnTo>
                                    <a:pt x="685" y="225"/>
                                  </a:lnTo>
                                  <a:lnTo>
                                    <a:pt x="674" y="209"/>
                                  </a:lnTo>
                                  <a:lnTo>
                                    <a:pt x="659" y="195"/>
                                  </a:lnTo>
                                  <a:lnTo>
                                    <a:pt x="413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5"/>
                        <wpg:cNvGrpSpPr>
                          <a:grpSpLocks/>
                        </wpg:cNvGrpSpPr>
                        <wpg:grpSpPr bwMode="auto">
                          <a:xfrm>
                            <a:off x="1333" y="146"/>
                            <a:ext cx="309" cy="397"/>
                            <a:chOff x="1333" y="146"/>
                            <a:chExt cx="309" cy="397"/>
                          </a:xfrm>
                        </wpg:grpSpPr>
                        <wps:wsp>
                          <wps:cNvPr id="159" name="Freeform 16"/>
                          <wps:cNvSpPr>
                            <a:spLocks/>
                          </wps:cNvSpPr>
                          <wps:spPr bwMode="auto">
                            <a:xfrm>
                              <a:off x="1333" y="146"/>
                              <a:ext cx="309" cy="397"/>
                            </a:xfrm>
                            <a:custGeom>
                              <a:avLst/>
                              <a:gdLst>
                                <a:gd name="T0" fmla="*/ 308 w 309"/>
                                <a:gd name="T1" fmla="*/ 310 h 397"/>
                                <a:gd name="T2" fmla="*/ 244 w 309"/>
                                <a:gd name="T3" fmla="*/ 310 h 397"/>
                                <a:gd name="T4" fmla="*/ 236 w 309"/>
                                <a:gd name="T5" fmla="*/ 329 h 397"/>
                                <a:gd name="T6" fmla="*/ 227 w 309"/>
                                <a:gd name="T7" fmla="*/ 348 h 397"/>
                                <a:gd name="T8" fmla="*/ 218 w 309"/>
                                <a:gd name="T9" fmla="*/ 365 h 397"/>
                                <a:gd name="T10" fmla="*/ 308 w 309"/>
                                <a:gd name="T11" fmla="*/ 310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09" h="397">
                                  <a:moveTo>
                                    <a:pt x="308" y="310"/>
                                  </a:moveTo>
                                  <a:lnTo>
                                    <a:pt x="244" y="310"/>
                                  </a:lnTo>
                                  <a:lnTo>
                                    <a:pt x="236" y="329"/>
                                  </a:lnTo>
                                  <a:lnTo>
                                    <a:pt x="227" y="348"/>
                                  </a:lnTo>
                                  <a:lnTo>
                                    <a:pt x="218" y="365"/>
                                  </a:lnTo>
                                  <a:lnTo>
                                    <a:pt x="308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7"/>
                          <wps:cNvSpPr>
                            <a:spLocks/>
                          </wps:cNvSpPr>
                          <wps:spPr bwMode="auto">
                            <a:xfrm>
                              <a:off x="1333" y="146"/>
                              <a:ext cx="309" cy="397"/>
                            </a:xfrm>
                            <a:custGeom>
                              <a:avLst/>
                              <a:gdLst>
                                <a:gd name="T0" fmla="*/ 142 w 309"/>
                                <a:gd name="T1" fmla="*/ 310 h 397"/>
                                <a:gd name="T2" fmla="*/ 89 w 309"/>
                                <a:gd name="T3" fmla="*/ 310 h 397"/>
                                <a:gd name="T4" fmla="*/ 100 w 309"/>
                                <a:gd name="T5" fmla="*/ 333 h 397"/>
                                <a:gd name="T6" fmla="*/ 110 w 309"/>
                                <a:gd name="T7" fmla="*/ 353 h 397"/>
                                <a:gd name="T8" fmla="*/ 121 w 309"/>
                                <a:gd name="T9" fmla="*/ 371 h 397"/>
                                <a:gd name="T10" fmla="*/ 132 w 309"/>
                                <a:gd name="T11" fmla="*/ 385 h 397"/>
                                <a:gd name="T12" fmla="*/ 141 w 309"/>
                                <a:gd name="T13" fmla="*/ 396 h 397"/>
                                <a:gd name="T14" fmla="*/ 142 w 309"/>
                                <a:gd name="T15" fmla="*/ 310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09" h="397">
                                  <a:moveTo>
                                    <a:pt x="142" y="310"/>
                                  </a:moveTo>
                                  <a:lnTo>
                                    <a:pt x="89" y="310"/>
                                  </a:lnTo>
                                  <a:lnTo>
                                    <a:pt x="100" y="333"/>
                                  </a:lnTo>
                                  <a:lnTo>
                                    <a:pt x="110" y="353"/>
                                  </a:lnTo>
                                  <a:lnTo>
                                    <a:pt x="121" y="371"/>
                                  </a:lnTo>
                                  <a:lnTo>
                                    <a:pt x="132" y="385"/>
                                  </a:lnTo>
                                  <a:lnTo>
                                    <a:pt x="141" y="396"/>
                                  </a:lnTo>
                                  <a:lnTo>
                                    <a:pt x="142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8"/>
                          <wps:cNvSpPr>
                            <a:spLocks/>
                          </wps:cNvSpPr>
                          <wps:spPr bwMode="auto">
                            <a:xfrm>
                              <a:off x="1333" y="146"/>
                              <a:ext cx="309" cy="397"/>
                            </a:xfrm>
                            <a:custGeom>
                              <a:avLst/>
                              <a:gdLst>
                                <a:gd name="T0" fmla="*/ 0 w 309"/>
                                <a:gd name="T1" fmla="*/ 310 h 397"/>
                                <a:gd name="T2" fmla="*/ 97 w 309"/>
                                <a:gd name="T3" fmla="*/ 378 h 397"/>
                                <a:gd name="T4" fmla="*/ 87 w 309"/>
                                <a:gd name="T5" fmla="*/ 361 h 397"/>
                                <a:gd name="T6" fmla="*/ 78 w 309"/>
                                <a:gd name="T7" fmla="*/ 344 h 397"/>
                                <a:gd name="T8" fmla="*/ 70 w 309"/>
                                <a:gd name="T9" fmla="*/ 325 h 397"/>
                                <a:gd name="T10" fmla="*/ 0 w 309"/>
                                <a:gd name="T11" fmla="*/ 310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09" h="397">
                                  <a:moveTo>
                                    <a:pt x="0" y="310"/>
                                  </a:moveTo>
                                  <a:lnTo>
                                    <a:pt x="97" y="378"/>
                                  </a:lnTo>
                                  <a:lnTo>
                                    <a:pt x="87" y="361"/>
                                  </a:lnTo>
                                  <a:lnTo>
                                    <a:pt x="78" y="344"/>
                                  </a:lnTo>
                                  <a:lnTo>
                                    <a:pt x="70" y="325"/>
                                  </a:lnTo>
                                  <a:lnTo>
                                    <a:pt x="0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9"/>
                          <wps:cNvSpPr>
                            <a:spLocks/>
                          </wps:cNvSpPr>
                          <wps:spPr bwMode="auto">
                            <a:xfrm>
                              <a:off x="1333" y="146"/>
                              <a:ext cx="309" cy="397"/>
                            </a:xfrm>
                            <a:custGeom>
                              <a:avLst/>
                              <a:gdLst>
                                <a:gd name="T0" fmla="*/ 166 w 309"/>
                                <a:gd name="T1" fmla="*/ 310 h 397"/>
                                <a:gd name="T2" fmla="*/ 166 w 309"/>
                                <a:gd name="T3" fmla="*/ 396 h 397"/>
                                <a:gd name="T4" fmla="*/ 175 w 309"/>
                                <a:gd name="T5" fmla="*/ 386 h 397"/>
                                <a:gd name="T6" fmla="*/ 186 w 309"/>
                                <a:gd name="T7" fmla="*/ 371 h 397"/>
                                <a:gd name="T8" fmla="*/ 197 w 309"/>
                                <a:gd name="T9" fmla="*/ 354 h 397"/>
                                <a:gd name="T10" fmla="*/ 207 w 309"/>
                                <a:gd name="T11" fmla="*/ 333 h 397"/>
                                <a:gd name="T12" fmla="*/ 218 w 309"/>
                                <a:gd name="T13" fmla="*/ 311 h 397"/>
                                <a:gd name="T14" fmla="*/ 166 w 309"/>
                                <a:gd name="T15" fmla="*/ 310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09" h="397">
                                  <a:moveTo>
                                    <a:pt x="166" y="310"/>
                                  </a:moveTo>
                                  <a:lnTo>
                                    <a:pt x="166" y="396"/>
                                  </a:lnTo>
                                  <a:lnTo>
                                    <a:pt x="175" y="386"/>
                                  </a:lnTo>
                                  <a:lnTo>
                                    <a:pt x="186" y="371"/>
                                  </a:lnTo>
                                  <a:lnTo>
                                    <a:pt x="197" y="354"/>
                                  </a:lnTo>
                                  <a:lnTo>
                                    <a:pt x="207" y="333"/>
                                  </a:lnTo>
                                  <a:lnTo>
                                    <a:pt x="218" y="311"/>
                                  </a:lnTo>
                                  <a:lnTo>
                                    <a:pt x="166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20"/>
                          <wps:cNvSpPr>
                            <a:spLocks/>
                          </wps:cNvSpPr>
                          <wps:spPr bwMode="auto">
                            <a:xfrm>
                              <a:off x="1333" y="146"/>
                              <a:ext cx="309" cy="397"/>
                            </a:xfrm>
                            <a:custGeom>
                              <a:avLst/>
                              <a:gdLst>
                                <a:gd name="T0" fmla="*/ 97 w 309"/>
                                <a:gd name="T1" fmla="*/ 18 h 397"/>
                                <a:gd name="T2" fmla="*/ 0 w 309"/>
                                <a:gd name="T3" fmla="*/ 86 h 397"/>
                                <a:gd name="T4" fmla="*/ 63 w 309"/>
                                <a:gd name="T5" fmla="*/ 86 h 397"/>
                                <a:gd name="T6" fmla="*/ 71 w 309"/>
                                <a:gd name="T7" fmla="*/ 66 h 397"/>
                                <a:gd name="T8" fmla="*/ 80 w 309"/>
                                <a:gd name="T9" fmla="*/ 48 h 397"/>
                                <a:gd name="T10" fmla="*/ 89 w 309"/>
                                <a:gd name="T11" fmla="*/ 30 h 397"/>
                                <a:gd name="T12" fmla="*/ 97 w 309"/>
                                <a:gd name="T13" fmla="*/ 18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9" h="397">
                                  <a:moveTo>
                                    <a:pt x="97" y="18"/>
                                  </a:moveTo>
                                  <a:lnTo>
                                    <a:pt x="0" y="86"/>
                                  </a:lnTo>
                                  <a:lnTo>
                                    <a:pt x="63" y="86"/>
                                  </a:lnTo>
                                  <a:lnTo>
                                    <a:pt x="71" y="66"/>
                                  </a:lnTo>
                                  <a:lnTo>
                                    <a:pt x="80" y="48"/>
                                  </a:lnTo>
                                  <a:lnTo>
                                    <a:pt x="89" y="30"/>
                                  </a:lnTo>
                                  <a:lnTo>
                                    <a:pt x="97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21"/>
                          <wps:cNvSpPr>
                            <a:spLocks/>
                          </wps:cNvSpPr>
                          <wps:spPr bwMode="auto">
                            <a:xfrm>
                              <a:off x="1333" y="146"/>
                              <a:ext cx="309" cy="397"/>
                            </a:xfrm>
                            <a:custGeom>
                              <a:avLst/>
                              <a:gdLst>
                                <a:gd name="T0" fmla="*/ 142 w 309"/>
                                <a:gd name="T1" fmla="*/ 0 h 397"/>
                                <a:gd name="T2" fmla="*/ 132 w 309"/>
                                <a:gd name="T3" fmla="*/ 10 h 397"/>
                                <a:gd name="T4" fmla="*/ 122 w 309"/>
                                <a:gd name="T5" fmla="*/ 24 h 397"/>
                                <a:gd name="T6" fmla="*/ 111 w 309"/>
                                <a:gd name="T7" fmla="*/ 42 h 397"/>
                                <a:gd name="T8" fmla="*/ 100 w 309"/>
                                <a:gd name="T9" fmla="*/ 62 h 397"/>
                                <a:gd name="T10" fmla="*/ 90 w 309"/>
                                <a:gd name="T11" fmla="*/ 85 h 397"/>
                                <a:gd name="T12" fmla="*/ 89 w 309"/>
                                <a:gd name="T13" fmla="*/ 86 h 397"/>
                                <a:gd name="T14" fmla="*/ 142 w 309"/>
                                <a:gd name="T15" fmla="*/ 86 h 397"/>
                                <a:gd name="T16" fmla="*/ 142 w 309"/>
                                <a:gd name="T17" fmla="*/ 0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09" h="397">
                                  <a:moveTo>
                                    <a:pt x="142" y="0"/>
                                  </a:moveTo>
                                  <a:lnTo>
                                    <a:pt x="132" y="10"/>
                                  </a:lnTo>
                                  <a:lnTo>
                                    <a:pt x="122" y="24"/>
                                  </a:lnTo>
                                  <a:lnTo>
                                    <a:pt x="111" y="42"/>
                                  </a:lnTo>
                                  <a:lnTo>
                                    <a:pt x="100" y="62"/>
                                  </a:lnTo>
                                  <a:lnTo>
                                    <a:pt x="90" y="85"/>
                                  </a:lnTo>
                                  <a:lnTo>
                                    <a:pt x="89" y="86"/>
                                  </a:lnTo>
                                  <a:lnTo>
                                    <a:pt x="142" y="86"/>
                                  </a:lnTo>
                                  <a:lnTo>
                                    <a:pt x="1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22"/>
                          <wps:cNvSpPr>
                            <a:spLocks/>
                          </wps:cNvSpPr>
                          <wps:spPr bwMode="auto">
                            <a:xfrm>
                              <a:off x="1333" y="146"/>
                              <a:ext cx="309" cy="397"/>
                            </a:xfrm>
                            <a:custGeom>
                              <a:avLst/>
                              <a:gdLst>
                                <a:gd name="T0" fmla="*/ 166 w 309"/>
                                <a:gd name="T1" fmla="*/ 0 h 397"/>
                                <a:gd name="T2" fmla="*/ 166 w 309"/>
                                <a:gd name="T3" fmla="*/ 86 h 397"/>
                                <a:gd name="T4" fmla="*/ 218 w 309"/>
                                <a:gd name="T5" fmla="*/ 86 h 397"/>
                                <a:gd name="T6" fmla="*/ 208 w 309"/>
                                <a:gd name="T7" fmla="*/ 63 h 397"/>
                                <a:gd name="T8" fmla="*/ 197 w 309"/>
                                <a:gd name="T9" fmla="*/ 43 h 397"/>
                                <a:gd name="T10" fmla="*/ 186 w 309"/>
                                <a:gd name="T11" fmla="*/ 25 h 397"/>
                                <a:gd name="T12" fmla="*/ 176 w 309"/>
                                <a:gd name="T13" fmla="*/ 10 h 397"/>
                                <a:gd name="T14" fmla="*/ 166 w 309"/>
                                <a:gd name="T15" fmla="*/ 0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09" h="397">
                                  <a:moveTo>
                                    <a:pt x="166" y="0"/>
                                  </a:moveTo>
                                  <a:lnTo>
                                    <a:pt x="166" y="86"/>
                                  </a:lnTo>
                                  <a:lnTo>
                                    <a:pt x="218" y="86"/>
                                  </a:lnTo>
                                  <a:lnTo>
                                    <a:pt x="208" y="63"/>
                                  </a:lnTo>
                                  <a:lnTo>
                                    <a:pt x="197" y="43"/>
                                  </a:lnTo>
                                  <a:lnTo>
                                    <a:pt x="186" y="25"/>
                                  </a:lnTo>
                                  <a:lnTo>
                                    <a:pt x="176" y="10"/>
                                  </a:lnTo>
                                  <a:lnTo>
                                    <a:pt x="1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23"/>
                          <wps:cNvSpPr>
                            <a:spLocks/>
                          </wps:cNvSpPr>
                          <wps:spPr bwMode="auto">
                            <a:xfrm>
                              <a:off x="1333" y="146"/>
                              <a:ext cx="309" cy="397"/>
                            </a:xfrm>
                            <a:custGeom>
                              <a:avLst/>
                              <a:gdLst>
                                <a:gd name="T0" fmla="*/ 210 w 309"/>
                                <a:gd name="T1" fmla="*/ 18 h 397"/>
                                <a:gd name="T2" fmla="*/ 220 w 309"/>
                                <a:gd name="T3" fmla="*/ 34 h 397"/>
                                <a:gd name="T4" fmla="*/ 229 w 309"/>
                                <a:gd name="T5" fmla="*/ 52 h 397"/>
                                <a:gd name="T6" fmla="*/ 238 w 309"/>
                                <a:gd name="T7" fmla="*/ 70 h 397"/>
                                <a:gd name="T8" fmla="*/ 244 w 309"/>
                                <a:gd name="T9" fmla="*/ 86 h 397"/>
                                <a:gd name="T10" fmla="*/ 308 w 309"/>
                                <a:gd name="T11" fmla="*/ 86 h 397"/>
                                <a:gd name="T12" fmla="*/ 210 w 309"/>
                                <a:gd name="T13" fmla="*/ 18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9" h="397">
                                  <a:moveTo>
                                    <a:pt x="210" y="18"/>
                                  </a:moveTo>
                                  <a:lnTo>
                                    <a:pt x="220" y="34"/>
                                  </a:lnTo>
                                  <a:lnTo>
                                    <a:pt x="229" y="52"/>
                                  </a:lnTo>
                                  <a:lnTo>
                                    <a:pt x="238" y="70"/>
                                  </a:lnTo>
                                  <a:lnTo>
                                    <a:pt x="244" y="86"/>
                                  </a:lnTo>
                                  <a:lnTo>
                                    <a:pt x="308" y="86"/>
                                  </a:lnTo>
                                  <a:lnTo>
                                    <a:pt x="21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B4211A" id="Group 2" o:spid="_x0000_s1026" style="position:absolute;margin-left:57.05pt;margin-top:4.4pt;width:34.65pt;height:25.65pt;z-index:-251666432;mso-position-horizontal-relative:page" coordorigin="1141,88" coordsize="693,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" o:allowincell="f">
                <v:group id="Group 3" o:spid="_x0000_s1027" style="position:absolute;left:1190;top:256;width:595;height:176" coordorigin="1190,256" coordsize="5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4" o:spid="_x0000_s1028" style="position:absolute;left:1190;top:256;width:595;height:176;visibility:visible;mso-wrap-style:square;v-text-anchor:top" coordsize="5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" path="m486,l108,,2,76,,93r11,15l108,175r377,l520,151r-400,l120,133r11,l131,42r-11,l120,25r402,l486,xe" fillcolor="#db0820" stroked="f">
                    <v:path arrowok="t" o:connecttype="custom" o:connectlocs="486,0;108,0;2,76;0,93;11,108;108,175;485,175;520,151;120,151;120,133;131,133;131,42;120,42;120,25;522,25;486,0" o:connectangles="0,0,0,0,0,0,0,0,0,0,0,0,0,0,0,0"/>
                  </v:shape>
                  <v:shape id="Freeform 5" o:spid="_x0000_s1029" style="position:absolute;left:1190;top:256;width:595;height:176;visibility:visible;mso-wrap-style:square;v-text-anchor:top" coordsize="5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" path="m161,74r,59l172,133r,18l236,151,161,74xe" fillcolor="#db0820" stroked="f">
                    <v:path arrowok="t" o:connecttype="custom" o:connectlocs="161,74;161,133;172,133;172,151;236,151;161,74" o:connectangles="0,0,0,0,0,0"/>
                  </v:shape>
                  <v:shape id="Freeform 6" o:spid="_x0000_s1030" style="position:absolute;left:1190;top:256;width:595;height:176;visibility:visible;mso-wrap-style:square;v-text-anchor:top" coordsize="5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" path="m285,42r-19,l266,151r55,l285,42xe" fillcolor="#db0820" stroked="f">
                    <v:path arrowok="t" o:connecttype="custom" o:connectlocs="285,42;266,42;266,151;321,151;285,42" o:connectangles="0,0,0,0,0"/>
                  </v:shape>
                  <v:shape id="Freeform 7" o:spid="_x0000_s1031" style="position:absolute;left:1190;top:256;width:595;height:176;visibility:visible;mso-wrap-style:square;v-text-anchor:top" coordsize="5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" path="m378,74r-28,77l404,151,378,74xe" fillcolor="#db0820" stroked="f">
                    <v:path arrowok="t" o:connecttype="custom" o:connectlocs="378,74;350,151;404,151;378,74" o:connectangles="0,0,0,0"/>
                  </v:shape>
                  <v:shape id="Freeform 8" o:spid="_x0000_s1032" style="position:absolute;left:1190;top:256;width:595;height:176;visibility:visible;mso-wrap-style:square;v-text-anchor:top" coordsize="5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" path="m522,25r-39,l483,42r-11,l431,151r89,l591,98r3,-16l582,67,522,25xe" fillcolor="#db0820" stroked="f">
                    <v:path arrowok="t" o:connecttype="custom" o:connectlocs="522,25;483,25;483,42;472,42;431,151;520,151;591,98;594,82;582,67;522,25" o:connectangles="0,0,0,0,0,0,0,0,0,0"/>
                  </v:shape>
                  <v:shape id="Freeform 9" o:spid="_x0000_s1033" style="position:absolute;left:1190;top:256;width:595;height:176;visibility:visible;mso-wrap-style:square;v-text-anchor:top" coordsize="5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" path="m441,27r-42,l427,105,450,42r-9,l441,27xe" fillcolor="#db0820" stroked="f">
                    <v:path arrowok="t" o:connecttype="custom" o:connectlocs="441,27;399,27;427,105;450,42;441,42;441,27" o:connectangles="0,0,0,0,0,0"/>
                  </v:shape>
                  <v:shape id="Freeform 10" o:spid="_x0000_s1034" style="position:absolute;left:1190;top:256;width:595;height:176;visibility:visible;mso-wrap-style:square;v-text-anchor:top" coordsize="5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" path="m441,25r-105,l336,42r-10,l347,104,375,27r66,l441,25xe" fillcolor="#db0820" stroked="f">
                    <v:path arrowok="t" o:connecttype="custom" o:connectlocs="441,25;336,25;336,42;326,42;347,104;375,27;441,27;441,25" o:connectangles="0,0,0,0,0,0,0,0"/>
                  </v:shape>
                  <v:shape id="Freeform 11" o:spid="_x0000_s1035" style="position:absolute;left:1190;top:256;width:595;height:176;visibility:visible;mso-wrap-style:square;v-text-anchor:top" coordsize="5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" path="m226,25r-64,l236,100r,-58l226,42r,-17xe" fillcolor="#db0820" stroked="f">
                    <v:path arrowok="t" o:connecttype="custom" o:connectlocs="226,25;162,25;236,100;236,42;226,42;226,25" o:connectangles="0,0,0,0,0,0"/>
                  </v:shape>
                </v:group>
                <v:group id="Group 12" o:spid="_x0000_s1036" style="position:absolute;left:1141;top:88;width:693;height:513" coordorigin="1141,88" coordsize="693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13" o:spid="_x0000_s1037" style="position:absolute;left:1141;top:88;width:693;height:513;visibility:visible;mso-wrap-style:square;v-text-anchor:top" coordsize="693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" path="m341,l322,2,304,8,286,18,24,202,11,216,3,233,,251r1,18l7,286r10,16l33,316,294,498r18,8l331,511r19,1l369,509r19,-6l405,493r8,-6l337,487r-19,-5l300,473,45,295,31,280,24,264r1,-18l32,229,46,215,317,29r19,-5l413,24,397,13,379,5,360,,341,xe" fillcolor="#005329" stroked="f">
                    <v:path arrowok="t" o:connecttype="custom" o:connectlocs="341,0;322,2;304,8;286,18;24,202;11,216;3,233;0,251;1,269;7,286;17,302;33,316;294,498;312,506;331,511;350,512;369,509;388,503;405,493;413,487;337,487;318,482;300,473;45,295;31,280;24,264;25,246;32,229;46,215;317,29;336,24;413,24;397,13;379,5;360,0;341,0" o:connectangles="0,0,0,0,0,0,0,0,0,0,0,0,0,0,0,0,0,0,0,0,0,0,0,0,0,0,0,0,0,0,0,0,0,0,0,0"/>
                  </v:shape>
                  <v:shape id="Freeform 14" o:spid="_x0000_s1038" style="position:absolute;left:1141;top:88;width:693;height:513;visibility:visible;mso-wrap-style:square;v-text-anchor:top" coordsize="693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" path="m413,24r-58,l374,29r17,9l646,216r14,15l667,247r,18l659,282r-14,14l374,482r-18,5l337,487r76,l667,309r13,-15l688,278r4,-18l691,242r-6,-17l674,209,659,195,413,24xe" fillcolor="#005329" stroked="f">
                    <v:path arrowok="t" o:connecttype="custom" o:connectlocs="413,24;355,24;374,29;391,38;646,216;660,231;667,247;667,265;659,282;645,296;374,482;356,487;337,487;413,487;667,309;680,294;688,278;692,260;691,242;685,225;674,209;659,195;413,24" o:connectangles="0,0,0,0,0,0,0,0,0,0,0,0,0,0,0,0,0,0,0,0,0,0,0"/>
                  </v:shape>
                </v:group>
                <v:group id="Group 15" o:spid="_x0000_s1039" style="position:absolute;left:1333;top:146;width:309;height:397" coordorigin="1333,146" coordsize="3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16" o:spid="_x0000_s1040" style="position:absolute;left:1333;top:146;width:309;height:397;visibility:visible;mso-wrap-style:square;v-text-anchor:top" coordsize="3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" path="m308,310r-64,l236,329r-9,19l218,365r90,-55xe" fillcolor="#005329" stroked="f">
                    <v:path arrowok="t" o:connecttype="custom" o:connectlocs="308,310;244,310;236,329;227,348;218,365;308,310" o:connectangles="0,0,0,0,0,0"/>
                  </v:shape>
                  <v:shape id="Freeform 17" o:spid="_x0000_s1041" style="position:absolute;left:1333;top:146;width:309;height:397;visibility:visible;mso-wrap-style:square;v-text-anchor:top" coordsize="3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" path="m142,310r-53,l100,333r10,20l121,371r11,14l141,396r1,-86xe" fillcolor="#005329" stroked="f">
                    <v:path arrowok="t" o:connecttype="custom" o:connectlocs="142,310;89,310;100,333;110,353;121,371;132,385;141,396;142,310" o:connectangles="0,0,0,0,0,0,0,0"/>
                  </v:shape>
                  <v:shape id="Freeform 18" o:spid="_x0000_s1042" style="position:absolute;left:1333;top:146;width:309;height:397;visibility:visible;mso-wrap-style:square;v-text-anchor:top" coordsize="3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" path="m,310r97,68l87,361,78,344,70,325,,310xe" fillcolor="#005329" stroked="f">
                    <v:path arrowok="t" o:connecttype="custom" o:connectlocs="0,310;97,378;87,361;78,344;70,325;0,310" o:connectangles="0,0,0,0,0,0"/>
                  </v:shape>
                  <v:shape id="Freeform 19" o:spid="_x0000_s1043" style="position:absolute;left:1333;top:146;width:309;height:397;visibility:visible;mso-wrap-style:square;v-text-anchor:top" coordsize="3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" path="m166,310r,86l175,386r11,-15l197,354r10,-21l218,311r-52,-1xe" fillcolor="#005329" stroked="f">
                    <v:path arrowok="t" o:connecttype="custom" o:connectlocs="166,310;166,396;175,386;186,371;197,354;207,333;218,311;166,310" o:connectangles="0,0,0,0,0,0,0,0"/>
                  </v:shape>
                  <v:shape id="Freeform 20" o:spid="_x0000_s1044" style="position:absolute;left:1333;top:146;width:309;height:397;visibility:visible;mso-wrap-style:square;v-text-anchor:top" coordsize="3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" path="m97,18l,86r63,l71,66,80,48,89,30,97,18xe" fillcolor="#005329" stroked="f">
                    <v:path arrowok="t" o:connecttype="custom" o:connectlocs="97,18;0,86;63,86;71,66;80,48;89,30;97,18" o:connectangles="0,0,0,0,0,0,0"/>
                  </v:shape>
                  <v:shape id="Freeform 21" o:spid="_x0000_s1045" style="position:absolute;left:1333;top:146;width:309;height:397;visibility:visible;mso-wrap-style:square;v-text-anchor:top" coordsize="3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" path="m142,l132,10,122,24,111,42,100,62,90,85r-1,1l142,86,142,xe" fillcolor="#005329" stroked="f">
                    <v:path arrowok="t" o:connecttype="custom" o:connectlocs="142,0;132,10;122,24;111,42;100,62;90,85;89,86;142,86;142,0" o:connectangles="0,0,0,0,0,0,0,0,0"/>
                  </v:shape>
                  <v:shape id="Freeform 22" o:spid="_x0000_s1046" style="position:absolute;left:1333;top:146;width:309;height:397;visibility:visible;mso-wrap-style:square;v-text-anchor:top" coordsize="3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" path="m166,r,86l218,86,208,63,197,43,186,25,176,10,166,xe" fillcolor="#005329" stroked="f">
                    <v:path arrowok="t" o:connecttype="custom" o:connectlocs="166,0;166,86;218,86;208,63;197,43;186,25;176,10;166,0" o:connectangles="0,0,0,0,0,0,0,0"/>
                  </v:shape>
                  <v:shape id="Freeform 23" o:spid="_x0000_s1047" style="position:absolute;left:1333;top:146;width:309;height:397;visibility:visible;mso-wrap-style:square;v-text-anchor:top" coordsize="3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" path="m210,18r10,16l229,52r9,18l244,86r64,l210,18xe" fillcolor="#005329" stroked="f">
                    <v:path arrowok="t" o:connecttype="custom" o:connectlocs="210,18;220,34;229,52;238,70;244,86;308,86;210,18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0" allowOverlap="1" wp14:anchorId="182A8A0C" wp14:editId="50BD9023">
                <wp:simplePos x="0" y="0"/>
                <wp:positionH relativeFrom="page">
                  <wp:posOffset>1218565</wp:posOffset>
                </wp:positionH>
                <wp:positionV relativeFrom="paragraph">
                  <wp:posOffset>133985</wp:posOffset>
                </wp:positionV>
                <wp:extent cx="160655" cy="176530"/>
                <wp:effectExtent l="0" t="0" r="0" b="0"/>
                <wp:wrapNone/>
                <wp:docPr id="14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655" cy="176530"/>
                          <a:chOff x="1919" y="211"/>
                          <a:chExt cx="253" cy="278"/>
                        </a:xfrm>
                      </wpg:grpSpPr>
                      <wps:wsp>
                        <wps:cNvPr id="142" name="Freeform 25"/>
                        <wps:cNvSpPr>
                          <a:spLocks/>
                        </wps:cNvSpPr>
                        <wps:spPr bwMode="auto">
                          <a:xfrm>
                            <a:off x="1919" y="211"/>
                            <a:ext cx="253" cy="278"/>
                          </a:xfrm>
                          <a:custGeom>
                            <a:avLst/>
                            <a:gdLst>
                              <a:gd name="T0" fmla="*/ 87 w 253"/>
                              <a:gd name="T1" fmla="*/ 0 h 278"/>
                              <a:gd name="T2" fmla="*/ 0 w 253"/>
                              <a:gd name="T3" fmla="*/ 0 h 278"/>
                              <a:gd name="T4" fmla="*/ 0 w 253"/>
                              <a:gd name="T5" fmla="*/ 277 h 278"/>
                              <a:gd name="T6" fmla="*/ 68 w 253"/>
                              <a:gd name="T7" fmla="*/ 277 h 278"/>
                              <a:gd name="T8" fmla="*/ 68 w 253"/>
                              <a:gd name="T9" fmla="*/ 94 h 278"/>
                              <a:gd name="T10" fmla="*/ 147 w 253"/>
                              <a:gd name="T11" fmla="*/ 94 h 278"/>
                              <a:gd name="T12" fmla="*/ 87 w 253"/>
                              <a:gd name="T13" fmla="*/ 0 h 2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3" h="278">
                                <a:moveTo>
                                  <a:pt x="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7"/>
                                </a:lnTo>
                                <a:lnTo>
                                  <a:pt x="68" y="277"/>
                                </a:lnTo>
                                <a:lnTo>
                                  <a:pt x="68" y="94"/>
                                </a:lnTo>
                                <a:lnTo>
                                  <a:pt x="147" y="94"/>
                                </a:lnTo>
                                <a:lnTo>
                                  <a:pt x="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08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26"/>
                        <wps:cNvSpPr>
                          <a:spLocks/>
                        </wps:cNvSpPr>
                        <wps:spPr bwMode="auto">
                          <a:xfrm>
                            <a:off x="1919" y="211"/>
                            <a:ext cx="253" cy="278"/>
                          </a:xfrm>
                          <a:custGeom>
                            <a:avLst/>
                            <a:gdLst>
                              <a:gd name="T0" fmla="*/ 147 w 253"/>
                              <a:gd name="T1" fmla="*/ 94 h 278"/>
                              <a:gd name="T2" fmla="*/ 68 w 253"/>
                              <a:gd name="T3" fmla="*/ 94 h 278"/>
                              <a:gd name="T4" fmla="*/ 180 w 253"/>
                              <a:gd name="T5" fmla="*/ 277 h 278"/>
                              <a:gd name="T6" fmla="*/ 252 w 253"/>
                              <a:gd name="T7" fmla="*/ 277 h 278"/>
                              <a:gd name="T8" fmla="*/ 252 w 253"/>
                              <a:gd name="T9" fmla="*/ 153 h 278"/>
                              <a:gd name="T10" fmla="*/ 184 w 253"/>
                              <a:gd name="T11" fmla="*/ 153 h 278"/>
                              <a:gd name="T12" fmla="*/ 147 w 253"/>
                              <a:gd name="T13" fmla="*/ 94 h 2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3" h="278">
                                <a:moveTo>
                                  <a:pt x="147" y="94"/>
                                </a:moveTo>
                                <a:lnTo>
                                  <a:pt x="68" y="94"/>
                                </a:lnTo>
                                <a:lnTo>
                                  <a:pt x="180" y="277"/>
                                </a:lnTo>
                                <a:lnTo>
                                  <a:pt x="252" y="277"/>
                                </a:lnTo>
                                <a:lnTo>
                                  <a:pt x="252" y="153"/>
                                </a:lnTo>
                                <a:lnTo>
                                  <a:pt x="184" y="153"/>
                                </a:lnTo>
                                <a:lnTo>
                                  <a:pt x="147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08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27"/>
                        <wps:cNvSpPr>
                          <a:spLocks/>
                        </wps:cNvSpPr>
                        <wps:spPr bwMode="auto">
                          <a:xfrm>
                            <a:off x="1919" y="211"/>
                            <a:ext cx="253" cy="278"/>
                          </a:xfrm>
                          <a:custGeom>
                            <a:avLst/>
                            <a:gdLst>
                              <a:gd name="T0" fmla="*/ 252 w 253"/>
                              <a:gd name="T1" fmla="*/ 0 h 278"/>
                              <a:gd name="T2" fmla="*/ 184 w 253"/>
                              <a:gd name="T3" fmla="*/ 0 h 278"/>
                              <a:gd name="T4" fmla="*/ 184 w 253"/>
                              <a:gd name="T5" fmla="*/ 153 h 278"/>
                              <a:gd name="T6" fmla="*/ 252 w 253"/>
                              <a:gd name="T7" fmla="*/ 153 h 278"/>
                              <a:gd name="T8" fmla="*/ 252 w 253"/>
                              <a:gd name="T9" fmla="*/ 0 h 2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3" h="278">
                                <a:moveTo>
                                  <a:pt x="252" y="0"/>
                                </a:moveTo>
                                <a:lnTo>
                                  <a:pt x="184" y="0"/>
                                </a:lnTo>
                                <a:lnTo>
                                  <a:pt x="184" y="153"/>
                                </a:lnTo>
                                <a:lnTo>
                                  <a:pt x="252" y="153"/>
                                </a:lnTo>
                                <a:lnTo>
                                  <a:pt x="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08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5B413F" id="Group 24" o:spid="_x0000_s1026" style="position:absolute;margin-left:95.95pt;margin-top:10.55pt;width:12.65pt;height:13.9pt;z-index:-251665408;mso-position-horizontal-relative:page" coordorigin="1919,211" coordsize="253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" o:allowincell="f">
                <v:shape id="Freeform 25" o:spid="_x0000_s1027" style="position:absolute;left:1919;top:211;width:253;height:278;visibility:visible;mso-wrap-style:square;v-text-anchor:top" coordsize="25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" path="m87,l,,,277r68,l68,94r79,l87,xe" fillcolor="#db0820" stroked="f">
                  <v:path arrowok="t" o:connecttype="custom" o:connectlocs="87,0;0,0;0,277;68,277;68,94;147,94;87,0" o:connectangles="0,0,0,0,0,0,0"/>
                </v:shape>
                <v:shape id="Freeform 26" o:spid="_x0000_s1028" style="position:absolute;left:1919;top:211;width:253;height:278;visibility:visible;mso-wrap-style:square;v-text-anchor:top" coordsize="25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" path="m147,94r-79,l180,277r72,l252,153r-68,l147,94xe" fillcolor="#db0820" stroked="f">
                  <v:path arrowok="t" o:connecttype="custom" o:connectlocs="147,94;68,94;180,277;252,277;252,153;184,153;147,94" o:connectangles="0,0,0,0,0,0,0"/>
                </v:shape>
                <v:shape id="Freeform 27" o:spid="_x0000_s1029" style="position:absolute;left:1919;top:211;width:253;height:278;visibility:visible;mso-wrap-style:square;v-text-anchor:top" coordsize="25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" path="m252,l184,r,153l252,153,252,xe" fillcolor="#db0820" stroked="f">
                  <v:path arrowok="t" o:connecttype="custom" o:connectlocs="252,0;184,0;184,153;252,153;252,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0" allowOverlap="1" wp14:anchorId="32FEABBA" wp14:editId="0D675A78">
                <wp:simplePos x="0" y="0"/>
                <wp:positionH relativeFrom="page">
                  <wp:posOffset>1407795</wp:posOffset>
                </wp:positionH>
                <wp:positionV relativeFrom="paragraph">
                  <wp:posOffset>158115</wp:posOffset>
                </wp:positionV>
                <wp:extent cx="384175" cy="153035"/>
                <wp:effectExtent l="0" t="0" r="0" b="0"/>
                <wp:wrapNone/>
                <wp:docPr id="12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175" cy="153035"/>
                          <a:chOff x="2217" y="249"/>
                          <a:chExt cx="605" cy="241"/>
                        </a:xfrm>
                      </wpg:grpSpPr>
                      <wps:wsp>
                        <wps:cNvPr id="130" name="Freeform 29"/>
                        <wps:cNvSpPr>
                          <a:spLocks/>
                        </wps:cNvSpPr>
                        <wps:spPr bwMode="auto">
                          <a:xfrm>
                            <a:off x="2242" y="464"/>
                            <a:ext cx="175" cy="20"/>
                          </a:xfrm>
                          <a:custGeom>
                            <a:avLst/>
                            <a:gdLst>
                              <a:gd name="T0" fmla="*/ 0 w 175"/>
                              <a:gd name="T1" fmla="*/ 0 h 20"/>
                              <a:gd name="T2" fmla="*/ 174 w 17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5" h="20">
                                <a:moveTo>
                                  <a:pt x="0" y="0"/>
                                </a:moveTo>
                                <a:lnTo>
                                  <a:pt x="174" y="0"/>
                                </a:ln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DB08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30"/>
                        <wps:cNvSpPr>
                          <a:spLocks/>
                        </wps:cNvSpPr>
                        <wps:spPr bwMode="auto">
                          <a:xfrm>
                            <a:off x="2242" y="415"/>
                            <a:ext cx="65" cy="20"/>
                          </a:xfrm>
                          <a:custGeom>
                            <a:avLst/>
                            <a:gdLst>
                              <a:gd name="T0" fmla="*/ 0 w 65"/>
                              <a:gd name="T1" fmla="*/ 0 h 20"/>
                              <a:gd name="T2" fmla="*/ 64 w 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" h="20">
                                <a:moveTo>
                                  <a:pt x="0" y="0"/>
                                </a:move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30479">
                            <a:solidFill>
                              <a:srgbClr val="DB08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31"/>
                        <wps:cNvSpPr>
                          <a:spLocks/>
                        </wps:cNvSpPr>
                        <wps:spPr bwMode="auto">
                          <a:xfrm>
                            <a:off x="2242" y="367"/>
                            <a:ext cx="167" cy="20"/>
                          </a:xfrm>
                          <a:custGeom>
                            <a:avLst/>
                            <a:gdLst>
                              <a:gd name="T0" fmla="*/ 0 w 167"/>
                              <a:gd name="T1" fmla="*/ 0 h 20"/>
                              <a:gd name="T2" fmla="*/ 166 w 16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7" h="20">
                                <a:moveTo>
                                  <a:pt x="0" y="0"/>
                                </a:moveTo>
                                <a:lnTo>
                                  <a:pt x="166" y="0"/>
                                </a:lnTo>
                              </a:path>
                            </a:pathLst>
                          </a:custGeom>
                          <a:noFill/>
                          <a:ln w="30479">
                            <a:solidFill>
                              <a:srgbClr val="DB08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32"/>
                        <wps:cNvSpPr>
                          <a:spLocks/>
                        </wps:cNvSpPr>
                        <wps:spPr bwMode="auto">
                          <a:xfrm>
                            <a:off x="2242" y="320"/>
                            <a:ext cx="65" cy="20"/>
                          </a:xfrm>
                          <a:custGeom>
                            <a:avLst/>
                            <a:gdLst>
                              <a:gd name="T0" fmla="*/ 0 w 65"/>
                              <a:gd name="T1" fmla="*/ 0 h 20"/>
                              <a:gd name="T2" fmla="*/ 64 w 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" h="20">
                                <a:moveTo>
                                  <a:pt x="0" y="0"/>
                                </a:move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29210">
                            <a:solidFill>
                              <a:srgbClr val="DB08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33"/>
                        <wps:cNvSpPr>
                          <a:spLocks/>
                        </wps:cNvSpPr>
                        <wps:spPr bwMode="auto">
                          <a:xfrm>
                            <a:off x="2242" y="273"/>
                            <a:ext cx="175" cy="20"/>
                          </a:xfrm>
                          <a:custGeom>
                            <a:avLst/>
                            <a:gdLst>
                              <a:gd name="T0" fmla="*/ 0 w 175"/>
                              <a:gd name="T1" fmla="*/ 0 h 20"/>
                              <a:gd name="T2" fmla="*/ 174 w 17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5" h="20">
                                <a:moveTo>
                                  <a:pt x="0" y="0"/>
                                </a:moveTo>
                                <a:lnTo>
                                  <a:pt x="174" y="0"/>
                                </a:lnTo>
                              </a:path>
                            </a:pathLst>
                          </a:custGeom>
                          <a:noFill/>
                          <a:ln w="30479">
                            <a:solidFill>
                              <a:srgbClr val="DB08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6" name="Group 34"/>
                        <wpg:cNvGrpSpPr>
                          <a:grpSpLocks/>
                        </wpg:cNvGrpSpPr>
                        <wpg:grpSpPr bwMode="auto">
                          <a:xfrm>
                            <a:off x="2471" y="249"/>
                            <a:ext cx="352" cy="240"/>
                            <a:chOff x="2471" y="249"/>
                            <a:chExt cx="352" cy="240"/>
                          </a:xfrm>
                        </wpg:grpSpPr>
                        <wps:wsp>
                          <wps:cNvPr id="137" name="Freeform 35"/>
                          <wps:cNvSpPr>
                            <a:spLocks/>
                          </wps:cNvSpPr>
                          <wps:spPr bwMode="auto">
                            <a:xfrm>
                              <a:off x="2471" y="249"/>
                              <a:ext cx="352" cy="240"/>
                            </a:xfrm>
                            <a:custGeom>
                              <a:avLst/>
                              <a:gdLst>
                                <a:gd name="T0" fmla="*/ 67 w 352"/>
                                <a:gd name="T1" fmla="*/ 0 h 240"/>
                                <a:gd name="T2" fmla="*/ 0 w 352"/>
                                <a:gd name="T3" fmla="*/ 0 h 240"/>
                                <a:gd name="T4" fmla="*/ 64 w 352"/>
                                <a:gd name="T5" fmla="*/ 239 h 240"/>
                                <a:gd name="T6" fmla="*/ 134 w 352"/>
                                <a:gd name="T7" fmla="*/ 239 h 240"/>
                                <a:gd name="T8" fmla="*/ 156 w 352"/>
                                <a:gd name="T9" fmla="*/ 157 h 240"/>
                                <a:gd name="T10" fmla="*/ 102 w 352"/>
                                <a:gd name="T11" fmla="*/ 157 h 240"/>
                                <a:gd name="T12" fmla="*/ 67 w 352"/>
                                <a:gd name="T13" fmla="*/ 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2" h="240">
                                  <a:moveTo>
                                    <a:pt x="6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4" y="239"/>
                                  </a:lnTo>
                                  <a:lnTo>
                                    <a:pt x="134" y="239"/>
                                  </a:lnTo>
                                  <a:lnTo>
                                    <a:pt x="156" y="157"/>
                                  </a:lnTo>
                                  <a:lnTo>
                                    <a:pt x="102" y="157"/>
                                  </a:lnTo>
                                  <a:lnTo>
                                    <a:pt x="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36"/>
                          <wps:cNvSpPr>
                            <a:spLocks/>
                          </wps:cNvSpPr>
                          <wps:spPr bwMode="auto">
                            <a:xfrm>
                              <a:off x="2471" y="249"/>
                              <a:ext cx="352" cy="240"/>
                            </a:xfrm>
                            <a:custGeom>
                              <a:avLst/>
                              <a:gdLst>
                                <a:gd name="T0" fmla="*/ 231 w 352"/>
                                <a:gd name="T1" fmla="*/ 90 h 240"/>
                                <a:gd name="T2" fmla="*/ 174 w 352"/>
                                <a:gd name="T3" fmla="*/ 90 h 240"/>
                                <a:gd name="T4" fmla="*/ 216 w 352"/>
                                <a:gd name="T5" fmla="*/ 239 h 240"/>
                                <a:gd name="T6" fmla="*/ 286 w 352"/>
                                <a:gd name="T7" fmla="*/ 239 h 240"/>
                                <a:gd name="T8" fmla="*/ 308 w 352"/>
                                <a:gd name="T9" fmla="*/ 157 h 240"/>
                                <a:gd name="T10" fmla="*/ 248 w 352"/>
                                <a:gd name="T11" fmla="*/ 157 h 240"/>
                                <a:gd name="T12" fmla="*/ 231 w 352"/>
                                <a:gd name="T13" fmla="*/ 9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2" h="240">
                                  <a:moveTo>
                                    <a:pt x="231" y="90"/>
                                  </a:moveTo>
                                  <a:lnTo>
                                    <a:pt x="174" y="90"/>
                                  </a:lnTo>
                                  <a:lnTo>
                                    <a:pt x="216" y="239"/>
                                  </a:lnTo>
                                  <a:lnTo>
                                    <a:pt x="286" y="239"/>
                                  </a:lnTo>
                                  <a:lnTo>
                                    <a:pt x="308" y="157"/>
                                  </a:lnTo>
                                  <a:lnTo>
                                    <a:pt x="248" y="157"/>
                                  </a:lnTo>
                                  <a:lnTo>
                                    <a:pt x="231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37"/>
                          <wps:cNvSpPr>
                            <a:spLocks/>
                          </wps:cNvSpPr>
                          <wps:spPr bwMode="auto">
                            <a:xfrm>
                              <a:off x="2471" y="249"/>
                              <a:ext cx="352" cy="240"/>
                            </a:xfrm>
                            <a:custGeom>
                              <a:avLst/>
                              <a:gdLst>
                                <a:gd name="T0" fmla="*/ 208 w 352"/>
                                <a:gd name="T1" fmla="*/ 0 h 240"/>
                                <a:gd name="T2" fmla="*/ 144 w 352"/>
                                <a:gd name="T3" fmla="*/ 0 h 240"/>
                                <a:gd name="T4" fmla="*/ 102 w 352"/>
                                <a:gd name="T5" fmla="*/ 157 h 240"/>
                                <a:gd name="T6" fmla="*/ 156 w 352"/>
                                <a:gd name="T7" fmla="*/ 157 h 240"/>
                                <a:gd name="T8" fmla="*/ 174 w 352"/>
                                <a:gd name="T9" fmla="*/ 90 h 240"/>
                                <a:gd name="T10" fmla="*/ 231 w 352"/>
                                <a:gd name="T11" fmla="*/ 90 h 240"/>
                                <a:gd name="T12" fmla="*/ 208 w 352"/>
                                <a:gd name="T13" fmla="*/ 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2" h="240">
                                  <a:moveTo>
                                    <a:pt x="208" y="0"/>
                                  </a:moveTo>
                                  <a:lnTo>
                                    <a:pt x="144" y="0"/>
                                  </a:lnTo>
                                  <a:lnTo>
                                    <a:pt x="102" y="157"/>
                                  </a:lnTo>
                                  <a:lnTo>
                                    <a:pt x="156" y="157"/>
                                  </a:lnTo>
                                  <a:lnTo>
                                    <a:pt x="174" y="90"/>
                                  </a:lnTo>
                                  <a:lnTo>
                                    <a:pt x="231" y="90"/>
                                  </a:lnTo>
                                  <a:lnTo>
                                    <a:pt x="2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38"/>
                          <wps:cNvSpPr>
                            <a:spLocks/>
                          </wps:cNvSpPr>
                          <wps:spPr bwMode="auto">
                            <a:xfrm>
                              <a:off x="2471" y="249"/>
                              <a:ext cx="352" cy="240"/>
                            </a:xfrm>
                            <a:custGeom>
                              <a:avLst/>
                              <a:gdLst>
                                <a:gd name="T0" fmla="*/ 351 w 352"/>
                                <a:gd name="T1" fmla="*/ 0 h 240"/>
                                <a:gd name="T2" fmla="*/ 284 w 352"/>
                                <a:gd name="T3" fmla="*/ 0 h 240"/>
                                <a:gd name="T4" fmla="*/ 248 w 352"/>
                                <a:gd name="T5" fmla="*/ 157 h 240"/>
                                <a:gd name="T6" fmla="*/ 308 w 352"/>
                                <a:gd name="T7" fmla="*/ 157 h 240"/>
                                <a:gd name="T8" fmla="*/ 351 w 352"/>
                                <a:gd name="T9" fmla="*/ 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52" h="240">
                                  <a:moveTo>
                                    <a:pt x="351" y="0"/>
                                  </a:moveTo>
                                  <a:lnTo>
                                    <a:pt x="284" y="0"/>
                                  </a:lnTo>
                                  <a:lnTo>
                                    <a:pt x="248" y="157"/>
                                  </a:lnTo>
                                  <a:lnTo>
                                    <a:pt x="308" y="157"/>
                                  </a:lnTo>
                                  <a:lnTo>
                                    <a:pt x="3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F1E2A7" id="Group 28" o:spid="_x0000_s1026" style="position:absolute;margin-left:110.85pt;margin-top:12.45pt;width:30.25pt;height:12.05pt;z-index:-251664384;mso-position-horizontal-relative:page" coordorigin="2217,249" coordsize="605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" o:allowincell="f">
                <v:shape id="Freeform 29" o:spid="_x0000_s1027" style="position:absolute;left:2242;top:464;width:175;height:20;visibility:visible;mso-wrap-style:square;v-text-anchor:top" coordsize="17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" path="m,l174,e" filled="f" strokecolor="#db0820" strokeweight="2.5pt">
                  <v:path arrowok="t" o:connecttype="custom" o:connectlocs="0,0;174,0" o:connectangles="0,0"/>
                </v:shape>
                <v:shape id="Freeform 30" o:spid="_x0000_s1028" style="position:absolute;left:2242;top:415;width:65;height:20;visibility:visible;mso-wrap-style:square;v-text-anchor:top" coordsize="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" path="m,l64,e" filled="f" strokecolor="#db0820" strokeweight=".84664mm">
                  <v:path arrowok="t" o:connecttype="custom" o:connectlocs="0,0;64,0" o:connectangles="0,0"/>
                </v:shape>
                <v:shape id="Freeform 31" o:spid="_x0000_s1029" style="position:absolute;left:2242;top:367;width:167;height:20;visibility:visible;mso-wrap-style:square;v-text-anchor:top" coordsize="16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" path="m,l166,e" filled="f" strokecolor="#db0820" strokeweight=".84664mm">
                  <v:path arrowok="t" o:connecttype="custom" o:connectlocs="0,0;166,0" o:connectangles="0,0"/>
                </v:shape>
                <v:shape id="Freeform 32" o:spid="_x0000_s1030" style="position:absolute;left:2242;top:320;width:65;height:20;visibility:visible;mso-wrap-style:square;v-text-anchor:top" coordsize="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" path="m,l64,e" filled="f" strokecolor="#db0820" strokeweight="2.3pt">
                  <v:path arrowok="t" o:connecttype="custom" o:connectlocs="0,0;64,0" o:connectangles="0,0"/>
                </v:shape>
                <v:shape id="Freeform 33" o:spid="_x0000_s1031" style="position:absolute;left:2242;top:273;width:175;height:20;visibility:visible;mso-wrap-style:square;v-text-anchor:top" coordsize="17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" path="m,l174,e" filled="f" strokecolor="#db0820" strokeweight=".84664mm">
                  <v:path arrowok="t" o:connecttype="custom" o:connectlocs="0,0;174,0" o:connectangles="0,0"/>
                </v:shape>
                <v:group id="Group 34" o:spid="_x0000_s1032" style="position:absolute;left:2471;top:249;width:352;height:240" coordorigin="2471,249" coordsize="35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35" o:spid="_x0000_s1033" style="position:absolute;left:2471;top:249;width:352;height:240;visibility:visible;mso-wrap-style:square;v-text-anchor:top" coordsize="35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" path="m67,l,,64,239r70,l156,157r-54,l67,xe" fillcolor="#db0820" stroked="f">
                    <v:path arrowok="t" o:connecttype="custom" o:connectlocs="67,0;0,0;64,239;134,239;156,157;102,157;67,0" o:connectangles="0,0,0,0,0,0,0"/>
                  </v:shape>
                  <v:shape id="Freeform 36" o:spid="_x0000_s1034" style="position:absolute;left:2471;top:249;width:352;height:240;visibility:visible;mso-wrap-style:square;v-text-anchor:top" coordsize="35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" path="m231,90r-57,l216,239r70,l308,157r-60,l231,90xe" fillcolor="#db0820" stroked="f">
                    <v:path arrowok="t" o:connecttype="custom" o:connectlocs="231,90;174,90;216,239;286,239;308,157;248,157;231,90" o:connectangles="0,0,0,0,0,0,0"/>
                  </v:shape>
                  <v:shape id="Freeform 37" o:spid="_x0000_s1035" style="position:absolute;left:2471;top:249;width:352;height:240;visibility:visible;mso-wrap-style:square;v-text-anchor:top" coordsize="35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" path="m208,l144,,102,157r54,l174,90r57,l208,xe" fillcolor="#db0820" stroked="f">
                    <v:path arrowok="t" o:connecttype="custom" o:connectlocs="208,0;144,0;102,157;156,157;174,90;231,90;208,0" o:connectangles="0,0,0,0,0,0,0"/>
                  </v:shape>
                  <v:shape id="Freeform 38" o:spid="_x0000_s1036" style="position:absolute;left:2471;top:249;width:352;height:240;visibility:visible;mso-wrap-style:square;v-text-anchor:top" coordsize="35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" path="m351,l284,,248,157r60,l351,xe" fillcolor="#db0820" stroked="f">
                    <v:path arrowok="t" o:connecttype="custom" o:connectlocs="351,0;284,0;248,157;308,157;351,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0" allowOverlap="1" wp14:anchorId="6F0ECF57" wp14:editId="1D748D2B">
                <wp:simplePos x="0" y="0"/>
                <wp:positionH relativeFrom="page">
                  <wp:posOffset>1853565</wp:posOffset>
                </wp:positionH>
                <wp:positionV relativeFrom="paragraph">
                  <wp:posOffset>133985</wp:posOffset>
                </wp:positionV>
                <wp:extent cx="911860" cy="179705"/>
                <wp:effectExtent l="0" t="0" r="0" b="0"/>
                <wp:wrapNone/>
                <wp:docPr id="47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860" cy="179705"/>
                          <a:chOff x="2919" y="211"/>
                          <a:chExt cx="1436" cy="283"/>
                        </a:xfrm>
                      </wpg:grpSpPr>
                      <wpg:grpSp>
                        <wpg:cNvPr id="48" name="Group 40"/>
                        <wpg:cNvGrpSpPr>
                          <a:grpSpLocks/>
                        </wpg:cNvGrpSpPr>
                        <wpg:grpSpPr bwMode="auto">
                          <a:xfrm>
                            <a:off x="2919" y="211"/>
                            <a:ext cx="387" cy="278"/>
                            <a:chOff x="2919" y="211"/>
                            <a:chExt cx="387" cy="278"/>
                          </a:xfrm>
                        </wpg:grpSpPr>
                        <wps:wsp>
                          <wps:cNvPr id="49" name="Freeform 41"/>
                          <wps:cNvSpPr>
                            <a:spLocks/>
                          </wps:cNvSpPr>
                          <wps:spPr bwMode="auto">
                            <a:xfrm>
                              <a:off x="2919" y="211"/>
                              <a:ext cx="387" cy="278"/>
                            </a:xfrm>
                            <a:custGeom>
                              <a:avLst/>
                              <a:gdLst>
                                <a:gd name="T0" fmla="*/ 0 w 387"/>
                                <a:gd name="T1" fmla="*/ 0 h 278"/>
                                <a:gd name="T2" fmla="*/ 71 w 387"/>
                                <a:gd name="T3" fmla="*/ 277 h 278"/>
                                <a:gd name="T4" fmla="*/ 149 w 387"/>
                                <a:gd name="T5" fmla="*/ 277 h 278"/>
                                <a:gd name="T6" fmla="*/ 173 w 387"/>
                                <a:gd name="T7" fmla="*/ 184 h 278"/>
                                <a:gd name="T8" fmla="*/ 112 w 387"/>
                                <a:gd name="T9" fmla="*/ 184 h 278"/>
                                <a:gd name="T10" fmla="*/ 74 w 387"/>
                                <a:gd name="T11" fmla="*/ 0 h 278"/>
                                <a:gd name="T12" fmla="*/ 0 w 387"/>
                                <a:gd name="T13" fmla="*/ 0 h 2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7" h="278">
                                  <a:moveTo>
                                    <a:pt x="0" y="0"/>
                                  </a:moveTo>
                                  <a:lnTo>
                                    <a:pt x="71" y="277"/>
                                  </a:lnTo>
                                  <a:lnTo>
                                    <a:pt x="149" y="277"/>
                                  </a:lnTo>
                                  <a:lnTo>
                                    <a:pt x="173" y="184"/>
                                  </a:lnTo>
                                  <a:lnTo>
                                    <a:pt x="112" y="184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42"/>
                          <wps:cNvSpPr>
                            <a:spLocks/>
                          </wps:cNvSpPr>
                          <wps:spPr bwMode="auto">
                            <a:xfrm>
                              <a:off x="2919" y="211"/>
                              <a:ext cx="387" cy="278"/>
                            </a:xfrm>
                            <a:custGeom>
                              <a:avLst/>
                              <a:gdLst>
                                <a:gd name="T0" fmla="*/ 255 w 387"/>
                                <a:gd name="T1" fmla="*/ 107 h 278"/>
                                <a:gd name="T2" fmla="*/ 192 w 387"/>
                                <a:gd name="T3" fmla="*/ 107 h 278"/>
                                <a:gd name="T4" fmla="*/ 237 w 387"/>
                                <a:gd name="T5" fmla="*/ 277 h 278"/>
                                <a:gd name="T6" fmla="*/ 315 w 387"/>
                                <a:gd name="T7" fmla="*/ 277 h 278"/>
                                <a:gd name="T8" fmla="*/ 339 w 387"/>
                                <a:gd name="T9" fmla="*/ 183 h 278"/>
                                <a:gd name="T10" fmla="*/ 273 w 387"/>
                                <a:gd name="T11" fmla="*/ 183 h 278"/>
                                <a:gd name="T12" fmla="*/ 255 w 387"/>
                                <a:gd name="T13" fmla="*/ 107 h 2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7" h="278">
                                  <a:moveTo>
                                    <a:pt x="255" y="107"/>
                                  </a:moveTo>
                                  <a:lnTo>
                                    <a:pt x="192" y="107"/>
                                  </a:lnTo>
                                  <a:lnTo>
                                    <a:pt x="237" y="277"/>
                                  </a:lnTo>
                                  <a:lnTo>
                                    <a:pt x="315" y="277"/>
                                  </a:lnTo>
                                  <a:lnTo>
                                    <a:pt x="339" y="183"/>
                                  </a:lnTo>
                                  <a:lnTo>
                                    <a:pt x="273" y="183"/>
                                  </a:lnTo>
                                  <a:lnTo>
                                    <a:pt x="255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43"/>
                          <wps:cNvSpPr>
                            <a:spLocks/>
                          </wps:cNvSpPr>
                          <wps:spPr bwMode="auto">
                            <a:xfrm>
                              <a:off x="2919" y="211"/>
                              <a:ext cx="387" cy="278"/>
                            </a:xfrm>
                            <a:custGeom>
                              <a:avLst/>
                              <a:gdLst>
                                <a:gd name="T0" fmla="*/ 229 w 387"/>
                                <a:gd name="T1" fmla="*/ 0 h 278"/>
                                <a:gd name="T2" fmla="*/ 160 w 387"/>
                                <a:gd name="T3" fmla="*/ 0 h 278"/>
                                <a:gd name="T4" fmla="*/ 112 w 387"/>
                                <a:gd name="T5" fmla="*/ 184 h 278"/>
                                <a:gd name="T6" fmla="*/ 173 w 387"/>
                                <a:gd name="T7" fmla="*/ 184 h 278"/>
                                <a:gd name="T8" fmla="*/ 192 w 387"/>
                                <a:gd name="T9" fmla="*/ 107 h 278"/>
                                <a:gd name="T10" fmla="*/ 255 w 387"/>
                                <a:gd name="T11" fmla="*/ 107 h 278"/>
                                <a:gd name="T12" fmla="*/ 229 w 387"/>
                                <a:gd name="T13" fmla="*/ 0 h 2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7" h="278">
                                  <a:moveTo>
                                    <a:pt x="229" y="0"/>
                                  </a:moveTo>
                                  <a:lnTo>
                                    <a:pt x="160" y="0"/>
                                  </a:lnTo>
                                  <a:lnTo>
                                    <a:pt x="112" y="184"/>
                                  </a:lnTo>
                                  <a:lnTo>
                                    <a:pt x="173" y="184"/>
                                  </a:lnTo>
                                  <a:lnTo>
                                    <a:pt x="192" y="107"/>
                                  </a:lnTo>
                                  <a:lnTo>
                                    <a:pt x="255" y="107"/>
                                  </a:lnTo>
                                  <a:lnTo>
                                    <a:pt x="2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44"/>
                          <wps:cNvSpPr>
                            <a:spLocks/>
                          </wps:cNvSpPr>
                          <wps:spPr bwMode="auto">
                            <a:xfrm>
                              <a:off x="2919" y="211"/>
                              <a:ext cx="387" cy="278"/>
                            </a:xfrm>
                            <a:custGeom>
                              <a:avLst/>
                              <a:gdLst>
                                <a:gd name="T0" fmla="*/ 386 w 387"/>
                                <a:gd name="T1" fmla="*/ 0 h 278"/>
                                <a:gd name="T2" fmla="*/ 314 w 387"/>
                                <a:gd name="T3" fmla="*/ 0 h 278"/>
                                <a:gd name="T4" fmla="*/ 273 w 387"/>
                                <a:gd name="T5" fmla="*/ 183 h 278"/>
                                <a:gd name="T6" fmla="*/ 339 w 387"/>
                                <a:gd name="T7" fmla="*/ 183 h 278"/>
                                <a:gd name="T8" fmla="*/ 386 w 387"/>
                                <a:gd name="T9" fmla="*/ 0 h 2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7" h="278">
                                  <a:moveTo>
                                    <a:pt x="386" y="0"/>
                                  </a:moveTo>
                                  <a:lnTo>
                                    <a:pt x="314" y="0"/>
                                  </a:lnTo>
                                  <a:lnTo>
                                    <a:pt x="273" y="183"/>
                                  </a:lnTo>
                                  <a:lnTo>
                                    <a:pt x="339" y="183"/>
                                  </a:lnTo>
                                  <a:lnTo>
                                    <a:pt x="3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5"/>
                        <wpg:cNvGrpSpPr>
                          <a:grpSpLocks/>
                        </wpg:cNvGrpSpPr>
                        <wpg:grpSpPr bwMode="auto">
                          <a:xfrm>
                            <a:off x="3321" y="245"/>
                            <a:ext cx="248" cy="249"/>
                            <a:chOff x="3321" y="245"/>
                            <a:chExt cx="248" cy="249"/>
                          </a:xfrm>
                        </wpg:grpSpPr>
                        <wps:wsp>
                          <wps:cNvPr id="54" name="Freeform 46"/>
                          <wps:cNvSpPr>
                            <a:spLocks/>
                          </wps:cNvSpPr>
                          <wps:spPr bwMode="auto">
                            <a:xfrm>
                              <a:off x="3321" y="245"/>
                              <a:ext cx="248" cy="249"/>
                            </a:xfrm>
                            <a:custGeom>
                              <a:avLst/>
                              <a:gdLst>
                                <a:gd name="T0" fmla="*/ 104 w 248"/>
                                <a:gd name="T1" fmla="*/ 0 h 249"/>
                                <a:gd name="T2" fmla="*/ 83 w 248"/>
                                <a:gd name="T3" fmla="*/ 3 h 249"/>
                                <a:gd name="T4" fmla="*/ 64 w 248"/>
                                <a:gd name="T5" fmla="*/ 10 h 249"/>
                                <a:gd name="T6" fmla="*/ 47 w 248"/>
                                <a:gd name="T7" fmla="*/ 20 h 249"/>
                                <a:gd name="T8" fmla="*/ 32 w 248"/>
                                <a:gd name="T9" fmla="*/ 32 h 249"/>
                                <a:gd name="T10" fmla="*/ 20 w 248"/>
                                <a:gd name="T11" fmla="*/ 47 h 249"/>
                                <a:gd name="T12" fmla="*/ 11 w 248"/>
                                <a:gd name="T13" fmla="*/ 63 h 249"/>
                                <a:gd name="T14" fmla="*/ 5 w 248"/>
                                <a:gd name="T15" fmla="*/ 82 h 249"/>
                                <a:gd name="T16" fmla="*/ 1 w 248"/>
                                <a:gd name="T17" fmla="*/ 103 h 249"/>
                                <a:gd name="T18" fmla="*/ 0 w 248"/>
                                <a:gd name="T19" fmla="*/ 127 h 249"/>
                                <a:gd name="T20" fmla="*/ 1 w 248"/>
                                <a:gd name="T21" fmla="*/ 148 h 249"/>
                                <a:gd name="T22" fmla="*/ 6 w 248"/>
                                <a:gd name="T23" fmla="*/ 168 h 249"/>
                                <a:gd name="T24" fmla="*/ 13 w 248"/>
                                <a:gd name="T25" fmla="*/ 186 h 249"/>
                                <a:gd name="T26" fmla="*/ 23 w 248"/>
                                <a:gd name="T27" fmla="*/ 203 h 249"/>
                                <a:gd name="T28" fmla="*/ 37 w 248"/>
                                <a:gd name="T29" fmla="*/ 219 h 249"/>
                                <a:gd name="T30" fmla="*/ 51 w 248"/>
                                <a:gd name="T31" fmla="*/ 230 h 249"/>
                                <a:gd name="T32" fmla="*/ 67 w 248"/>
                                <a:gd name="T33" fmla="*/ 238 h 249"/>
                                <a:gd name="T34" fmla="*/ 86 w 248"/>
                                <a:gd name="T35" fmla="*/ 244 h 249"/>
                                <a:gd name="T36" fmla="*/ 109 w 248"/>
                                <a:gd name="T37" fmla="*/ 247 h 249"/>
                                <a:gd name="T38" fmla="*/ 135 w 248"/>
                                <a:gd name="T39" fmla="*/ 248 h 249"/>
                                <a:gd name="T40" fmla="*/ 154 w 248"/>
                                <a:gd name="T41" fmla="*/ 245 h 249"/>
                                <a:gd name="T42" fmla="*/ 172 w 248"/>
                                <a:gd name="T43" fmla="*/ 240 h 249"/>
                                <a:gd name="T44" fmla="*/ 190 w 248"/>
                                <a:gd name="T45" fmla="*/ 231 h 249"/>
                                <a:gd name="T46" fmla="*/ 207 w 248"/>
                                <a:gd name="T47" fmla="*/ 219 h 249"/>
                                <a:gd name="T48" fmla="*/ 224 w 248"/>
                                <a:gd name="T49" fmla="*/ 202 h 249"/>
                                <a:gd name="T50" fmla="*/ 226 w 248"/>
                                <a:gd name="T51" fmla="*/ 200 h 249"/>
                                <a:gd name="T52" fmla="*/ 116 w 248"/>
                                <a:gd name="T53" fmla="*/ 200 h 249"/>
                                <a:gd name="T54" fmla="*/ 108 w 248"/>
                                <a:gd name="T55" fmla="*/ 198 h 249"/>
                                <a:gd name="T56" fmla="*/ 95 w 248"/>
                                <a:gd name="T57" fmla="*/ 192 h 249"/>
                                <a:gd name="T58" fmla="*/ 89 w 248"/>
                                <a:gd name="T59" fmla="*/ 188 h 249"/>
                                <a:gd name="T60" fmla="*/ 78 w 248"/>
                                <a:gd name="T61" fmla="*/ 176 h 249"/>
                                <a:gd name="T62" fmla="*/ 74 w 248"/>
                                <a:gd name="T63" fmla="*/ 168 h 249"/>
                                <a:gd name="T64" fmla="*/ 71 w 248"/>
                                <a:gd name="T65" fmla="*/ 158 h 249"/>
                                <a:gd name="T66" fmla="*/ 68 w 248"/>
                                <a:gd name="T67" fmla="*/ 149 h 249"/>
                                <a:gd name="T68" fmla="*/ 66 w 248"/>
                                <a:gd name="T69" fmla="*/ 137 h 249"/>
                                <a:gd name="T70" fmla="*/ 66 w 248"/>
                                <a:gd name="T71" fmla="*/ 110 h 249"/>
                                <a:gd name="T72" fmla="*/ 68 w 248"/>
                                <a:gd name="T73" fmla="*/ 98 h 249"/>
                                <a:gd name="T74" fmla="*/ 71 w 248"/>
                                <a:gd name="T75" fmla="*/ 88 h 249"/>
                                <a:gd name="T76" fmla="*/ 74 w 248"/>
                                <a:gd name="T77" fmla="*/ 78 h 249"/>
                                <a:gd name="T78" fmla="*/ 79 w 248"/>
                                <a:gd name="T79" fmla="*/ 70 h 249"/>
                                <a:gd name="T80" fmla="*/ 89 w 248"/>
                                <a:gd name="T81" fmla="*/ 58 h 249"/>
                                <a:gd name="T82" fmla="*/ 95 w 248"/>
                                <a:gd name="T83" fmla="*/ 54 h 249"/>
                                <a:gd name="T84" fmla="*/ 109 w 248"/>
                                <a:gd name="T85" fmla="*/ 49 h 249"/>
                                <a:gd name="T86" fmla="*/ 116 w 248"/>
                                <a:gd name="T87" fmla="*/ 47 h 249"/>
                                <a:gd name="T88" fmla="*/ 224 w 248"/>
                                <a:gd name="T89" fmla="*/ 47 h 249"/>
                                <a:gd name="T90" fmla="*/ 220 w 248"/>
                                <a:gd name="T91" fmla="*/ 41 h 249"/>
                                <a:gd name="T92" fmla="*/ 204 w 248"/>
                                <a:gd name="T93" fmla="*/ 24 h 249"/>
                                <a:gd name="T94" fmla="*/ 191 w 248"/>
                                <a:gd name="T95" fmla="*/ 15 h 249"/>
                                <a:gd name="T96" fmla="*/ 174 w 248"/>
                                <a:gd name="T97" fmla="*/ 8 h 249"/>
                                <a:gd name="T98" fmla="*/ 155 w 248"/>
                                <a:gd name="T99" fmla="*/ 3 h 249"/>
                                <a:gd name="T100" fmla="*/ 131 w 248"/>
                                <a:gd name="T101" fmla="*/ 0 h 249"/>
                                <a:gd name="T102" fmla="*/ 104 w 248"/>
                                <a:gd name="T103" fmla="*/ 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248" h="249">
                                  <a:moveTo>
                                    <a:pt x="104" y="0"/>
                                  </a:moveTo>
                                  <a:lnTo>
                                    <a:pt x="83" y="3"/>
                                  </a:lnTo>
                                  <a:lnTo>
                                    <a:pt x="64" y="10"/>
                                  </a:lnTo>
                                  <a:lnTo>
                                    <a:pt x="47" y="20"/>
                                  </a:lnTo>
                                  <a:lnTo>
                                    <a:pt x="32" y="32"/>
                                  </a:lnTo>
                                  <a:lnTo>
                                    <a:pt x="20" y="47"/>
                                  </a:lnTo>
                                  <a:lnTo>
                                    <a:pt x="11" y="63"/>
                                  </a:lnTo>
                                  <a:lnTo>
                                    <a:pt x="5" y="82"/>
                                  </a:lnTo>
                                  <a:lnTo>
                                    <a:pt x="1" y="103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1" y="148"/>
                                  </a:lnTo>
                                  <a:lnTo>
                                    <a:pt x="6" y="168"/>
                                  </a:lnTo>
                                  <a:lnTo>
                                    <a:pt x="13" y="186"/>
                                  </a:lnTo>
                                  <a:lnTo>
                                    <a:pt x="23" y="203"/>
                                  </a:lnTo>
                                  <a:lnTo>
                                    <a:pt x="37" y="219"/>
                                  </a:lnTo>
                                  <a:lnTo>
                                    <a:pt x="51" y="230"/>
                                  </a:lnTo>
                                  <a:lnTo>
                                    <a:pt x="67" y="238"/>
                                  </a:lnTo>
                                  <a:lnTo>
                                    <a:pt x="86" y="244"/>
                                  </a:lnTo>
                                  <a:lnTo>
                                    <a:pt x="109" y="247"/>
                                  </a:lnTo>
                                  <a:lnTo>
                                    <a:pt x="135" y="248"/>
                                  </a:lnTo>
                                  <a:lnTo>
                                    <a:pt x="154" y="245"/>
                                  </a:lnTo>
                                  <a:lnTo>
                                    <a:pt x="172" y="240"/>
                                  </a:lnTo>
                                  <a:lnTo>
                                    <a:pt x="190" y="231"/>
                                  </a:lnTo>
                                  <a:lnTo>
                                    <a:pt x="207" y="219"/>
                                  </a:lnTo>
                                  <a:lnTo>
                                    <a:pt x="224" y="202"/>
                                  </a:lnTo>
                                  <a:lnTo>
                                    <a:pt x="226" y="200"/>
                                  </a:lnTo>
                                  <a:lnTo>
                                    <a:pt x="116" y="200"/>
                                  </a:lnTo>
                                  <a:lnTo>
                                    <a:pt x="108" y="198"/>
                                  </a:lnTo>
                                  <a:lnTo>
                                    <a:pt x="95" y="192"/>
                                  </a:lnTo>
                                  <a:lnTo>
                                    <a:pt x="89" y="188"/>
                                  </a:lnTo>
                                  <a:lnTo>
                                    <a:pt x="78" y="176"/>
                                  </a:lnTo>
                                  <a:lnTo>
                                    <a:pt x="74" y="168"/>
                                  </a:lnTo>
                                  <a:lnTo>
                                    <a:pt x="71" y="158"/>
                                  </a:lnTo>
                                  <a:lnTo>
                                    <a:pt x="68" y="149"/>
                                  </a:lnTo>
                                  <a:lnTo>
                                    <a:pt x="66" y="137"/>
                                  </a:lnTo>
                                  <a:lnTo>
                                    <a:pt x="66" y="110"/>
                                  </a:lnTo>
                                  <a:lnTo>
                                    <a:pt x="68" y="98"/>
                                  </a:lnTo>
                                  <a:lnTo>
                                    <a:pt x="71" y="88"/>
                                  </a:lnTo>
                                  <a:lnTo>
                                    <a:pt x="74" y="78"/>
                                  </a:lnTo>
                                  <a:lnTo>
                                    <a:pt x="79" y="70"/>
                                  </a:lnTo>
                                  <a:lnTo>
                                    <a:pt x="89" y="58"/>
                                  </a:lnTo>
                                  <a:lnTo>
                                    <a:pt x="95" y="54"/>
                                  </a:lnTo>
                                  <a:lnTo>
                                    <a:pt x="109" y="49"/>
                                  </a:lnTo>
                                  <a:lnTo>
                                    <a:pt x="116" y="47"/>
                                  </a:lnTo>
                                  <a:lnTo>
                                    <a:pt x="224" y="47"/>
                                  </a:lnTo>
                                  <a:lnTo>
                                    <a:pt x="220" y="41"/>
                                  </a:lnTo>
                                  <a:lnTo>
                                    <a:pt x="204" y="24"/>
                                  </a:lnTo>
                                  <a:lnTo>
                                    <a:pt x="191" y="15"/>
                                  </a:lnTo>
                                  <a:lnTo>
                                    <a:pt x="174" y="8"/>
                                  </a:lnTo>
                                  <a:lnTo>
                                    <a:pt x="155" y="3"/>
                                  </a:lnTo>
                                  <a:lnTo>
                                    <a:pt x="131" y="0"/>
                                  </a:lnTo>
                                  <a:lnTo>
                                    <a:pt x="1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47"/>
                          <wps:cNvSpPr>
                            <a:spLocks/>
                          </wps:cNvSpPr>
                          <wps:spPr bwMode="auto">
                            <a:xfrm>
                              <a:off x="3321" y="245"/>
                              <a:ext cx="248" cy="249"/>
                            </a:xfrm>
                            <a:custGeom>
                              <a:avLst/>
                              <a:gdLst>
                                <a:gd name="T0" fmla="*/ 224 w 248"/>
                                <a:gd name="T1" fmla="*/ 47 h 249"/>
                                <a:gd name="T2" fmla="*/ 131 w 248"/>
                                <a:gd name="T3" fmla="*/ 47 h 249"/>
                                <a:gd name="T4" fmla="*/ 138 w 248"/>
                                <a:gd name="T5" fmla="*/ 49 h 249"/>
                                <a:gd name="T6" fmla="*/ 151 w 248"/>
                                <a:gd name="T7" fmla="*/ 54 h 249"/>
                                <a:gd name="T8" fmla="*/ 157 w 248"/>
                                <a:gd name="T9" fmla="*/ 59 h 249"/>
                                <a:gd name="T10" fmla="*/ 168 w 248"/>
                                <a:gd name="T11" fmla="*/ 71 h 249"/>
                                <a:gd name="T12" fmla="*/ 172 w 248"/>
                                <a:gd name="T13" fmla="*/ 79 h 249"/>
                                <a:gd name="T14" fmla="*/ 178 w 248"/>
                                <a:gd name="T15" fmla="*/ 98 h 249"/>
                                <a:gd name="T16" fmla="*/ 180 w 248"/>
                                <a:gd name="T17" fmla="*/ 110 h 249"/>
                                <a:gd name="T18" fmla="*/ 180 w 248"/>
                                <a:gd name="T19" fmla="*/ 137 h 249"/>
                                <a:gd name="T20" fmla="*/ 179 w 248"/>
                                <a:gd name="T21" fmla="*/ 147 h 249"/>
                                <a:gd name="T22" fmla="*/ 173 w 248"/>
                                <a:gd name="T23" fmla="*/ 166 h 249"/>
                                <a:gd name="T24" fmla="*/ 169 w 248"/>
                                <a:gd name="T25" fmla="*/ 175 h 249"/>
                                <a:gd name="T26" fmla="*/ 158 w 248"/>
                                <a:gd name="T27" fmla="*/ 188 h 249"/>
                                <a:gd name="T28" fmla="*/ 152 w 248"/>
                                <a:gd name="T29" fmla="*/ 192 h 249"/>
                                <a:gd name="T30" fmla="*/ 145 w 248"/>
                                <a:gd name="T31" fmla="*/ 195 h 249"/>
                                <a:gd name="T32" fmla="*/ 138 w 248"/>
                                <a:gd name="T33" fmla="*/ 198 h 249"/>
                                <a:gd name="T34" fmla="*/ 131 w 248"/>
                                <a:gd name="T35" fmla="*/ 200 h 249"/>
                                <a:gd name="T36" fmla="*/ 226 w 248"/>
                                <a:gd name="T37" fmla="*/ 200 h 249"/>
                                <a:gd name="T38" fmla="*/ 234 w 248"/>
                                <a:gd name="T39" fmla="*/ 185 h 249"/>
                                <a:gd name="T40" fmla="*/ 241 w 248"/>
                                <a:gd name="T41" fmla="*/ 167 h 249"/>
                                <a:gd name="T42" fmla="*/ 245 w 248"/>
                                <a:gd name="T43" fmla="*/ 146 h 249"/>
                                <a:gd name="T44" fmla="*/ 247 w 248"/>
                                <a:gd name="T45" fmla="*/ 123 h 249"/>
                                <a:gd name="T46" fmla="*/ 247 w 248"/>
                                <a:gd name="T47" fmla="*/ 115 h 249"/>
                                <a:gd name="T48" fmla="*/ 244 w 248"/>
                                <a:gd name="T49" fmla="*/ 95 h 249"/>
                                <a:gd name="T50" fmla="*/ 239 w 248"/>
                                <a:gd name="T51" fmla="*/ 76 h 249"/>
                                <a:gd name="T52" fmla="*/ 231 w 248"/>
                                <a:gd name="T53" fmla="*/ 58 h 249"/>
                                <a:gd name="T54" fmla="*/ 224 w 248"/>
                                <a:gd name="T55" fmla="*/ 47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248" h="249">
                                  <a:moveTo>
                                    <a:pt x="224" y="47"/>
                                  </a:moveTo>
                                  <a:lnTo>
                                    <a:pt x="131" y="47"/>
                                  </a:lnTo>
                                  <a:lnTo>
                                    <a:pt x="138" y="49"/>
                                  </a:lnTo>
                                  <a:lnTo>
                                    <a:pt x="151" y="54"/>
                                  </a:lnTo>
                                  <a:lnTo>
                                    <a:pt x="157" y="59"/>
                                  </a:lnTo>
                                  <a:lnTo>
                                    <a:pt x="168" y="71"/>
                                  </a:lnTo>
                                  <a:lnTo>
                                    <a:pt x="172" y="79"/>
                                  </a:lnTo>
                                  <a:lnTo>
                                    <a:pt x="178" y="98"/>
                                  </a:lnTo>
                                  <a:lnTo>
                                    <a:pt x="180" y="110"/>
                                  </a:lnTo>
                                  <a:lnTo>
                                    <a:pt x="180" y="137"/>
                                  </a:lnTo>
                                  <a:lnTo>
                                    <a:pt x="179" y="147"/>
                                  </a:lnTo>
                                  <a:lnTo>
                                    <a:pt x="173" y="166"/>
                                  </a:lnTo>
                                  <a:lnTo>
                                    <a:pt x="169" y="175"/>
                                  </a:lnTo>
                                  <a:lnTo>
                                    <a:pt x="158" y="188"/>
                                  </a:lnTo>
                                  <a:lnTo>
                                    <a:pt x="152" y="192"/>
                                  </a:lnTo>
                                  <a:lnTo>
                                    <a:pt x="145" y="195"/>
                                  </a:lnTo>
                                  <a:lnTo>
                                    <a:pt x="138" y="198"/>
                                  </a:lnTo>
                                  <a:lnTo>
                                    <a:pt x="131" y="200"/>
                                  </a:lnTo>
                                  <a:lnTo>
                                    <a:pt x="226" y="200"/>
                                  </a:lnTo>
                                  <a:lnTo>
                                    <a:pt x="234" y="185"/>
                                  </a:lnTo>
                                  <a:lnTo>
                                    <a:pt x="241" y="167"/>
                                  </a:lnTo>
                                  <a:lnTo>
                                    <a:pt x="245" y="146"/>
                                  </a:lnTo>
                                  <a:lnTo>
                                    <a:pt x="247" y="123"/>
                                  </a:lnTo>
                                  <a:lnTo>
                                    <a:pt x="247" y="115"/>
                                  </a:lnTo>
                                  <a:lnTo>
                                    <a:pt x="244" y="95"/>
                                  </a:lnTo>
                                  <a:lnTo>
                                    <a:pt x="239" y="76"/>
                                  </a:lnTo>
                                  <a:lnTo>
                                    <a:pt x="231" y="58"/>
                                  </a:lnTo>
                                  <a:lnTo>
                                    <a:pt x="224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6" name="Freeform 48"/>
                        <wps:cNvSpPr>
                          <a:spLocks/>
                        </wps:cNvSpPr>
                        <wps:spPr bwMode="auto">
                          <a:xfrm>
                            <a:off x="3906" y="464"/>
                            <a:ext cx="174" cy="20"/>
                          </a:xfrm>
                          <a:custGeom>
                            <a:avLst/>
                            <a:gdLst>
                              <a:gd name="T0" fmla="*/ 0 w 174"/>
                              <a:gd name="T1" fmla="*/ 0 h 20"/>
                              <a:gd name="T2" fmla="*/ 173 w 1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4" h="20">
                                <a:moveTo>
                                  <a:pt x="0" y="0"/>
                                </a:moveTo>
                                <a:lnTo>
                                  <a:pt x="173" y="0"/>
                                </a:lnTo>
                              </a:path>
                            </a:pathLst>
                          </a:custGeom>
                          <a:noFill/>
                          <a:ln w="30479">
                            <a:solidFill>
                              <a:srgbClr val="DB08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49"/>
                        <wps:cNvSpPr>
                          <a:spLocks/>
                        </wps:cNvSpPr>
                        <wps:spPr bwMode="auto">
                          <a:xfrm>
                            <a:off x="3938" y="248"/>
                            <a:ext cx="20" cy="19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2"/>
                              <a:gd name="T2" fmla="*/ 0 w 20"/>
                              <a:gd name="T3" fmla="*/ 192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2">
                                <a:moveTo>
                                  <a:pt x="0" y="0"/>
                                </a:moveTo>
                                <a:lnTo>
                                  <a:pt x="0" y="192"/>
                                </a:lnTo>
                              </a:path>
                            </a:pathLst>
                          </a:custGeom>
                          <a:noFill/>
                          <a:ln w="40842">
                            <a:solidFill>
                              <a:srgbClr val="DB08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8" name="Group 50"/>
                        <wpg:cNvGrpSpPr>
                          <a:grpSpLocks/>
                        </wpg:cNvGrpSpPr>
                        <wpg:grpSpPr bwMode="auto">
                          <a:xfrm>
                            <a:off x="3619" y="249"/>
                            <a:ext cx="233" cy="240"/>
                            <a:chOff x="3619" y="249"/>
                            <a:chExt cx="233" cy="240"/>
                          </a:xfrm>
                        </wpg:grpSpPr>
                        <wps:wsp>
                          <wps:cNvPr id="59" name="Freeform 51"/>
                          <wps:cNvSpPr>
                            <a:spLocks/>
                          </wps:cNvSpPr>
                          <wps:spPr bwMode="auto">
                            <a:xfrm>
                              <a:off x="3619" y="249"/>
                              <a:ext cx="233" cy="240"/>
                            </a:xfrm>
                            <a:custGeom>
                              <a:avLst/>
                              <a:gdLst>
                                <a:gd name="T0" fmla="*/ 117 w 233"/>
                                <a:gd name="T1" fmla="*/ 0 h 240"/>
                                <a:gd name="T2" fmla="*/ 0 w 233"/>
                                <a:gd name="T3" fmla="*/ 0 h 240"/>
                                <a:gd name="T4" fmla="*/ 0 w 233"/>
                                <a:gd name="T5" fmla="*/ 239 h 240"/>
                                <a:gd name="T6" fmla="*/ 64 w 233"/>
                                <a:gd name="T7" fmla="*/ 239 h 240"/>
                                <a:gd name="T8" fmla="*/ 64 w 233"/>
                                <a:gd name="T9" fmla="*/ 153 h 240"/>
                                <a:gd name="T10" fmla="*/ 173 w 233"/>
                                <a:gd name="T11" fmla="*/ 153 h 240"/>
                                <a:gd name="T12" fmla="*/ 160 w 233"/>
                                <a:gd name="T13" fmla="*/ 133 h 240"/>
                                <a:gd name="T14" fmla="*/ 175 w 233"/>
                                <a:gd name="T15" fmla="*/ 121 h 240"/>
                                <a:gd name="T16" fmla="*/ 187 w 233"/>
                                <a:gd name="T17" fmla="*/ 107 h 240"/>
                                <a:gd name="T18" fmla="*/ 64 w 233"/>
                                <a:gd name="T19" fmla="*/ 107 h 240"/>
                                <a:gd name="T20" fmla="*/ 64 w 233"/>
                                <a:gd name="T21" fmla="*/ 46 h 240"/>
                                <a:gd name="T22" fmla="*/ 196 w 233"/>
                                <a:gd name="T23" fmla="*/ 46 h 240"/>
                                <a:gd name="T24" fmla="*/ 195 w 233"/>
                                <a:gd name="T25" fmla="*/ 42 h 240"/>
                                <a:gd name="T26" fmla="*/ 190 w 233"/>
                                <a:gd name="T27" fmla="*/ 33 h 240"/>
                                <a:gd name="T28" fmla="*/ 185 w 233"/>
                                <a:gd name="T29" fmla="*/ 25 h 240"/>
                                <a:gd name="T30" fmla="*/ 178 w 233"/>
                                <a:gd name="T31" fmla="*/ 18 h 240"/>
                                <a:gd name="T32" fmla="*/ 160 w 233"/>
                                <a:gd name="T33" fmla="*/ 7 h 240"/>
                                <a:gd name="T34" fmla="*/ 150 w 233"/>
                                <a:gd name="T35" fmla="*/ 4 h 240"/>
                                <a:gd name="T36" fmla="*/ 130 w 233"/>
                                <a:gd name="T37" fmla="*/ 0 h 240"/>
                                <a:gd name="T38" fmla="*/ 117 w 233"/>
                                <a:gd name="T39" fmla="*/ 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233" h="240">
                                  <a:moveTo>
                                    <a:pt x="11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lnTo>
                                    <a:pt x="64" y="239"/>
                                  </a:lnTo>
                                  <a:lnTo>
                                    <a:pt x="64" y="153"/>
                                  </a:lnTo>
                                  <a:lnTo>
                                    <a:pt x="173" y="153"/>
                                  </a:lnTo>
                                  <a:lnTo>
                                    <a:pt x="160" y="133"/>
                                  </a:lnTo>
                                  <a:lnTo>
                                    <a:pt x="175" y="121"/>
                                  </a:lnTo>
                                  <a:lnTo>
                                    <a:pt x="187" y="107"/>
                                  </a:lnTo>
                                  <a:lnTo>
                                    <a:pt x="64" y="107"/>
                                  </a:lnTo>
                                  <a:lnTo>
                                    <a:pt x="64" y="46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195" y="42"/>
                                  </a:lnTo>
                                  <a:lnTo>
                                    <a:pt x="190" y="33"/>
                                  </a:lnTo>
                                  <a:lnTo>
                                    <a:pt x="185" y="25"/>
                                  </a:lnTo>
                                  <a:lnTo>
                                    <a:pt x="178" y="18"/>
                                  </a:lnTo>
                                  <a:lnTo>
                                    <a:pt x="160" y="7"/>
                                  </a:lnTo>
                                  <a:lnTo>
                                    <a:pt x="150" y="4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1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52"/>
                          <wps:cNvSpPr>
                            <a:spLocks/>
                          </wps:cNvSpPr>
                          <wps:spPr bwMode="auto">
                            <a:xfrm>
                              <a:off x="3619" y="249"/>
                              <a:ext cx="233" cy="240"/>
                            </a:xfrm>
                            <a:custGeom>
                              <a:avLst/>
                              <a:gdLst>
                                <a:gd name="T0" fmla="*/ 173 w 233"/>
                                <a:gd name="T1" fmla="*/ 153 h 240"/>
                                <a:gd name="T2" fmla="*/ 89 w 233"/>
                                <a:gd name="T3" fmla="*/ 153 h 240"/>
                                <a:gd name="T4" fmla="*/ 154 w 233"/>
                                <a:gd name="T5" fmla="*/ 239 h 240"/>
                                <a:gd name="T6" fmla="*/ 232 w 233"/>
                                <a:gd name="T7" fmla="*/ 239 h 240"/>
                                <a:gd name="T8" fmla="*/ 173 w 233"/>
                                <a:gd name="T9" fmla="*/ 153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3" h="240">
                                  <a:moveTo>
                                    <a:pt x="173" y="153"/>
                                  </a:moveTo>
                                  <a:lnTo>
                                    <a:pt x="89" y="153"/>
                                  </a:lnTo>
                                  <a:lnTo>
                                    <a:pt x="154" y="239"/>
                                  </a:lnTo>
                                  <a:lnTo>
                                    <a:pt x="232" y="239"/>
                                  </a:lnTo>
                                  <a:lnTo>
                                    <a:pt x="173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53"/>
                          <wps:cNvSpPr>
                            <a:spLocks/>
                          </wps:cNvSpPr>
                          <wps:spPr bwMode="auto">
                            <a:xfrm>
                              <a:off x="3619" y="249"/>
                              <a:ext cx="233" cy="240"/>
                            </a:xfrm>
                            <a:custGeom>
                              <a:avLst/>
                              <a:gdLst>
                                <a:gd name="T0" fmla="*/ 196 w 233"/>
                                <a:gd name="T1" fmla="*/ 46 h 240"/>
                                <a:gd name="T2" fmla="*/ 64 w 233"/>
                                <a:gd name="T3" fmla="*/ 46 h 240"/>
                                <a:gd name="T4" fmla="*/ 98 w 233"/>
                                <a:gd name="T5" fmla="*/ 46 h 240"/>
                                <a:gd name="T6" fmla="*/ 103 w 233"/>
                                <a:gd name="T7" fmla="*/ 47 h 240"/>
                                <a:gd name="T8" fmla="*/ 108 w 233"/>
                                <a:gd name="T9" fmla="*/ 47 h 240"/>
                                <a:gd name="T10" fmla="*/ 113 w 233"/>
                                <a:gd name="T11" fmla="*/ 48 h 240"/>
                                <a:gd name="T12" fmla="*/ 122 w 233"/>
                                <a:gd name="T13" fmla="*/ 52 h 240"/>
                                <a:gd name="T14" fmla="*/ 126 w 233"/>
                                <a:gd name="T15" fmla="*/ 55 h 240"/>
                                <a:gd name="T16" fmla="*/ 131 w 233"/>
                                <a:gd name="T17" fmla="*/ 63 h 240"/>
                                <a:gd name="T18" fmla="*/ 132 w 233"/>
                                <a:gd name="T19" fmla="*/ 68 h 240"/>
                                <a:gd name="T20" fmla="*/ 132 w 233"/>
                                <a:gd name="T21" fmla="*/ 80 h 240"/>
                                <a:gd name="T22" fmla="*/ 131 w 233"/>
                                <a:gd name="T23" fmla="*/ 85 h 240"/>
                                <a:gd name="T24" fmla="*/ 129 w 233"/>
                                <a:gd name="T25" fmla="*/ 89 h 240"/>
                                <a:gd name="T26" fmla="*/ 128 w 233"/>
                                <a:gd name="T27" fmla="*/ 93 h 240"/>
                                <a:gd name="T28" fmla="*/ 125 w 233"/>
                                <a:gd name="T29" fmla="*/ 96 h 240"/>
                                <a:gd name="T30" fmla="*/ 121 w 233"/>
                                <a:gd name="T31" fmla="*/ 99 h 240"/>
                                <a:gd name="T32" fmla="*/ 116 w 233"/>
                                <a:gd name="T33" fmla="*/ 103 h 240"/>
                                <a:gd name="T34" fmla="*/ 111 w 233"/>
                                <a:gd name="T35" fmla="*/ 105 h 240"/>
                                <a:gd name="T36" fmla="*/ 99 w 233"/>
                                <a:gd name="T37" fmla="*/ 107 h 240"/>
                                <a:gd name="T38" fmla="*/ 91 w 233"/>
                                <a:gd name="T39" fmla="*/ 107 h 240"/>
                                <a:gd name="T40" fmla="*/ 187 w 233"/>
                                <a:gd name="T41" fmla="*/ 107 h 240"/>
                                <a:gd name="T42" fmla="*/ 189 w 233"/>
                                <a:gd name="T43" fmla="*/ 105 h 240"/>
                                <a:gd name="T44" fmla="*/ 196 w 233"/>
                                <a:gd name="T45" fmla="*/ 87 h 240"/>
                                <a:gd name="T46" fmla="*/ 198 w 233"/>
                                <a:gd name="T47" fmla="*/ 65 h 240"/>
                                <a:gd name="T48" fmla="*/ 198 w 233"/>
                                <a:gd name="T49" fmla="*/ 52 h 240"/>
                                <a:gd name="T50" fmla="*/ 196 w 233"/>
                                <a:gd name="T51" fmla="*/ 46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233" h="240">
                                  <a:moveTo>
                                    <a:pt x="196" y="46"/>
                                  </a:moveTo>
                                  <a:lnTo>
                                    <a:pt x="64" y="46"/>
                                  </a:lnTo>
                                  <a:lnTo>
                                    <a:pt x="98" y="46"/>
                                  </a:lnTo>
                                  <a:lnTo>
                                    <a:pt x="103" y="47"/>
                                  </a:lnTo>
                                  <a:lnTo>
                                    <a:pt x="108" y="47"/>
                                  </a:lnTo>
                                  <a:lnTo>
                                    <a:pt x="113" y="48"/>
                                  </a:lnTo>
                                  <a:lnTo>
                                    <a:pt x="122" y="52"/>
                                  </a:lnTo>
                                  <a:lnTo>
                                    <a:pt x="126" y="55"/>
                                  </a:lnTo>
                                  <a:lnTo>
                                    <a:pt x="131" y="63"/>
                                  </a:lnTo>
                                  <a:lnTo>
                                    <a:pt x="132" y="68"/>
                                  </a:lnTo>
                                  <a:lnTo>
                                    <a:pt x="132" y="80"/>
                                  </a:lnTo>
                                  <a:lnTo>
                                    <a:pt x="131" y="85"/>
                                  </a:lnTo>
                                  <a:lnTo>
                                    <a:pt x="129" y="89"/>
                                  </a:lnTo>
                                  <a:lnTo>
                                    <a:pt x="128" y="93"/>
                                  </a:lnTo>
                                  <a:lnTo>
                                    <a:pt x="125" y="96"/>
                                  </a:lnTo>
                                  <a:lnTo>
                                    <a:pt x="121" y="99"/>
                                  </a:lnTo>
                                  <a:lnTo>
                                    <a:pt x="116" y="103"/>
                                  </a:lnTo>
                                  <a:lnTo>
                                    <a:pt x="111" y="105"/>
                                  </a:lnTo>
                                  <a:lnTo>
                                    <a:pt x="99" y="107"/>
                                  </a:lnTo>
                                  <a:lnTo>
                                    <a:pt x="91" y="107"/>
                                  </a:lnTo>
                                  <a:lnTo>
                                    <a:pt x="187" y="107"/>
                                  </a:lnTo>
                                  <a:lnTo>
                                    <a:pt x="189" y="105"/>
                                  </a:lnTo>
                                  <a:lnTo>
                                    <a:pt x="196" y="87"/>
                                  </a:lnTo>
                                  <a:lnTo>
                                    <a:pt x="198" y="65"/>
                                  </a:lnTo>
                                  <a:lnTo>
                                    <a:pt x="198" y="52"/>
                                  </a:lnTo>
                                  <a:lnTo>
                                    <a:pt x="196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54"/>
                        <wpg:cNvGrpSpPr>
                          <a:grpSpLocks/>
                        </wpg:cNvGrpSpPr>
                        <wpg:grpSpPr bwMode="auto">
                          <a:xfrm>
                            <a:off x="4127" y="249"/>
                            <a:ext cx="227" cy="240"/>
                            <a:chOff x="4127" y="249"/>
                            <a:chExt cx="227" cy="240"/>
                          </a:xfrm>
                        </wpg:grpSpPr>
                        <wps:wsp>
                          <wps:cNvPr id="63" name="Freeform 55"/>
                          <wps:cNvSpPr>
                            <a:spLocks/>
                          </wps:cNvSpPr>
                          <wps:spPr bwMode="auto">
                            <a:xfrm>
                              <a:off x="4127" y="249"/>
                              <a:ext cx="227" cy="240"/>
                            </a:xfrm>
                            <a:custGeom>
                              <a:avLst/>
                              <a:gdLst>
                                <a:gd name="T0" fmla="*/ 87 w 227"/>
                                <a:gd name="T1" fmla="*/ 0 h 240"/>
                                <a:gd name="T2" fmla="*/ 0 w 227"/>
                                <a:gd name="T3" fmla="*/ 0 h 240"/>
                                <a:gd name="T4" fmla="*/ 0 w 227"/>
                                <a:gd name="T5" fmla="*/ 239 h 240"/>
                                <a:gd name="T6" fmla="*/ 87 w 227"/>
                                <a:gd name="T7" fmla="*/ 239 h 240"/>
                                <a:gd name="T8" fmla="*/ 105 w 227"/>
                                <a:gd name="T9" fmla="*/ 239 h 240"/>
                                <a:gd name="T10" fmla="*/ 124 w 227"/>
                                <a:gd name="T11" fmla="*/ 236 h 240"/>
                                <a:gd name="T12" fmla="*/ 147 w 227"/>
                                <a:gd name="T13" fmla="*/ 232 h 240"/>
                                <a:gd name="T14" fmla="*/ 164 w 227"/>
                                <a:gd name="T15" fmla="*/ 224 h 240"/>
                                <a:gd name="T16" fmla="*/ 186 w 227"/>
                                <a:gd name="T17" fmla="*/ 210 h 240"/>
                                <a:gd name="T18" fmla="*/ 200 w 227"/>
                                <a:gd name="T19" fmla="*/ 196 h 240"/>
                                <a:gd name="T20" fmla="*/ 203 w 227"/>
                                <a:gd name="T21" fmla="*/ 191 h 240"/>
                                <a:gd name="T22" fmla="*/ 63 w 227"/>
                                <a:gd name="T23" fmla="*/ 191 h 240"/>
                                <a:gd name="T24" fmla="*/ 63 w 227"/>
                                <a:gd name="T25" fmla="*/ 47 h 240"/>
                                <a:gd name="T26" fmla="*/ 204 w 227"/>
                                <a:gd name="T27" fmla="*/ 47 h 240"/>
                                <a:gd name="T28" fmla="*/ 200 w 227"/>
                                <a:gd name="T29" fmla="*/ 42 h 240"/>
                                <a:gd name="T30" fmla="*/ 186 w 227"/>
                                <a:gd name="T31" fmla="*/ 28 h 240"/>
                                <a:gd name="T32" fmla="*/ 168 w 227"/>
                                <a:gd name="T33" fmla="*/ 15 h 240"/>
                                <a:gd name="T34" fmla="*/ 152 w 227"/>
                                <a:gd name="T35" fmla="*/ 9 h 240"/>
                                <a:gd name="T36" fmla="*/ 128 w 227"/>
                                <a:gd name="T37" fmla="*/ 3 h 240"/>
                                <a:gd name="T38" fmla="*/ 108 w 227"/>
                                <a:gd name="T39" fmla="*/ 0 h 240"/>
                                <a:gd name="T40" fmla="*/ 87 w 227"/>
                                <a:gd name="T41" fmla="*/ 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27" h="240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lnTo>
                                    <a:pt x="87" y="239"/>
                                  </a:lnTo>
                                  <a:lnTo>
                                    <a:pt x="105" y="239"/>
                                  </a:lnTo>
                                  <a:lnTo>
                                    <a:pt x="124" y="236"/>
                                  </a:lnTo>
                                  <a:lnTo>
                                    <a:pt x="147" y="232"/>
                                  </a:lnTo>
                                  <a:lnTo>
                                    <a:pt x="164" y="224"/>
                                  </a:lnTo>
                                  <a:lnTo>
                                    <a:pt x="186" y="210"/>
                                  </a:lnTo>
                                  <a:lnTo>
                                    <a:pt x="200" y="196"/>
                                  </a:lnTo>
                                  <a:lnTo>
                                    <a:pt x="203" y="191"/>
                                  </a:lnTo>
                                  <a:lnTo>
                                    <a:pt x="63" y="191"/>
                                  </a:lnTo>
                                  <a:lnTo>
                                    <a:pt x="63" y="47"/>
                                  </a:lnTo>
                                  <a:lnTo>
                                    <a:pt x="204" y="47"/>
                                  </a:lnTo>
                                  <a:lnTo>
                                    <a:pt x="200" y="42"/>
                                  </a:lnTo>
                                  <a:lnTo>
                                    <a:pt x="186" y="28"/>
                                  </a:lnTo>
                                  <a:lnTo>
                                    <a:pt x="168" y="15"/>
                                  </a:lnTo>
                                  <a:lnTo>
                                    <a:pt x="152" y="9"/>
                                  </a:lnTo>
                                  <a:lnTo>
                                    <a:pt x="128" y="3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8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56"/>
                          <wps:cNvSpPr>
                            <a:spLocks/>
                          </wps:cNvSpPr>
                          <wps:spPr bwMode="auto">
                            <a:xfrm>
                              <a:off x="4127" y="249"/>
                              <a:ext cx="227" cy="240"/>
                            </a:xfrm>
                            <a:custGeom>
                              <a:avLst/>
                              <a:gdLst>
                                <a:gd name="T0" fmla="*/ 204 w 227"/>
                                <a:gd name="T1" fmla="*/ 47 h 240"/>
                                <a:gd name="T2" fmla="*/ 91 w 227"/>
                                <a:gd name="T3" fmla="*/ 47 h 240"/>
                                <a:gd name="T4" fmla="*/ 101 w 227"/>
                                <a:gd name="T5" fmla="*/ 48 h 240"/>
                                <a:gd name="T6" fmla="*/ 107 w 227"/>
                                <a:gd name="T7" fmla="*/ 49 h 240"/>
                                <a:gd name="T8" fmla="*/ 113 w 227"/>
                                <a:gd name="T9" fmla="*/ 50 h 240"/>
                                <a:gd name="T10" fmla="*/ 120 w 227"/>
                                <a:gd name="T11" fmla="*/ 52 h 240"/>
                                <a:gd name="T12" fmla="*/ 126 w 227"/>
                                <a:gd name="T13" fmla="*/ 55 h 240"/>
                                <a:gd name="T14" fmla="*/ 138 w 227"/>
                                <a:gd name="T15" fmla="*/ 61 h 240"/>
                                <a:gd name="T16" fmla="*/ 146 w 227"/>
                                <a:gd name="T17" fmla="*/ 70 h 240"/>
                                <a:gd name="T18" fmla="*/ 152 w 227"/>
                                <a:gd name="T19" fmla="*/ 80 h 240"/>
                                <a:gd name="T20" fmla="*/ 157 w 227"/>
                                <a:gd name="T21" fmla="*/ 91 h 240"/>
                                <a:gd name="T22" fmla="*/ 160 w 227"/>
                                <a:gd name="T23" fmla="*/ 104 h 240"/>
                                <a:gd name="T24" fmla="*/ 160 w 227"/>
                                <a:gd name="T25" fmla="*/ 134 h 240"/>
                                <a:gd name="T26" fmla="*/ 158 w 227"/>
                                <a:gd name="T27" fmla="*/ 147 h 240"/>
                                <a:gd name="T28" fmla="*/ 153 w 227"/>
                                <a:gd name="T29" fmla="*/ 158 h 240"/>
                                <a:gd name="T30" fmla="*/ 148 w 227"/>
                                <a:gd name="T31" fmla="*/ 168 h 240"/>
                                <a:gd name="T32" fmla="*/ 140 w 227"/>
                                <a:gd name="T33" fmla="*/ 176 h 240"/>
                                <a:gd name="T34" fmla="*/ 129 w 227"/>
                                <a:gd name="T35" fmla="*/ 183 h 240"/>
                                <a:gd name="T36" fmla="*/ 123 w 227"/>
                                <a:gd name="T37" fmla="*/ 186 h 240"/>
                                <a:gd name="T38" fmla="*/ 116 w 227"/>
                                <a:gd name="T39" fmla="*/ 188 h 240"/>
                                <a:gd name="T40" fmla="*/ 109 w 227"/>
                                <a:gd name="T41" fmla="*/ 190 h 240"/>
                                <a:gd name="T42" fmla="*/ 103 w 227"/>
                                <a:gd name="T43" fmla="*/ 191 h 240"/>
                                <a:gd name="T44" fmla="*/ 93 w 227"/>
                                <a:gd name="T45" fmla="*/ 191 h 240"/>
                                <a:gd name="T46" fmla="*/ 203 w 227"/>
                                <a:gd name="T47" fmla="*/ 191 h 240"/>
                                <a:gd name="T48" fmla="*/ 212 w 227"/>
                                <a:gd name="T49" fmla="*/ 178 h 240"/>
                                <a:gd name="T50" fmla="*/ 220 w 227"/>
                                <a:gd name="T51" fmla="*/ 160 h 240"/>
                                <a:gd name="T52" fmla="*/ 225 w 227"/>
                                <a:gd name="T53" fmla="*/ 141 h 240"/>
                                <a:gd name="T54" fmla="*/ 226 w 227"/>
                                <a:gd name="T55" fmla="*/ 120 h 240"/>
                                <a:gd name="T56" fmla="*/ 226 w 227"/>
                                <a:gd name="T57" fmla="*/ 115 h 240"/>
                                <a:gd name="T58" fmla="*/ 224 w 227"/>
                                <a:gd name="T59" fmla="*/ 95 h 240"/>
                                <a:gd name="T60" fmla="*/ 219 w 227"/>
                                <a:gd name="T61" fmla="*/ 76 h 240"/>
                                <a:gd name="T62" fmla="*/ 211 w 227"/>
                                <a:gd name="T63" fmla="*/ 58 h 240"/>
                                <a:gd name="T64" fmla="*/ 204 w 227"/>
                                <a:gd name="T65" fmla="*/ 47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27" h="240">
                                  <a:moveTo>
                                    <a:pt x="204" y="47"/>
                                  </a:moveTo>
                                  <a:lnTo>
                                    <a:pt x="91" y="47"/>
                                  </a:lnTo>
                                  <a:lnTo>
                                    <a:pt x="101" y="48"/>
                                  </a:lnTo>
                                  <a:lnTo>
                                    <a:pt x="107" y="49"/>
                                  </a:lnTo>
                                  <a:lnTo>
                                    <a:pt x="113" y="50"/>
                                  </a:lnTo>
                                  <a:lnTo>
                                    <a:pt x="120" y="52"/>
                                  </a:lnTo>
                                  <a:lnTo>
                                    <a:pt x="126" y="55"/>
                                  </a:lnTo>
                                  <a:lnTo>
                                    <a:pt x="138" y="61"/>
                                  </a:lnTo>
                                  <a:lnTo>
                                    <a:pt x="146" y="70"/>
                                  </a:lnTo>
                                  <a:lnTo>
                                    <a:pt x="152" y="80"/>
                                  </a:lnTo>
                                  <a:lnTo>
                                    <a:pt x="157" y="91"/>
                                  </a:lnTo>
                                  <a:lnTo>
                                    <a:pt x="160" y="104"/>
                                  </a:lnTo>
                                  <a:lnTo>
                                    <a:pt x="160" y="134"/>
                                  </a:lnTo>
                                  <a:lnTo>
                                    <a:pt x="158" y="147"/>
                                  </a:lnTo>
                                  <a:lnTo>
                                    <a:pt x="153" y="158"/>
                                  </a:lnTo>
                                  <a:lnTo>
                                    <a:pt x="148" y="168"/>
                                  </a:lnTo>
                                  <a:lnTo>
                                    <a:pt x="140" y="176"/>
                                  </a:lnTo>
                                  <a:lnTo>
                                    <a:pt x="129" y="183"/>
                                  </a:lnTo>
                                  <a:lnTo>
                                    <a:pt x="123" y="186"/>
                                  </a:lnTo>
                                  <a:lnTo>
                                    <a:pt x="116" y="188"/>
                                  </a:lnTo>
                                  <a:lnTo>
                                    <a:pt x="109" y="190"/>
                                  </a:lnTo>
                                  <a:lnTo>
                                    <a:pt x="103" y="191"/>
                                  </a:lnTo>
                                  <a:lnTo>
                                    <a:pt x="93" y="191"/>
                                  </a:lnTo>
                                  <a:lnTo>
                                    <a:pt x="203" y="191"/>
                                  </a:lnTo>
                                  <a:lnTo>
                                    <a:pt x="212" y="178"/>
                                  </a:lnTo>
                                  <a:lnTo>
                                    <a:pt x="220" y="160"/>
                                  </a:lnTo>
                                  <a:lnTo>
                                    <a:pt x="225" y="141"/>
                                  </a:lnTo>
                                  <a:lnTo>
                                    <a:pt x="226" y="120"/>
                                  </a:lnTo>
                                  <a:lnTo>
                                    <a:pt x="226" y="115"/>
                                  </a:lnTo>
                                  <a:lnTo>
                                    <a:pt x="224" y="95"/>
                                  </a:lnTo>
                                  <a:lnTo>
                                    <a:pt x="219" y="76"/>
                                  </a:lnTo>
                                  <a:lnTo>
                                    <a:pt x="211" y="58"/>
                                  </a:lnTo>
                                  <a:lnTo>
                                    <a:pt x="204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EACCB7" id="Group 39" o:spid="_x0000_s1026" style="position:absolute;margin-left:145.95pt;margin-top:10.55pt;width:71.8pt;height:14.15pt;z-index:-251663360;mso-position-horizontal-relative:page" coordorigin="2919,211" coordsize="1436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" o:allowincell="f">
                <v:group id="Group 40" o:spid="_x0000_s1027" style="position:absolute;left:2919;top:211;width:387;height:278" coordorigin="2919,211" coordsize="38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41" o:spid="_x0000_s1028" style="position:absolute;left:2919;top:211;width:387;height:278;visibility:visible;mso-wrap-style:square;v-text-anchor:top" coordsize="38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" path="m,l71,277r78,l173,184r-61,l74,,,xe" fillcolor="#db0820" stroked="f">
                    <v:path arrowok="t" o:connecttype="custom" o:connectlocs="0,0;71,277;149,277;173,184;112,184;74,0;0,0" o:connectangles="0,0,0,0,0,0,0"/>
                  </v:shape>
                  <v:shape id="Freeform 42" o:spid="_x0000_s1029" style="position:absolute;left:2919;top:211;width:387;height:278;visibility:visible;mso-wrap-style:square;v-text-anchor:top" coordsize="38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" path="m255,107r-63,l237,277r78,l339,183r-66,l255,107xe" fillcolor="#db0820" stroked="f">
                    <v:path arrowok="t" o:connecttype="custom" o:connectlocs="255,107;192,107;237,277;315,277;339,183;273,183;255,107" o:connectangles="0,0,0,0,0,0,0"/>
                  </v:shape>
                  <v:shape id="Freeform 43" o:spid="_x0000_s1030" style="position:absolute;left:2919;top:211;width:387;height:278;visibility:visible;mso-wrap-style:square;v-text-anchor:top" coordsize="38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" path="m229,l160,,112,184r61,l192,107r63,l229,xe" fillcolor="#db0820" stroked="f">
                    <v:path arrowok="t" o:connecttype="custom" o:connectlocs="229,0;160,0;112,184;173,184;192,107;255,107;229,0" o:connectangles="0,0,0,0,0,0,0"/>
                  </v:shape>
                  <v:shape id="Freeform 44" o:spid="_x0000_s1031" style="position:absolute;left:2919;top:211;width:387;height:278;visibility:visible;mso-wrap-style:square;v-text-anchor:top" coordsize="38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" path="m386,l314,,273,183r66,l386,xe" fillcolor="#db0820" stroked="f">
                    <v:path arrowok="t" o:connecttype="custom" o:connectlocs="386,0;314,0;273,183;339,183;386,0" o:connectangles="0,0,0,0,0"/>
                  </v:shape>
                </v:group>
                <v:group id="Group 45" o:spid="_x0000_s1032" style="position:absolute;left:3321;top:245;width:248;height:249" coordorigin="3321,245" coordsize="248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46" o:spid="_x0000_s1033" style="position:absolute;left:3321;top:245;width:248;height:249;visibility:visible;mso-wrap-style:square;v-text-anchor:top" coordsize="248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" path="m104,l83,3,64,10,47,20,32,32,20,47,11,63,5,82,1,103,,127r1,21l6,168r7,18l23,203r14,16l51,230r16,8l86,244r23,3l135,248r19,-3l172,240r18,-9l207,219r17,-17l226,200r-110,l108,198,95,192r-6,-4l78,176r-4,-8l71,158r-3,-9l66,137r,-27l68,98,71,88,74,78r5,-8l89,58r6,-4l109,49r7,-2l224,47r-4,-6l204,24,191,15,174,8,155,3,131,,104,xe" fillcolor="#db0820" stroked="f">
                    <v:path arrowok="t" o:connecttype="custom" o:connectlocs="104,0;83,3;64,10;47,20;32,32;20,47;11,63;5,82;1,103;0,127;1,148;6,168;13,186;23,203;37,219;51,230;67,238;86,244;109,247;135,248;154,245;172,240;190,231;207,219;224,202;226,200;116,200;108,198;95,192;89,188;78,176;74,168;71,158;68,149;66,137;66,110;68,98;71,88;74,78;79,70;89,58;95,54;109,49;116,47;224,47;220,41;204,24;191,15;174,8;155,3;131,0;104,0" o:connectangles="0,0,0,0,0,0,0,0,0,0,0,0,0,0,0,0,0,0,0,0,0,0,0,0,0,0,0,0,0,0,0,0,0,0,0,0,0,0,0,0,0,0,0,0,0,0,0,0,0,0,0,0"/>
                  </v:shape>
                  <v:shape id="Freeform 47" o:spid="_x0000_s1034" style="position:absolute;left:3321;top:245;width:248;height:249;visibility:visible;mso-wrap-style:square;v-text-anchor:top" coordsize="248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" path="m224,47r-93,l138,49r13,5l157,59r11,12l172,79r6,19l180,110r,27l179,147r-6,19l169,175r-11,13l152,192r-7,3l138,198r-7,2l226,200r8,-15l241,167r4,-21l247,123r,-8l244,95,239,76,231,58,224,47xe" fillcolor="#db0820" stroked="f">
                    <v:path arrowok="t" o:connecttype="custom" o:connectlocs="224,47;131,47;138,49;151,54;157,59;168,71;172,79;178,98;180,110;180,137;179,147;173,166;169,175;158,188;152,192;145,195;138,198;131,200;226,200;234,185;241,167;245,146;247,123;247,115;244,95;239,76;231,58;224,47" o:connectangles="0,0,0,0,0,0,0,0,0,0,0,0,0,0,0,0,0,0,0,0,0,0,0,0,0,0,0,0"/>
                  </v:shape>
                </v:group>
                <v:shape id="Freeform 48" o:spid="_x0000_s1035" style="position:absolute;left:3906;top:464;width:174;height:20;visibility:visible;mso-wrap-style:square;v-text-anchor:top" coordsize="17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" path="m,l173,e" filled="f" strokecolor="#db0820" strokeweight=".84664mm">
                  <v:path arrowok="t" o:connecttype="custom" o:connectlocs="0,0;173,0" o:connectangles="0,0"/>
                </v:shape>
                <v:shape id="Freeform 49" o:spid="_x0000_s1036" style="position:absolute;left:3938;top:248;width:20;height:192;visibility:visible;mso-wrap-style:square;v-text-anchor:top" coordsize="20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" path="m,l,192e" filled="f" strokecolor="#db0820" strokeweight="1.1345mm">
                  <v:path arrowok="t" o:connecttype="custom" o:connectlocs="0,0;0,192" o:connectangles="0,0"/>
                </v:shape>
                <v:group id="Group 50" o:spid="_x0000_s1037" style="position:absolute;left:3619;top:249;width:233;height:240" coordorigin="3619,249" coordsize="233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51" o:spid="_x0000_s1038" style="position:absolute;left:3619;top:249;width:233;height:240;visibility:visible;mso-wrap-style:square;v-text-anchor:top" coordsize="233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" path="m117,l,,,239r64,l64,153r109,l160,133r15,-12l187,107r-123,l64,46r132,l195,42r-5,-9l185,25r-7,-7l160,7,150,4,130,,117,xe" fillcolor="#db0820" stroked="f">
                    <v:path arrowok="t" o:connecttype="custom" o:connectlocs="117,0;0,0;0,239;64,239;64,153;173,153;160,133;175,121;187,107;64,107;64,46;196,46;195,42;190,33;185,25;178,18;160,7;150,4;130,0;117,0" o:connectangles="0,0,0,0,0,0,0,0,0,0,0,0,0,0,0,0,0,0,0,0"/>
                  </v:shape>
                  <v:shape id="Freeform 52" o:spid="_x0000_s1039" style="position:absolute;left:3619;top:249;width:233;height:240;visibility:visible;mso-wrap-style:square;v-text-anchor:top" coordsize="233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" path="m173,153r-84,l154,239r78,l173,153xe" fillcolor="#db0820" stroked="f">
                    <v:path arrowok="t" o:connecttype="custom" o:connectlocs="173,153;89,153;154,239;232,239;173,153" o:connectangles="0,0,0,0,0"/>
                  </v:shape>
                  <v:shape id="Freeform 53" o:spid="_x0000_s1040" style="position:absolute;left:3619;top:249;width:233;height:240;visibility:visible;mso-wrap-style:square;v-text-anchor:top" coordsize="233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" path="m196,46l64,46r34,l103,47r5,l113,48r9,4l126,55r5,8l132,68r,12l131,85r-2,4l128,93r-3,3l121,99r-5,4l111,105r-12,2l91,107r96,l189,105r7,-18l198,65r,-13l196,46xe" fillcolor="#db0820" stroked="f">
                    <v:path arrowok="t" o:connecttype="custom" o:connectlocs="196,46;64,46;98,46;103,47;108,47;113,48;122,52;126,55;131,63;132,68;132,80;131,85;129,89;128,93;125,96;121,99;116,103;111,105;99,107;91,107;187,107;189,105;196,87;198,65;198,52;196,46" o:connectangles="0,0,0,0,0,0,0,0,0,0,0,0,0,0,0,0,0,0,0,0,0,0,0,0,0,0"/>
                  </v:shape>
                </v:group>
                <v:group id="Group 54" o:spid="_x0000_s1041" style="position:absolute;left:4127;top:249;width:227;height:240" coordorigin="4127,249" coordsize="227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55" o:spid="_x0000_s1042" style="position:absolute;left:4127;top:249;width:227;height:240;visibility:visible;mso-wrap-style:square;v-text-anchor:top" coordsize="227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" path="m87,l,,,239r87,l105,239r19,-3l147,232r17,-8l186,210r14,-14l203,191r-140,l63,47r141,l200,42,186,28,168,15,152,9,128,3,108,,87,xe" fillcolor="#db0820" stroked="f">
                    <v:path arrowok="t" o:connecttype="custom" o:connectlocs="87,0;0,0;0,239;87,239;105,239;124,236;147,232;164,224;186,210;200,196;203,191;63,191;63,47;204,47;200,42;186,28;168,15;152,9;128,3;108,0;87,0" o:connectangles="0,0,0,0,0,0,0,0,0,0,0,0,0,0,0,0,0,0,0,0,0"/>
                  </v:shape>
                  <v:shape id="Freeform 56" o:spid="_x0000_s1043" style="position:absolute;left:4127;top:249;width:227;height:240;visibility:visible;mso-wrap-style:square;v-text-anchor:top" coordsize="227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" path="m204,47l91,47r10,1l107,49r6,1l120,52r6,3l138,61r8,9l152,80r5,11l160,104r,30l158,147r-5,11l148,168r-8,8l129,183r-6,3l116,188r-7,2l103,191r-10,l203,191r9,-13l220,160r5,-19l226,120r,-5l224,95,219,76,211,58,204,47xe" fillcolor="#db0820" stroked="f">
                    <v:path arrowok="t" o:connecttype="custom" o:connectlocs="204,47;91,47;101,48;107,49;113,50;120,52;126,55;138,61;146,70;152,80;157,91;160,104;160,134;158,147;153,158;148,168;140,176;129,183;123,186;116,188;109,190;103,191;93,191;203,191;212,178;220,160;225,141;226,120;226,115;224,95;219,76;211,58;204,47" o:connectangles="0,0,0,0,0,0,0,0,0,0,0,0,0,0,0,0,0,0,0,0,0,0,0,0,0,0,0,0,0,0,0,0,0"/>
                  </v:shape>
                </v:group>
                <w10:wrap anchorx="page"/>
              </v:group>
            </w:pict>
          </mc:Fallback>
        </mc:AlternateContent>
      </w:r>
      <w:r w:rsidR="000F0907">
        <w:rPr>
          <w:rFonts w:ascii="Avenir Black" w:hAnsi="Avenir Black" w:cs="Avenir Black"/>
          <w:b/>
          <w:bCs/>
          <w:color w:val="575756"/>
          <w:sz w:val="42"/>
          <w:szCs w:val="42"/>
        </w:rPr>
        <w:t>JOB</w:t>
      </w:r>
      <w:r w:rsidR="000F0907">
        <w:rPr>
          <w:rFonts w:ascii="Avenir Black" w:hAnsi="Avenir Black" w:cs="Avenir Black"/>
          <w:b/>
          <w:bCs/>
          <w:color w:val="575756"/>
          <w:spacing w:val="-6"/>
          <w:sz w:val="42"/>
          <w:szCs w:val="42"/>
        </w:rPr>
        <w:t xml:space="preserve"> </w:t>
      </w:r>
      <w:r w:rsidR="000F0907">
        <w:rPr>
          <w:rFonts w:ascii="Avenir Black" w:hAnsi="Avenir Black" w:cs="Avenir Black"/>
          <w:b/>
          <w:bCs/>
          <w:color w:val="575756"/>
          <w:sz w:val="42"/>
          <w:szCs w:val="42"/>
        </w:rPr>
        <w:t>DESCRIPTION</w:t>
      </w:r>
    </w:p>
    <w:p w14:paraId="088C588E" w14:textId="77777777" w:rsidR="00401ADC" w:rsidRDefault="00401ADC">
      <w:pPr>
        <w:pStyle w:val="BodyText"/>
        <w:kinsoku w:val="0"/>
        <w:overflowPunct w:val="0"/>
        <w:spacing w:before="6"/>
        <w:ind w:left="0" w:firstLine="0"/>
        <w:rPr>
          <w:rFonts w:ascii="Avenir Black" w:hAnsi="Avenir Black" w:cs="Avenir Black"/>
          <w:b/>
          <w:bCs/>
          <w:sz w:val="22"/>
          <w:szCs w:val="22"/>
        </w:r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783"/>
      </w:tblGrid>
      <w:tr w:rsidR="00401ADC" w14:paraId="69DB4F41" w14:textId="77777777">
        <w:trPr>
          <w:trHeight w:hRule="exact" w:val="374"/>
        </w:trPr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0B2DE20E" w14:textId="77777777" w:rsidR="00401ADC" w:rsidRDefault="000F0907">
            <w:pPr>
              <w:pStyle w:val="TableParagraph"/>
              <w:kinsoku w:val="0"/>
              <w:overflowPunct w:val="0"/>
              <w:spacing w:before="65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POSITION TITLE</w:t>
            </w:r>
          </w:p>
        </w:tc>
        <w:tc>
          <w:tcPr>
            <w:tcW w:w="6783" w:type="dxa"/>
            <w:tcBorders>
              <w:top w:val="single" w:sz="8" w:space="0" w:color="FFFFFF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7A45FBD7" w14:textId="77777777" w:rsidR="00401ADC" w:rsidRDefault="00EB5B59" w:rsidP="00EB5B59">
            <w:pPr>
              <w:pStyle w:val="TableParagraph"/>
              <w:kinsoku w:val="0"/>
              <w:overflowPunct w:val="0"/>
              <w:spacing w:before="65"/>
              <w:ind w:left="75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Chilled/Frozen Foods</w:t>
            </w:r>
            <w:r w:rsidR="00F63745"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 xml:space="preserve"> Assistant</w:t>
            </w:r>
          </w:p>
        </w:tc>
      </w:tr>
      <w:tr w:rsidR="00401ADC" w14:paraId="64253AD6" w14:textId="77777777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1D7C5D09" w14:textId="77777777" w:rsidR="00401ADC" w:rsidRDefault="000F0907">
            <w:pPr>
              <w:pStyle w:val="TableParagraph"/>
              <w:kinsoku w:val="0"/>
              <w:overflowPunct w:val="0"/>
              <w:spacing w:before="70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STORE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4709F5BD" w14:textId="21D4C49B" w:rsidR="00401ADC" w:rsidRDefault="00E20039">
            <w:r>
              <w:t xml:space="preserve"> Wellington City New World</w:t>
            </w:r>
          </w:p>
        </w:tc>
      </w:tr>
      <w:tr w:rsidR="00401ADC" w14:paraId="2202E332" w14:textId="77777777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034F0228" w14:textId="77777777" w:rsidR="00401ADC" w:rsidRDefault="000F0907">
            <w:pPr>
              <w:pStyle w:val="TableParagraph"/>
              <w:kinsoku w:val="0"/>
              <w:overflowPunct w:val="0"/>
              <w:spacing w:before="70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pacing w:val="-5"/>
                <w:sz w:val="18"/>
                <w:szCs w:val="18"/>
              </w:rPr>
              <w:t>DATE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091266EA" w14:textId="77777777" w:rsidR="00401ADC" w:rsidRDefault="00401ADC"/>
        </w:tc>
      </w:tr>
      <w:tr w:rsidR="00401ADC" w14:paraId="1102A063" w14:textId="77777777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63D2CADF" w14:textId="77777777" w:rsidR="00401ADC" w:rsidRDefault="000F0907">
            <w:pPr>
              <w:pStyle w:val="TableParagraph"/>
              <w:kinsoku w:val="0"/>
              <w:overflowPunct w:val="0"/>
              <w:spacing w:before="70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REPORTS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TO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28BDB62D" w14:textId="77777777" w:rsidR="00401ADC" w:rsidRDefault="00EB5B59">
            <w:pPr>
              <w:pStyle w:val="TableParagraph"/>
              <w:kinsoku w:val="0"/>
              <w:overflowPunct w:val="0"/>
              <w:spacing w:before="70"/>
              <w:ind w:left="75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Chilled/Frozen Foods</w:t>
            </w:r>
            <w:r w:rsidR="000F0907">
              <w:rPr>
                <w:rFonts w:ascii="Avenir" w:hAnsi="Avenir" w:cs="Avenir"/>
                <w:color w:val="1D1D1B"/>
                <w:sz w:val="18"/>
                <w:szCs w:val="18"/>
              </w:rPr>
              <w:t xml:space="preserve"> Manager</w:t>
            </w:r>
          </w:p>
        </w:tc>
      </w:tr>
      <w:tr w:rsidR="00401ADC" w14:paraId="70038B81" w14:textId="77777777" w:rsidTr="00CD2096">
        <w:trPr>
          <w:trHeight w:hRule="exact" w:val="94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2CCFA6BF" w14:textId="77777777" w:rsidR="00401ADC" w:rsidRDefault="000F0907">
            <w:pPr>
              <w:pStyle w:val="TableParagraph"/>
              <w:kinsoku w:val="0"/>
              <w:overflowPunct w:val="0"/>
              <w:spacing w:before="31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PURPOSE OF POSITION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353CAA61" w14:textId="77777777" w:rsidR="00EB5B59" w:rsidRPr="00EB5B59" w:rsidRDefault="00EB5B59" w:rsidP="00EB5B59">
            <w:pPr>
              <w:pStyle w:val="TableParagraph"/>
              <w:kinsoku w:val="0"/>
              <w:overflowPunct w:val="0"/>
              <w:spacing w:before="51" w:line="200" w:lineRule="exact"/>
              <w:ind w:left="75" w:right="67"/>
              <w:jc w:val="both"/>
              <w:rPr>
                <w:rFonts w:ascii="Avenir" w:hAnsi="Avenir"/>
                <w:sz w:val="18"/>
                <w:szCs w:val="18"/>
                <w:lang w:val="en-GB"/>
              </w:rPr>
            </w:pPr>
            <w:r w:rsidRPr="00EB5B59">
              <w:rPr>
                <w:rFonts w:ascii="Avenir" w:hAnsi="Avenir"/>
                <w:sz w:val="18"/>
                <w:szCs w:val="18"/>
                <w:lang w:val="en-GB"/>
              </w:rPr>
              <w:t xml:space="preserve">The primary role of the </w:t>
            </w:r>
            <w:r>
              <w:rPr>
                <w:rFonts w:ascii="Avenir" w:hAnsi="Avenir"/>
                <w:sz w:val="18"/>
                <w:szCs w:val="18"/>
                <w:lang w:val="en-GB"/>
              </w:rPr>
              <w:t>Chilled/</w:t>
            </w:r>
            <w:r w:rsidRPr="00EB5B59">
              <w:rPr>
                <w:rFonts w:ascii="Avenir" w:hAnsi="Avenir"/>
                <w:sz w:val="18"/>
                <w:szCs w:val="18"/>
                <w:lang w:val="en-GB"/>
              </w:rPr>
              <w:t xml:space="preserve">Frozen Foods Assistant is to present and merchandise to ensure that a maximum range and sufficient quantity of </w:t>
            </w:r>
            <w:r>
              <w:rPr>
                <w:rFonts w:ascii="Avenir" w:hAnsi="Avenir"/>
                <w:sz w:val="18"/>
                <w:szCs w:val="18"/>
                <w:lang w:val="en-GB"/>
              </w:rPr>
              <w:t>chilled/</w:t>
            </w:r>
            <w:r w:rsidRPr="00EB5B59">
              <w:rPr>
                <w:rFonts w:ascii="Avenir" w:hAnsi="Avenir"/>
                <w:sz w:val="18"/>
                <w:szCs w:val="18"/>
                <w:lang w:val="en-GB"/>
              </w:rPr>
              <w:t xml:space="preserve">frozen product is available for sale at the correct price at all times as well as keeping </w:t>
            </w:r>
            <w:r>
              <w:rPr>
                <w:rFonts w:ascii="Avenir" w:hAnsi="Avenir"/>
                <w:sz w:val="18"/>
                <w:szCs w:val="18"/>
                <w:lang w:val="en-GB"/>
              </w:rPr>
              <w:t xml:space="preserve">the </w:t>
            </w:r>
            <w:r w:rsidRPr="00EB5B59">
              <w:rPr>
                <w:rFonts w:ascii="Avenir" w:hAnsi="Avenir"/>
                <w:sz w:val="18"/>
                <w:szCs w:val="18"/>
                <w:lang w:val="en-GB"/>
              </w:rPr>
              <w:t>department clean, tidy and attractively presented.</w:t>
            </w:r>
          </w:p>
          <w:p w14:paraId="73611F88" w14:textId="77777777" w:rsidR="00401ADC" w:rsidRPr="000F0907" w:rsidRDefault="00401ADC" w:rsidP="00EB5B59">
            <w:pPr>
              <w:pStyle w:val="TableParagraph"/>
              <w:kinsoku w:val="0"/>
              <w:overflowPunct w:val="0"/>
              <w:spacing w:before="51" w:line="200" w:lineRule="exact"/>
              <w:ind w:left="75" w:right="67"/>
              <w:jc w:val="both"/>
              <w:rPr>
                <w:rFonts w:ascii="Avenir" w:hAnsi="Avenir"/>
                <w:sz w:val="18"/>
                <w:szCs w:val="18"/>
              </w:rPr>
            </w:pPr>
          </w:p>
        </w:tc>
      </w:tr>
      <w:tr w:rsidR="00401ADC" w14:paraId="0A933E98" w14:textId="77777777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530BD1AB" w14:textId="77777777" w:rsidR="00401ADC" w:rsidRDefault="000F0907">
            <w:pPr>
              <w:pStyle w:val="TableParagraph"/>
              <w:kinsoku w:val="0"/>
              <w:overflowPunct w:val="0"/>
              <w:spacing w:before="32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STORE VISION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07776611" w14:textId="4482DECD" w:rsidR="00401ADC" w:rsidRDefault="00E20039">
            <w:r>
              <w:t xml:space="preserve"> </w:t>
            </w:r>
            <w:r>
              <w:t>To pursue excellence in every aspect of the business</w:t>
            </w:r>
          </w:p>
        </w:tc>
      </w:tr>
      <w:tr w:rsidR="00401ADC" w14:paraId="5D723F1B" w14:textId="77777777" w:rsidTr="00E20039">
        <w:trPr>
          <w:trHeight w:hRule="exact" w:val="991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8" w:space="0" w:color="FFFFFF"/>
              <w:right w:val="single" w:sz="4" w:space="0" w:color="575756"/>
            </w:tcBorders>
            <w:shd w:val="clear" w:color="auto" w:fill="E52713"/>
          </w:tcPr>
          <w:p w14:paraId="4DD50B55" w14:textId="77777777" w:rsidR="00401ADC" w:rsidRDefault="000F0907">
            <w:pPr>
              <w:pStyle w:val="TableParagraph"/>
              <w:kinsoku w:val="0"/>
              <w:overflowPunct w:val="0"/>
              <w:spacing w:before="31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STORE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VALUES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8" w:space="0" w:color="FFFFFF"/>
              <w:right w:val="single" w:sz="8" w:space="0" w:color="FFFFFF"/>
            </w:tcBorders>
            <w:shd w:val="clear" w:color="auto" w:fill="EDEDED"/>
          </w:tcPr>
          <w:p w14:paraId="0120ABFA" w14:textId="550922E3" w:rsidR="00401ADC" w:rsidRDefault="00E20039">
            <w:r>
              <w:t xml:space="preserve"> </w:t>
            </w:r>
            <w:r>
              <w:t>To grow, lead and develop a constant professional base of people with a vision of exceeding our customer s expectations in service, range, quality and value</w:t>
            </w:r>
          </w:p>
        </w:tc>
      </w:tr>
    </w:tbl>
    <w:p w14:paraId="02EBCBE0" w14:textId="77777777" w:rsidR="00401ADC" w:rsidRDefault="00401ADC">
      <w:pPr>
        <w:pStyle w:val="BodyText"/>
        <w:kinsoku w:val="0"/>
        <w:overflowPunct w:val="0"/>
        <w:spacing w:before="2"/>
        <w:ind w:left="0" w:firstLine="0"/>
        <w:rPr>
          <w:rFonts w:ascii="Avenir Black" w:hAnsi="Avenir Black" w:cs="Avenir Black"/>
          <w:b/>
          <w:bCs/>
          <w:sz w:val="14"/>
          <w:szCs w:val="14"/>
        </w:rPr>
      </w:pPr>
    </w:p>
    <w:p w14:paraId="2AF8FFE2" w14:textId="7F948CD3" w:rsidR="00401ADC" w:rsidRDefault="00E20039" w:rsidP="000F0907">
      <w:pPr>
        <w:pStyle w:val="BodyText"/>
        <w:kinsoku w:val="0"/>
        <w:overflowPunct w:val="0"/>
        <w:spacing w:before="0" w:line="372" w:lineRule="exact"/>
        <w:ind w:left="231" w:firstLine="0"/>
        <w:rPr>
          <w:rFonts w:ascii="Avenir Black" w:hAnsi="Avenir Black" w:cs="Avenir Black"/>
          <w:position w:val="-7"/>
          <w:sz w:val="20"/>
          <w:szCs w:val="20"/>
        </w:rPr>
      </w:pPr>
      <w:r>
        <w:rPr>
          <w:rFonts w:ascii="Avenir Black" w:hAnsi="Avenir Black" w:cs="Avenir Black"/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 wp14:anchorId="26353577" wp14:editId="18152E0E">
                <wp:extent cx="6148705" cy="236855"/>
                <wp:effectExtent l="635" t="8255" r="3810" b="2540"/>
                <wp:docPr id="40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41" name="Freeform 58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59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60"/>
                        <wps:cNvSpPr>
                          <a:spLocks/>
                        </wps:cNvSpPr>
                        <wps:spPr bwMode="auto">
                          <a:xfrm>
                            <a:off x="45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61"/>
                        <wps:cNvSpPr>
                          <a:spLocks/>
                        </wps:cNvSpPr>
                        <wps:spPr bwMode="auto">
                          <a:xfrm>
                            <a:off x="9637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62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2FEECA" w14:textId="77777777" w:rsidR="00401ADC" w:rsidRDefault="000F0907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REPO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4"/>
                                  <w:sz w:val="22"/>
                                  <w:szCs w:val="22"/>
                                </w:rPr>
                                <w:t>R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TING STRUCTURE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353577" id="Group 57" o:spid="_x0000_s1026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">
                <v:shape id="Freeform 58" o:spid="_x0000_s1027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" path="m,l9592,r,327l,327,,xe" fillcolor="#e52713" stroked="f">
                  <v:path arrowok="t" o:connecttype="custom" o:connectlocs="0,0;9592,0;9592,327;0,327;0,0" o:connectangles="0,0,0,0,0"/>
                </v:shape>
                <v:shape id="Freeform 59" o:spid="_x0000_s1028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" path="m,l9637,e" filled="f" strokecolor="white" strokeweight="2.25pt">
                  <v:path arrowok="t" o:connecttype="custom" o:connectlocs="0,0;9637,0" o:connectangles="0,0"/>
                </v:shape>
                <v:shape id="Freeform 60" o:spid="_x0000_s1029" style="position:absolute;left:45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" path="m,282l,e" filled="f" strokecolor="white" strokeweight="2.25pt">
                  <v:path arrowok="t" o:connecttype="custom" o:connectlocs="0,282;0,0" o:connectangles="0,0"/>
                </v:shape>
                <v:shape id="Freeform 61" o:spid="_x0000_s1030" style="position:absolute;left:9637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" path="m,282l,e" filled="f" strokecolor="white" strokeweight="2.25pt">
                  <v:path arrowok="t" o:connecttype="custom" o:connectlocs="0,282;0,0" o:connectangles="0,0"/>
                </v:shape>
                <v:shape id="Freeform 62" o:spid="_x0000_s1031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" path="m,l9637,e" filled="f" strokecolor="white" strokeweight="2.25pt">
                  <v:path arrowok="t" o:connecttype="custom" o:connectlocs="0,0;9637,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3" o:spid="_x0000_s1032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1D2FEECA" w14:textId="77777777" w:rsidR="00401ADC" w:rsidRDefault="000F0907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REPO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TING STRUCTURE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D7D3ABA" w14:textId="77777777" w:rsidR="000F0907" w:rsidRPr="000F0907" w:rsidRDefault="000F0907" w:rsidP="000F0907">
      <w:pPr>
        <w:pStyle w:val="BodyText"/>
        <w:kinsoku w:val="0"/>
        <w:overflowPunct w:val="0"/>
        <w:spacing w:before="0" w:line="372" w:lineRule="exact"/>
        <w:ind w:left="231" w:firstLine="0"/>
        <w:rPr>
          <w:rFonts w:ascii="Avenir Black" w:hAnsi="Avenir Black" w:cs="Avenir Black"/>
          <w:position w:val="-7"/>
          <w:sz w:val="20"/>
          <w:szCs w:val="20"/>
        </w:rPr>
      </w:pPr>
    </w:p>
    <w:p w14:paraId="3842AFD6" w14:textId="64475049" w:rsidR="00401ADC" w:rsidRDefault="00E20039" w:rsidP="000F0907">
      <w:pPr>
        <w:pStyle w:val="BodyText"/>
        <w:kinsoku w:val="0"/>
        <w:overflowPunct w:val="0"/>
        <w:spacing w:before="8"/>
        <w:ind w:left="0" w:firstLine="0"/>
        <w:jc w:val="center"/>
        <w:rPr>
          <w:rFonts w:ascii="Avenir Black" w:hAnsi="Avenir Black" w:cs="Avenir Black"/>
          <w:position w:val="-56"/>
          <w:sz w:val="20"/>
          <w:szCs w:val="20"/>
        </w:rPr>
      </w:pPr>
      <w:r>
        <w:rPr>
          <w:rFonts w:ascii="Avenir Black" w:hAnsi="Avenir Black" w:cs="Avenir Black"/>
          <w:noProof/>
          <w:position w:val="-56"/>
          <w:sz w:val="20"/>
          <w:szCs w:val="20"/>
        </w:rPr>
        <w:drawing>
          <wp:inline distT="0" distB="0" distL="0" distR="0" wp14:anchorId="560574FC" wp14:editId="07E12B50">
            <wp:extent cx="2927985" cy="1464310"/>
            <wp:effectExtent l="0" t="0" r="0" b="21590"/>
            <wp:docPr id="131" name="Organization Chart 13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71607C68" w14:textId="77777777" w:rsidR="000F0907" w:rsidRDefault="000F0907" w:rsidP="000F0907">
      <w:pPr>
        <w:pStyle w:val="BodyText"/>
        <w:kinsoku w:val="0"/>
        <w:overflowPunct w:val="0"/>
        <w:spacing w:before="8"/>
        <w:ind w:left="0" w:firstLine="0"/>
        <w:jc w:val="center"/>
        <w:rPr>
          <w:rFonts w:ascii="Avenir Black" w:hAnsi="Avenir Black" w:cs="Avenir Black"/>
          <w:b/>
          <w:bCs/>
          <w:sz w:val="26"/>
          <w:szCs w:val="26"/>
        </w:rPr>
      </w:pPr>
    </w:p>
    <w:p w14:paraId="1D918F8E" w14:textId="2E22DB67" w:rsidR="00401ADC" w:rsidRDefault="00E20039">
      <w:pPr>
        <w:pStyle w:val="BodyText"/>
        <w:kinsoku w:val="0"/>
        <w:overflowPunct w:val="0"/>
        <w:spacing w:before="0" w:line="372" w:lineRule="exact"/>
        <w:ind w:left="231" w:firstLine="0"/>
        <w:rPr>
          <w:rFonts w:ascii="Avenir Black" w:hAnsi="Avenir Black" w:cs="Avenir Black"/>
          <w:position w:val="-7"/>
          <w:sz w:val="20"/>
          <w:szCs w:val="20"/>
        </w:rPr>
      </w:pPr>
      <w:r>
        <w:rPr>
          <w:rFonts w:ascii="Avenir Black" w:hAnsi="Avenir Black" w:cs="Avenir Black"/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 wp14:anchorId="205C1ABD" wp14:editId="69A9B21C">
                <wp:extent cx="6148705" cy="236855"/>
                <wp:effectExtent l="635" t="7620" r="3810" b="3175"/>
                <wp:docPr id="33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34" name="Freeform 89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90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91"/>
                        <wps:cNvSpPr>
                          <a:spLocks/>
                        </wps:cNvSpPr>
                        <wps:spPr bwMode="auto">
                          <a:xfrm>
                            <a:off x="45" y="45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92"/>
                        <wps:cNvSpPr>
                          <a:spLocks/>
                        </wps:cNvSpPr>
                        <wps:spPr bwMode="auto">
                          <a:xfrm>
                            <a:off x="9637" y="45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93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1B5D95" w14:textId="77777777" w:rsidR="00401ADC" w:rsidRDefault="000F0907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REL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21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TIONSHIPS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5C1ABD" id="Group 88" o:spid="_x0000_s1033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">
                <v:shape id="Freeform 89" o:spid="_x0000_s1034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" path="m,l9592,r,327l,327,,xe" fillcolor="#e52713" stroked="f">
                  <v:path arrowok="t" o:connecttype="custom" o:connectlocs="0,0;9592,0;9592,327;0,327;0,0" o:connectangles="0,0,0,0,0"/>
                </v:shape>
                <v:shape id="Freeform 90" o:spid="_x0000_s1035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" path="m,l9637,e" filled="f" strokecolor="white" strokeweight="2.25pt">
                  <v:path arrowok="t" o:connecttype="custom" o:connectlocs="0,0;9637,0" o:connectangles="0,0"/>
                </v:shape>
                <v:shape id="Freeform 91" o:spid="_x0000_s1036" style="position:absolute;left:45;top:45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" path="m,282l,e" filled="f" strokecolor="white" strokeweight="2.25pt">
                  <v:path arrowok="t" o:connecttype="custom" o:connectlocs="0,282;0,0" o:connectangles="0,0"/>
                </v:shape>
                <v:shape id="Freeform 92" o:spid="_x0000_s1037" style="position:absolute;left:9637;top:45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" path="m,282l,e" filled="f" strokecolor="white" strokeweight="2.25pt">
                  <v:path arrowok="t" o:connecttype="custom" o:connectlocs="0,282;0,0" o:connectangles="0,0"/>
                </v:shape>
                <v:shape id="Freeform 93" o:spid="_x0000_s1038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" path="m,l9637,e" filled="f" strokecolor="white" strokeweight="2.25pt">
                  <v:path arrowok="t" o:connecttype="custom" o:connectlocs="0,0;9637,0" o:connectangles="0,0"/>
                </v:shape>
                <v:shape id="Text Box 94" o:spid="_x0000_s1039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341B5D95" w14:textId="77777777" w:rsidR="00401ADC" w:rsidRDefault="000F0907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REL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2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TIONSHIPS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43CF21B" w14:textId="77777777" w:rsidR="00CD2096" w:rsidRDefault="00CD2096" w:rsidP="00CD2096">
      <w:pPr>
        <w:pStyle w:val="Heading1"/>
        <w:kinsoku w:val="0"/>
        <w:overflowPunct w:val="0"/>
        <w:spacing w:line="243" w:lineRule="exact"/>
        <w:rPr>
          <w:color w:val="1D1D1B"/>
        </w:rPr>
        <w:sectPr w:rsidR="00CD2096">
          <w:pgSz w:w="11910" w:h="16840"/>
          <w:pgMar w:top="580" w:right="880" w:bottom="280" w:left="880" w:header="720" w:footer="720" w:gutter="0"/>
          <w:cols w:space="720"/>
          <w:noEndnote/>
        </w:sectPr>
      </w:pPr>
    </w:p>
    <w:p w14:paraId="6120E680" w14:textId="77777777" w:rsidR="00CD2096" w:rsidRDefault="00CD2096" w:rsidP="00CD2096">
      <w:pPr>
        <w:pStyle w:val="Heading1"/>
        <w:kinsoku w:val="0"/>
        <w:overflowPunct w:val="0"/>
        <w:spacing w:line="243" w:lineRule="exact"/>
        <w:rPr>
          <w:color w:val="1D1D1B"/>
        </w:rPr>
      </w:pPr>
    </w:p>
    <w:p w14:paraId="46379D88" w14:textId="77777777" w:rsidR="00CD2096" w:rsidRDefault="00CD2096" w:rsidP="00CD2096">
      <w:pPr>
        <w:pStyle w:val="Heading1"/>
        <w:kinsoku w:val="0"/>
        <w:overflowPunct w:val="0"/>
        <w:spacing w:line="243" w:lineRule="exact"/>
        <w:rPr>
          <w:color w:val="1D1D1B"/>
        </w:rPr>
        <w:sectPr w:rsidR="00CD2096" w:rsidSect="00CD2096">
          <w:type w:val="continuous"/>
          <w:pgSz w:w="11910" w:h="16840"/>
          <w:pgMar w:top="580" w:right="880" w:bottom="280" w:left="880" w:header="720" w:footer="720" w:gutter="0"/>
          <w:cols w:space="720"/>
          <w:noEndnote/>
        </w:sectPr>
      </w:pPr>
    </w:p>
    <w:p w14:paraId="5EA34CDC" w14:textId="77777777" w:rsidR="00401ADC" w:rsidRDefault="000F0907" w:rsidP="00CD2096">
      <w:pPr>
        <w:pStyle w:val="Heading1"/>
        <w:kinsoku w:val="0"/>
        <w:overflowPunct w:val="0"/>
        <w:spacing w:line="243" w:lineRule="exact"/>
        <w:rPr>
          <w:b w:val="0"/>
          <w:bCs w:val="0"/>
          <w:color w:val="000000"/>
        </w:rPr>
      </w:pPr>
      <w:r>
        <w:rPr>
          <w:color w:val="1D1D1B"/>
        </w:rPr>
        <w:t>INTERNAL</w:t>
      </w:r>
    </w:p>
    <w:p w14:paraId="39C887B0" w14:textId="77777777" w:rsidR="000F0907" w:rsidRPr="000F0907" w:rsidRDefault="000F0907" w:rsidP="00CD2096">
      <w:pPr>
        <w:numPr>
          <w:ilvl w:val="0"/>
          <w:numId w:val="17"/>
        </w:numPr>
        <w:tabs>
          <w:tab w:val="left" w:pos="1011"/>
        </w:tabs>
        <w:kinsoku w:val="0"/>
        <w:overflowPunct w:val="0"/>
        <w:ind w:left="1009" w:hanging="357"/>
        <w:rPr>
          <w:rFonts w:ascii="Avenir" w:hAnsi="Avenir" w:cs="Avenir"/>
          <w:color w:val="000000"/>
          <w:sz w:val="18"/>
          <w:szCs w:val="18"/>
        </w:rPr>
      </w:pPr>
      <w:r w:rsidRPr="000F0907">
        <w:rPr>
          <w:rFonts w:ascii="Avenir" w:hAnsi="Avenir" w:cs="Avenir"/>
          <w:color w:val="1D1D1B"/>
          <w:sz w:val="18"/>
          <w:szCs w:val="18"/>
        </w:rPr>
        <w:t>Owner Operator</w:t>
      </w:r>
    </w:p>
    <w:p w14:paraId="5D0A36C3" w14:textId="77777777" w:rsidR="000F0907" w:rsidRPr="000F0907" w:rsidRDefault="000F0907" w:rsidP="00CD2096">
      <w:pPr>
        <w:numPr>
          <w:ilvl w:val="0"/>
          <w:numId w:val="17"/>
        </w:numPr>
        <w:tabs>
          <w:tab w:val="left" w:pos="1011"/>
        </w:tabs>
        <w:kinsoku w:val="0"/>
        <w:overflowPunct w:val="0"/>
        <w:ind w:left="1009" w:hanging="357"/>
        <w:rPr>
          <w:rFonts w:ascii="Avenir" w:hAnsi="Avenir" w:cs="Avenir"/>
          <w:color w:val="000000"/>
          <w:sz w:val="18"/>
          <w:szCs w:val="18"/>
        </w:rPr>
      </w:pPr>
      <w:r w:rsidRPr="000F0907">
        <w:rPr>
          <w:rFonts w:ascii="Avenir" w:hAnsi="Avenir" w:cs="Avenir"/>
          <w:color w:val="1D1D1B"/>
          <w:sz w:val="18"/>
          <w:szCs w:val="18"/>
        </w:rPr>
        <w:t>Department Manager</w:t>
      </w:r>
    </w:p>
    <w:p w14:paraId="6BE3D025" w14:textId="77777777" w:rsidR="000F0907" w:rsidRPr="000F0907" w:rsidRDefault="000F0907" w:rsidP="00CD2096">
      <w:pPr>
        <w:numPr>
          <w:ilvl w:val="0"/>
          <w:numId w:val="17"/>
        </w:numPr>
        <w:tabs>
          <w:tab w:val="left" w:pos="1011"/>
        </w:tabs>
        <w:kinsoku w:val="0"/>
        <w:overflowPunct w:val="0"/>
        <w:ind w:left="1009" w:hanging="357"/>
        <w:rPr>
          <w:rFonts w:ascii="Avenir" w:hAnsi="Avenir" w:cs="Avenir"/>
          <w:color w:val="000000"/>
          <w:sz w:val="18"/>
          <w:szCs w:val="18"/>
        </w:rPr>
      </w:pPr>
      <w:r w:rsidRPr="000F0907">
        <w:rPr>
          <w:rFonts w:ascii="Avenir" w:hAnsi="Avenir" w:cs="Avenir"/>
          <w:color w:val="1D1D1B"/>
          <w:spacing w:val="-5"/>
          <w:sz w:val="18"/>
          <w:szCs w:val="18"/>
        </w:rPr>
        <w:t>Team</w:t>
      </w:r>
      <w:r w:rsidRPr="000F0907">
        <w:rPr>
          <w:rFonts w:ascii="Avenir" w:hAnsi="Avenir" w:cs="Avenir"/>
          <w:color w:val="1D1D1B"/>
          <w:sz w:val="18"/>
          <w:szCs w:val="18"/>
        </w:rPr>
        <w:t xml:space="preserve"> members</w:t>
      </w:r>
    </w:p>
    <w:p w14:paraId="1DB51E91" w14:textId="77777777" w:rsidR="000F0907" w:rsidRPr="000F0907" w:rsidRDefault="000F0907" w:rsidP="00CD2096">
      <w:pPr>
        <w:numPr>
          <w:ilvl w:val="0"/>
          <w:numId w:val="17"/>
        </w:numPr>
        <w:tabs>
          <w:tab w:val="left" w:pos="1011"/>
        </w:tabs>
        <w:kinsoku w:val="0"/>
        <w:overflowPunct w:val="0"/>
        <w:ind w:left="1009" w:hanging="357"/>
        <w:rPr>
          <w:rFonts w:ascii="Avenir" w:hAnsi="Avenir" w:cs="Avenir"/>
          <w:color w:val="000000"/>
          <w:sz w:val="18"/>
          <w:szCs w:val="18"/>
        </w:rPr>
      </w:pPr>
      <w:r w:rsidRPr="000F0907">
        <w:rPr>
          <w:rFonts w:ascii="Avenir" w:hAnsi="Avenir" w:cs="Avenir"/>
          <w:color w:val="1D1D1B"/>
          <w:sz w:val="18"/>
          <w:szCs w:val="18"/>
        </w:rPr>
        <w:t>Other store staff</w:t>
      </w:r>
    </w:p>
    <w:p w14:paraId="486275B8" w14:textId="77777777" w:rsidR="00401ADC" w:rsidRDefault="000F0907">
      <w:pPr>
        <w:pStyle w:val="Heading1"/>
        <w:kinsoku w:val="0"/>
        <w:overflowPunct w:val="0"/>
        <w:spacing w:line="243" w:lineRule="exact"/>
        <w:rPr>
          <w:b w:val="0"/>
          <w:bCs w:val="0"/>
          <w:color w:val="000000"/>
        </w:rPr>
      </w:pPr>
      <w:r>
        <w:rPr>
          <w:rFonts w:ascii="Times" w:hAnsi="Times" w:cs="Times"/>
          <w:b w:val="0"/>
          <w:bCs w:val="0"/>
          <w:sz w:val="24"/>
          <w:szCs w:val="24"/>
        </w:rPr>
        <w:br w:type="column"/>
      </w:r>
      <w:r>
        <w:rPr>
          <w:color w:val="1D1D1B"/>
        </w:rPr>
        <w:t>EXTERNAL</w:t>
      </w:r>
    </w:p>
    <w:p w14:paraId="044AF3E8" w14:textId="77777777" w:rsidR="000F0907" w:rsidRPr="000F0907" w:rsidRDefault="000F0907" w:rsidP="00CD2096">
      <w:pPr>
        <w:pStyle w:val="ListParagraph"/>
        <w:numPr>
          <w:ilvl w:val="0"/>
          <w:numId w:val="18"/>
        </w:numPr>
        <w:tabs>
          <w:tab w:val="left" w:pos="1011"/>
        </w:tabs>
        <w:kinsoku w:val="0"/>
        <w:overflowPunct w:val="0"/>
        <w:ind w:left="1009" w:hanging="357"/>
        <w:rPr>
          <w:rFonts w:ascii="Avenir" w:hAnsi="Avenir" w:cs="Avenir"/>
          <w:color w:val="000000"/>
          <w:sz w:val="18"/>
          <w:szCs w:val="18"/>
        </w:rPr>
      </w:pPr>
      <w:r>
        <w:rPr>
          <w:rFonts w:ascii="Avenir" w:hAnsi="Avenir" w:cs="Avenir"/>
          <w:color w:val="000000"/>
          <w:sz w:val="18"/>
          <w:szCs w:val="18"/>
        </w:rPr>
        <w:t>Foodstuffs’ employees</w:t>
      </w:r>
    </w:p>
    <w:p w14:paraId="4A7BB983" w14:textId="77777777" w:rsidR="00401ADC" w:rsidRDefault="000F0907" w:rsidP="00CD2096">
      <w:pPr>
        <w:pStyle w:val="ListParagraph"/>
        <w:numPr>
          <w:ilvl w:val="0"/>
          <w:numId w:val="18"/>
        </w:numPr>
        <w:tabs>
          <w:tab w:val="left" w:pos="1011"/>
        </w:tabs>
        <w:kinsoku w:val="0"/>
        <w:overflowPunct w:val="0"/>
        <w:ind w:left="1009" w:hanging="357"/>
        <w:rPr>
          <w:rFonts w:ascii="Avenir" w:hAnsi="Avenir" w:cs="Avenir"/>
          <w:color w:val="000000"/>
          <w:sz w:val="18"/>
          <w:szCs w:val="18"/>
        </w:rPr>
      </w:pPr>
      <w:r>
        <w:rPr>
          <w:rFonts w:ascii="Avenir" w:hAnsi="Avenir" w:cs="Avenir"/>
          <w:color w:val="1D1D1B"/>
          <w:sz w:val="18"/>
          <w:szCs w:val="18"/>
        </w:rPr>
        <w:t>Delivery drivers</w:t>
      </w:r>
    </w:p>
    <w:p w14:paraId="0788B334" w14:textId="77777777" w:rsidR="00CD2096" w:rsidRPr="00CD2096" w:rsidRDefault="000F0907" w:rsidP="00CD2096">
      <w:pPr>
        <w:pStyle w:val="ListParagraph"/>
        <w:numPr>
          <w:ilvl w:val="0"/>
          <w:numId w:val="18"/>
        </w:numPr>
        <w:tabs>
          <w:tab w:val="left" w:pos="1011"/>
        </w:tabs>
        <w:kinsoku w:val="0"/>
        <w:overflowPunct w:val="0"/>
        <w:ind w:left="1009" w:hanging="357"/>
        <w:rPr>
          <w:rFonts w:ascii="Avenir" w:hAnsi="Avenir" w:cs="Avenir"/>
          <w:color w:val="000000"/>
          <w:sz w:val="18"/>
          <w:szCs w:val="18"/>
        </w:rPr>
        <w:sectPr w:rsidR="00CD2096" w:rsidRPr="00CD2096" w:rsidSect="00CD2096">
          <w:type w:val="continuous"/>
          <w:pgSz w:w="11910" w:h="16840"/>
          <w:pgMar w:top="580" w:right="880" w:bottom="280" w:left="880" w:header="720" w:footer="720" w:gutter="0"/>
          <w:cols w:num="2" w:space="720"/>
          <w:noEndnote/>
        </w:sectPr>
      </w:pPr>
      <w:r>
        <w:rPr>
          <w:rFonts w:ascii="Avenir" w:hAnsi="Avenir" w:cs="Avenir"/>
          <w:color w:val="1D1D1B"/>
          <w:sz w:val="18"/>
          <w:szCs w:val="18"/>
        </w:rPr>
        <w:t>Customers</w:t>
      </w:r>
    </w:p>
    <w:p w14:paraId="224F98DA" w14:textId="77777777" w:rsidR="00401ADC" w:rsidRPr="00CD2096" w:rsidRDefault="00401ADC">
      <w:pPr>
        <w:pStyle w:val="BodyText"/>
        <w:kinsoku w:val="0"/>
        <w:overflowPunct w:val="0"/>
        <w:spacing w:before="5"/>
        <w:ind w:left="0" w:firstLine="0"/>
        <w:rPr>
          <w:rFonts w:ascii="Arial Black" w:hAnsi="Arial Black"/>
          <w:sz w:val="14"/>
          <w:szCs w:val="14"/>
        </w:rPr>
      </w:pPr>
    </w:p>
    <w:p w14:paraId="62A79732" w14:textId="72100037" w:rsidR="00401ADC" w:rsidRDefault="00E20039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 wp14:anchorId="5E6DDC3B" wp14:editId="4FA7C3D1">
                <wp:extent cx="6148705" cy="236855"/>
                <wp:effectExtent l="635" t="8890" r="3810" b="1905"/>
                <wp:docPr id="26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27" name="Freeform 100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01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02"/>
                        <wps:cNvSpPr>
                          <a:spLocks/>
                        </wps:cNvSpPr>
                        <wps:spPr bwMode="auto">
                          <a:xfrm>
                            <a:off x="45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03"/>
                        <wps:cNvSpPr>
                          <a:spLocks/>
                        </wps:cNvSpPr>
                        <wps:spPr bwMode="auto">
                          <a:xfrm>
                            <a:off x="9637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04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B83AAC" w14:textId="77777777" w:rsidR="00401ADC" w:rsidRDefault="000F0907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ACCOUN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21"/>
                                  <w:sz w:val="22"/>
                                  <w:szCs w:val="22"/>
                                </w:rPr>
                                <w:t>T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ABILITIES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6DDC3B" id="Group 99" o:spid="_x0000_s1040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">
                <v:shape id="Freeform 100" o:spid="_x0000_s1041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" path="m,l9592,r,327l,327,,xe" fillcolor="#e52713" stroked="f">
                  <v:path arrowok="t" o:connecttype="custom" o:connectlocs="0,0;9592,0;9592,327;0,327;0,0" o:connectangles="0,0,0,0,0"/>
                </v:shape>
                <v:shape id="Freeform 101" o:spid="_x0000_s1042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" path="m,l9637,e" filled="f" strokecolor="white" strokeweight="2.25pt">
                  <v:path arrowok="t" o:connecttype="custom" o:connectlocs="0,0;9637,0" o:connectangles="0,0"/>
                </v:shape>
                <v:shape id="Freeform 102" o:spid="_x0000_s1043" style="position:absolute;left:45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" path="m,282l,e" filled="f" strokecolor="white" strokeweight="2.25pt">
                  <v:path arrowok="t" o:connecttype="custom" o:connectlocs="0,282;0,0" o:connectangles="0,0"/>
                </v:shape>
                <v:shape id="Freeform 103" o:spid="_x0000_s1044" style="position:absolute;left:9637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" path="m,282l,e" filled="f" strokecolor="white" strokeweight="2.25pt">
                  <v:path arrowok="t" o:connecttype="custom" o:connectlocs="0,282;0,0" o:connectangles="0,0"/>
                </v:shape>
                <v:shape id="Freeform 104" o:spid="_x0000_s1045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" path="m,l9637,e" filled="f" strokecolor="white" strokeweight="2.25pt">
                  <v:path arrowok="t" o:connecttype="custom" o:connectlocs="0,0;9637,0" o:connectangles="0,0"/>
                </v:shape>
                <v:shape id="Text Box 105" o:spid="_x0000_s1046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2FB83AAC" w14:textId="77777777" w:rsidR="00401ADC" w:rsidRDefault="000F0907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ACCOUN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2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ABILITIES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7998"/>
      </w:tblGrid>
      <w:tr w:rsidR="00401ADC" w14:paraId="46A43D03" w14:textId="77777777" w:rsidTr="00CD2096">
        <w:trPr>
          <w:trHeight w:hRule="exact" w:val="3833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52603540" w14:textId="77777777" w:rsidR="00401ADC" w:rsidRDefault="000F0907" w:rsidP="00CD2096">
            <w:pPr>
              <w:pStyle w:val="TableParagraph"/>
              <w:kinsoku w:val="0"/>
              <w:overflowPunct w:val="0"/>
              <w:spacing w:before="48" w:line="223" w:lineRule="exact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OPERATIONAL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4FE7BB28" w14:textId="77777777" w:rsidR="00347E3C" w:rsidRPr="00EB5B59" w:rsidRDefault="00347E3C" w:rsidP="00CD2096">
            <w:pPr>
              <w:pStyle w:val="TableParagraph"/>
              <w:numPr>
                <w:ilvl w:val="0"/>
                <w:numId w:val="11"/>
              </w:numPr>
              <w:tabs>
                <w:tab w:val="left" w:pos="758"/>
              </w:tabs>
              <w:kinsoku w:val="0"/>
              <w:overflowPunct w:val="0"/>
              <w:spacing w:before="48" w:line="223" w:lineRule="exact"/>
              <w:ind w:left="714" w:hanging="357"/>
              <w:rPr>
                <w:rFonts w:ascii="Avenir" w:hAnsi="Avenir"/>
                <w:sz w:val="18"/>
                <w:szCs w:val="18"/>
              </w:rPr>
            </w:pPr>
            <w:r>
              <w:rPr>
                <w:rFonts w:ascii="Avenir" w:hAnsi="Avenir"/>
                <w:sz w:val="18"/>
                <w:szCs w:val="18"/>
                <w:lang w:val="en-US"/>
              </w:rPr>
              <w:t>Complete the tasks of a Chilled/Frozen Foods Assistant</w:t>
            </w:r>
            <w:r w:rsidRPr="00100521">
              <w:rPr>
                <w:rFonts w:ascii="Avenir" w:hAnsi="Avenir"/>
                <w:sz w:val="18"/>
                <w:szCs w:val="18"/>
                <w:lang w:val="en-US"/>
              </w:rPr>
              <w:t>, including</w:t>
            </w:r>
            <w:r>
              <w:rPr>
                <w:rFonts w:ascii="Avenir" w:hAnsi="Avenir"/>
                <w:sz w:val="18"/>
                <w:szCs w:val="18"/>
                <w:lang w:val="en-US"/>
              </w:rPr>
              <w:t xml:space="preserve"> (but not limited to)</w:t>
            </w:r>
            <w:r w:rsidRPr="00100521">
              <w:rPr>
                <w:rFonts w:ascii="Avenir" w:hAnsi="Avenir"/>
                <w:sz w:val="18"/>
                <w:szCs w:val="18"/>
                <w:lang w:val="en-US"/>
              </w:rPr>
              <w:t>:</w:t>
            </w:r>
          </w:p>
          <w:p w14:paraId="0803BE62" w14:textId="77777777" w:rsidR="00347E3C" w:rsidRDefault="00347E3C" w:rsidP="00CD2096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108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Filling and facing up designated areas appropriately with a minimum level of disruption to customers.</w:t>
            </w:r>
          </w:p>
          <w:p w14:paraId="12AB68B5" w14:textId="77777777" w:rsidR="00347E3C" w:rsidRDefault="00347E3C" w:rsidP="00CD2096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108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Completing stock relays as required &amp; ensuring the back freezer is kept clean at all times </w:t>
            </w:r>
          </w:p>
          <w:p w14:paraId="54DC9695" w14:textId="77777777" w:rsidR="00347E3C" w:rsidRPr="00A8686C" w:rsidRDefault="00347E3C" w:rsidP="00CD2096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108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Undertaking additional housekeeping as required (e.g. sweeping the floors, dealing with spillages and breakages, cleaning freezers, temperature checks etc.)</w:t>
            </w:r>
          </w:p>
          <w:p w14:paraId="2D89C020" w14:textId="77777777" w:rsidR="00347E3C" w:rsidRPr="00A7152E" w:rsidRDefault="00347E3C" w:rsidP="00CD2096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108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Other tasks across the store as required. </w:t>
            </w:r>
          </w:p>
          <w:p w14:paraId="189C57FB" w14:textId="77777777" w:rsidR="00347E3C" w:rsidRPr="00A8686C" w:rsidRDefault="00347E3C" w:rsidP="00CD2096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before="48"/>
              <w:ind w:left="714" w:hanging="357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Ensure</w:t>
            </w:r>
            <w:r w:rsidRPr="00EB5B59">
              <w:rPr>
                <w:rFonts w:ascii="Arial" w:hAnsi="Arial" w:cs="Arial"/>
                <w:sz w:val="18"/>
                <w:szCs w:val="18"/>
                <w:lang w:val="en-GB"/>
              </w:rPr>
              <w:t xml:space="preserve"> the use of freezer space is maximised through completion of daily stock drops and filling. </w:t>
            </w:r>
          </w:p>
          <w:p w14:paraId="40E7EF2E" w14:textId="77777777" w:rsidR="00347E3C" w:rsidRPr="00EB5B59" w:rsidRDefault="00347E3C" w:rsidP="00CD2096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Effectively resolve</w:t>
            </w:r>
            <w:r w:rsidRPr="00EB5B59">
              <w:rPr>
                <w:rFonts w:ascii="Arial" w:hAnsi="Arial" w:cs="Arial"/>
                <w:sz w:val="18"/>
                <w:szCs w:val="18"/>
                <w:lang w:val="en-GB"/>
              </w:rPr>
              <w:t xml:space="preserve"> a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ll customers related enquiries and</w:t>
            </w:r>
            <w:r w:rsidRPr="00EB5B59">
              <w:rPr>
                <w:rFonts w:ascii="Arial" w:hAnsi="Arial" w:cs="Arial"/>
                <w:sz w:val="18"/>
                <w:szCs w:val="18"/>
                <w:lang w:val="en-GB"/>
              </w:rPr>
              <w:t xml:space="preserve"> complaints unless management approval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is </w:t>
            </w:r>
            <w:r w:rsidRPr="00EB5B59">
              <w:rPr>
                <w:rFonts w:ascii="Arial" w:hAnsi="Arial" w:cs="Arial"/>
                <w:sz w:val="18"/>
                <w:szCs w:val="18"/>
                <w:lang w:val="en-GB"/>
              </w:rPr>
              <w:t>required.</w:t>
            </w:r>
          </w:p>
          <w:p w14:paraId="1CCF9DFE" w14:textId="77777777" w:rsidR="00347E3C" w:rsidRPr="00A8686C" w:rsidRDefault="00347E3C" w:rsidP="00CD2096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Ensure the displays / shelves are appropriately stocked and relevant merchandising standards are maintained at all times.</w:t>
            </w:r>
          </w:p>
          <w:p w14:paraId="63ECCA6D" w14:textId="77777777" w:rsidR="00347E3C" w:rsidRPr="00EB5B59" w:rsidRDefault="00347E3C" w:rsidP="00CD2096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B5B59">
              <w:rPr>
                <w:rFonts w:ascii="Arial" w:hAnsi="Arial" w:cs="Arial"/>
                <w:sz w:val="18"/>
                <w:szCs w:val="18"/>
                <w:lang w:val="en-GB"/>
              </w:rPr>
              <w:t>Ensure appropriate stock rotation policy adhered to.</w:t>
            </w:r>
          </w:p>
          <w:p w14:paraId="0E1E976F" w14:textId="77777777" w:rsidR="00EB5B59" w:rsidRPr="00EB5B59" w:rsidRDefault="00347E3C" w:rsidP="00CD2096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714" w:hanging="357"/>
              <w:rPr>
                <w:rFonts w:ascii="Avenir" w:hAnsi="Avenir"/>
                <w:sz w:val="18"/>
                <w:szCs w:val="18"/>
              </w:rPr>
            </w:pPr>
            <w:r w:rsidRPr="00EB5B59">
              <w:rPr>
                <w:rFonts w:ascii="Arial" w:hAnsi="Arial" w:cs="Arial"/>
                <w:sz w:val="18"/>
                <w:szCs w:val="18"/>
                <w:lang w:val="en-GB"/>
              </w:rPr>
              <w:t>Ensure the aisles are kept clear of rubbish and blockages at all times allowing for clear customer access.</w:t>
            </w:r>
          </w:p>
        </w:tc>
      </w:tr>
      <w:tr w:rsidR="00401ADC" w14:paraId="0E3F7530" w14:textId="77777777" w:rsidTr="00CD2096">
        <w:trPr>
          <w:trHeight w:hRule="exact" w:val="1704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25C58511" w14:textId="77777777" w:rsidR="00401ADC" w:rsidRDefault="000F0907" w:rsidP="00CD2096">
            <w:pPr>
              <w:pStyle w:val="TableParagraph"/>
              <w:kinsoku w:val="0"/>
              <w:overflowPunct w:val="0"/>
              <w:spacing w:before="48" w:line="223" w:lineRule="exact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lastRenderedPageBreak/>
              <w:t>COMPLIANCE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258EA303" w14:textId="77777777" w:rsidR="00347E3C" w:rsidRPr="00347E3C" w:rsidRDefault="00347E3C" w:rsidP="00CD2096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before="48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347E3C">
              <w:rPr>
                <w:rFonts w:ascii="Arial" w:hAnsi="Arial" w:cs="Arial"/>
                <w:sz w:val="18"/>
                <w:szCs w:val="18"/>
              </w:rPr>
              <w:t xml:space="preserve">Follow Health and Safety Policy, Food Safety Policy and compliance procedures in the store. </w:t>
            </w:r>
          </w:p>
          <w:p w14:paraId="6C1068A7" w14:textId="77777777" w:rsidR="00347E3C" w:rsidRPr="00347E3C" w:rsidRDefault="00347E3C" w:rsidP="00CD2096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347E3C">
              <w:rPr>
                <w:rFonts w:ascii="Arial" w:hAnsi="Arial" w:cs="Arial"/>
                <w:sz w:val="18"/>
                <w:szCs w:val="18"/>
              </w:rPr>
              <w:t>Ensure Food Safety standards are maintained through completion of appropriate daily, weekly and monthly cleaning.</w:t>
            </w:r>
          </w:p>
          <w:p w14:paraId="4C8BC235" w14:textId="77777777" w:rsidR="00347E3C" w:rsidRPr="00347E3C" w:rsidRDefault="00347E3C" w:rsidP="00CD2096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347E3C">
              <w:rPr>
                <w:rFonts w:ascii="Arial" w:hAnsi="Arial" w:cs="Arial"/>
                <w:sz w:val="18"/>
                <w:szCs w:val="18"/>
              </w:rPr>
              <w:t>Complete the traceability forms as required.</w:t>
            </w:r>
          </w:p>
          <w:p w14:paraId="28A648B1" w14:textId="77777777" w:rsidR="00401ADC" w:rsidRPr="003C3D19" w:rsidRDefault="00347E3C" w:rsidP="00CD2096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347E3C">
              <w:rPr>
                <w:rFonts w:ascii="Arial" w:hAnsi="Arial" w:cs="Arial"/>
                <w:sz w:val="18"/>
                <w:szCs w:val="18"/>
              </w:rPr>
              <w:t>Assisting in ensuring 100% price integrity in the department through maintenance of appropriate signage, pricing, and changing data strips.</w:t>
            </w:r>
          </w:p>
        </w:tc>
      </w:tr>
      <w:tr w:rsidR="00401ADC" w14:paraId="3B8417BC" w14:textId="77777777" w:rsidTr="000F0907">
        <w:trPr>
          <w:trHeight w:hRule="exact" w:val="713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337F5F78" w14:textId="77777777" w:rsidR="00401ADC" w:rsidRDefault="000F0907" w:rsidP="00CD2096">
            <w:pPr>
              <w:pStyle w:val="TableParagraph"/>
              <w:kinsoku w:val="0"/>
              <w:overflowPunct w:val="0"/>
              <w:spacing w:before="48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pacing w:val="-3"/>
                <w:sz w:val="18"/>
                <w:szCs w:val="18"/>
              </w:rPr>
              <w:t>CULTURAL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387E5ECD" w14:textId="77777777" w:rsidR="00401ADC" w:rsidRPr="000F0907" w:rsidRDefault="000F0907" w:rsidP="00CD2096">
            <w:pPr>
              <w:pStyle w:val="TableParagraph"/>
              <w:numPr>
                <w:ilvl w:val="0"/>
                <w:numId w:val="13"/>
              </w:numPr>
              <w:tabs>
                <w:tab w:val="left" w:pos="758"/>
              </w:tabs>
              <w:kinsoku w:val="0"/>
              <w:overflowPunct w:val="0"/>
              <w:spacing w:before="48" w:line="223" w:lineRule="exact"/>
              <w:ind w:left="799" w:hanging="425"/>
              <w:rPr>
                <w:rFonts w:ascii="Avenir" w:hAnsi="Avenir" w:cs="Avenir"/>
                <w:color w:val="000000"/>
                <w:spacing w:val="-3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Contribute effectively as a team </w:t>
            </w:r>
            <w:r>
              <w:rPr>
                <w:rFonts w:ascii="Avenir" w:hAnsi="Avenir" w:cs="Avenir"/>
                <w:color w:val="1D1D1B"/>
                <w:spacing w:val="-3"/>
                <w:sz w:val="18"/>
                <w:szCs w:val="18"/>
              </w:rPr>
              <w:t>member.</w:t>
            </w:r>
          </w:p>
          <w:p w14:paraId="6307C100" w14:textId="77777777" w:rsidR="00401ADC" w:rsidRPr="000F0907" w:rsidRDefault="000F0907" w:rsidP="00CD2096">
            <w:pPr>
              <w:pStyle w:val="TableParagraph"/>
              <w:numPr>
                <w:ilvl w:val="0"/>
                <w:numId w:val="13"/>
              </w:numPr>
              <w:tabs>
                <w:tab w:val="left" w:pos="758"/>
              </w:tabs>
              <w:kinsoku w:val="0"/>
              <w:overflowPunct w:val="0"/>
              <w:spacing w:line="223" w:lineRule="exact"/>
              <w:ind w:left="799" w:hanging="425"/>
              <w:rPr>
                <w:rFonts w:ascii="Avenir" w:hAnsi="Avenir" w:cs="Avenir"/>
                <w:color w:val="000000"/>
                <w:spacing w:val="-3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Live the store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values.</w:t>
            </w:r>
          </w:p>
        </w:tc>
      </w:tr>
    </w:tbl>
    <w:p w14:paraId="558F4F01" w14:textId="77777777" w:rsidR="00CD2096" w:rsidRDefault="00CD2096">
      <w:pPr>
        <w:pStyle w:val="BodyText"/>
        <w:kinsoku w:val="0"/>
        <w:overflowPunct w:val="0"/>
        <w:spacing w:before="0" w:line="372" w:lineRule="exact"/>
        <w:ind w:left="231" w:firstLine="0"/>
        <w:rPr>
          <w:rFonts w:ascii="Arial Black" w:hAnsi="Arial Black"/>
          <w:position w:val="-7"/>
          <w:sz w:val="14"/>
          <w:szCs w:val="14"/>
        </w:rPr>
      </w:pPr>
    </w:p>
    <w:p w14:paraId="75D6ACAE" w14:textId="07ADE188" w:rsidR="00401ADC" w:rsidRDefault="00E20039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 wp14:anchorId="0D4B5F59" wp14:editId="4B409556">
                <wp:extent cx="6148705" cy="236855"/>
                <wp:effectExtent l="635" t="1270" r="3810" b="0"/>
                <wp:docPr id="19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20" name="Freeform 107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08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09"/>
                        <wps:cNvSpPr>
                          <a:spLocks/>
                        </wps:cNvSpPr>
                        <wps:spPr bwMode="auto">
                          <a:xfrm>
                            <a:off x="45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10"/>
                        <wps:cNvSpPr>
                          <a:spLocks/>
                        </wps:cNvSpPr>
                        <wps:spPr bwMode="auto">
                          <a:xfrm>
                            <a:off x="9637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11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DA9D06" w14:textId="77777777" w:rsidR="00401ADC" w:rsidRDefault="000F0907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PERSON SPECIFIC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21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4B5F59" id="Group 106" o:spid="_x0000_s1047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">
                <v:shape id="Freeform 107" o:spid="_x0000_s1048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" path="m,l9592,r,327l,327,,xe" fillcolor="#e52713" stroked="f">
                  <v:path arrowok="t" o:connecttype="custom" o:connectlocs="0,0;9592,0;9592,327;0,327;0,0" o:connectangles="0,0,0,0,0"/>
                </v:shape>
                <v:shape id="Freeform 108" o:spid="_x0000_s1049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" path="m,l9637,e" filled="f" strokecolor="white" strokeweight="2.25pt">
                  <v:path arrowok="t" o:connecttype="custom" o:connectlocs="0,0;9637,0" o:connectangles="0,0"/>
                </v:shape>
                <v:shape id="Freeform 109" o:spid="_x0000_s1050" style="position:absolute;left:45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" path="m,282l,e" filled="f" strokecolor="white" strokeweight="2.25pt">
                  <v:path arrowok="t" o:connecttype="custom" o:connectlocs="0,282;0,0" o:connectangles="0,0"/>
                </v:shape>
                <v:shape id="Freeform 110" o:spid="_x0000_s1051" style="position:absolute;left:9637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" path="m,282l,e" filled="f" strokecolor="white" strokeweight="2.25pt">
                  <v:path arrowok="t" o:connecttype="custom" o:connectlocs="0,282;0,0" o:connectangles="0,0"/>
                </v:shape>
                <v:shape id="Freeform 111" o:spid="_x0000_s1052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" path="m,l9637,e" filled="f" strokecolor="white" strokeweight="2.25pt">
                  <v:path arrowok="t" o:connecttype="custom" o:connectlocs="0,0;9637,0" o:connectangles="0,0"/>
                </v:shape>
                <v:shape id="Text Box 112" o:spid="_x0000_s1053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72DA9D06" w14:textId="77777777" w:rsidR="00401ADC" w:rsidRDefault="000F0907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PERSON SPECIFIC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2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1"/>
        <w:gridCol w:w="7818"/>
      </w:tblGrid>
      <w:tr w:rsidR="00401ADC" w14:paraId="7BF3E4B3" w14:textId="77777777" w:rsidTr="00CD2096">
        <w:trPr>
          <w:trHeight w:hRule="exact" w:val="2083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47AB8ED0" w14:textId="77777777" w:rsidR="00401ADC" w:rsidRDefault="000F0907" w:rsidP="00CD2096">
            <w:pPr>
              <w:pStyle w:val="TableParagraph"/>
              <w:kinsoku w:val="0"/>
              <w:overflowPunct w:val="0"/>
              <w:spacing w:before="48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PEOPLE FOCUS</w:t>
            </w:r>
          </w:p>
        </w:tc>
        <w:tc>
          <w:tcPr>
            <w:tcW w:w="7818" w:type="dxa"/>
            <w:tcBorders>
              <w:top w:val="nil"/>
              <w:left w:val="nil"/>
              <w:bottom w:val="nil"/>
              <w:right w:val="nil"/>
            </w:tcBorders>
          </w:tcPr>
          <w:p w14:paraId="1B92A84B" w14:textId="77777777" w:rsidR="00401ADC" w:rsidRDefault="000F0907" w:rsidP="00CD2096">
            <w:pPr>
              <w:pStyle w:val="TableParagraph"/>
              <w:kinsoku w:val="0"/>
              <w:overflowPunct w:val="0"/>
              <w:spacing w:before="48" w:line="223" w:lineRule="exact"/>
              <w:ind w:left="187"/>
              <w:rPr>
                <w:rFonts w:ascii="Avenir Black" w:hAnsi="Avenir Black" w:cs="Avenir Black"/>
                <w:color w:val="000000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WORKING WITH PEOPLE</w:t>
            </w:r>
          </w:p>
          <w:p w14:paraId="644EF9D8" w14:textId="77777777" w:rsidR="00401ADC" w:rsidRDefault="000F0907" w:rsidP="00CD2096">
            <w:pPr>
              <w:pStyle w:val="TableParagraph"/>
              <w:numPr>
                <w:ilvl w:val="0"/>
                <w:numId w:val="19"/>
              </w:numPr>
              <w:tabs>
                <w:tab w:val="left" w:pos="549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Is self -aware, approachable and mindful of their impact on</w:t>
            </w:r>
            <w:r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others</w:t>
            </w:r>
          </w:p>
          <w:p w14:paraId="44D3C0F0" w14:textId="77777777" w:rsidR="00401ADC" w:rsidRDefault="000F0907" w:rsidP="00CD2096">
            <w:pPr>
              <w:pStyle w:val="TableParagraph"/>
              <w:numPr>
                <w:ilvl w:val="0"/>
                <w:numId w:val="19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Demonstrates an interest in, and understanding of people, behaving in a</w:t>
            </w:r>
            <w:r>
              <w:rPr>
                <w:rFonts w:ascii="Avenir" w:hAnsi="Avenir" w:cs="Avenir"/>
                <w:color w:val="1D1D1B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culturally sensitive manner</w:t>
            </w:r>
          </w:p>
          <w:p w14:paraId="0A9D9F7E" w14:textId="77777777" w:rsidR="00401ADC" w:rsidRDefault="000F0907" w:rsidP="00CD2096">
            <w:pPr>
              <w:pStyle w:val="TableParagraph"/>
              <w:numPr>
                <w:ilvl w:val="0"/>
                <w:numId w:val="19"/>
              </w:numPr>
              <w:tabs>
                <w:tab w:val="left" w:pos="549"/>
              </w:tabs>
              <w:kinsoku w:val="0"/>
              <w:overflowPunct w:val="0"/>
              <w:spacing w:line="19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Is outgoing and supportive; recognising and acknowledging the contribution of</w:t>
            </w:r>
            <w:r>
              <w:rPr>
                <w:rFonts w:ascii="Avenir" w:hAnsi="Avenir" w:cs="Avenir"/>
                <w:color w:val="1D1D1B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others</w:t>
            </w:r>
          </w:p>
          <w:p w14:paraId="5BFC5241" w14:textId="77777777" w:rsidR="00401ADC" w:rsidRDefault="000F0907" w:rsidP="00CD2096">
            <w:pPr>
              <w:pStyle w:val="TableParagraph"/>
              <w:numPr>
                <w:ilvl w:val="0"/>
                <w:numId w:val="19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Actively contributes to a team spirit of openness and inclusiveness where colleagues</w:t>
            </w:r>
            <w:r>
              <w:rPr>
                <w:rFonts w:ascii="Avenir" w:hAnsi="Avenir" w:cs="Avenir"/>
                <w:color w:val="1D1D1B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feel able to offer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ideas</w:t>
            </w:r>
          </w:p>
          <w:p w14:paraId="79EC6B44" w14:textId="77777777" w:rsidR="00401ADC" w:rsidRDefault="000F0907" w:rsidP="00CD2096">
            <w:pPr>
              <w:pStyle w:val="TableParagraph"/>
              <w:numPr>
                <w:ilvl w:val="0"/>
                <w:numId w:val="19"/>
              </w:numPr>
              <w:tabs>
                <w:tab w:val="left" w:pos="549"/>
              </w:tabs>
              <w:kinsoku w:val="0"/>
              <w:overflowPunct w:val="0"/>
              <w:spacing w:line="19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Listens and communicates openly and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proactively</w:t>
            </w:r>
          </w:p>
          <w:p w14:paraId="7DDBFFDE" w14:textId="77777777" w:rsidR="00401ADC" w:rsidRDefault="000F0907" w:rsidP="00CD2096">
            <w:pPr>
              <w:pStyle w:val="TableParagraph"/>
              <w:numPr>
                <w:ilvl w:val="0"/>
                <w:numId w:val="19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Adapts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their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style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to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build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maintain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relationships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with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multiple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stakeholders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(staff, suppliers, peers etc)</w:t>
            </w:r>
          </w:p>
        </w:tc>
      </w:tr>
      <w:tr w:rsidR="00401ADC" w14:paraId="6B1B00DF" w14:textId="77777777" w:rsidTr="00CD2096">
        <w:trPr>
          <w:trHeight w:hRule="exact" w:val="2269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5699AD5F" w14:textId="77777777" w:rsidR="00401ADC" w:rsidRDefault="000F0907" w:rsidP="00CD2096">
            <w:pPr>
              <w:pStyle w:val="TableParagraph"/>
              <w:kinsoku w:val="0"/>
              <w:overflowPunct w:val="0"/>
              <w:spacing w:before="48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CUSTOMER FOCUS</w:t>
            </w:r>
          </w:p>
        </w:tc>
        <w:tc>
          <w:tcPr>
            <w:tcW w:w="7818" w:type="dxa"/>
            <w:tcBorders>
              <w:top w:val="nil"/>
              <w:left w:val="nil"/>
              <w:bottom w:val="nil"/>
              <w:right w:val="nil"/>
            </w:tcBorders>
          </w:tcPr>
          <w:p w14:paraId="609D0993" w14:textId="77777777" w:rsidR="00401ADC" w:rsidRDefault="000F0907" w:rsidP="00CD2096">
            <w:pPr>
              <w:pStyle w:val="TableParagraph"/>
              <w:kinsoku w:val="0"/>
              <w:overflowPunct w:val="0"/>
              <w:spacing w:before="48" w:line="223" w:lineRule="exact"/>
              <w:ind w:left="187"/>
              <w:rPr>
                <w:rFonts w:ascii="Avenir Black" w:hAnsi="Avenir Black" w:cs="Avenir Black"/>
                <w:color w:val="000000"/>
                <w:spacing w:val="-3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MEETING CUSTOMER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3"/>
                <w:sz w:val="18"/>
                <w:szCs w:val="18"/>
              </w:rPr>
              <w:t>EXPECTATIONS</w:t>
            </w:r>
          </w:p>
          <w:p w14:paraId="0385341B" w14:textId="77777777" w:rsidR="00401ADC" w:rsidRDefault="000F0907" w:rsidP="00CD2096">
            <w:pPr>
              <w:pStyle w:val="TableParagraph"/>
              <w:numPr>
                <w:ilvl w:val="0"/>
                <w:numId w:val="20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Brings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everything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back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to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customer;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identifying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focusing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upon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their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needs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&amp; expectations</w:t>
            </w:r>
          </w:p>
          <w:p w14:paraId="282CB246" w14:textId="77777777" w:rsidR="00401ADC" w:rsidRDefault="000F0907" w:rsidP="00CD2096">
            <w:pPr>
              <w:pStyle w:val="TableParagraph"/>
              <w:numPr>
                <w:ilvl w:val="0"/>
                <w:numId w:val="20"/>
              </w:numPr>
              <w:tabs>
                <w:tab w:val="left" w:pos="549"/>
              </w:tabs>
              <w:kinsoku w:val="0"/>
              <w:overflowPunct w:val="0"/>
              <w:spacing w:line="19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Actively sets, monitors and maintains consistently high standards of customer</w:t>
            </w:r>
            <w:r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service</w:t>
            </w:r>
          </w:p>
          <w:p w14:paraId="55BFDF53" w14:textId="77777777" w:rsidR="00401ADC" w:rsidRDefault="000F0907" w:rsidP="00CD2096">
            <w:pPr>
              <w:pStyle w:val="TableParagraph"/>
              <w:numPr>
                <w:ilvl w:val="0"/>
                <w:numId w:val="20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9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Continuously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makes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improvements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for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customers;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seeking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input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from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staff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customers to do so</w:t>
            </w:r>
          </w:p>
          <w:p w14:paraId="3CE76053" w14:textId="77777777" w:rsidR="00401ADC" w:rsidRDefault="000F0907" w:rsidP="00CD2096">
            <w:pPr>
              <w:pStyle w:val="TableParagraph"/>
              <w:numPr>
                <w:ilvl w:val="0"/>
                <w:numId w:val="20"/>
              </w:numPr>
              <w:tabs>
                <w:tab w:val="left" w:pos="549"/>
              </w:tabs>
              <w:kinsoku w:val="0"/>
              <w:overflowPunct w:val="0"/>
              <w:spacing w:line="19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Creates an environment that customers want to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shop</w:t>
            </w:r>
          </w:p>
          <w:p w14:paraId="13671C95" w14:textId="77777777" w:rsidR="00401ADC" w:rsidRDefault="000F0907" w:rsidP="00CD2096">
            <w:pPr>
              <w:pStyle w:val="TableParagraph"/>
              <w:numPr>
                <w:ilvl w:val="0"/>
                <w:numId w:val="20"/>
              </w:numPr>
              <w:tabs>
                <w:tab w:val="left" w:pos="549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Is responsive to feedback from all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sources</w:t>
            </w:r>
          </w:p>
          <w:p w14:paraId="75C03E17" w14:textId="77777777" w:rsidR="00401ADC" w:rsidRDefault="000F0907" w:rsidP="00CD2096">
            <w:pPr>
              <w:pStyle w:val="TableParagraph"/>
              <w:numPr>
                <w:ilvl w:val="0"/>
                <w:numId w:val="20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jc w:val="both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Adopts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“service”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mentality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at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all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times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regardless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of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their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position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or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experience, genuinely enthusiastic about the difference service makes to the customer and</w:t>
            </w:r>
            <w:r>
              <w:rPr>
                <w:rFonts w:ascii="Avenir" w:hAnsi="Avenir" w:cs="Avenir"/>
                <w:color w:val="1D1D1B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success of the business</w:t>
            </w:r>
          </w:p>
        </w:tc>
      </w:tr>
      <w:tr w:rsidR="00401ADC" w14:paraId="17212C8A" w14:textId="77777777">
        <w:trPr>
          <w:trHeight w:hRule="exact" w:val="1220"/>
        </w:trPr>
        <w:tc>
          <w:tcPr>
            <w:tcW w:w="9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FD696B" w14:textId="77777777" w:rsidR="00401ADC" w:rsidRDefault="000F0907">
            <w:pPr>
              <w:pStyle w:val="TableParagraph"/>
              <w:kinsoku w:val="0"/>
              <w:overflowPunct w:val="0"/>
              <w:spacing w:before="50" w:line="223" w:lineRule="exact"/>
              <w:ind w:left="2289"/>
              <w:rPr>
                <w:rFonts w:ascii="Avenir Black" w:hAnsi="Avenir Black" w:cs="Avenir Black"/>
                <w:color w:val="000000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ADAPTING AND RESPONDING TO CHANGE</w:t>
            </w:r>
          </w:p>
          <w:p w14:paraId="65C1F1D4" w14:textId="77777777" w:rsidR="00401ADC" w:rsidRDefault="000F0907" w:rsidP="00CD2096">
            <w:pPr>
              <w:pStyle w:val="TableParagraph"/>
              <w:numPr>
                <w:ilvl w:val="0"/>
                <w:numId w:val="21"/>
              </w:numPr>
              <w:tabs>
                <w:tab w:val="left" w:pos="2650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Adapts to changing circumstances and accepts new ideas and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initiatives</w:t>
            </w:r>
          </w:p>
          <w:p w14:paraId="5C67488D" w14:textId="77777777" w:rsidR="00401ADC" w:rsidRDefault="000F0907" w:rsidP="00CD2096">
            <w:pPr>
              <w:pStyle w:val="TableParagraph"/>
              <w:numPr>
                <w:ilvl w:val="0"/>
                <w:numId w:val="21"/>
              </w:numPr>
              <w:tabs>
                <w:tab w:val="left" w:pos="2650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pacing w:val="-3"/>
                <w:sz w:val="18"/>
                <w:szCs w:val="18"/>
              </w:rPr>
              <w:t>Tolerates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 ambiguity</w:t>
            </w:r>
          </w:p>
          <w:p w14:paraId="015730B4" w14:textId="77777777" w:rsidR="00401ADC" w:rsidRDefault="000F0907" w:rsidP="00CD2096">
            <w:pPr>
              <w:pStyle w:val="TableParagraph"/>
              <w:numPr>
                <w:ilvl w:val="0"/>
                <w:numId w:val="21"/>
              </w:numPr>
              <w:tabs>
                <w:tab w:val="left" w:pos="2650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Adapts personal style to suit different people and</w:t>
            </w:r>
            <w:r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situations</w:t>
            </w:r>
          </w:p>
          <w:p w14:paraId="08F416F3" w14:textId="77777777" w:rsidR="00401ADC" w:rsidRDefault="000F0907" w:rsidP="00CD2096">
            <w:pPr>
              <w:pStyle w:val="TableParagraph"/>
              <w:numPr>
                <w:ilvl w:val="0"/>
                <w:numId w:val="21"/>
              </w:numPr>
              <w:tabs>
                <w:tab w:val="left" w:pos="2650"/>
              </w:tabs>
              <w:kinsoku w:val="0"/>
              <w:overflowPunct w:val="0"/>
              <w:spacing w:line="223" w:lineRule="exact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Shows an interest in new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experiences</w:t>
            </w:r>
          </w:p>
        </w:tc>
      </w:tr>
      <w:tr w:rsidR="00401ADC" w14:paraId="51772E79" w14:textId="77777777" w:rsidTr="00CD2096">
        <w:trPr>
          <w:trHeight w:hRule="exact" w:val="2177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6EB67B51" w14:textId="77777777" w:rsidR="00401ADC" w:rsidRDefault="000F0907" w:rsidP="00CD2096">
            <w:pPr>
              <w:pStyle w:val="TableParagraph"/>
              <w:kinsoku w:val="0"/>
              <w:overflowPunct w:val="0"/>
              <w:spacing w:before="48" w:line="223" w:lineRule="exact"/>
              <w:ind w:left="232" w:right="533"/>
            </w:pPr>
            <w:r>
              <w:rPr>
                <w:rFonts w:ascii="Avenir Black" w:hAnsi="Avenir Black" w:cs="Avenir Black"/>
                <w:b/>
                <w:bCs/>
                <w:color w:val="1D1D1B"/>
                <w:spacing w:val="-2"/>
                <w:sz w:val="18"/>
                <w:szCs w:val="18"/>
              </w:rPr>
              <w:t>CO-OPERATIVE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3"/>
                <w:sz w:val="18"/>
                <w:szCs w:val="18"/>
              </w:rPr>
              <w:t>CULTURE</w:t>
            </w:r>
          </w:p>
        </w:tc>
        <w:tc>
          <w:tcPr>
            <w:tcW w:w="7818" w:type="dxa"/>
            <w:tcBorders>
              <w:top w:val="nil"/>
              <w:left w:val="nil"/>
              <w:bottom w:val="nil"/>
              <w:right w:val="nil"/>
            </w:tcBorders>
          </w:tcPr>
          <w:p w14:paraId="69A5B810" w14:textId="77777777" w:rsidR="00401ADC" w:rsidRDefault="000F0907" w:rsidP="00CD2096">
            <w:pPr>
              <w:pStyle w:val="TableParagraph"/>
              <w:kinsoku w:val="0"/>
              <w:overflowPunct w:val="0"/>
              <w:spacing w:before="48" w:line="223" w:lineRule="exact"/>
              <w:ind w:left="187"/>
              <w:rPr>
                <w:rFonts w:ascii="Avenir Black" w:hAnsi="Avenir Black" w:cs="Avenir Black"/>
                <w:color w:val="000000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ADHERING TO PRINCIPLES AND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VALUES</w:t>
            </w:r>
          </w:p>
          <w:p w14:paraId="15933A1F" w14:textId="77777777" w:rsidR="00401ADC" w:rsidRDefault="000F0907" w:rsidP="00CD2096">
            <w:pPr>
              <w:pStyle w:val="TableParagraph"/>
              <w:numPr>
                <w:ilvl w:val="0"/>
                <w:numId w:val="22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Personally upholds ethics, Foodstuffs and store Values and accepting nothing less</w:t>
            </w:r>
            <w:r>
              <w:rPr>
                <w:rFonts w:ascii="Avenir" w:hAnsi="Avenir" w:cs="Avenir"/>
                <w:color w:val="1D1D1B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from their team</w:t>
            </w:r>
          </w:p>
          <w:p w14:paraId="4C2977D9" w14:textId="77777777" w:rsidR="00401ADC" w:rsidRDefault="000F0907" w:rsidP="00CD2096">
            <w:pPr>
              <w:pStyle w:val="TableParagraph"/>
              <w:numPr>
                <w:ilvl w:val="0"/>
                <w:numId w:val="22"/>
              </w:numPr>
              <w:tabs>
                <w:tab w:val="left" w:pos="549"/>
              </w:tabs>
              <w:kinsoku w:val="0"/>
              <w:overflowPunct w:val="0"/>
              <w:spacing w:before="1" w:line="194" w:lineRule="auto"/>
              <w:ind w:right="229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Consistently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demonstrates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honesty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integrity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(in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words,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decisions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actions)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all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of their dealings with customers, staff, suppliers,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colleagues)</w:t>
            </w:r>
          </w:p>
          <w:p w14:paraId="6DE7AFB3" w14:textId="77777777" w:rsidR="00401ADC" w:rsidRDefault="000F0907" w:rsidP="00CD2096">
            <w:pPr>
              <w:pStyle w:val="TableParagraph"/>
              <w:numPr>
                <w:ilvl w:val="0"/>
                <w:numId w:val="22"/>
              </w:numPr>
              <w:tabs>
                <w:tab w:val="left" w:pos="549"/>
              </w:tabs>
              <w:kinsoku w:val="0"/>
              <w:overflowPunct w:val="0"/>
              <w:spacing w:line="19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Follows due process on all issues of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compliance</w:t>
            </w:r>
          </w:p>
          <w:p w14:paraId="6C4C4722" w14:textId="77777777" w:rsidR="00401ADC" w:rsidRDefault="000F0907" w:rsidP="00CD2096">
            <w:pPr>
              <w:pStyle w:val="TableParagraph"/>
              <w:numPr>
                <w:ilvl w:val="0"/>
                <w:numId w:val="22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Demonstrates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strong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work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ethic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through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their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commitment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to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pacing w:val="-4"/>
                <w:sz w:val="18"/>
                <w:szCs w:val="18"/>
              </w:rPr>
              <w:t>store’s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success, ownership of problems and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self-discipline</w:t>
            </w:r>
          </w:p>
          <w:p w14:paraId="4551CCC7" w14:textId="77777777" w:rsidR="00401ADC" w:rsidRDefault="000F0907" w:rsidP="00CD2096">
            <w:pPr>
              <w:pStyle w:val="TableParagraph"/>
              <w:numPr>
                <w:ilvl w:val="0"/>
                <w:numId w:val="22"/>
              </w:numPr>
              <w:tabs>
                <w:tab w:val="left" w:pos="549"/>
              </w:tabs>
              <w:kinsoku w:val="0"/>
              <w:overflowPunct w:val="0"/>
              <w:spacing w:before="1" w:line="194" w:lineRule="auto"/>
              <w:ind w:right="229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Leads by example in terms of Foodstuffs and store values, drive to succeed and</w:t>
            </w:r>
            <w:r>
              <w:rPr>
                <w:rFonts w:ascii="Avenir" w:hAnsi="Avenir" w:cs="Avenir"/>
                <w:color w:val="1D1D1B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positive outlook</w:t>
            </w:r>
          </w:p>
          <w:p w14:paraId="6E29B7A5" w14:textId="77777777" w:rsidR="00401ADC" w:rsidRDefault="000F0907" w:rsidP="00CD2096">
            <w:pPr>
              <w:pStyle w:val="TableParagraph"/>
              <w:numPr>
                <w:ilvl w:val="0"/>
                <w:numId w:val="22"/>
              </w:numPr>
              <w:tabs>
                <w:tab w:val="left" w:pos="549"/>
              </w:tabs>
              <w:kinsoku w:val="0"/>
              <w:overflowPunct w:val="0"/>
              <w:spacing w:line="213" w:lineRule="exact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Challenges appropriately while respecting the position of</w:t>
            </w:r>
            <w:r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others</w:t>
            </w:r>
          </w:p>
        </w:tc>
      </w:tr>
    </w:tbl>
    <w:p w14:paraId="643EC9C5" w14:textId="77777777" w:rsidR="00EF532C" w:rsidRDefault="00EF532C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14:paraId="57CF8765" w14:textId="58711754" w:rsidR="00401ADC" w:rsidRDefault="00E20039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 wp14:anchorId="474D729D" wp14:editId="13D473F4">
                <wp:extent cx="6148705" cy="236855"/>
                <wp:effectExtent l="635" t="3175" r="3810" b="7620"/>
                <wp:docPr id="12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13" name="Freeform 114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15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16"/>
                        <wps:cNvSpPr>
                          <a:spLocks/>
                        </wps:cNvSpPr>
                        <wps:spPr bwMode="auto">
                          <a:xfrm>
                            <a:off x="45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17"/>
                        <wps:cNvSpPr>
                          <a:spLocks/>
                        </wps:cNvSpPr>
                        <wps:spPr bwMode="auto">
                          <a:xfrm>
                            <a:off x="9637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18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AFE441" w14:textId="77777777" w:rsidR="00401ADC" w:rsidRDefault="000F0907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QUALIFIC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21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TIONS AND EXPERIENCE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4D729D" id="Group 113" o:spid="_x0000_s1054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">
                <v:shape id="Freeform 114" o:spid="_x0000_s1055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" path="m,l9592,r,327l,327,,xe" fillcolor="#e52713" stroked="f">
                  <v:path arrowok="t" o:connecttype="custom" o:connectlocs="0,0;9592,0;9592,327;0,327;0,0" o:connectangles="0,0,0,0,0"/>
                </v:shape>
                <v:shape id="Freeform 115" o:spid="_x0000_s1056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" path="m,l9637,e" filled="f" strokecolor="white" strokeweight="2.25pt">
                  <v:path arrowok="t" o:connecttype="custom" o:connectlocs="0,0;9637,0" o:connectangles="0,0"/>
                </v:shape>
                <v:shape id="Freeform 116" o:spid="_x0000_s1057" style="position:absolute;left:45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" path="m,282l,e" filled="f" strokecolor="white" strokeweight="2.25pt">
                  <v:path arrowok="t" o:connecttype="custom" o:connectlocs="0,282;0,0" o:connectangles="0,0"/>
                </v:shape>
                <v:shape id="Freeform 117" o:spid="_x0000_s1058" style="position:absolute;left:9637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" path="m,282l,e" filled="f" strokecolor="white" strokeweight="2.25pt">
                  <v:path arrowok="t" o:connecttype="custom" o:connectlocs="0,282;0,0" o:connectangles="0,0"/>
                </v:shape>
                <v:shape id="Freeform 118" o:spid="_x0000_s1059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" path="m,l9637,e" filled="f" strokecolor="white" strokeweight="2.25pt">
                  <v:path arrowok="t" o:connecttype="custom" o:connectlocs="0,0;9637,0" o:connectangles="0,0"/>
                </v:shape>
                <v:shape id="Text Box 119" o:spid="_x0000_s1060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31AFE441" w14:textId="77777777" w:rsidR="00401ADC" w:rsidRDefault="000F0907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QUALIFIC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2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TIONS AND EXPERIENCE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7527" w:type="dxa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1"/>
        <w:gridCol w:w="5716"/>
      </w:tblGrid>
      <w:tr w:rsidR="000F0907" w14:paraId="3999C053" w14:textId="77777777" w:rsidTr="003C3D19">
        <w:trPr>
          <w:trHeight w:hRule="exact" w:val="405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4F8A1F0F" w14:textId="77777777" w:rsidR="000F0907" w:rsidRPr="004A0EE8" w:rsidRDefault="000F0907" w:rsidP="00EF532C">
            <w:pPr>
              <w:pStyle w:val="TableParagraph"/>
              <w:kinsoku w:val="0"/>
              <w:overflowPunct w:val="0"/>
              <w:spacing w:before="48"/>
              <w:ind w:left="232"/>
              <w:rPr>
                <w:sz w:val="18"/>
                <w:szCs w:val="18"/>
              </w:rPr>
            </w:pPr>
            <w:r w:rsidRPr="004A0EE8"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ESSENTIAL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</w:tcPr>
          <w:p w14:paraId="00D65579" w14:textId="77777777" w:rsidR="000F0907" w:rsidRPr="003C3D19" w:rsidRDefault="000F0907" w:rsidP="00EF532C">
            <w:pPr>
              <w:pStyle w:val="TableParagraph"/>
              <w:numPr>
                <w:ilvl w:val="0"/>
                <w:numId w:val="25"/>
              </w:numPr>
              <w:tabs>
                <w:tab w:val="left" w:pos="867"/>
              </w:tabs>
              <w:kinsoku w:val="0"/>
              <w:overflowPunct w:val="0"/>
              <w:spacing w:before="24"/>
              <w:rPr>
                <w:rFonts w:ascii="Avenir" w:hAnsi="Avenir"/>
                <w:sz w:val="18"/>
                <w:szCs w:val="18"/>
              </w:rPr>
            </w:pPr>
            <w:r w:rsidRPr="003C3D19">
              <w:rPr>
                <w:rFonts w:ascii="Avenir" w:hAnsi="Avenir" w:cs="Avenir"/>
                <w:color w:val="1D1D1B"/>
                <w:sz w:val="18"/>
                <w:szCs w:val="18"/>
              </w:rPr>
              <w:t>Physically fit and able to fulfil the requirements of the</w:t>
            </w:r>
            <w:r w:rsidRPr="003C3D19">
              <w:rPr>
                <w:rFonts w:ascii="Avenir" w:hAnsi="Avenir" w:cs="Avenir"/>
                <w:color w:val="1D1D1B"/>
                <w:spacing w:val="-13"/>
                <w:sz w:val="18"/>
                <w:szCs w:val="18"/>
              </w:rPr>
              <w:t xml:space="preserve"> </w:t>
            </w:r>
            <w:r w:rsidRPr="003C3D19">
              <w:rPr>
                <w:rFonts w:ascii="Avenir" w:hAnsi="Avenir" w:cs="Avenir"/>
                <w:color w:val="1D1D1B"/>
                <w:sz w:val="18"/>
                <w:szCs w:val="18"/>
              </w:rPr>
              <w:t>role.</w:t>
            </w:r>
          </w:p>
        </w:tc>
      </w:tr>
      <w:tr w:rsidR="000F0907" w14:paraId="588ED4EE" w14:textId="77777777" w:rsidTr="00E60920">
        <w:trPr>
          <w:trHeight w:hRule="exact" w:val="991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5A7400ED" w14:textId="77777777" w:rsidR="000F0907" w:rsidRPr="004A0EE8" w:rsidRDefault="000F0907" w:rsidP="00EF532C">
            <w:pPr>
              <w:pStyle w:val="TableParagraph"/>
              <w:kinsoku w:val="0"/>
              <w:overflowPunct w:val="0"/>
              <w:spacing w:before="48"/>
              <w:ind w:left="232"/>
              <w:rPr>
                <w:sz w:val="18"/>
                <w:szCs w:val="18"/>
              </w:rPr>
            </w:pPr>
            <w:r w:rsidRPr="004A0EE8"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DESIRED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</w:tcPr>
          <w:p w14:paraId="2F54620F" w14:textId="77777777" w:rsidR="000F0907" w:rsidRDefault="000F0907" w:rsidP="00EF532C">
            <w:pPr>
              <w:pStyle w:val="TableParagraph"/>
              <w:numPr>
                <w:ilvl w:val="0"/>
                <w:numId w:val="25"/>
              </w:numPr>
              <w:tabs>
                <w:tab w:val="left" w:pos="867"/>
              </w:tabs>
              <w:kinsoku w:val="0"/>
              <w:overflowPunct w:val="0"/>
              <w:spacing w:before="48" w:line="223" w:lineRule="exact"/>
              <w:ind w:left="862" w:hanging="357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Good command of written and spoken English</w:t>
            </w:r>
          </w:p>
          <w:p w14:paraId="5342AABF" w14:textId="77777777" w:rsidR="000F0907" w:rsidRPr="003C3D19" w:rsidRDefault="000F0907" w:rsidP="00EF532C">
            <w:pPr>
              <w:pStyle w:val="TableParagraph"/>
              <w:numPr>
                <w:ilvl w:val="0"/>
                <w:numId w:val="25"/>
              </w:numPr>
              <w:tabs>
                <w:tab w:val="left" w:pos="867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Good basic maths skills</w:t>
            </w:r>
          </w:p>
          <w:p w14:paraId="3F9D3E4C" w14:textId="77777777" w:rsidR="000F0907" w:rsidRDefault="00E60920" w:rsidP="00EF532C">
            <w:pPr>
              <w:pStyle w:val="TableParagraph"/>
              <w:numPr>
                <w:ilvl w:val="0"/>
                <w:numId w:val="25"/>
              </w:numPr>
              <w:tabs>
                <w:tab w:val="left" w:pos="867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Unit standards 497 and 167</w:t>
            </w:r>
          </w:p>
          <w:p w14:paraId="0E6BCC71" w14:textId="77777777" w:rsidR="003C3D19" w:rsidRPr="003C3D19" w:rsidRDefault="00E60920" w:rsidP="00EF532C">
            <w:pPr>
              <w:pStyle w:val="TableParagraph"/>
              <w:numPr>
                <w:ilvl w:val="0"/>
                <w:numId w:val="25"/>
              </w:numPr>
              <w:tabs>
                <w:tab w:val="left" w:pos="867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</w:t>
            </w:r>
            <w:r w:rsidR="000F0907">
              <w:rPr>
                <w:rFonts w:ascii="Avenir" w:hAnsi="Avenir" w:cs="Avenir"/>
                <w:color w:val="1D1D1B"/>
                <w:sz w:val="18"/>
                <w:szCs w:val="18"/>
              </w:rPr>
              <w:t>ustomer service experience</w:t>
            </w:r>
          </w:p>
        </w:tc>
      </w:tr>
    </w:tbl>
    <w:p w14:paraId="7A8B8C0B" w14:textId="77777777" w:rsidR="00EF532C" w:rsidRDefault="00EF532C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14:paraId="56887D2D" w14:textId="55C0A26F" w:rsidR="00401ADC" w:rsidRDefault="00E20039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 wp14:anchorId="1350540D" wp14:editId="65610318">
                <wp:extent cx="6148705" cy="236855"/>
                <wp:effectExtent l="635" t="9525" r="3810" b="1270"/>
                <wp:docPr id="5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6" name="Freeform 121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22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23"/>
                        <wps:cNvSpPr>
                          <a:spLocks/>
                        </wps:cNvSpPr>
                        <wps:spPr bwMode="auto">
                          <a:xfrm>
                            <a:off x="45" y="45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4"/>
                        <wps:cNvSpPr>
                          <a:spLocks/>
                        </wps:cNvSpPr>
                        <wps:spPr bwMode="auto">
                          <a:xfrm>
                            <a:off x="9637" y="45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5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423D4A" w14:textId="77777777" w:rsidR="00401ADC" w:rsidRDefault="000F0907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SIGN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21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50540D" id="Group 120" o:spid="_x0000_s1061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">
                <v:shape id="Freeform 121" o:spid="_x0000_s1062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" path="m,l9592,r,327l,327,,xe" fillcolor="#e52713" stroked="f">
                  <v:path arrowok="t" o:connecttype="custom" o:connectlocs="0,0;9592,0;9592,327;0,327;0,0" o:connectangles="0,0,0,0,0"/>
                </v:shape>
                <v:shape id="Freeform 122" o:spid="_x0000_s1063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" path="m,l9637,e" filled="f" strokecolor="white" strokeweight="2.25pt">
                  <v:path arrowok="t" o:connecttype="custom" o:connectlocs="0,0;9637,0" o:connectangles="0,0"/>
                </v:shape>
                <v:shape id="Freeform 123" o:spid="_x0000_s1064" style="position:absolute;left:45;top:45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" path="m,282l,e" filled="f" strokecolor="white" strokeweight="2.25pt">
                  <v:path arrowok="t" o:connecttype="custom" o:connectlocs="0,282;0,0" o:connectangles="0,0"/>
                </v:shape>
                <v:shape id="Freeform 124" o:spid="_x0000_s1065" style="position:absolute;left:9637;top:45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" path="m,282l,e" filled="f" strokecolor="white" strokeweight="2.25pt">
                  <v:path arrowok="t" o:connecttype="custom" o:connectlocs="0,282;0,0" o:connectangles="0,0"/>
                </v:shape>
                <v:shape id="Freeform 125" o:spid="_x0000_s1066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" path="m,l9637,e" filled="f" strokecolor="white" strokeweight="2.25pt">
                  <v:path arrowok="t" o:connecttype="custom" o:connectlocs="0,0;9637,0" o:connectangles="0,0"/>
                </v:shape>
                <v:shape id="Text Box 126" o:spid="_x0000_s1067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46423D4A" w14:textId="77777777" w:rsidR="00401ADC" w:rsidRDefault="000F0907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SIGN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2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TURE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D3718DD" w14:textId="77777777" w:rsidR="00401ADC" w:rsidRDefault="000F0907">
      <w:pPr>
        <w:pStyle w:val="BodyText"/>
        <w:kinsoku w:val="0"/>
        <w:overflowPunct w:val="0"/>
        <w:spacing w:before="65"/>
        <w:ind w:left="253" w:firstLine="0"/>
        <w:rPr>
          <w:color w:val="000000"/>
        </w:rPr>
      </w:pPr>
      <w:r>
        <w:rPr>
          <w:color w:val="1D1D1B"/>
        </w:rPr>
        <w:t>I have read and understood this Job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Description:</w:t>
      </w:r>
    </w:p>
    <w:p w14:paraId="55C1B73E" w14:textId="77777777" w:rsidR="00401ADC" w:rsidRDefault="00401ADC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14:paraId="039FA104" w14:textId="77777777" w:rsidR="00401ADC" w:rsidRDefault="00401ADC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14:paraId="1DF0C19D" w14:textId="77777777" w:rsidR="00401ADC" w:rsidRDefault="00401ADC">
      <w:pPr>
        <w:pStyle w:val="BodyText"/>
        <w:kinsoku w:val="0"/>
        <w:overflowPunct w:val="0"/>
        <w:spacing w:before="6"/>
        <w:ind w:left="0" w:firstLine="0"/>
        <w:rPr>
          <w:sz w:val="14"/>
          <w:szCs w:val="14"/>
        </w:rPr>
      </w:pPr>
    </w:p>
    <w:p w14:paraId="38406F7D" w14:textId="6CD2C509" w:rsidR="00401ADC" w:rsidRDefault="00E20039">
      <w:pPr>
        <w:pStyle w:val="BodyText"/>
        <w:tabs>
          <w:tab w:val="left" w:pos="5308"/>
        </w:tabs>
        <w:kinsoku w:val="0"/>
        <w:overflowPunct w:val="0"/>
        <w:spacing w:before="0" w:line="20" w:lineRule="exact"/>
        <w:ind w:left="248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42B5E5F5" wp14:editId="4799A81A">
                <wp:extent cx="1723390" cy="12700"/>
                <wp:effectExtent l="1905" t="3175" r="8255" b="3175"/>
                <wp:docPr id="3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3390" cy="12700"/>
                          <a:chOff x="0" y="0"/>
                          <a:chExt cx="2714" cy="20"/>
                        </a:xfrm>
                      </wpg:grpSpPr>
                      <wps:wsp>
                        <wps:cNvPr id="4" name="Freeform 128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2703" cy="20"/>
                          </a:xfrm>
                          <a:custGeom>
                            <a:avLst/>
                            <a:gdLst>
                              <a:gd name="T0" fmla="*/ 0 w 2703"/>
                              <a:gd name="T1" fmla="*/ 0 h 20"/>
                              <a:gd name="T2" fmla="*/ 2702 w 270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03" h="20">
                                <a:moveTo>
                                  <a:pt x="0" y="0"/>
                                </a:moveTo>
                                <a:lnTo>
                                  <a:pt x="2702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1C1C1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34E603" id="Group 127" o:spid="_x0000_s1026" style="width:135.7pt;height:1pt;mso-position-horizontal-relative:char;mso-position-vertical-relative:line" coordsize="27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">
                <v:shape id="Freeform 128" o:spid="_x0000_s1027" style="position:absolute;left:5;top:5;width:2703;height:20;visibility:visible;mso-wrap-style:square;v-text-anchor:top" coordsize="270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" path="m,l2702,e" filled="f" strokecolor="#1c1c1a" strokeweight=".2mm">
                  <v:path arrowok="t" o:connecttype="custom" o:connectlocs="0,0;2702,0" o:connectangles="0,0"/>
                </v:shape>
                <w10:anchorlock/>
              </v:group>
            </w:pict>
          </mc:Fallback>
        </mc:AlternateContent>
      </w:r>
      <w:r w:rsidR="000F0907">
        <w:rPr>
          <w:sz w:val="2"/>
          <w:szCs w:val="2"/>
        </w:rPr>
        <w:t xml:space="preserve"> </w:t>
      </w:r>
      <w:r w:rsidR="000F0907">
        <w:rPr>
          <w:sz w:val="2"/>
          <w:szCs w:val="2"/>
        </w:rPr>
        <w:tab/>
      </w: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5B80737C" wp14:editId="11919F26">
                <wp:extent cx="2295525" cy="12700"/>
                <wp:effectExtent l="5080" t="3175" r="4445" b="3175"/>
                <wp:docPr id="1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5525" cy="12700"/>
                          <a:chOff x="0" y="0"/>
                          <a:chExt cx="3615" cy="20"/>
                        </a:xfrm>
                      </wpg:grpSpPr>
                      <wps:wsp>
                        <wps:cNvPr id="2" name="Freeform 130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3603" cy="20"/>
                          </a:xfrm>
                          <a:custGeom>
                            <a:avLst/>
                            <a:gdLst>
                              <a:gd name="T0" fmla="*/ 0 w 3603"/>
                              <a:gd name="T1" fmla="*/ 0 h 20"/>
                              <a:gd name="T2" fmla="*/ 3602 w 360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03" h="20">
                                <a:moveTo>
                                  <a:pt x="0" y="0"/>
                                </a:moveTo>
                                <a:lnTo>
                                  <a:pt x="3602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1C1C1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9BADC0" id="Group 129" o:spid="_x0000_s1026" style="width:180.75pt;height:1pt;mso-position-horizontal-relative:char;mso-position-vertical-relative:line" coordsize="36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">
                <v:shape id="Freeform 130" o:spid="_x0000_s1027" style="position:absolute;left:5;top:5;width:3603;height:20;visibility:visible;mso-wrap-style:square;v-text-anchor:top" coordsize="360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" path="m,l3602,e" filled="f" strokecolor="#1c1c1a" strokeweight=".2mm">
                  <v:path arrowok="t" o:connecttype="custom" o:connectlocs="0,0;3602,0" o:connectangles="0,0"/>
                </v:shape>
                <w10:anchorlock/>
              </v:group>
            </w:pict>
          </mc:Fallback>
        </mc:AlternateContent>
      </w:r>
    </w:p>
    <w:p w14:paraId="1B01E4E1" w14:textId="77777777" w:rsidR="00401ADC" w:rsidRDefault="000F0907">
      <w:pPr>
        <w:pStyle w:val="BodyText"/>
        <w:tabs>
          <w:tab w:val="left" w:pos="5363"/>
        </w:tabs>
        <w:kinsoku w:val="0"/>
        <w:overflowPunct w:val="0"/>
        <w:spacing w:before="2"/>
        <w:ind w:left="253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1D1D1B"/>
        </w:rPr>
        <w:t>Employee</w:t>
      </w:r>
      <w:r>
        <w:rPr>
          <w:rFonts w:ascii="Arial" w:hAnsi="Arial" w:cs="Arial"/>
          <w:color w:val="1D1D1B"/>
          <w:spacing w:val="-1"/>
        </w:rPr>
        <w:t xml:space="preserve"> </w:t>
      </w:r>
      <w:r>
        <w:rPr>
          <w:rFonts w:ascii="Arial" w:hAnsi="Arial" w:cs="Arial"/>
          <w:color w:val="1D1D1B"/>
        </w:rPr>
        <w:t>Signature</w:t>
      </w:r>
      <w:r>
        <w:rPr>
          <w:rFonts w:ascii="Arial" w:hAnsi="Arial" w:cs="Arial"/>
          <w:color w:val="1D1D1B"/>
        </w:rPr>
        <w:tab/>
        <w:t>Date:</w:t>
      </w:r>
    </w:p>
    <w:sectPr w:rsidR="00401ADC" w:rsidSect="00CD2096">
      <w:type w:val="continuous"/>
      <w:pgSz w:w="11910" w:h="16840"/>
      <w:pgMar w:top="580" w:right="880" w:bottom="280" w:left="8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enir 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1010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199" w:hanging="360"/>
      </w:pPr>
    </w:lvl>
    <w:lvl w:ilvl="2">
      <w:numFmt w:val="bullet"/>
      <w:lvlText w:val="•"/>
      <w:lvlJc w:val="left"/>
      <w:pPr>
        <w:ind w:left="1379" w:hanging="360"/>
      </w:pPr>
    </w:lvl>
    <w:lvl w:ilvl="3">
      <w:numFmt w:val="bullet"/>
      <w:lvlText w:val="•"/>
      <w:lvlJc w:val="left"/>
      <w:pPr>
        <w:ind w:left="1559" w:hanging="360"/>
      </w:pPr>
    </w:lvl>
    <w:lvl w:ilvl="4">
      <w:numFmt w:val="bullet"/>
      <w:lvlText w:val="•"/>
      <w:lvlJc w:val="left"/>
      <w:pPr>
        <w:ind w:left="1739" w:hanging="360"/>
      </w:pPr>
    </w:lvl>
    <w:lvl w:ilvl="5">
      <w:numFmt w:val="bullet"/>
      <w:lvlText w:val="•"/>
      <w:lvlJc w:val="left"/>
      <w:pPr>
        <w:ind w:left="1919" w:hanging="360"/>
      </w:pPr>
    </w:lvl>
    <w:lvl w:ilvl="6">
      <w:numFmt w:val="bullet"/>
      <w:lvlText w:val="•"/>
      <w:lvlJc w:val="left"/>
      <w:pPr>
        <w:ind w:left="2099" w:hanging="360"/>
      </w:pPr>
    </w:lvl>
    <w:lvl w:ilvl="7">
      <w:numFmt w:val="bullet"/>
      <w:lvlText w:val="•"/>
      <w:lvlJc w:val="left"/>
      <w:pPr>
        <w:ind w:left="2279" w:hanging="360"/>
      </w:pPr>
    </w:lvl>
    <w:lvl w:ilvl="8">
      <w:numFmt w:val="bullet"/>
      <w:lvlText w:val="•"/>
      <w:lvlJc w:val="left"/>
      <w:pPr>
        <w:ind w:left="2458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left="757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483" w:hanging="360"/>
      </w:pPr>
    </w:lvl>
    <w:lvl w:ilvl="2">
      <w:numFmt w:val="bullet"/>
      <w:lvlText w:val="•"/>
      <w:lvlJc w:val="left"/>
      <w:pPr>
        <w:ind w:left="2207" w:hanging="360"/>
      </w:pPr>
    </w:lvl>
    <w:lvl w:ilvl="3">
      <w:numFmt w:val="bullet"/>
      <w:lvlText w:val="•"/>
      <w:lvlJc w:val="left"/>
      <w:pPr>
        <w:ind w:left="2931" w:hanging="360"/>
      </w:pPr>
    </w:lvl>
    <w:lvl w:ilvl="4">
      <w:numFmt w:val="bullet"/>
      <w:lvlText w:val="•"/>
      <w:lvlJc w:val="left"/>
      <w:pPr>
        <w:ind w:left="3654" w:hanging="360"/>
      </w:pPr>
    </w:lvl>
    <w:lvl w:ilvl="5">
      <w:numFmt w:val="bullet"/>
      <w:lvlText w:val="•"/>
      <w:lvlJc w:val="left"/>
      <w:pPr>
        <w:ind w:left="4378" w:hanging="360"/>
      </w:pPr>
    </w:lvl>
    <w:lvl w:ilvl="6">
      <w:numFmt w:val="bullet"/>
      <w:lvlText w:val="•"/>
      <w:lvlJc w:val="left"/>
      <w:pPr>
        <w:ind w:left="5102" w:hanging="360"/>
      </w:pPr>
    </w:lvl>
    <w:lvl w:ilvl="7">
      <w:numFmt w:val="bullet"/>
      <w:lvlText w:val="•"/>
      <w:lvlJc w:val="left"/>
      <w:pPr>
        <w:ind w:left="5826" w:hanging="360"/>
      </w:pPr>
    </w:lvl>
    <w:lvl w:ilvl="8">
      <w:numFmt w:val="bullet"/>
      <w:lvlText w:val="•"/>
      <w:lvlJc w:val="left"/>
      <w:pPr>
        <w:ind w:left="6549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757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483" w:hanging="360"/>
      </w:pPr>
    </w:lvl>
    <w:lvl w:ilvl="2">
      <w:numFmt w:val="bullet"/>
      <w:lvlText w:val="•"/>
      <w:lvlJc w:val="left"/>
      <w:pPr>
        <w:ind w:left="2207" w:hanging="360"/>
      </w:pPr>
    </w:lvl>
    <w:lvl w:ilvl="3">
      <w:numFmt w:val="bullet"/>
      <w:lvlText w:val="•"/>
      <w:lvlJc w:val="left"/>
      <w:pPr>
        <w:ind w:left="2931" w:hanging="360"/>
      </w:pPr>
    </w:lvl>
    <w:lvl w:ilvl="4">
      <w:numFmt w:val="bullet"/>
      <w:lvlText w:val="•"/>
      <w:lvlJc w:val="left"/>
      <w:pPr>
        <w:ind w:left="3654" w:hanging="360"/>
      </w:pPr>
    </w:lvl>
    <w:lvl w:ilvl="5">
      <w:numFmt w:val="bullet"/>
      <w:lvlText w:val="•"/>
      <w:lvlJc w:val="left"/>
      <w:pPr>
        <w:ind w:left="4378" w:hanging="360"/>
      </w:pPr>
    </w:lvl>
    <w:lvl w:ilvl="6">
      <w:numFmt w:val="bullet"/>
      <w:lvlText w:val="•"/>
      <w:lvlJc w:val="left"/>
      <w:pPr>
        <w:ind w:left="5102" w:hanging="360"/>
      </w:pPr>
    </w:lvl>
    <w:lvl w:ilvl="7">
      <w:numFmt w:val="bullet"/>
      <w:lvlText w:val="•"/>
      <w:lvlJc w:val="left"/>
      <w:pPr>
        <w:ind w:left="5826" w:hanging="360"/>
      </w:pPr>
    </w:lvl>
    <w:lvl w:ilvl="8">
      <w:numFmt w:val="bullet"/>
      <w:lvlText w:val="•"/>
      <w:lvlJc w:val="left"/>
      <w:pPr>
        <w:ind w:left="6549" w:hanging="36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•"/>
      <w:lvlJc w:val="left"/>
      <w:pPr>
        <w:ind w:left="757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483" w:hanging="360"/>
      </w:pPr>
    </w:lvl>
    <w:lvl w:ilvl="2">
      <w:numFmt w:val="bullet"/>
      <w:lvlText w:val="•"/>
      <w:lvlJc w:val="left"/>
      <w:pPr>
        <w:ind w:left="2207" w:hanging="360"/>
      </w:pPr>
    </w:lvl>
    <w:lvl w:ilvl="3">
      <w:numFmt w:val="bullet"/>
      <w:lvlText w:val="•"/>
      <w:lvlJc w:val="left"/>
      <w:pPr>
        <w:ind w:left="2931" w:hanging="360"/>
      </w:pPr>
    </w:lvl>
    <w:lvl w:ilvl="4">
      <w:numFmt w:val="bullet"/>
      <w:lvlText w:val="•"/>
      <w:lvlJc w:val="left"/>
      <w:pPr>
        <w:ind w:left="3654" w:hanging="360"/>
      </w:pPr>
    </w:lvl>
    <w:lvl w:ilvl="5">
      <w:numFmt w:val="bullet"/>
      <w:lvlText w:val="•"/>
      <w:lvlJc w:val="left"/>
      <w:pPr>
        <w:ind w:left="4378" w:hanging="360"/>
      </w:pPr>
    </w:lvl>
    <w:lvl w:ilvl="6">
      <w:numFmt w:val="bullet"/>
      <w:lvlText w:val="•"/>
      <w:lvlJc w:val="left"/>
      <w:pPr>
        <w:ind w:left="5102" w:hanging="360"/>
      </w:pPr>
    </w:lvl>
    <w:lvl w:ilvl="7">
      <w:numFmt w:val="bullet"/>
      <w:lvlText w:val="•"/>
      <w:lvlJc w:val="left"/>
      <w:pPr>
        <w:ind w:left="5826" w:hanging="360"/>
      </w:pPr>
    </w:lvl>
    <w:lvl w:ilvl="8">
      <w:numFmt w:val="bullet"/>
      <w:lvlText w:val="•"/>
      <w:lvlJc w:val="left"/>
      <w:pPr>
        <w:ind w:left="6549" w:hanging="36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•"/>
      <w:lvlJc w:val="left"/>
      <w:pPr>
        <w:ind w:left="548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•"/>
      <w:lvlJc w:val="left"/>
      <w:pPr>
        <w:ind w:left="548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•"/>
      <w:lvlJc w:val="left"/>
      <w:pPr>
        <w:ind w:left="2649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3367" w:hanging="360"/>
      </w:pPr>
    </w:lvl>
    <w:lvl w:ilvl="2">
      <w:numFmt w:val="bullet"/>
      <w:lvlText w:val="•"/>
      <w:lvlJc w:val="left"/>
      <w:pPr>
        <w:ind w:left="4095" w:hanging="360"/>
      </w:pPr>
    </w:lvl>
    <w:lvl w:ilvl="3">
      <w:numFmt w:val="bullet"/>
      <w:lvlText w:val="•"/>
      <w:lvlJc w:val="left"/>
      <w:pPr>
        <w:ind w:left="4823" w:hanging="360"/>
      </w:pPr>
    </w:lvl>
    <w:lvl w:ilvl="4">
      <w:numFmt w:val="bullet"/>
      <w:lvlText w:val="•"/>
      <w:lvlJc w:val="left"/>
      <w:pPr>
        <w:ind w:left="5551" w:hanging="360"/>
      </w:pPr>
    </w:lvl>
    <w:lvl w:ilvl="5">
      <w:numFmt w:val="bullet"/>
      <w:lvlText w:val="•"/>
      <w:lvlJc w:val="left"/>
      <w:pPr>
        <w:ind w:left="6279" w:hanging="360"/>
      </w:pPr>
    </w:lvl>
    <w:lvl w:ilvl="6">
      <w:numFmt w:val="bullet"/>
      <w:lvlText w:val="•"/>
      <w:lvlJc w:val="left"/>
      <w:pPr>
        <w:ind w:left="7007" w:hanging="360"/>
      </w:pPr>
    </w:lvl>
    <w:lvl w:ilvl="7">
      <w:numFmt w:val="bullet"/>
      <w:lvlText w:val="•"/>
      <w:lvlJc w:val="left"/>
      <w:pPr>
        <w:ind w:left="7735" w:hanging="360"/>
      </w:pPr>
    </w:lvl>
    <w:lvl w:ilvl="8">
      <w:numFmt w:val="bullet"/>
      <w:lvlText w:val="•"/>
      <w:lvlJc w:val="left"/>
      <w:pPr>
        <w:ind w:left="8462" w:hanging="360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•"/>
      <w:lvlJc w:val="left"/>
      <w:pPr>
        <w:ind w:left="548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•"/>
      <w:lvlJc w:val="left"/>
      <w:pPr>
        <w:ind w:left="866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•"/>
      <w:lvlJc w:val="left"/>
      <w:pPr>
        <w:ind w:left="866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10" w15:restartNumberingAfterBreak="0">
    <w:nsid w:val="0E9A5BF3"/>
    <w:multiLevelType w:val="multilevel"/>
    <w:tmpl w:val="87EA83B4"/>
    <w:lvl w:ilvl="0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199" w:hanging="360"/>
      </w:pPr>
    </w:lvl>
    <w:lvl w:ilvl="2">
      <w:numFmt w:val="bullet"/>
      <w:lvlText w:val="•"/>
      <w:lvlJc w:val="left"/>
      <w:pPr>
        <w:ind w:left="1379" w:hanging="360"/>
      </w:pPr>
    </w:lvl>
    <w:lvl w:ilvl="3">
      <w:numFmt w:val="bullet"/>
      <w:lvlText w:val="•"/>
      <w:lvlJc w:val="left"/>
      <w:pPr>
        <w:ind w:left="1559" w:hanging="360"/>
      </w:pPr>
    </w:lvl>
    <w:lvl w:ilvl="4">
      <w:numFmt w:val="bullet"/>
      <w:lvlText w:val="•"/>
      <w:lvlJc w:val="left"/>
      <w:pPr>
        <w:ind w:left="1739" w:hanging="360"/>
      </w:pPr>
    </w:lvl>
    <w:lvl w:ilvl="5">
      <w:numFmt w:val="bullet"/>
      <w:lvlText w:val="•"/>
      <w:lvlJc w:val="left"/>
      <w:pPr>
        <w:ind w:left="1919" w:hanging="360"/>
      </w:pPr>
    </w:lvl>
    <w:lvl w:ilvl="6">
      <w:numFmt w:val="bullet"/>
      <w:lvlText w:val="•"/>
      <w:lvlJc w:val="left"/>
      <w:pPr>
        <w:ind w:left="2099" w:hanging="360"/>
      </w:pPr>
    </w:lvl>
    <w:lvl w:ilvl="7">
      <w:numFmt w:val="bullet"/>
      <w:lvlText w:val="•"/>
      <w:lvlJc w:val="left"/>
      <w:pPr>
        <w:ind w:left="2279" w:hanging="360"/>
      </w:pPr>
    </w:lvl>
    <w:lvl w:ilvl="8">
      <w:numFmt w:val="bullet"/>
      <w:lvlText w:val="•"/>
      <w:lvlJc w:val="left"/>
      <w:pPr>
        <w:ind w:left="2458" w:hanging="360"/>
      </w:pPr>
    </w:lvl>
  </w:abstractNum>
  <w:abstractNum w:abstractNumId="11" w15:restartNumberingAfterBreak="0">
    <w:nsid w:val="14070C3D"/>
    <w:multiLevelType w:val="multilevel"/>
    <w:tmpl w:val="40B03516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12" w15:restartNumberingAfterBreak="0">
    <w:nsid w:val="176657A3"/>
    <w:multiLevelType w:val="hybridMultilevel"/>
    <w:tmpl w:val="79FE7E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E44A31"/>
    <w:multiLevelType w:val="multilevel"/>
    <w:tmpl w:val="ED6844AE"/>
    <w:lvl w:ilvl="0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14" w15:restartNumberingAfterBreak="0">
    <w:nsid w:val="44C63479"/>
    <w:multiLevelType w:val="hybridMultilevel"/>
    <w:tmpl w:val="6F0ECA80"/>
    <w:lvl w:ilvl="0" w:tplc="25129BD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867B2B"/>
    <w:multiLevelType w:val="multilevel"/>
    <w:tmpl w:val="04EC1458"/>
    <w:lvl w:ilvl="0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199" w:hanging="360"/>
      </w:pPr>
    </w:lvl>
    <w:lvl w:ilvl="2">
      <w:numFmt w:val="bullet"/>
      <w:lvlText w:val="•"/>
      <w:lvlJc w:val="left"/>
      <w:pPr>
        <w:ind w:left="1379" w:hanging="360"/>
      </w:pPr>
    </w:lvl>
    <w:lvl w:ilvl="3">
      <w:numFmt w:val="bullet"/>
      <w:lvlText w:val="•"/>
      <w:lvlJc w:val="left"/>
      <w:pPr>
        <w:ind w:left="1559" w:hanging="360"/>
      </w:pPr>
    </w:lvl>
    <w:lvl w:ilvl="4">
      <w:numFmt w:val="bullet"/>
      <w:lvlText w:val="•"/>
      <w:lvlJc w:val="left"/>
      <w:pPr>
        <w:ind w:left="1739" w:hanging="360"/>
      </w:pPr>
    </w:lvl>
    <w:lvl w:ilvl="5">
      <w:numFmt w:val="bullet"/>
      <w:lvlText w:val="•"/>
      <w:lvlJc w:val="left"/>
      <w:pPr>
        <w:ind w:left="1919" w:hanging="360"/>
      </w:pPr>
    </w:lvl>
    <w:lvl w:ilvl="6">
      <w:numFmt w:val="bullet"/>
      <w:lvlText w:val="•"/>
      <w:lvlJc w:val="left"/>
      <w:pPr>
        <w:ind w:left="2099" w:hanging="360"/>
      </w:pPr>
    </w:lvl>
    <w:lvl w:ilvl="7">
      <w:numFmt w:val="bullet"/>
      <w:lvlText w:val="•"/>
      <w:lvlJc w:val="left"/>
      <w:pPr>
        <w:ind w:left="2279" w:hanging="360"/>
      </w:pPr>
    </w:lvl>
    <w:lvl w:ilvl="8">
      <w:numFmt w:val="bullet"/>
      <w:lvlText w:val="•"/>
      <w:lvlJc w:val="left"/>
      <w:pPr>
        <w:ind w:left="2458" w:hanging="360"/>
      </w:pPr>
    </w:lvl>
  </w:abstractNum>
  <w:abstractNum w:abstractNumId="16" w15:restartNumberingAfterBreak="0">
    <w:nsid w:val="48D56591"/>
    <w:multiLevelType w:val="hybridMultilevel"/>
    <w:tmpl w:val="643CE6C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1B390A"/>
    <w:multiLevelType w:val="multilevel"/>
    <w:tmpl w:val="FCAE4E82"/>
    <w:lvl w:ilvl="0">
      <w:start w:val="1"/>
      <w:numFmt w:val="bullet"/>
      <w:lvlText w:val=""/>
      <w:lvlJc w:val="left"/>
      <w:pPr>
        <w:ind w:left="2649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3367" w:hanging="360"/>
      </w:pPr>
    </w:lvl>
    <w:lvl w:ilvl="2">
      <w:numFmt w:val="bullet"/>
      <w:lvlText w:val="•"/>
      <w:lvlJc w:val="left"/>
      <w:pPr>
        <w:ind w:left="4095" w:hanging="360"/>
      </w:pPr>
    </w:lvl>
    <w:lvl w:ilvl="3">
      <w:numFmt w:val="bullet"/>
      <w:lvlText w:val="•"/>
      <w:lvlJc w:val="left"/>
      <w:pPr>
        <w:ind w:left="4823" w:hanging="360"/>
      </w:pPr>
    </w:lvl>
    <w:lvl w:ilvl="4">
      <w:numFmt w:val="bullet"/>
      <w:lvlText w:val="•"/>
      <w:lvlJc w:val="left"/>
      <w:pPr>
        <w:ind w:left="5551" w:hanging="360"/>
      </w:pPr>
    </w:lvl>
    <w:lvl w:ilvl="5">
      <w:numFmt w:val="bullet"/>
      <w:lvlText w:val="•"/>
      <w:lvlJc w:val="left"/>
      <w:pPr>
        <w:ind w:left="6279" w:hanging="360"/>
      </w:pPr>
    </w:lvl>
    <w:lvl w:ilvl="6">
      <w:numFmt w:val="bullet"/>
      <w:lvlText w:val="•"/>
      <w:lvlJc w:val="left"/>
      <w:pPr>
        <w:ind w:left="7007" w:hanging="360"/>
      </w:pPr>
    </w:lvl>
    <w:lvl w:ilvl="7">
      <w:numFmt w:val="bullet"/>
      <w:lvlText w:val="•"/>
      <w:lvlJc w:val="left"/>
      <w:pPr>
        <w:ind w:left="7735" w:hanging="360"/>
      </w:pPr>
    </w:lvl>
    <w:lvl w:ilvl="8">
      <w:numFmt w:val="bullet"/>
      <w:lvlText w:val="•"/>
      <w:lvlJc w:val="left"/>
      <w:pPr>
        <w:ind w:left="8462" w:hanging="360"/>
      </w:pPr>
    </w:lvl>
  </w:abstractNum>
  <w:abstractNum w:abstractNumId="18" w15:restartNumberingAfterBreak="0">
    <w:nsid w:val="4F897F41"/>
    <w:multiLevelType w:val="multilevel"/>
    <w:tmpl w:val="74CE882C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19" w15:restartNumberingAfterBreak="0">
    <w:nsid w:val="5CCE1AB5"/>
    <w:multiLevelType w:val="hybridMultilevel"/>
    <w:tmpl w:val="88D85DBC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016067E"/>
    <w:multiLevelType w:val="multilevel"/>
    <w:tmpl w:val="A58C763C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21" w15:restartNumberingAfterBreak="0">
    <w:nsid w:val="63905EBB"/>
    <w:multiLevelType w:val="multilevel"/>
    <w:tmpl w:val="ED6844AE"/>
    <w:lvl w:ilvl="0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22" w15:restartNumberingAfterBreak="0">
    <w:nsid w:val="680A0C06"/>
    <w:multiLevelType w:val="multilevel"/>
    <w:tmpl w:val="00E25CB6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23" w15:restartNumberingAfterBreak="0">
    <w:nsid w:val="74484F6A"/>
    <w:multiLevelType w:val="hybridMultilevel"/>
    <w:tmpl w:val="EFBC8D2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746056"/>
    <w:multiLevelType w:val="hybridMultilevel"/>
    <w:tmpl w:val="ED1A89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993467">
    <w:abstractNumId w:val="9"/>
  </w:num>
  <w:num w:numId="2" w16cid:durableId="855853460">
    <w:abstractNumId w:val="8"/>
  </w:num>
  <w:num w:numId="3" w16cid:durableId="828715040">
    <w:abstractNumId w:val="7"/>
  </w:num>
  <w:num w:numId="4" w16cid:durableId="978152237">
    <w:abstractNumId w:val="6"/>
  </w:num>
  <w:num w:numId="5" w16cid:durableId="1079209969">
    <w:abstractNumId w:val="5"/>
  </w:num>
  <w:num w:numId="6" w16cid:durableId="1341352906">
    <w:abstractNumId w:val="4"/>
  </w:num>
  <w:num w:numId="7" w16cid:durableId="901909617">
    <w:abstractNumId w:val="3"/>
  </w:num>
  <w:num w:numId="8" w16cid:durableId="1054506391">
    <w:abstractNumId w:val="2"/>
  </w:num>
  <w:num w:numId="9" w16cid:durableId="818957656">
    <w:abstractNumId w:val="1"/>
  </w:num>
  <w:num w:numId="10" w16cid:durableId="391975322">
    <w:abstractNumId w:val="0"/>
  </w:num>
  <w:num w:numId="11" w16cid:durableId="602147656">
    <w:abstractNumId w:val="24"/>
  </w:num>
  <w:num w:numId="12" w16cid:durableId="416287676">
    <w:abstractNumId w:val="12"/>
  </w:num>
  <w:num w:numId="13" w16cid:durableId="1706324117">
    <w:abstractNumId w:val="19"/>
  </w:num>
  <w:num w:numId="14" w16cid:durableId="1237201909">
    <w:abstractNumId w:val="23"/>
  </w:num>
  <w:num w:numId="15" w16cid:durableId="431557791">
    <w:abstractNumId w:val="14"/>
  </w:num>
  <w:num w:numId="16" w16cid:durableId="318115470">
    <w:abstractNumId w:val="16"/>
  </w:num>
  <w:num w:numId="17" w16cid:durableId="145710940">
    <w:abstractNumId w:val="15"/>
  </w:num>
  <w:num w:numId="18" w16cid:durableId="333731066">
    <w:abstractNumId w:val="10"/>
  </w:num>
  <w:num w:numId="19" w16cid:durableId="187836752">
    <w:abstractNumId w:val="22"/>
  </w:num>
  <w:num w:numId="20" w16cid:durableId="1937709732">
    <w:abstractNumId w:val="20"/>
  </w:num>
  <w:num w:numId="21" w16cid:durableId="2128429079">
    <w:abstractNumId w:val="17"/>
  </w:num>
  <w:num w:numId="22" w16cid:durableId="1804956988">
    <w:abstractNumId w:val="18"/>
  </w:num>
  <w:num w:numId="23" w16cid:durableId="2116243662">
    <w:abstractNumId w:val="11"/>
  </w:num>
  <w:num w:numId="24" w16cid:durableId="1523545293">
    <w:abstractNumId w:val="13"/>
  </w:num>
  <w:num w:numId="25" w16cid:durableId="8033507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AD8"/>
    <w:rsid w:val="000F0907"/>
    <w:rsid w:val="001C4AD8"/>
    <w:rsid w:val="00347E3C"/>
    <w:rsid w:val="003C3D19"/>
    <w:rsid w:val="00401ADC"/>
    <w:rsid w:val="004A0EE8"/>
    <w:rsid w:val="009E0C9A"/>
    <w:rsid w:val="00A8686C"/>
    <w:rsid w:val="00CD2096"/>
    <w:rsid w:val="00E1518B"/>
    <w:rsid w:val="00E20039"/>
    <w:rsid w:val="00E60920"/>
    <w:rsid w:val="00EB5B59"/>
    <w:rsid w:val="00EF532C"/>
    <w:rsid w:val="00F6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5"/>
    <o:shapelayout v:ext="edit">
      <o:idmap v:ext="edit" data="1"/>
      <o:rules v:ext="edit">
        <o:r id="V:Rule4" type="connector" idref="#_s1157">
          <o:proxy start="" idref="#_s1163" connectloc="1"/>
          <o:proxy end="" idref="#_s1162" connectloc="2"/>
        </o:r>
        <o:r id="V:Rule5" type="connector" idref="#_s1158">
          <o:proxy start="" idref="#_s1162" connectloc="0"/>
          <o:proxy end="" idref="#_s1161" connectloc="2"/>
        </o:r>
        <o:r id="V:Rule6" type="connector" idref="#_s1159">
          <o:proxy start="" idref="#_s1161" connectloc="0"/>
          <o:proxy end="" idref="#_s1160" connectloc="2"/>
        </o:r>
      </o:rules>
    </o:shapelayout>
  </w:shapeDefaults>
  <w:decimalSymbol w:val="."/>
  <w:listSeparator w:val=","/>
  <w14:docId w14:val="3C6C53D8"/>
  <w14:defaultImageDpi w14:val="0"/>
  <w15:docId w15:val="{02B8E76C-6FFA-489E-B9CC-6F46F7847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650"/>
      <w:outlineLvl w:val="0"/>
    </w:pPr>
    <w:rPr>
      <w:rFonts w:ascii="Avenir Black" w:hAnsi="Avenir Black" w:cs="Avenir Black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67"/>
      <w:ind w:left="1010" w:hanging="360"/>
    </w:pPr>
    <w:rPr>
      <w:rFonts w:ascii="Avenir" w:hAnsi="Avenir" w:cs="Avenir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" w:hAnsi="Times" w:cs="Times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diagramColors" Target="diagrams/colors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diagramQuickStyle" Target="diagrams/quickStyle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diagramLayout" Target="diagrams/layout1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diagramData" Target="diagrams/data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DFEE8F9-799E-4514-A899-DD6F158395E9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C4C223AC-3CD2-4DD6-9A14-F26359AB75B2}">
      <dgm:prSet/>
      <dgm:spPr/>
      <dgm:t>
        <a:bodyPr/>
        <a:lstStyle/>
        <a:p>
          <a:pPr marR="0" algn="ctr" rtl="0"/>
          <a:r>
            <a:rPr lang="en-NZ" b="1" i="0" u="none" strike="noStrike" baseline="0">
              <a:latin typeface="Avenir"/>
            </a:rPr>
            <a:t>Owner Operator</a:t>
          </a:r>
          <a:endParaRPr lang="en-NZ"/>
        </a:p>
      </dgm:t>
    </dgm:pt>
    <dgm:pt modelId="{18CB06BC-9DED-45B8-8C53-1E98E46BCA89}" type="parTrans" cxnId="{42874EFF-1151-4E71-B229-5EB78BBF8614}">
      <dgm:prSet/>
      <dgm:spPr/>
    </dgm:pt>
    <dgm:pt modelId="{03F6AB60-65E7-4E44-9EAD-2D857D538E79}" type="sibTrans" cxnId="{42874EFF-1151-4E71-B229-5EB78BBF8614}">
      <dgm:prSet/>
      <dgm:spPr/>
    </dgm:pt>
    <dgm:pt modelId="{B36ACBE7-2000-47E6-8287-0CD83652A9CB}">
      <dgm:prSet/>
      <dgm:spPr/>
      <dgm:t>
        <a:bodyPr/>
        <a:lstStyle/>
        <a:p>
          <a:pPr marR="0" algn="ctr" rtl="0"/>
          <a:r>
            <a:rPr lang="en-NZ" b="1" i="0" u="none" strike="noStrike" baseline="0">
              <a:latin typeface="Avenir"/>
            </a:rPr>
            <a:t>Senior Management</a:t>
          </a:r>
          <a:endParaRPr lang="en-NZ"/>
        </a:p>
      </dgm:t>
    </dgm:pt>
    <dgm:pt modelId="{1E1AEBA0-BDB2-4ACE-8F21-FE241F716DA5}" type="parTrans" cxnId="{BFEC92D4-1CAD-411B-8705-78CA3BA57287}">
      <dgm:prSet/>
      <dgm:spPr/>
    </dgm:pt>
    <dgm:pt modelId="{75F2E59C-B0FF-4FF4-A9E1-F70094FE2F3F}" type="sibTrans" cxnId="{BFEC92D4-1CAD-411B-8705-78CA3BA57287}">
      <dgm:prSet/>
      <dgm:spPr/>
    </dgm:pt>
    <dgm:pt modelId="{E08057C4-6913-4E05-A279-A32D5FE9E5AF}">
      <dgm:prSet/>
      <dgm:spPr/>
      <dgm:t>
        <a:bodyPr/>
        <a:lstStyle/>
        <a:p>
          <a:pPr marR="0" algn="ctr" rtl="0"/>
          <a:r>
            <a:rPr lang="en-NZ" b="1" i="0" u="none" strike="noStrike" baseline="0">
              <a:latin typeface="Avenir"/>
            </a:rPr>
            <a:t>Chilled/Frozen Foods Team leader</a:t>
          </a:r>
          <a:endParaRPr lang="en-NZ"/>
        </a:p>
      </dgm:t>
    </dgm:pt>
    <dgm:pt modelId="{2DF788B5-E641-4935-A235-555091444728}" type="parTrans" cxnId="{0A367D9D-CCAC-49AF-9B54-1734040A2000}">
      <dgm:prSet/>
      <dgm:spPr/>
    </dgm:pt>
    <dgm:pt modelId="{4F8FF8B4-D3CD-4471-8856-8B25231594DD}" type="sibTrans" cxnId="{0A367D9D-CCAC-49AF-9B54-1734040A2000}">
      <dgm:prSet/>
      <dgm:spPr/>
    </dgm:pt>
    <dgm:pt modelId="{8FAA1687-C38C-496C-AC50-BF7202358A52}">
      <dgm:prSet/>
      <dgm:spPr/>
      <dgm:t>
        <a:bodyPr/>
        <a:lstStyle/>
        <a:p>
          <a:pPr marR="0" algn="ctr" rtl="0"/>
          <a:r>
            <a:rPr lang="en-NZ" b="1" i="0" u="none" strike="noStrike" baseline="0">
              <a:latin typeface="Avenir"/>
            </a:rPr>
            <a:t>Chilled/Frozen Foods Assistant</a:t>
          </a:r>
          <a:endParaRPr lang="en-NZ"/>
        </a:p>
      </dgm:t>
    </dgm:pt>
    <dgm:pt modelId="{70A62954-1103-4943-AA45-B7EE1B1E317F}" type="parTrans" cxnId="{64906DE7-3281-459B-8E93-40304D9235E6}">
      <dgm:prSet/>
      <dgm:spPr/>
    </dgm:pt>
    <dgm:pt modelId="{5B7F750D-A67E-4D3F-AABE-B9086378D7D3}" type="sibTrans" cxnId="{64906DE7-3281-459B-8E93-40304D9235E6}">
      <dgm:prSet/>
      <dgm:spPr/>
    </dgm:pt>
    <dgm:pt modelId="{569FD9DC-0762-4231-8855-5C5BAB270F1B}" type="pres">
      <dgm:prSet presAssocID="{5DFEE8F9-799E-4514-A899-DD6F158395E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71A0607-F17C-4770-B748-D41821245C3B}" type="pres">
      <dgm:prSet presAssocID="{C4C223AC-3CD2-4DD6-9A14-F26359AB75B2}" presName="hierRoot1" presStyleCnt="0">
        <dgm:presLayoutVars>
          <dgm:hierBranch/>
        </dgm:presLayoutVars>
      </dgm:prSet>
      <dgm:spPr/>
    </dgm:pt>
    <dgm:pt modelId="{AF9D4748-68F6-4816-BD1B-58059268EDE3}" type="pres">
      <dgm:prSet presAssocID="{C4C223AC-3CD2-4DD6-9A14-F26359AB75B2}" presName="rootComposite1" presStyleCnt="0"/>
      <dgm:spPr/>
    </dgm:pt>
    <dgm:pt modelId="{892B5439-6751-4B42-ACC1-8A91581D5D8D}" type="pres">
      <dgm:prSet presAssocID="{C4C223AC-3CD2-4DD6-9A14-F26359AB75B2}" presName="rootText1" presStyleLbl="node0" presStyleIdx="0" presStyleCnt="1">
        <dgm:presLayoutVars>
          <dgm:chPref val="3"/>
        </dgm:presLayoutVars>
      </dgm:prSet>
      <dgm:spPr/>
    </dgm:pt>
    <dgm:pt modelId="{32BFF06E-F9D8-47EA-B1AF-63000D02D9CF}" type="pres">
      <dgm:prSet presAssocID="{C4C223AC-3CD2-4DD6-9A14-F26359AB75B2}" presName="rootConnector1" presStyleLbl="node1" presStyleIdx="0" presStyleCnt="0"/>
      <dgm:spPr/>
    </dgm:pt>
    <dgm:pt modelId="{28568BD3-6335-4C02-BAC3-997F19E45484}" type="pres">
      <dgm:prSet presAssocID="{C4C223AC-3CD2-4DD6-9A14-F26359AB75B2}" presName="hierChild2" presStyleCnt="0"/>
      <dgm:spPr/>
    </dgm:pt>
    <dgm:pt modelId="{F8FF5E20-2D34-45BE-97DA-AC7F6A11FE3E}" type="pres">
      <dgm:prSet presAssocID="{1E1AEBA0-BDB2-4ACE-8F21-FE241F716DA5}" presName="Name35" presStyleLbl="parChTrans1D2" presStyleIdx="0" presStyleCnt="1"/>
      <dgm:spPr/>
    </dgm:pt>
    <dgm:pt modelId="{CB6A12E2-FAE0-419C-83BF-5A0C6574A019}" type="pres">
      <dgm:prSet presAssocID="{B36ACBE7-2000-47E6-8287-0CD83652A9CB}" presName="hierRoot2" presStyleCnt="0">
        <dgm:presLayoutVars>
          <dgm:hierBranch/>
        </dgm:presLayoutVars>
      </dgm:prSet>
      <dgm:spPr/>
    </dgm:pt>
    <dgm:pt modelId="{5149E3AE-7144-4831-A4E7-DD1713D78917}" type="pres">
      <dgm:prSet presAssocID="{B36ACBE7-2000-47E6-8287-0CD83652A9CB}" presName="rootComposite" presStyleCnt="0"/>
      <dgm:spPr/>
    </dgm:pt>
    <dgm:pt modelId="{0D05BD82-65FD-4ADC-AEB4-14B627FAA524}" type="pres">
      <dgm:prSet presAssocID="{B36ACBE7-2000-47E6-8287-0CD83652A9CB}" presName="rootText" presStyleLbl="node2" presStyleIdx="0" presStyleCnt="1">
        <dgm:presLayoutVars>
          <dgm:chPref val="3"/>
        </dgm:presLayoutVars>
      </dgm:prSet>
      <dgm:spPr/>
    </dgm:pt>
    <dgm:pt modelId="{E46E3C22-AF31-482F-9900-B67E42D852F0}" type="pres">
      <dgm:prSet presAssocID="{B36ACBE7-2000-47E6-8287-0CD83652A9CB}" presName="rootConnector" presStyleLbl="node2" presStyleIdx="0" presStyleCnt="1"/>
      <dgm:spPr/>
    </dgm:pt>
    <dgm:pt modelId="{2D934A4E-6925-40EF-B48F-E5F833B259EA}" type="pres">
      <dgm:prSet presAssocID="{B36ACBE7-2000-47E6-8287-0CD83652A9CB}" presName="hierChild4" presStyleCnt="0"/>
      <dgm:spPr/>
    </dgm:pt>
    <dgm:pt modelId="{D24C5E8B-D13A-467E-81D1-80E241A2A133}" type="pres">
      <dgm:prSet presAssocID="{2DF788B5-E641-4935-A235-555091444728}" presName="Name35" presStyleLbl="parChTrans1D3" presStyleIdx="0" presStyleCnt="1"/>
      <dgm:spPr/>
    </dgm:pt>
    <dgm:pt modelId="{1477CFC9-EFE4-4482-9FD3-B7E541174CDA}" type="pres">
      <dgm:prSet presAssocID="{E08057C4-6913-4E05-A279-A32D5FE9E5AF}" presName="hierRoot2" presStyleCnt="0">
        <dgm:presLayoutVars>
          <dgm:hierBranch val="r"/>
        </dgm:presLayoutVars>
      </dgm:prSet>
      <dgm:spPr/>
    </dgm:pt>
    <dgm:pt modelId="{55F3630E-DF7E-45D7-8E12-AB5105A63079}" type="pres">
      <dgm:prSet presAssocID="{E08057C4-6913-4E05-A279-A32D5FE9E5AF}" presName="rootComposite" presStyleCnt="0"/>
      <dgm:spPr/>
    </dgm:pt>
    <dgm:pt modelId="{66ED1A7C-A7D3-4B33-B66C-D9FBCE84076D}" type="pres">
      <dgm:prSet presAssocID="{E08057C4-6913-4E05-A279-A32D5FE9E5AF}" presName="rootText" presStyleLbl="node3" presStyleIdx="0" presStyleCnt="1">
        <dgm:presLayoutVars>
          <dgm:chPref val="3"/>
        </dgm:presLayoutVars>
      </dgm:prSet>
      <dgm:spPr/>
    </dgm:pt>
    <dgm:pt modelId="{376D99F9-4E96-4B57-B33C-32936B71CEAA}" type="pres">
      <dgm:prSet presAssocID="{E08057C4-6913-4E05-A279-A32D5FE9E5AF}" presName="rootConnector" presStyleLbl="node3" presStyleIdx="0" presStyleCnt="1"/>
      <dgm:spPr/>
    </dgm:pt>
    <dgm:pt modelId="{6E379F99-BB1E-44E0-A140-87A9DE5FF6D5}" type="pres">
      <dgm:prSet presAssocID="{E08057C4-6913-4E05-A279-A32D5FE9E5AF}" presName="hierChild4" presStyleCnt="0"/>
      <dgm:spPr/>
    </dgm:pt>
    <dgm:pt modelId="{217FE28E-262C-4125-9205-1782EB4B8C6B}" type="pres">
      <dgm:prSet presAssocID="{70A62954-1103-4943-AA45-B7EE1B1E317F}" presName="Name50" presStyleLbl="parChTrans1D4" presStyleIdx="0" presStyleCnt="1"/>
      <dgm:spPr/>
    </dgm:pt>
    <dgm:pt modelId="{EFBF774F-7861-4490-87F5-DE8C6AEDFB93}" type="pres">
      <dgm:prSet presAssocID="{8FAA1687-C38C-496C-AC50-BF7202358A52}" presName="hierRoot2" presStyleCnt="0">
        <dgm:presLayoutVars>
          <dgm:hierBranch val="r"/>
        </dgm:presLayoutVars>
      </dgm:prSet>
      <dgm:spPr/>
    </dgm:pt>
    <dgm:pt modelId="{E35CBE32-5D68-4DFE-A44E-CBA61C730E49}" type="pres">
      <dgm:prSet presAssocID="{8FAA1687-C38C-496C-AC50-BF7202358A52}" presName="rootComposite" presStyleCnt="0"/>
      <dgm:spPr/>
    </dgm:pt>
    <dgm:pt modelId="{FB74C7DE-5BFA-4AFF-BD6E-1276C694CE9E}" type="pres">
      <dgm:prSet presAssocID="{8FAA1687-C38C-496C-AC50-BF7202358A52}" presName="rootText" presStyleLbl="node4" presStyleIdx="0" presStyleCnt="1">
        <dgm:presLayoutVars>
          <dgm:chPref val="3"/>
        </dgm:presLayoutVars>
      </dgm:prSet>
      <dgm:spPr/>
    </dgm:pt>
    <dgm:pt modelId="{BDD13345-0ADA-4E86-9335-DCAC7E31A467}" type="pres">
      <dgm:prSet presAssocID="{8FAA1687-C38C-496C-AC50-BF7202358A52}" presName="rootConnector" presStyleLbl="node4" presStyleIdx="0" presStyleCnt="1"/>
      <dgm:spPr/>
    </dgm:pt>
    <dgm:pt modelId="{963C2692-0A4D-4AEA-BD63-1110229DB3FD}" type="pres">
      <dgm:prSet presAssocID="{8FAA1687-C38C-496C-AC50-BF7202358A52}" presName="hierChild4" presStyleCnt="0"/>
      <dgm:spPr/>
    </dgm:pt>
    <dgm:pt modelId="{8177F6DD-0CED-4862-9EB1-346902CB0713}" type="pres">
      <dgm:prSet presAssocID="{8FAA1687-C38C-496C-AC50-BF7202358A52}" presName="hierChild5" presStyleCnt="0"/>
      <dgm:spPr/>
    </dgm:pt>
    <dgm:pt modelId="{DA813C36-0934-4FFB-9CC9-DA48D931A81C}" type="pres">
      <dgm:prSet presAssocID="{E08057C4-6913-4E05-A279-A32D5FE9E5AF}" presName="hierChild5" presStyleCnt="0"/>
      <dgm:spPr/>
    </dgm:pt>
    <dgm:pt modelId="{94685CF2-5C7E-4FFC-8E87-E09874D334C6}" type="pres">
      <dgm:prSet presAssocID="{B36ACBE7-2000-47E6-8287-0CD83652A9CB}" presName="hierChild5" presStyleCnt="0"/>
      <dgm:spPr/>
    </dgm:pt>
    <dgm:pt modelId="{2C660973-271E-492A-AF50-A4E2E4DEC400}" type="pres">
      <dgm:prSet presAssocID="{C4C223AC-3CD2-4DD6-9A14-F26359AB75B2}" presName="hierChild3" presStyleCnt="0"/>
      <dgm:spPr/>
    </dgm:pt>
  </dgm:ptLst>
  <dgm:cxnLst>
    <dgm:cxn modelId="{ED33200B-5E4C-4B29-9F4B-D3DAF23F0E2B}" type="presOf" srcId="{2DF788B5-E641-4935-A235-555091444728}" destId="{D24C5E8B-D13A-467E-81D1-80E241A2A133}" srcOrd="0" destOrd="0" presId="urn:microsoft.com/office/officeart/2005/8/layout/orgChart1"/>
    <dgm:cxn modelId="{55A96333-6097-486C-8861-329177CA8802}" type="presOf" srcId="{C4C223AC-3CD2-4DD6-9A14-F26359AB75B2}" destId="{32BFF06E-F9D8-47EA-B1AF-63000D02D9CF}" srcOrd="1" destOrd="0" presId="urn:microsoft.com/office/officeart/2005/8/layout/orgChart1"/>
    <dgm:cxn modelId="{14B48733-8933-477C-8D5F-D308E0F26746}" type="presOf" srcId="{E08057C4-6913-4E05-A279-A32D5FE9E5AF}" destId="{376D99F9-4E96-4B57-B33C-32936B71CEAA}" srcOrd="1" destOrd="0" presId="urn:microsoft.com/office/officeart/2005/8/layout/orgChart1"/>
    <dgm:cxn modelId="{C5C59069-CE05-4B6D-9C93-15B99BDD8867}" type="presOf" srcId="{70A62954-1103-4943-AA45-B7EE1B1E317F}" destId="{217FE28E-262C-4125-9205-1782EB4B8C6B}" srcOrd="0" destOrd="0" presId="urn:microsoft.com/office/officeart/2005/8/layout/orgChart1"/>
    <dgm:cxn modelId="{3A3C626F-08DD-407A-9EB4-4908E18268F5}" type="presOf" srcId="{B36ACBE7-2000-47E6-8287-0CD83652A9CB}" destId="{0D05BD82-65FD-4ADC-AEB4-14B627FAA524}" srcOrd="0" destOrd="0" presId="urn:microsoft.com/office/officeart/2005/8/layout/orgChart1"/>
    <dgm:cxn modelId="{1DEF7C6F-C511-4A11-A8F6-5EE337C1A68C}" type="presOf" srcId="{8FAA1687-C38C-496C-AC50-BF7202358A52}" destId="{FB74C7DE-5BFA-4AFF-BD6E-1276C694CE9E}" srcOrd="0" destOrd="0" presId="urn:microsoft.com/office/officeart/2005/8/layout/orgChart1"/>
    <dgm:cxn modelId="{745C2295-24F7-4422-8DBC-37DA1CAC59B1}" type="presOf" srcId="{8FAA1687-C38C-496C-AC50-BF7202358A52}" destId="{BDD13345-0ADA-4E86-9335-DCAC7E31A467}" srcOrd="1" destOrd="0" presId="urn:microsoft.com/office/officeart/2005/8/layout/orgChart1"/>
    <dgm:cxn modelId="{A4AC7395-21F5-41DD-966A-DB3097F5CA1F}" type="presOf" srcId="{B36ACBE7-2000-47E6-8287-0CD83652A9CB}" destId="{E46E3C22-AF31-482F-9900-B67E42D852F0}" srcOrd="1" destOrd="0" presId="urn:microsoft.com/office/officeart/2005/8/layout/orgChart1"/>
    <dgm:cxn modelId="{0A367D9D-CCAC-49AF-9B54-1734040A2000}" srcId="{B36ACBE7-2000-47E6-8287-0CD83652A9CB}" destId="{E08057C4-6913-4E05-A279-A32D5FE9E5AF}" srcOrd="0" destOrd="0" parTransId="{2DF788B5-E641-4935-A235-555091444728}" sibTransId="{4F8FF8B4-D3CD-4471-8856-8B25231594DD}"/>
    <dgm:cxn modelId="{E0A9D7A5-502A-4A7C-856E-F58094B28A6A}" type="presOf" srcId="{C4C223AC-3CD2-4DD6-9A14-F26359AB75B2}" destId="{892B5439-6751-4B42-ACC1-8A91581D5D8D}" srcOrd="0" destOrd="0" presId="urn:microsoft.com/office/officeart/2005/8/layout/orgChart1"/>
    <dgm:cxn modelId="{496C05B6-594F-4ABA-AB3A-D2614143EAA0}" type="presOf" srcId="{5DFEE8F9-799E-4514-A899-DD6F158395E9}" destId="{569FD9DC-0762-4231-8855-5C5BAB270F1B}" srcOrd="0" destOrd="0" presId="urn:microsoft.com/office/officeart/2005/8/layout/orgChart1"/>
    <dgm:cxn modelId="{F11818C8-E2FB-4F0A-888F-AEFE86402D26}" type="presOf" srcId="{E08057C4-6913-4E05-A279-A32D5FE9E5AF}" destId="{66ED1A7C-A7D3-4B33-B66C-D9FBCE84076D}" srcOrd="0" destOrd="0" presId="urn:microsoft.com/office/officeart/2005/8/layout/orgChart1"/>
    <dgm:cxn modelId="{BFEC92D4-1CAD-411B-8705-78CA3BA57287}" srcId="{C4C223AC-3CD2-4DD6-9A14-F26359AB75B2}" destId="{B36ACBE7-2000-47E6-8287-0CD83652A9CB}" srcOrd="0" destOrd="0" parTransId="{1E1AEBA0-BDB2-4ACE-8F21-FE241F716DA5}" sibTransId="{75F2E59C-B0FF-4FF4-A9E1-F70094FE2F3F}"/>
    <dgm:cxn modelId="{876B47D6-0B3D-4799-AE59-F09469275454}" type="presOf" srcId="{1E1AEBA0-BDB2-4ACE-8F21-FE241F716DA5}" destId="{F8FF5E20-2D34-45BE-97DA-AC7F6A11FE3E}" srcOrd="0" destOrd="0" presId="urn:microsoft.com/office/officeart/2005/8/layout/orgChart1"/>
    <dgm:cxn modelId="{64906DE7-3281-459B-8E93-40304D9235E6}" srcId="{E08057C4-6913-4E05-A279-A32D5FE9E5AF}" destId="{8FAA1687-C38C-496C-AC50-BF7202358A52}" srcOrd="0" destOrd="0" parTransId="{70A62954-1103-4943-AA45-B7EE1B1E317F}" sibTransId="{5B7F750D-A67E-4D3F-AABE-B9086378D7D3}"/>
    <dgm:cxn modelId="{42874EFF-1151-4E71-B229-5EB78BBF8614}" srcId="{5DFEE8F9-799E-4514-A899-DD6F158395E9}" destId="{C4C223AC-3CD2-4DD6-9A14-F26359AB75B2}" srcOrd="0" destOrd="0" parTransId="{18CB06BC-9DED-45B8-8C53-1E98E46BCA89}" sibTransId="{03F6AB60-65E7-4E44-9EAD-2D857D538E79}"/>
    <dgm:cxn modelId="{DEF64F86-16E7-44F6-B769-35EE8E97106A}" type="presParOf" srcId="{569FD9DC-0762-4231-8855-5C5BAB270F1B}" destId="{E71A0607-F17C-4770-B748-D41821245C3B}" srcOrd="0" destOrd="0" presId="urn:microsoft.com/office/officeart/2005/8/layout/orgChart1"/>
    <dgm:cxn modelId="{D62C8A21-3975-4A50-B39C-D9F498518111}" type="presParOf" srcId="{E71A0607-F17C-4770-B748-D41821245C3B}" destId="{AF9D4748-68F6-4816-BD1B-58059268EDE3}" srcOrd="0" destOrd="0" presId="urn:microsoft.com/office/officeart/2005/8/layout/orgChart1"/>
    <dgm:cxn modelId="{E57E5234-A513-4DD1-AAC2-6235A8201134}" type="presParOf" srcId="{AF9D4748-68F6-4816-BD1B-58059268EDE3}" destId="{892B5439-6751-4B42-ACC1-8A91581D5D8D}" srcOrd="0" destOrd="0" presId="urn:microsoft.com/office/officeart/2005/8/layout/orgChart1"/>
    <dgm:cxn modelId="{16A397F4-563B-4DEC-8416-C45BFDC147D0}" type="presParOf" srcId="{AF9D4748-68F6-4816-BD1B-58059268EDE3}" destId="{32BFF06E-F9D8-47EA-B1AF-63000D02D9CF}" srcOrd="1" destOrd="0" presId="urn:microsoft.com/office/officeart/2005/8/layout/orgChart1"/>
    <dgm:cxn modelId="{935B8715-2EC7-4DC5-8975-1D16DE24B757}" type="presParOf" srcId="{E71A0607-F17C-4770-B748-D41821245C3B}" destId="{28568BD3-6335-4C02-BAC3-997F19E45484}" srcOrd="1" destOrd="0" presId="urn:microsoft.com/office/officeart/2005/8/layout/orgChart1"/>
    <dgm:cxn modelId="{553B41EB-5704-4DF9-9D29-5ADC71DF9177}" type="presParOf" srcId="{28568BD3-6335-4C02-BAC3-997F19E45484}" destId="{F8FF5E20-2D34-45BE-97DA-AC7F6A11FE3E}" srcOrd="0" destOrd="0" presId="urn:microsoft.com/office/officeart/2005/8/layout/orgChart1"/>
    <dgm:cxn modelId="{6BFE9CB8-0C50-4B64-BD28-2465B7BF419A}" type="presParOf" srcId="{28568BD3-6335-4C02-BAC3-997F19E45484}" destId="{CB6A12E2-FAE0-419C-83BF-5A0C6574A019}" srcOrd="1" destOrd="0" presId="urn:microsoft.com/office/officeart/2005/8/layout/orgChart1"/>
    <dgm:cxn modelId="{CEA364B6-220C-4AFC-B9D3-4FF3E5954616}" type="presParOf" srcId="{CB6A12E2-FAE0-419C-83BF-5A0C6574A019}" destId="{5149E3AE-7144-4831-A4E7-DD1713D78917}" srcOrd="0" destOrd="0" presId="urn:microsoft.com/office/officeart/2005/8/layout/orgChart1"/>
    <dgm:cxn modelId="{1278980B-0FD4-4577-9185-AEBD257A181F}" type="presParOf" srcId="{5149E3AE-7144-4831-A4E7-DD1713D78917}" destId="{0D05BD82-65FD-4ADC-AEB4-14B627FAA524}" srcOrd="0" destOrd="0" presId="urn:microsoft.com/office/officeart/2005/8/layout/orgChart1"/>
    <dgm:cxn modelId="{B64115DB-650B-4E3A-B3FF-D75FA90726DF}" type="presParOf" srcId="{5149E3AE-7144-4831-A4E7-DD1713D78917}" destId="{E46E3C22-AF31-482F-9900-B67E42D852F0}" srcOrd="1" destOrd="0" presId="urn:microsoft.com/office/officeart/2005/8/layout/orgChart1"/>
    <dgm:cxn modelId="{560E213D-4217-46B5-A62E-F5351DD12B65}" type="presParOf" srcId="{CB6A12E2-FAE0-419C-83BF-5A0C6574A019}" destId="{2D934A4E-6925-40EF-B48F-E5F833B259EA}" srcOrd="1" destOrd="0" presId="urn:microsoft.com/office/officeart/2005/8/layout/orgChart1"/>
    <dgm:cxn modelId="{819ABE5C-2166-4B74-BA35-86D9E2D79FDB}" type="presParOf" srcId="{2D934A4E-6925-40EF-B48F-E5F833B259EA}" destId="{D24C5E8B-D13A-467E-81D1-80E241A2A133}" srcOrd="0" destOrd="0" presId="urn:microsoft.com/office/officeart/2005/8/layout/orgChart1"/>
    <dgm:cxn modelId="{2189C40E-BCB2-455A-874A-1F62EC95D4C5}" type="presParOf" srcId="{2D934A4E-6925-40EF-B48F-E5F833B259EA}" destId="{1477CFC9-EFE4-4482-9FD3-B7E541174CDA}" srcOrd="1" destOrd="0" presId="urn:microsoft.com/office/officeart/2005/8/layout/orgChart1"/>
    <dgm:cxn modelId="{EFEE7310-4924-416D-B8FB-906AA16BC54F}" type="presParOf" srcId="{1477CFC9-EFE4-4482-9FD3-B7E541174CDA}" destId="{55F3630E-DF7E-45D7-8E12-AB5105A63079}" srcOrd="0" destOrd="0" presId="urn:microsoft.com/office/officeart/2005/8/layout/orgChart1"/>
    <dgm:cxn modelId="{1BFFA7AC-98F2-4AA8-9B1E-EC67ED4F649A}" type="presParOf" srcId="{55F3630E-DF7E-45D7-8E12-AB5105A63079}" destId="{66ED1A7C-A7D3-4B33-B66C-D9FBCE84076D}" srcOrd="0" destOrd="0" presId="urn:microsoft.com/office/officeart/2005/8/layout/orgChart1"/>
    <dgm:cxn modelId="{67024B37-588B-43DB-A622-92BBE1DB49B9}" type="presParOf" srcId="{55F3630E-DF7E-45D7-8E12-AB5105A63079}" destId="{376D99F9-4E96-4B57-B33C-32936B71CEAA}" srcOrd="1" destOrd="0" presId="urn:microsoft.com/office/officeart/2005/8/layout/orgChart1"/>
    <dgm:cxn modelId="{F7222CF4-B71B-4D30-8D70-E6CCE82E37BB}" type="presParOf" srcId="{1477CFC9-EFE4-4482-9FD3-B7E541174CDA}" destId="{6E379F99-BB1E-44E0-A140-87A9DE5FF6D5}" srcOrd="1" destOrd="0" presId="urn:microsoft.com/office/officeart/2005/8/layout/orgChart1"/>
    <dgm:cxn modelId="{0CC3BBEE-FAA1-4A62-9BB2-86165A06CE66}" type="presParOf" srcId="{6E379F99-BB1E-44E0-A140-87A9DE5FF6D5}" destId="{217FE28E-262C-4125-9205-1782EB4B8C6B}" srcOrd="0" destOrd="0" presId="urn:microsoft.com/office/officeart/2005/8/layout/orgChart1"/>
    <dgm:cxn modelId="{579B00A5-66B2-4AF1-BB8B-A13DFCBC88FC}" type="presParOf" srcId="{6E379F99-BB1E-44E0-A140-87A9DE5FF6D5}" destId="{EFBF774F-7861-4490-87F5-DE8C6AEDFB93}" srcOrd="1" destOrd="0" presId="urn:microsoft.com/office/officeart/2005/8/layout/orgChart1"/>
    <dgm:cxn modelId="{483ED8E6-35A8-4F15-BAF8-4018D1EFB407}" type="presParOf" srcId="{EFBF774F-7861-4490-87F5-DE8C6AEDFB93}" destId="{E35CBE32-5D68-4DFE-A44E-CBA61C730E49}" srcOrd="0" destOrd="0" presId="urn:microsoft.com/office/officeart/2005/8/layout/orgChart1"/>
    <dgm:cxn modelId="{8888B29C-D9B6-4E00-AB59-FE05EBEEA7D1}" type="presParOf" srcId="{E35CBE32-5D68-4DFE-A44E-CBA61C730E49}" destId="{FB74C7DE-5BFA-4AFF-BD6E-1276C694CE9E}" srcOrd="0" destOrd="0" presId="urn:microsoft.com/office/officeart/2005/8/layout/orgChart1"/>
    <dgm:cxn modelId="{EB2D1E69-AC49-4C56-AAD1-F94C20B40BFB}" type="presParOf" srcId="{E35CBE32-5D68-4DFE-A44E-CBA61C730E49}" destId="{BDD13345-0ADA-4E86-9335-DCAC7E31A467}" srcOrd="1" destOrd="0" presId="urn:microsoft.com/office/officeart/2005/8/layout/orgChart1"/>
    <dgm:cxn modelId="{6504F122-0F16-477F-9683-A48BF8AECD92}" type="presParOf" srcId="{EFBF774F-7861-4490-87F5-DE8C6AEDFB93}" destId="{963C2692-0A4D-4AEA-BD63-1110229DB3FD}" srcOrd="1" destOrd="0" presId="urn:microsoft.com/office/officeart/2005/8/layout/orgChart1"/>
    <dgm:cxn modelId="{629E8B87-8498-4B9A-A2FA-4E5111C81FE3}" type="presParOf" srcId="{EFBF774F-7861-4490-87F5-DE8C6AEDFB93}" destId="{8177F6DD-0CED-4862-9EB1-346902CB0713}" srcOrd="2" destOrd="0" presId="urn:microsoft.com/office/officeart/2005/8/layout/orgChart1"/>
    <dgm:cxn modelId="{96EE7C40-A339-47FC-82C4-C7578365995D}" type="presParOf" srcId="{1477CFC9-EFE4-4482-9FD3-B7E541174CDA}" destId="{DA813C36-0934-4FFB-9CC9-DA48D931A81C}" srcOrd="2" destOrd="0" presId="urn:microsoft.com/office/officeart/2005/8/layout/orgChart1"/>
    <dgm:cxn modelId="{F9498FE3-BB87-4C2C-8D88-4F31CC984712}" type="presParOf" srcId="{CB6A12E2-FAE0-419C-83BF-5A0C6574A019}" destId="{94685CF2-5C7E-4FFC-8E87-E09874D334C6}" srcOrd="2" destOrd="0" presId="urn:microsoft.com/office/officeart/2005/8/layout/orgChart1"/>
    <dgm:cxn modelId="{273EA8C4-6B65-4A88-85ED-B38E766B6C70}" type="presParOf" srcId="{E71A0607-F17C-4770-B748-D41821245C3B}" destId="{2C660973-271E-492A-AF50-A4E2E4DEC40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17FE28E-262C-4125-9205-1782EB4B8C6B}">
      <dsp:nvSpPr>
        <dsp:cNvPr id="0" name=""/>
        <dsp:cNvSpPr/>
      </dsp:nvSpPr>
      <dsp:spPr>
        <a:xfrm>
          <a:off x="1126014" y="1068947"/>
          <a:ext cx="91440" cy="25607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6073"/>
              </a:lnTo>
              <a:lnTo>
                <a:pt x="129222" y="25607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4C5E8B-D13A-467E-81D1-80E241A2A133}">
      <dsp:nvSpPr>
        <dsp:cNvPr id="0" name=""/>
        <dsp:cNvSpPr/>
      </dsp:nvSpPr>
      <dsp:spPr>
        <a:xfrm>
          <a:off x="1348687" y="673703"/>
          <a:ext cx="91440" cy="1169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690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FF5E20-2D34-45BE-97DA-AC7F6A11FE3E}">
      <dsp:nvSpPr>
        <dsp:cNvPr id="0" name=""/>
        <dsp:cNvSpPr/>
      </dsp:nvSpPr>
      <dsp:spPr>
        <a:xfrm>
          <a:off x="1348687" y="278459"/>
          <a:ext cx="91440" cy="1169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690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2B5439-6751-4B42-ACC1-8A91581D5D8D}">
      <dsp:nvSpPr>
        <dsp:cNvPr id="0" name=""/>
        <dsp:cNvSpPr/>
      </dsp:nvSpPr>
      <dsp:spPr>
        <a:xfrm>
          <a:off x="1116066" y="118"/>
          <a:ext cx="556681" cy="27834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600" b="1" i="0" u="none" strike="noStrike" kern="1200" baseline="0">
              <a:latin typeface="Avenir"/>
            </a:rPr>
            <a:t>Owner Operator</a:t>
          </a:r>
          <a:endParaRPr lang="en-NZ" sz="600" kern="1200"/>
        </a:p>
      </dsp:txBody>
      <dsp:txXfrm>
        <a:off x="1116066" y="118"/>
        <a:ext cx="556681" cy="278340"/>
      </dsp:txXfrm>
    </dsp:sp>
    <dsp:sp modelId="{0D05BD82-65FD-4ADC-AEB4-14B627FAA524}">
      <dsp:nvSpPr>
        <dsp:cNvPr id="0" name=""/>
        <dsp:cNvSpPr/>
      </dsp:nvSpPr>
      <dsp:spPr>
        <a:xfrm>
          <a:off x="1116066" y="395362"/>
          <a:ext cx="556681" cy="27834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600" b="1" i="0" u="none" strike="noStrike" kern="1200" baseline="0">
              <a:latin typeface="Avenir"/>
            </a:rPr>
            <a:t>Senior Management</a:t>
          </a:r>
          <a:endParaRPr lang="en-NZ" sz="600" kern="1200"/>
        </a:p>
      </dsp:txBody>
      <dsp:txXfrm>
        <a:off x="1116066" y="395362"/>
        <a:ext cx="556681" cy="278340"/>
      </dsp:txXfrm>
    </dsp:sp>
    <dsp:sp modelId="{66ED1A7C-A7D3-4B33-B66C-D9FBCE84076D}">
      <dsp:nvSpPr>
        <dsp:cNvPr id="0" name=""/>
        <dsp:cNvSpPr/>
      </dsp:nvSpPr>
      <dsp:spPr>
        <a:xfrm>
          <a:off x="1116066" y="790606"/>
          <a:ext cx="556681" cy="27834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600" b="1" i="0" u="none" strike="noStrike" kern="1200" baseline="0">
              <a:latin typeface="Avenir"/>
            </a:rPr>
            <a:t>Chilled/Frozen Foods Team leader</a:t>
          </a:r>
          <a:endParaRPr lang="en-NZ" sz="600" kern="1200"/>
        </a:p>
      </dsp:txBody>
      <dsp:txXfrm>
        <a:off x="1116066" y="790606"/>
        <a:ext cx="556681" cy="278340"/>
      </dsp:txXfrm>
    </dsp:sp>
    <dsp:sp modelId="{FB74C7DE-5BFA-4AFF-BD6E-1276C694CE9E}">
      <dsp:nvSpPr>
        <dsp:cNvPr id="0" name=""/>
        <dsp:cNvSpPr/>
      </dsp:nvSpPr>
      <dsp:spPr>
        <a:xfrm>
          <a:off x="1255236" y="1185850"/>
          <a:ext cx="556681" cy="27834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600" b="1" i="0" u="none" strike="noStrike" kern="1200" baseline="0">
              <a:latin typeface="Avenir"/>
            </a:rPr>
            <a:t>Chilled/Frozen Foods Assistant</a:t>
          </a:r>
          <a:endParaRPr lang="en-NZ" sz="600" kern="1200"/>
        </a:p>
      </dsp:txBody>
      <dsp:txXfrm>
        <a:off x="1255236" y="1185850"/>
        <a:ext cx="556681" cy="2783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olley Intranet Documents" ma:contentTypeID="0x010100ED74D9EFED23C8439F0E67E4F1CA989C0090CFA23F3752AC4480E3A2DF05A45A52" ma:contentTypeVersion="47" ma:contentTypeDescription="" ma:contentTypeScope="" ma:versionID="212975eb13f0fbd70f984e3978843cd9">
  <xsd:schema xmlns:xsd="http://www.w3.org/2001/XMLSchema" xmlns:xs="http://www.w3.org/2001/XMLSchema" xmlns:p="http://schemas.microsoft.com/office/2006/metadata/properties" xmlns:ns2="bfeb9ad0-724e-4e9b-9c06-14cff62cea9e" targetNamespace="http://schemas.microsoft.com/office/2006/metadata/properties" ma:root="true" ma:fieldsID="145656f0864e6b93d0a6b09b8ba5247d" ns2:_="">
    <xsd:import namespace="bfeb9ad0-724e-4e9b-9c06-14cff62cea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ca782763f22f46068589747951d1925c" minOccurs="0"/>
                <xsd:element ref="ns2:TaxCatchAll" minOccurs="0"/>
                <xsd:element ref="ns2:TaxCatchAllLabel" minOccurs="0"/>
                <xsd:element ref="ns2:gf3aed61b16c4431b36d49feee6c4c0c" minOccurs="0"/>
                <xsd:element ref="ns2:ka28048ec56941ad93ad23c95e60ad2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b9ad0-724e-4e9b-9c06-14cff62cea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a782763f22f46068589747951d1925c" ma:index="11" ma:taxonomy="true" ma:internalName="ca782763f22f46068589747951d1925c" ma:taxonomyFieldName="Resource_x0020_Type_x003A_" ma:displayName="Resource Type:" ma:readOnly="false" ma:default="" ma:fieldId="{ca782763-f22f-4606-8589-747951d1925c}" ma:sspId="8aba91ca-51df-45fe-a2b5-e6cc97080686" ma:termSetId="5dd38b0d-6003-4931-866c-a4cabbaf33e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655a6282-4e54-4e72-b38e-fffb82ff7c56}" ma:internalName="TaxCatchAll" ma:showField="CatchAllData" ma:web="7c17e278-b3c7-41db-a8b7-6cf44f0124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655a6282-4e54-4e72-b38e-fffb82ff7c56}" ma:internalName="TaxCatchAllLabel" ma:readOnly="true" ma:showField="CatchAllDataLabel" ma:web="7c17e278-b3c7-41db-a8b7-6cf44f0124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f3aed61b16c4431b36d49feee6c4c0c" ma:index="15" nillable="true" ma:taxonomy="true" ma:internalName="gf3aed61b16c4431b36d49feee6c4c0c" ma:taxonomyFieldName="Audience_x003A_" ma:displayName="Banner:" ma:default="" ma:fieldId="{0f3aed61-b16c-4431-b36d-49feee6c4c0c}" ma:taxonomyMulti="true" ma:sspId="8aba91ca-51df-45fe-a2b5-e6cc97080686" ma:termSetId="7041d39f-5796-46e9-9355-2adf0872f6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8048ec56941ad93ad23c95e60ad2e" ma:index="17" nillable="true" ma:taxonomy="true" ma:internalName="ka28048ec56941ad93ad23c95e60ad2e" ma:taxonomyFieldName="BusinessUnit" ma:displayName="Content Owner:" ma:default="" ma:fieldId="{4a28048e-c569-41ad-93ad-23c95e60ad2e}" ma:sspId="8aba91ca-51df-45fe-a2b5-e6cc97080686" ma:termSetId="769cd761-ddb5-406f-a920-bb0196cf99c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8aba91ca-51df-45fe-a2b5-e6cc97080686" ContentTypeId="0x010100ED74D9EFED23C8439F0E67E4F1CA989C" PreviousValue="false"/>
</file>

<file path=customXml/item3.xml><?xml version="1.0" encoding="utf-8"?>
<p:properties xmlns:p="http://schemas.microsoft.com/office/2006/metadata/properties" xmlns:xsi="http://www.w3.org/2001/XMLSchema-instance">
  <documentManagement>
    <ca782763f22f46068589747951d1925c xmlns="bfeb9ad0-724e-4e9b-9c06-14cff62cea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0212d996-bbc1-4c24-9e62-633100fc2e54</TermId>
        </TermInfo>
      </Terms>
    </ca782763f22f46068589747951d1925c>
    <TaxCatchAll xmlns="bfeb9ad0-724e-4e9b-9c06-14cff62cea9e">
      <Value>518</Value>
      <Value>663</Value>
      <Value>628</Value>
      <Value>385</Value>
    </TaxCatchAll>
    <_dlc_DocId xmlns="bfeb9ad0-724e-4e9b-9c06-14cff62cea9e">6NQ5TAWEY7MR-606594436-111</_dlc_DocId>
    <_dlc_DocIdUrl xmlns="bfeb9ad0-724e-4e9b-9c06-14cff62cea9e">
      <Url>https://foodstuffs.sharepoint.com/SupportCentre/PeopleCapability/_layouts/15/DocIdRedir.aspx?ID=6NQ5TAWEY7MR-606594436-111</Url>
      <Description>6NQ5TAWEY7MR-606594436-111</Description>
    </_dlc_DocIdUrl>
    <ka28048ec56941ad93ad23c95e60ad2e xmlns="bfeb9ad0-724e-4e9b-9c06-14cff62cea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People ＆ Capability</TermName>
          <TermId xmlns="http://schemas.microsoft.com/office/infopath/2007/PartnerControls">e1795064-6031-4289-bdd6-2f2437208cce</TermId>
        </TermInfo>
      </Terms>
    </ka28048ec56941ad93ad23c95e60ad2e>
    <gf3aed61b16c4431b36d49feee6c4c0c xmlns="bfeb9ad0-724e-4e9b-9c06-14cff62cea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New World</TermName>
          <TermId xmlns="http://schemas.microsoft.com/office/infopath/2007/PartnerControls">dc6cbcce-9f89-4b7f-b6e2-064f7ef08c1e</TermId>
        </TermInfo>
      </Terms>
    </gf3aed61b16c4431b36d49feee6c4c0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E2EE5A1-4FE6-4348-B290-AE0C9A4D43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b9ad0-724e-4e9b-9c06-14cff62cea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1E6259-39E8-450E-858F-62E9C86DEC38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47F0FF7-9FF0-4377-9DB7-A8CE4B9DB432}">
  <ds:schemaRefs>
    <ds:schemaRef ds:uri="http://schemas.microsoft.com/office/2006/metadata/properties"/>
    <ds:schemaRef ds:uri="bfeb9ad0-724e-4e9b-9c06-14cff62cea9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A339B05-1B23-4021-BED2-A72CE0D199F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ADE8C6B-DA1D-489B-BB77-0C8F3E03FFA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Foodstuffs</Company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Chilled and Frozen Foods Assistant NW</dc:title>
  <dc:creator>Lisa Nichol</dc:creator>
  <cp:keywords/>
  <cp:lastModifiedBy>Brent Doile (NW Wellington)</cp:lastModifiedBy>
  <cp:revision>2</cp:revision>
  <dcterms:created xsi:type="dcterms:W3CDTF">2022-12-14T03:22:00Z</dcterms:created>
  <dcterms:modified xsi:type="dcterms:W3CDTF">2022-12-14T03:22:00Z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2014 (Macintosh)</vt:lpwstr>
  </property>
  <property fmtid="{D5CDD505-2E9C-101B-9397-08002B2CF9AE}" pid="3" name="ContentTypeId">
    <vt:lpwstr>0x010100ED74D9EFED23C8439F0E67E4F1CA989C0090CFA23F3752AC4480E3A2DF05A45A52</vt:lpwstr>
  </property>
  <property fmtid="{D5CDD505-2E9C-101B-9397-08002B2CF9AE}" pid="4" name="_dlc_DocIdItemGuid">
    <vt:lpwstr>6af69e29-b138-4aa4-a1a9-f54931cc9f02</vt:lpwstr>
  </property>
  <property fmtid="{D5CDD505-2E9C-101B-9397-08002B2CF9AE}" pid="5" name="TaxKeyword">
    <vt:lpwstr/>
  </property>
  <property fmtid="{D5CDD505-2E9C-101B-9397-08002B2CF9AE}" pid="6" name="Business Unit">
    <vt:lpwstr>628;#People and Capability|e1795064-6031-4289-bdd6-2f2437208cce</vt:lpwstr>
  </property>
  <property fmtid="{D5CDD505-2E9C-101B-9397-08002B2CF9AE}" pid="7" name="Businesss Function">
    <vt:lpwstr>385;#Job advertising|7d499ca5-2af3-415c-aebd-1a04bae5b9c7</vt:lpwstr>
  </property>
  <property fmtid="{D5CDD505-2E9C-101B-9397-08002B2CF9AE}" pid="8" name="Resource Type:">
    <vt:lpwstr>518;#Template|0212d996-bbc1-4c24-9e62-633100fc2e54</vt:lpwstr>
  </property>
  <property fmtid="{D5CDD505-2E9C-101B-9397-08002B2CF9AE}" pid="9" name="RelevantTo">
    <vt:lpwstr>663;#New World|dc6cbcce-9f89-4b7f-b6e2-064f7ef08c1e</vt:lpwstr>
  </property>
  <property fmtid="{D5CDD505-2E9C-101B-9397-08002B2CF9AE}" pid="10" name="Store Department">
    <vt:lpwstr/>
  </property>
  <property fmtid="{D5CDD505-2E9C-101B-9397-08002B2CF9AE}" pid="11" name="e73917dfa4b743438ac716f49dd34f43">
    <vt:lpwstr/>
  </property>
  <property fmtid="{D5CDD505-2E9C-101B-9397-08002B2CF9AE}" pid="12" name="hd0cbce2ddbc4c8e9787303d4aed79e4">
    <vt:lpwstr/>
  </property>
  <property fmtid="{D5CDD505-2E9C-101B-9397-08002B2CF9AE}" pid="13" name="BannerSubCategory">
    <vt:lpwstr/>
  </property>
  <property fmtid="{D5CDD505-2E9C-101B-9397-08002B2CF9AE}" pid="14" name="BusinessUnit">
    <vt:lpwstr>628;#People ＆ Capability|e1795064-6031-4289-bdd6-2f2437208cce</vt:lpwstr>
  </property>
  <property fmtid="{D5CDD505-2E9C-101B-9397-08002B2CF9AE}" pid="15" name="ka28048ec56941ad93ad23c95e60ad2e">
    <vt:lpwstr>People ＆ Capability|e1795064-6031-4289-bdd6-2f2437208cce</vt:lpwstr>
  </property>
  <property fmtid="{D5CDD505-2E9C-101B-9397-08002B2CF9AE}" pid="16" name="Audience:">
    <vt:lpwstr>663;#New World|dc6cbcce-9f89-4b7f-b6e2-064f7ef08c1e</vt:lpwstr>
  </property>
  <property fmtid="{D5CDD505-2E9C-101B-9397-08002B2CF9AE}" pid="17" name="gf3aed61b16c4431b36d49feee6c4c0c">
    <vt:lpwstr>New World|dc6cbcce-9f89-4b7f-b6e2-064f7ef08c1e</vt:lpwstr>
  </property>
  <property fmtid="{D5CDD505-2E9C-101B-9397-08002B2CF9AE}" pid="18" name="TaxKeywordTaxHTField">
    <vt:lpwstr/>
  </property>
  <property fmtid="{D5CDD505-2E9C-101B-9397-08002B2CF9AE}" pid="19" name="m06212769c8b40e6adcafed118e36b9b">
    <vt:lpwstr>People and Capability|e1795064-6031-4289-bdd6-2f2437208cce</vt:lpwstr>
  </property>
  <property fmtid="{D5CDD505-2E9C-101B-9397-08002B2CF9AE}" pid="20" name="p654217ac1ab442399663ba3d22b90c5">
    <vt:lpwstr>New World|dc6cbcce-9f89-4b7f-b6e2-064f7ef08c1e</vt:lpwstr>
  </property>
  <property fmtid="{D5CDD505-2E9C-101B-9397-08002B2CF9AE}" pid="21" name="j37e554aa3084d5094114eb87fcdb2ba">
    <vt:lpwstr>Job advertising|7d499ca5-2af3-415c-aebd-1a04bae5b9c7</vt:lpwstr>
  </property>
  <property fmtid="{D5CDD505-2E9C-101B-9397-08002B2CF9AE}" pid="22" name="SharedWithUsers">
    <vt:lpwstr>2335;#Anne O'Neill</vt:lpwstr>
  </property>
</Properties>
</file>