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07BF" w14:textId="6F348F95" w:rsidR="002B2980" w:rsidRDefault="004018FF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11250832" wp14:editId="51A62DB6">
                <wp:simplePos x="0" y="0"/>
                <wp:positionH relativeFrom="page">
                  <wp:posOffset>699770</wp:posOffset>
                </wp:positionH>
                <wp:positionV relativeFrom="paragraph">
                  <wp:posOffset>45085</wp:posOffset>
                </wp:positionV>
                <wp:extent cx="1659890" cy="367030"/>
                <wp:effectExtent l="0" t="0" r="0" b="0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367030"/>
                          <a:chOff x="1102" y="71"/>
                          <a:chExt cx="2614" cy="578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1174" y="105"/>
                            <a:ext cx="2470" cy="510"/>
                          </a:xfrm>
                          <a:custGeom>
                            <a:avLst/>
                            <a:gdLst>
                              <a:gd name="T0" fmla="*/ 0 w 2470"/>
                              <a:gd name="T1" fmla="*/ 509 h 510"/>
                              <a:gd name="T2" fmla="*/ 2469 w 2470"/>
                              <a:gd name="T3" fmla="*/ 509 h 510"/>
                              <a:gd name="T4" fmla="*/ 2469 w 2470"/>
                              <a:gd name="T5" fmla="*/ 0 h 510"/>
                              <a:gd name="T6" fmla="*/ 0 w 2470"/>
                              <a:gd name="T7" fmla="*/ 0 h 510"/>
                              <a:gd name="T8" fmla="*/ 0 w 2470"/>
                              <a:gd name="T9" fmla="*/ 509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0" h="510">
                                <a:moveTo>
                                  <a:pt x="0" y="509"/>
                                </a:moveTo>
                                <a:lnTo>
                                  <a:pt x="2469" y="509"/>
                                </a:lnTo>
                                <a:lnTo>
                                  <a:pt x="2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1133" y="618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"/>
                        <wps:cNvSpPr>
                          <a:spLocks/>
                        </wps:cNvSpPr>
                        <wps:spPr bwMode="auto">
                          <a:xfrm>
                            <a:off x="1165" y="133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46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"/>
                        <wps:cNvSpPr>
                          <a:spLocks/>
                        </wps:cNvSpPr>
                        <wps:spPr bwMode="auto">
                          <a:xfrm>
                            <a:off x="1133" y="10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"/>
                        <wps:cNvSpPr>
                          <a:spLocks/>
                        </wps:cNvSpPr>
                        <wps:spPr bwMode="auto">
                          <a:xfrm>
                            <a:off x="3653" y="132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4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8"/>
                        <wpg:cNvGrpSpPr>
                          <a:grpSpLocks/>
                        </wpg:cNvGrpSpPr>
                        <wpg:grpSpPr bwMode="auto">
                          <a:xfrm>
                            <a:off x="1320" y="236"/>
                            <a:ext cx="239" cy="247"/>
                            <a:chOff x="1320" y="236"/>
                            <a:chExt cx="239" cy="247"/>
                          </a:xfrm>
                        </wpg:grpSpPr>
                        <wps:wsp>
                          <wps:cNvPr id="55" name="Freeform 9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185 w 239"/>
                                <a:gd name="T1" fmla="*/ 0 h 247"/>
                                <a:gd name="T2" fmla="*/ 0 w 239"/>
                                <a:gd name="T3" fmla="*/ 0 h 247"/>
                                <a:gd name="T4" fmla="*/ 0 w 239"/>
                                <a:gd name="T5" fmla="*/ 246 h 247"/>
                                <a:gd name="T6" fmla="*/ 77 w 239"/>
                                <a:gd name="T7" fmla="*/ 246 h 247"/>
                                <a:gd name="T8" fmla="*/ 77 w 239"/>
                                <a:gd name="T9" fmla="*/ 184 h 247"/>
                                <a:gd name="T10" fmla="*/ 185 w 239"/>
                                <a:gd name="T11" fmla="*/ 184 h 247"/>
                                <a:gd name="T12" fmla="*/ 206 w 239"/>
                                <a:gd name="T13" fmla="*/ 180 h 247"/>
                                <a:gd name="T14" fmla="*/ 224 w 239"/>
                                <a:gd name="T15" fmla="*/ 167 h 247"/>
                                <a:gd name="T16" fmla="*/ 235 w 239"/>
                                <a:gd name="T17" fmla="*/ 148 h 247"/>
                                <a:gd name="T18" fmla="*/ 236 w 239"/>
                                <a:gd name="T19" fmla="*/ 122 h 247"/>
                                <a:gd name="T20" fmla="*/ 77 w 239"/>
                                <a:gd name="T21" fmla="*/ 122 h 247"/>
                                <a:gd name="T22" fmla="*/ 77 w 239"/>
                                <a:gd name="T23" fmla="*/ 62 h 247"/>
                                <a:gd name="T24" fmla="*/ 238 w 239"/>
                                <a:gd name="T25" fmla="*/ 62 h 247"/>
                                <a:gd name="T26" fmla="*/ 238 w 239"/>
                                <a:gd name="T27" fmla="*/ 53 h 247"/>
                                <a:gd name="T28" fmla="*/ 233 w 239"/>
                                <a:gd name="T29" fmla="*/ 31 h 247"/>
                                <a:gd name="T30" fmla="*/ 220 w 239"/>
                                <a:gd name="T31" fmla="*/ 13 h 247"/>
                                <a:gd name="T32" fmla="*/ 202 w 239"/>
                                <a:gd name="T33" fmla="*/ 2 h 247"/>
                                <a:gd name="T34" fmla="*/ 185 w 239"/>
                                <a:gd name="T35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206" y="180"/>
                                  </a:lnTo>
                                  <a:lnTo>
                                    <a:pt x="224" y="167"/>
                                  </a:lnTo>
                                  <a:lnTo>
                                    <a:pt x="235" y="148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238" y="62"/>
                                  </a:lnTo>
                                  <a:lnTo>
                                    <a:pt x="238" y="53"/>
                                  </a:lnTo>
                                  <a:lnTo>
                                    <a:pt x="233" y="31"/>
                                  </a:lnTo>
                                  <a:lnTo>
                                    <a:pt x="220" y="13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238 w 239"/>
                                <a:gd name="T1" fmla="*/ 62 h 247"/>
                                <a:gd name="T2" fmla="*/ 161 w 239"/>
                                <a:gd name="T3" fmla="*/ 62 h 247"/>
                                <a:gd name="T4" fmla="*/ 169 w 239"/>
                                <a:gd name="T5" fmla="*/ 70 h 247"/>
                                <a:gd name="T6" fmla="*/ 169 w 239"/>
                                <a:gd name="T7" fmla="*/ 114 h 247"/>
                                <a:gd name="T8" fmla="*/ 161 w 239"/>
                                <a:gd name="T9" fmla="*/ 122 h 247"/>
                                <a:gd name="T10" fmla="*/ 236 w 239"/>
                                <a:gd name="T11" fmla="*/ 122 h 247"/>
                                <a:gd name="T12" fmla="*/ 238 w 239"/>
                                <a:gd name="T13" fmla="*/ 62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238" y="62"/>
                                  </a:moveTo>
                                  <a:lnTo>
                                    <a:pt x="161" y="62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69" y="114"/>
                                  </a:lnTo>
                                  <a:lnTo>
                                    <a:pt x="161" y="122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3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2691" y="236"/>
                            <a:ext cx="295" cy="247"/>
                            <a:chOff x="2691" y="236"/>
                            <a:chExt cx="295" cy="247"/>
                          </a:xfrm>
                        </wpg:grpSpPr>
                        <wps:wsp>
                          <wps:cNvPr id="58" name="Freeform 12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3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4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"/>
                        <wpg:cNvGrpSpPr>
                          <a:grpSpLocks/>
                        </wpg:cNvGrpSpPr>
                        <wpg:grpSpPr bwMode="auto">
                          <a:xfrm>
                            <a:off x="2155" y="288"/>
                            <a:ext cx="237" cy="195"/>
                            <a:chOff x="2155" y="288"/>
                            <a:chExt cx="237" cy="195"/>
                          </a:xfrm>
                        </wpg:grpSpPr>
                        <wps:wsp>
                          <wps:cNvPr id="62" name="Freeform 16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80 w 237"/>
                                <a:gd name="T1" fmla="*/ 2 h 195"/>
                                <a:gd name="T2" fmla="*/ 0 w 237"/>
                                <a:gd name="T3" fmla="*/ 2 h 195"/>
                                <a:gd name="T4" fmla="*/ 0 w 237"/>
                                <a:gd name="T5" fmla="*/ 194 h 195"/>
                                <a:gd name="T6" fmla="*/ 80 w 237"/>
                                <a:gd name="T7" fmla="*/ 194 h 195"/>
                                <a:gd name="T8" fmla="*/ 80 w 237"/>
                                <a:gd name="T9" fmla="*/ 88 h 195"/>
                                <a:gd name="T10" fmla="*/ 83 w 237"/>
                                <a:gd name="T11" fmla="*/ 66 h 195"/>
                                <a:gd name="T12" fmla="*/ 96 w 237"/>
                                <a:gd name="T13" fmla="*/ 51 h 195"/>
                                <a:gd name="T14" fmla="*/ 131 w 237"/>
                                <a:gd name="T15" fmla="*/ 50 h 195"/>
                                <a:gd name="T16" fmla="*/ 234 w 237"/>
                                <a:gd name="T17" fmla="*/ 50 h 195"/>
                                <a:gd name="T18" fmla="*/ 232 w 237"/>
                                <a:gd name="T19" fmla="*/ 39 h 195"/>
                                <a:gd name="T20" fmla="*/ 232 w 237"/>
                                <a:gd name="T21" fmla="*/ 38 h 195"/>
                                <a:gd name="T22" fmla="*/ 80 w 237"/>
                                <a:gd name="T23" fmla="*/ 38 h 195"/>
                                <a:gd name="T24" fmla="*/ 80 w 237"/>
                                <a:gd name="T25" fmla="*/ 2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8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0" y="194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31" y="50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2" y="39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8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7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234 w 237"/>
                                <a:gd name="T1" fmla="*/ 50 h 195"/>
                                <a:gd name="T2" fmla="*/ 131 w 237"/>
                                <a:gd name="T3" fmla="*/ 50 h 195"/>
                                <a:gd name="T4" fmla="*/ 148 w 237"/>
                                <a:gd name="T5" fmla="*/ 56 h 195"/>
                                <a:gd name="T6" fmla="*/ 155 w 237"/>
                                <a:gd name="T7" fmla="*/ 68 h 195"/>
                                <a:gd name="T8" fmla="*/ 155 w 237"/>
                                <a:gd name="T9" fmla="*/ 194 h 195"/>
                                <a:gd name="T10" fmla="*/ 236 w 237"/>
                                <a:gd name="T11" fmla="*/ 194 h 195"/>
                                <a:gd name="T12" fmla="*/ 236 w 237"/>
                                <a:gd name="T13" fmla="*/ 61 h 195"/>
                                <a:gd name="T14" fmla="*/ 234 w 237"/>
                                <a:gd name="T15" fmla="*/ 5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234" y="50"/>
                                  </a:moveTo>
                                  <a:lnTo>
                                    <a:pt x="131" y="50"/>
                                  </a:lnTo>
                                  <a:lnTo>
                                    <a:pt x="148" y="56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55" y="194"/>
                                  </a:lnTo>
                                  <a:lnTo>
                                    <a:pt x="236" y="194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8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157 w 237"/>
                                <a:gd name="T1" fmla="*/ 0 h 195"/>
                                <a:gd name="T2" fmla="*/ 133 w 237"/>
                                <a:gd name="T3" fmla="*/ 1 h 195"/>
                                <a:gd name="T4" fmla="*/ 114 w 237"/>
                                <a:gd name="T5" fmla="*/ 6 h 195"/>
                                <a:gd name="T6" fmla="*/ 98 w 237"/>
                                <a:gd name="T7" fmla="*/ 17 h 195"/>
                                <a:gd name="T8" fmla="*/ 86 w 237"/>
                                <a:gd name="T9" fmla="*/ 37 h 195"/>
                                <a:gd name="T10" fmla="*/ 80 w 237"/>
                                <a:gd name="T11" fmla="*/ 38 h 195"/>
                                <a:gd name="T12" fmla="*/ 232 w 237"/>
                                <a:gd name="T13" fmla="*/ 38 h 195"/>
                                <a:gd name="T14" fmla="*/ 222 w 237"/>
                                <a:gd name="T15" fmla="*/ 22 h 195"/>
                                <a:gd name="T16" fmla="*/ 206 w 237"/>
                                <a:gd name="T17" fmla="*/ 9 h 195"/>
                                <a:gd name="T18" fmla="*/ 184 w 237"/>
                                <a:gd name="T19" fmla="*/ 2 h 195"/>
                                <a:gd name="T20" fmla="*/ 157 w 237"/>
                                <a:gd name="T21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157" y="0"/>
                                  </a:moveTo>
                                  <a:lnTo>
                                    <a:pt x="133" y="1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22" y="22"/>
                                  </a:lnTo>
                                  <a:lnTo>
                                    <a:pt x="206" y="9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9"/>
                        <wpg:cNvGrpSpPr>
                          <a:grpSpLocks/>
                        </wpg:cNvGrpSpPr>
                        <wpg:grpSpPr bwMode="auto">
                          <a:xfrm>
                            <a:off x="1867" y="236"/>
                            <a:ext cx="275" cy="247"/>
                            <a:chOff x="1867" y="236"/>
                            <a:chExt cx="275" cy="247"/>
                          </a:xfrm>
                        </wpg:grpSpPr>
                        <wps:wsp>
                          <wps:cNvPr id="66" name="Freeform 20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77 w 275"/>
                                <a:gd name="T1" fmla="*/ 0 h 247"/>
                                <a:gd name="T2" fmla="*/ 0 w 275"/>
                                <a:gd name="T3" fmla="*/ 0 h 247"/>
                                <a:gd name="T4" fmla="*/ 0 w 275"/>
                                <a:gd name="T5" fmla="*/ 246 h 247"/>
                                <a:gd name="T6" fmla="*/ 77 w 275"/>
                                <a:gd name="T7" fmla="*/ 246 h 247"/>
                                <a:gd name="T8" fmla="*/ 77 w 275"/>
                                <a:gd name="T9" fmla="*/ 193 h 247"/>
                                <a:gd name="T10" fmla="*/ 106 w 275"/>
                                <a:gd name="T11" fmla="*/ 163 h 247"/>
                                <a:gd name="T12" fmla="*/ 202 w 275"/>
                                <a:gd name="T13" fmla="*/ 163 h 247"/>
                                <a:gd name="T14" fmla="*/ 158 w 275"/>
                                <a:gd name="T15" fmla="*/ 111 h 247"/>
                                <a:gd name="T16" fmla="*/ 171 w 275"/>
                                <a:gd name="T17" fmla="*/ 98 h 247"/>
                                <a:gd name="T18" fmla="*/ 77 w 275"/>
                                <a:gd name="T19" fmla="*/ 98 h 247"/>
                                <a:gd name="T20" fmla="*/ 77 w 27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202" y="163"/>
                                  </a:lnTo>
                                  <a:lnTo>
                                    <a:pt x="158" y="111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1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02 w 275"/>
                                <a:gd name="T1" fmla="*/ 163 h 247"/>
                                <a:gd name="T2" fmla="*/ 106 w 275"/>
                                <a:gd name="T3" fmla="*/ 163 h 247"/>
                                <a:gd name="T4" fmla="*/ 178 w 275"/>
                                <a:gd name="T5" fmla="*/ 246 h 247"/>
                                <a:gd name="T6" fmla="*/ 274 w 275"/>
                                <a:gd name="T7" fmla="*/ 246 h 247"/>
                                <a:gd name="T8" fmla="*/ 202 w 275"/>
                                <a:gd name="T9" fmla="*/ 16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02" y="163"/>
                                  </a:moveTo>
                                  <a:lnTo>
                                    <a:pt x="106" y="163"/>
                                  </a:lnTo>
                                  <a:lnTo>
                                    <a:pt x="178" y="246"/>
                                  </a:lnTo>
                                  <a:lnTo>
                                    <a:pt x="274" y="246"/>
                                  </a:lnTo>
                                  <a:lnTo>
                                    <a:pt x="20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69 w 275"/>
                                <a:gd name="T1" fmla="*/ 0 h 247"/>
                                <a:gd name="T2" fmla="*/ 172 w 275"/>
                                <a:gd name="T3" fmla="*/ 0 h 247"/>
                                <a:gd name="T4" fmla="*/ 77 w 275"/>
                                <a:gd name="T5" fmla="*/ 98 h 247"/>
                                <a:gd name="T6" fmla="*/ 171 w 275"/>
                                <a:gd name="T7" fmla="*/ 98 h 247"/>
                                <a:gd name="T8" fmla="*/ 269 w 27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69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3"/>
                        <wpg:cNvGrpSpPr>
                          <a:grpSpLocks/>
                        </wpg:cNvGrpSpPr>
                        <wpg:grpSpPr bwMode="auto">
                          <a:xfrm>
                            <a:off x="2952" y="236"/>
                            <a:ext cx="295" cy="247"/>
                            <a:chOff x="2952" y="236"/>
                            <a:chExt cx="295" cy="247"/>
                          </a:xfrm>
                        </wpg:grpSpPr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78 w 295"/>
                                <a:gd name="T1" fmla="*/ 0 h 247"/>
                                <a:gd name="T2" fmla="*/ 0 w 295"/>
                                <a:gd name="T3" fmla="*/ 0 h 247"/>
                                <a:gd name="T4" fmla="*/ 89 w 295"/>
                                <a:gd name="T5" fmla="*/ 246 h 247"/>
                                <a:gd name="T6" fmla="*/ 202 w 295"/>
                                <a:gd name="T7" fmla="*/ 246 h 247"/>
                                <a:gd name="T8" fmla="*/ 227 w 295"/>
                                <a:gd name="T9" fmla="*/ 178 h 247"/>
                                <a:gd name="T10" fmla="*/ 143 w 295"/>
                                <a:gd name="T11" fmla="*/ 178 h 247"/>
                                <a:gd name="T12" fmla="*/ 78 w 295"/>
                                <a:gd name="T13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5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94 w 295"/>
                                <a:gd name="T1" fmla="*/ 0 h 247"/>
                                <a:gd name="T2" fmla="*/ 214 w 295"/>
                                <a:gd name="T3" fmla="*/ 0 h 247"/>
                                <a:gd name="T4" fmla="*/ 148 w 295"/>
                                <a:gd name="T5" fmla="*/ 178 h 247"/>
                                <a:gd name="T6" fmla="*/ 227 w 295"/>
                                <a:gd name="T7" fmla="*/ 178 h 247"/>
                                <a:gd name="T8" fmla="*/ 294 w 29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94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148" y="178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Freeform 26"/>
                        <wps:cNvSpPr>
                          <a:spLocks/>
                        </wps:cNvSpPr>
                        <wps:spPr bwMode="auto">
                          <a:xfrm>
                            <a:off x="2155" y="212"/>
                            <a:ext cx="131" cy="49"/>
                          </a:xfrm>
                          <a:custGeom>
                            <a:avLst/>
                            <a:gdLst>
                              <a:gd name="T0" fmla="*/ 130 w 131"/>
                              <a:gd name="T1" fmla="*/ 0 h 49"/>
                              <a:gd name="T2" fmla="*/ 48 w 131"/>
                              <a:gd name="T3" fmla="*/ 0 h 49"/>
                              <a:gd name="T4" fmla="*/ 0 w 131"/>
                              <a:gd name="T5" fmla="*/ 48 h 49"/>
                              <a:gd name="T6" fmla="*/ 80 w 131"/>
                              <a:gd name="T7" fmla="*/ 48 h 49"/>
                              <a:gd name="T8" fmla="*/ 130 w 13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" h="49">
                                <a:moveTo>
                                  <a:pt x="130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80" y="4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7"/>
                        <wps:cNvSpPr>
                          <a:spLocks/>
                        </wps:cNvSpPr>
                        <wps:spPr bwMode="auto">
                          <a:xfrm>
                            <a:off x="3259" y="450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4190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"/>
                        <wps:cNvSpPr>
                          <a:spLocks/>
                        </wps:cNvSpPr>
                        <wps:spPr bwMode="auto">
                          <a:xfrm>
                            <a:off x="3259" y="399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9"/>
                        <wps:cNvSpPr>
                          <a:spLocks/>
                        </wps:cNvSpPr>
                        <wps:spPr bwMode="auto">
                          <a:xfrm>
                            <a:off x="3259" y="354"/>
                            <a:ext cx="229" cy="20"/>
                          </a:xfrm>
                          <a:custGeom>
                            <a:avLst/>
                            <a:gdLst>
                              <a:gd name="T0" fmla="*/ 0 w 229"/>
                              <a:gd name="T1" fmla="*/ 0 h 20"/>
                              <a:gd name="T2" fmla="*/ 228 w 2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9" h="20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34289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0"/>
                        <wps:cNvSpPr>
                          <a:spLocks/>
                        </wps:cNvSpPr>
                        <wps:spPr bwMode="auto">
                          <a:xfrm>
                            <a:off x="3259" y="310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1"/>
                        <wps:cNvSpPr>
                          <a:spLocks/>
                        </wps:cNvSpPr>
                        <wps:spPr bwMode="auto">
                          <a:xfrm>
                            <a:off x="3259" y="264"/>
                            <a:ext cx="237" cy="20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0"/>
                              <a:gd name="T2" fmla="*/ 236 w 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" h="20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3682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32"/>
                        <wpg:cNvGrpSpPr>
                          <a:grpSpLocks/>
                        </wpg:cNvGrpSpPr>
                        <wpg:grpSpPr bwMode="auto">
                          <a:xfrm>
                            <a:off x="1550" y="236"/>
                            <a:ext cx="295" cy="247"/>
                            <a:chOff x="1550" y="236"/>
                            <a:chExt cx="295" cy="247"/>
                          </a:xfrm>
                        </wpg:grpSpPr>
                        <wps:wsp>
                          <wps:cNvPr id="79" name="Freeform 33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4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6"/>
                        <wpg:cNvGrpSpPr>
                          <a:grpSpLocks/>
                        </wpg:cNvGrpSpPr>
                        <wpg:grpSpPr bwMode="auto">
                          <a:xfrm>
                            <a:off x="2428" y="232"/>
                            <a:ext cx="259" cy="254"/>
                            <a:chOff x="2428" y="232"/>
                            <a:chExt cx="259" cy="254"/>
                          </a:xfrm>
                        </wpg:grpSpPr>
                        <wps:wsp>
                          <wps:cNvPr id="83" name="Freeform 37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77 w 259"/>
                                <a:gd name="T1" fmla="*/ 167 h 254"/>
                                <a:gd name="T2" fmla="*/ 0 w 259"/>
                                <a:gd name="T3" fmla="*/ 167 h 254"/>
                                <a:gd name="T4" fmla="*/ 0 w 259"/>
                                <a:gd name="T5" fmla="*/ 186 h 254"/>
                                <a:gd name="T6" fmla="*/ 2 w 259"/>
                                <a:gd name="T7" fmla="*/ 210 h 254"/>
                                <a:gd name="T8" fmla="*/ 9 w 259"/>
                                <a:gd name="T9" fmla="*/ 228 h 254"/>
                                <a:gd name="T10" fmla="*/ 22 w 259"/>
                                <a:gd name="T11" fmla="*/ 241 h 254"/>
                                <a:gd name="T12" fmla="*/ 43 w 259"/>
                                <a:gd name="T13" fmla="*/ 248 h 254"/>
                                <a:gd name="T14" fmla="*/ 74 w 259"/>
                                <a:gd name="T15" fmla="*/ 252 h 254"/>
                                <a:gd name="T16" fmla="*/ 91 w 259"/>
                                <a:gd name="T17" fmla="*/ 253 h 254"/>
                                <a:gd name="T18" fmla="*/ 139 w 259"/>
                                <a:gd name="T19" fmla="*/ 253 h 254"/>
                                <a:gd name="T20" fmla="*/ 173 w 259"/>
                                <a:gd name="T21" fmla="*/ 252 h 254"/>
                                <a:gd name="T22" fmla="*/ 201 w 259"/>
                                <a:gd name="T23" fmla="*/ 251 h 254"/>
                                <a:gd name="T24" fmla="*/ 222 w 259"/>
                                <a:gd name="T25" fmla="*/ 247 h 254"/>
                                <a:gd name="T26" fmla="*/ 237 w 259"/>
                                <a:gd name="T27" fmla="*/ 239 h 254"/>
                                <a:gd name="T28" fmla="*/ 247 w 259"/>
                                <a:gd name="T29" fmla="*/ 227 h 254"/>
                                <a:gd name="T30" fmla="*/ 254 w 259"/>
                                <a:gd name="T31" fmla="*/ 209 h 254"/>
                                <a:gd name="T32" fmla="*/ 255 w 259"/>
                                <a:gd name="T33" fmla="*/ 197 h 254"/>
                                <a:gd name="T34" fmla="*/ 98 w 259"/>
                                <a:gd name="T35" fmla="*/ 197 h 254"/>
                                <a:gd name="T36" fmla="*/ 81 w 259"/>
                                <a:gd name="T37" fmla="*/ 191 h 254"/>
                                <a:gd name="T38" fmla="*/ 77 w 259"/>
                                <a:gd name="T39" fmla="*/ 174 h 254"/>
                                <a:gd name="T40" fmla="*/ 77 w 259"/>
                                <a:gd name="T41" fmla="*/ 16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77" y="167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9" y="228"/>
                                  </a:lnTo>
                                  <a:lnTo>
                                    <a:pt x="22" y="241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1" y="253"/>
                                  </a:lnTo>
                                  <a:lnTo>
                                    <a:pt x="139" y="25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222" y="247"/>
                                  </a:lnTo>
                                  <a:lnTo>
                                    <a:pt x="237" y="239"/>
                                  </a:lnTo>
                                  <a:lnTo>
                                    <a:pt x="247" y="227"/>
                                  </a:lnTo>
                                  <a:lnTo>
                                    <a:pt x="254" y="209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81" y="191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7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38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103 w 259"/>
                                <a:gd name="T1" fmla="*/ 0 h 254"/>
                                <a:gd name="T2" fmla="*/ 71 w 259"/>
                                <a:gd name="T3" fmla="*/ 1 h 254"/>
                                <a:gd name="T4" fmla="*/ 46 w 259"/>
                                <a:gd name="T5" fmla="*/ 4 h 254"/>
                                <a:gd name="T6" fmla="*/ 27 w 259"/>
                                <a:gd name="T7" fmla="*/ 10 h 254"/>
                                <a:gd name="T8" fmla="*/ 14 w 259"/>
                                <a:gd name="T9" fmla="*/ 20 h 254"/>
                                <a:gd name="T10" fmla="*/ 6 w 259"/>
                                <a:gd name="T11" fmla="*/ 35 h 254"/>
                                <a:gd name="T12" fmla="*/ 1 w 259"/>
                                <a:gd name="T13" fmla="*/ 56 h 254"/>
                                <a:gd name="T14" fmla="*/ 0 w 259"/>
                                <a:gd name="T15" fmla="*/ 83 h 254"/>
                                <a:gd name="T16" fmla="*/ 3 w 259"/>
                                <a:gd name="T17" fmla="*/ 107 h 254"/>
                                <a:gd name="T18" fmla="*/ 10 w 259"/>
                                <a:gd name="T19" fmla="*/ 124 h 254"/>
                                <a:gd name="T20" fmla="*/ 24 w 259"/>
                                <a:gd name="T21" fmla="*/ 136 h 254"/>
                                <a:gd name="T22" fmla="*/ 45 w 259"/>
                                <a:gd name="T23" fmla="*/ 144 h 254"/>
                                <a:gd name="T24" fmla="*/ 76 w 259"/>
                                <a:gd name="T25" fmla="*/ 148 h 254"/>
                                <a:gd name="T26" fmla="*/ 153 w 259"/>
                                <a:gd name="T27" fmla="*/ 153 h 254"/>
                                <a:gd name="T28" fmla="*/ 174 w 259"/>
                                <a:gd name="T29" fmla="*/ 160 h 254"/>
                                <a:gd name="T30" fmla="*/ 178 w 259"/>
                                <a:gd name="T31" fmla="*/ 177 h 254"/>
                                <a:gd name="T32" fmla="*/ 176 w 259"/>
                                <a:gd name="T33" fmla="*/ 188 h 254"/>
                                <a:gd name="T34" fmla="*/ 166 w 259"/>
                                <a:gd name="T35" fmla="*/ 194 h 254"/>
                                <a:gd name="T36" fmla="*/ 142 w 259"/>
                                <a:gd name="T37" fmla="*/ 197 h 254"/>
                                <a:gd name="T38" fmla="*/ 98 w 259"/>
                                <a:gd name="T39" fmla="*/ 197 h 254"/>
                                <a:gd name="T40" fmla="*/ 255 w 259"/>
                                <a:gd name="T41" fmla="*/ 197 h 254"/>
                                <a:gd name="T42" fmla="*/ 257 w 259"/>
                                <a:gd name="T43" fmla="*/ 185 h 254"/>
                                <a:gd name="T44" fmla="*/ 258 w 259"/>
                                <a:gd name="T45" fmla="*/ 153 h 254"/>
                                <a:gd name="T46" fmla="*/ 253 w 259"/>
                                <a:gd name="T47" fmla="*/ 133 h 254"/>
                                <a:gd name="T48" fmla="*/ 244 w 259"/>
                                <a:gd name="T49" fmla="*/ 118 h 254"/>
                                <a:gd name="T50" fmla="*/ 230 w 259"/>
                                <a:gd name="T51" fmla="*/ 109 h 254"/>
                                <a:gd name="T52" fmla="*/ 210 w 259"/>
                                <a:gd name="T53" fmla="*/ 102 h 254"/>
                                <a:gd name="T54" fmla="*/ 182 w 259"/>
                                <a:gd name="T55" fmla="*/ 99 h 254"/>
                                <a:gd name="T56" fmla="*/ 147 w 259"/>
                                <a:gd name="T57" fmla="*/ 96 h 254"/>
                                <a:gd name="T58" fmla="*/ 101 w 259"/>
                                <a:gd name="T59" fmla="*/ 93 h 254"/>
                                <a:gd name="T60" fmla="*/ 84 w 259"/>
                                <a:gd name="T61" fmla="*/ 91 h 254"/>
                                <a:gd name="T62" fmla="*/ 81 w 259"/>
                                <a:gd name="T63" fmla="*/ 90 h 254"/>
                                <a:gd name="T64" fmla="*/ 81 w 259"/>
                                <a:gd name="T65" fmla="*/ 75 h 254"/>
                                <a:gd name="T66" fmla="*/ 81 w 259"/>
                                <a:gd name="T67" fmla="*/ 67 h 254"/>
                                <a:gd name="T68" fmla="*/ 88 w 259"/>
                                <a:gd name="T69" fmla="*/ 59 h 254"/>
                                <a:gd name="T70" fmla="*/ 108 w 259"/>
                                <a:gd name="T71" fmla="*/ 55 h 254"/>
                                <a:gd name="T72" fmla="*/ 149 w 259"/>
                                <a:gd name="T73" fmla="*/ 54 h 254"/>
                                <a:gd name="T74" fmla="*/ 249 w 259"/>
                                <a:gd name="T75" fmla="*/ 54 h 254"/>
                                <a:gd name="T76" fmla="*/ 248 w 259"/>
                                <a:gd name="T77" fmla="*/ 44 h 254"/>
                                <a:gd name="T78" fmla="*/ 244 w 259"/>
                                <a:gd name="T79" fmla="*/ 28 h 254"/>
                                <a:gd name="T80" fmla="*/ 236 w 259"/>
                                <a:gd name="T81" fmla="*/ 16 h 254"/>
                                <a:gd name="T82" fmla="*/ 223 w 259"/>
                                <a:gd name="T83" fmla="*/ 8 h 254"/>
                                <a:gd name="T84" fmla="*/ 204 w 259"/>
                                <a:gd name="T85" fmla="*/ 3 h 254"/>
                                <a:gd name="T86" fmla="*/ 178 w 259"/>
                                <a:gd name="T87" fmla="*/ 1 h 254"/>
                                <a:gd name="T88" fmla="*/ 145 w 259"/>
                                <a:gd name="T89" fmla="*/ 0 h 254"/>
                                <a:gd name="T90" fmla="*/ 103 w 259"/>
                                <a:gd name="T91" fmla="*/ 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103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0" y="12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45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178" y="177"/>
                                  </a:lnTo>
                                  <a:lnTo>
                                    <a:pt x="176" y="188"/>
                                  </a:lnTo>
                                  <a:lnTo>
                                    <a:pt x="166" y="194"/>
                                  </a:lnTo>
                                  <a:lnTo>
                                    <a:pt x="142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258" y="153"/>
                                  </a:lnTo>
                                  <a:lnTo>
                                    <a:pt x="253" y="133"/>
                                  </a:lnTo>
                                  <a:lnTo>
                                    <a:pt x="244" y="118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10" y="102"/>
                                  </a:lnTo>
                                  <a:lnTo>
                                    <a:pt x="182" y="99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108" y="55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48" y="4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39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249 w 259"/>
                                <a:gd name="T1" fmla="*/ 54 h 254"/>
                                <a:gd name="T2" fmla="*/ 149 w 259"/>
                                <a:gd name="T3" fmla="*/ 54 h 254"/>
                                <a:gd name="T4" fmla="*/ 166 w 259"/>
                                <a:gd name="T5" fmla="*/ 59 h 254"/>
                                <a:gd name="T6" fmla="*/ 172 w 259"/>
                                <a:gd name="T7" fmla="*/ 80 h 254"/>
                                <a:gd name="T8" fmla="*/ 250 w 259"/>
                                <a:gd name="T9" fmla="*/ 80 h 254"/>
                                <a:gd name="T10" fmla="*/ 250 w 259"/>
                                <a:gd name="T11" fmla="*/ 66 h 254"/>
                                <a:gd name="T12" fmla="*/ 249 w 259"/>
                                <a:gd name="T13" fmla="*/ 5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249" y="54"/>
                                  </a:moveTo>
                                  <a:lnTo>
                                    <a:pt x="149" y="54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72" y="80"/>
                                  </a:lnTo>
                                  <a:lnTo>
                                    <a:pt x="250" y="80"/>
                                  </a:lnTo>
                                  <a:lnTo>
                                    <a:pt x="250" y="66"/>
                                  </a:lnTo>
                                  <a:lnTo>
                                    <a:pt x="24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8AD41" id="Group 2" o:spid="_x0000_s1026" style="position:absolute;margin-left:55.1pt;margin-top:3.55pt;width:130.7pt;height:28.9pt;z-index:-251664896;mso-position-horizontal-relative:page" coordorigin="1102,71" coordsize="2614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" o:allowincell="f">
                <v:shape id="Freeform 3" o:spid="_x0000_s1027" style="position:absolute;left:1174;top:105;width:2470;height:510;visibility:visible;mso-wrap-style:square;v-text-anchor:top" coordsize="247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" path="m,509r2469,l2469,,,,,509xe" fillcolor="#ffdb00" stroked="f">
                  <v:path arrowok="t" o:connecttype="custom" o:connectlocs="0,509;2469,509;2469,0;0,0;0,509" o:connectangles="0,0,0,0,0"/>
                </v:shape>
                <v:shape id="Freeform 4" o:spid="_x0000_s1028" style="position:absolute;left:1133;top:618;width:2552;height:20;visibility:visible;mso-wrap-style:square;v-text-anchor:top" coordsize="25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" path="m,l2551,e" filled="f" strokecolor="#1d1d1b" strokeweight="3.1pt">
                  <v:path arrowok="t" o:connecttype="custom" o:connectlocs="0,0;2551,0" o:connectangles="0,0"/>
                </v:shape>
                <v:shape id="Freeform 5" o:spid="_x0000_s1029" style="position:absolute;left:1165;top:133;width:20;height:454;visibility:visible;mso-wrap-style:square;v-text-anchor:top" coordsize="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" path="m,l,454e" filled="f" strokecolor="#1d1d1b" strokeweight="1.0985mm">
                  <v:path arrowok="t" o:connecttype="custom" o:connectlocs="0,0;0,454" o:connectangles="0,0"/>
                </v:shape>
                <v:shape id="Freeform 6" o:spid="_x0000_s1030" style="position:absolute;left:1133;top:102;width:2552;height:20;visibility:visible;mso-wrap-style:square;v-text-anchor:top" coordsize="25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" path="m,l2551,e" filled="f" strokecolor="#1d1d1b" strokeweight="3.1pt">
                  <v:path arrowok="t" o:connecttype="custom" o:connectlocs="0,0;2551,0" o:connectangles="0,0"/>
                </v:shape>
                <v:shape id="Freeform 7" o:spid="_x0000_s1031" style="position:absolute;left:3653;top:132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" path="m,l,454e" filled="f" strokecolor="#1d1d1b" strokeweight="1.0989mm">
                  <v:path arrowok="t" o:connecttype="custom" o:connectlocs="0,0;0,454" o:connectangles="0,0"/>
                </v:shape>
                <v:group id="Group 8" o:spid="_x0000_s1032" style="position:absolute;left:1320;top:236;width:239;height:247" coordorigin="1320,236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9" o:spid="_x0000_s1033" style="position:absolute;left:1320;top:236;width:239;height:247;visibility:visible;mso-wrap-style:square;v-text-anchor:top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" path="m185,l,,,246r77,l77,184r108,l206,180r18,-13l235,148r1,-26l77,122r,-60l238,62r,-9l233,31,220,13,202,2,185,xe" fillcolor="#1d1d1b" stroked="f">
                    <v:path arrowok="t" o:connecttype="custom" o:connectlocs="185,0;0,0;0,246;77,246;77,184;185,184;206,180;224,167;235,148;236,122;77,122;77,62;238,62;238,53;233,31;220,13;202,2;185,0" o:connectangles="0,0,0,0,0,0,0,0,0,0,0,0,0,0,0,0,0,0"/>
                  </v:shape>
                  <v:shape id="Freeform 10" o:spid="_x0000_s1034" style="position:absolute;left:1320;top:236;width:239;height:247;visibility:visible;mso-wrap-style:square;v-text-anchor:top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" path="m238,62r-77,l169,70r,44l161,122r75,l238,62xe" fillcolor="#1d1d1b" stroked="f">
                    <v:path arrowok="t" o:connecttype="custom" o:connectlocs="238,62;161,62;169,70;169,114;161,122;236,122;238,62" o:connectangles="0,0,0,0,0,0,0"/>
                  </v:shape>
                </v:group>
                <v:group id="Group 11" o:spid="_x0000_s1035" style="position:absolute;left:2691;top:236;width:295;height:247" coordorigin="2691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2" o:spid="_x0000_s1036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13" o:spid="_x0000_s1037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14" o:spid="_x0000_s1038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15" o:spid="_x0000_s1039" style="position:absolute;left:2155;top:288;width:237;height:195" coordorigin="2155,288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6" o:spid="_x0000_s1040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" path="m80,2l,2,,194r80,l80,88,83,66,96,51r35,-1l234,50,232,39r,-1l80,38,80,2xe" fillcolor="#1d1d1b" stroked="f">
                    <v:path arrowok="t" o:connecttype="custom" o:connectlocs="80,2;0,2;0,194;80,194;80,88;83,66;96,51;131,50;234,50;232,39;232,38;80,38;80,2" o:connectangles="0,0,0,0,0,0,0,0,0,0,0,0,0"/>
                  </v:shape>
                  <v:shape id="Freeform 17" o:spid="_x0000_s1041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" path="m234,50r-103,l148,56r7,12l155,194r81,l236,61,234,50xe" fillcolor="#1d1d1b" stroked="f">
                    <v:path arrowok="t" o:connecttype="custom" o:connectlocs="234,50;131,50;148,56;155,68;155,194;236,194;236,61;234,50" o:connectangles="0,0,0,0,0,0,0,0"/>
                  </v:shape>
                  <v:shape id="Freeform 18" o:spid="_x0000_s1042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" path="m157,l133,1,114,6,98,17,86,37r-6,1l232,38,222,22,206,9,184,2,157,xe" fillcolor="#1d1d1b" stroked="f">
                    <v:path arrowok="t" o:connecttype="custom" o:connectlocs="157,0;133,1;114,6;98,17;86,37;80,38;232,38;222,22;206,9;184,2;157,0" o:connectangles="0,0,0,0,0,0,0,0,0,0,0"/>
                  </v:shape>
                </v:group>
                <v:group id="Group 19" o:spid="_x0000_s1043" style="position:absolute;left:1867;top:236;width:275;height:247" coordorigin="1867,236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0" o:spid="_x0000_s1044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" path="m77,l,,,246r77,l77,193r29,-30l202,163,158,111,171,98r-94,l77,xe" fillcolor="#1d1d1b" stroked="f">
                    <v:path arrowok="t" o:connecttype="custom" o:connectlocs="77,0;0,0;0,246;77,246;77,193;106,163;202,163;158,111;171,98;77,98;77,0" o:connectangles="0,0,0,0,0,0,0,0,0,0,0"/>
                  </v:shape>
                  <v:shape id="Freeform 21" o:spid="_x0000_s1045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" path="m202,163r-96,l178,246r96,l202,163xe" fillcolor="#1d1d1b" stroked="f">
                    <v:path arrowok="t" o:connecttype="custom" o:connectlocs="202,163;106,163;178,246;274,246;202,163" o:connectangles="0,0,0,0,0"/>
                  </v:shape>
                  <v:shape id="Freeform 22" o:spid="_x0000_s1046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" path="m269,l172,,77,98r94,l269,xe" fillcolor="#1d1d1b" stroked="f">
                    <v:path arrowok="t" o:connecttype="custom" o:connectlocs="269,0;172,0;77,98;171,98;269,0" o:connectangles="0,0,0,0,0"/>
                  </v:shape>
                </v:group>
                <v:group id="Group 23" o:spid="_x0000_s1047" style="position:absolute;left:2952;top:236;width:295;height:247" coordorigin="2952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4" o:spid="_x0000_s1048" style="position:absolute;left:2952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" path="m78,l,,89,246r113,l227,178r-84,l78,xe" fillcolor="#1d1d1b" stroked="f">
                    <v:path arrowok="t" o:connecttype="custom" o:connectlocs="78,0;0,0;89,246;202,246;227,178;143,178;78,0" o:connectangles="0,0,0,0,0,0,0"/>
                  </v:shape>
                  <v:shape id="Freeform 25" o:spid="_x0000_s1049" style="position:absolute;left:2952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" path="m294,l214,,148,178r79,l294,xe" fillcolor="#1d1d1b" stroked="f">
                    <v:path arrowok="t" o:connecttype="custom" o:connectlocs="294,0;214,0;148,178;227,178;294,0" o:connectangles="0,0,0,0,0"/>
                  </v:shape>
                </v:group>
                <v:shape id="Freeform 26" o:spid="_x0000_s1050" style="position:absolute;left:2155;top:212;width:131;height:49;visibility:visible;mso-wrap-style:square;v-text-anchor:top" coordsize="1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" path="m130,l48,,,48r80,l130,xe" fillcolor="#1d1d1b" stroked="f">
                  <v:path arrowok="t" o:connecttype="custom" o:connectlocs="130,0;48,0;0,48;80,48;130,0" o:connectangles="0,0,0,0,0"/>
                </v:shape>
                <v:shape id="Freeform 27" o:spid="_x0000_s1051" style="position:absolute;left:3259;top:450;width:240;height:20;visibility:visible;mso-wrap-style:square;v-text-anchor:top" coordsize="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" path="m,l239,e" filled="f" strokecolor="#1d1d1b" strokeweight="1.1641mm">
                  <v:path arrowok="t" o:connecttype="custom" o:connectlocs="0,0;239,0" o:connectangles="0,0"/>
                </v:shape>
                <v:shape id="Freeform 28" o:spid="_x0000_s1052" style="position:absolute;left:3259;top:399;width:78;height:20;visibility:visible;mso-wrap-style:square;v-text-anchor:top" coordsize="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" path="m,l77,e" filled="f" strokecolor="#1d1d1b" strokeweight="1.8pt">
                  <v:path arrowok="t" o:connecttype="custom" o:connectlocs="0,0;77,0" o:connectangles="0,0"/>
                </v:shape>
                <v:shape id="Freeform 29" o:spid="_x0000_s1053" style="position:absolute;left:3259;top:354;width:229;height:20;visibility:visible;mso-wrap-style:square;v-text-anchor:top" coordsize="2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" path="m,l228,e" filled="f" strokecolor="#1d1d1b" strokeweight=".95247mm">
                  <v:path arrowok="t" o:connecttype="custom" o:connectlocs="0,0;228,0" o:connectangles="0,0"/>
                </v:shape>
                <v:shape id="Freeform 30" o:spid="_x0000_s1054" style="position:absolute;left:3259;top:310;width:78;height:20;visibility:visible;mso-wrap-style:square;v-text-anchor:top" coordsize="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" path="m,l77,e" filled="f" strokecolor="#1d1d1b" strokeweight="1.7pt">
                  <v:path arrowok="t" o:connecttype="custom" o:connectlocs="0,0;77,0" o:connectangles="0,0"/>
                </v:shape>
                <v:shape id="Freeform 31" o:spid="_x0000_s1055" style="position:absolute;left:3259;top:264;width:237;height:20;visibility:visible;mso-wrap-style:square;v-text-anchor:top" coordsize="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" path="m,l236,e" filled="f" strokecolor="#1d1d1b" strokeweight="1.023mm">
                  <v:path arrowok="t" o:connecttype="custom" o:connectlocs="0,0;236,0" o:connectangles="0,0"/>
                </v:shape>
                <v:group id="Group 32" o:spid="_x0000_s1056" style="position:absolute;left:1550;top:236;width:295;height:247" coordorigin="1550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3" o:spid="_x0000_s1057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34" o:spid="_x0000_s1058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35" o:spid="_x0000_s1059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36" o:spid="_x0000_s1060" style="position:absolute;left:2428;top:232;width:259;height:254" coordorigin="2428,232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7" o:spid="_x0000_s1061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" path="m77,167l,167r,19l2,210r7,18l22,241r21,7l74,252r17,1l139,253r34,-1l201,251r21,-4l237,239r10,-12l254,209r1,-12l98,197,81,191,77,174r,-7xe" fillcolor="#1d1d1b" stroked="f">
                    <v:path arrowok="t" o:connecttype="custom" o:connectlocs="77,167;0,167;0,186;2,210;9,228;22,241;43,248;74,252;91,253;139,253;173,252;201,251;222,247;237,239;247,227;254,209;255,197;98,197;81,191;77,174;77,167" o:connectangles="0,0,0,0,0,0,0,0,0,0,0,0,0,0,0,0,0,0,0,0,0"/>
                  </v:shape>
                  <v:shape id="Freeform 38" o:spid="_x0000_s1062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" path="m103,l71,1,46,4,27,10,14,20,6,35,1,56,,83r3,24l10,124r14,12l45,144r31,4l153,153r21,7l178,177r-2,11l166,194r-24,3l98,197r157,l257,185r1,-32l253,133r-9,-15l230,109r-20,-7l182,99,147,96,101,93,84,91,81,90r,-15l81,67r7,-8l108,55r41,-1l249,54,248,44,244,28,236,16,223,8,204,3,178,1,145,,103,xe" fillcolor="#1d1d1b" stroked="f">
                    <v:path arrowok="t" o:connecttype="custom" o:connectlocs="103,0;71,1;46,4;27,10;14,20;6,35;1,56;0,83;3,107;10,124;24,136;45,144;76,148;153,153;174,160;178,177;176,188;166,194;142,197;98,197;255,197;257,185;258,153;253,133;244,118;230,109;210,102;182,99;147,96;101,93;84,91;81,90;81,75;81,67;88,59;108,55;149,54;249,54;248,44;244,28;236,16;223,8;204,3;178,1;145,0;103,0" o:connectangles="0,0,0,0,0,0,0,0,0,0,0,0,0,0,0,0,0,0,0,0,0,0,0,0,0,0,0,0,0,0,0,0,0,0,0,0,0,0,0,0,0,0,0,0,0,0"/>
                  </v:shape>
                  <v:shape id="Freeform 39" o:spid="_x0000_s1063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" path="m249,54r-100,l166,59r6,21l250,80r,-14l249,54xe" fillcolor="#1d1d1b" stroked="f">
                    <v:path arrowok="t" o:connecttype="custom" o:connectlocs="249,54;149,54;166,59;172,80;250,80;250,66;249,54" o:connectangles="0,0,0,0,0,0,0"/>
                  </v:shape>
                </v:group>
                <w10:wrap anchorx="page"/>
              </v:group>
            </w:pict>
          </mc:Fallback>
        </mc:AlternateConten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2B2980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112507C0" w14:textId="77777777" w:rsidR="002B2980" w:rsidRDefault="002B2980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2B2980" w14:paraId="112507C3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112507C1" w14:textId="77777777" w:rsidR="002B2980" w:rsidRDefault="002B2980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12507C2" w14:textId="72883D3F" w:rsidR="002B2980" w:rsidRPr="00775080" w:rsidRDefault="00775080" w:rsidP="00775080">
            <w:pPr>
              <w:pStyle w:val="TableParagraph"/>
              <w:kinsoku w:val="0"/>
              <w:overflowPunct w:val="0"/>
              <w:spacing w:before="65"/>
              <w:rPr>
                <w:sz w:val="22"/>
                <w:szCs w:val="22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 </w:t>
            </w:r>
            <w:r w:rsidR="001A1904" w:rsidRPr="00775080">
              <w:rPr>
                <w:rFonts w:ascii="Avenir Black" w:hAnsi="Avenir Black" w:cs="Avenir Black"/>
                <w:b/>
                <w:bCs/>
                <w:color w:val="1D1D1B"/>
                <w:sz w:val="22"/>
                <w:szCs w:val="22"/>
              </w:rPr>
              <w:t>Forklift Operator</w:t>
            </w:r>
          </w:p>
        </w:tc>
      </w:tr>
      <w:tr w:rsidR="002B2980" w14:paraId="112507C6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112507C4" w14:textId="77777777"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12507C5" w14:textId="515F29F8" w:rsidR="002B2980" w:rsidRDefault="009F24A2">
            <w:r>
              <w:t xml:space="preserve"> </w:t>
            </w:r>
            <w:r w:rsidR="00042993">
              <w:t xml:space="preserve">Papamoa PNS </w:t>
            </w:r>
          </w:p>
        </w:tc>
      </w:tr>
      <w:tr w:rsidR="002B2980" w14:paraId="112507C9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112507C7" w14:textId="77777777"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12507C8" w14:textId="4ADC7A04" w:rsidR="002B2980" w:rsidRDefault="002F0144">
            <w:r>
              <w:t xml:space="preserve"> </w:t>
            </w:r>
            <w:r w:rsidR="00775080">
              <w:t>10</w:t>
            </w:r>
            <w:r w:rsidR="00745618">
              <w:t>/</w:t>
            </w:r>
            <w:r w:rsidR="00775080">
              <w:t>10</w:t>
            </w:r>
            <w:r w:rsidR="00745618">
              <w:t>/202</w:t>
            </w:r>
            <w:r w:rsidR="00775080">
              <w:t>4</w:t>
            </w:r>
          </w:p>
        </w:tc>
      </w:tr>
      <w:tr w:rsidR="002B2980" w14:paraId="112507CC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112507CA" w14:textId="77777777"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12507CB" w14:textId="244FE499" w:rsidR="002B2980" w:rsidRDefault="002F0144" w:rsidP="002F0144">
            <w:pPr>
              <w:pStyle w:val="TableParagraph"/>
              <w:kinsoku w:val="0"/>
              <w:overflowPunct w:val="0"/>
              <w:spacing w:before="70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 </w:t>
            </w:r>
            <w:r w:rsidR="00775080">
              <w:rPr>
                <w:rFonts w:ascii="Avenir" w:hAnsi="Avenir" w:cs="Avenir"/>
                <w:color w:val="1D1D1B"/>
                <w:sz w:val="18"/>
                <w:szCs w:val="18"/>
              </w:rPr>
              <w:t>Store</w:t>
            </w:r>
            <w:r w:rsidR="00745618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2B2980" w14:paraId="112507CF" w14:textId="77777777" w:rsidTr="001A1904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14:paraId="112507CD" w14:textId="77777777" w:rsidR="002B2980" w:rsidRDefault="002B2980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12507CE" w14:textId="5D8F741E" w:rsidR="002B2980" w:rsidRPr="00BB428A" w:rsidRDefault="001A1904" w:rsidP="001A1904">
            <w:pPr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Responsible for ensuring all required palleted stock is transitioned from the stock room and picking faces to the appropriate aisles thereby ensuring the Morning Fill team </w:t>
            </w:r>
            <w:r w:rsidR="00775080">
              <w:rPr>
                <w:rFonts w:ascii="Arial" w:hAnsi="Arial" w:cs="Arial"/>
                <w:sz w:val="18"/>
                <w:szCs w:val="18"/>
              </w:rPr>
              <w:t>can</w:t>
            </w:r>
            <w:r>
              <w:rPr>
                <w:rFonts w:ascii="Arial" w:hAnsi="Arial" w:cs="Arial"/>
                <w:sz w:val="18"/>
                <w:szCs w:val="18"/>
              </w:rPr>
              <w:t xml:space="preserve"> fill and merchandise the shelves appropriately in preparation for the day’s trading.</w:t>
            </w:r>
          </w:p>
        </w:tc>
      </w:tr>
    </w:tbl>
    <w:p w14:paraId="112507D6" w14:textId="77777777" w:rsidR="002B2980" w:rsidRDefault="002B2980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112507D7" w14:textId="743AC8A4" w:rsidR="00BB428A" w:rsidRDefault="004018FF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1250834" wp14:editId="563617C5">
                <wp:extent cx="6148705" cy="236855"/>
                <wp:effectExtent l="9525" t="9525" r="4445" b="127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50846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50834" id="Group 40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">
                <v:shape id="Freeform 41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42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43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44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45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1250846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2507D8" w14:textId="77777777" w:rsidR="001A1904" w:rsidRPr="00BB428A" w:rsidRDefault="001A1904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112507D9" w14:textId="1E4A1C6A" w:rsidR="00BB428A" w:rsidRPr="00BB428A" w:rsidRDefault="004018FF" w:rsidP="00BB428A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2785" w:lineRule="exact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11250836" wp14:editId="051FBDEC">
            <wp:extent cx="4655820" cy="1807845"/>
            <wp:effectExtent l="0" t="0" r="0" b="40005"/>
            <wp:docPr id="47" name="Organization Chart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12507DA" w14:textId="77777777" w:rsidR="002B2980" w:rsidRDefault="002B2980">
      <w:pPr>
        <w:pStyle w:val="BodyText"/>
        <w:kinsoku w:val="0"/>
        <w:overflowPunct w:val="0"/>
        <w:spacing w:before="8"/>
        <w:ind w:left="0" w:firstLine="0"/>
        <w:rPr>
          <w:rFonts w:ascii="Avenir Black" w:hAnsi="Avenir Black" w:cs="Avenir Black"/>
          <w:b/>
          <w:bCs/>
          <w:sz w:val="26"/>
          <w:szCs w:val="26"/>
        </w:rPr>
      </w:pPr>
    </w:p>
    <w:p w14:paraId="112507E3" w14:textId="311C68DE" w:rsidR="002B2980" w:rsidRDefault="004018F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125083A" wp14:editId="19501AAF">
                <wp:extent cx="6148705" cy="236855"/>
                <wp:effectExtent l="9525" t="9525" r="4445" b="1270"/>
                <wp:docPr id="2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66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8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9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0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5084D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5083A" id="Group 65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GdbUfcWBQAA+hoAAA4AAAAAAAAAAAAAAAAALgIA&#10;AGRycy9lMm9Eb2MueG1sUEsBAi0AFAAGAAgAAAAhAJ2Nf1TdAAAABAEAAA8AAAAAAAAAAAAAAAAA&#10;cAcAAGRycy9kb3ducmV2LnhtbFBLBQYAAAAABAAEAPMAAAB6CAAAAAA=&#10;">
                <v:shape id="Freeform 66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67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68" o:spid="_x0000_s1036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9" o:spid="_x0000_s1037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70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71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125084D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8228"/>
      </w:tblGrid>
      <w:tr w:rsidR="002B2980" w14:paraId="112507EE" w14:textId="77777777" w:rsidTr="00C51765">
        <w:trPr>
          <w:trHeight w:hRule="exact" w:val="439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12507E4" w14:textId="77777777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14:paraId="112507E5" w14:textId="18E84E79"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required pallets of stock are moved from the </w:t>
            </w:r>
            <w:r w:rsidR="00C51765">
              <w:rPr>
                <w:rFonts w:ascii="Arial" w:hAnsi="Arial" w:cs="Arial"/>
                <w:sz w:val="18"/>
                <w:szCs w:val="18"/>
              </w:rPr>
              <w:t>storeroom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appropriate aisles within the trading floor as required for processing by the Morning Fill team.</w:t>
            </w:r>
          </w:p>
          <w:p w14:paraId="112507E6" w14:textId="77777777"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palleted stock contained on the picking faces within the aisles of the store is also brought down as required for proces</w:t>
            </w:r>
            <w:r w:rsidR="0032512F">
              <w:rPr>
                <w:rFonts w:ascii="Arial" w:hAnsi="Arial" w:cs="Arial"/>
                <w:sz w:val="18"/>
                <w:szCs w:val="18"/>
              </w:rPr>
              <w:t xml:space="preserve">sing by the Morning Fill team. </w:t>
            </w:r>
          </w:p>
          <w:p w14:paraId="112507E7" w14:textId="4B6E4D0C"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Return pallets to the </w:t>
            </w:r>
            <w:r w:rsidR="00C51765">
              <w:rPr>
                <w:rFonts w:ascii="Arial" w:hAnsi="Arial" w:cs="Arial"/>
                <w:sz w:val="18"/>
                <w:szCs w:val="18"/>
              </w:rPr>
              <w:t>storeroom</w:t>
            </w:r>
            <w:r>
              <w:rPr>
                <w:rFonts w:ascii="Arial" w:hAnsi="Arial" w:cs="Arial"/>
                <w:sz w:val="18"/>
                <w:szCs w:val="18"/>
              </w:rPr>
              <w:t xml:space="preserve"> once empty and store them in the appropriate area thereby m</w:t>
            </w:r>
            <w:r w:rsidR="0032512F">
              <w:rPr>
                <w:rFonts w:ascii="Arial" w:hAnsi="Arial" w:cs="Arial"/>
                <w:sz w:val="18"/>
                <w:szCs w:val="18"/>
              </w:rPr>
              <w:t xml:space="preserve">inimising damage to the pallets and </w:t>
            </w:r>
            <w:r w:rsidR="0032512F" w:rsidRPr="0032512F">
              <w:rPr>
                <w:rFonts w:ascii="Arial" w:hAnsi="Arial" w:cs="Arial"/>
                <w:sz w:val="18"/>
                <w:szCs w:val="18"/>
                <w:lang w:val="en-GB"/>
              </w:rPr>
              <w:t xml:space="preserve">ensuring the aisles are </w:t>
            </w:r>
            <w:proofErr w:type="gramStart"/>
            <w:r w:rsidR="0032512F" w:rsidRPr="0032512F">
              <w:rPr>
                <w:rFonts w:ascii="Arial" w:hAnsi="Arial" w:cs="Arial"/>
                <w:sz w:val="18"/>
                <w:szCs w:val="18"/>
                <w:lang w:val="en-GB"/>
              </w:rPr>
              <w:t>kept clear of blockages at all times</w:t>
            </w:r>
            <w:proofErr w:type="gramEnd"/>
            <w:r w:rsidR="0032512F" w:rsidRPr="0032512F">
              <w:rPr>
                <w:rFonts w:ascii="Arial" w:hAnsi="Arial" w:cs="Arial"/>
                <w:sz w:val="18"/>
                <w:szCs w:val="18"/>
                <w:lang w:val="en-GB"/>
              </w:rPr>
              <w:t xml:space="preserve"> during trading. </w:t>
            </w:r>
          </w:p>
          <w:p w14:paraId="112507E8" w14:textId="77777777"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damage to the store’s fixtures and fittings is minimized through appropriate use of the fork-hoist / pallet jacks.   </w:t>
            </w:r>
          </w:p>
          <w:p w14:paraId="112507E9" w14:textId="77777777"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all issues with the fork-hoist are reported appropriately and regular maintenance checks at the commencement of each shift are undertaken.</w:t>
            </w:r>
          </w:p>
          <w:p w14:paraId="112507EA" w14:textId="77777777" w:rsidR="001A1904" w:rsidRPr="0032512F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stock movements are completed prior to trading for the day to allow customers open access to all aisles.  </w:t>
            </w:r>
          </w:p>
          <w:p w14:paraId="112507EB" w14:textId="77777777" w:rsidR="001A1904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breakages and spillages are dealt with appropriately and that the appropriate areas are cleaned afterwards.  </w:t>
            </w:r>
          </w:p>
          <w:p w14:paraId="112507EC" w14:textId="77777777" w:rsidR="001A1904" w:rsidRPr="001A1904" w:rsidRDefault="001A1904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A1904">
              <w:rPr>
                <w:rFonts w:ascii="Arial" w:hAnsi="Arial" w:cs="Arial"/>
                <w:sz w:val="18"/>
                <w:szCs w:val="18"/>
              </w:rPr>
              <w:t xml:space="preserve">Clean shelves and undertake other appropriate house-keeping activities as required e.g. sweeping the floors. </w:t>
            </w:r>
          </w:p>
          <w:p w14:paraId="112507ED" w14:textId="77777777" w:rsidR="00100521" w:rsidRPr="00FA2994" w:rsidRDefault="0032512F" w:rsidP="009533A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across other areas of the store as required. </w:t>
            </w:r>
          </w:p>
        </w:tc>
      </w:tr>
      <w:tr w:rsidR="002B2980" w14:paraId="112507F1" w14:textId="77777777" w:rsidTr="00A2039A">
        <w:trPr>
          <w:trHeight w:hRule="exact" w:val="3082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2ED3EC" w14:textId="4011CCCA" w:rsidR="002B2980" w:rsidRDefault="002B2980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  <w:p w14:paraId="05EA359B" w14:textId="05173515" w:rsidR="00A2039A" w:rsidRDefault="00A2039A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  <w:p w14:paraId="665C1BD3" w14:textId="1594453C" w:rsidR="00A2039A" w:rsidRDefault="00A2039A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CULTURAL</w:t>
            </w:r>
          </w:p>
          <w:p w14:paraId="40CB20ED" w14:textId="77777777" w:rsidR="00A2039A" w:rsidRDefault="00A2039A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  <w:p w14:paraId="112507EF" w14:textId="4EE4F656" w:rsidR="00A2039A" w:rsidRDefault="00A2039A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14:paraId="5F6A94D5" w14:textId="77777777" w:rsidR="00A2039A" w:rsidRPr="00A2039A" w:rsidRDefault="00E9687C" w:rsidP="009533A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h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f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 w:rsidR="0032512F">
              <w:rPr>
                <w:rFonts w:ascii="Avenir" w:hAnsi="Avenir" w:cs="Avenir"/>
                <w:color w:val="1D1D1B"/>
                <w:sz w:val="18"/>
                <w:szCs w:val="18"/>
              </w:rPr>
              <w:t>p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</w:t>
            </w:r>
          </w:p>
          <w:p w14:paraId="282C7CA0" w14:textId="77777777" w:rsidR="00A2039A" w:rsidRPr="00A2039A" w:rsidRDefault="00A2039A" w:rsidP="00A2039A">
            <w:pPr>
              <w:widowControl/>
              <w:autoSpaceDE/>
              <w:autoSpaceDN/>
              <w:adjustRightInd/>
              <w:spacing w:before="48" w:line="223" w:lineRule="exact"/>
              <w:ind w:left="714"/>
              <w:rPr>
                <w:rFonts w:ascii="Arial" w:hAnsi="Arial" w:cs="Arial"/>
                <w:sz w:val="18"/>
                <w:szCs w:val="18"/>
              </w:rPr>
            </w:pPr>
          </w:p>
          <w:p w14:paraId="7430BC94" w14:textId="77777777" w:rsidR="00A2039A" w:rsidRPr="00463A64" w:rsidRDefault="00A2039A" w:rsidP="00A2039A">
            <w:pPr>
              <w:pStyle w:val="TableParagraph"/>
              <w:numPr>
                <w:ilvl w:val="0"/>
                <w:numId w:val="28"/>
              </w:numPr>
              <w:tabs>
                <w:tab w:val="left" w:pos="592"/>
              </w:tabs>
              <w:kinsoku w:val="0"/>
              <w:overflowPunct w:val="0"/>
              <w:spacing w:before="48" w:line="223" w:lineRule="exact"/>
              <w:ind w:right="227" w:hanging="266"/>
              <w:rPr>
                <w:rFonts w:ascii="Avenir" w:hAnsi="Avenir"/>
                <w:sz w:val="18"/>
                <w:szCs w:val="18"/>
              </w:rPr>
            </w:pPr>
            <w:r w:rsidRPr="00463A64">
              <w:rPr>
                <w:rFonts w:ascii="Avenir" w:hAnsi="Avenir"/>
                <w:sz w:val="18"/>
                <w:szCs w:val="18"/>
              </w:rPr>
              <w:t>Maintain and develop effective relationships with stakeholder groups, including Department Managers and Employees by keeping in regular contact.</w:t>
            </w:r>
          </w:p>
          <w:p w14:paraId="0CBF69F0" w14:textId="77777777" w:rsidR="00A2039A" w:rsidRPr="00D95E8D" w:rsidRDefault="00A2039A" w:rsidP="00A2039A">
            <w:pPr>
              <w:pStyle w:val="TableParagraph"/>
              <w:numPr>
                <w:ilvl w:val="0"/>
                <w:numId w:val="28"/>
              </w:numPr>
              <w:tabs>
                <w:tab w:val="left" w:pos="592"/>
              </w:tabs>
              <w:kinsoku w:val="0"/>
              <w:overflowPunct w:val="0"/>
              <w:spacing w:line="223" w:lineRule="exact"/>
              <w:ind w:right="227" w:hanging="266"/>
              <w:rPr>
                <w:rFonts w:ascii="Avenir" w:hAnsi="Avenir"/>
                <w:sz w:val="18"/>
                <w:szCs w:val="18"/>
              </w:rPr>
            </w:pPr>
            <w:r w:rsidRPr="00D95E8D">
              <w:rPr>
                <w:rFonts w:ascii="Avenir" w:hAnsi="Avenir"/>
                <w:sz w:val="18"/>
                <w:szCs w:val="18"/>
              </w:rPr>
              <w:t>S</w:t>
            </w:r>
            <w:r>
              <w:rPr>
                <w:rFonts w:ascii="Avenir" w:hAnsi="Avenir"/>
                <w:sz w:val="18"/>
                <w:szCs w:val="18"/>
              </w:rPr>
              <w:t>upport the development of the s</w:t>
            </w:r>
            <w:r w:rsidRPr="00D95E8D">
              <w:rPr>
                <w:rFonts w:ascii="Avenir" w:hAnsi="Avenir"/>
                <w:sz w:val="18"/>
                <w:szCs w:val="18"/>
              </w:rPr>
              <w:t>tore</w:t>
            </w:r>
            <w:r>
              <w:rPr>
                <w:rFonts w:ascii="Avenir" w:hAnsi="Avenir"/>
                <w:sz w:val="18"/>
                <w:szCs w:val="18"/>
              </w:rPr>
              <w:t xml:space="preserve">’s culture </w:t>
            </w:r>
            <w:r w:rsidRPr="00D95E8D">
              <w:rPr>
                <w:rFonts w:ascii="Avenir" w:hAnsi="Avenir"/>
                <w:sz w:val="18"/>
                <w:szCs w:val="18"/>
              </w:rPr>
              <w:t>to customize</w:t>
            </w:r>
            <w:r>
              <w:rPr>
                <w:rFonts w:ascii="Avenir" w:hAnsi="Avenir"/>
                <w:sz w:val="18"/>
                <w:szCs w:val="18"/>
              </w:rPr>
              <w:t xml:space="preserve"> and deliver relevant initiatives</w:t>
            </w:r>
            <w:r w:rsidRPr="00D95E8D">
              <w:rPr>
                <w:rFonts w:ascii="Avenir" w:hAnsi="Avenir"/>
                <w:sz w:val="18"/>
                <w:szCs w:val="18"/>
              </w:rPr>
              <w:t xml:space="preserve"> that maintain and build this uniqueness.</w:t>
            </w:r>
          </w:p>
          <w:p w14:paraId="264FCC85" w14:textId="77777777" w:rsidR="00A2039A" w:rsidRPr="005102EE" w:rsidRDefault="00A2039A" w:rsidP="00A2039A">
            <w:pPr>
              <w:pStyle w:val="TableParagraph"/>
              <w:numPr>
                <w:ilvl w:val="0"/>
                <w:numId w:val="28"/>
              </w:numPr>
              <w:tabs>
                <w:tab w:val="left" w:pos="592"/>
              </w:tabs>
              <w:kinsoku w:val="0"/>
              <w:overflowPunct w:val="0"/>
              <w:spacing w:line="223" w:lineRule="exact"/>
              <w:ind w:right="227" w:hanging="266"/>
            </w:pPr>
            <w:r>
              <w:rPr>
                <w:rFonts w:ascii="Avenir" w:hAnsi="Avenir"/>
                <w:sz w:val="18"/>
                <w:szCs w:val="18"/>
              </w:rPr>
              <w:t xml:space="preserve">Ensure the values and culture of the store </w:t>
            </w:r>
            <w:r w:rsidRPr="00D95E8D">
              <w:rPr>
                <w:rFonts w:ascii="Avenir" w:hAnsi="Avenir"/>
                <w:sz w:val="18"/>
                <w:szCs w:val="18"/>
              </w:rPr>
              <w:t>is i</w:t>
            </w:r>
            <w:r>
              <w:rPr>
                <w:rFonts w:ascii="Avenir" w:hAnsi="Avenir"/>
                <w:sz w:val="18"/>
                <w:szCs w:val="18"/>
              </w:rPr>
              <w:t>ntegrated into the store’s HR</w:t>
            </w:r>
            <w:r w:rsidRPr="00D95E8D">
              <w:rPr>
                <w:rFonts w:ascii="Avenir" w:hAnsi="Avenir"/>
                <w:sz w:val="18"/>
                <w:szCs w:val="18"/>
              </w:rPr>
              <w:t xml:space="preserve"> processes allowing for effective cultural alignment between employees and the store.</w:t>
            </w:r>
          </w:p>
          <w:p w14:paraId="112507F0" w14:textId="3D037A53" w:rsidR="002B2980" w:rsidRPr="00A2039A" w:rsidRDefault="00A2039A" w:rsidP="00A2039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48" w:line="223" w:lineRule="exact"/>
              <w:ind w:hanging="266"/>
              <w:rPr>
                <w:rFonts w:ascii="Arial" w:hAnsi="Arial" w:cs="Arial"/>
                <w:sz w:val="18"/>
                <w:szCs w:val="18"/>
              </w:rPr>
            </w:pPr>
            <w:r w:rsidRPr="00A2039A">
              <w:rPr>
                <w:rFonts w:ascii="Avenir" w:hAnsi="Avenir"/>
                <w:sz w:val="18"/>
                <w:szCs w:val="18"/>
                <w:lang w:val="en-GB"/>
              </w:rPr>
              <w:t>Maintain a standard of discipline which reflects in high standards of behaviour and dress as required by Foodstuffs and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 xml:space="preserve"> the</w:t>
            </w:r>
            <w:r w:rsidRPr="00A2039A">
              <w:rPr>
                <w:rFonts w:ascii="Avenir" w:hAnsi="Avenir"/>
                <w:sz w:val="18"/>
                <w:szCs w:val="18"/>
                <w:lang w:val="en-GB"/>
              </w:rPr>
              <w:t xml:space="preserve"> Owner.</w:t>
            </w:r>
          </w:p>
        </w:tc>
      </w:tr>
    </w:tbl>
    <w:p w14:paraId="112507F7" w14:textId="77777777"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112507F8" w14:textId="77777777"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112507F9" w14:textId="77777777" w:rsidR="00AE6271" w:rsidRDefault="00AE6271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1125081D" w14:textId="77777777"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1125081E" w14:textId="25CB42D4" w:rsidR="002B2980" w:rsidRDefault="004018F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1125083E" wp14:editId="71FA2E33">
                <wp:extent cx="6148705" cy="236855"/>
                <wp:effectExtent l="9525" t="9525" r="4445" b="1270"/>
                <wp:docPr id="1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5084F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5083E" id="Group 7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3zMRmxUFAAD6GgAADgAAAAAAAAAAAAAAAAAuAgAA&#10;ZHJzL2Uyb0RvYy54bWxQSwECLQAUAAYACAAAACEAnY1/VN0AAAAEAQAADwAAAAAAAAAAAAAAAABv&#10;BwAAZHJzL2Rvd25yZXYueG1sUEsFBgAAAAAEAAQA8wAAAHkIAAAAAA==&#10;">
                <v:shape id="Freeform 8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" path="m,l9592,r,327l,327,,xe" fillcolor="#ffdb00" stroked="f">
                  <v:path arrowok="t" o:connecttype="custom" o:connectlocs="0,0;9592,0;9592,327;0,327;0,0" o:connectangles="0,0,0,0,0"/>
                </v:shape>
                <v:shape id="Freeform 8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8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8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8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8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25084F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25081F" w14:textId="77777777" w:rsidR="002B2980" w:rsidRDefault="002B2980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AE6271" w14:paraId="11250823" w14:textId="77777777" w:rsidTr="009533AB">
        <w:trPr>
          <w:trHeight w:hRule="exact" w:val="65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1250820" w14:textId="77777777" w:rsidR="00AE6271" w:rsidRDefault="00AE6271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1250821" w14:textId="77777777" w:rsidR="0032512F" w:rsidRPr="0032512F" w:rsidRDefault="0032512F" w:rsidP="009533AB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2" w:hanging="720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Fork hoist certification</w:t>
            </w:r>
          </w:p>
          <w:p w14:paraId="11250822" w14:textId="77777777" w:rsidR="00AE6271" w:rsidRPr="003C3D19" w:rsidRDefault="00AE6271" w:rsidP="009533AB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23" w:lineRule="exact"/>
              <w:ind w:left="862" w:hanging="720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AE6271" w14:paraId="11250829" w14:textId="77777777" w:rsidTr="009533AB">
        <w:trPr>
          <w:trHeight w:hRule="exact" w:val="102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1250824" w14:textId="77777777" w:rsidR="00AE6271" w:rsidRDefault="00AE6271" w:rsidP="009533A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1250825" w14:textId="77777777" w:rsidR="00AE6271" w:rsidRDefault="00AE6271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11250826" w14:textId="77777777" w:rsidR="00AE6271" w:rsidRPr="003C3D19" w:rsidRDefault="00AE6271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11250827" w14:textId="77777777" w:rsidR="00AE6271" w:rsidRDefault="00FA2994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11250828" w14:textId="77777777" w:rsidR="00AE6271" w:rsidRPr="003C3D19" w:rsidRDefault="0032512F" w:rsidP="009533AB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1 years’ experience driving fork hoists or equivalent machinery</w:t>
            </w:r>
          </w:p>
        </w:tc>
      </w:tr>
    </w:tbl>
    <w:p w14:paraId="1125082A" w14:textId="77777777" w:rsidR="009533AB" w:rsidRDefault="009533A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1125082B" w14:textId="70B6BA70" w:rsidR="002B2980" w:rsidRDefault="004018F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1250840" wp14:editId="54919966">
                <wp:extent cx="6148705" cy="236855"/>
                <wp:effectExtent l="9525" t="9525" r="4445" b="1270"/>
                <wp:docPr id="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8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9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0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50850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50840" id="Group 8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VQoeqBUFAAD2GgAADgAAAAAAAAAAAAAAAAAuAgAA&#10;ZHJzL2Uyb0RvYy54bWxQSwECLQAUAAYACAAAACEAnY1/VN0AAAAEAQAADwAAAAAAAAAAAAAAAABv&#10;BwAAZHJzL2Rvd25yZXYueG1sUEsFBgAAAAAEAAQA8wAAAHkIAAAAAA==&#10;">
                <v:shape id="Freeform 8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" path="m,l9592,r,327l,327,,xe" fillcolor="#ffdb00" stroked="f">
                  <v:path arrowok="t" o:connecttype="custom" o:connectlocs="0,0;9592,0;9592,327;0,327;0,0" o:connectangles="0,0,0,0,0"/>
                </v:shape>
                <v:shape id="Freeform 8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89" o:spid="_x0000_s1050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90" o:spid="_x0000_s1051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9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250850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25082C" w14:textId="77777777" w:rsidR="002B2980" w:rsidRDefault="002B2980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1125082D" w14:textId="77777777"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125082E" w14:textId="77777777"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125082F" w14:textId="77777777" w:rsidR="002B2980" w:rsidRDefault="002B2980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11250830" w14:textId="4965DA7D" w:rsidR="002B2980" w:rsidRDefault="004018FF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1250842" wp14:editId="5C23183E">
                <wp:extent cx="1723390" cy="12700"/>
                <wp:effectExtent l="9525" t="9525" r="635" b="0"/>
                <wp:docPr id="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9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FDF8E" id="Group 93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">
                <v:shape id="Freeform 94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2B2980">
        <w:rPr>
          <w:sz w:val="2"/>
          <w:szCs w:val="2"/>
        </w:rPr>
        <w:t xml:space="preserve"> </w:t>
      </w:r>
      <w:r w:rsidR="002B2980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1250844" wp14:editId="5EC63665">
                <wp:extent cx="2295525" cy="12700"/>
                <wp:effectExtent l="9525" t="9525" r="0" b="0"/>
                <wp:docPr id="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9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8A159" id="Group 95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iy9AIAANAGAAAOAAAAZHJzL2Uyb0RvYy54bWykVW1r2zAQ/j7YfxD6OFj9kqZdTZ1S+sag&#10;2wrNfoAiyy/MljxJidP9+j2SnNRNKYOOgDn5TnfPPff4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">
                <v:shape id="Freeform 96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11250831" w14:textId="77777777" w:rsidR="002B2980" w:rsidRDefault="002B2980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2B2980" w:rsidSect="009533AB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A42FBF"/>
    <w:multiLevelType w:val="multilevel"/>
    <w:tmpl w:val="E2F42C0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1" w15:restartNumberingAfterBreak="0">
    <w:nsid w:val="072A131B"/>
    <w:multiLevelType w:val="hybridMultilevel"/>
    <w:tmpl w:val="59428F10"/>
    <w:lvl w:ilvl="0" w:tplc="C534CE3E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</w:rPr>
    </w:lvl>
    <w:lvl w:ilvl="1" w:tplc="1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082D4927"/>
    <w:multiLevelType w:val="multilevel"/>
    <w:tmpl w:val="2F94C10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3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50094"/>
    <w:multiLevelType w:val="hybridMultilevel"/>
    <w:tmpl w:val="A2D67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F74"/>
    <w:multiLevelType w:val="multilevel"/>
    <w:tmpl w:val="799009C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384200EC"/>
    <w:multiLevelType w:val="multilevel"/>
    <w:tmpl w:val="2434524A"/>
    <w:lvl w:ilvl="0">
      <w:start w:val="1"/>
      <w:numFmt w:val="bullet"/>
      <w:lvlText w:val=""/>
      <w:lvlJc w:val="left"/>
      <w:pPr>
        <w:ind w:left="591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17" w15:restartNumberingAfterBreak="0">
    <w:nsid w:val="427C471B"/>
    <w:multiLevelType w:val="hybridMultilevel"/>
    <w:tmpl w:val="22DA6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80369"/>
    <w:multiLevelType w:val="hybridMultilevel"/>
    <w:tmpl w:val="206A0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630E"/>
    <w:multiLevelType w:val="multilevel"/>
    <w:tmpl w:val="D482043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2" w15:restartNumberingAfterBreak="0">
    <w:nsid w:val="55962D63"/>
    <w:multiLevelType w:val="multilevel"/>
    <w:tmpl w:val="E58852FE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3" w15:restartNumberingAfterBreak="0">
    <w:nsid w:val="5C98016D"/>
    <w:multiLevelType w:val="multilevel"/>
    <w:tmpl w:val="D8C8344C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24" w15:restartNumberingAfterBreak="0">
    <w:nsid w:val="61A65DF0"/>
    <w:multiLevelType w:val="multilevel"/>
    <w:tmpl w:val="3AB00512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5" w15:restartNumberingAfterBreak="0">
    <w:nsid w:val="6CA96F0C"/>
    <w:multiLevelType w:val="hybridMultilevel"/>
    <w:tmpl w:val="E8221062"/>
    <w:lvl w:ilvl="0" w:tplc="1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4483225"/>
    <w:multiLevelType w:val="multilevel"/>
    <w:tmpl w:val="BF90834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7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105">
    <w:abstractNumId w:val="8"/>
  </w:num>
  <w:num w:numId="2" w16cid:durableId="642782576">
    <w:abstractNumId w:val="7"/>
  </w:num>
  <w:num w:numId="3" w16cid:durableId="48309931">
    <w:abstractNumId w:val="6"/>
  </w:num>
  <w:num w:numId="4" w16cid:durableId="1225992396">
    <w:abstractNumId w:val="5"/>
  </w:num>
  <w:num w:numId="5" w16cid:durableId="1502620172">
    <w:abstractNumId w:val="4"/>
  </w:num>
  <w:num w:numId="6" w16cid:durableId="105971771">
    <w:abstractNumId w:val="3"/>
  </w:num>
  <w:num w:numId="7" w16cid:durableId="99877248">
    <w:abstractNumId w:val="2"/>
  </w:num>
  <w:num w:numId="8" w16cid:durableId="1724870749">
    <w:abstractNumId w:val="1"/>
  </w:num>
  <w:num w:numId="9" w16cid:durableId="1237089320">
    <w:abstractNumId w:val="0"/>
  </w:num>
  <w:num w:numId="10" w16cid:durableId="1176576735">
    <w:abstractNumId w:val="18"/>
  </w:num>
  <w:num w:numId="11" w16cid:durableId="1722828370">
    <w:abstractNumId w:val="20"/>
  </w:num>
  <w:num w:numId="12" w16cid:durableId="877086455">
    <w:abstractNumId w:val="27"/>
  </w:num>
  <w:num w:numId="13" w16cid:durableId="383215824">
    <w:abstractNumId w:val="17"/>
  </w:num>
  <w:num w:numId="14" w16cid:durableId="865286626">
    <w:abstractNumId w:val="28"/>
  </w:num>
  <w:num w:numId="15" w16cid:durableId="923421442">
    <w:abstractNumId w:val="13"/>
  </w:num>
  <w:num w:numId="16" w16cid:durableId="1434125430">
    <w:abstractNumId w:val="25"/>
  </w:num>
  <w:num w:numId="17" w16cid:durableId="245261495">
    <w:abstractNumId w:val="19"/>
  </w:num>
  <w:num w:numId="18" w16cid:durableId="494955707">
    <w:abstractNumId w:val="9"/>
  </w:num>
  <w:num w:numId="19" w16cid:durableId="991910846">
    <w:abstractNumId w:val="14"/>
  </w:num>
  <w:num w:numId="20" w16cid:durableId="371274854">
    <w:abstractNumId w:val="15"/>
  </w:num>
  <w:num w:numId="21" w16cid:durableId="1628051469">
    <w:abstractNumId w:val="26"/>
  </w:num>
  <w:num w:numId="22" w16cid:durableId="348411612">
    <w:abstractNumId w:val="12"/>
  </w:num>
  <w:num w:numId="23" w16cid:durableId="901595535">
    <w:abstractNumId w:val="11"/>
  </w:num>
  <w:num w:numId="24" w16cid:durableId="1669362806">
    <w:abstractNumId w:val="21"/>
  </w:num>
  <w:num w:numId="25" w16cid:durableId="943003129">
    <w:abstractNumId w:val="24"/>
  </w:num>
  <w:num w:numId="26" w16cid:durableId="1310089536">
    <w:abstractNumId w:val="10"/>
  </w:num>
  <w:num w:numId="27" w16cid:durableId="360859819">
    <w:abstractNumId w:val="23"/>
  </w:num>
  <w:num w:numId="28" w16cid:durableId="1223325736">
    <w:abstractNumId w:val="16"/>
  </w:num>
  <w:num w:numId="29" w16cid:durableId="4177546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37"/>
    <w:rsid w:val="00042993"/>
    <w:rsid w:val="00045E23"/>
    <w:rsid w:val="00095719"/>
    <w:rsid w:val="00100521"/>
    <w:rsid w:val="001140C6"/>
    <w:rsid w:val="001A1904"/>
    <w:rsid w:val="001F5AC9"/>
    <w:rsid w:val="00207AB7"/>
    <w:rsid w:val="002B2980"/>
    <w:rsid w:val="002F0144"/>
    <w:rsid w:val="00324B21"/>
    <w:rsid w:val="0032512F"/>
    <w:rsid w:val="00332CE5"/>
    <w:rsid w:val="003C3D19"/>
    <w:rsid w:val="004018FF"/>
    <w:rsid w:val="0042316B"/>
    <w:rsid w:val="00430EDF"/>
    <w:rsid w:val="004812F1"/>
    <w:rsid w:val="005174AC"/>
    <w:rsid w:val="0052529B"/>
    <w:rsid w:val="005254D2"/>
    <w:rsid w:val="005A050D"/>
    <w:rsid w:val="006109C0"/>
    <w:rsid w:val="00662337"/>
    <w:rsid w:val="00700650"/>
    <w:rsid w:val="00745618"/>
    <w:rsid w:val="00775080"/>
    <w:rsid w:val="009533AB"/>
    <w:rsid w:val="00957D33"/>
    <w:rsid w:val="009F24A2"/>
    <w:rsid w:val="00A2039A"/>
    <w:rsid w:val="00A8686C"/>
    <w:rsid w:val="00AE6271"/>
    <w:rsid w:val="00B633B4"/>
    <w:rsid w:val="00B856AC"/>
    <w:rsid w:val="00BB428A"/>
    <w:rsid w:val="00BB4AD9"/>
    <w:rsid w:val="00C018D5"/>
    <w:rsid w:val="00C2289E"/>
    <w:rsid w:val="00C51765"/>
    <w:rsid w:val="00D24309"/>
    <w:rsid w:val="00D321D5"/>
    <w:rsid w:val="00DF36A3"/>
    <w:rsid w:val="00E57F3B"/>
    <w:rsid w:val="00E9687C"/>
    <w:rsid w:val="00EB5B59"/>
    <w:rsid w:val="00F109CC"/>
    <w:rsid w:val="00F63745"/>
    <w:rsid w:val="00FA2994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507BF"/>
  <w14:defaultImageDpi w14:val="0"/>
  <w15:docId w15:val="{C546B6C0-E29E-4594-96D1-BB808271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2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03D259-8B23-4385-AA74-7B512B67FAC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EB5BBE7-9BE3-4A92-80A1-955D83C368D8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rial"/>
            </a:rPr>
            <a:t>Grocery</a:t>
          </a:r>
          <a:r>
            <a:rPr lang="en-NZ" b="1" i="0" u="none" strike="noStrike" baseline="0">
              <a:latin typeface="Calibri"/>
            </a:rPr>
            <a:t> </a:t>
          </a:r>
          <a:r>
            <a:rPr lang="en-NZ" b="1" i="0" u="none" strike="noStrike" baseline="0">
              <a:latin typeface="Arial"/>
            </a:rPr>
            <a:t>Manager</a:t>
          </a:r>
          <a:endParaRPr lang="en-NZ"/>
        </a:p>
      </dgm:t>
    </dgm:pt>
    <dgm:pt modelId="{463840C5-2175-4411-8A4B-A8D90E13AE46}" type="parTrans" cxnId="{F72FA943-6650-457D-A5B8-A3129DEBC121}">
      <dgm:prSet/>
      <dgm:spPr/>
      <dgm:t>
        <a:bodyPr/>
        <a:lstStyle/>
        <a:p>
          <a:endParaRPr lang="en-US"/>
        </a:p>
      </dgm:t>
    </dgm:pt>
    <dgm:pt modelId="{DC66C64E-21DE-4CA7-8B04-A5964508D1E4}" type="sibTrans" cxnId="{F72FA943-6650-457D-A5B8-A3129DEBC121}">
      <dgm:prSet/>
      <dgm:spPr/>
      <dgm:t>
        <a:bodyPr/>
        <a:lstStyle/>
        <a:p>
          <a:endParaRPr lang="en-US"/>
        </a:p>
      </dgm:t>
    </dgm:pt>
    <dgm:pt modelId="{DB65070F-D389-4C5C-B819-E01962F5A1B8}">
      <dgm:prSet/>
      <dgm:spPr/>
      <dgm:t>
        <a:bodyPr/>
        <a:lstStyle/>
        <a:p>
          <a:pPr marR="0" algn="ctr" rtl="0"/>
          <a:r>
            <a:rPr lang="en-NZ" b="1"/>
            <a:t>ASST MORNING FILL MANAGER</a:t>
          </a:r>
        </a:p>
      </dgm:t>
    </dgm:pt>
    <dgm:pt modelId="{B15D0A2D-67D0-4C3D-A51B-E7677E226519}" type="parTrans" cxnId="{238EF316-161B-4CA8-A60F-CF63C0314777}">
      <dgm:prSet/>
      <dgm:spPr/>
      <dgm:t>
        <a:bodyPr/>
        <a:lstStyle/>
        <a:p>
          <a:endParaRPr lang="en-US"/>
        </a:p>
      </dgm:t>
    </dgm:pt>
    <dgm:pt modelId="{1F02675C-817D-4136-A87D-C774C7B7F50B}" type="sibTrans" cxnId="{238EF316-161B-4CA8-A60F-CF63C0314777}">
      <dgm:prSet/>
      <dgm:spPr/>
      <dgm:t>
        <a:bodyPr/>
        <a:lstStyle/>
        <a:p>
          <a:endParaRPr lang="en-US"/>
        </a:p>
      </dgm:t>
    </dgm:pt>
    <dgm:pt modelId="{E523E219-B7FA-4E9F-A1FC-7804B2C69A3B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rial"/>
            </a:rPr>
            <a:t>Morning Fill Forklift Operator</a:t>
          </a:r>
          <a:endParaRPr lang="en-NZ"/>
        </a:p>
      </dgm:t>
    </dgm:pt>
    <dgm:pt modelId="{67F7F54E-F25D-4400-8183-66821CA915CE}" type="parTrans" cxnId="{A9E00BBB-05CD-4B9A-916F-22BA863C8F63}">
      <dgm:prSet/>
      <dgm:spPr/>
      <dgm:t>
        <a:bodyPr/>
        <a:lstStyle/>
        <a:p>
          <a:endParaRPr lang="en-US"/>
        </a:p>
      </dgm:t>
    </dgm:pt>
    <dgm:pt modelId="{C5E9E1C1-E086-4AE8-88DE-64DB5E847B31}" type="sibTrans" cxnId="{A9E00BBB-05CD-4B9A-916F-22BA863C8F63}">
      <dgm:prSet/>
      <dgm:spPr/>
      <dgm:t>
        <a:bodyPr/>
        <a:lstStyle/>
        <a:p>
          <a:endParaRPr lang="en-US"/>
        </a:p>
      </dgm:t>
    </dgm:pt>
    <dgm:pt modelId="{27270CCA-949D-42F9-9251-FD43A14A087C}" type="pres">
      <dgm:prSet presAssocID="{5703D259-8B23-4385-AA74-7B512B67FA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71C5873-624E-41AA-9C65-F6BBC79CF91C}" type="pres">
      <dgm:prSet presAssocID="{7EB5BBE7-9BE3-4A92-80A1-955D83C368D8}" presName="hierRoot1" presStyleCnt="0">
        <dgm:presLayoutVars>
          <dgm:hierBranch val="init"/>
        </dgm:presLayoutVars>
      </dgm:prSet>
      <dgm:spPr/>
    </dgm:pt>
    <dgm:pt modelId="{09EDD27B-FB4A-47B0-8ED0-18C538390E51}" type="pres">
      <dgm:prSet presAssocID="{7EB5BBE7-9BE3-4A92-80A1-955D83C368D8}" presName="rootComposite1" presStyleCnt="0"/>
      <dgm:spPr/>
    </dgm:pt>
    <dgm:pt modelId="{859E7E92-980A-43A1-A1AD-09F25BE6BD92}" type="pres">
      <dgm:prSet presAssocID="{7EB5BBE7-9BE3-4A92-80A1-955D83C368D8}" presName="rootText1" presStyleLbl="node0" presStyleIdx="0" presStyleCnt="1" custLinFactNeighborX="-16202" custLinFactNeighborY="-202">
        <dgm:presLayoutVars>
          <dgm:chPref val="3"/>
        </dgm:presLayoutVars>
      </dgm:prSet>
      <dgm:spPr/>
    </dgm:pt>
    <dgm:pt modelId="{744CD774-3134-4D3D-8713-055059E1972F}" type="pres">
      <dgm:prSet presAssocID="{7EB5BBE7-9BE3-4A92-80A1-955D83C368D8}" presName="rootConnector1" presStyleLbl="node1" presStyleIdx="0" presStyleCnt="0"/>
      <dgm:spPr/>
    </dgm:pt>
    <dgm:pt modelId="{FAF65191-CD9A-426F-89C7-D745F4882666}" type="pres">
      <dgm:prSet presAssocID="{7EB5BBE7-9BE3-4A92-80A1-955D83C368D8}" presName="hierChild2" presStyleCnt="0"/>
      <dgm:spPr/>
    </dgm:pt>
    <dgm:pt modelId="{43D1BB67-6AAA-40DE-9196-E755BA6118EC}" type="pres">
      <dgm:prSet presAssocID="{B15D0A2D-67D0-4C3D-A51B-E7677E226519}" presName="Name37" presStyleLbl="parChTrans1D2" presStyleIdx="0" presStyleCnt="1"/>
      <dgm:spPr/>
    </dgm:pt>
    <dgm:pt modelId="{418CDA10-41E0-40EF-B947-3F0D7A05BBCC}" type="pres">
      <dgm:prSet presAssocID="{DB65070F-D389-4C5C-B819-E01962F5A1B8}" presName="hierRoot2" presStyleCnt="0">
        <dgm:presLayoutVars>
          <dgm:hierBranch val="r"/>
        </dgm:presLayoutVars>
      </dgm:prSet>
      <dgm:spPr/>
    </dgm:pt>
    <dgm:pt modelId="{DA5F9336-574A-401F-A1D2-8180C7CF071A}" type="pres">
      <dgm:prSet presAssocID="{DB65070F-D389-4C5C-B819-E01962F5A1B8}" presName="rootComposite" presStyleCnt="0"/>
      <dgm:spPr/>
    </dgm:pt>
    <dgm:pt modelId="{CBCBCEA3-7053-44F9-8010-75591CFE7D6C}" type="pres">
      <dgm:prSet presAssocID="{DB65070F-D389-4C5C-B819-E01962F5A1B8}" presName="rootText" presStyleLbl="node2" presStyleIdx="0" presStyleCnt="1" custLinFactNeighborX="-14771" custLinFactNeighborY="-13635">
        <dgm:presLayoutVars>
          <dgm:chPref val="3"/>
        </dgm:presLayoutVars>
      </dgm:prSet>
      <dgm:spPr/>
    </dgm:pt>
    <dgm:pt modelId="{227A6758-D527-4DAA-8255-A05D10DDF66E}" type="pres">
      <dgm:prSet presAssocID="{DB65070F-D389-4C5C-B819-E01962F5A1B8}" presName="rootConnector" presStyleLbl="node2" presStyleIdx="0" presStyleCnt="1"/>
      <dgm:spPr/>
    </dgm:pt>
    <dgm:pt modelId="{3F344A91-B5EE-47FB-84D8-C7E258DC817C}" type="pres">
      <dgm:prSet presAssocID="{DB65070F-D389-4C5C-B819-E01962F5A1B8}" presName="hierChild4" presStyleCnt="0"/>
      <dgm:spPr/>
    </dgm:pt>
    <dgm:pt modelId="{3B4F20E2-60E6-4C76-AA11-F04341F44082}" type="pres">
      <dgm:prSet presAssocID="{67F7F54E-F25D-4400-8183-66821CA915CE}" presName="Name50" presStyleLbl="parChTrans1D3" presStyleIdx="0" presStyleCnt="1"/>
      <dgm:spPr/>
    </dgm:pt>
    <dgm:pt modelId="{7654E1EA-39B7-47A7-8DD0-2637F9EFD7CF}" type="pres">
      <dgm:prSet presAssocID="{E523E219-B7FA-4E9F-A1FC-7804B2C69A3B}" presName="hierRoot2" presStyleCnt="0">
        <dgm:presLayoutVars>
          <dgm:hierBranch val="r"/>
        </dgm:presLayoutVars>
      </dgm:prSet>
      <dgm:spPr/>
    </dgm:pt>
    <dgm:pt modelId="{5AD7ACCA-836B-4F1F-A29F-9BA332860236}" type="pres">
      <dgm:prSet presAssocID="{E523E219-B7FA-4E9F-A1FC-7804B2C69A3B}" presName="rootComposite" presStyleCnt="0"/>
      <dgm:spPr/>
    </dgm:pt>
    <dgm:pt modelId="{9BEACD5B-A2EB-4296-82BB-B28EAA609B6E}" type="pres">
      <dgm:prSet presAssocID="{E523E219-B7FA-4E9F-A1FC-7804B2C69A3B}" presName="rootText" presStyleLbl="node3" presStyleIdx="0" presStyleCnt="1">
        <dgm:presLayoutVars>
          <dgm:chPref val="3"/>
        </dgm:presLayoutVars>
      </dgm:prSet>
      <dgm:spPr/>
    </dgm:pt>
    <dgm:pt modelId="{54D2A93F-7CF2-44BA-B4F2-745B1B736EB0}" type="pres">
      <dgm:prSet presAssocID="{E523E219-B7FA-4E9F-A1FC-7804B2C69A3B}" presName="rootConnector" presStyleLbl="node3" presStyleIdx="0" presStyleCnt="1"/>
      <dgm:spPr/>
    </dgm:pt>
    <dgm:pt modelId="{72F32339-C628-4DE4-BCDF-8E2F4DF5AC09}" type="pres">
      <dgm:prSet presAssocID="{E523E219-B7FA-4E9F-A1FC-7804B2C69A3B}" presName="hierChild4" presStyleCnt="0"/>
      <dgm:spPr/>
    </dgm:pt>
    <dgm:pt modelId="{F72D9BFA-193E-4CC7-8C88-586C626F18F7}" type="pres">
      <dgm:prSet presAssocID="{E523E219-B7FA-4E9F-A1FC-7804B2C69A3B}" presName="hierChild5" presStyleCnt="0"/>
      <dgm:spPr/>
    </dgm:pt>
    <dgm:pt modelId="{E1612310-EA94-4D41-B233-2CB056E01D55}" type="pres">
      <dgm:prSet presAssocID="{DB65070F-D389-4C5C-B819-E01962F5A1B8}" presName="hierChild5" presStyleCnt="0"/>
      <dgm:spPr/>
    </dgm:pt>
    <dgm:pt modelId="{1F00C91B-6EB5-42B1-8643-160D818F8ECC}" type="pres">
      <dgm:prSet presAssocID="{7EB5BBE7-9BE3-4A92-80A1-955D83C368D8}" presName="hierChild3" presStyleCnt="0"/>
      <dgm:spPr/>
    </dgm:pt>
  </dgm:ptLst>
  <dgm:cxnLst>
    <dgm:cxn modelId="{7C0C6713-5932-43A6-9132-313E4296939E}" type="presOf" srcId="{7EB5BBE7-9BE3-4A92-80A1-955D83C368D8}" destId="{859E7E92-980A-43A1-A1AD-09F25BE6BD92}" srcOrd="0" destOrd="0" presId="urn:microsoft.com/office/officeart/2005/8/layout/orgChart1"/>
    <dgm:cxn modelId="{238EF316-161B-4CA8-A60F-CF63C0314777}" srcId="{7EB5BBE7-9BE3-4A92-80A1-955D83C368D8}" destId="{DB65070F-D389-4C5C-B819-E01962F5A1B8}" srcOrd="0" destOrd="0" parTransId="{B15D0A2D-67D0-4C3D-A51B-E7677E226519}" sibTransId="{1F02675C-817D-4136-A87D-C774C7B7F50B}"/>
    <dgm:cxn modelId="{E3996C5F-161C-4F40-8195-E6DFD8D70C6F}" type="presOf" srcId="{E523E219-B7FA-4E9F-A1FC-7804B2C69A3B}" destId="{9BEACD5B-A2EB-4296-82BB-B28EAA609B6E}" srcOrd="0" destOrd="0" presId="urn:microsoft.com/office/officeart/2005/8/layout/orgChart1"/>
    <dgm:cxn modelId="{F72FA943-6650-457D-A5B8-A3129DEBC121}" srcId="{5703D259-8B23-4385-AA74-7B512B67FACC}" destId="{7EB5BBE7-9BE3-4A92-80A1-955D83C368D8}" srcOrd="0" destOrd="0" parTransId="{463840C5-2175-4411-8A4B-A8D90E13AE46}" sibTransId="{DC66C64E-21DE-4CA7-8B04-A5964508D1E4}"/>
    <dgm:cxn modelId="{31338386-E857-441E-A558-BA0E70893101}" type="presOf" srcId="{E523E219-B7FA-4E9F-A1FC-7804B2C69A3B}" destId="{54D2A93F-7CF2-44BA-B4F2-745B1B736EB0}" srcOrd="1" destOrd="0" presId="urn:microsoft.com/office/officeart/2005/8/layout/orgChart1"/>
    <dgm:cxn modelId="{D806108E-3765-4CD2-B6D2-7F33CF9E8002}" type="presOf" srcId="{DB65070F-D389-4C5C-B819-E01962F5A1B8}" destId="{227A6758-D527-4DAA-8255-A05D10DDF66E}" srcOrd="1" destOrd="0" presId="urn:microsoft.com/office/officeart/2005/8/layout/orgChart1"/>
    <dgm:cxn modelId="{87455A9B-CCA3-488D-99B0-917FFC054156}" type="presOf" srcId="{B15D0A2D-67D0-4C3D-A51B-E7677E226519}" destId="{43D1BB67-6AAA-40DE-9196-E755BA6118EC}" srcOrd="0" destOrd="0" presId="urn:microsoft.com/office/officeart/2005/8/layout/orgChart1"/>
    <dgm:cxn modelId="{DF450CA5-88B0-4B60-A0A9-CDD6FC2E485D}" type="presOf" srcId="{67F7F54E-F25D-4400-8183-66821CA915CE}" destId="{3B4F20E2-60E6-4C76-AA11-F04341F44082}" srcOrd="0" destOrd="0" presId="urn:microsoft.com/office/officeart/2005/8/layout/orgChart1"/>
    <dgm:cxn modelId="{A9E00BBB-05CD-4B9A-916F-22BA863C8F63}" srcId="{DB65070F-D389-4C5C-B819-E01962F5A1B8}" destId="{E523E219-B7FA-4E9F-A1FC-7804B2C69A3B}" srcOrd="0" destOrd="0" parTransId="{67F7F54E-F25D-4400-8183-66821CA915CE}" sibTransId="{C5E9E1C1-E086-4AE8-88DE-64DB5E847B31}"/>
    <dgm:cxn modelId="{BB2894D0-82C9-4901-AA1B-3C67BB707278}" type="presOf" srcId="{7EB5BBE7-9BE3-4A92-80A1-955D83C368D8}" destId="{744CD774-3134-4D3D-8713-055059E1972F}" srcOrd="1" destOrd="0" presId="urn:microsoft.com/office/officeart/2005/8/layout/orgChart1"/>
    <dgm:cxn modelId="{FFCB0FD6-4CC6-4D89-B960-45663F304D7D}" type="presOf" srcId="{DB65070F-D389-4C5C-B819-E01962F5A1B8}" destId="{CBCBCEA3-7053-44F9-8010-75591CFE7D6C}" srcOrd="0" destOrd="0" presId="urn:microsoft.com/office/officeart/2005/8/layout/orgChart1"/>
    <dgm:cxn modelId="{5659C7FB-82B9-4347-9588-BEAA0DF569A9}" type="presOf" srcId="{5703D259-8B23-4385-AA74-7B512B67FACC}" destId="{27270CCA-949D-42F9-9251-FD43A14A087C}" srcOrd="0" destOrd="0" presId="urn:microsoft.com/office/officeart/2005/8/layout/orgChart1"/>
    <dgm:cxn modelId="{79EAB1B7-B07E-473A-A870-CF245F38FBF3}" type="presParOf" srcId="{27270CCA-949D-42F9-9251-FD43A14A087C}" destId="{071C5873-624E-41AA-9C65-F6BBC79CF91C}" srcOrd="0" destOrd="0" presId="urn:microsoft.com/office/officeart/2005/8/layout/orgChart1"/>
    <dgm:cxn modelId="{130C86A8-9099-403D-BFAC-3D0EDD7F22DB}" type="presParOf" srcId="{071C5873-624E-41AA-9C65-F6BBC79CF91C}" destId="{09EDD27B-FB4A-47B0-8ED0-18C538390E51}" srcOrd="0" destOrd="0" presId="urn:microsoft.com/office/officeart/2005/8/layout/orgChart1"/>
    <dgm:cxn modelId="{9676B1D7-851B-4796-BB63-C173B9E8E36C}" type="presParOf" srcId="{09EDD27B-FB4A-47B0-8ED0-18C538390E51}" destId="{859E7E92-980A-43A1-A1AD-09F25BE6BD92}" srcOrd="0" destOrd="0" presId="urn:microsoft.com/office/officeart/2005/8/layout/orgChart1"/>
    <dgm:cxn modelId="{3DDC0A3A-E215-4535-81D3-41FB2EE1950F}" type="presParOf" srcId="{09EDD27B-FB4A-47B0-8ED0-18C538390E51}" destId="{744CD774-3134-4D3D-8713-055059E1972F}" srcOrd="1" destOrd="0" presId="urn:microsoft.com/office/officeart/2005/8/layout/orgChart1"/>
    <dgm:cxn modelId="{C4A61609-828D-41A4-AA2C-CD7080181916}" type="presParOf" srcId="{071C5873-624E-41AA-9C65-F6BBC79CF91C}" destId="{FAF65191-CD9A-426F-89C7-D745F4882666}" srcOrd="1" destOrd="0" presId="urn:microsoft.com/office/officeart/2005/8/layout/orgChart1"/>
    <dgm:cxn modelId="{0A7C377F-F246-4396-9388-FFCB2783D233}" type="presParOf" srcId="{FAF65191-CD9A-426F-89C7-D745F4882666}" destId="{43D1BB67-6AAA-40DE-9196-E755BA6118EC}" srcOrd="0" destOrd="0" presId="urn:microsoft.com/office/officeart/2005/8/layout/orgChart1"/>
    <dgm:cxn modelId="{1A4C74D0-023E-4B5E-BF58-72E09F62D902}" type="presParOf" srcId="{FAF65191-CD9A-426F-89C7-D745F4882666}" destId="{418CDA10-41E0-40EF-B947-3F0D7A05BBCC}" srcOrd="1" destOrd="0" presId="urn:microsoft.com/office/officeart/2005/8/layout/orgChart1"/>
    <dgm:cxn modelId="{A8F30A34-52E6-406B-B701-973EDC635FB4}" type="presParOf" srcId="{418CDA10-41E0-40EF-B947-3F0D7A05BBCC}" destId="{DA5F9336-574A-401F-A1D2-8180C7CF071A}" srcOrd="0" destOrd="0" presId="urn:microsoft.com/office/officeart/2005/8/layout/orgChart1"/>
    <dgm:cxn modelId="{6745AD9F-2073-44A1-85F7-E679F9EBF612}" type="presParOf" srcId="{DA5F9336-574A-401F-A1D2-8180C7CF071A}" destId="{CBCBCEA3-7053-44F9-8010-75591CFE7D6C}" srcOrd="0" destOrd="0" presId="urn:microsoft.com/office/officeart/2005/8/layout/orgChart1"/>
    <dgm:cxn modelId="{A390FFF3-609B-4B8F-B854-4714D607F9DA}" type="presParOf" srcId="{DA5F9336-574A-401F-A1D2-8180C7CF071A}" destId="{227A6758-D527-4DAA-8255-A05D10DDF66E}" srcOrd="1" destOrd="0" presId="urn:microsoft.com/office/officeart/2005/8/layout/orgChart1"/>
    <dgm:cxn modelId="{01504AAC-EA62-4C1D-8C4A-F3BCDBF47F88}" type="presParOf" srcId="{418CDA10-41E0-40EF-B947-3F0D7A05BBCC}" destId="{3F344A91-B5EE-47FB-84D8-C7E258DC817C}" srcOrd="1" destOrd="0" presId="urn:microsoft.com/office/officeart/2005/8/layout/orgChart1"/>
    <dgm:cxn modelId="{7F319287-01C8-43FA-BE6B-A2B9284B22D4}" type="presParOf" srcId="{3F344A91-B5EE-47FB-84D8-C7E258DC817C}" destId="{3B4F20E2-60E6-4C76-AA11-F04341F44082}" srcOrd="0" destOrd="0" presId="urn:microsoft.com/office/officeart/2005/8/layout/orgChart1"/>
    <dgm:cxn modelId="{9CFB6C78-15E4-4F6E-981F-0A945B54C528}" type="presParOf" srcId="{3F344A91-B5EE-47FB-84D8-C7E258DC817C}" destId="{7654E1EA-39B7-47A7-8DD0-2637F9EFD7CF}" srcOrd="1" destOrd="0" presId="urn:microsoft.com/office/officeart/2005/8/layout/orgChart1"/>
    <dgm:cxn modelId="{17ADDED8-FA8D-4073-BBF3-31954D3A509A}" type="presParOf" srcId="{7654E1EA-39B7-47A7-8DD0-2637F9EFD7CF}" destId="{5AD7ACCA-836B-4F1F-A29F-9BA332860236}" srcOrd="0" destOrd="0" presId="urn:microsoft.com/office/officeart/2005/8/layout/orgChart1"/>
    <dgm:cxn modelId="{1C98B68D-2906-4BE6-BAD0-7BD7FF652E8D}" type="presParOf" srcId="{5AD7ACCA-836B-4F1F-A29F-9BA332860236}" destId="{9BEACD5B-A2EB-4296-82BB-B28EAA609B6E}" srcOrd="0" destOrd="0" presId="urn:microsoft.com/office/officeart/2005/8/layout/orgChart1"/>
    <dgm:cxn modelId="{7AF5581D-33FB-4A3D-AC9D-4E80DB2F75CB}" type="presParOf" srcId="{5AD7ACCA-836B-4F1F-A29F-9BA332860236}" destId="{54D2A93F-7CF2-44BA-B4F2-745B1B736EB0}" srcOrd="1" destOrd="0" presId="urn:microsoft.com/office/officeart/2005/8/layout/orgChart1"/>
    <dgm:cxn modelId="{882CFE94-E172-4344-80DC-2B87134BF72F}" type="presParOf" srcId="{7654E1EA-39B7-47A7-8DD0-2637F9EFD7CF}" destId="{72F32339-C628-4DE4-BCDF-8E2F4DF5AC09}" srcOrd="1" destOrd="0" presId="urn:microsoft.com/office/officeart/2005/8/layout/orgChart1"/>
    <dgm:cxn modelId="{61FD4CE0-FF79-419E-99ED-CA604044B5A0}" type="presParOf" srcId="{7654E1EA-39B7-47A7-8DD0-2637F9EFD7CF}" destId="{F72D9BFA-193E-4CC7-8C88-586C626F18F7}" srcOrd="2" destOrd="0" presId="urn:microsoft.com/office/officeart/2005/8/layout/orgChart1"/>
    <dgm:cxn modelId="{CA7D2DAC-6D5A-4396-877A-04368E9BA169}" type="presParOf" srcId="{418CDA10-41E0-40EF-B947-3F0D7A05BBCC}" destId="{E1612310-EA94-4D41-B233-2CB056E01D55}" srcOrd="2" destOrd="0" presId="urn:microsoft.com/office/officeart/2005/8/layout/orgChart1"/>
    <dgm:cxn modelId="{7346F2A6-3B01-4942-B64B-A04DE51DF636}" type="presParOf" srcId="{071C5873-624E-41AA-9C65-F6BBC79CF91C}" destId="{1F00C91B-6EB5-42B1-8643-160D818F8E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4F20E2-60E6-4C76-AA11-F04341F44082}">
      <dsp:nvSpPr>
        <dsp:cNvPr id="0" name=""/>
        <dsp:cNvSpPr/>
      </dsp:nvSpPr>
      <dsp:spPr>
        <a:xfrm>
          <a:off x="1695160" y="1074946"/>
          <a:ext cx="280025" cy="496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800"/>
              </a:lnTo>
              <a:lnTo>
                <a:pt x="280025" y="4968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1BB67-6AAA-40DE-9196-E755BA6118EC}">
      <dsp:nvSpPr>
        <dsp:cNvPr id="0" name=""/>
        <dsp:cNvSpPr/>
      </dsp:nvSpPr>
      <dsp:spPr>
        <a:xfrm>
          <a:off x="2012219" y="470299"/>
          <a:ext cx="91440" cy="134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85"/>
              </a:lnTo>
              <a:lnTo>
                <a:pt x="59179" y="35585"/>
              </a:lnTo>
              <a:lnTo>
                <a:pt x="59179" y="134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E7E92-980A-43A1-A1AD-09F25BE6BD92}">
      <dsp:nvSpPr>
        <dsp:cNvPr id="0" name=""/>
        <dsp:cNvSpPr/>
      </dsp:nvSpPr>
      <dsp:spPr>
        <a:xfrm>
          <a:off x="1587640" y="0"/>
          <a:ext cx="940598" cy="4702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i="0" u="none" strike="noStrike" kern="1200" baseline="0">
              <a:latin typeface="Arial"/>
            </a:rPr>
            <a:t>Grocery</a:t>
          </a:r>
          <a:r>
            <a:rPr lang="en-NZ" sz="1100" b="1" i="0" u="none" strike="noStrike" kern="1200" baseline="0">
              <a:latin typeface="Calibri"/>
            </a:rPr>
            <a:t> </a:t>
          </a:r>
          <a:r>
            <a:rPr lang="en-NZ" sz="1100" b="1" i="0" u="none" strike="noStrike" kern="1200" baseline="0">
              <a:latin typeface="Arial"/>
            </a:rPr>
            <a:t>Manager</a:t>
          </a:r>
          <a:endParaRPr lang="en-NZ" sz="1100" kern="1200"/>
        </a:p>
      </dsp:txBody>
      <dsp:txXfrm>
        <a:off x="1587640" y="0"/>
        <a:ext cx="940598" cy="470299"/>
      </dsp:txXfrm>
    </dsp:sp>
    <dsp:sp modelId="{CBCBCEA3-7053-44F9-8010-75591CFE7D6C}">
      <dsp:nvSpPr>
        <dsp:cNvPr id="0" name=""/>
        <dsp:cNvSpPr/>
      </dsp:nvSpPr>
      <dsp:spPr>
        <a:xfrm>
          <a:off x="1601100" y="604647"/>
          <a:ext cx="940598" cy="4702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ASST MORNING FILL MANAGER</a:t>
          </a:r>
        </a:p>
      </dsp:txBody>
      <dsp:txXfrm>
        <a:off x="1601100" y="604647"/>
        <a:ext cx="940598" cy="470299"/>
      </dsp:txXfrm>
    </dsp:sp>
    <dsp:sp modelId="{9BEACD5B-A2EB-4296-82BB-B28EAA609B6E}">
      <dsp:nvSpPr>
        <dsp:cNvPr id="0" name=""/>
        <dsp:cNvSpPr/>
      </dsp:nvSpPr>
      <dsp:spPr>
        <a:xfrm>
          <a:off x="1975185" y="1336597"/>
          <a:ext cx="940598" cy="4702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i="0" u="none" strike="noStrike" kern="1200" baseline="0">
              <a:latin typeface="Arial"/>
            </a:rPr>
            <a:t>Morning Fill Forklift Operator</a:t>
          </a:r>
          <a:endParaRPr lang="en-NZ" sz="1100" kern="1200"/>
        </a:p>
      </dsp:txBody>
      <dsp:txXfrm>
        <a:off x="1975185" y="1336597"/>
        <a:ext cx="940598" cy="470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6a9296d1332670a65168ad5144ab8b7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32fa8a64fe00d1974c5570acfb28a42c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664</Value>
      <Value>518</Value>
      <Value>628</Value>
      <Value>385</Value>
    </TaxCatchAll>
    <_dlc_DocId xmlns="bfeb9ad0-724e-4e9b-9c06-14cff62cea9e">6NQ5TAWEY7MR-606594436-54</_dlc_DocId>
    <_dlc_DocIdUrl xmlns="bfeb9ad0-724e-4e9b-9c06-14cff62cea9e">
      <Url>https://foodstuffs.sharepoint.com/SupportCentre/PeopleCapability/_layouts/15/DocIdRedir.aspx?ID=6NQ5TAWEY7MR-606594436-54</Url>
      <Description>6NQ5TAWEY7MR-606594436-54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</documentManagement>
</p:properties>
</file>

<file path=customXml/item4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CFEB4C-A0D3-4D06-96E2-0EC605FD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5C86-3502-46AE-8B92-3E18A90CE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C5953-92D4-4A64-BD56-AB49D74CC1DC}">
  <ds:schemaRefs>
    <ds:schemaRef ds:uri="http://schemas.microsoft.com/office/infopath/2007/PartnerControls"/>
    <ds:schemaRef ds:uri="http://schemas.microsoft.com/office/2006/documentManagement/types"/>
    <ds:schemaRef ds:uri="bfeb9ad0-724e-4e9b-9c06-14cff62cea9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A9A725-8AB9-4994-A05B-E65883EDD7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685A49-202E-4089-BA48-0393A54D1B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Morning Fill Forklift Operator PNS</vt:lpstr>
    </vt:vector>
  </TitlesOfParts>
  <Company>Foodstuffs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Morning Fill Forklift Operator PNS</dc:title>
  <dc:creator>Lisa Nichol</dc:creator>
  <cp:lastModifiedBy>Antonia Matthews</cp:lastModifiedBy>
  <cp:revision>13</cp:revision>
  <cp:lastPrinted>2024-10-09T21:43:00Z</cp:lastPrinted>
  <dcterms:created xsi:type="dcterms:W3CDTF">2017-12-20T19:48:00Z</dcterms:created>
  <dcterms:modified xsi:type="dcterms:W3CDTF">2024-10-09T21:43:00Z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a2fee628-ecc7-4c7d-aa69-c38ae214015f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664;#PAK'nSAVE|f6c244a7-4748-4feb-afbb-eecc6011707f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664;#PAK'nSAVE|f6c244a7-4748-4feb-afbb-eecc6011707f</vt:lpwstr>
  </property>
  <property fmtid="{D5CDD505-2E9C-101B-9397-08002B2CF9AE}" pid="17" name="gf3aed61b16c4431b36d49feee6c4c0c">
    <vt:lpwstr>PAK'nSAVE|f6c244a7-4748-4feb-afbb-eecc6011707f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PAK'nSAVE|f6c244a7-4748-4feb-afbb-eecc6011707f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6582;#Bridget Brader  (PNS Porirua);#2798;#Sasa Overend (PNS Porirua)</vt:lpwstr>
  </property>
  <property fmtid="{D5CDD505-2E9C-101B-9397-08002B2CF9AE}" pid="23" name="MSIP_Label_84d94aed-033e-4309-83f8-08fcae977aaf_Enabled">
    <vt:lpwstr>true</vt:lpwstr>
  </property>
  <property fmtid="{D5CDD505-2E9C-101B-9397-08002B2CF9AE}" pid="24" name="MSIP_Label_84d94aed-033e-4309-83f8-08fcae977aaf_SetDate">
    <vt:lpwstr>2024-10-09T21:42:55Z</vt:lpwstr>
  </property>
  <property fmtid="{D5CDD505-2E9C-101B-9397-08002B2CF9AE}" pid="25" name="MSIP_Label_84d94aed-033e-4309-83f8-08fcae977aaf_Method">
    <vt:lpwstr>Privileged</vt:lpwstr>
  </property>
  <property fmtid="{D5CDD505-2E9C-101B-9397-08002B2CF9AE}" pid="26" name="MSIP_Label_84d94aed-033e-4309-83f8-08fcae977aaf_Name">
    <vt:lpwstr>Public Label</vt:lpwstr>
  </property>
  <property fmtid="{D5CDD505-2E9C-101B-9397-08002B2CF9AE}" pid="27" name="MSIP_Label_84d94aed-033e-4309-83f8-08fcae977aaf_SiteId">
    <vt:lpwstr>d75f6ca2-45e2-417d-b777-07433f0571e8</vt:lpwstr>
  </property>
  <property fmtid="{D5CDD505-2E9C-101B-9397-08002B2CF9AE}" pid="28" name="MSIP_Label_84d94aed-033e-4309-83f8-08fcae977aaf_ActionId">
    <vt:lpwstr>6ab7295b-434f-44f2-976a-ab775a3ad163</vt:lpwstr>
  </property>
  <property fmtid="{D5CDD505-2E9C-101B-9397-08002B2CF9AE}" pid="29" name="MSIP_Label_84d94aed-033e-4309-83f8-08fcae977aaf_ContentBits">
    <vt:lpwstr>0</vt:lpwstr>
  </property>
</Properties>
</file>