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451DC" w14:textId="4A4869DC" w:rsidR="006F5235" w:rsidRPr="006F5235" w:rsidRDefault="0098767C" w:rsidP="006F5235">
      <w:pPr>
        <w:rPr>
          <w:rFonts w:ascii="Avenir" w:hAnsi="Avenir"/>
          <w:sz w:val="18"/>
          <w:szCs w:val="18"/>
        </w:rPr>
      </w:pPr>
      <w:r w:rsidRPr="007D3CE9">
        <w:rPr>
          <w:rFonts w:ascii="Avenir" w:hAnsi="Avenir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4A056CF" wp14:editId="23011B6E">
                <wp:simplePos x="0" y="0"/>
                <wp:positionH relativeFrom="margin">
                  <wp:posOffset>3021140</wp:posOffset>
                </wp:positionH>
                <wp:positionV relativeFrom="paragraph">
                  <wp:posOffset>40005</wp:posOffset>
                </wp:positionV>
                <wp:extent cx="2822575" cy="524510"/>
                <wp:effectExtent l="0" t="0" r="0" b="0"/>
                <wp:wrapNone/>
                <wp:docPr id="1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524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F3236" w14:textId="675524FE" w:rsidR="0070657C" w:rsidRPr="00374371" w:rsidRDefault="0070657C" w:rsidP="0070657C">
                            <w:pPr>
                              <w:rPr>
                                <w:b/>
                                <w:sz w:val="144"/>
                                <w:szCs w:val="20"/>
                              </w:rPr>
                            </w:pPr>
                            <w:r w:rsidRPr="00374371">
                              <w:rPr>
                                <w:b/>
                                <w:sz w:val="56"/>
                                <w:szCs w:val="20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056CF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237.9pt;margin-top:3.15pt;width:222.25pt;height:41.3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" filled="f" stroked="f">
                <v:textbox>
                  <w:txbxContent>
                    <w:p w14:paraId="4E3F3236" w14:textId="675524FE" w:rsidR="0070657C" w:rsidRPr="00374371" w:rsidRDefault="0070657C" w:rsidP="0070657C">
                      <w:pPr>
                        <w:rPr>
                          <w:b/>
                          <w:sz w:val="144"/>
                          <w:szCs w:val="20"/>
                        </w:rPr>
                      </w:pPr>
                      <w:r w:rsidRPr="00374371">
                        <w:rPr>
                          <w:b/>
                          <w:sz w:val="56"/>
                          <w:szCs w:val="20"/>
                        </w:rPr>
                        <w:t>JOB DESCRIPTION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5235" w:rsidRPr="006F5235">
        <w:rPr>
          <w:rFonts w:ascii="Times New Roman" w:eastAsia="Times New Roman" w:hAnsi="Times New Roman" w:cs="Times New Roman"/>
          <w:sz w:val="24"/>
          <w:szCs w:val="24"/>
          <w:lang w:eastAsia="en-NZ"/>
        </w:rPr>
        <w:t xml:space="preserve"> </w:t>
      </w:r>
      <w:r w:rsidR="006F5235" w:rsidRPr="006F5235">
        <w:rPr>
          <w:rFonts w:ascii="Avenir" w:hAnsi="Avenir"/>
          <w:noProof/>
          <w:sz w:val="18"/>
          <w:szCs w:val="18"/>
        </w:rPr>
        <w:drawing>
          <wp:inline distT="0" distB="0" distL="0" distR="0" wp14:anchorId="03B89337" wp14:editId="7C860C98">
            <wp:extent cx="2745511" cy="567221"/>
            <wp:effectExtent l="0" t="0" r="0" b="4445"/>
            <wp:docPr id="2069190015" name="Picture 2" descr="A red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190015" name="Picture 2" descr="A red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0" t="14628" b="14663"/>
                    <a:stretch/>
                  </pic:blipFill>
                  <pic:spPr bwMode="auto">
                    <a:xfrm>
                      <a:off x="0" y="0"/>
                      <a:ext cx="2779446" cy="57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F993EF" w14:textId="66A33A5D" w:rsidR="00A81104" w:rsidRPr="007D3CE9" w:rsidRDefault="00A81104" w:rsidP="009D66E5">
      <w:pPr>
        <w:spacing w:after="0"/>
        <w:rPr>
          <w:rFonts w:ascii="Avenir" w:hAnsi="Avenir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2"/>
        <w:gridCol w:w="6510"/>
      </w:tblGrid>
      <w:tr w:rsidR="00A81104" w:rsidRPr="007D3CE9" w14:paraId="23F330E8" w14:textId="77777777" w:rsidTr="0046046B">
        <w:tc>
          <w:tcPr>
            <w:tcW w:w="2562" w:type="dxa"/>
            <w:shd w:val="clear" w:color="auto" w:fill="E11A2C"/>
            <w:vAlign w:val="center"/>
          </w:tcPr>
          <w:p w14:paraId="7A854D0A" w14:textId="77777777" w:rsidR="00A81104" w:rsidRPr="007D3CE9" w:rsidRDefault="00A81104" w:rsidP="00902097">
            <w:pPr>
              <w:pStyle w:val="TableParagraph"/>
              <w:kinsoku w:val="0"/>
              <w:overflowPunct w:val="0"/>
              <w:spacing w:before="40" w:after="40"/>
              <w:ind w:left="70"/>
              <w:rPr>
                <w:rStyle w:val="normaltextrun"/>
                <w:rFonts w:ascii="Avenir" w:hAnsi="Avenir" w:cs="Arial"/>
                <w:b/>
                <w:bCs/>
                <w:color w:val="1D1D1B"/>
                <w:sz w:val="18"/>
                <w:szCs w:val="18"/>
              </w:rPr>
            </w:pPr>
            <w:r w:rsidRPr="007D3CE9">
              <w:rPr>
                <w:rStyle w:val="normaltextrun"/>
                <w:rFonts w:ascii="Avenir" w:hAnsi="Avenir" w:cs="Arial"/>
                <w:b/>
                <w:bCs/>
                <w:color w:val="1D1D1B"/>
                <w:sz w:val="18"/>
                <w:szCs w:val="18"/>
              </w:rPr>
              <w:t>POSITION TITLE</w:t>
            </w:r>
          </w:p>
        </w:tc>
        <w:tc>
          <w:tcPr>
            <w:tcW w:w="6510" w:type="dxa"/>
            <w:shd w:val="clear" w:color="auto" w:fill="F2F2F2" w:themeFill="background1" w:themeFillShade="F2"/>
            <w:vAlign w:val="center"/>
          </w:tcPr>
          <w:p w14:paraId="66E96C78" w14:textId="6988D770" w:rsidR="00A81104" w:rsidRPr="007D3CE9" w:rsidRDefault="00691125" w:rsidP="00902097">
            <w:pPr>
              <w:pStyle w:val="TableParagraph"/>
              <w:kinsoku w:val="0"/>
              <w:overflowPunct w:val="0"/>
              <w:spacing w:before="40" w:after="40"/>
              <w:ind w:left="75"/>
              <w:rPr>
                <w:rFonts w:ascii="Avenir" w:hAnsi="Avenir"/>
                <w:sz w:val="18"/>
                <w:szCs w:val="18"/>
              </w:rPr>
            </w:pPr>
            <w:r>
              <w:rPr>
                <w:rFonts w:ascii="Avenir" w:hAnsi="Avenir" w:cs="Avenir Black"/>
                <w:b/>
                <w:bCs/>
                <w:color w:val="1D1D1B"/>
                <w:sz w:val="18"/>
                <w:szCs w:val="18"/>
              </w:rPr>
              <w:t>Personal Shopper (Picker)</w:t>
            </w:r>
          </w:p>
        </w:tc>
      </w:tr>
      <w:tr w:rsidR="00A81104" w:rsidRPr="007D3CE9" w14:paraId="6B3BDFED" w14:textId="77777777" w:rsidTr="0046046B">
        <w:tc>
          <w:tcPr>
            <w:tcW w:w="2562" w:type="dxa"/>
            <w:shd w:val="clear" w:color="auto" w:fill="E11A2C"/>
            <w:vAlign w:val="center"/>
          </w:tcPr>
          <w:p w14:paraId="43A7EAAE" w14:textId="77777777" w:rsidR="00A81104" w:rsidRPr="007D3CE9" w:rsidRDefault="00A81104" w:rsidP="00902097">
            <w:pPr>
              <w:pStyle w:val="TableParagraph"/>
              <w:kinsoku w:val="0"/>
              <w:overflowPunct w:val="0"/>
              <w:spacing w:before="40" w:after="40"/>
              <w:ind w:left="70"/>
              <w:rPr>
                <w:rStyle w:val="normaltextrun"/>
                <w:rFonts w:ascii="Avenir" w:hAnsi="Avenir" w:cs="Arial"/>
                <w:b/>
                <w:bCs/>
                <w:color w:val="1D1D1B"/>
                <w:sz w:val="18"/>
                <w:szCs w:val="18"/>
              </w:rPr>
            </w:pPr>
            <w:r w:rsidRPr="007D3CE9">
              <w:rPr>
                <w:rStyle w:val="normaltextrun"/>
                <w:rFonts w:ascii="Avenir" w:hAnsi="Avenir" w:cs="Arial"/>
                <w:b/>
                <w:bCs/>
                <w:color w:val="1D1D1B"/>
                <w:sz w:val="18"/>
                <w:szCs w:val="18"/>
              </w:rPr>
              <w:t>STORE</w:t>
            </w:r>
          </w:p>
        </w:tc>
        <w:tc>
          <w:tcPr>
            <w:tcW w:w="6510" w:type="dxa"/>
            <w:shd w:val="clear" w:color="auto" w:fill="F2F2F2" w:themeFill="background1" w:themeFillShade="F2"/>
            <w:vAlign w:val="center"/>
          </w:tcPr>
          <w:p w14:paraId="1BE2EA1B" w14:textId="5049C476" w:rsidR="00A81104" w:rsidRPr="007D3CE9" w:rsidRDefault="00523127" w:rsidP="00902097">
            <w:pPr>
              <w:pStyle w:val="TableParagraph"/>
              <w:kinsoku w:val="0"/>
              <w:overflowPunct w:val="0"/>
              <w:spacing w:before="40" w:after="40" w:line="200" w:lineRule="exact"/>
              <w:ind w:left="75" w:right="67"/>
              <w:rPr>
                <w:rFonts w:ascii="Avenir" w:hAnsi="Avenir" w:cs="Avenir"/>
                <w:color w:val="1D1D1B"/>
                <w:sz w:val="18"/>
                <w:szCs w:val="18"/>
                <w:highlight w:val="yellow"/>
              </w:rPr>
            </w:pPr>
            <w:r w:rsidRPr="0053338E">
              <w:rPr>
                <w:rFonts w:ascii="Avenir" w:hAnsi="Avenir" w:cs="Avenir"/>
                <w:color w:val="1D1D1B"/>
                <w:sz w:val="18"/>
                <w:szCs w:val="18"/>
              </w:rPr>
              <w:t>New World Whitby</w:t>
            </w:r>
          </w:p>
        </w:tc>
      </w:tr>
      <w:tr w:rsidR="00A81104" w:rsidRPr="007D3CE9" w14:paraId="1D730CE8" w14:textId="77777777" w:rsidTr="0046046B">
        <w:tc>
          <w:tcPr>
            <w:tcW w:w="2562" w:type="dxa"/>
            <w:shd w:val="clear" w:color="auto" w:fill="E11A2C"/>
            <w:vAlign w:val="center"/>
          </w:tcPr>
          <w:p w14:paraId="730A8A4B" w14:textId="77777777" w:rsidR="00A81104" w:rsidRPr="007D3CE9" w:rsidRDefault="00A81104" w:rsidP="00902097">
            <w:pPr>
              <w:pStyle w:val="TableParagraph"/>
              <w:kinsoku w:val="0"/>
              <w:overflowPunct w:val="0"/>
              <w:spacing w:before="40" w:after="40"/>
              <w:ind w:left="70"/>
              <w:rPr>
                <w:rStyle w:val="normaltextrun"/>
                <w:rFonts w:ascii="Avenir" w:hAnsi="Avenir" w:cs="Arial"/>
                <w:b/>
                <w:bCs/>
                <w:color w:val="1D1D1B"/>
                <w:sz w:val="18"/>
                <w:szCs w:val="18"/>
              </w:rPr>
            </w:pPr>
            <w:r w:rsidRPr="007D3CE9">
              <w:rPr>
                <w:rStyle w:val="normaltextrun"/>
                <w:rFonts w:ascii="Avenir" w:hAnsi="Avenir" w:cs="Arial"/>
                <w:b/>
                <w:bCs/>
                <w:color w:val="1D1D1B"/>
                <w:sz w:val="18"/>
                <w:szCs w:val="18"/>
              </w:rPr>
              <w:t>DATE</w:t>
            </w:r>
          </w:p>
        </w:tc>
        <w:tc>
          <w:tcPr>
            <w:tcW w:w="6510" w:type="dxa"/>
            <w:shd w:val="clear" w:color="auto" w:fill="F2F2F2" w:themeFill="background1" w:themeFillShade="F2"/>
            <w:vAlign w:val="center"/>
          </w:tcPr>
          <w:p w14:paraId="7668618B" w14:textId="3902C45A" w:rsidR="00A81104" w:rsidRPr="007D3CE9" w:rsidRDefault="00A81104" w:rsidP="00902097">
            <w:pPr>
              <w:pStyle w:val="TableParagraph"/>
              <w:kinsoku w:val="0"/>
              <w:overflowPunct w:val="0"/>
              <w:spacing w:before="40" w:after="40" w:line="200" w:lineRule="exact"/>
              <w:ind w:left="75" w:right="67"/>
              <w:rPr>
                <w:rFonts w:ascii="Avenir" w:hAnsi="Avenir" w:cs="Avenir"/>
                <w:color w:val="1D1D1B"/>
                <w:sz w:val="18"/>
                <w:szCs w:val="18"/>
                <w:highlight w:val="yellow"/>
              </w:rPr>
            </w:pPr>
          </w:p>
        </w:tc>
      </w:tr>
      <w:tr w:rsidR="00A81104" w:rsidRPr="007D3CE9" w14:paraId="64FBC902" w14:textId="77777777" w:rsidTr="0046046B">
        <w:tc>
          <w:tcPr>
            <w:tcW w:w="2562" w:type="dxa"/>
            <w:shd w:val="clear" w:color="auto" w:fill="E11A2C"/>
            <w:vAlign w:val="center"/>
          </w:tcPr>
          <w:p w14:paraId="61C2DA0D" w14:textId="77777777" w:rsidR="00A81104" w:rsidRPr="007D3CE9" w:rsidRDefault="00A81104" w:rsidP="00902097">
            <w:pPr>
              <w:pStyle w:val="TableParagraph"/>
              <w:kinsoku w:val="0"/>
              <w:overflowPunct w:val="0"/>
              <w:spacing w:before="40" w:after="40"/>
              <w:ind w:left="70"/>
              <w:rPr>
                <w:rStyle w:val="normaltextrun"/>
                <w:rFonts w:ascii="Avenir" w:hAnsi="Avenir" w:cs="Arial"/>
                <w:b/>
                <w:bCs/>
                <w:color w:val="1D1D1B"/>
                <w:sz w:val="18"/>
                <w:szCs w:val="18"/>
              </w:rPr>
            </w:pPr>
            <w:r w:rsidRPr="007D3CE9">
              <w:rPr>
                <w:rStyle w:val="normaltextrun"/>
                <w:rFonts w:ascii="Avenir" w:hAnsi="Avenir" w:cs="Arial"/>
                <w:b/>
                <w:bCs/>
                <w:color w:val="1D1D1B"/>
                <w:sz w:val="18"/>
                <w:szCs w:val="18"/>
              </w:rPr>
              <w:t>REPORTS TO</w:t>
            </w:r>
          </w:p>
        </w:tc>
        <w:tc>
          <w:tcPr>
            <w:tcW w:w="6510" w:type="dxa"/>
            <w:shd w:val="clear" w:color="auto" w:fill="F2F2F2" w:themeFill="background1" w:themeFillShade="F2"/>
            <w:vAlign w:val="center"/>
          </w:tcPr>
          <w:p w14:paraId="0B34004A" w14:textId="51739780" w:rsidR="00A81104" w:rsidRPr="007D3CE9" w:rsidRDefault="00523127" w:rsidP="00902097">
            <w:pPr>
              <w:pStyle w:val="TableParagraph"/>
              <w:kinsoku w:val="0"/>
              <w:overflowPunct w:val="0"/>
              <w:spacing w:before="40" w:after="40" w:line="200" w:lineRule="exact"/>
              <w:ind w:left="75" w:right="67"/>
              <w:rPr>
                <w:rFonts w:ascii="Avenir" w:hAnsi="Avenir" w:cs="Avenir"/>
                <w:color w:val="1D1D1B"/>
                <w:sz w:val="18"/>
                <w:szCs w:val="18"/>
                <w:highlight w:val="yellow"/>
              </w:rPr>
            </w:pPr>
            <w:r w:rsidRPr="0053338E">
              <w:rPr>
                <w:rFonts w:ascii="Avenir" w:hAnsi="Avenir" w:cs="Avenir"/>
                <w:color w:val="1D1D1B"/>
                <w:sz w:val="18"/>
                <w:szCs w:val="18"/>
              </w:rPr>
              <w:t>Store Manager/Owner Operator</w:t>
            </w:r>
          </w:p>
        </w:tc>
      </w:tr>
      <w:tr w:rsidR="00A81104" w:rsidRPr="007D3CE9" w14:paraId="0280632B" w14:textId="77777777" w:rsidTr="0046046B">
        <w:tc>
          <w:tcPr>
            <w:tcW w:w="2562" w:type="dxa"/>
            <w:shd w:val="clear" w:color="auto" w:fill="E11A2C"/>
            <w:vAlign w:val="center"/>
          </w:tcPr>
          <w:p w14:paraId="2A5B3F6C" w14:textId="6CEDCB8B" w:rsidR="00A81104" w:rsidRPr="007D3CE9" w:rsidRDefault="00A81104" w:rsidP="00902097">
            <w:pPr>
              <w:pStyle w:val="TableParagraph"/>
              <w:kinsoku w:val="0"/>
              <w:overflowPunct w:val="0"/>
              <w:spacing w:before="40" w:after="40"/>
              <w:ind w:left="70"/>
              <w:rPr>
                <w:rStyle w:val="normaltextrun"/>
                <w:rFonts w:ascii="Avenir" w:hAnsi="Avenir" w:cs="Arial"/>
                <w:b/>
                <w:bCs/>
                <w:color w:val="1D1D1B"/>
                <w:sz w:val="18"/>
                <w:szCs w:val="18"/>
              </w:rPr>
            </w:pPr>
            <w:r w:rsidRPr="007D3CE9">
              <w:rPr>
                <w:rStyle w:val="normaltextrun"/>
                <w:rFonts w:ascii="Avenir" w:hAnsi="Avenir" w:cs="Arial"/>
                <w:b/>
                <w:bCs/>
                <w:color w:val="1D1D1B"/>
                <w:sz w:val="18"/>
                <w:szCs w:val="18"/>
              </w:rPr>
              <w:t>PURPOSE OF POSITION</w:t>
            </w:r>
          </w:p>
        </w:tc>
        <w:tc>
          <w:tcPr>
            <w:tcW w:w="6510" w:type="dxa"/>
            <w:shd w:val="clear" w:color="auto" w:fill="F2F2F2" w:themeFill="background1" w:themeFillShade="F2"/>
            <w:vAlign w:val="center"/>
          </w:tcPr>
          <w:p w14:paraId="63A66BBF" w14:textId="6D1B13AB" w:rsidR="00A81104" w:rsidRPr="007D3CE9" w:rsidRDefault="00E5053F" w:rsidP="00F54B69">
            <w:pPr>
              <w:pStyle w:val="TableParagraph"/>
              <w:kinsoku w:val="0"/>
              <w:overflowPunct w:val="0"/>
              <w:spacing w:before="40" w:after="40" w:line="200" w:lineRule="exact"/>
              <w:ind w:left="75" w:right="67"/>
              <w:rPr>
                <w:rFonts w:ascii="Avenir" w:hAnsi="Avenir" w:cs="Avenir"/>
                <w:color w:val="1D1D1B"/>
                <w:sz w:val="18"/>
                <w:szCs w:val="18"/>
              </w:rPr>
            </w:pPr>
            <w:r w:rsidRPr="00E5053F">
              <w:rPr>
                <w:rFonts w:ascii="Avenir" w:hAnsi="Avenir" w:cs="Avenir"/>
                <w:color w:val="1D1D1B"/>
                <w:sz w:val="18"/>
                <w:szCs w:val="18"/>
              </w:rPr>
              <w:t>The Online Personal Shopper is required to assist the Online Champion to plan and organise the day-to-day picking, packing and processing of all customer orders for the Online shopping department. The Personal Shopper needs to ensure all tasks are efficiently and accurately completed in a timely, professional manner thereby encouraging customers to make repeat Online purchases whilst achieving any targets set by the Owner Operator or Online Champion.</w:t>
            </w:r>
          </w:p>
        </w:tc>
      </w:tr>
      <w:tr w:rsidR="00FF6175" w:rsidRPr="007D3CE9" w14:paraId="78F01956" w14:textId="77777777" w:rsidTr="0046046B">
        <w:tc>
          <w:tcPr>
            <w:tcW w:w="2562" w:type="dxa"/>
            <w:shd w:val="clear" w:color="auto" w:fill="E11A2C"/>
            <w:vAlign w:val="center"/>
          </w:tcPr>
          <w:p w14:paraId="126927DD" w14:textId="167D810C" w:rsidR="00FF6175" w:rsidRPr="007D3CE9" w:rsidRDefault="00FF6175" w:rsidP="00902097">
            <w:pPr>
              <w:pStyle w:val="TableParagraph"/>
              <w:kinsoku w:val="0"/>
              <w:overflowPunct w:val="0"/>
              <w:spacing w:before="40" w:after="40"/>
              <w:ind w:left="70"/>
              <w:rPr>
                <w:rStyle w:val="normaltextrun"/>
                <w:rFonts w:ascii="Avenir" w:hAnsi="Avenir" w:cs="Arial"/>
                <w:b/>
                <w:bCs/>
                <w:color w:val="1D1D1B"/>
                <w:sz w:val="18"/>
                <w:szCs w:val="18"/>
              </w:rPr>
            </w:pPr>
            <w:r w:rsidRPr="007D3CE9">
              <w:rPr>
                <w:rStyle w:val="normaltextrun"/>
                <w:rFonts w:ascii="Avenir" w:hAnsi="Avenir" w:cs="Arial"/>
                <w:b/>
                <w:bCs/>
                <w:color w:val="1D1D1B"/>
                <w:sz w:val="18"/>
                <w:szCs w:val="18"/>
              </w:rPr>
              <w:t>STORE VISION</w:t>
            </w:r>
            <w:r w:rsidRPr="007D3CE9">
              <w:rPr>
                <w:rStyle w:val="normaltextrun"/>
                <w:rFonts w:ascii="Avenir" w:hAnsi="Aveni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10" w:type="dxa"/>
            <w:shd w:val="clear" w:color="auto" w:fill="F2F2F2" w:themeFill="background1" w:themeFillShade="F2"/>
            <w:vAlign w:val="center"/>
          </w:tcPr>
          <w:p w14:paraId="672B0873" w14:textId="5A87EAAE" w:rsidR="00FF6175" w:rsidRPr="007D3CE9" w:rsidRDefault="00FF6175" w:rsidP="00902097">
            <w:pPr>
              <w:pStyle w:val="TableParagraph"/>
              <w:kinsoku w:val="0"/>
              <w:overflowPunct w:val="0"/>
              <w:spacing w:before="40" w:after="40" w:line="200" w:lineRule="exact"/>
              <w:ind w:left="75" w:right="67"/>
              <w:rPr>
                <w:rFonts w:ascii="Avenir" w:hAnsi="Avenir" w:cs="Avenir"/>
                <w:color w:val="1D1D1B"/>
                <w:sz w:val="18"/>
                <w:szCs w:val="18"/>
                <w:highlight w:val="yellow"/>
              </w:rPr>
            </w:pPr>
          </w:p>
        </w:tc>
      </w:tr>
      <w:tr w:rsidR="00FF6175" w:rsidRPr="007D3CE9" w14:paraId="66868AB5" w14:textId="77777777" w:rsidTr="0046046B">
        <w:tc>
          <w:tcPr>
            <w:tcW w:w="2562" w:type="dxa"/>
            <w:shd w:val="clear" w:color="auto" w:fill="E11A2C"/>
            <w:vAlign w:val="center"/>
          </w:tcPr>
          <w:p w14:paraId="2E08F839" w14:textId="763D91CD" w:rsidR="00FF6175" w:rsidRPr="007D3CE9" w:rsidRDefault="00FF6175" w:rsidP="00902097">
            <w:pPr>
              <w:pStyle w:val="TableParagraph"/>
              <w:kinsoku w:val="0"/>
              <w:overflowPunct w:val="0"/>
              <w:spacing w:before="40" w:after="40"/>
              <w:ind w:left="70"/>
              <w:rPr>
                <w:rStyle w:val="normaltextrun"/>
                <w:rFonts w:ascii="Avenir" w:hAnsi="Avenir" w:cs="Arial"/>
                <w:b/>
                <w:bCs/>
                <w:color w:val="1D1D1B"/>
                <w:sz w:val="18"/>
                <w:szCs w:val="18"/>
              </w:rPr>
            </w:pPr>
            <w:r w:rsidRPr="007D3CE9">
              <w:rPr>
                <w:rStyle w:val="normaltextrun"/>
                <w:rFonts w:ascii="Avenir" w:hAnsi="Avenir" w:cs="Arial"/>
                <w:b/>
                <w:bCs/>
                <w:color w:val="1D1D1B"/>
                <w:sz w:val="18"/>
                <w:szCs w:val="18"/>
              </w:rPr>
              <w:t>STORE VALUES</w:t>
            </w:r>
            <w:r w:rsidRPr="007D3CE9">
              <w:rPr>
                <w:rStyle w:val="normaltextrun"/>
                <w:rFonts w:ascii="Avenir" w:hAnsi="Aveni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10" w:type="dxa"/>
            <w:shd w:val="clear" w:color="auto" w:fill="F2F2F2" w:themeFill="background1" w:themeFillShade="F2"/>
            <w:vAlign w:val="center"/>
          </w:tcPr>
          <w:p w14:paraId="29275F7A" w14:textId="2B43059B" w:rsidR="00FF6175" w:rsidRPr="007D3CE9" w:rsidRDefault="00FF6175" w:rsidP="00902097">
            <w:pPr>
              <w:pStyle w:val="TableParagraph"/>
              <w:kinsoku w:val="0"/>
              <w:overflowPunct w:val="0"/>
              <w:spacing w:before="40" w:after="40" w:line="200" w:lineRule="exact"/>
              <w:ind w:left="75" w:right="67"/>
              <w:rPr>
                <w:rFonts w:ascii="Avenir" w:hAnsi="Avenir" w:cs="Avenir"/>
                <w:color w:val="1D1D1B"/>
                <w:sz w:val="18"/>
                <w:szCs w:val="18"/>
                <w:highlight w:val="yellow"/>
              </w:rPr>
            </w:pPr>
          </w:p>
        </w:tc>
      </w:tr>
    </w:tbl>
    <w:p w14:paraId="52843538" w14:textId="423EEEA4" w:rsidR="00A81104" w:rsidRPr="007D3CE9" w:rsidRDefault="00A81104" w:rsidP="00A81104">
      <w:pPr>
        <w:pStyle w:val="BodyText"/>
        <w:kinsoku w:val="0"/>
        <w:overflowPunct w:val="0"/>
        <w:spacing w:before="2"/>
        <w:ind w:left="0" w:firstLine="0"/>
        <w:rPr>
          <w:rFonts w:cs="Avenir Black"/>
          <w:b/>
          <w:bCs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ED3EE7" w:rsidRPr="007D3CE9" w14:paraId="097A81C4" w14:textId="77777777" w:rsidTr="0046046B">
        <w:tc>
          <w:tcPr>
            <w:tcW w:w="9072" w:type="dxa"/>
            <w:shd w:val="clear" w:color="auto" w:fill="E11A2C"/>
            <w:vAlign w:val="center"/>
          </w:tcPr>
          <w:p w14:paraId="6522F76A" w14:textId="263A5017" w:rsidR="00ED3EE7" w:rsidRPr="007D3CE9" w:rsidRDefault="00ED3EE7" w:rsidP="008B46EE">
            <w:pPr>
              <w:pStyle w:val="TableParagraph"/>
              <w:kinsoku w:val="0"/>
              <w:overflowPunct w:val="0"/>
              <w:spacing w:before="40" w:after="40"/>
              <w:ind w:left="75"/>
              <w:rPr>
                <w:rFonts w:ascii="Avenir" w:hAnsi="Avenir"/>
                <w:sz w:val="18"/>
                <w:szCs w:val="18"/>
              </w:rPr>
            </w:pPr>
            <w:r w:rsidRPr="007D3CE9">
              <w:rPr>
                <w:rStyle w:val="normaltextrun"/>
                <w:rFonts w:ascii="Avenir" w:hAnsi="Avenir" w:cs="Arial"/>
                <w:b/>
                <w:bCs/>
                <w:color w:val="1D1D1B"/>
                <w:sz w:val="18"/>
                <w:szCs w:val="18"/>
              </w:rPr>
              <w:t>REPORTING STRUCTURE</w:t>
            </w:r>
          </w:p>
        </w:tc>
      </w:tr>
      <w:tr w:rsidR="00ED3EE7" w:rsidRPr="007D3CE9" w14:paraId="0799A487" w14:textId="77777777" w:rsidTr="0098767C">
        <w:tc>
          <w:tcPr>
            <w:tcW w:w="9072" w:type="dxa"/>
            <w:shd w:val="clear" w:color="auto" w:fill="auto"/>
            <w:vAlign w:val="center"/>
          </w:tcPr>
          <w:p w14:paraId="7B6392C8" w14:textId="71548DAE" w:rsidR="00AE1F1B" w:rsidRPr="007D3CE9" w:rsidRDefault="00AE1F1B" w:rsidP="00AE1F1B">
            <w:pPr>
              <w:pStyle w:val="TableParagraph"/>
              <w:kinsoku w:val="0"/>
              <w:overflowPunct w:val="0"/>
              <w:spacing w:before="40" w:after="40" w:line="200" w:lineRule="exact"/>
              <w:ind w:left="75" w:right="67"/>
              <w:jc w:val="center"/>
              <w:rPr>
                <w:rFonts w:ascii="Avenir" w:hAnsi="Avenir" w:cs="Avenir"/>
                <w:color w:val="1D1D1B"/>
                <w:sz w:val="18"/>
                <w:szCs w:val="18"/>
              </w:rPr>
            </w:pPr>
          </w:p>
          <w:p w14:paraId="159E6932" w14:textId="77777777" w:rsidR="00AE1F1B" w:rsidRPr="007D3CE9" w:rsidRDefault="00AE1F1B" w:rsidP="00AE1F1B">
            <w:pPr>
              <w:pStyle w:val="TableParagraph"/>
              <w:kinsoku w:val="0"/>
              <w:overflowPunct w:val="0"/>
              <w:spacing w:before="40" w:after="40" w:line="200" w:lineRule="exact"/>
              <w:ind w:left="75" w:right="67"/>
              <w:jc w:val="center"/>
              <w:rPr>
                <w:rFonts w:ascii="Avenir" w:hAnsi="Avenir" w:cs="Avenir"/>
                <w:color w:val="1D1D1B"/>
                <w:sz w:val="18"/>
                <w:szCs w:val="18"/>
              </w:rPr>
            </w:pPr>
          </w:p>
          <w:p w14:paraId="294D093B" w14:textId="2A6552B3" w:rsidR="00AE1F1B" w:rsidRPr="007D3CE9" w:rsidRDefault="00AE1F1B" w:rsidP="00AE1F1B">
            <w:pPr>
              <w:pStyle w:val="TableParagraph"/>
              <w:kinsoku w:val="0"/>
              <w:overflowPunct w:val="0"/>
              <w:spacing w:before="40" w:after="40" w:line="200" w:lineRule="exact"/>
              <w:ind w:left="75" w:right="67"/>
              <w:jc w:val="center"/>
              <w:rPr>
                <w:rFonts w:ascii="Avenir" w:hAnsi="Avenir" w:cs="Avenir"/>
                <w:color w:val="1D1D1B"/>
                <w:sz w:val="18"/>
                <w:szCs w:val="18"/>
              </w:rPr>
            </w:pPr>
            <w:r w:rsidRPr="007D3CE9">
              <w:rPr>
                <w:rFonts w:ascii="Avenir" w:hAnsi="Avenir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65E5B16" wp14:editId="500309B1">
                      <wp:extent cx="2772539" cy="266700"/>
                      <wp:effectExtent l="0" t="0" r="27940" b="19050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2539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11A2C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7815C1" w14:textId="77777777" w:rsidR="00ED3EE7" w:rsidRPr="00AE1F1B" w:rsidRDefault="00ED3EE7" w:rsidP="00ED3EE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E1F1B">
                                    <w:rPr>
                                      <w:color w:val="000000" w:themeColor="text1"/>
                                    </w:rPr>
                                    <w:t>OWNER OPERATOR and/or STORE MANAGER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65E5B16" id="Text Box 2" o:spid="_x0000_s1027" type="#_x0000_t202" style="width:218.3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" fillcolor="#e11a2c" strokecolor="black [3213]">
                      <v:textbox>
                        <w:txbxContent>
                          <w:p w14:paraId="397815C1" w14:textId="77777777" w:rsidR="00ED3EE7" w:rsidRPr="00AE1F1B" w:rsidRDefault="00ED3EE7" w:rsidP="00ED3EE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E1F1B">
                              <w:rPr>
                                <w:color w:val="000000" w:themeColor="text1"/>
                              </w:rPr>
                              <w:t>OWNER OPERATOR and/or STORE MANAGER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0163704" w14:textId="77777777" w:rsidR="00AE1F1B" w:rsidRPr="007D3CE9" w:rsidRDefault="00AE1F1B" w:rsidP="00AE1F1B">
            <w:pPr>
              <w:pStyle w:val="TableParagraph"/>
              <w:kinsoku w:val="0"/>
              <w:overflowPunct w:val="0"/>
              <w:spacing w:before="40" w:after="40" w:line="200" w:lineRule="exact"/>
              <w:ind w:left="75" w:right="67"/>
              <w:jc w:val="center"/>
              <w:rPr>
                <w:rFonts w:ascii="Avenir" w:hAnsi="Avenir" w:cs="Avenir"/>
                <w:color w:val="1D1D1B"/>
                <w:sz w:val="18"/>
                <w:szCs w:val="18"/>
              </w:rPr>
            </w:pPr>
          </w:p>
          <w:p w14:paraId="2A0CFEE5" w14:textId="76D54DCA" w:rsidR="00AE1F1B" w:rsidRPr="007D3CE9" w:rsidRDefault="00AE1F1B" w:rsidP="00AE1F1B">
            <w:pPr>
              <w:pStyle w:val="TableParagraph"/>
              <w:kinsoku w:val="0"/>
              <w:overflowPunct w:val="0"/>
              <w:spacing w:before="40" w:after="40" w:line="200" w:lineRule="exact"/>
              <w:ind w:left="75" w:right="67"/>
              <w:jc w:val="center"/>
              <w:rPr>
                <w:rFonts w:ascii="Avenir" w:hAnsi="Avenir" w:cs="Avenir"/>
                <w:color w:val="1D1D1B"/>
                <w:sz w:val="18"/>
                <w:szCs w:val="18"/>
              </w:rPr>
            </w:pPr>
            <w:r w:rsidRPr="007D3CE9">
              <w:rPr>
                <w:rFonts w:ascii="Avenir" w:hAnsi="Avenir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2537F19" wp14:editId="198542A2">
                      <wp:extent cx="180975" cy="209550"/>
                      <wp:effectExtent l="0" t="0" r="9525" b="0"/>
                      <wp:docPr id="143" name="Arrow: Down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95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413D92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143" o:spid="_x0000_s1026" type="#_x0000_t67" style="width:14.2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" adj="12273" fillcolor="black [3213]" stroked="f" strokeweight="1pt">
                      <w10:anchorlock/>
                    </v:shape>
                  </w:pict>
                </mc:Fallback>
              </mc:AlternateContent>
            </w:r>
          </w:p>
          <w:p w14:paraId="186C378E" w14:textId="77777777" w:rsidR="00AE1F1B" w:rsidRPr="007D3CE9" w:rsidRDefault="00AE1F1B" w:rsidP="00AE1F1B">
            <w:pPr>
              <w:pStyle w:val="TableParagraph"/>
              <w:kinsoku w:val="0"/>
              <w:overflowPunct w:val="0"/>
              <w:spacing w:before="40" w:after="40" w:line="200" w:lineRule="exact"/>
              <w:ind w:right="67"/>
              <w:jc w:val="center"/>
              <w:rPr>
                <w:rFonts w:ascii="Avenir" w:hAnsi="Avenir" w:cs="Avenir"/>
                <w:color w:val="1D1D1B"/>
                <w:sz w:val="18"/>
                <w:szCs w:val="18"/>
              </w:rPr>
            </w:pPr>
          </w:p>
          <w:p w14:paraId="0D3FBCD5" w14:textId="503EAC37" w:rsidR="00AE1F1B" w:rsidRPr="007D3CE9" w:rsidRDefault="00AE1F1B" w:rsidP="00AE1F1B">
            <w:pPr>
              <w:pStyle w:val="TableParagraph"/>
              <w:kinsoku w:val="0"/>
              <w:overflowPunct w:val="0"/>
              <w:spacing w:before="40" w:after="40" w:line="200" w:lineRule="exact"/>
              <w:ind w:left="75" w:right="67"/>
              <w:jc w:val="center"/>
              <w:rPr>
                <w:rFonts w:ascii="Avenir" w:hAnsi="Avenir" w:cs="Avenir"/>
                <w:color w:val="1D1D1B"/>
                <w:sz w:val="18"/>
                <w:szCs w:val="18"/>
              </w:rPr>
            </w:pPr>
            <w:r w:rsidRPr="007D3CE9">
              <w:rPr>
                <w:rFonts w:ascii="Avenir" w:hAnsi="Avenir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876A5DE" wp14:editId="1F979E8C">
                      <wp:extent cx="1300697" cy="266700"/>
                      <wp:effectExtent l="0" t="0" r="13970" b="19050"/>
                      <wp:docPr id="1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0697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11A2C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9DFC34" w14:textId="05A30018" w:rsidR="00AE1F1B" w:rsidRPr="00AE1F1B" w:rsidRDefault="00AE1F1B" w:rsidP="00AE1F1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E1F1B">
                                    <w:rPr>
                                      <w:color w:val="000000" w:themeColor="text1"/>
                                    </w:rPr>
                                    <w:t xml:space="preserve">ONLINE MANAGER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876A5DE" id="_x0000_s1028" type="#_x0000_t202" style="width:102.4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" fillcolor="#e11a2c" strokecolor="black [3213]">
                      <v:textbox>
                        <w:txbxContent>
                          <w:p w14:paraId="169DFC34" w14:textId="05A30018" w:rsidR="00AE1F1B" w:rsidRPr="00AE1F1B" w:rsidRDefault="00AE1F1B" w:rsidP="00AE1F1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E1F1B">
                              <w:rPr>
                                <w:color w:val="000000" w:themeColor="text1"/>
                              </w:rPr>
                              <w:t xml:space="preserve">ONLINE MANAGER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5A37806" w14:textId="3FFDBB4A" w:rsidR="00AE1F1B" w:rsidRPr="007D3CE9" w:rsidRDefault="00AE1F1B" w:rsidP="00AE1F1B">
            <w:pPr>
              <w:pStyle w:val="TableParagraph"/>
              <w:kinsoku w:val="0"/>
              <w:overflowPunct w:val="0"/>
              <w:spacing w:before="40" w:after="40" w:line="200" w:lineRule="exact"/>
              <w:ind w:left="75" w:right="67"/>
              <w:jc w:val="center"/>
              <w:rPr>
                <w:rFonts w:ascii="Avenir" w:hAnsi="Avenir" w:cs="Avenir"/>
                <w:color w:val="1D1D1B"/>
                <w:sz w:val="18"/>
                <w:szCs w:val="18"/>
              </w:rPr>
            </w:pPr>
          </w:p>
          <w:p w14:paraId="32606966" w14:textId="69FB7C13" w:rsidR="00AE1F1B" w:rsidRPr="007D3CE9" w:rsidRDefault="00AE1F1B" w:rsidP="00AE1F1B">
            <w:pPr>
              <w:pStyle w:val="TableParagraph"/>
              <w:kinsoku w:val="0"/>
              <w:overflowPunct w:val="0"/>
              <w:spacing w:before="40" w:after="40" w:line="200" w:lineRule="exact"/>
              <w:ind w:left="75" w:right="67"/>
              <w:jc w:val="center"/>
              <w:rPr>
                <w:rFonts w:ascii="Avenir" w:hAnsi="Avenir" w:cs="Avenir"/>
                <w:color w:val="1D1D1B"/>
                <w:sz w:val="18"/>
                <w:szCs w:val="18"/>
              </w:rPr>
            </w:pPr>
            <w:r w:rsidRPr="007D3CE9">
              <w:rPr>
                <w:rFonts w:ascii="Avenir" w:hAnsi="Avenir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FD3C435" wp14:editId="2A1B2742">
                      <wp:extent cx="180975" cy="209550"/>
                      <wp:effectExtent l="0" t="0" r="9525" b="0"/>
                      <wp:docPr id="144" name="Arrow: Down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95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478B091" id="Arrow: Down 144" o:spid="_x0000_s1026" type="#_x0000_t67" style="width:14.2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" adj="12273" fillcolor="black [3213]" stroked="f" strokeweight="1pt">
                      <w10:anchorlock/>
                    </v:shape>
                  </w:pict>
                </mc:Fallback>
              </mc:AlternateContent>
            </w:r>
          </w:p>
          <w:p w14:paraId="2FEDB8EE" w14:textId="4742A37E" w:rsidR="00AE1F1B" w:rsidRPr="007D3CE9" w:rsidRDefault="00223BAA" w:rsidP="00AE1F1B">
            <w:pPr>
              <w:pStyle w:val="TableParagraph"/>
              <w:kinsoku w:val="0"/>
              <w:overflowPunct w:val="0"/>
              <w:spacing w:before="40" w:after="40" w:line="200" w:lineRule="exact"/>
              <w:ind w:left="75" w:right="67"/>
              <w:jc w:val="center"/>
              <w:rPr>
                <w:rFonts w:ascii="Avenir" w:hAnsi="Avenir" w:cs="Avenir"/>
                <w:color w:val="1D1D1B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   </w:t>
            </w:r>
          </w:p>
          <w:p w14:paraId="346645CA" w14:textId="0023E2CD" w:rsidR="00F41D6A" w:rsidRDefault="009F18B2" w:rsidP="00F41D6A">
            <w:pPr>
              <w:pStyle w:val="TableParagraph"/>
              <w:kinsoku w:val="0"/>
              <w:overflowPunct w:val="0"/>
              <w:spacing w:before="40" w:after="40" w:line="200" w:lineRule="exact"/>
              <w:ind w:left="75" w:right="67"/>
              <w:jc w:val="center"/>
              <w:rPr>
                <w:rFonts w:ascii="Avenir" w:hAnsi="Avenir" w:cs="Avenir"/>
                <w:color w:val="1D1D1B"/>
                <w:sz w:val="18"/>
                <w:szCs w:val="18"/>
              </w:rPr>
            </w:pPr>
            <w:r w:rsidRPr="007D3CE9">
              <w:rPr>
                <w:rFonts w:ascii="Avenir" w:hAnsi="Avenir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D9900C9" wp14:editId="39B27580">
                      <wp:extent cx="1882588" cy="266700"/>
                      <wp:effectExtent l="0" t="0" r="22860" b="19050"/>
                      <wp:docPr id="1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2588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11A2C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DFA9A8" w14:textId="77777777" w:rsidR="009F18B2" w:rsidRPr="00AE1F1B" w:rsidRDefault="009F18B2" w:rsidP="00F41D6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E1F1B">
                                    <w:rPr>
                                      <w:color w:val="000000" w:themeColor="text1"/>
                                    </w:rPr>
                                    <w:t>PERSONAL SHOPPER (PICKER)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9900C9" id="_x0000_s1029" type="#_x0000_t202" style="width:148.2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" fillcolor="#e11a2c" strokecolor="black [3213]">
                      <v:textbox>
                        <w:txbxContent>
                          <w:p w14:paraId="68DFA9A8" w14:textId="77777777" w:rsidR="009F18B2" w:rsidRPr="00AE1F1B" w:rsidRDefault="009F18B2" w:rsidP="00F41D6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E1F1B">
                              <w:rPr>
                                <w:color w:val="000000" w:themeColor="text1"/>
                              </w:rPr>
                              <w:t>PERSONAL SHOPPER (PICKER)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41D6A">
              <w:rPr>
                <w:rFonts w:ascii="Avenir" w:hAnsi="Avenir" w:cs="Avenir"/>
                <w:color w:val="1D1D1B"/>
                <w:sz w:val="18"/>
                <w:szCs w:val="18"/>
              </w:rPr>
              <w:t xml:space="preserve"> </w:t>
            </w:r>
            <w:r w:rsidR="00F41D6A" w:rsidRPr="007D3CE9">
              <w:rPr>
                <w:rFonts w:ascii="Avenir" w:hAnsi="Avenir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0A7986F" wp14:editId="32E461DA">
                      <wp:extent cx="2024394" cy="266700"/>
                      <wp:effectExtent l="0" t="0" r="13970" b="19050"/>
                      <wp:docPr id="4760171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4394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11A2C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A2C9E9" w14:textId="08C37FEA" w:rsidR="00F41D6A" w:rsidRPr="00AE1F1B" w:rsidRDefault="00223BAA" w:rsidP="00F41D6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ONLINE HOME DELIVERY AGENT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0A7986F" id="_x0000_s1030" type="#_x0000_t202" style="width:159.4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" fillcolor="#e11a2c" strokecolor="black [3213]">
                      <v:textbox>
                        <w:txbxContent>
                          <w:p w14:paraId="68A2C9E9" w14:textId="08C37FEA" w:rsidR="00F41D6A" w:rsidRPr="00AE1F1B" w:rsidRDefault="00223BAA" w:rsidP="00F41D6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ONLINE HOME DELIVERY AGENT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1BBFF31" w14:textId="77777777" w:rsidR="00F41D6A" w:rsidRDefault="00F41D6A" w:rsidP="00DA3E01">
            <w:pPr>
              <w:pStyle w:val="TableParagraph"/>
              <w:kinsoku w:val="0"/>
              <w:overflowPunct w:val="0"/>
              <w:spacing w:before="40" w:after="40" w:line="200" w:lineRule="exact"/>
              <w:ind w:left="75" w:right="67"/>
              <w:rPr>
                <w:rFonts w:ascii="Avenir" w:hAnsi="Avenir" w:cs="Avenir"/>
                <w:color w:val="1D1D1B"/>
                <w:sz w:val="18"/>
                <w:szCs w:val="18"/>
              </w:rPr>
            </w:pPr>
          </w:p>
          <w:p w14:paraId="061AE509" w14:textId="3ACC2CD2" w:rsidR="00AE1F1B" w:rsidRPr="007D3CE9" w:rsidRDefault="009F18B2" w:rsidP="00F41D6A">
            <w:pPr>
              <w:pStyle w:val="TableParagraph"/>
              <w:kinsoku w:val="0"/>
              <w:overflowPunct w:val="0"/>
              <w:spacing w:before="40" w:after="40" w:line="200" w:lineRule="exact"/>
              <w:ind w:left="75" w:right="67"/>
              <w:jc w:val="center"/>
              <w:rPr>
                <w:rFonts w:ascii="Avenir" w:hAnsi="Avenir" w:cs="Avenir"/>
                <w:color w:val="1D1D1B"/>
                <w:sz w:val="18"/>
                <w:szCs w:val="18"/>
              </w:rPr>
            </w:pPr>
            <w:r w:rsidRPr="007D3CE9">
              <w:rPr>
                <w:rFonts w:ascii="Avenir" w:hAnsi="Avenir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E8F6947" wp14:editId="1A7863C4">
                      <wp:extent cx="1770122" cy="266700"/>
                      <wp:effectExtent l="0" t="0" r="20955" b="19050"/>
                      <wp:docPr id="111212066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0122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11A2C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1496BE" w14:textId="047B3ED7" w:rsidR="009F18B2" w:rsidRPr="00AE1F1B" w:rsidRDefault="009F18B2" w:rsidP="009F18B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STAGING AREA ASSISTANT</w:t>
                                  </w:r>
                                  <w:r w:rsidR="00A519DB">
                                    <w:rPr>
                                      <w:color w:val="000000" w:themeColor="text1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E8F6947" id="_x0000_s1031" type="#_x0000_t202" style="width:139.4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" fillcolor="#e11a2c" strokecolor="black [3213]">
                      <v:textbox>
                        <w:txbxContent>
                          <w:p w14:paraId="761496BE" w14:textId="047B3ED7" w:rsidR="009F18B2" w:rsidRPr="00AE1F1B" w:rsidRDefault="009F18B2" w:rsidP="009F18B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STAGING AREA ASSISTANT</w:t>
                            </w:r>
                            <w:r w:rsidR="00A519DB">
                              <w:rPr>
                                <w:color w:val="000000" w:themeColor="text1"/>
                              </w:rPr>
                              <w:t>*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41D6A">
              <w:rPr>
                <w:rFonts w:ascii="Avenir" w:hAnsi="Avenir" w:cs="Avenir"/>
                <w:color w:val="1D1D1B"/>
                <w:sz w:val="18"/>
                <w:szCs w:val="18"/>
              </w:rPr>
              <w:t xml:space="preserve"> </w:t>
            </w:r>
            <w:r w:rsidRPr="007D3CE9">
              <w:rPr>
                <w:rFonts w:ascii="Avenir" w:hAnsi="Avenir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22830EF" wp14:editId="17980376">
                      <wp:extent cx="1765232" cy="266700"/>
                      <wp:effectExtent l="0" t="0" r="26035" b="19050"/>
                      <wp:docPr id="14110377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232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11A2C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D7EB37" w14:textId="3C3CF00B" w:rsidR="009F18B2" w:rsidRPr="00AE1F1B" w:rsidRDefault="009F18B2" w:rsidP="009F18B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CONCIERGE SERVICE LEAD</w:t>
                                  </w:r>
                                  <w:r w:rsidR="00A519DB">
                                    <w:rPr>
                                      <w:color w:val="000000" w:themeColor="text1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22830EF" id="_x0000_s1032" type="#_x0000_t202" style="width:139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" fillcolor="#e11a2c" strokecolor="black [3213]">
                      <v:textbox>
                        <w:txbxContent>
                          <w:p w14:paraId="24D7EB37" w14:textId="3C3CF00B" w:rsidR="009F18B2" w:rsidRPr="00AE1F1B" w:rsidRDefault="009F18B2" w:rsidP="009F18B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CONCIERGE SERVICE LEAD</w:t>
                            </w:r>
                            <w:r w:rsidR="00A519DB">
                              <w:rPr>
                                <w:color w:val="000000" w:themeColor="text1"/>
                              </w:rPr>
                              <w:t>*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9BB758E" w14:textId="6F4D384F" w:rsidR="00ED3EE7" w:rsidRPr="007D3CE9" w:rsidRDefault="00A519DB" w:rsidP="00A519DB">
            <w:pPr>
              <w:pStyle w:val="TableParagraph"/>
              <w:kinsoku w:val="0"/>
              <w:overflowPunct w:val="0"/>
              <w:spacing w:before="40" w:after="40" w:line="200" w:lineRule="exact"/>
              <w:ind w:right="67"/>
              <w:jc w:val="right"/>
              <w:rPr>
                <w:rFonts w:ascii="Avenir" w:hAnsi="Avenir" w:cs="Avenir"/>
                <w:color w:val="1D1D1B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*Roles can be merged</w:t>
            </w:r>
          </w:p>
        </w:tc>
      </w:tr>
    </w:tbl>
    <w:p w14:paraId="330AA79F" w14:textId="0A04AA33" w:rsidR="00ED3EE7" w:rsidRPr="007D3CE9" w:rsidRDefault="00ED3EE7" w:rsidP="00A81104">
      <w:pPr>
        <w:pStyle w:val="BodyText"/>
        <w:kinsoku w:val="0"/>
        <w:overflowPunct w:val="0"/>
        <w:spacing w:before="2"/>
        <w:ind w:left="0" w:firstLine="0"/>
        <w:rPr>
          <w:rFonts w:cs="Avenir Black"/>
          <w:b/>
          <w:bCs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7"/>
        <w:gridCol w:w="4465"/>
      </w:tblGrid>
      <w:tr w:rsidR="00AE1F1B" w:rsidRPr="007D3CE9" w14:paraId="55922CB9" w14:textId="77777777" w:rsidTr="0046046B">
        <w:tc>
          <w:tcPr>
            <w:tcW w:w="9072" w:type="dxa"/>
            <w:gridSpan w:val="2"/>
            <w:shd w:val="clear" w:color="auto" w:fill="E11A2C"/>
            <w:vAlign w:val="center"/>
          </w:tcPr>
          <w:p w14:paraId="6E051F64" w14:textId="75D3A166" w:rsidR="00AE1F1B" w:rsidRPr="007D3CE9" w:rsidRDefault="00AE1F1B" w:rsidP="00BB3C18">
            <w:pPr>
              <w:pStyle w:val="TableParagraph"/>
              <w:kinsoku w:val="0"/>
              <w:overflowPunct w:val="0"/>
              <w:spacing w:before="40" w:after="40"/>
              <w:ind w:left="75"/>
              <w:rPr>
                <w:rFonts w:ascii="Avenir" w:hAnsi="Avenir"/>
                <w:sz w:val="18"/>
                <w:szCs w:val="18"/>
              </w:rPr>
            </w:pPr>
            <w:r w:rsidRPr="007D3CE9">
              <w:rPr>
                <w:rStyle w:val="normaltextrun"/>
                <w:rFonts w:ascii="Avenir" w:hAnsi="Avenir" w:cs="Arial"/>
                <w:b/>
                <w:bCs/>
                <w:color w:val="1D1D1B"/>
                <w:sz w:val="18"/>
                <w:szCs w:val="18"/>
              </w:rPr>
              <w:t>RE</w:t>
            </w:r>
            <w:r w:rsidR="000B7562" w:rsidRPr="007D3CE9">
              <w:rPr>
                <w:rStyle w:val="normaltextrun"/>
                <w:rFonts w:ascii="Avenir" w:hAnsi="Avenir" w:cs="Arial"/>
                <w:b/>
                <w:bCs/>
                <w:color w:val="1D1D1B"/>
                <w:sz w:val="18"/>
                <w:szCs w:val="18"/>
              </w:rPr>
              <w:t>LATIONSHIPS</w:t>
            </w:r>
          </w:p>
        </w:tc>
      </w:tr>
      <w:tr w:rsidR="00AE1F1B" w:rsidRPr="007D3CE9" w14:paraId="660B9410" w14:textId="77777777" w:rsidTr="0098767C">
        <w:tc>
          <w:tcPr>
            <w:tcW w:w="4607" w:type="dxa"/>
            <w:shd w:val="clear" w:color="auto" w:fill="auto"/>
          </w:tcPr>
          <w:p w14:paraId="0A0776B7" w14:textId="77777777" w:rsidR="00AE1F1B" w:rsidRPr="007D3CE9" w:rsidRDefault="00AE1F1B" w:rsidP="000C22E1">
            <w:pPr>
              <w:pStyle w:val="Heading1"/>
              <w:kinsoku w:val="0"/>
              <w:overflowPunct w:val="0"/>
              <w:spacing w:before="120" w:after="120" w:line="243" w:lineRule="exact"/>
              <w:ind w:left="145"/>
              <w:rPr>
                <w:rFonts w:ascii="Avenir" w:hAnsi="Avenir"/>
                <w:b w:val="0"/>
                <w:bCs w:val="0"/>
                <w:color w:val="000000"/>
              </w:rPr>
            </w:pPr>
            <w:r w:rsidRPr="007D3CE9">
              <w:rPr>
                <w:rFonts w:ascii="Avenir" w:hAnsi="Avenir"/>
                <w:color w:val="1D1D1B"/>
              </w:rPr>
              <w:t>INTERNAL</w:t>
            </w:r>
          </w:p>
          <w:p w14:paraId="5B620260" w14:textId="77777777" w:rsidR="00AE1F1B" w:rsidRPr="007D3CE9" w:rsidRDefault="00AE1F1B" w:rsidP="000C22E1">
            <w:pPr>
              <w:pStyle w:val="ListParagraph"/>
              <w:numPr>
                <w:ilvl w:val="0"/>
                <w:numId w:val="5"/>
              </w:numPr>
              <w:tabs>
                <w:tab w:val="left" w:pos="1011"/>
              </w:tabs>
              <w:kinsoku w:val="0"/>
              <w:overflowPunct w:val="0"/>
              <w:spacing w:before="120" w:after="40"/>
              <w:rPr>
                <w:rFonts w:ascii="Avenir" w:hAnsi="Avenir" w:cs="Avenir"/>
                <w:color w:val="000000"/>
                <w:sz w:val="18"/>
                <w:szCs w:val="18"/>
              </w:rPr>
            </w:pPr>
            <w:r w:rsidRPr="007D3CE9">
              <w:rPr>
                <w:rFonts w:ascii="Avenir" w:hAnsi="Avenir" w:cs="Avenir"/>
                <w:color w:val="1D1D1B"/>
                <w:sz w:val="18"/>
                <w:szCs w:val="18"/>
              </w:rPr>
              <w:t>Owner Operator</w:t>
            </w:r>
          </w:p>
          <w:p w14:paraId="5A020A0B" w14:textId="77777777" w:rsidR="00AE1F1B" w:rsidRPr="007D3CE9" w:rsidRDefault="00AE1F1B" w:rsidP="00BB3C18">
            <w:pPr>
              <w:pStyle w:val="ListParagraph"/>
              <w:numPr>
                <w:ilvl w:val="0"/>
                <w:numId w:val="5"/>
              </w:numPr>
              <w:tabs>
                <w:tab w:val="left" w:pos="1011"/>
              </w:tabs>
              <w:kinsoku w:val="0"/>
              <w:overflowPunct w:val="0"/>
              <w:spacing w:before="40" w:after="40"/>
              <w:rPr>
                <w:rFonts w:ascii="Avenir" w:hAnsi="Avenir" w:cs="Avenir"/>
                <w:color w:val="000000"/>
                <w:sz w:val="18"/>
                <w:szCs w:val="18"/>
              </w:rPr>
            </w:pPr>
            <w:r w:rsidRPr="007D3CE9">
              <w:rPr>
                <w:rFonts w:ascii="Avenir" w:hAnsi="Avenir" w:cs="Avenir"/>
                <w:color w:val="000000"/>
                <w:sz w:val="18"/>
                <w:szCs w:val="18"/>
              </w:rPr>
              <w:t>Store Manager</w:t>
            </w:r>
          </w:p>
          <w:p w14:paraId="1B483ACA" w14:textId="70C6DD8F" w:rsidR="00AE1F1B" w:rsidRDefault="00AE1F1B" w:rsidP="00BB3C18">
            <w:pPr>
              <w:pStyle w:val="ListParagraph"/>
              <w:numPr>
                <w:ilvl w:val="0"/>
                <w:numId w:val="5"/>
              </w:numPr>
              <w:tabs>
                <w:tab w:val="left" w:pos="1011"/>
              </w:tabs>
              <w:kinsoku w:val="0"/>
              <w:overflowPunct w:val="0"/>
              <w:spacing w:before="40" w:after="40"/>
              <w:rPr>
                <w:rFonts w:ascii="Avenir" w:hAnsi="Avenir" w:cs="Avenir"/>
                <w:color w:val="1D1D1B"/>
                <w:sz w:val="18"/>
                <w:szCs w:val="18"/>
              </w:rPr>
            </w:pPr>
            <w:r w:rsidRPr="007D3CE9">
              <w:rPr>
                <w:rFonts w:ascii="Avenir" w:hAnsi="Avenir" w:cs="Avenir"/>
                <w:color w:val="1D1D1B"/>
                <w:sz w:val="18"/>
                <w:szCs w:val="18"/>
              </w:rPr>
              <w:t xml:space="preserve">Online </w:t>
            </w:r>
            <w:r w:rsidR="00691125">
              <w:rPr>
                <w:rFonts w:ascii="Avenir" w:hAnsi="Avenir" w:cs="Avenir"/>
                <w:color w:val="1D1D1B"/>
                <w:sz w:val="18"/>
                <w:szCs w:val="18"/>
              </w:rPr>
              <w:t>Manager</w:t>
            </w:r>
          </w:p>
          <w:p w14:paraId="3B5D6100" w14:textId="085F01DD" w:rsidR="00F6342A" w:rsidRPr="007D3CE9" w:rsidRDefault="00F6342A" w:rsidP="00BB3C18">
            <w:pPr>
              <w:pStyle w:val="ListParagraph"/>
              <w:numPr>
                <w:ilvl w:val="0"/>
                <w:numId w:val="5"/>
              </w:numPr>
              <w:tabs>
                <w:tab w:val="left" w:pos="1011"/>
              </w:tabs>
              <w:kinsoku w:val="0"/>
              <w:overflowPunct w:val="0"/>
              <w:spacing w:before="40" w:after="40"/>
              <w:rPr>
                <w:rFonts w:ascii="Avenir" w:hAnsi="Avenir" w:cs="Avenir"/>
                <w:color w:val="1D1D1B"/>
                <w:sz w:val="18"/>
                <w:szCs w:val="18"/>
              </w:rPr>
            </w:pPr>
            <w:r w:rsidRPr="00FD14E5">
              <w:rPr>
                <w:rFonts w:ascii="Avenir" w:hAnsi="Avenir" w:cs="Avenir"/>
                <w:color w:val="1D1D1B"/>
                <w:sz w:val="18"/>
                <w:szCs w:val="18"/>
              </w:rPr>
              <w:t>Online Home Delivery Agent</w:t>
            </w:r>
          </w:p>
          <w:p w14:paraId="5E37A49C" w14:textId="77777777" w:rsidR="00AE1F1B" w:rsidRPr="007D3CE9" w:rsidRDefault="00AE1F1B" w:rsidP="00BB3C18">
            <w:pPr>
              <w:pStyle w:val="ListParagraph"/>
              <w:numPr>
                <w:ilvl w:val="0"/>
                <w:numId w:val="5"/>
              </w:numPr>
              <w:tabs>
                <w:tab w:val="left" w:pos="1011"/>
              </w:tabs>
              <w:kinsoku w:val="0"/>
              <w:overflowPunct w:val="0"/>
              <w:spacing w:before="40" w:after="40"/>
              <w:rPr>
                <w:rFonts w:ascii="Avenir" w:hAnsi="Avenir" w:cs="Avenir"/>
                <w:color w:val="000000"/>
                <w:sz w:val="18"/>
                <w:szCs w:val="18"/>
              </w:rPr>
            </w:pPr>
            <w:r w:rsidRPr="007D3CE9">
              <w:rPr>
                <w:rFonts w:ascii="Avenir" w:hAnsi="Avenir" w:cs="Avenir"/>
                <w:color w:val="1D1D1B"/>
                <w:sz w:val="18"/>
                <w:szCs w:val="18"/>
              </w:rPr>
              <w:t>Department Managers</w:t>
            </w:r>
          </w:p>
          <w:p w14:paraId="779F7AF2" w14:textId="77777777" w:rsidR="00AE1F1B" w:rsidRPr="007D3CE9" w:rsidRDefault="00AE1F1B" w:rsidP="00BB3C18">
            <w:pPr>
              <w:pStyle w:val="ListParagraph"/>
              <w:numPr>
                <w:ilvl w:val="0"/>
                <w:numId w:val="5"/>
              </w:numPr>
              <w:tabs>
                <w:tab w:val="left" w:pos="1011"/>
              </w:tabs>
              <w:kinsoku w:val="0"/>
              <w:overflowPunct w:val="0"/>
              <w:spacing w:before="40" w:after="40"/>
              <w:rPr>
                <w:rFonts w:ascii="Avenir" w:hAnsi="Avenir" w:cs="Avenir"/>
                <w:color w:val="000000"/>
                <w:sz w:val="18"/>
                <w:szCs w:val="18"/>
              </w:rPr>
            </w:pPr>
            <w:r w:rsidRPr="007D3CE9"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>Team</w:t>
            </w:r>
            <w:r w:rsidRPr="007D3CE9">
              <w:rPr>
                <w:rFonts w:ascii="Avenir" w:hAnsi="Avenir" w:cs="Avenir"/>
                <w:color w:val="1D1D1B"/>
                <w:sz w:val="18"/>
                <w:szCs w:val="18"/>
              </w:rPr>
              <w:t xml:space="preserve"> members</w:t>
            </w:r>
          </w:p>
          <w:p w14:paraId="23B00588" w14:textId="7BAC7937" w:rsidR="00AE1F1B" w:rsidRPr="007D3CE9" w:rsidRDefault="00AE1F1B" w:rsidP="000C22E1">
            <w:pPr>
              <w:pStyle w:val="ListParagraph"/>
              <w:numPr>
                <w:ilvl w:val="0"/>
                <w:numId w:val="5"/>
              </w:numPr>
              <w:tabs>
                <w:tab w:val="left" w:pos="1011"/>
              </w:tabs>
              <w:kinsoku w:val="0"/>
              <w:overflowPunct w:val="0"/>
              <w:spacing w:before="40" w:after="120"/>
              <w:rPr>
                <w:rFonts w:ascii="Avenir" w:hAnsi="Avenir" w:cs="Avenir"/>
                <w:color w:val="000000"/>
                <w:sz w:val="18"/>
                <w:szCs w:val="18"/>
              </w:rPr>
            </w:pPr>
            <w:r w:rsidRPr="007D3CE9">
              <w:rPr>
                <w:rFonts w:ascii="Avenir" w:hAnsi="Avenir" w:cs="Avenir"/>
                <w:color w:val="1D1D1B"/>
                <w:sz w:val="18"/>
                <w:szCs w:val="18"/>
              </w:rPr>
              <w:t>Foodstuffs’</w:t>
            </w:r>
            <w:r w:rsidRPr="007D3CE9"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 w:rsidRPr="007D3CE9">
              <w:rPr>
                <w:rFonts w:ascii="Avenir" w:hAnsi="Avenir" w:cs="Avenir"/>
                <w:color w:val="1D1D1B"/>
                <w:sz w:val="18"/>
                <w:szCs w:val="18"/>
              </w:rPr>
              <w:t>employees</w:t>
            </w:r>
          </w:p>
        </w:tc>
        <w:tc>
          <w:tcPr>
            <w:tcW w:w="4465" w:type="dxa"/>
            <w:shd w:val="clear" w:color="auto" w:fill="auto"/>
          </w:tcPr>
          <w:p w14:paraId="74DB62FF" w14:textId="296701CD" w:rsidR="000B7562" w:rsidRPr="007D3CE9" w:rsidRDefault="000B7562" w:rsidP="000C22E1">
            <w:pPr>
              <w:pStyle w:val="Heading1"/>
              <w:kinsoku w:val="0"/>
              <w:overflowPunct w:val="0"/>
              <w:spacing w:before="120" w:after="120" w:line="243" w:lineRule="exact"/>
              <w:ind w:left="145"/>
              <w:rPr>
                <w:rFonts w:ascii="Avenir" w:hAnsi="Avenir"/>
                <w:b w:val="0"/>
                <w:bCs w:val="0"/>
                <w:color w:val="000000"/>
              </w:rPr>
            </w:pPr>
            <w:r w:rsidRPr="007D3CE9">
              <w:rPr>
                <w:rFonts w:ascii="Avenir" w:hAnsi="Avenir"/>
                <w:color w:val="1D1D1B"/>
              </w:rPr>
              <w:t>EXTERNAL</w:t>
            </w:r>
          </w:p>
          <w:p w14:paraId="03C659E6" w14:textId="43750C80" w:rsidR="00AE1F1B" w:rsidRPr="007D3CE9" w:rsidRDefault="000B7562" w:rsidP="000C22E1">
            <w:pPr>
              <w:pStyle w:val="ListParagraph"/>
              <w:numPr>
                <w:ilvl w:val="0"/>
                <w:numId w:val="5"/>
              </w:numPr>
              <w:tabs>
                <w:tab w:val="left" w:pos="1011"/>
              </w:tabs>
              <w:kinsoku w:val="0"/>
              <w:overflowPunct w:val="0"/>
              <w:spacing w:before="120" w:after="40"/>
              <w:rPr>
                <w:rFonts w:ascii="Avenir" w:hAnsi="Avenir" w:cs="Avenir"/>
                <w:color w:val="1D1D1B"/>
                <w:sz w:val="18"/>
                <w:szCs w:val="18"/>
              </w:rPr>
            </w:pPr>
            <w:r w:rsidRPr="007D3CE9">
              <w:rPr>
                <w:rFonts w:ascii="Avenir" w:hAnsi="Avenir" w:cs="Avenir"/>
                <w:color w:val="1D1D1B"/>
                <w:sz w:val="18"/>
                <w:szCs w:val="18"/>
              </w:rPr>
              <w:t>Customers</w:t>
            </w:r>
          </w:p>
          <w:p w14:paraId="0C50280A" w14:textId="3A89ABA4" w:rsidR="000B7562" w:rsidRPr="007D3CE9" w:rsidRDefault="000B7562" w:rsidP="00BB3C18">
            <w:pPr>
              <w:pStyle w:val="ListParagraph"/>
              <w:numPr>
                <w:ilvl w:val="0"/>
                <w:numId w:val="5"/>
              </w:numPr>
              <w:tabs>
                <w:tab w:val="left" w:pos="1011"/>
              </w:tabs>
              <w:kinsoku w:val="0"/>
              <w:overflowPunct w:val="0"/>
              <w:spacing w:before="40" w:after="40"/>
              <w:rPr>
                <w:rFonts w:ascii="Avenir" w:hAnsi="Avenir" w:cs="Avenir"/>
                <w:color w:val="1D1D1B"/>
                <w:sz w:val="18"/>
                <w:szCs w:val="18"/>
              </w:rPr>
            </w:pPr>
            <w:r w:rsidRPr="007D3CE9">
              <w:rPr>
                <w:rFonts w:ascii="Avenir" w:hAnsi="Avenir" w:cs="Avenir"/>
                <w:color w:val="1D1D1B"/>
                <w:sz w:val="18"/>
                <w:szCs w:val="18"/>
              </w:rPr>
              <w:t>Suppliers</w:t>
            </w:r>
          </w:p>
          <w:p w14:paraId="32458D0C" w14:textId="4FF5FD00" w:rsidR="000B7562" w:rsidRPr="007D3CE9" w:rsidRDefault="000B7562" w:rsidP="00BB3C18">
            <w:pPr>
              <w:pStyle w:val="ListParagraph"/>
              <w:numPr>
                <w:ilvl w:val="0"/>
                <w:numId w:val="5"/>
              </w:numPr>
              <w:tabs>
                <w:tab w:val="left" w:pos="1011"/>
              </w:tabs>
              <w:kinsoku w:val="0"/>
              <w:overflowPunct w:val="0"/>
              <w:spacing w:before="40" w:after="40"/>
              <w:rPr>
                <w:rFonts w:ascii="Avenir" w:hAnsi="Avenir" w:cs="Avenir"/>
                <w:color w:val="1D1D1B"/>
                <w:sz w:val="18"/>
                <w:szCs w:val="18"/>
              </w:rPr>
            </w:pPr>
            <w:r w:rsidRPr="007D3CE9">
              <w:rPr>
                <w:rFonts w:ascii="Avenir" w:hAnsi="Avenir" w:cs="Avenir"/>
                <w:color w:val="1D1D1B"/>
                <w:sz w:val="18"/>
                <w:szCs w:val="18"/>
              </w:rPr>
              <w:t>Merchandisers</w:t>
            </w:r>
          </w:p>
          <w:p w14:paraId="47A7B43A" w14:textId="77777777" w:rsidR="00AE1F1B" w:rsidRPr="007D3CE9" w:rsidRDefault="00AE1F1B" w:rsidP="00BB3C18">
            <w:pPr>
              <w:pStyle w:val="TableParagraph"/>
              <w:kinsoku w:val="0"/>
              <w:overflowPunct w:val="0"/>
              <w:spacing w:before="40" w:after="40" w:line="200" w:lineRule="exact"/>
              <w:ind w:left="75" w:right="67"/>
              <w:rPr>
                <w:rFonts w:ascii="Avenir" w:hAnsi="Avenir" w:cs="Avenir"/>
                <w:color w:val="1D1D1B"/>
                <w:sz w:val="18"/>
                <w:szCs w:val="18"/>
              </w:rPr>
            </w:pPr>
          </w:p>
          <w:p w14:paraId="793E4C8C" w14:textId="77777777" w:rsidR="00AE1F1B" w:rsidRPr="007D3CE9" w:rsidRDefault="00AE1F1B" w:rsidP="00BB3C18">
            <w:pPr>
              <w:pStyle w:val="TableParagraph"/>
              <w:kinsoku w:val="0"/>
              <w:overflowPunct w:val="0"/>
              <w:spacing w:before="40" w:after="40" w:line="200" w:lineRule="exact"/>
              <w:ind w:left="75" w:right="67"/>
              <w:rPr>
                <w:rFonts w:ascii="Avenir" w:hAnsi="Avenir" w:cs="Avenir"/>
                <w:color w:val="1D1D1B"/>
                <w:sz w:val="18"/>
                <w:szCs w:val="18"/>
              </w:rPr>
            </w:pPr>
          </w:p>
        </w:tc>
      </w:tr>
    </w:tbl>
    <w:p w14:paraId="2AF50C72" w14:textId="77777777" w:rsidR="00ED3EE7" w:rsidRPr="007D3CE9" w:rsidRDefault="00ED3EE7" w:rsidP="00BB3C18">
      <w:pPr>
        <w:pStyle w:val="BodyText"/>
        <w:kinsoku w:val="0"/>
        <w:overflowPunct w:val="0"/>
        <w:spacing w:before="40" w:after="40"/>
        <w:ind w:left="0" w:firstLine="0"/>
        <w:rPr>
          <w:rFonts w:cs="Avenir Black"/>
          <w:b/>
          <w:bCs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2D65C0" w:rsidRPr="007D3CE9" w14:paraId="4681EE82" w14:textId="77777777" w:rsidTr="0046046B">
        <w:tc>
          <w:tcPr>
            <w:tcW w:w="9072" w:type="dxa"/>
            <w:gridSpan w:val="2"/>
            <w:shd w:val="clear" w:color="auto" w:fill="E11A2C"/>
            <w:vAlign w:val="center"/>
          </w:tcPr>
          <w:p w14:paraId="1F20C067" w14:textId="17935BF2" w:rsidR="002D65C0" w:rsidRPr="007D3CE9" w:rsidRDefault="002D65C0" w:rsidP="00BB3C18">
            <w:pPr>
              <w:pStyle w:val="TableParagraph"/>
              <w:kinsoku w:val="0"/>
              <w:overflowPunct w:val="0"/>
              <w:spacing w:before="40" w:after="40"/>
              <w:ind w:left="75"/>
              <w:rPr>
                <w:rFonts w:ascii="Avenir" w:hAnsi="Avenir"/>
                <w:sz w:val="18"/>
                <w:szCs w:val="18"/>
              </w:rPr>
            </w:pPr>
            <w:r w:rsidRPr="007D3CE9">
              <w:rPr>
                <w:rStyle w:val="normaltextrun"/>
                <w:rFonts w:ascii="Avenir" w:hAnsi="Avenir" w:cs="Arial"/>
                <w:b/>
                <w:bCs/>
                <w:color w:val="1D1D1B"/>
                <w:sz w:val="18"/>
                <w:szCs w:val="18"/>
              </w:rPr>
              <w:t>ACCOUNTABILITIES</w:t>
            </w:r>
          </w:p>
        </w:tc>
      </w:tr>
      <w:tr w:rsidR="002D65C0" w:rsidRPr="007D3CE9" w14:paraId="326284B6" w14:textId="77777777" w:rsidTr="0098767C">
        <w:tc>
          <w:tcPr>
            <w:tcW w:w="1701" w:type="dxa"/>
            <w:shd w:val="clear" w:color="auto" w:fill="auto"/>
          </w:tcPr>
          <w:p w14:paraId="3AFF7458" w14:textId="7239D623" w:rsidR="002D65C0" w:rsidRPr="007D3CE9" w:rsidRDefault="002D65C0" w:rsidP="0012750C">
            <w:pPr>
              <w:pStyle w:val="TableParagraph"/>
              <w:keepLines/>
              <w:kinsoku w:val="0"/>
              <w:overflowPunct w:val="0"/>
              <w:spacing w:before="120" w:after="40"/>
              <w:ind w:left="75"/>
              <w:rPr>
                <w:rFonts w:ascii="Avenir" w:hAnsi="Avenir" w:cs="Avenir"/>
                <w:color w:val="000000"/>
                <w:sz w:val="18"/>
                <w:szCs w:val="18"/>
              </w:rPr>
            </w:pPr>
            <w:r w:rsidRPr="007D3CE9">
              <w:rPr>
                <w:rStyle w:val="normaltextrun"/>
                <w:rFonts w:ascii="Avenir" w:hAnsi="Avenir" w:cs="Arial"/>
                <w:b/>
                <w:bCs/>
                <w:color w:val="1D1D1B"/>
                <w:sz w:val="18"/>
                <w:szCs w:val="18"/>
              </w:rPr>
              <w:t>OPERATIONAL</w:t>
            </w:r>
          </w:p>
        </w:tc>
        <w:tc>
          <w:tcPr>
            <w:tcW w:w="7371" w:type="dxa"/>
            <w:shd w:val="clear" w:color="auto" w:fill="auto"/>
          </w:tcPr>
          <w:p w14:paraId="0F31B68C" w14:textId="77777777" w:rsidR="00E843A1" w:rsidRPr="00E843A1" w:rsidRDefault="00E843A1" w:rsidP="00E843A1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120" w:after="40" w:line="223" w:lineRule="exact"/>
              <w:ind w:left="563"/>
              <w:rPr>
                <w:rFonts w:ascii="Avenir" w:hAnsi="Avenir" w:cs="Avenir"/>
                <w:color w:val="1D1D1B"/>
                <w:sz w:val="18"/>
                <w:szCs w:val="18"/>
              </w:rPr>
            </w:pPr>
            <w:r w:rsidRPr="00E843A1">
              <w:rPr>
                <w:rFonts w:ascii="Avenir" w:hAnsi="Avenir" w:cs="Avenir"/>
                <w:color w:val="1D1D1B"/>
                <w:sz w:val="18"/>
                <w:szCs w:val="18"/>
              </w:rPr>
              <w:t>Ensure operational excellence is achieved for all Online shopping orders </w:t>
            </w:r>
          </w:p>
          <w:p w14:paraId="0134E451" w14:textId="77777777" w:rsidR="00E843A1" w:rsidRPr="00E843A1" w:rsidRDefault="00E843A1" w:rsidP="00E843A1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40" w:line="223" w:lineRule="exact"/>
              <w:ind w:left="563"/>
              <w:rPr>
                <w:rFonts w:ascii="Avenir" w:hAnsi="Avenir" w:cs="Avenir"/>
                <w:color w:val="1D1D1B"/>
                <w:sz w:val="18"/>
                <w:szCs w:val="18"/>
              </w:rPr>
            </w:pPr>
            <w:r w:rsidRPr="00E843A1">
              <w:rPr>
                <w:rFonts w:ascii="Avenir" w:hAnsi="Avenir" w:cs="Avenir"/>
                <w:color w:val="1D1D1B"/>
                <w:sz w:val="18"/>
                <w:szCs w:val="18"/>
              </w:rPr>
              <w:t>Ensure items picked, packed, processed and invoiced for a customer’s order is completed accurately and efficiently by adhering to Standard Operating Procedures and ensuring that best practise guidelines for best before/use-by dates, weighted items, restricted items and substitutions are followed </w:t>
            </w:r>
          </w:p>
          <w:p w14:paraId="6527A787" w14:textId="77777777" w:rsidR="00E843A1" w:rsidRPr="00E843A1" w:rsidRDefault="00E843A1" w:rsidP="00E843A1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40" w:line="223" w:lineRule="exact"/>
              <w:ind w:left="563"/>
              <w:rPr>
                <w:rFonts w:ascii="Avenir" w:hAnsi="Avenir" w:cs="Avenir"/>
                <w:color w:val="1D1D1B"/>
                <w:sz w:val="18"/>
                <w:szCs w:val="18"/>
              </w:rPr>
            </w:pPr>
            <w:r w:rsidRPr="00E843A1">
              <w:rPr>
                <w:rFonts w:ascii="Avenir" w:hAnsi="Avenir" w:cs="Avenir"/>
                <w:color w:val="1D1D1B"/>
                <w:sz w:val="18"/>
                <w:szCs w:val="18"/>
              </w:rPr>
              <w:lastRenderedPageBreak/>
              <w:t>Ensure orders are labelled and checked, stored securely (within Staging Area), recorded and temperature checked in accordance to Online store policies and operational procedures within a timely manner </w:t>
            </w:r>
          </w:p>
          <w:p w14:paraId="3D52D769" w14:textId="77777777" w:rsidR="00E843A1" w:rsidRPr="00E843A1" w:rsidRDefault="00E843A1" w:rsidP="00E843A1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40" w:line="223" w:lineRule="exact"/>
              <w:ind w:left="563"/>
              <w:rPr>
                <w:rFonts w:ascii="Avenir" w:hAnsi="Avenir" w:cs="Avenir"/>
                <w:color w:val="1D1D1B"/>
                <w:sz w:val="18"/>
                <w:szCs w:val="18"/>
              </w:rPr>
            </w:pPr>
            <w:r w:rsidRPr="00E843A1">
              <w:rPr>
                <w:rFonts w:ascii="Avenir" w:hAnsi="Avenir" w:cs="Avenir"/>
                <w:color w:val="1D1D1B"/>
                <w:sz w:val="18"/>
                <w:szCs w:val="18"/>
              </w:rPr>
              <w:t>Ensure lockers are empty and clean after each allocated timeslot, where necessary returning uncollected orders to the appropriate storage areas within the Staging Area </w:t>
            </w:r>
          </w:p>
          <w:p w14:paraId="2E1EB5A1" w14:textId="77777777" w:rsidR="00E843A1" w:rsidRPr="00E843A1" w:rsidRDefault="00E843A1" w:rsidP="00E843A1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40" w:line="223" w:lineRule="exact"/>
              <w:ind w:left="563"/>
              <w:rPr>
                <w:rFonts w:ascii="Avenir" w:hAnsi="Avenir" w:cs="Avenir"/>
                <w:color w:val="1D1D1B"/>
                <w:sz w:val="18"/>
                <w:szCs w:val="18"/>
              </w:rPr>
            </w:pPr>
            <w:r w:rsidRPr="00E843A1">
              <w:rPr>
                <w:rFonts w:ascii="Avenir" w:hAnsi="Avenir" w:cs="Avenir"/>
                <w:color w:val="1D1D1B"/>
                <w:sz w:val="18"/>
                <w:szCs w:val="18"/>
              </w:rPr>
              <w:t>Ensure all restricted goods that customers are collecting from the lockers are in accordance with ID checking procedures and policies </w:t>
            </w:r>
          </w:p>
          <w:p w14:paraId="6B2ABD33" w14:textId="77777777" w:rsidR="00E843A1" w:rsidRPr="00E843A1" w:rsidRDefault="00E843A1" w:rsidP="00E843A1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40" w:line="223" w:lineRule="exact"/>
              <w:ind w:left="563"/>
              <w:rPr>
                <w:rFonts w:ascii="Avenir" w:hAnsi="Avenir" w:cs="Avenir"/>
                <w:color w:val="1D1D1B"/>
                <w:sz w:val="18"/>
                <w:szCs w:val="18"/>
              </w:rPr>
            </w:pPr>
            <w:r w:rsidRPr="00E843A1">
              <w:rPr>
                <w:rFonts w:ascii="Avenir" w:hAnsi="Avenir" w:cs="Avenir"/>
                <w:color w:val="1D1D1B"/>
                <w:sz w:val="18"/>
                <w:szCs w:val="18"/>
              </w:rPr>
              <w:t>Assist loading delivery vehicle if required, ensuring that goods are secure and tidy </w:t>
            </w:r>
          </w:p>
          <w:p w14:paraId="61A933F4" w14:textId="77777777" w:rsidR="00E843A1" w:rsidRPr="00E843A1" w:rsidRDefault="00E843A1" w:rsidP="00E843A1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40" w:line="223" w:lineRule="exact"/>
              <w:ind w:left="563"/>
              <w:rPr>
                <w:rFonts w:ascii="Avenir" w:hAnsi="Avenir" w:cs="Avenir"/>
                <w:color w:val="1D1D1B"/>
                <w:sz w:val="18"/>
                <w:szCs w:val="18"/>
              </w:rPr>
            </w:pPr>
            <w:r w:rsidRPr="00E843A1">
              <w:rPr>
                <w:rFonts w:ascii="Avenir" w:hAnsi="Avenir" w:cs="Avenir"/>
                <w:color w:val="1D1D1B"/>
                <w:sz w:val="18"/>
                <w:szCs w:val="18"/>
              </w:rPr>
              <w:t>Communicate with customers to advise of out of stocks, substitutions and any other information that is relevant to their order </w:t>
            </w:r>
          </w:p>
          <w:p w14:paraId="333AFD2B" w14:textId="77777777" w:rsidR="00E843A1" w:rsidRPr="00E843A1" w:rsidRDefault="00E843A1" w:rsidP="00E843A1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40" w:line="223" w:lineRule="exact"/>
              <w:ind w:left="563"/>
              <w:rPr>
                <w:rFonts w:ascii="Avenir" w:hAnsi="Avenir" w:cs="Avenir"/>
                <w:color w:val="1D1D1B"/>
                <w:sz w:val="18"/>
                <w:szCs w:val="18"/>
              </w:rPr>
            </w:pPr>
            <w:r w:rsidRPr="00E843A1">
              <w:rPr>
                <w:rFonts w:ascii="Avenir" w:hAnsi="Avenir" w:cs="Avenir"/>
                <w:color w:val="1D1D1B"/>
                <w:sz w:val="18"/>
                <w:szCs w:val="18"/>
              </w:rPr>
              <w:t>Communicate any feedback/issues to Online Champion, Store Management, FSNI Online Operations team, and/or Service Solutions </w:t>
            </w:r>
          </w:p>
          <w:p w14:paraId="790F392D" w14:textId="77777777" w:rsidR="00E843A1" w:rsidRPr="00E843A1" w:rsidRDefault="00E843A1" w:rsidP="00E843A1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40" w:line="223" w:lineRule="exact"/>
              <w:ind w:left="563"/>
              <w:rPr>
                <w:rFonts w:ascii="Avenir" w:hAnsi="Avenir" w:cs="Avenir"/>
                <w:color w:val="1D1D1B"/>
                <w:sz w:val="18"/>
                <w:szCs w:val="18"/>
              </w:rPr>
            </w:pPr>
            <w:r w:rsidRPr="00E843A1">
              <w:rPr>
                <w:rFonts w:ascii="Avenir" w:hAnsi="Avenir" w:cs="Avenir"/>
                <w:color w:val="1D1D1B"/>
                <w:sz w:val="18"/>
                <w:szCs w:val="18"/>
              </w:rPr>
              <w:t>Ensure housekeeping/cleaning responsibilities and schedules for the Staging Area, Lockers, Online equipment and Vehicles are maintained and adhered to  </w:t>
            </w:r>
          </w:p>
          <w:p w14:paraId="58117C64" w14:textId="77777777" w:rsidR="00E843A1" w:rsidRPr="00E843A1" w:rsidRDefault="00E843A1" w:rsidP="00E843A1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40" w:line="223" w:lineRule="exact"/>
              <w:ind w:left="563"/>
              <w:rPr>
                <w:rFonts w:ascii="Avenir" w:hAnsi="Avenir" w:cs="Avenir"/>
                <w:color w:val="1D1D1B"/>
                <w:sz w:val="18"/>
                <w:szCs w:val="18"/>
              </w:rPr>
            </w:pPr>
            <w:r w:rsidRPr="00E843A1">
              <w:rPr>
                <w:rFonts w:ascii="Avenir" w:hAnsi="Avenir" w:cs="Avenir"/>
                <w:color w:val="1D1D1B"/>
                <w:sz w:val="18"/>
                <w:szCs w:val="18"/>
              </w:rPr>
              <w:t>Monitor and maintain desired levels of inventory and supplies and conduct stocktakes as required </w:t>
            </w:r>
          </w:p>
          <w:p w14:paraId="31DDEAB6" w14:textId="77777777" w:rsidR="00E843A1" w:rsidRPr="00E843A1" w:rsidRDefault="00E843A1" w:rsidP="00E843A1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40" w:line="223" w:lineRule="exact"/>
              <w:ind w:left="563"/>
              <w:rPr>
                <w:rFonts w:ascii="Avenir" w:hAnsi="Avenir" w:cs="Avenir"/>
                <w:color w:val="1D1D1B"/>
                <w:sz w:val="18"/>
                <w:szCs w:val="18"/>
              </w:rPr>
            </w:pPr>
            <w:r w:rsidRPr="00E843A1">
              <w:rPr>
                <w:rFonts w:ascii="Avenir" w:hAnsi="Avenir" w:cs="Avenir"/>
                <w:color w:val="1D1D1B"/>
                <w:sz w:val="18"/>
                <w:szCs w:val="18"/>
              </w:rPr>
              <w:t>Build positive relationships with both internal and external customers </w:t>
            </w:r>
          </w:p>
          <w:p w14:paraId="29820E8D" w14:textId="77777777" w:rsidR="00E843A1" w:rsidRPr="00E843A1" w:rsidRDefault="00E843A1" w:rsidP="00E843A1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40" w:line="223" w:lineRule="exact"/>
              <w:ind w:left="563"/>
              <w:rPr>
                <w:rFonts w:ascii="Avenir" w:hAnsi="Avenir" w:cs="Avenir"/>
                <w:color w:val="1D1D1B"/>
                <w:sz w:val="18"/>
                <w:szCs w:val="18"/>
              </w:rPr>
            </w:pPr>
            <w:r w:rsidRPr="00E843A1">
              <w:rPr>
                <w:rFonts w:ascii="Avenir" w:hAnsi="Avenir" w:cs="Avenir"/>
                <w:color w:val="1D1D1B"/>
                <w:sz w:val="18"/>
                <w:szCs w:val="18"/>
              </w:rPr>
              <w:t>Follow instructions of FSNI Online Operations team and manager  </w:t>
            </w:r>
          </w:p>
          <w:p w14:paraId="7D75072B" w14:textId="77777777" w:rsidR="00E843A1" w:rsidRPr="00E843A1" w:rsidRDefault="00E843A1" w:rsidP="00E843A1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40" w:line="223" w:lineRule="exact"/>
              <w:ind w:left="563"/>
              <w:rPr>
                <w:rFonts w:ascii="Avenir" w:hAnsi="Avenir" w:cs="Avenir"/>
                <w:color w:val="1D1D1B"/>
                <w:sz w:val="18"/>
                <w:szCs w:val="18"/>
              </w:rPr>
            </w:pPr>
            <w:r w:rsidRPr="00E843A1">
              <w:rPr>
                <w:rFonts w:ascii="Avenir" w:hAnsi="Avenir" w:cs="Avenir"/>
                <w:color w:val="1D1D1B"/>
                <w:sz w:val="18"/>
                <w:szCs w:val="18"/>
              </w:rPr>
              <w:t>Assist in ensuring other departments meet their Online responsibilities as required </w:t>
            </w:r>
          </w:p>
          <w:p w14:paraId="0DA0F58F" w14:textId="77777777" w:rsidR="00E843A1" w:rsidRPr="00E843A1" w:rsidRDefault="00E843A1" w:rsidP="00E843A1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40" w:line="223" w:lineRule="exact"/>
              <w:ind w:left="563"/>
              <w:rPr>
                <w:rFonts w:ascii="Avenir" w:hAnsi="Avenir" w:cs="Avenir"/>
                <w:color w:val="1D1D1B"/>
                <w:sz w:val="18"/>
                <w:szCs w:val="18"/>
              </w:rPr>
            </w:pPr>
            <w:r w:rsidRPr="00E843A1">
              <w:rPr>
                <w:rFonts w:ascii="Avenir" w:hAnsi="Avenir" w:cs="Avenir"/>
                <w:color w:val="1D1D1B"/>
                <w:sz w:val="18"/>
                <w:szCs w:val="18"/>
              </w:rPr>
              <w:t>Contribute to continual improvements and initiatives to help improve the overall quality of the Online shopping experience </w:t>
            </w:r>
          </w:p>
          <w:p w14:paraId="00C8CCB9" w14:textId="764A8FF4" w:rsidR="002D65C0" w:rsidRPr="00E843A1" w:rsidRDefault="00E843A1" w:rsidP="00E843A1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120" w:line="223" w:lineRule="exact"/>
              <w:ind w:left="563"/>
              <w:rPr>
                <w:rFonts w:ascii="Avenir" w:hAnsi="Avenir" w:cs="Avenir"/>
                <w:color w:val="1D1D1B"/>
                <w:sz w:val="18"/>
                <w:szCs w:val="18"/>
              </w:rPr>
            </w:pPr>
            <w:r w:rsidRPr="00E843A1">
              <w:rPr>
                <w:rFonts w:ascii="Avenir" w:hAnsi="Avenir" w:cs="Avenir"/>
                <w:color w:val="1D1D1B"/>
                <w:sz w:val="18"/>
                <w:szCs w:val="18"/>
              </w:rPr>
              <w:t>Completing other reasonable duties from time to time as requested to ensure business continuity </w:t>
            </w:r>
          </w:p>
        </w:tc>
      </w:tr>
      <w:tr w:rsidR="005B1984" w:rsidRPr="007D3CE9" w14:paraId="136B0F5B" w14:textId="77777777" w:rsidTr="0098767C">
        <w:tc>
          <w:tcPr>
            <w:tcW w:w="1701" w:type="dxa"/>
            <w:shd w:val="clear" w:color="auto" w:fill="auto"/>
          </w:tcPr>
          <w:p w14:paraId="31B2F85C" w14:textId="3E9A6783" w:rsidR="005B1984" w:rsidRPr="007D3CE9" w:rsidRDefault="005B1984" w:rsidP="0012750C">
            <w:pPr>
              <w:pStyle w:val="TableParagraph"/>
              <w:keepLines/>
              <w:kinsoku w:val="0"/>
              <w:overflowPunct w:val="0"/>
              <w:spacing w:before="120" w:after="40"/>
              <w:ind w:left="75"/>
              <w:rPr>
                <w:rStyle w:val="normaltextrun"/>
                <w:rFonts w:ascii="Avenir" w:hAnsi="Avenir" w:cs="Arial"/>
                <w:b/>
                <w:bCs/>
                <w:color w:val="1D1D1B"/>
                <w:sz w:val="18"/>
                <w:szCs w:val="18"/>
              </w:rPr>
            </w:pPr>
            <w:r w:rsidRPr="007D3CE9">
              <w:rPr>
                <w:rFonts w:ascii="Avenir" w:hAnsi="Avenir" w:cs="Avenir Black"/>
                <w:b/>
                <w:bCs/>
                <w:color w:val="1D1D1B"/>
                <w:sz w:val="18"/>
                <w:szCs w:val="18"/>
              </w:rPr>
              <w:lastRenderedPageBreak/>
              <w:t>COMPLIANCE</w:t>
            </w:r>
          </w:p>
        </w:tc>
        <w:tc>
          <w:tcPr>
            <w:tcW w:w="7371" w:type="dxa"/>
            <w:shd w:val="clear" w:color="auto" w:fill="auto"/>
          </w:tcPr>
          <w:p w14:paraId="39EEA635" w14:textId="7CC762D9" w:rsidR="005B1984" w:rsidRPr="007D3CE9" w:rsidRDefault="005B1984" w:rsidP="007D71F3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120" w:after="120" w:line="223" w:lineRule="exact"/>
              <w:ind w:left="563"/>
              <w:rPr>
                <w:rFonts w:ascii="Avenir" w:hAnsi="Avenir" w:cs="Avenir"/>
                <w:color w:val="1D1D1B"/>
                <w:sz w:val="18"/>
                <w:szCs w:val="18"/>
              </w:rPr>
            </w:pPr>
            <w:r w:rsidRPr="007D3CE9">
              <w:rPr>
                <w:rFonts w:ascii="Avenir" w:hAnsi="Avenir" w:cs="Avenir"/>
                <w:color w:val="1D1D1B"/>
                <w:sz w:val="18"/>
                <w:szCs w:val="18"/>
              </w:rPr>
              <w:t>Adhere to the food safety, health &amp; safety, security and compliance policies, guidelines and procedures for Online and the store</w:t>
            </w:r>
          </w:p>
        </w:tc>
      </w:tr>
      <w:tr w:rsidR="007D3CE9" w:rsidRPr="007D3CE9" w14:paraId="6566F0B8" w14:textId="77777777" w:rsidTr="0098767C">
        <w:tc>
          <w:tcPr>
            <w:tcW w:w="1701" w:type="dxa"/>
            <w:shd w:val="clear" w:color="auto" w:fill="auto"/>
          </w:tcPr>
          <w:p w14:paraId="4C80AB82" w14:textId="37E2FBD9" w:rsidR="007D3CE9" w:rsidRPr="007D3CE9" w:rsidRDefault="007D3CE9" w:rsidP="0012750C">
            <w:pPr>
              <w:pStyle w:val="TableParagraph"/>
              <w:keepLines/>
              <w:kinsoku w:val="0"/>
              <w:overflowPunct w:val="0"/>
              <w:spacing w:before="120" w:after="40"/>
              <w:ind w:left="75"/>
              <w:rPr>
                <w:rFonts w:ascii="Avenir" w:hAnsi="Avenir" w:cs="Avenir Black"/>
                <w:b/>
                <w:bCs/>
                <w:color w:val="1D1D1B"/>
                <w:sz w:val="18"/>
                <w:szCs w:val="18"/>
              </w:rPr>
            </w:pPr>
            <w:r w:rsidRPr="007D3CE9">
              <w:rPr>
                <w:rFonts w:ascii="Avenir" w:hAnsi="Avenir" w:cs="Avenir Black"/>
                <w:b/>
                <w:bCs/>
                <w:color w:val="1D1D1B"/>
                <w:spacing w:val="-3"/>
                <w:sz w:val="18"/>
                <w:szCs w:val="18"/>
              </w:rPr>
              <w:t>CULTURAL</w:t>
            </w:r>
          </w:p>
        </w:tc>
        <w:tc>
          <w:tcPr>
            <w:tcW w:w="7371" w:type="dxa"/>
            <w:shd w:val="clear" w:color="auto" w:fill="auto"/>
          </w:tcPr>
          <w:p w14:paraId="5F243A7B" w14:textId="77777777" w:rsidR="007D3CE9" w:rsidRPr="007D3CE9" w:rsidRDefault="007D3CE9" w:rsidP="002C4F28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120" w:after="40" w:line="223" w:lineRule="exact"/>
              <w:ind w:left="563"/>
              <w:rPr>
                <w:rFonts w:ascii="Avenir" w:hAnsi="Avenir" w:cs="Avenir"/>
                <w:color w:val="1D1D1B"/>
                <w:sz w:val="18"/>
                <w:szCs w:val="18"/>
              </w:rPr>
            </w:pPr>
            <w:r w:rsidRPr="007D3CE9">
              <w:rPr>
                <w:rFonts w:ascii="Avenir" w:hAnsi="Avenir" w:cs="Avenir"/>
                <w:color w:val="1D1D1B"/>
                <w:sz w:val="18"/>
                <w:szCs w:val="18"/>
              </w:rPr>
              <w:t>Contribute effectively as a team member</w:t>
            </w:r>
          </w:p>
          <w:p w14:paraId="7F406B72" w14:textId="0BE45E92" w:rsidR="007D3CE9" w:rsidRPr="007D3CE9" w:rsidRDefault="007D3CE9" w:rsidP="002C4F28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120" w:line="223" w:lineRule="exact"/>
              <w:ind w:left="563"/>
              <w:rPr>
                <w:rFonts w:ascii="Avenir" w:hAnsi="Avenir" w:cs="Avenir"/>
                <w:color w:val="1D1D1B"/>
                <w:sz w:val="18"/>
                <w:szCs w:val="18"/>
              </w:rPr>
            </w:pPr>
            <w:r w:rsidRPr="007D3CE9">
              <w:rPr>
                <w:rFonts w:ascii="Avenir" w:hAnsi="Avenir" w:cs="Avenir"/>
                <w:color w:val="1D1D1B"/>
                <w:sz w:val="18"/>
                <w:szCs w:val="18"/>
              </w:rPr>
              <w:t>Live the store values</w:t>
            </w:r>
          </w:p>
        </w:tc>
      </w:tr>
    </w:tbl>
    <w:p w14:paraId="7D14E0E8" w14:textId="74DD2064" w:rsidR="00ED3EE7" w:rsidRPr="007D3CE9" w:rsidRDefault="00ED3EE7" w:rsidP="0012750C">
      <w:pPr>
        <w:pStyle w:val="BodyText"/>
        <w:keepLines/>
        <w:kinsoku w:val="0"/>
        <w:overflowPunct w:val="0"/>
        <w:spacing w:before="40" w:after="40"/>
        <w:ind w:left="0" w:firstLine="0"/>
        <w:rPr>
          <w:rFonts w:cs="Avenir Black"/>
          <w:b/>
          <w:bCs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7D3CE9" w:rsidRPr="007D3CE9" w14:paraId="64199681" w14:textId="77777777" w:rsidTr="0046046B">
        <w:tc>
          <w:tcPr>
            <w:tcW w:w="9072" w:type="dxa"/>
            <w:gridSpan w:val="2"/>
            <w:shd w:val="clear" w:color="auto" w:fill="E11A2C"/>
            <w:vAlign w:val="center"/>
          </w:tcPr>
          <w:p w14:paraId="7D5940D8" w14:textId="68DC0254" w:rsidR="007D3CE9" w:rsidRPr="007D3CE9" w:rsidRDefault="007D3CE9" w:rsidP="0012750C">
            <w:pPr>
              <w:pStyle w:val="TableParagraph"/>
              <w:keepLines/>
              <w:kinsoku w:val="0"/>
              <w:overflowPunct w:val="0"/>
              <w:spacing w:before="40" w:after="40"/>
              <w:ind w:left="75"/>
              <w:rPr>
                <w:rFonts w:ascii="Avenir" w:hAnsi="Avenir"/>
                <w:sz w:val="18"/>
                <w:szCs w:val="18"/>
              </w:rPr>
            </w:pPr>
            <w:r w:rsidRPr="007D3CE9">
              <w:rPr>
                <w:rStyle w:val="normaltextrun"/>
                <w:rFonts w:ascii="Avenir" w:hAnsi="Avenir" w:cs="Arial"/>
                <w:b/>
                <w:bCs/>
                <w:color w:val="1D1D1B"/>
                <w:sz w:val="18"/>
                <w:szCs w:val="18"/>
              </w:rPr>
              <w:t>PERSON SPECIFICATION</w:t>
            </w:r>
          </w:p>
        </w:tc>
      </w:tr>
      <w:tr w:rsidR="007D3CE9" w:rsidRPr="007D3CE9" w14:paraId="1D258DEB" w14:textId="77777777" w:rsidTr="0098767C">
        <w:tc>
          <w:tcPr>
            <w:tcW w:w="1701" w:type="dxa"/>
            <w:shd w:val="clear" w:color="auto" w:fill="auto"/>
          </w:tcPr>
          <w:p w14:paraId="44AFAC67" w14:textId="5BDAAE7C" w:rsidR="007D3CE9" w:rsidRPr="007D3CE9" w:rsidRDefault="007D3CE9" w:rsidP="0012750C">
            <w:pPr>
              <w:pStyle w:val="TableParagraph"/>
              <w:keepLines/>
              <w:kinsoku w:val="0"/>
              <w:overflowPunct w:val="0"/>
              <w:spacing w:before="120" w:after="40"/>
              <w:ind w:left="75"/>
              <w:rPr>
                <w:rFonts w:ascii="Avenir" w:hAnsi="Avenir" w:cs="Avenir"/>
                <w:color w:val="000000"/>
                <w:sz w:val="18"/>
                <w:szCs w:val="18"/>
              </w:rPr>
            </w:pPr>
            <w:r w:rsidRPr="007D3CE9">
              <w:rPr>
                <w:rFonts w:ascii="Avenir" w:hAnsi="Avenir" w:cs="Avenir Black"/>
                <w:b/>
                <w:bCs/>
                <w:color w:val="1D1D1B"/>
                <w:sz w:val="18"/>
                <w:szCs w:val="18"/>
              </w:rPr>
              <w:t>PEOPLE FOCUS</w:t>
            </w:r>
          </w:p>
        </w:tc>
        <w:tc>
          <w:tcPr>
            <w:tcW w:w="7371" w:type="dxa"/>
            <w:shd w:val="clear" w:color="auto" w:fill="auto"/>
          </w:tcPr>
          <w:p w14:paraId="4100909C" w14:textId="77777777" w:rsidR="007D3CE9" w:rsidRPr="007D3CE9" w:rsidRDefault="007D3CE9" w:rsidP="007D71F3">
            <w:pPr>
              <w:pStyle w:val="TableParagraph"/>
              <w:keepLines/>
              <w:kinsoku w:val="0"/>
              <w:overflowPunct w:val="0"/>
              <w:spacing w:before="120" w:after="120" w:line="223" w:lineRule="exact"/>
              <w:ind w:left="188"/>
              <w:rPr>
                <w:rFonts w:ascii="Avenir" w:hAnsi="Avenir" w:cs="Avenir Black"/>
                <w:color w:val="000000"/>
                <w:sz w:val="18"/>
                <w:szCs w:val="18"/>
              </w:rPr>
            </w:pPr>
            <w:r w:rsidRPr="007D3CE9">
              <w:rPr>
                <w:rFonts w:ascii="Avenir" w:hAnsi="Avenir" w:cs="Avenir Black"/>
                <w:b/>
                <w:bCs/>
                <w:color w:val="1D1D1B"/>
                <w:sz w:val="18"/>
                <w:szCs w:val="18"/>
              </w:rPr>
              <w:t>WORKING WITH PEOPLE</w:t>
            </w:r>
          </w:p>
          <w:p w14:paraId="4DB8795A" w14:textId="77777777" w:rsidR="007D3CE9" w:rsidRPr="007D3CE9" w:rsidRDefault="007D3CE9" w:rsidP="007D71F3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120" w:after="40" w:line="223" w:lineRule="exact"/>
              <w:ind w:left="563"/>
              <w:rPr>
                <w:rFonts w:ascii="Avenir" w:hAnsi="Avenir" w:cs="Avenir"/>
                <w:color w:val="1D1D1B"/>
                <w:sz w:val="18"/>
                <w:szCs w:val="18"/>
              </w:rPr>
            </w:pPr>
            <w:r w:rsidRPr="007D3CE9">
              <w:rPr>
                <w:rFonts w:ascii="Avenir" w:hAnsi="Avenir" w:cs="Avenir"/>
                <w:color w:val="1D1D1B"/>
                <w:sz w:val="18"/>
                <w:szCs w:val="18"/>
              </w:rPr>
              <w:t>Is self -aware, approachable and mindful of their impact on others</w:t>
            </w:r>
          </w:p>
          <w:p w14:paraId="391452E1" w14:textId="77777777" w:rsidR="007D3CE9" w:rsidRPr="007D3CE9" w:rsidRDefault="007D3CE9" w:rsidP="007D71F3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40" w:line="223" w:lineRule="exact"/>
              <w:ind w:left="563"/>
              <w:rPr>
                <w:rFonts w:ascii="Avenir" w:hAnsi="Avenir" w:cs="Avenir"/>
                <w:color w:val="1D1D1B"/>
                <w:sz w:val="18"/>
                <w:szCs w:val="18"/>
              </w:rPr>
            </w:pPr>
            <w:r w:rsidRPr="007D3CE9">
              <w:rPr>
                <w:rFonts w:ascii="Avenir" w:hAnsi="Avenir" w:cs="Avenir"/>
                <w:color w:val="1D1D1B"/>
                <w:sz w:val="18"/>
                <w:szCs w:val="18"/>
              </w:rPr>
              <w:t>Demonstrates an understanding of people, behaving in a culturally sensitive manner</w:t>
            </w:r>
          </w:p>
          <w:p w14:paraId="5BBC4BC4" w14:textId="77777777" w:rsidR="007D3CE9" w:rsidRPr="007D3CE9" w:rsidRDefault="007D3CE9" w:rsidP="007D71F3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40" w:line="223" w:lineRule="exact"/>
              <w:ind w:left="563"/>
              <w:rPr>
                <w:rFonts w:ascii="Avenir" w:hAnsi="Avenir" w:cs="Avenir"/>
                <w:color w:val="1D1D1B"/>
                <w:sz w:val="18"/>
                <w:szCs w:val="18"/>
              </w:rPr>
            </w:pPr>
            <w:r w:rsidRPr="007D3CE9">
              <w:rPr>
                <w:rFonts w:ascii="Avenir" w:hAnsi="Avenir" w:cs="Avenir"/>
                <w:color w:val="1D1D1B"/>
                <w:sz w:val="18"/>
                <w:szCs w:val="18"/>
              </w:rPr>
              <w:t>Is outgoing and supportive; recognising and acknowledging the contribution of others</w:t>
            </w:r>
          </w:p>
          <w:p w14:paraId="61B389B9" w14:textId="77777777" w:rsidR="007D3CE9" w:rsidRPr="007D3CE9" w:rsidRDefault="007D3CE9" w:rsidP="007D71F3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40" w:line="223" w:lineRule="exact"/>
              <w:ind w:left="563"/>
              <w:rPr>
                <w:rFonts w:ascii="Avenir" w:hAnsi="Avenir" w:cs="Avenir"/>
                <w:color w:val="1D1D1B"/>
                <w:sz w:val="18"/>
                <w:szCs w:val="18"/>
              </w:rPr>
            </w:pPr>
            <w:r w:rsidRPr="007D3CE9">
              <w:rPr>
                <w:rFonts w:ascii="Avenir" w:hAnsi="Avenir" w:cs="Avenir"/>
                <w:color w:val="1D1D1B"/>
                <w:sz w:val="18"/>
                <w:szCs w:val="18"/>
              </w:rPr>
              <w:t>Actively contributes to a team spirit of openness and inclusiveness where colleagues feel able to offer ideas</w:t>
            </w:r>
          </w:p>
          <w:p w14:paraId="3FB77126" w14:textId="77777777" w:rsidR="007D3CE9" w:rsidRPr="007D3CE9" w:rsidRDefault="007D3CE9" w:rsidP="007D71F3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40" w:line="223" w:lineRule="exact"/>
              <w:ind w:left="563"/>
              <w:rPr>
                <w:rFonts w:ascii="Avenir" w:hAnsi="Avenir" w:cs="Avenir"/>
                <w:color w:val="1D1D1B"/>
                <w:sz w:val="18"/>
                <w:szCs w:val="18"/>
              </w:rPr>
            </w:pPr>
            <w:r w:rsidRPr="007D3CE9">
              <w:rPr>
                <w:rFonts w:ascii="Avenir" w:hAnsi="Avenir" w:cs="Avenir"/>
                <w:color w:val="1D1D1B"/>
                <w:sz w:val="18"/>
                <w:szCs w:val="18"/>
              </w:rPr>
              <w:t>Listens and communicates openly and proactively</w:t>
            </w:r>
          </w:p>
          <w:p w14:paraId="75537111" w14:textId="7B7C8AB4" w:rsidR="007D3CE9" w:rsidRPr="007D3CE9" w:rsidRDefault="007D3CE9" w:rsidP="007D71F3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120" w:line="223" w:lineRule="exact"/>
              <w:ind w:left="563"/>
              <w:rPr>
                <w:rFonts w:ascii="Avenir" w:hAnsi="Avenir" w:cs="Avenir"/>
                <w:color w:val="1D1D1B"/>
                <w:sz w:val="18"/>
                <w:szCs w:val="18"/>
              </w:rPr>
            </w:pPr>
            <w:r w:rsidRPr="007D3CE9">
              <w:rPr>
                <w:rFonts w:ascii="Avenir" w:hAnsi="Avenir" w:cs="Avenir"/>
                <w:color w:val="1D1D1B"/>
                <w:sz w:val="18"/>
                <w:szCs w:val="18"/>
              </w:rPr>
              <w:t>Adapts their style to build and maintain relationships with multiple stakeholders (staff, suppliers, peers etc.)</w:t>
            </w:r>
          </w:p>
        </w:tc>
      </w:tr>
      <w:tr w:rsidR="007D3CE9" w:rsidRPr="007D3CE9" w14:paraId="11813E40" w14:textId="77777777" w:rsidTr="0098767C">
        <w:tc>
          <w:tcPr>
            <w:tcW w:w="1701" w:type="dxa"/>
            <w:shd w:val="clear" w:color="auto" w:fill="auto"/>
          </w:tcPr>
          <w:p w14:paraId="47731516" w14:textId="28FA1F71" w:rsidR="007D3CE9" w:rsidRPr="007D3CE9" w:rsidRDefault="007D3CE9" w:rsidP="0012750C">
            <w:pPr>
              <w:pStyle w:val="TableParagraph"/>
              <w:keepLines/>
              <w:kinsoku w:val="0"/>
              <w:overflowPunct w:val="0"/>
              <w:spacing w:before="120" w:after="40"/>
              <w:ind w:left="75"/>
              <w:rPr>
                <w:rFonts w:ascii="Avenir" w:hAnsi="Avenir" w:cs="Avenir Black"/>
                <w:b/>
                <w:bCs/>
                <w:color w:val="1D1D1B"/>
                <w:sz w:val="18"/>
                <w:szCs w:val="18"/>
              </w:rPr>
            </w:pPr>
            <w:r w:rsidRPr="007D3CE9">
              <w:rPr>
                <w:rFonts w:ascii="Avenir" w:hAnsi="Avenir" w:cs="Avenir Black"/>
                <w:b/>
                <w:bCs/>
                <w:color w:val="1D1D1B"/>
                <w:sz w:val="18"/>
                <w:szCs w:val="18"/>
              </w:rPr>
              <w:t>CUSTOMER FOCUS</w:t>
            </w:r>
          </w:p>
        </w:tc>
        <w:tc>
          <w:tcPr>
            <w:tcW w:w="7371" w:type="dxa"/>
            <w:shd w:val="clear" w:color="auto" w:fill="auto"/>
          </w:tcPr>
          <w:p w14:paraId="3072F524" w14:textId="77777777" w:rsidR="007D3CE9" w:rsidRPr="007D3CE9" w:rsidRDefault="007D3CE9" w:rsidP="0012750C">
            <w:pPr>
              <w:pStyle w:val="TableParagraph"/>
              <w:keepLines/>
              <w:kinsoku w:val="0"/>
              <w:overflowPunct w:val="0"/>
              <w:spacing w:before="120" w:after="40" w:line="223" w:lineRule="exact"/>
              <w:ind w:left="188"/>
              <w:rPr>
                <w:rFonts w:ascii="Avenir" w:hAnsi="Avenir" w:cs="Avenir Black"/>
                <w:color w:val="000000"/>
                <w:spacing w:val="-3"/>
                <w:sz w:val="18"/>
                <w:szCs w:val="18"/>
              </w:rPr>
            </w:pPr>
            <w:r w:rsidRPr="007D3CE9">
              <w:rPr>
                <w:rFonts w:ascii="Avenir" w:hAnsi="Avenir" w:cs="Avenir Black"/>
                <w:b/>
                <w:bCs/>
                <w:color w:val="1D1D1B"/>
                <w:sz w:val="18"/>
                <w:szCs w:val="18"/>
              </w:rPr>
              <w:t>MEETING CUSTOMER EXPECTATIONS</w:t>
            </w:r>
          </w:p>
          <w:p w14:paraId="4533361A" w14:textId="77777777" w:rsidR="007D3CE9" w:rsidRPr="007D3CE9" w:rsidRDefault="007D3CE9" w:rsidP="007D71F3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120" w:after="40" w:line="223" w:lineRule="exact"/>
              <w:ind w:left="563"/>
              <w:rPr>
                <w:rFonts w:ascii="Avenir" w:hAnsi="Avenir" w:cs="Avenir"/>
                <w:color w:val="1D1D1B"/>
                <w:sz w:val="18"/>
                <w:szCs w:val="18"/>
              </w:rPr>
            </w:pPr>
            <w:r w:rsidRPr="007D3CE9">
              <w:rPr>
                <w:rFonts w:ascii="Avenir" w:hAnsi="Avenir" w:cs="Avenir"/>
                <w:color w:val="1D1D1B"/>
                <w:sz w:val="18"/>
                <w:szCs w:val="18"/>
              </w:rPr>
              <w:t>Values the importance of providing high-quality customer service by bringing everything back to the customer; identifying and focusing upon their needs &amp; expectations</w:t>
            </w:r>
          </w:p>
          <w:p w14:paraId="58AF5CFC" w14:textId="77777777" w:rsidR="007D3CE9" w:rsidRPr="007D3CE9" w:rsidRDefault="007D3CE9" w:rsidP="007D71F3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40" w:line="223" w:lineRule="exact"/>
              <w:ind w:left="563"/>
              <w:rPr>
                <w:rFonts w:ascii="Avenir" w:hAnsi="Avenir" w:cs="Avenir"/>
                <w:color w:val="1D1D1B"/>
                <w:sz w:val="18"/>
                <w:szCs w:val="18"/>
              </w:rPr>
            </w:pPr>
            <w:r w:rsidRPr="007D3CE9">
              <w:rPr>
                <w:rFonts w:ascii="Avenir" w:hAnsi="Avenir" w:cs="Avenir"/>
                <w:color w:val="1D1D1B"/>
                <w:sz w:val="18"/>
                <w:szCs w:val="18"/>
              </w:rPr>
              <w:t>Actively sets, monitors and maintains consistently high standards of customer service</w:t>
            </w:r>
          </w:p>
          <w:p w14:paraId="5A8F0BB5" w14:textId="77777777" w:rsidR="007D3CE9" w:rsidRPr="007D3CE9" w:rsidRDefault="007D3CE9" w:rsidP="007D71F3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40" w:line="223" w:lineRule="exact"/>
              <w:ind w:left="563"/>
              <w:rPr>
                <w:rFonts w:ascii="Avenir" w:hAnsi="Avenir" w:cs="Avenir"/>
                <w:color w:val="1D1D1B"/>
                <w:sz w:val="18"/>
                <w:szCs w:val="18"/>
              </w:rPr>
            </w:pPr>
            <w:r w:rsidRPr="007D3CE9">
              <w:rPr>
                <w:rFonts w:ascii="Avenir" w:hAnsi="Avenir" w:cs="Avenir"/>
                <w:color w:val="1D1D1B"/>
                <w:sz w:val="18"/>
                <w:szCs w:val="18"/>
              </w:rPr>
              <w:t>Continuously makes improvements for customers; seeking input from staff and customers to do so</w:t>
            </w:r>
          </w:p>
          <w:p w14:paraId="3CC108A1" w14:textId="77777777" w:rsidR="007D3CE9" w:rsidRPr="007D3CE9" w:rsidRDefault="007D3CE9" w:rsidP="007D71F3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40" w:line="223" w:lineRule="exact"/>
              <w:ind w:left="563"/>
              <w:rPr>
                <w:rFonts w:ascii="Avenir" w:hAnsi="Avenir" w:cs="Avenir"/>
                <w:color w:val="1D1D1B"/>
                <w:sz w:val="18"/>
                <w:szCs w:val="18"/>
              </w:rPr>
            </w:pPr>
            <w:r w:rsidRPr="007D3CE9">
              <w:rPr>
                <w:rFonts w:ascii="Avenir" w:hAnsi="Avenir" w:cs="Avenir"/>
                <w:color w:val="1D1D1B"/>
                <w:sz w:val="18"/>
                <w:szCs w:val="18"/>
              </w:rPr>
              <w:t>Creates an environment that customers want to shop</w:t>
            </w:r>
          </w:p>
          <w:p w14:paraId="5474D537" w14:textId="77777777" w:rsidR="007D3CE9" w:rsidRPr="007D3CE9" w:rsidRDefault="007D3CE9" w:rsidP="007D71F3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40" w:line="223" w:lineRule="exact"/>
              <w:ind w:left="563"/>
              <w:rPr>
                <w:rFonts w:ascii="Avenir" w:hAnsi="Avenir" w:cs="Avenir"/>
                <w:color w:val="1D1D1B"/>
                <w:sz w:val="18"/>
                <w:szCs w:val="18"/>
              </w:rPr>
            </w:pPr>
            <w:r w:rsidRPr="007D3CE9">
              <w:rPr>
                <w:rFonts w:ascii="Avenir" w:hAnsi="Avenir" w:cs="Avenir"/>
                <w:color w:val="1D1D1B"/>
                <w:sz w:val="18"/>
                <w:szCs w:val="18"/>
              </w:rPr>
              <w:t>Is responsive to feedback from all sources</w:t>
            </w:r>
          </w:p>
          <w:p w14:paraId="0F3BE1F7" w14:textId="076989A7" w:rsidR="007D3CE9" w:rsidRDefault="007D3CE9" w:rsidP="007D71F3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120" w:line="223" w:lineRule="exact"/>
              <w:ind w:left="563"/>
              <w:rPr>
                <w:rFonts w:ascii="Avenir" w:hAnsi="Avenir" w:cs="Avenir"/>
                <w:color w:val="1D1D1B"/>
                <w:sz w:val="18"/>
                <w:szCs w:val="18"/>
              </w:rPr>
            </w:pPr>
            <w:r w:rsidRPr="007D3CE9">
              <w:rPr>
                <w:rFonts w:ascii="Avenir" w:hAnsi="Avenir" w:cs="Avenir"/>
                <w:color w:val="1D1D1B"/>
                <w:sz w:val="18"/>
                <w:szCs w:val="18"/>
              </w:rPr>
              <w:t>Adopts a ‘service’ mentality at all times regardless of their position or experience, genuinely enthusiastic about the difference service makes to the customer and success of the business</w:t>
            </w:r>
          </w:p>
          <w:p w14:paraId="075873C3" w14:textId="77777777" w:rsidR="007D3CE9" w:rsidRDefault="007D3CE9" w:rsidP="007D71F3">
            <w:pPr>
              <w:pStyle w:val="TableParagraph"/>
              <w:keepLines/>
              <w:kinsoku w:val="0"/>
              <w:overflowPunct w:val="0"/>
              <w:spacing w:before="120" w:after="120" w:line="223" w:lineRule="exact"/>
              <w:ind w:left="188"/>
              <w:rPr>
                <w:rFonts w:ascii="Avenir" w:hAnsi="Avenir" w:cs="Avenir Black"/>
                <w:b/>
                <w:bCs/>
                <w:color w:val="1D1D1B"/>
                <w:sz w:val="18"/>
                <w:szCs w:val="18"/>
              </w:rPr>
            </w:pPr>
            <w:r w:rsidRPr="007D3CE9">
              <w:rPr>
                <w:rFonts w:ascii="Avenir" w:hAnsi="Avenir" w:cs="Avenir Black"/>
                <w:b/>
                <w:bCs/>
                <w:color w:val="1D1D1B"/>
                <w:sz w:val="18"/>
                <w:szCs w:val="18"/>
              </w:rPr>
              <w:t>ADAPTING AND RESPONDING TO CHANGE</w:t>
            </w:r>
          </w:p>
          <w:p w14:paraId="675DA7B3" w14:textId="77777777" w:rsidR="007D3CE9" w:rsidRPr="007D3CE9" w:rsidRDefault="007D3CE9" w:rsidP="007D71F3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120" w:after="40" w:line="223" w:lineRule="exact"/>
              <w:ind w:left="563"/>
              <w:rPr>
                <w:rFonts w:ascii="Avenir" w:hAnsi="Avenir" w:cs="Avenir"/>
                <w:color w:val="1D1D1B"/>
                <w:sz w:val="18"/>
                <w:szCs w:val="18"/>
              </w:rPr>
            </w:pPr>
            <w:r w:rsidRPr="007D3CE9">
              <w:rPr>
                <w:rFonts w:ascii="Avenir" w:hAnsi="Avenir" w:cs="Avenir"/>
                <w:color w:val="1D1D1B"/>
                <w:sz w:val="18"/>
                <w:szCs w:val="18"/>
              </w:rPr>
              <w:t>Adapts to changing circumstances and accepts new ideas and initiatives</w:t>
            </w:r>
          </w:p>
          <w:p w14:paraId="0EF77025" w14:textId="77777777" w:rsidR="007D3CE9" w:rsidRPr="007D3CE9" w:rsidRDefault="007D3CE9" w:rsidP="007D71F3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after="40" w:line="223" w:lineRule="exact"/>
              <w:ind w:left="563"/>
              <w:rPr>
                <w:rFonts w:ascii="Avenir" w:hAnsi="Avenir" w:cs="Avenir"/>
                <w:color w:val="1D1D1B"/>
                <w:sz w:val="18"/>
                <w:szCs w:val="18"/>
              </w:rPr>
            </w:pPr>
            <w:r w:rsidRPr="007D3CE9">
              <w:rPr>
                <w:rFonts w:ascii="Avenir" w:hAnsi="Avenir" w:cs="Avenir"/>
                <w:color w:val="1D1D1B"/>
                <w:sz w:val="18"/>
                <w:szCs w:val="18"/>
              </w:rPr>
              <w:lastRenderedPageBreak/>
              <w:t>Tolerates ambiguity</w:t>
            </w:r>
          </w:p>
          <w:p w14:paraId="4596076B" w14:textId="77777777" w:rsidR="007D3CE9" w:rsidRPr="007D3CE9" w:rsidRDefault="007D3CE9" w:rsidP="007D71F3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after="40" w:line="223" w:lineRule="exact"/>
              <w:ind w:left="563"/>
              <w:rPr>
                <w:rFonts w:ascii="Avenir" w:hAnsi="Avenir" w:cs="Avenir"/>
                <w:color w:val="1D1D1B"/>
                <w:sz w:val="18"/>
                <w:szCs w:val="18"/>
              </w:rPr>
            </w:pPr>
            <w:r w:rsidRPr="007D3CE9">
              <w:rPr>
                <w:rFonts w:ascii="Avenir" w:hAnsi="Avenir" w:cs="Avenir"/>
                <w:color w:val="1D1D1B"/>
                <w:sz w:val="18"/>
                <w:szCs w:val="18"/>
              </w:rPr>
              <w:t>Adapts personal style to suit different people and situations</w:t>
            </w:r>
          </w:p>
          <w:p w14:paraId="24FCCE40" w14:textId="5CA9B344" w:rsidR="007D3CE9" w:rsidRPr="0012750C" w:rsidRDefault="007D3CE9" w:rsidP="007D71F3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after="120" w:line="223" w:lineRule="exact"/>
              <w:ind w:left="563"/>
              <w:rPr>
                <w:rFonts w:ascii="Avenir" w:hAnsi="Avenir" w:cs="Avenir"/>
                <w:color w:val="1D1D1B"/>
                <w:sz w:val="18"/>
                <w:szCs w:val="18"/>
              </w:rPr>
            </w:pPr>
            <w:r w:rsidRPr="007D3CE9">
              <w:rPr>
                <w:rFonts w:ascii="Avenir" w:hAnsi="Avenir" w:cs="Avenir"/>
                <w:color w:val="1D1D1B"/>
                <w:sz w:val="18"/>
                <w:szCs w:val="18"/>
              </w:rPr>
              <w:t>Shows an interest in new experiences</w:t>
            </w:r>
          </w:p>
        </w:tc>
      </w:tr>
      <w:tr w:rsidR="007D3CE9" w:rsidRPr="007D3CE9" w14:paraId="7A2AB40B" w14:textId="77777777" w:rsidTr="0098767C">
        <w:tc>
          <w:tcPr>
            <w:tcW w:w="1701" w:type="dxa"/>
            <w:shd w:val="clear" w:color="auto" w:fill="auto"/>
          </w:tcPr>
          <w:p w14:paraId="36CC68B7" w14:textId="0CA5FD31" w:rsidR="007D3CE9" w:rsidRPr="007D3CE9" w:rsidRDefault="007D3CE9" w:rsidP="0012750C">
            <w:pPr>
              <w:pStyle w:val="TableParagraph"/>
              <w:keepLines/>
              <w:kinsoku w:val="0"/>
              <w:overflowPunct w:val="0"/>
              <w:spacing w:before="120" w:after="40"/>
              <w:ind w:left="75"/>
              <w:rPr>
                <w:rFonts w:ascii="Avenir" w:hAnsi="Avenir" w:cs="Avenir Black"/>
                <w:b/>
                <w:bCs/>
                <w:color w:val="1D1D1B"/>
                <w:sz w:val="18"/>
                <w:szCs w:val="18"/>
              </w:rPr>
            </w:pPr>
            <w:r w:rsidRPr="007D3CE9">
              <w:rPr>
                <w:rFonts w:ascii="Avenir" w:hAnsi="Avenir" w:cs="Avenir Black"/>
                <w:b/>
                <w:bCs/>
                <w:color w:val="1D1D1B"/>
                <w:spacing w:val="-2"/>
                <w:sz w:val="18"/>
                <w:szCs w:val="18"/>
              </w:rPr>
              <w:lastRenderedPageBreak/>
              <w:t>CO-OPERATIVE</w:t>
            </w:r>
            <w:r w:rsidRPr="007D3CE9">
              <w:rPr>
                <w:rFonts w:ascii="Avenir" w:hAnsi="Avenir" w:cs="Avenir Black"/>
                <w:b/>
                <w:bCs/>
                <w:color w:val="1D1D1B"/>
                <w:spacing w:val="-47"/>
                <w:sz w:val="18"/>
                <w:szCs w:val="18"/>
              </w:rPr>
              <w:t xml:space="preserve"> </w:t>
            </w:r>
            <w:r w:rsidRPr="007D3CE9">
              <w:rPr>
                <w:rFonts w:ascii="Avenir" w:hAnsi="Avenir" w:cs="Avenir Black"/>
                <w:b/>
                <w:bCs/>
                <w:color w:val="1D1D1B"/>
                <w:spacing w:val="-3"/>
                <w:sz w:val="18"/>
                <w:szCs w:val="18"/>
              </w:rPr>
              <w:t>CULTURE</w:t>
            </w:r>
          </w:p>
        </w:tc>
        <w:tc>
          <w:tcPr>
            <w:tcW w:w="7371" w:type="dxa"/>
            <w:shd w:val="clear" w:color="auto" w:fill="auto"/>
          </w:tcPr>
          <w:p w14:paraId="671B6A5E" w14:textId="77777777" w:rsidR="007D3CE9" w:rsidRPr="007D3CE9" w:rsidRDefault="007D3CE9" w:rsidP="0012750C">
            <w:pPr>
              <w:pStyle w:val="TableParagraph"/>
              <w:keepLines/>
              <w:kinsoku w:val="0"/>
              <w:overflowPunct w:val="0"/>
              <w:spacing w:before="120" w:after="40" w:line="223" w:lineRule="exact"/>
              <w:ind w:left="188"/>
              <w:rPr>
                <w:rFonts w:ascii="Avenir" w:hAnsi="Avenir" w:cs="Avenir Black"/>
                <w:color w:val="000000"/>
                <w:sz w:val="18"/>
                <w:szCs w:val="18"/>
              </w:rPr>
            </w:pPr>
            <w:r w:rsidRPr="007D3CE9">
              <w:rPr>
                <w:rFonts w:ascii="Avenir" w:hAnsi="Avenir" w:cs="Avenir Black"/>
                <w:b/>
                <w:bCs/>
                <w:color w:val="000000"/>
                <w:sz w:val="18"/>
                <w:szCs w:val="18"/>
              </w:rPr>
              <w:t>ADHERING TO PRINCIPLES AND</w:t>
            </w:r>
            <w:r w:rsidRPr="007D3CE9">
              <w:rPr>
                <w:rFonts w:ascii="Avenir" w:hAnsi="Avenir" w:cs="Avenir Black"/>
                <w:b/>
                <w:bCs/>
                <w:color w:val="000000"/>
                <w:spacing w:val="-12"/>
                <w:sz w:val="18"/>
                <w:szCs w:val="18"/>
              </w:rPr>
              <w:t xml:space="preserve"> </w:t>
            </w:r>
            <w:r w:rsidRPr="007D3CE9">
              <w:rPr>
                <w:rFonts w:ascii="Avenir" w:hAnsi="Avenir" w:cs="Avenir Black"/>
                <w:b/>
                <w:bCs/>
                <w:color w:val="000000"/>
                <w:sz w:val="18"/>
                <w:szCs w:val="18"/>
              </w:rPr>
              <w:t>VALUES</w:t>
            </w:r>
          </w:p>
          <w:p w14:paraId="21CC7357" w14:textId="77777777" w:rsidR="007D3CE9" w:rsidRPr="007D3CE9" w:rsidRDefault="007D3CE9" w:rsidP="007D71F3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120" w:after="40" w:line="223" w:lineRule="exact"/>
              <w:ind w:left="563"/>
              <w:rPr>
                <w:rFonts w:ascii="Avenir" w:hAnsi="Avenir" w:cs="Avenir"/>
                <w:color w:val="1D1D1B"/>
                <w:sz w:val="18"/>
                <w:szCs w:val="18"/>
              </w:rPr>
            </w:pPr>
            <w:r w:rsidRPr="007D3CE9">
              <w:rPr>
                <w:rFonts w:ascii="Avenir" w:hAnsi="Avenir" w:cs="Avenir"/>
                <w:color w:val="1D1D1B"/>
                <w:sz w:val="18"/>
                <w:szCs w:val="18"/>
              </w:rPr>
              <w:t>Personally upholds ethics, Foodstuffs and store values and accepting nothing less from their team</w:t>
            </w:r>
          </w:p>
          <w:p w14:paraId="3B718641" w14:textId="77777777" w:rsidR="007D3CE9" w:rsidRPr="007D3CE9" w:rsidRDefault="007D3CE9" w:rsidP="007D71F3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40" w:line="223" w:lineRule="exact"/>
              <w:ind w:left="563"/>
              <w:rPr>
                <w:rFonts w:ascii="Avenir" w:hAnsi="Avenir" w:cs="Avenir"/>
                <w:color w:val="1D1D1B"/>
                <w:sz w:val="18"/>
                <w:szCs w:val="18"/>
              </w:rPr>
            </w:pPr>
            <w:r w:rsidRPr="007D3CE9">
              <w:rPr>
                <w:rFonts w:ascii="Avenir" w:hAnsi="Avenir" w:cs="Avenir"/>
                <w:color w:val="1D1D1B"/>
                <w:sz w:val="18"/>
                <w:szCs w:val="18"/>
              </w:rPr>
              <w:t>Consistently demonstrates honesty and integrity (in words, decisions and actions) in all of their dealings with customers, staff, suppliers, colleagues)</w:t>
            </w:r>
          </w:p>
          <w:p w14:paraId="0D38478E" w14:textId="77777777" w:rsidR="007D3CE9" w:rsidRPr="007D3CE9" w:rsidRDefault="007D3CE9" w:rsidP="007D71F3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40" w:line="223" w:lineRule="exact"/>
              <w:ind w:left="563"/>
              <w:rPr>
                <w:rFonts w:ascii="Avenir" w:hAnsi="Avenir" w:cs="Avenir"/>
                <w:color w:val="1D1D1B"/>
                <w:sz w:val="18"/>
                <w:szCs w:val="18"/>
              </w:rPr>
            </w:pPr>
            <w:r w:rsidRPr="007D3CE9">
              <w:rPr>
                <w:rFonts w:ascii="Avenir" w:hAnsi="Avenir" w:cs="Avenir"/>
                <w:color w:val="1D1D1B"/>
                <w:sz w:val="18"/>
                <w:szCs w:val="18"/>
              </w:rPr>
              <w:t>Follows due process on all issues of compliance</w:t>
            </w:r>
          </w:p>
          <w:p w14:paraId="431DC131" w14:textId="77777777" w:rsidR="007D3CE9" w:rsidRPr="007D3CE9" w:rsidRDefault="007D3CE9" w:rsidP="007D71F3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40" w:line="223" w:lineRule="exact"/>
              <w:ind w:left="563"/>
              <w:rPr>
                <w:rFonts w:ascii="Avenir" w:hAnsi="Avenir" w:cs="Avenir"/>
                <w:color w:val="1D1D1B"/>
                <w:sz w:val="18"/>
                <w:szCs w:val="18"/>
              </w:rPr>
            </w:pPr>
            <w:r w:rsidRPr="007D3CE9">
              <w:rPr>
                <w:rFonts w:ascii="Avenir" w:hAnsi="Avenir" w:cs="Avenir"/>
                <w:color w:val="1D1D1B"/>
                <w:sz w:val="18"/>
                <w:szCs w:val="18"/>
              </w:rPr>
              <w:t>Demonstrates a strong work ethic through their commitment to the store’s success, ownership of problems and self-discipline</w:t>
            </w:r>
          </w:p>
          <w:p w14:paraId="67894DE3" w14:textId="77777777" w:rsidR="007D3CE9" w:rsidRPr="007D3CE9" w:rsidRDefault="007D3CE9" w:rsidP="007D71F3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40" w:line="223" w:lineRule="exact"/>
              <w:ind w:left="563"/>
              <w:rPr>
                <w:rFonts w:ascii="Avenir" w:hAnsi="Avenir" w:cs="Avenir"/>
                <w:color w:val="1D1D1B"/>
                <w:sz w:val="18"/>
                <w:szCs w:val="18"/>
              </w:rPr>
            </w:pPr>
            <w:r w:rsidRPr="007D3CE9">
              <w:rPr>
                <w:rFonts w:ascii="Avenir" w:hAnsi="Avenir" w:cs="Avenir"/>
                <w:color w:val="1D1D1B"/>
                <w:sz w:val="18"/>
                <w:szCs w:val="18"/>
              </w:rPr>
              <w:t>Leads by example in terms of Foodstuffs and store values, drive to succeed and positive outlook</w:t>
            </w:r>
          </w:p>
          <w:p w14:paraId="5ADA0CD2" w14:textId="197DFC8C" w:rsidR="007D3CE9" w:rsidRPr="007D3CE9" w:rsidRDefault="007D3CE9" w:rsidP="007D71F3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120" w:line="223" w:lineRule="exact"/>
              <w:ind w:left="563"/>
              <w:rPr>
                <w:rFonts w:ascii="Avenir" w:hAnsi="Avenir" w:cs="Avenir Black"/>
                <w:b/>
                <w:bCs/>
                <w:color w:val="1D1D1B"/>
                <w:sz w:val="18"/>
                <w:szCs w:val="18"/>
              </w:rPr>
            </w:pPr>
            <w:r w:rsidRPr="007D3CE9">
              <w:rPr>
                <w:rFonts w:ascii="Avenir" w:hAnsi="Avenir" w:cs="Avenir"/>
                <w:color w:val="1D1D1B"/>
                <w:sz w:val="18"/>
                <w:szCs w:val="18"/>
              </w:rPr>
              <w:t>Challenges appropriately while respecting the position of others</w:t>
            </w:r>
          </w:p>
        </w:tc>
      </w:tr>
    </w:tbl>
    <w:p w14:paraId="4E365EBF" w14:textId="05BF9DB0" w:rsidR="00ED3EE7" w:rsidRPr="007D3CE9" w:rsidRDefault="00ED3EE7" w:rsidP="0012750C">
      <w:pPr>
        <w:pStyle w:val="BodyText"/>
        <w:keepLines/>
        <w:kinsoku w:val="0"/>
        <w:overflowPunct w:val="0"/>
        <w:spacing w:before="40" w:after="40"/>
        <w:ind w:left="0" w:firstLine="0"/>
        <w:rPr>
          <w:rFonts w:cs="Avenir Black"/>
          <w:b/>
          <w:bCs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7D3CE9" w:rsidRPr="007D3CE9" w14:paraId="773F78E6" w14:textId="77777777" w:rsidTr="0046046B">
        <w:tc>
          <w:tcPr>
            <w:tcW w:w="9072" w:type="dxa"/>
            <w:gridSpan w:val="2"/>
            <w:shd w:val="clear" w:color="auto" w:fill="E11A2C"/>
            <w:vAlign w:val="center"/>
          </w:tcPr>
          <w:p w14:paraId="143CB02D" w14:textId="4048C69A" w:rsidR="007D3CE9" w:rsidRPr="007D3CE9" w:rsidRDefault="007D3CE9" w:rsidP="0012750C">
            <w:pPr>
              <w:pStyle w:val="TableParagraph"/>
              <w:keepLines/>
              <w:kinsoku w:val="0"/>
              <w:overflowPunct w:val="0"/>
              <w:spacing w:before="40" w:after="40"/>
              <w:ind w:left="75"/>
              <w:rPr>
                <w:rFonts w:ascii="Avenir" w:hAnsi="Avenir"/>
                <w:sz w:val="18"/>
                <w:szCs w:val="18"/>
              </w:rPr>
            </w:pPr>
            <w:r w:rsidRPr="007D3CE9">
              <w:rPr>
                <w:rStyle w:val="normaltextrun"/>
                <w:rFonts w:ascii="Avenir" w:hAnsi="Avenir" w:cs="Arial"/>
                <w:b/>
                <w:bCs/>
                <w:color w:val="1D1D1B"/>
                <w:sz w:val="18"/>
                <w:szCs w:val="18"/>
              </w:rPr>
              <w:t>QUALIFICATIONS AND EXPERIENCE</w:t>
            </w:r>
          </w:p>
        </w:tc>
      </w:tr>
      <w:tr w:rsidR="007D3CE9" w:rsidRPr="007D3CE9" w14:paraId="53C08930" w14:textId="77777777" w:rsidTr="0098767C">
        <w:tc>
          <w:tcPr>
            <w:tcW w:w="1701" w:type="dxa"/>
            <w:shd w:val="clear" w:color="auto" w:fill="auto"/>
          </w:tcPr>
          <w:p w14:paraId="590E057E" w14:textId="025704BA" w:rsidR="007D3CE9" w:rsidRPr="007D3CE9" w:rsidRDefault="007D3CE9" w:rsidP="0012750C">
            <w:pPr>
              <w:pStyle w:val="TableParagraph"/>
              <w:keepLines/>
              <w:kinsoku w:val="0"/>
              <w:overflowPunct w:val="0"/>
              <w:spacing w:before="120" w:after="40"/>
              <w:ind w:left="75"/>
              <w:rPr>
                <w:rFonts w:ascii="Avenir" w:hAnsi="Avenir" w:cs="Avenir"/>
                <w:color w:val="000000"/>
                <w:sz w:val="18"/>
                <w:szCs w:val="18"/>
              </w:rPr>
            </w:pPr>
            <w:r w:rsidRPr="007D3CE9">
              <w:rPr>
                <w:rFonts w:ascii="Avenir" w:hAnsi="Avenir" w:cs="Avenir Black"/>
                <w:b/>
                <w:bCs/>
                <w:color w:val="1D1D1B"/>
                <w:sz w:val="18"/>
                <w:szCs w:val="18"/>
              </w:rPr>
              <w:t>ESSENTIAL</w:t>
            </w:r>
          </w:p>
        </w:tc>
        <w:tc>
          <w:tcPr>
            <w:tcW w:w="7371" w:type="dxa"/>
            <w:shd w:val="clear" w:color="auto" w:fill="auto"/>
          </w:tcPr>
          <w:p w14:paraId="3912B575" w14:textId="77777777" w:rsidR="007D3CE9" w:rsidRPr="00925990" w:rsidRDefault="007D3CE9" w:rsidP="002C4F28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120" w:after="40"/>
              <w:ind w:left="563"/>
              <w:rPr>
                <w:rFonts w:ascii="Avenir" w:hAnsi="Avenir"/>
                <w:sz w:val="18"/>
                <w:szCs w:val="18"/>
              </w:rPr>
            </w:pPr>
            <w:r w:rsidRPr="007D3CE9">
              <w:rPr>
                <w:rFonts w:ascii="Avenir" w:hAnsi="Avenir" w:cs="Avenir"/>
                <w:color w:val="1D1D1B"/>
                <w:sz w:val="18"/>
                <w:szCs w:val="18"/>
              </w:rPr>
              <w:t>Ability to prioritise and multi task to consistently meet deadlines</w:t>
            </w:r>
          </w:p>
          <w:p w14:paraId="3CBA57A1" w14:textId="6BD6B2A5" w:rsidR="007D3CE9" w:rsidRPr="007D3CE9" w:rsidRDefault="007D3CE9" w:rsidP="002C4F28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120"/>
              <w:ind w:left="563"/>
              <w:rPr>
                <w:rFonts w:ascii="Avenir" w:hAnsi="Avenir"/>
                <w:sz w:val="18"/>
                <w:szCs w:val="18"/>
              </w:rPr>
            </w:pPr>
            <w:r w:rsidRPr="007D3CE9">
              <w:rPr>
                <w:rFonts w:ascii="Avenir" w:hAnsi="Avenir" w:cs="Avenir"/>
                <w:color w:val="1D1D1B"/>
                <w:sz w:val="18"/>
                <w:szCs w:val="18"/>
              </w:rPr>
              <w:t>Physically fit and able to fulfil the requirements of the</w:t>
            </w:r>
            <w:r w:rsidRPr="007D3CE9">
              <w:rPr>
                <w:rFonts w:ascii="Avenir" w:hAnsi="Avenir" w:cs="Avenir"/>
                <w:color w:val="1D1D1B"/>
                <w:spacing w:val="-13"/>
                <w:sz w:val="18"/>
                <w:szCs w:val="18"/>
              </w:rPr>
              <w:t xml:space="preserve"> </w:t>
            </w:r>
            <w:r w:rsidRPr="007D3CE9">
              <w:rPr>
                <w:rFonts w:ascii="Avenir" w:hAnsi="Avenir" w:cs="Avenir"/>
                <w:color w:val="1D1D1B"/>
                <w:sz w:val="18"/>
                <w:szCs w:val="18"/>
              </w:rPr>
              <w:t>role</w:t>
            </w:r>
          </w:p>
        </w:tc>
      </w:tr>
      <w:tr w:rsidR="007D3CE9" w:rsidRPr="007D3CE9" w14:paraId="0E057889" w14:textId="77777777" w:rsidTr="0098767C">
        <w:tc>
          <w:tcPr>
            <w:tcW w:w="1701" w:type="dxa"/>
            <w:shd w:val="clear" w:color="auto" w:fill="auto"/>
          </w:tcPr>
          <w:p w14:paraId="1E9861EE" w14:textId="7E8C25A9" w:rsidR="007D3CE9" w:rsidRPr="007D3CE9" w:rsidRDefault="007D3CE9" w:rsidP="0012750C">
            <w:pPr>
              <w:pStyle w:val="TableParagraph"/>
              <w:keepLines/>
              <w:kinsoku w:val="0"/>
              <w:overflowPunct w:val="0"/>
              <w:spacing w:before="120" w:after="40"/>
              <w:ind w:left="75"/>
              <w:rPr>
                <w:rFonts w:ascii="Avenir" w:hAnsi="Avenir" w:cs="Avenir Black"/>
                <w:b/>
                <w:bCs/>
                <w:color w:val="1D1D1B"/>
                <w:sz w:val="18"/>
                <w:szCs w:val="18"/>
              </w:rPr>
            </w:pPr>
            <w:r w:rsidRPr="007D3CE9">
              <w:rPr>
                <w:rFonts w:ascii="Avenir" w:hAnsi="Avenir" w:cs="Avenir Black"/>
                <w:b/>
                <w:bCs/>
                <w:color w:val="1D1D1B"/>
                <w:sz w:val="18"/>
                <w:szCs w:val="18"/>
              </w:rPr>
              <w:t>DESIRED</w:t>
            </w:r>
          </w:p>
        </w:tc>
        <w:tc>
          <w:tcPr>
            <w:tcW w:w="7371" w:type="dxa"/>
            <w:shd w:val="clear" w:color="auto" w:fill="auto"/>
          </w:tcPr>
          <w:p w14:paraId="6FFADBFF" w14:textId="77777777" w:rsidR="007D3CE9" w:rsidRPr="007D3CE9" w:rsidRDefault="007D3CE9" w:rsidP="002C4F28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120" w:after="40" w:line="223" w:lineRule="exact"/>
              <w:ind w:left="563"/>
              <w:rPr>
                <w:rFonts w:ascii="Avenir" w:hAnsi="Avenir" w:cs="Avenir"/>
                <w:color w:val="000000"/>
                <w:sz w:val="18"/>
                <w:szCs w:val="18"/>
              </w:rPr>
            </w:pPr>
            <w:r w:rsidRPr="007D3CE9">
              <w:rPr>
                <w:rFonts w:ascii="Avenir" w:hAnsi="Avenir" w:cs="Avenir"/>
                <w:color w:val="1D1D1B"/>
                <w:sz w:val="18"/>
                <w:szCs w:val="18"/>
              </w:rPr>
              <w:t>Good command of written and spoken English</w:t>
            </w:r>
          </w:p>
          <w:p w14:paraId="05D6CAF0" w14:textId="77777777" w:rsidR="007D3CE9" w:rsidRPr="007D3CE9" w:rsidRDefault="007D3CE9" w:rsidP="002C4F28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40" w:line="200" w:lineRule="exact"/>
              <w:ind w:left="563"/>
              <w:rPr>
                <w:rFonts w:ascii="Avenir" w:hAnsi="Avenir" w:cs="Avenir"/>
                <w:color w:val="000000"/>
                <w:sz w:val="18"/>
                <w:szCs w:val="18"/>
              </w:rPr>
            </w:pPr>
            <w:r w:rsidRPr="007D3CE9">
              <w:rPr>
                <w:rFonts w:ascii="Avenir" w:hAnsi="Avenir" w:cs="Avenir"/>
                <w:color w:val="1D1D1B"/>
                <w:sz w:val="18"/>
                <w:szCs w:val="18"/>
              </w:rPr>
              <w:t>Good basic maths skills</w:t>
            </w:r>
          </w:p>
          <w:p w14:paraId="1C341210" w14:textId="77777777" w:rsidR="007D3CE9" w:rsidRPr="007D3CE9" w:rsidRDefault="007D3CE9" w:rsidP="002C4F28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40" w:line="200" w:lineRule="exact"/>
              <w:ind w:left="563"/>
              <w:rPr>
                <w:rFonts w:ascii="Avenir" w:hAnsi="Avenir" w:cs="Avenir"/>
                <w:color w:val="000000"/>
                <w:sz w:val="18"/>
                <w:szCs w:val="18"/>
              </w:rPr>
            </w:pPr>
            <w:r w:rsidRPr="007D3CE9">
              <w:rPr>
                <w:rFonts w:ascii="Avenir" w:hAnsi="Avenir" w:cs="Avenir"/>
                <w:color w:val="1D1D1B"/>
                <w:sz w:val="18"/>
                <w:szCs w:val="18"/>
              </w:rPr>
              <w:t>Computer literate</w:t>
            </w:r>
          </w:p>
          <w:p w14:paraId="14A59E1F" w14:textId="77777777" w:rsidR="007D3CE9" w:rsidRPr="007D3CE9" w:rsidRDefault="007D3CE9" w:rsidP="002C4F28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40" w:line="200" w:lineRule="exact"/>
              <w:ind w:left="563"/>
              <w:rPr>
                <w:rFonts w:ascii="Avenir" w:hAnsi="Avenir" w:cs="Avenir"/>
                <w:color w:val="000000"/>
                <w:sz w:val="18"/>
                <w:szCs w:val="18"/>
              </w:rPr>
            </w:pPr>
            <w:r w:rsidRPr="007D3CE9">
              <w:rPr>
                <w:rFonts w:ascii="Avenir" w:hAnsi="Avenir" w:cs="Avenir"/>
                <w:color w:val="1D1D1B"/>
                <w:sz w:val="18"/>
                <w:szCs w:val="18"/>
              </w:rPr>
              <w:t>Unit standards 497, 167 &amp;</w:t>
            </w:r>
            <w:r w:rsidRPr="007D3CE9"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 w:rsidRPr="007D3CE9">
              <w:rPr>
                <w:rFonts w:ascii="Avenir" w:hAnsi="Avenir" w:cs="Avenir"/>
                <w:color w:val="1D1D1B"/>
                <w:sz w:val="18"/>
                <w:szCs w:val="18"/>
              </w:rPr>
              <w:t>168</w:t>
            </w:r>
          </w:p>
          <w:p w14:paraId="30AFC87B" w14:textId="77777777" w:rsidR="007D3CE9" w:rsidRPr="007D3CE9" w:rsidRDefault="007D3CE9" w:rsidP="002C4F28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40" w:line="200" w:lineRule="exact"/>
              <w:ind w:left="563"/>
              <w:rPr>
                <w:rFonts w:ascii="Avenir" w:hAnsi="Avenir" w:cs="Avenir"/>
                <w:color w:val="000000"/>
                <w:sz w:val="18"/>
                <w:szCs w:val="18"/>
              </w:rPr>
            </w:pPr>
            <w:r w:rsidRPr="007D3CE9">
              <w:rPr>
                <w:rFonts w:ascii="Avenir" w:hAnsi="Avenir" w:cs="Avenir"/>
                <w:color w:val="1D1D1B"/>
                <w:sz w:val="18"/>
                <w:szCs w:val="18"/>
              </w:rPr>
              <w:t>Customer service experience</w:t>
            </w:r>
          </w:p>
          <w:p w14:paraId="56F19C49" w14:textId="4473AC3B" w:rsidR="007D3CE9" w:rsidRPr="007D3CE9" w:rsidRDefault="007D3CE9" w:rsidP="002C4F28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120" w:line="200" w:lineRule="exact"/>
              <w:ind w:left="563"/>
              <w:rPr>
                <w:rFonts w:ascii="Avenir" w:hAnsi="Avenir" w:cs="Avenir"/>
                <w:color w:val="000000"/>
                <w:sz w:val="18"/>
                <w:szCs w:val="18"/>
              </w:rPr>
            </w:pPr>
            <w:r w:rsidRPr="007D3CE9">
              <w:rPr>
                <w:rFonts w:ascii="Avenir" w:hAnsi="Avenir" w:cs="Avenir"/>
                <w:color w:val="1D1D1B"/>
                <w:sz w:val="18"/>
                <w:szCs w:val="18"/>
              </w:rPr>
              <w:t>Food retail and/or fresh food</w:t>
            </w:r>
            <w:r w:rsidRPr="007D3CE9"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 w:rsidRPr="007D3CE9">
              <w:rPr>
                <w:rFonts w:ascii="Avenir" w:hAnsi="Avenir" w:cs="Avenir"/>
                <w:color w:val="1D1D1B"/>
                <w:sz w:val="18"/>
                <w:szCs w:val="18"/>
              </w:rPr>
              <w:t>experience</w:t>
            </w:r>
          </w:p>
        </w:tc>
      </w:tr>
    </w:tbl>
    <w:p w14:paraId="4F63238B" w14:textId="2BC5C70F" w:rsidR="00ED3EE7" w:rsidRDefault="00ED3EE7" w:rsidP="00A81104">
      <w:pPr>
        <w:pStyle w:val="BodyText"/>
        <w:kinsoku w:val="0"/>
        <w:overflowPunct w:val="0"/>
        <w:spacing w:before="2"/>
        <w:ind w:left="0" w:firstLine="0"/>
        <w:rPr>
          <w:rFonts w:cs="Avenir Black"/>
          <w:b/>
          <w:bCs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7D3CE9" w:rsidRPr="007D3CE9" w14:paraId="0C71756D" w14:textId="77777777" w:rsidTr="0046046B">
        <w:tc>
          <w:tcPr>
            <w:tcW w:w="9072" w:type="dxa"/>
            <w:shd w:val="clear" w:color="auto" w:fill="E11A2C"/>
            <w:vAlign w:val="center"/>
          </w:tcPr>
          <w:p w14:paraId="3C75C0C7" w14:textId="0BC00A23" w:rsidR="007D3CE9" w:rsidRPr="007D3CE9" w:rsidRDefault="007D3CE9" w:rsidP="008B46EE">
            <w:pPr>
              <w:pStyle w:val="TableParagraph"/>
              <w:kinsoku w:val="0"/>
              <w:overflowPunct w:val="0"/>
              <w:spacing w:before="40" w:after="40"/>
              <w:ind w:left="75"/>
              <w:rPr>
                <w:rFonts w:ascii="Avenir" w:hAnsi="Avenir"/>
                <w:sz w:val="18"/>
                <w:szCs w:val="18"/>
              </w:rPr>
            </w:pPr>
            <w:r>
              <w:rPr>
                <w:rStyle w:val="normaltextrun"/>
                <w:rFonts w:ascii="Avenir" w:hAnsi="Avenir" w:cs="Arial"/>
                <w:b/>
                <w:bCs/>
                <w:color w:val="1D1D1B"/>
                <w:sz w:val="18"/>
                <w:szCs w:val="18"/>
              </w:rPr>
              <w:t>SIGNATURE</w:t>
            </w:r>
          </w:p>
        </w:tc>
      </w:tr>
      <w:tr w:rsidR="007D3CE9" w:rsidRPr="007D3CE9" w14:paraId="669A7614" w14:textId="77777777" w:rsidTr="0098767C">
        <w:tc>
          <w:tcPr>
            <w:tcW w:w="9072" w:type="dxa"/>
            <w:shd w:val="clear" w:color="auto" w:fill="auto"/>
          </w:tcPr>
          <w:p w14:paraId="2D19F9DC" w14:textId="77777777" w:rsidR="007D3CE9" w:rsidRPr="007D3CE9" w:rsidRDefault="007D3CE9" w:rsidP="0012750C">
            <w:pPr>
              <w:pStyle w:val="BodyText"/>
              <w:kinsoku w:val="0"/>
              <w:overflowPunct w:val="0"/>
              <w:spacing w:before="120"/>
              <w:ind w:left="253" w:firstLine="0"/>
              <w:rPr>
                <w:color w:val="000000"/>
              </w:rPr>
            </w:pPr>
            <w:r w:rsidRPr="007D3CE9">
              <w:rPr>
                <w:color w:val="1D1D1B"/>
              </w:rPr>
              <w:t>I have read and understood this Job</w:t>
            </w:r>
            <w:r w:rsidRPr="007D3CE9">
              <w:rPr>
                <w:color w:val="1D1D1B"/>
                <w:spacing w:val="-4"/>
              </w:rPr>
              <w:t xml:space="preserve"> </w:t>
            </w:r>
            <w:r w:rsidRPr="007D3CE9">
              <w:rPr>
                <w:color w:val="1D1D1B"/>
              </w:rPr>
              <w:t>Description:</w:t>
            </w:r>
          </w:p>
          <w:p w14:paraId="589332FB" w14:textId="77777777" w:rsidR="007D3CE9" w:rsidRPr="007D3CE9" w:rsidRDefault="007D3CE9" w:rsidP="007D3CE9">
            <w:pPr>
              <w:pStyle w:val="BodyText"/>
              <w:kinsoku w:val="0"/>
              <w:overflowPunct w:val="0"/>
              <w:spacing w:before="0"/>
              <w:ind w:left="0" w:firstLine="0"/>
            </w:pPr>
          </w:p>
          <w:p w14:paraId="22179AA8" w14:textId="77777777" w:rsidR="007D3CE9" w:rsidRPr="007D3CE9" w:rsidRDefault="007D3CE9" w:rsidP="007D3CE9">
            <w:pPr>
              <w:pStyle w:val="BodyText"/>
              <w:kinsoku w:val="0"/>
              <w:overflowPunct w:val="0"/>
              <w:spacing w:before="0"/>
              <w:ind w:left="0" w:firstLine="0"/>
            </w:pPr>
          </w:p>
          <w:p w14:paraId="7E94DFD7" w14:textId="77777777" w:rsidR="007D3CE9" w:rsidRPr="007D3CE9" w:rsidRDefault="007D3CE9" w:rsidP="007D3CE9">
            <w:pPr>
              <w:pStyle w:val="BodyText"/>
              <w:kinsoku w:val="0"/>
              <w:overflowPunct w:val="0"/>
              <w:spacing w:before="6"/>
              <w:ind w:left="0" w:firstLine="0"/>
            </w:pPr>
          </w:p>
          <w:p w14:paraId="305C3FE1" w14:textId="77777777" w:rsidR="007D3CE9" w:rsidRPr="007D3CE9" w:rsidRDefault="007D3CE9" w:rsidP="007D3CE9">
            <w:pPr>
              <w:pStyle w:val="BodyText"/>
              <w:tabs>
                <w:tab w:val="left" w:pos="5308"/>
              </w:tabs>
              <w:kinsoku w:val="0"/>
              <w:overflowPunct w:val="0"/>
              <w:spacing w:before="0" w:line="20" w:lineRule="exact"/>
              <w:ind w:left="248" w:firstLine="0"/>
            </w:pPr>
            <w:r w:rsidRPr="007D3CE9">
              <w:rPr>
                <w:noProof/>
              </w:rPr>
              <mc:AlternateContent>
                <mc:Choice Requires="wpg">
                  <w:drawing>
                    <wp:inline distT="0" distB="0" distL="0" distR="0" wp14:anchorId="77C0AC3B" wp14:editId="359C3883">
                      <wp:extent cx="1723390" cy="12700"/>
                      <wp:effectExtent l="3810" t="1905" r="6350" b="4445"/>
                      <wp:docPr id="222364165" name="Group 222364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3390" cy="12700"/>
                                <a:chOff x="0" y="0"/>
                                <a:chExt cx="2714" cy="20"/>
                              </a:xfrm>
                            </wpg:grpSpPr>
                            <wps:wsp>
                              <wps:cNvPr id="1322904549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2703" cy="20"/>
                                </a:xfrm>
                                <a:custGeom>
                                  <a:avLst/>
                                  <a:gdLst>
                                    <a:gd name="T0" fmla="*/ 0 w 2703"/>
                                    <a:gd name="T1" fmla="*/ 0 h 20"/>
                                    <a:gd name="T2" fmla="*/ 2702 w 2703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703" h="20">
                                      <a:moveTo>
                                        <a:pt x="0" y="0"/>
                                      </a:moveTo>
                                      <a:lnTo>
                                        <a:pt x="270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1C1C1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DF06A4" id="Group 222364165" o:spid="_x0000_s1026" style="width:135.7pt;height:1pt;mso-position-horizontal-relative:char;mso-position-vertical-relative:line" coordsize="27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">
                      <v:shape id="Freeform 75" o:spid="_x0000_s1027" style="position:absolute;left:5;top:5;width:2703;height:20;visibility:visible;mso-wrap-style:square;v-text-anchor:top" coordsize="27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" path="m,l2702,e" filled="f" strokecolor="#1c1c1a" strokeweight=".2mm">
                        <v:path arrowok="t" o:connecttype="custom" o:connectlocs="0,0;2702,0" o:connectangles="0,0"/>
                      </v:shape>
                      <w10:anchorlock/>
                    </v:group>
                  </w:pict>
                </mc:Fallback>
              </mc:AlternateContent>
            </w:r>
            <w:r w:rsidRPr="007D3CE9">
              <w:t xml:space="preserve"> </w:t>
            </w:r>
            <w:r w:rsidRPr="007D3CE9">
              <w:tab/>
            </w:r>
            <w:r w:rsidRPr="007D3CE9">
              <w:rPr>
                <w:noProof/>
              </w:rPr>
              <mc:AlternateContent>
                <mc:Choice Requires="wpg">
                  <w:drawing>
                    <wp:inline distT="0" distB="0" distL="0" distR="0" wp14:anchorId="4530D4C7" wp14:editId="7D5FB24D">
                      <wp:extent cx="2295525" cy="12700"/>
                      <wp:effectExtent l="10160" t="1905" r="8890" b="4445"/>
                      <wp:docPr id="241364042" name="Group 2413640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5525" cy="12700"/>
                                <a:chOff x="0" y="0"/>
                                <a:chExt cx="3615" cy="20"/>
                              </a:xfrm>
                            </wpg:grpSpPr>
                            <wps:wsp>
                              <wps:cNvPr id="14800006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3603" cy="20"/>
                                </a:xfrm>
                                <a:custGeom>
                                  <a:avLst/>
                                  <a:gdLst>
                                    <a:gd name="T0" fmla="*/ 0 w 3603"/>
                                    <a:gd name="T1" fmla="*/ 0 h 20"/>
                                    <a:gd name="T2" fmla="*/ 3602 w 3603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603" h="20">
                                      <a:moveTo>
                                        <a:pt x="0" y="0"/>
                                      </a:moveTo>
                                      <a:lnTo>
                                        <a:pt x="360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1C1C1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04FB3D" id="Group 241364042" o:spid="_x0000_s1026" style="width:180.75pt;height:1pt;mso-position-horizontal-relative:char;mso-position-vertical-relative:line" coordsize="36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">
                      <v:shape id="Freeform 73" o:spid="_x0000_s1027" style="position:absolute;left:5;top:5;width:3603;height:20;visibility:visible;mso-wrap-style:square;v-text-anchor:top" coordsize="36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" path="m,l3602,e" filled="f" strokecolor="#1c1c1a" strokeweight=".2mm">
                        <v:path arrowok="t" o:connecttype="custom" o:connectlocs="0,0;3602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5E0B6F7B" w14:textId="77777777" w:rsidR="007D3CE9" w:rsidRPr="007D3CE9" w:rsidRDefault="007D3CE9" w:rsidP="007D3CE9">
            <w:pPr>
              <w:pStyle w:val="BodyText"/>
              <w:kinsoku w:val="0"/>
              <w:overflowPunct w:val="0"/>
              <w:spacing w:before="65"/>
              <w:ind w:left="253" w:firstLine="0"/>
              <w:rPr>
                <w:color w:val="1D1D1B"/>
              </w:rPr>
            </w:pPr>
            <w:r w:rsidRPr="007D3CE9">
              <w:rPr>
                <w:color w:val="1D1D1B"/>
              </w:rPr>
              <w:t>Employee Signature</w:t>
            </w:r>
            <w:r w:rsidRPr="007D3CE9">
              <w:rPr>
                <w:color w:val="1D1D1B"/>
              </w:rPr>
              <w:tab/>
            </w:r>
            <w:r w:rsidRPr="007D3CE9">
              <w:rPr>
                <w:color w:val="1D1D1B"/>
              </w:rPr>
              <w:tab/>
            </w:r>
            <w:r w:rsidRPr="007D3CE9">
              <w:rPr>
                <w:color w:val="1D1D1B"/>
              </w:rPr>
              <w:tab/>
            </w:r>
            <w:r w:rsidRPr="007D3CE9">
              <w:rPr>
                <w:color w:val="1D1D1B"/>
              </w:rPr>
              <w:tab/>
            </w:r>
            <w:r w:rsidRPr="007D3CE9">
              <w:rPr>
                <w:color w:val="1D1D1B"/>
              </w:rPr>
              <w:tab/>
              <w:t xml:space="preserve">       Date:</w:t>
            </w:r>
          </w:p>
          <w:p w14:paraId="01DBC17C" w14:textId="710A2428" w:rsidR="007D3CE9" w:rsidRPr="007D3CE9" w:rsidRDefault="007D3CE9" w:rsidP="007D3CE9">
            <w:pPr>
              <w:pStyle w:val="TableParagraph"/>
              <w:tabs>
                <w:tab w:val="left" w:pos="1194"/>
              </w:tabs>
              <w:kinsoku w:val="0"/>
              <w:overflowPunct w:val="0"/>
              <w:spacing w:before="24"/>
              <w:rPr>
                <w:rFonts w:ascii="Avenir" w:hAnsi="Avenir"/>
                <w:sz w:val="18"/>
                <w:szCs w:val="18"/>
              </w:rPr>
            </w:pPr>
          </w:p>
        </w:tc>
      </w:tr>
    </w:tbl>
    <w:p w14:paraId="12B33418" w14:textId="77777777" w:rsidR="00A81104" w:rsidRPr="007D3CE9" w:rsidRDefault="00A81104">
      <w:pPr>
        <w:rPr>
          <w:rFonts w:ascii="Avenir" w:hAnsi="Avenir"/>
          <w:sz w:val="18"/>
          <w:szCs w:val="18"/>
        </w:rPr>
      </w:pPr>
    </w:p>
    <w:sectPr w:rsidR="00A81104" w:rsidRPr="007D3CE9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41112" w14:textId="77777777" w:rsidR="006E5DD3" w:rsidRDefault="006E5DD3" w:rsidP="00A81104">
      <w:pPr>
        <w:spacing w:after="0" w:line="240" w:lineRule="auto"/>
      </w:pPr>
      <w:r>
        <w:separator/>
      </w:r>
    </w:p>
  </w:endnote>
  <w:endnote w:type="continuationSeparator" w:id="0">
    <w:p w14:paraId="6594DFE0" w14:textId="77777777" w:rsidR="006E5DD3" w:rsidRDefault="006E5DD3" w:rsidP="00A81104">
      <w:pPr>
        <w:spacing w:after="0" w:line="240" w:lineRule="auto"/>
      </w:pPr>
      <w:r>
        <w:continuationSeparator/>
      </w:r>
    </w:p>
  </w:endnote>
  <w:endnote w:type="continuationNotice" w:id="1">
    <w:p w14:paraId="6B8D97D0" w14:textId="77777777" w:rsidR="006E5DD3" w:rsidRDefault="006E5D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AD5C7" w14:textId="4E473B17" w:rsidR="00A81104" w:rsidRPr="008B0172" w:rsidRDefault="004246CE">
    <w:pPr>
      <w:pStyle w:val="Footer"/>
      <w:tabs>
        <w:tab w:val="clear" w:pos="4513"/>
        <w:tab w:val="clear" w:pos="9026"/>
        <w:tab w:val="center" w:pos="5075"/>
        <w:tab w:val="right" w:pos="10150"/>
      </w:tabs>
      <w:jc w:val="center"/>
      <w:rPr>
        <w:rFonts w:ascii="Calibri" w:hAnsi="Calibri"/>
        <w:sz w:val="16"/>
      </w:rPr>
    </w:pPr>
    <w:r>
      <w:rPr>
        <w:rFonts w:ascii="Calibri" w:hAnsi="Calibri"/>
        <w:sz w:val="16"/>
      </w:rPr>
      <w:t>I s</w:t>
    </w:r>
    <w:r w:rsidRPr="008B0172">
      <w:rPr>
        <w:rFonts w:ascii="Calibri" w:hAnsi="Calibri"/>
        <w:sz w:val="16"/>
      </w:rPr>
      <w:t>hop New World</w:t>
    </w:r>
    <w:r w:rsidR="00A81104" w:rsidRPr="008B0172">
      <w:rPr>
        <w:rFonts w:ascii="Calibri" w:hAnsi="Calibri"/>
        <w:sz w:val="16"/>
      </w:rPr>
      <w:tab/>
      <w:t xml:space="preserve">Job Description – </w:t>
    </w:r>
    <w:r w:rsidR="00A65FF3">
      <w:rPr>
        <w:rFonts w:ascii="Calibri" w:hAnsi="Calibri"/>
        <w:sz w:val="16"/>
      </w:rPr>
      <w:t>Personal Shopper (Picker)</w:t>
    </w:r>
    <w:r w:rsidR="00A81104" w:rsidRPr="008B0172">
      <w:rPr>
        <w:rFonts w:ascii="Calibri" w:hAnsi="Calibri"/>
        <w:sz w:val="16"/>
      </w:rPr>
      <w:tab/>
      <w:t>A</w:t>
    </w:r>
    <w:r w:rsidR="00A81104">
      <w:rPr>
        <w:rFonts w:ascii="Calibri" w:hAnsi="Calibri"/>
        <w:sz w:val="16"/>
      </w:rPr>
      <w:t>ugust 20</w:t>
    </w:r>
    <w:r w:rsidR="000C22E1">
      <w:rPr>
        <w:rFonts w:ascii="Calibri" w:hAnsi="Calibri"/>
        <w:sz w:val="16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F45CA" w14:textId="77777777" w:rsidR="006E5DD3" w:rsidRDefault="006E5DD3" w:rsidP="00A81104">
      <w:pPr>
        <w:spacing w:after="0" w:line="240" w:lineRule="auto"/>
      </w:pPr>
      <w:r>
        <w:separator/>
      </w:r>
    </w:p>
  </w:footnote>
  <w:footnote w:type="continuationSeparator" w:id="0">
    <w:p w14:paraId="339E9B95" w14:textId="77777777" w:rsidR="006E5DD3" w:rsidRDefault="006E5DD3" w:rsidP="00A81104">
      <w:pPr>
        <w:spacing w:after="0" w:line="240" w:lineRule="auto"/>
      </w:pPr>
      <w:r>
        <w:continuationSeparator/>
      </w:r>
    </w:p>
  </w:footnote>
  <w:footnote w:type="continuationNotice" w:id="1">
    <w:p w14:paraId="75C05AB3" w14:textId="77777777" w:rsidR="006E5DD3" w:rsidRDefault="006E5DD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010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" w15:restartNumberingAfterBreak="0">
    <w:nsid w:val="0000040A"/>
    <w:multiLevelType w:val="multilevel"/>
    <w:tmpl w:val="0000088D"/>
    <w:lvl w:ilvl="0">
      <w:numFmt w:val="bullet"/>
      <w:lvlText w:val="•"/>
      <w:lvlJc w:val="left"/>
      <w:pPr>
        <w:ind w:left="866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2" w15:restartNumberingAfterBreak="0">
    <w:nsid w:val="0000040B"/>
    <w:multiLevelType w:val="multilevel"/>
    <w:tmpl w:val="0000088E"/>
    <w:lvl w:ilvl="0">
      <w:numFmt w:val="bullet"/>
      <w:lvlText w:val="•"/>
      <w:lvlJc w:val="left"/>
      <w:pPr>
        <w:ind w:left="866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3" w15:restartNumberingAfterBreak="0">
    <w:nsid w:val="00D04BAB"/>
    <w:multiLevelType w:val="multilevel"/>
    <w:tmpl w:val="327E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A17BB3"/>
    <w:multiLevelType w:val="multilevel"/>
    <w:tmpl w:val="90FC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012FBD"/>
    <w:multiLevelType w:val="hybridMultilevel"/>
    <w:tmpl w:val="22F43194"/>
    <w:lvl w:ilvl="0" w:tplc="14090001">
      <w:start w:val="1"/>
      <w:numFmt w:val="bullet"/>
      <w:lvlText w:val=""/>
      <w:lvlJc w:val="left"/>
      <w:pPr>
        <w:ind w:left="50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6" w15:restartNumberingAfterBreak="0">
    <w:nsid w:val="22FB23DD"/>
    <w:multiLevelType w:val="hybridMultilevel"/>
    <w:tmpl w:val="F8C405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02572"/>
    <w:multiLevelType w:val="multilevel"/>
    <w:tmpl w:val="9FF8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2F0FA5"/>
    <w:multiLevelType w:val="multilevel"/>
    <w:tmpl w:val="E106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C21E9"/>
    <w:multiLevelType w:val="multilevel"/>
    <w:tmpl w:val="527C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063F3B"/>
    <w:multiLevelType w:val="multilevel"/>
    <w:tmpl w:val="DD9A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AC5EF7"/>
    <w:multiLevelType w:val="multilevel"/>
    <w:tmpl w:val="0486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371503"/>
    <w:multiLevelType w:val="multilevel"/>
    <w:tmpl w:val="81E0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320906"/>
    <w:multiLevelType w:val="multilevel"/>
    <w:tmpl w:val="D702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81A3306"/>
    <w:multiLevelType w:val="multilevel"/>
    <w:tmpl w:val="72B2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06572F"/>
    <w:multiLevelType w:val="multilevel"/>
    <w:tmpl w:val="FF48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3F11FB"/>
    <w:multiLevelType w:val="multilevel"/>
    <w:tmpl w:val="0A38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44461C6"/>
    <w:multiLevelType w:val="multilevel"/>
    <w:tmpl w:val="5D96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B1C6740"/>
    <w:multiLevelType w:val="multilevel"/>
    <w:tmpl w:val="7BF0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2724346"/>
    <w:multiLevelType w:val="multilevel"/>
    <w:tmpl w:val="2DBC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5642784">
    <w:abstractNumId w:val="2"/>
  </w:num>
  <w:num w:numId="2" w16cid:durableId="1988124767">
    <w:abstractNumId w:val="1"/>
  </w:num>
  <w:num w:numId="3" w16cid:durableId="1785465779">
    <w:abstractNumId w:val="0"/>
  </w:num>
  <w:num w:numId="4" w16cid:durableId="2107920045">
    <w:abstractNumId w:val="6"/>
  </w:num>
  <w:num w:numId="5" w16cid:durableId="1602034613">
    <w:abstractNumId w:val="5"/>
  </w:num>
  <w:num w:numId="6" w16cid:durableId="1575162829">
    <w:abstractNumId w:val="16"/>
  </w:num>
  <w:num w:numId="7" w16cid:durableId="659963108">
    <w:abstractNumId w:val="12"/>
  </w:num>
  <w:num w:numId="8" w16cid:durableId="437877129">
    <w:abstractNumId w:val="7"/>
  </w:num>
  <w:num w:numId="9" w16cid:durableId="1828595909">
    <w:abstractNumId w:val="13"/>
  </w:num>
  <w:num w:numId="10" w16cid:durableId="679938185">
    <w:abstractNumId w:val="14"/>
  </w:num>
  <w:num w:numId="11" w16cid:durableId="1631549542">
    <w:abstractNumId w:val="4"/>
  </w:num>
  <w:num w:numId="12" w16cid:durableId="55862067">
    <w:abstractNumId w:val="9"/>
  </w:num>
  <w:num w:numId="13" w16cid:durableId="1554003809">
    <w:abstractNumId w:val="17"/>
  </w:num>
  <w:num w:numId="14" w16cid:durableId="1923760067">
    <w:abstractNumId w:val="8"/>
  </w:num>
  <w:num w:numId="15" w16cid:durableId="487476437">
    <w:abstractNumId w:val="18"/>
  </w:num>
  <w:num w:numId="16" w16cid:durableId="1347101330">
    <w:abstractNumId w:val="15"/>
  </w:num>
  <w:num w:numId="17" w16cid:durableId="2021468103">
    <w:abstractNumId w:val="19"/>
  </w:num>
  <w:num w:numId="18" w16cid:durableId="372312294">
    <w:abstractNumId w:val="11"/>
  </w:num>
  <w:num w:numId="19" w16cid:durableId="609438152">
    <w:abstractNumId w:val="3"/>
  </w:num>
  <w:num w:numId="20" w16cid:durableId="7870925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04"/>
    <w:rsid w:val="00020CC3"/>
    <w:rsid w:val="00055438"/>
    <w:rsid w:val="00073854"/>
    <w:rsid w:val="000A3026"/>
    <w:rsid w:val="000B5611"/>
    <w:rsid w:val="000B7562"/>
    <w:rsid w:val="000C22E1"/>
    <w:rsid w:val="00123D7F"/>
    <w:rsid w:val="0012750C"/>
    <w:rsid w:val="00145847"/>
    <w:rsid w:val="00150C5B"/>
    <w:rsid w:val="00156D84"/>
    <w:rsid w:val="00171407"/>
    <w:rsid w:val="001910CD"/>
    <w:rsid w:val="001B057E"/>
    <w:rsid w:val="001C70F0"/>
    <w:rsid w:val="00221A54"/>
    <w:rsid w:val="00223BAA"/>
    <w:rsid w:val="002765A7"/>
    <w:rsid w:val="0029626F"/>
    <w:rsid w:val="002C4D45"/>
    <w:rsid w:val="002C4F28"/>
    <w:rsid w:val="002D65C0"/>
    <w:rsid w:val="00374371"/>
    <w:rsid w:val="00392B49"/>
    <w:rsid w:val="003B7A65"/>
    <w:rsid w:val="004246CE"/>
    <w:rsid w:val="0046046B"/>
    <w:rsid w:val="004718D0"/>
    <w:rsid w:val="004B022C"/>
    <w:rsid w:val="004F0417"/>
    <w:rsid w:val="0052149B"/>
    <w:rsid w:val="00523127"/>
    <w:rsid w:val="0053338E"/>
    <w:rsid w:val="005906EE"/>
    <w:rsid w:val="005B1984"/>
    <w:rsid w:val="005F3656"/>
    <w:rsid w:val="006043A6"/>
    <w:rsid w:val="00613DE8"/>
    <w:rsid w:val="00643103"/>
    <w:rsid w:val="00656B1F"/>
    <w:rsid w:val="00691125"/>
    <w:rsid w:val="006B5358"/>
    <w:rsid w:val="006C558B"/>
    <w:rsid w:val="006D6DBD"/>
    <w:rsid w:val="006E5DD3"/>
    <w:rsid w:val="006E7D0E"/>
    <w:rsid w:val="006F5235"/>
    <w:rsid w:val="0070657C"/>
    <w:rsid w:val="00732D5E"/>
    <w:rsid w:val="00752FB4"/>
    <w:rsid w:val="0077100C"/>
    <w:rsid w:val="007A40C8"/>
    <w:rsid w:val="007B341E"/>
    <w:rsid w:val="007D3CE9"/>
    <w:rsid w:val="007D71F3"/>
    <w:rsid w:val="0080418C"/>
    <w:rsid w:val="0082264E"/>
    <w:rsid w:val="0083343B"/>
    <w:rsid w:val="0085233B"/>
    <w:rsid w:val="008828A4"/>
    <w:rsid w:val="00894085"/>
    <w:rsid w:val="008D67B7"/>
    <w:rsid w:val="00902097"/>
    <w:rsid w:val="00906351"/>
    <w:rsid w:val="00922515"/>
    <w:rsid w:val="00925990"/>
    <w:rsid w:val="00930D62"/>
    <w:rsid w:val="009312DA"/>
    <w:rsid w:val="00970E2E"/>
    <w:rsid w:val="009829CC"/>
    <w:rsid w:val="0098767C"/>
    <w:rsid w:val="00994133"/>
    <w:rsid w:val="009D1EF4"/>
    <w:rsid w:val="009D66E5"/>
    <w:rsid w:val="009F18B2"/>
    <w:rsid w:val="00A519DB"/>
    <w:rsid w:val="00A65FF3"/>
    <w:rsid w:val="00A72C94"/>
    <w:rsid w:val="00A81104"/>
    <w:rsid w:val="00AA0F09"/>
    <w:rsid w:val="00AA51F4"/>
    <w:rsid w:val="00AE1F1B"/>
    <w:rsid w:val="00AE7D77"/>
    <w:rsid w:val="00AF65A6"/>
    <w:rsid w:val="00B06AB0"/>
    <w:rsid w:val="00B959CF"/>
    <w:rsid w:val="00BA075C"/>
    <w:rsid w:val="00BB3C18"/>
    <w:rsid w:val="00CF29B0"/>
    <w:rsid w:val="00D16163"/>
    <w:rsid w:val="00D32EC9"/>
    <w:rsid w:val="00D744AC"/>
    <w:rsid w:val="00D81A9D"/>
    <w:rsid w:val="00DA3E01"/>
    <w:rsid w:val="00E5053F"/>
    <w:rsid w:val="00E843A1"/>
    <w:rsid w:val="00E85021"/>
    <w:rsid w:val="00ED3EE7"/>
    <w:rsid w:val="00F022DB"/>
    <w:rsid w:val="00F3089E"/>
    <w:rsid w:val="00F41D6A"/>
    <w:rsid w:val="00F54B69"/>
    <w:rsid w:val="00F552AB"/>
    <w:rsid w:val="00F6342A"/>
    <w:rsid w:val="00FC0F65"/>
    <w:rsid w:val="00FF36EA"/>
    <w:rsid w:val="00FF6175"/>
    <w:rsid w:val="61C1E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E45CB"/>
  <w15:chartTrackingRefBased/>
  <w15:docId w15:val="{C18FEF06-438F-42AE-8857-D298C139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021"/>
  </w:style>
  <w:style w:type="paragraph" w:styleId="Heading1">
    <w:name w:val="heading 1"/>
    <w:basedOn w:val="Normal"/>
    <w:next w:val="Normal"/>
    <w:link w:val="Heading1Char"/>
    <w:uiPriority w:val="1"/>
    <w:qFormat/>
    <w:rsid w:val="00A81104"/>
    <w:pPr>
      <w:widowControl w:val="0"/>
      <w:autoSpaceDE w:val="0"/>
      <w:autoSpaceDN w:val="0"/>
      <w:adjustRightInd w:val="0"/>
      <w:spacing w:after="0" w:line="240" w:lineRule="auto"/>
      <w:ind w:left="650"/>
      <w:outlineLvl w:val="0"/>
    </w:pPr>
    <w:rPr>
      <w:rFonts w:ascii="Avenir Black" w:eastAsia="Times New Roman" w:hAnsi="Avenir Black" w:cs="Avenir Black"/>
      <w:b/>
      <w:bCs/>
      <w:sz w:val="18"/>
      <w:szCs w:val="18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81104"/>
    <w:rPr>
      <w:rFonts w:ascii="Avenir Black" w:eastAsia="Times New Roman" w:hAnsi="Avenir Black" w:cs="Avenir Black"/>
      <w:b/>
      <w:bCs/>
      <w:sz w:val="18"/>
      <w:szCs w:val="18"/>
      <w:lang w:eastAsia="en-NZ"/>
    </w:rPr>
  </w:style>
  <w:style w:type="paragraph" w:styleId="BodyText">
    <w:name w:val="Body Text"/>
    <w:basedOn w:val="Normal"/>
    <w:link w:val="BodyTextChar"/>
    <w:uiPriority w:val="1"/>
    <w:qFormat/>
    <w:rsid w:val="00A81104"/>
    <w:pPr>
      <w:widowControl w:val="0"/>
      <w:autoSpaceDE w:val="0"/>
      <w:autoSpaceDN w:val="0"/>
      <w:adjustRightInd w:val="0"/>
      <w:spacing w:before="67" w:after="0" w:line="240" w:lineRule="auto"/>
      <w:ind w:left="1010" w:hanging="360"/>
    </w:pPr>
    <w:rPr>
      <w:rFonts w:ascii="Avenir" w:eastAsia="Times New Roman" w:hAnsi="Avenir" w:cs="Avenir"/>
      <w:sz w:val="18"/>
      <w:szCs w:val="18"/>
      <w:lang w:eastAsia="en-NZ"/>
    </w:rPr>
  </w:style>
  <w:style w:type="character" w:customStyle="1" w:styleId="BodyTextChar">
    <w:name w:val="Body Text Char"/>
    <w:basedOn w:val="DefaultParagraphFont"/>
    <w:link w:val="BodyText"/>
    <w:uiPriority w:val="1"/>
    <w:rsid w:val="00A81104"/>
    <w:rPr>
      <w:rFonts w:ascii="Avenir" w:eastAsia="Times New Roman" w:hAnsi="Avenir" w:cs="Avenir"/>
      <w:sz w:val="18"/>
      <w:szCs w:val="18"/>
      <w:lang w:eastAsia="en-NZ"/>
    </w:rPr>
  </w:style>
  <w:style w:type="paragraph" w:styleId="ListParagraph">
    <w:name w:val="List Paragraph"/>
    <w:basedOn w:val="Normal"/>
    <w:uiPriority w:val="1"/>
    <w:qFormat/>
    <w:rsid w:val="00A81104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sz w:val="24"/>
      <w:szCs w:val="24"/>
      <w:lang w:eastAsia="en-NZ"/>
    </w:rPr>
  </w:style>
  <w:style w:type="paragraph" w:customStyle="1" w:styleId="TableParagraph">
    <w:name w:val="Table Paragraph"/>
    <w:basedOn w:val="Normal"/>
    <w:uiPriority w:val="1"/>
    <w:qFormat/>
    <w:rsid w:val="00A81104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sz w:val="24"/>
      <w:szCs w:val="24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A81104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sz w:val="24"/>
      <w:szCs w:val="24"/>
      <w:lang w:eastAsia="en-NZ"/>
    </w:rPr>
  </w:style>
  <w:style w:type="character" w:customStyle="1" w:styleId="FooterChar">
    <w:name w:val="Footer Char"/>
    <w:basedOn w:val="DefaultParagraphFont"/>
    <w:link w:val="Footer"/>
    <w:uiPriority w:val="99"/>
    <w:rsid w:val="00A81104"/>
    <w:rPr>
      <w:rFonts w:ascii="Times" w:eastAsia="Times New Roman" w:hAnsi="Times" w:cs="Times"/>
      <w:sz w:val="24"/>
      <w:szCs w:val="24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A81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104"/>
  </w:style>
  <w:style w:type="paragraph" w:styleId="Revision">
    <w:name w:val="Revision"/>
    <w:hidden/>
    <w:uiPriority w:val="99"/>
    <w:semiHidden/>
    <w:rsid w:val="00073854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FF6175"/>
  </w:style>
  <w:style w:type="character" w:customStyle="1" w:styleId="eop">
    <w:name w:val="eop"/>
    <w:basedOn w:val="DefaultParagraphFont"/>
    <w:rsid w:val="00FF6175"/>
  </w:style>
  <w:style w:type="paragraph" w:styleId="NormalWeb">
    <w:name w:val="Normal (Web)"/>
    <w:basedOn w:val="Normal"/>
    <w:uiPriority w:val="99"/>
    <w:semiHidden/>
    <w:unhideWhenUsed/>
    <w:rsid w:val="006F52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3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0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6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7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5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8aba91ca-51df-45fe-a2b5-e6cc97080686" ContentTypeId="0x010100ED74D9EFED23C8439F0E67E4F1CA989C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olley Intranet Documents" ma:contentTypeID="0x010100ED74D9EFED23C8439F0E67E4F1CA989C0090CFA23F3752AC4480E3A2DF05A45A52" ma:contentTypeVersion="47" ma:contentTypeDescription="" ma:contentTypeScope="" ma:versionID="212975eb13f0fbd70f984e3978843cd9">
  <xsd:schema xmlns:xsd="http://www.w3.org/2001/XMLSchema" xmlns:xs="http://www.w3.org/2001/XMLSchema" xmlns:p="http://schemas.microsoft.com/office/2006/metadata/properties" xmlns:ns2="bfeb9ad0-724e-4e9b-9c06-14cff62cea9e" targetNamespace="http://schemas.microsoft.com/office/2006/metadata/properties" ma:root="true" ma:fieldsID="145656f0864e6b93d0a6b09b8ba5247d" ns2:_="">
    <xsd:import namespace="bfeb9ad0-724e-4e9b-9c06-14cff62cea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a782763f22f46068589747951d1925c" minOccurs="0"/>
                <xsd:element ref="ns2:TaxCatchAll" minOccurs="0"/>
                <xsd:element ref="ns2:TaxCatchAllLabel" minOccurs="0"/>
                <xsd:element ref="ns2:gf3aed61b16c4431b36d49feee6c4c0c" minOccurs="0"/>
                <xsd:element ref="ns2:ka28048ec56941ad93ad23c95e60ad2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b9ad0-724e-4e9b-9c06-14cff62cea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a782763f22f46068589747951d1925c" ma:index="11" ma:taxonomy="true" ma:internalName="ca782763f22f46068589747951d1925c" ma:taxonomyFieldName="Resource_x0020_Type_x003A_" ma:displayName="Resource Type:" ma:readOnly="false" ma:default="" ma:fieldId="{ca782763-f22f-4606-8589-747951d1925c}" ma:sspId="8aba91ca-51df-45fe-a2b5-e6cc97080686" ma:termSetId="5dd38b0d-6003-4931-866c-a4cabbaf33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655a6282-4e54-4e72-b38e-fffb82ff7c56}" ma:internalName="TaxCatchAll" ma:showField="CatchAllData" ma:web="7c17e278-b3c7-41db-a8b7-6cf44f012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655a6282-4e54-4e72-b38e-fffb82ff7c56}" ma:internalName="TaxCatchAllLabel" ma:readOnly="true" ma:showField="CatchAllDataLabel" ma:web="7c17e278-b3c7-41db-a8b7-6cf44f012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f3aed61b16c4431b36d49feee6c4c0c" ma:index="15" nillable="true" ma:taxonomy="true" ma:internalName="gf3aed61b16c4431b36d49feee6c4c0c" ma:taxonomyFieldName="Audience_x003A_" ma:displayName="Banner:" ma:default="" ma:fieldId="{0f3aed61-b16c-4431-b36d-49feee6c4c0c}" ma:taxonomyMulti="true" ma:sspId="8aba91ca-51df-45fe-a2b5-e6cc97080686" ma:termSetId="7041d39f-5796-46e9-9355-2adf0872f6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8048ec56941ad93ad23c95e60ad2e" ma:index="17" nillable="true" ma:taxonomy="true" ma:internalName="ka28048ec56941ad93ad23c95e60ad2e" ma:taxonomyFieldName="BusinessUnit" ma:displayName="Content Owner:" ma:default="" ma:fieldId="{4a28048e-c569-41ad-93ad-23c95e60ad2e}" ma:sspId="8aba91ca-51df-45fe-a2b5-e6cc97080686" ma:termSetId="769cd761-ddb5-406f-a920-bb0196cf99c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eb9ad0-724e-4e9b-9c06-14cff62cea9e">
      <Value>664</Value>
      <Value>516</Value>
      <Value>663</Value>
      <Value>631</Value>
      <Value>385</Value>
    </TaxCatchAll>
    <ka28048ec56941ad93ad23c95e60ad2e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Retail</TermName>
          <TermId xmlns="http://schemas.microsoft.com/office/infopath/2007/PartnerControls">ee920fbf-60b8-4eaf-87b8-4a16ac5957bb</TermId>
        </TermInfo>
      </Terms>
    </ka28048ec56941ad93ad23c95e60ad2e>
    <gf3aed61b16c4431b36d49feee6c4c0c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New World</TermName>
          <TermId xmlns="http://schemas.microsoft.com/office/infopath/2007/PartnerControls">dc6cbcce-9f89-4b7f-b6e2-064f7ef08c1e</TermId>
        </TermInfo>
        <TermInfo xmlns="http://schemas.microsoft.com/office/infopath/2007/PartnerControls">
          <TermName xmlns="http://schemas.microsoft.com/office/infopath/2007/PartnerControls">PAK'nSAVE</TermName>
          <TermId xmlns="http://schemas.microsoft.com/office/infopath/2007/PartnerControls">f6c244a7-4748-4feb-afbb-eecc6011707f</TermId>
        </TermInfo>
      </Terms>
    </gf3aed61b16c4431b36d49feee6c4c0c>
    <ca782763f22f46068589747951d1925c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Guideline</TermName>
          <TermId xmlns="http://schemas.microsoft.com/office/infopath/2007/PartnerControls">3589fa29-927d-4c2f-9b59-9cd6cb1f45ce</TermId>
        </TermInfo>
      </Terms>
    </ca782763f22f46068589747951d1925c>
    <_dlc_DocId xmlns="bfeb9ad0-724e-4e9b-9c06-14cff62cea9e">6NQ5TAWEY7MR-606594436-241</_dlc_DocId>
    <_dlc_DocIdUrl xmlns="bfeb9ad0-724e-4e9b-9c06-14cff62cea9e">
      <Url>https://foodstuffs.sharepoint.com/SupportCentre/PeopleCapability/_layouts/15/DocIdRedir.aspx?ID=6NQ5TAWEY7MR-606594436-241</Url>
      <Description>6NQ5TAWEY7MR-606594436-241</Description>
    </_dlc_DocIdUrl>
  </documentManagement>
</p:properties>
</file>

<file path=customXml/itemProps1.xml><?xml version="1.0" encoding="utf-8"?>
<ds:datastoreItem xmlns:ds="http://schemas.openxmlformats.org/officeDocument/2006/customXml" ds:itemID="{EFE3DCBC-B749-4AB3-83B8-87F58DC527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AA6A644-3E0C-4110-81E9-A7CAC74D96C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F865BF7-0118-469B-8A13-18010D11E2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D21C1D-BEFE-4487-BC01-2B26B8CC5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b9ad0-724e-4e9b-9c06-14cff62ce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25F4316-0C8D-4D37-B948-9A30DE4EB448}">
  <ds:schemaRefs>
    <ds:schemaRef ds:uri="http://schemas.microsoft.com/office/2006/metadata/properties"/>
    <ds:schemaRef ds:uri="http://schemas.microsoft.com/office/infopath/2007/PartnerControls"/>
    <ds:schemaRef ds:uri="bfeb9ad0-724e-4e9b-9c06-14cff62cea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Arron Buchanan</dc:creator>
  <cp:keywords/>
  <dc:description/>
  <cp:lastModifiedBy>Stephanie Saunders</cp:lastModifiedBy>
  <cp:revision>3</cp:revision>
  <dcterms:created xsi:type="dcterms:W3CDTF">2025-06-05T22:07:00Z</dcterms:created>
  <dcterms:modified xsi:type="dcterms:W3CDTF">2025-06-05T22:08:00Z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0x010100ED74D9EFED23C8439F0E67E4F1CA989C0090CFA23F3752AC4480E3A2DF05A45A52</vt:lpwstr>
  </property>
  <property fmtid="{D5CDD505-2E9C-101B-9397-08002B2CF9AE}" pid="3" name="_dlc_DocIdItemGuid">
    <vt:lpwstr>20058f5d-ca59-4816-b14f-d03bbe5b3bd6</vt:lpwstr>
  </property>
  <property fmtid="{D5CDD505-2E9C-101B-9397-08002B2CF9AE}" pid="4" name="Store Department">
    <vt:lpwstr/>
  </property>
  <property fmtid="{D5CDD505-2E9C-101B-9397-08002B2CF9AE}" pid="5" name="TaxKeyword">
    <vt:lpwstr/>
  </property>
  <property fmtid="{D5CDD505-2E9C-101B-9397-08002B2CF9AE}" pid="6" name="Business Unit">
    <vt:lpwstr/>
  </property>
  <property fmtid="{D5CDD505-2E9C-101B-9397-08002B2CF9AE}" pid="7" name="e73917dfa4b743438ac716f49dd34f43">
    <vt:lpwstr/>
  </property>
  <property fmtid="{D5CDD505-2E9C-101B-9397-08002B2CF9AE}" pid="8" name="BannerSubCategory">
    <vt:lpwstr/>
  </property>
  <property fmtid="{D5CDD505-2E9C-101B-9397-08002B2CF9AE}" pid="9" name="hd0cbce2ddbc4c8e9787303d4aed79e4">
    <vt:lpwstr/>
  </property>
  <property fmtid="{D5CDD505-2E9C-101B-9397-08002B2CF9AE}" pid="10" name="BusinessUnit">
    <vt:lpwstr>631;#Retail|ee920fbf-60b8-4eaf-87b8-4a16ac5957bb</vt:lpwstr>
  </property>
  <property fmtid="{D5CDD505-2E9C-101B-9397-08002B2CF9AE}" pid="11" name="j37e554aa3084d5094114eb87fcdb2ba">
    <vt:lpwstr>Job advertising|7d499ca5-2af3-415c-aebd-1a04bae5b9c7</vt:lpwstr>
  </property>
  <property fmtid="{D5CDD505-2E9C-101B-9397-08002B2CF9AE}" pid="12" name="TaxKeywordTaxHTField">
    <vt:lpwstr/>
  </property>
  <property fmtid="{D5CDD505-2E9C-101B-9397-08002B2CF9AE}" pid="13" name="m06212769c8b40e6adcafed118e36b9b">
    <vt:lpwstr/>
  </property>
  <property fmtid="{D5CDD505-2E9C-101B-9397-08002B2CF9AE}" pid="14" name="Resource Type:">
    <vt:lpwstr>516;#Guideline|3589fa29-927d-4c2f-9b59-9cd6cb1f45ce</vt:lpwstr>
  </property>
  <property fmtid="{D5CDD505-2E9C-101B-9397-08002B2CF9AE}" pid="15" name="Audience:">
    <vt:lpwstr>663;#New World|dc6cbcce-9f89-4b7f-b6e2-064f7ef08c1e;#664;#PAK'nSAVE|f6c244a7-4748-4feb-afbb-eecc6011707f</vt:lpwstr>
  </property>
  <property fmtid="{D5CDD505-2E9C-101B-9397-08002B2CF9AE}" pid="16" name="Businesss Function">
    <vt:lpwstr>385;#Job advertising|7d499ca5-2af3-415c-aebd-1a04bae5b9c7</vt:lpwstr>
  </property>
  <property fmtid="{D5CDD505-2E9C-101B-9397-08002B2CF9AE}" pid="17" name="MSIP_Label_98b4170c-7c45-41ac-932f-2ade4b32302b_Enabled">
    <vt:lpwstr>true</vt:lpwstr>
  </property>
  <property fmtid="{D5CDD505-2E9C-101B-9397-08002B2CF9AE}" pid="18" name="MSIP_Label_98b4170c-7c45-41ac-932f-2ade4b32302b_SetDate">
    <vt:lpwstr>2024-08-01T21:52:44Z</vt:lpwstr>
  </property>
  <property fmtid="{D5CDD505-2E9C-101B-9397-08002B2CF9AE}" pid="19" name="MSIP_Label_98b4170c-7c45-41ac-932f-2ade4b32302b_Method">
    <vt:lpwstr>Privileged</vt:lpwstr>
  </property>
  <property fmtid="{D5CDD505-2E9C-101B-9397-08002B2CF9AE}" pid="20" name="MSIP_Label_98b4170c-7c45-41ac-932f-2ade4b32302b_Name">
    <vt:lpwstr>In Confidence Label</vt:lpwstr>
  </property>
  <property fmtid="{D5CDD505-2E9C-101B-9397-08002B2CF9AE}" pid="21" name="MSIP_Label_98b4170c-7c45-41ac-932f-2ade4b32302b_SiteId">
    <vt:lpwstr>d75f6ca2-45e2-417d-b777-07433f0571e8</vt:lpwstr>
  </property>
  <property fmtid="{D5CDD505-2E9C-101B-9397-08002B2CF9AE}" pid="22" name="MSIP_Label_98b4170c-7c45-41ac-932f-2ade4b32302b_ActionId">
    <vt:lpwstr>26d0cb06-e242-4eff-a183-a6ddcb465a33</vt:lpwstr>
  </property>
  <property fmtid="{D5CDD505-2E9C-101B-9397-08002B2CF9AE}" pid="23" name="MSIP_Label_98b4170c-7c45-41ac-932f-2ade4b32302b_ContentBits">
    <vt:lpwstr>0</vt:lpwstr>
  </property>
  <property fmtid="{D5CDD505-2E9C-101B-9397-08002B2CF9AE}" pid="24" name="MediaServiceImageTags">
    <vt:lpwstr/>
  </property>
</Properties>
</file>