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F8C0" w14:textId="77777777" w:rsidR="00401ADC" w:rsidRDefault="00401AD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p w14:paraId="26D660C2" w14:textId="77777777" w:rsidR="00F54A54" w:rsidRDefault="00F54A54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p w14:paraId="541CACDE" w14:textId="23C340DE" w:rsidR="00F54A54" w:rsidRDefault="00F54A54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  <w:r w:rsidRPr="00BA44B5">
        <w:rPr>
          <w:rFonts w:ascii="Arial" w:eastAsia="Aptos" w:hAnsi="Arial" w:cs="Arial"/>
          <w:noProof/>
          <w:kern w:val="2"/>
          <w:sz w:val="24"/>
          <w:szCs w:val="24"/>
          <w:lang w:eastAsia="en-US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49C59D8" wp14:editId="4D2F7B1A">
            <wp:simplePos x="0" y="0"/>
            <wp:positionH relativeFrom="margin">
              <wp:posOffset>0</wp:posOffset>
            </wp:positionH>
            <wp:positionV relativeFrom="paragraph">
              <wp:posOffset>180975</wp:posOffset>
            </wp:positionV>
            <wp:extent cx="2480310" cy="741680"/>
            <wp:effectExtent l="0" t="0" r="0" b="1270"/>
            <wp:wrapTight wrapText="bothSides">
              <wp:wrapPolygon edited="0">
                <wp:start x="0" y="0"/>
                <wp:lineTo x="0" y="21082"/>
                <wp:lineTo x="21401" y="21082"/>
                <wp:lineTo x="21401" y="0"/>
                <wp:lineTo x="0" y="0"/>
              </wp:wrapPolygon>
            </wp:wrapTight>
            <wp:docPr id="268805639" name="Picture 78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8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52A21" w14:textId="77777777" w:rsidR="00F54A54" w:rsidRDefault="00F54A54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p w14:paraId="47719C82" w14:textId="77777777" w:rsidR="00F54A54" w:rsidRPr="002C305E" w:rsidRDefault="00F54A54" w:rsidP="00F54A54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44"/>
          <w:szCs w:val="44"/>
        </w:rPr>
      </w:pPr>
      <w:r w:rsidRPr="002C305E">
        <w:rPr>
          <w:rFonts w:ascii="Avenir Black" w:hAnsi="Avenir Black" w:cs="Avenir Black"/>
          <w:b/>
          <w:bCs/>
          <w:sz w:val="44"/>
          <w:szCs w:val="44"/>
        </w:rPr>
        <w:t>JOB DESCRIPTION</w:t>
      </w:r>
    </w:p>
    <w:p w14:paraId="12A77277" w14:textId="77777777" w:rsidR="00F54A54" w:rsidRDefault="00F54A54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p w14:paraId="247CC7E7" w14:textId="77777777" w:rsidR="00F54A54" w:rsidRDefault="00F54A54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6867"/>
      </w:tblGrid>
      <w:tr w:rsidR="00401ADC" w14:paraId="0F74F8C3" w14:textId="77777777" w:rsidTr="0009497D">
        <w:trPr>
          <w:trHeight w:hRule="exact" w:val="432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F74F8C1" w14:textId="77777777" w:rsidR="00401AD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867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0F74F8C2" w14:textId="77777777" w:rsidR="00401ADC" w:rsidRDefault="00C740F3" w:rsidP="00EB5B59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Produce</w:t>
            </w:r>
            <w:r w:rsidR="00F63745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Assistant</w:t>
            </w:r>
          </w:p>
        </w:tc>
      </w:tr>
      <w:tr w:rsidR="00401ADC" w14:paraId="0F74F8C6" w14:textId="77777777" w:rsidTr="0009497D">
        <w:trPr>
          <w:trHeight w:hRule="exact" w:val="432"/>
        </w:trPr>
        <w:tc>
          <w:tcPr>
            <w:tcW w:w="2870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F74F8C4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86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0F74F8C5" w14:textId="3C52D7D1" w:rsidR="00401ADC" w:rsidRDefault="00DC2123" w:rsidP="00DC2123">
            <w: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New World Cambridge</w:t>
            </w:r>
          </w:p>
        </w:tc>
      </w:tr>
      <w:tr w:rsidR="00401ADC" w14:paraId="0F74F8C9" w14:textId="77777777" w:rsidTr="0009497D">
        <w:trPr>
          <w:trHeight w:hRule="exact" w:val="432"/>
        </w:trPr>
        <w:tc>
          <w:tcPr>
            <w:tcW w:w="2870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F74F8C7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86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0F74F8C8" w14:textId="0B6C8D81" w:rsidR="00401ADC" w:rsidRDefault="00DC2123" w:rsidP="00C31250"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</w:t>
            </w:r>
            <w:r w:rsidR="00FF62CE">
              <w:rPr>
                <w:rFonts w:ascii="Avenir" w:hAnsi="Avenir" w:cs="Avenir"/>
                <w:color w:val="1D1D1B"/>
                <w:sz w:val="18"/>
                <w:szCs w:val="18"/>
              </w:rPr>
              <w:t xml:space="preserve"> </w:t>
            </w:r>
            <w:r w:rsidR="00B95655">
              <w:rPr>
                <w:rFonts w:ascii="Avenir" w:hAnsi="Avenir" w:cs="Avenir"/>
                <w:color w:val="1D1D1B"/>
                <w:sz w:val="18"/>
                <w:szCs w:val="18"/>
              </w:rPr>
              <w:t>July 2025</w:t>
            </w:r>
          </w:p>
        </w:tc>
      </w:tr>
      <w:tr w:rsidR="00401ADC" w14:paraId="0F74F8CC" w14:textId="77777777" w:rsidTr="0009497D">
        <w:trPr>
          <w:trHeight w:hRule="exact" w:val="432"/>
        </w:trPr>
        <w:tc>
          <w:tcPr>
            <w:tcW w:w="2870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F74F8CA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86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0F74F8CB" w14:textId="77777777" w:rsidR="00401ADC" w:rsidRDefault="00C740F3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Produce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Manager</w:t>
            </w:r>
          </w:p>
        </w:tc>
      </w:tr>
      <w:tr w:rsidR="0009497D" w14:paraId="0F74F8D1" w14:textId="77777777" w:rsidTr="0009497D">
        <w:trPr>
          <w:trHeight w:hRule="exact" w:val="342"/>
        </w:trPr>
        <w:tc>
          <w:tcPr>
            <w:tcW w:w="2870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F74F8CD" w14:textId="77777777" w:rsidR="0009497D" w:rsidRDefault="0009497D" w:rsidP="0009497D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86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0F74F8D0" w14:textId="7C26CFE1" w:rsidR="0009497D" w:rsidRPr="000F0907" w:rsidRDefault="0009497D" w:rsidP="0009497D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 w:cs="Arial"/>
                <w:sz w:val="20"/>
                <w:szCs w:val="20"/>
                <w:lang w:val="en-GB"/>
              </w:rPr>
              <w:t>Load, unload, p</w:t>
            </w:r>
            <w:r>
              <w:rPr>
                <w:rFonts w:ascii="Avenir" w:hAnsi="Avenir" w:cs="Arial"/>
                <w:sz w:val="20"/>
                <w:szCs w:val="20"/>
                <w:lang w:val="en-GB"/>
              </w:rPr>
              <w:t>repare</w:t>
            </w:r>
            <w:r w:rsidRPr="00017F29">
              <w:rPr>
                <w:rFonts w:ascii="Avenir" w:hAnsi="Avenir" w:cs="Arial"/>
                <w:sz w:val="20"/>
                <w:szCs w:val="20"/>
                <w:lang w:val="en-GB"/>
              </w:rPr>
              <w:t>,</w:t>
            </w:r>
            <w:r>
              <w:rPr>
                <w:rFonts w:ascii="Avenir" w:hAnsi="Avenir" w:cs="Arial"/>
                <w:sz w:val="20"/>
                <w:szCs w:val="20"/>
                <w:lang w:val="en-GB"/>
              </w:rPr>
              <w:t xml:space="preserve"> pack and</w:t>
            </w:r>
            <w:r w:rsidRPr="00017F29">
              <w:rPr>
                <w:rFonts w:ascii="Avenir" w:hAnsi="Avenir" w:cs="Arial"/>
                <w:sz w:val="20"/>
                <w:szCs w:val="20"/>
                <w:lang w:val="en-GB"/>
              </w:rPr>
              <w:t xml:space="preserve"> present and</w:t>
            </w:r>
            <w:r>
              <w:rPr>
                <w:rFonts w:ascii="Avenir" w:hAnsi="Avenir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venir" w:hAnsi="Avenir" w:cs="Arial"/>
                <w:sz w:val="20"/>
                <w:szCs w:val="20"/>
                <w:lang w:val="en-GB"/>
              </w:rPr>
              <w:t xml:space="preserve">produce. </w:t>
            </w:r>
            <w:r w:rsidRPr="00017F29">
              <w:rPr>
                <w:rFonts w:ascii="Avenir" w:hAnsi="Avenir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09497D" w14:paraId="0F74F8D4" w14:textId="77777777" w:rsidTr="0009497D">
        <w:trPr>
          <w:trHeight w:hRule="exact" w:val="702"/>
        </w:trPr>
        <w:tc>
          <w:tcPr>
            <w:tcW w:w="2870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F74F8D2" w14:textId="77777777" w:rsidR="0009497D" w:rsidRDefault="0009497D" w:rsidP="0009497D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867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0F74F8D3" w14:textId="2F5ED08C" w:rsidR="0009497D" w:rsidRDefault="0009497D" w:rsidP="0009497D">
            <w:r>
              <w:t xml:space="preserve"> </w:t>
            </w:r>
            <w:r w:rsidRPr="00017F29">
              <w:rPr>
                <w:rFonts w:ascii="Avenir" w:hAnsi="Avenir" w:cs="Arial"/>
                <w:sz w:val="20"/>
                <w:szCs w:val="20"/>
              </w:rPr>
              <w:t xml:space="preserve">To provide our customers with a shopping experience which is satisfying  and meets their </w:t>
            </w:r>
            <w:r w:rsidRPr="00017F29">
              <w:rPr>
                <w:rFonts w:ascii="Avenir" w:hAnsi="Avenir" w:cs="Arial"/>
                <w:sz w:val="20"/>
                <w:szCs w:val="20"/>
              </w:rPr>
              <w:t>needs,</w:t>
            </w:r>
            <w:r w:rsidRPr="00017F29">
              <w:rPr>
                <w:rFonts w:ascii="Avenir" w:hAnsi="Avenir" w:cs="Arial"/>
                <w:sz w:val="20"/>
                <w:szCs w:val="20"/>
              </w:rPr>
              <w:t xml:space="preserve"> and which encourages them to return on a regular basis</w:t>
            </w:r>
          </w:p>
        </w:tc>
      </w:tr>
      <w:tr w:rsidR="0009497D" w14:paraId="0F74F8D7" w14:textId="77777777" w:rsidTr="0009497D">
        <w:trPr>
          <w:trHeight w:hRule="exact" w:val="1277"/>
        </w:trPr>
        <w:tc>
          <w:tcPr>
            <w:tcW w:w="2870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0F74F8D5" w14:textId="77777777" w:rsidR="0009497D" w:rsidRDefault="0009497D" w:rsidP="0009497D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867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  <w:vAlign w:val="center"/>
          </w:tcPr>
          <w:p w14:paraId="32CD3D9E" w14:textId="77777777" w:rsidR="0009497D" w:rsidRPr="004657FD" w:rsidRDefault="0009497D" w:rsidP="0009497D">
            <w:pPr>
              <w:rPr>
                <w:rFonts w:ascii="Avenir Next LT Pro" w:hAnsi="Avenir Next LT Pro"/>
              </w:rPr>
            </w:pPr>
            <w:r>
              <w:t xml:space="preserve"> </w:t>
            </w:r>
            <w:r w:rsidRPr="004657FD">
              <w:rPr>
                <w:rFonts w:ascii="Avenir Next LT Pro" w:hAnsi="Avenir Next LT Pro"/>
                <w:b/>
                <w:bCs/>
              </w:rPr>
              <w:t>I</w:t>
            </w:r>
            <w:r w:rsidRPr="004657FD">
              <w:rPr>
                <w:rFonts w:ascii="Avenir Next LT Pro" w:hAnsi="Avenir Next LT Pro"/>
              </w:rPr>
              <w:t>n it together</w:t>
            </w:r>
          </w:p>
          <w:p w14:paraId="06C1AC32" w14:textId="77777777" w:rsidR="0009497D" w:rsidRPr="004657FD" w:rsidRDefault="0009497D" w:rsidP="0009497D">
            <w:pPr>
              <w:rPr>
                <w:rFonts w:ascii="Avenir Next LT Pro" w:hAnsi="Avenir Next LT Pro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A</w:t>
            </w:r>
            <w:r w:rsidRPr="004657FD">
              <w:rPr>
                <w:rFonts w:ascii="Avenir Next LT Pro" w:hAnsi="Avenir Next LT Pro"/>
              </w:rPr>
              <w:t>bove the line</w:t>
            </w:r>
          </w:p>
          <w:p w14:paraId="4EF7ACD1" w14:textId="77777777" w:rsidR="0009497D" w:rsidRDefault="0009497D" w:rsidP="0009497D">
            <w:pPr>
              <w:rPr>
                <w:rFonts w:ascii="Avenir Next LT Pro" w:hAnsi="Avenir Next LT Pro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C</w:t>
            </w:r>
            <w:r>
              <w:rPr>
                <w:rFonts w:ascii="Avenir Next LT Pro" w:hAnsi="Avenir Next LT Pro"/>
              </w:rPr>
              <w:t>ourageous</w:t>
            </w:r>
          </w:p>
          <w:p w14:paraId="0F74F8D6" w14:textId="0EAD9FAD" w:rsidR="0009497D" w:rsidRDefault="0009497D" w:rsidP="0009497D">
            <w:r w:rsidRPr="004657FD">
              <w:rPr>
                <w:rFonts w:ascii="Avenir Next LT Pro" w:hAnsi="Avenir Next LT Pro"/>
                <w:b/>
                <w:bCs/>
              </w:rPr>
              <w:t>T</w:t>
            </w:r>
            <w:r>
              <w:rPr>
                <w:rFonts w:ascii="Avenir Next LT Pro" w:hAnsi="Avenir Next LT Pro"/>
              </w:rPr>
              <w:t>hink Customer</w:t>
            </w:r>
          </w:p>
        </w:tc>
      </w:tr>
    </w:tbl>
    <w:p w14:paraId="0F74F8D8" w14:textId="77777777" w:rsidR="00401ADC" w:rsidRDefault="00401AD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0F74F8D9" w14:textId="1FD8260A" w:rsidR="00401ADC" w:rsidRDefault="00286376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F74F948" wp14:editId="17CFF434">
                <wp:extent cx="6148705" cy="236855"/>
                <wp:effectExtent l="0" t="0" r="0" b="0"/>
                <wp:docPr id="4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1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4F95A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4F948"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4l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fwfNL/AFy/QAAAP//AwBQSwECLQAUAAYACAAAACEA2+H2y+4AAACFAQAAEwAAAAAAAAAAAAAA&#10;AAAAAAAAW0NvbnRlbnRfVHlwZXNdLnhtbFBLAQItABQABgAIAAAAIQBa9CxbvwAAABUBAAALAAAA&#10;AAAAAAAAAAAAAB8BAABfcmVscy8ucmVsc1BLAQItABQABgAIAAAAIQDxH14l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F74F95A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74F8DA" w14:textId="77777777"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0F74F8DB" w14:textId="58AD0A4C" w:rsidR="00401ADC" w:rsidRDefault="00286376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noProof/>
          <w:position w:val="-56"/>
          <w:sz w:val="20"/>
          <w:szCs w:val="20"/>
        </w:rPr>
        <w:drawing>
          <wp:inline distT="0" distB="0" distL="0" distR="0" wp14:anchorId="0F74F94A" wp14:editId="3245AE97">
            <wp:extent cx="2927985" cy="1464310"/>
            <wp:effectExtent l="0" t="38100" r="0" b="59690"/>
            <wp:docPr id="131" name="Organization Chart 1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F74F8DC" w14:textId="77777777"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14:paraId="0F74F8DD" w14:textId="762A515E" w:rsidR="00401ADC" w:rsidRDefault="00286376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F74F94C" wp14:editId="716CCE11">
                <wp:extent cx="6148705" cy="236855"/>
                <wp:effectExtent l="0" t="0" r="0" b="0"/>
                <wp:docPr id="3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4" name="Freeform 8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4F95F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4F94C" id="Group 88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">
                <v:shape id="Freeform 89" o:spid="_x0000_s103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90" o:spid="_x0000_s103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Freeform 91" o:spid="_x0000_s1036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92" o:spid="_x0000_s1037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93" o:spid="_x0000_s103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Text Box 94" o:spid="_x0000_s103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F74F95F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74F8DE" w14:textId="77777777" w:rsidR="0002655D" w:rsidRDefault="0002655D" w:rsidP="0002655D">
      <w:pPr>
        <w:pStyle w:val="Heading1"/>
        <w:kinsoku w:val="0"/>
        <w:overflowPunct w:val="0"/>
        <w:spacing w:line="243" w:lineRule="exact"/>
        <w:rPr>
          <w:color w:val="1D1D1B"/>
        </w:rPr>
        <w:sectPr w:rsidR="0002655D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0F74F8DF" w14:textId="77777777" w:rsidR="00401ADC" w:rsidRDefault="000F0907" w:rsidP="0002655D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0F74F8E0" w14:textId="77777777" w:rsidR="000F0907" w:rsidRPr="000F0907" w:rsidRDefault="000F0907" w:rsidP="0002655D">
      <w:pPr>
        <w:numPr>
          <w:ilvl w:val="0"/>
          <w:numId w:val="1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0F74F8E1" w14:textId="77777777" w:rsidR="000F0907" w:rsidRPr="000F0907" w:rsidRDefault="000F0907" w:rsidP="0002655D">
      <w:pPr>
        <w:numPr>
          <w:ilvl w:val="0"/>
          <w:numId w:val="1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0F74F8E2" w14:textId="77777777" w:rsidR="000F0907" w:rsidRPr="000F0907" w:rsidRDefault="000F0907" w:rsidP="0002655D">
      <w:pPr>
        <w:numPr>
          <w:ilvl w:val="0"/>
          <w:numId w:val="1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0F74F8E3" w14:textId="77777777" w:rsidR="000F0907" w:rsidRPr="000F0907" w:rsidRDefault="000F0907" w:rsidP="0002655D">
      <w:pPr>
        <w:numPr>
          <w:ilvl w:val="0"/>
          <w:numId w:val="1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0F74F8E4" w14:textId="77777777" w:rsidR="00401AD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0F74F8E5" w14:textId="77777777" w:rsidR="000F0907" w:rsidRPr="000F0907" w:rsidRDefault="000F0907" w:rsidP="0002655D">
      <w:pPr>
        <w:pStyle w:val="ListParagraph"/>
        <w:numPr>
          <w:ilvl w:val="0"/>
          <w:numId w:val="18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14:paraId="0F74F8E6" w14:textId="77777777" w:rsidR="00401ADC" w:rsidRDefault="000F0907" w:rsidP="0002655D">
      <w:pPr>
        <w:pStyle w:val="ListParagraph"/>
        <w:numPr>
          <w:ilvl w:val="0"/>
          <w:numId w:val="18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Delivery drivers</w:t>
      </w:r>
    </w:p>
    <w:p w14:paraId="0F74F8E7" w14:textId="77777777" w:rsidR="00401ADC" w:rsidRDefault="000F0907" w:rsidP="0002655D">
      <w:pPr>
        <w:pStyle w:val="ListParagraph"/>
        <w:numPr>
          <w:ilvl w:val="0"/>
          <w:numId w:val="18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14:paraId="0F74F8E8" w14:textId="77777777" w:rsidR="0002655D" w:rsidRDefault="0002655D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  <w:sectPr w:rsidR="0002655D" w:rsidSect="0002655D">
          <w:type w:val="continuous"/>
          <w:pgSz w:w="11910" w:h="16840"/>
          <w:pgMar w:top="580" w:right="880" w:bottom="280" w:left="880" w:header="720" w:footer="720" w:gutter="0"/>
          <w:cols w:num="2" w:space="720"/>
          <w:noEndnote/>
        </w:sectPr>
      </w:pPr>
    </w:p>
    <w:p w14:paraId="0F74F8E9" w14:textId="77777777" w:rsidR="0002655D" w:rsidRDefault="0002655D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0F74F8EA" w14:textId="56052A86" w:rsidR="00401ADC" w:rsidRDefault="0028637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F74F94E" wp14:editId="1477E126">
                <wp:extent cx="6148705" cy="236855"/>
                <wp:effectExtent l="0" t="0" r="0" b="0"/>
                <wp:docPr id="2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7" name="Freeform 10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4F960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4F94E" id="Group 99" o:spid="_x0000_s104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">
                <v:shape id="Freeform 100" o:spid="_x0000_s104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01" o:spid="_x0000_s104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02" o:spid="_x0000_s104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03" o:spid="_x0000_s104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04" o:spid="_x0000_s104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Text Box 105" o:spid="_x0000_s104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F74F960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01ADC" w:rsidRPr="001F4DD2" w14:paraId="0F74F8F4" w14:textId="77777777" w:rsidTr="001F4DD2">
        <w:trPr>
          <w:trHeight w:hRule="exact" w:val="154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F74F8EB" w14:textId="77777777" w:rsidR="00401ADC" w:rsidRPr="001F4DD2" w:rsidRDefault="000F0907" w:rsidP="001F4DD2">
            <w:pPr>
              <w:pStyle w:val="NoSpacing"/>
              <w:numPr>
                <w:ilvl w:val="0"/>
                <w:numId w:val="25"/>
              </w:numPr>
              <w:rPr>
                <w:rFonts w:ascii="Avenir" w:hAnsi="Avenir"/>
                <w:sz w:val="18"/>
                <w:szCs w:val="18"/>
              </w:rPr>
            </w:pPr>
            <w:r w:rsidRPr="001F4DD2">
              <w:rPr>
                <w:rFonts w:ascii="Avenir" w:hAnsi="Avenir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0F74F8ED" w14:textId="0E03CFA3" w:rsidR="00C740F3" w:rsidRPr="001F4DD2" w:rsidRDefault="0009497D" w:rsidP="001F4DD2">
            <w:pPr>
              <w:pStyle w:val="NoSpacing"/>
              <w:numPr>
                <w:ilvl w:val="0"/>
                <w:numId w:val="25"/>
              </w:numPr>
              <w:rPr>
                <w:rFonts w:ascii="Avenir" w:hAnsi="Avenir"/>
                <w:sz w:val="18"/>
                <w:szCs w:val="18"/>
              </w:rPr>
            </w:pPr>
            <w:r w:rsidRPr="001F4DD2">
              <w:rPr>
                <w:rFonts w:ascii="Avenir" w:hAnsi="Avenir"/>
                <w:sz w:val="18"/>
                <w:szCs w:val="18"/>
              </w:rPr>
              <w:t>Assist</w:t>
            </w:r>
            <w:r w:rsidR="00C740F3" w:rsidRPr="001F4DD2">
              <w:rPr>
                <w:rFonts w:ascii="Avenir" w:hAnsi="Avenir"/>
                <w:sz w:val="18"/>
                <w:szCs w:val="18"/>
              </w:rPr>
              <w:t xml:space="preserve"> loading and unloading of produce trucks </w:t>
            </w:r>
            <w:r w:rsidRPr="001F4DD2">
              <w:rPr>
                <w:rFonts w:ascii="Avenir" w:hAnsi="Avenir"/>
                <w:sz w:val="18"/>
                <w:szCs w:val="18"/>
              </w:rPr>
              <w:t xml:space="preserve">and </w:t>
            </w:r>
            <w:r w:rsidR="00C740F3" w:rsidRPr="001F4DD2">
              <w:rPr>
                <w:rFonts w:ascii="Avenir" w:hAnsi="Avenir"/>
                <w:sz w:val="18"/>
                <w:szCs w:val="18"/>
              </w:rPr>
              <w:t>deliveries</w:t>
            </w:r>
            <w:r w:rsidRPr="001F4DD2">
              <w:rPr>
                <w:rFonts w:ascii="Avenir" w:hAnsi="Avenir"/>
                <w:sz w:val="18"/>
                <w:szCs w:val="18"/>
              </w:rPr>
              <w:t xml:space="preserve"> and perform temperature checks</w:t>
            </w:r>
            <w:r w:rsidR="00C740F3" w:rsidRPr="001F4DD2">
              <w:rPr>
                <w:rFonts w:ascii="Avenir" w:hAnsi="Avenir"/>
                <w:sz w:val="18"/>
                <w:szCs w:val="18"/>
              </w:rPr>
              <w:t xml:space="preserve"> </w:t>
            </w:r>
          </w:p>
          <w:p w14:paraId="0F74F8EE" w14:textId="2ABC43EC" w:rsidR="00C740F3" w:rsidRPr="001F4DD2" w:rsidRDefault="0009497D" w:rsidP="001F4DD2">
            <w:pPr>
              <w:pStyle w:val="NoSpacing"/>
              <w:numPr>
                <w:ilvl w:val="0"/>
                <w:numId w:val="25"/>
              </w:numPr>
              <w:rPr>
                <w:rFonts w:ascii="Avenir" w:hAnsi="Avenir"/>
                <w:sz w:val="18"/>
                <w:szCs w:val="18"/>
              </w:rPr>
            </w:pPr>
            <w:r w:rsidRPr="001F4DD2">
              <w:rPr>
                <w:rFonts w:ascii="Avenir" w:hAnsi="Avenir"/>
                <w:sz w:val="18"/>
                <w:szCs w:val="18"/>
              </w:rPr>
              <w:t>Mark off inwards goods and put away</w:t>
            </w:r>
          </w:p>
          <w:p w14:paraId="0F74F8EF" w14:textId="247CD658" w:rsidR="00C740F3" w:rsidRPr="001F4DD2" w:rsidRDefault="00C740F3" w:rsidP="001F4DD2">
            <w:pPr>
              <w:pStyle w:val="NoSpacing"/>
              <w:numPr>
                <w:ilvl w:val="0"/>
                <w:numId w:val="25"/>
              </w:numPr>
              <w:rPr>
                <w:rFonts w:ascii="Avenir" w:hAnsi="Avenir"/>
                <w:sz w:val="18"/>
                <w:szCs w:val="18"/>
              </w:rPr>
            </w:pPr>
            <w:r w:rsidRPr="001F4DD2">
              <w:rPr>
                <w:rFonts w:ascii="Avenir" w:hAnsi="Avenir"/>
                <w:sz w:val="18"/>
                <w:szCs w:val="18"/>
              </w:rPr>
              <w:t xml:space="preserve">Assisting in the </w:t>
            </w:r>
            <w:r w:rsidR="0009497D" w:rsidRPr="001F4DD2">
              <w:rPr>
                <w:rFonts w:ascii="Avenir" w:hAnsi="Avenir"/>
                <w:sz w:val="18"/>
                <w:szCs w:val="18"/>
              </w:rPr>
              <w:t>preparing and packing of produce</w:t>
            </w:r>
            <w:r w:rsidRPr="001F4DD2">
              <w:rPr>
                <w:rFonts w:ascii="Avenir" w:hAnsi="Avenir"/>
                <w:sz w:val="18"/>
                <w:szCs w:val="18"/>
              </w:rPr>
              <w:t xml:space="preserve"> </w:t>
            </w:r>
          </w:p>
          <w:p w14:paraId="5680F4F1" w14:textId="77777777" w:rsidR="0009497D" w:rsidRPr="001F4DD2" w:rsidRDefault="0009497D" w:rsidP="001F4DD2">
            <w:pPr>
              <w:pStyle w:val="NoSpacing"/>
              <w:numPr>
                <w:ilvl w:val="0"/>
                <w:numId w:val="25"/>
              </w:numPr>
              <w:rPr>
                <w:rFonts w:ascii="Avenir" w:hAnsi="Avenir"/>
                <w:sz w:val="18"/>
                <w:szCs w:val="18"/>
              </w:rPr>
            </w:pPr>
            <w:r w:rsidRPr="001F4DD2">
              <w:rPr>
                <w:rFonts w:ascii="Avenir" w:hAnsi="Avenir"/>
                <w:sz w:val="18"/>
                <w:szCs w:val="18"/>
              </w:rPr>
              <w:t xml:space="preserve">Stock shelves and perform stock rotations as needed </w:t>
            </w:r>
          </w:p>
          <w:p w14:paraId="7C44B710" w14:textId="77777777" w:rsidR="00EB5B59" w:rsidRPr="001F4DD2" w:rsidRDefault="001F4DD2" w:rsidP="001F4DD2">
            <w:pPr>
              <w:pStyle w:val="NoSpacing"/>
              <w:numPr>
                <w:ilvl w:val="0"/>
                <w:numId w:val="25"/>
              </w:numPr>
              <w:rPr>
                <w:rFonts w:ascii="Avenir" w:hAnsi="Avenir"/>
                <w:sz w:val="18"/>
                <w:szCs w:val="18"/>
              </w:rPr>
            </w:pPr>
            <w:r w:rsidRPr="001F4DD2">
              <w:rPr>
                <w:rFonts w:ascii="Avenir" w:hAnsi="Avenir"/>
                <w:sz w:val="18"/>
                <w:szCs w:val="18"/>
              </w:rPr>
              <w:t>Respond to and resolve</w:t>
            </w:r>
            <w:r w:rsidR="00C740F3" w:rsidRPr="001F4DD2">
              <w:rPr>
                <w:rFonts w:ascii="Avenir" w:hAnsi="Avenir"/>
                <w:sz w:val="18"/>
                <w:szCs w:val="18"/>
              </w:rPr>
              <w:t xml:space="preserve"> customers enquiries and complaints </w:t>
            </w:r>
          </w:p>
          <w:p w14:paraId="0F74F8F3" w14:textId="58791393" w:rsidR="001F4DD2" w:rsidRPr="001F4DD2" w:rsidRDefault="001F4DD2" w:rsidP="001F4DD2">
            <w:pPr>
              <w:pStyle w:val="NoSpacing"/>
              <w:numPr>
                <w:ilvl w:val="0"/>
                <w:numId w:val="25"/>
              </w:numPr>
              <w:rPr>
                <w:rFonts w:ascii="Avenir" w:hAnsi="Avenir"/>
                <w:sz w:val="18"/>
                <w:szCs w:val="18"/>
              </w:rPr>
            </w:pPr>
            <w:r w:rsidRPr="001F4DD2">
              <w:rPr>
                <w:rFonts w:ascii="Avenir" w:hAnsi="Avenir"/>
                <w:sz w:val="18"/>
                <w:szCs w:val="18"/>
              </w:rPr>
              <w:t>Undertake Produce cleaning, rubbish removal and other housekeeping</w:t>
            </w:r>
          </w:p>
        </w:tc>
      </w:tr>
      <w:tr w:rsidR="00401ADC" w:rsidRPr="001F4DD2" w14:paraId="0F74F8F9" w14:textId="77777777" w:rsidTr="001F4DD2">
        <w:trPr>
          <w:trHeight w:hRule="exact" w:val="70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F74F8F5" w14:textId="77777777" w:rsidR="00401ADC" w:rsidRPr="001F4DD2" w:rsidRDefault="000F0907" w:rsidP="001F4DD2">
            <w:pPr>
              <w:pStyle w:val="NoSpacing"/>
              <w:numPr>
                <w:ilvl w:val="0"/>
                <w:numId w:val="25"/>
              </w:numPr>
              <w:rPr>
                <w:rFonts w:ascii="Avenir" w:hAnsi="Avenir"/>
                <w:sz w:val="18"/>
                <w:szCs w:val="18"/>
              </w:rPr>
            </w:pPr>
            <w:r w:rsidRPr="001F4DD2">
              <w:rPr>
                <w:rFonts w:ascii="Avenir" w:hAnsi="Avenir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78A6A31A" w14:textId="2BCC0DF7" w:rsidR="001F4DD2" w:rsidRPr="001F4DD2" w:rsidRDefault="00C740F3" w:rsidP="001F4DD2">
            <w:pPr>
              <w:pStyle w:val="NoSpacing"/>
              <w:numPr>
                <w:ilvl w:val="0"/>
                <w:numId w:val="25"/>
              </w:numPr>
              <w:rPr>
                <w:rFonts w:ascii="Avenir" w:hAnsi="Avenir"/>
                <w:sz w:val="18"/>
                <w:szCs w:val="18"/>
              </w:rPr>
            </w:pPr>
            <w:r w:rsidRPr="001F4DD2">
              <w:rPr>
                <w:rFonts w:ascii="Avenir" w:hAnsi="Avenir"/>
                <w:sz w:val="18"/>
                <w:szCs w:val="18"/>
              </w:rPr>
              <w:t xml:space="preserve">Follow Health and Safety </w:t>
            </w:r>
            <w:r w:rsidR="001F4DD2" w:rsidRPr="001F4DD2">
              <w:rPr>
                <w:rFonts w:ascii="Avenir" w:hAnsi="Avenir"/>
                <w:sz w:val="18"/>
                <w:szCs w:val="18"/>
              </w:rPr>
              <w:t xml:space="preserve">and </w:t>
            </w:r>
            <w:r w:rsidRPr="001F4DD2">
              <w:rPr>
                <w:rFonts w:ascii="Avenir" w:hAnsi="Avenir"/>
                <w:sz w:val="18"/>
                <w:szCs w:val="18"/>
              </w:rPr>
              <w:t xml:space="preserve">Food Safety </w:t>
            </w:r>
            <w:r w:rsidR="001F4DD2" w:rsidRPr="001F4DD2">
              <w:rPr>
                <w:rFonts w:ascii="Avenir" w:hAnsi="Avenir"/>
                <w:sz w:val="18"/>
                <w:szCs w:val="18"/>
              </w:rPr>
              <w:t xml:space="preserve">procedures and policies </w:t>
            </w:r>
          </w:p>
          <w:p w14:paraId="0F74F8F8" w14:textId="51630718" w:rsidR="00401ADC" w:rsidRPr="001F4DD2" w:rsidRDefault="001F4DD2" w:rsidP="001F4DD2">
            <w:pPr>
              <w:pStyle w:val="NoSpacing"/>
              <w:numPr>
                <w:ilvl w:val="0"/>
                <w:numId w:val="25"/>
              </w:numPr>
              <w:rPr>
                <w:rFonts w:ascii="Avenir" w:hAnsi="Avenir"/>
                <w:sz w:val="18"/>
                <w:szCs w:val="18"/>
              </w:rPr>
            </w:pPr>
            <w:r w:rsidRPr="001F4DD2">
              <w:rPr>
                <w:rFonts w:ascii="Avenir" w:hAnsi="Avenir"/>
                <w:sz w:val="18"/>
                <w:szCs w:val="18"/>
              </w:rPr>
              <w:t xml:space="preserve">Assist in maintain </w:t>
            </w:r>
            <w:r w:rsidR="00C740F3" w:rsidRPr="001F4DD2">
              <w:rPr>
                <w:rFonts w:ascii="Avenir" w:hAnsi="Avenir"/>
                <w:sz w:val="18"/>
                <w:szCs w:val="18"/>
              </w:rPr>
              <w:t>100% price integrity in the</w:t>
            </w:r>
            <w:r w:rsidRPr="001F4DD2">
              <w:rPr>
                <w:rFonts w:ascii="Avenir" w:hAnsi="Avenir"/>
                <w:sz w:val="18"/>
                <w:szCs w:val="18"/>
              </w:rPr>
              <w:t xml:space="preserve"> produce</w:t>
            </w:r>
            <w:r w:rsidR="00C740F3" w:rsidRPr="001F4DD2">
              <w:rPr>
                <w:rFonts w:ascii="Avenir" w:hAnsi="Avenir"/>
                <w:sz w:val="18"/>
                <w:szCs w:val="18"/>
              </w:rPr>
              <w:t xml:space="preserve"> department </w:t>
            </w:r>
          </w:p>
        </w:tc>
      </w:tr>
      <w:tr w:rsidR="00401ADC" w:rsidRPr="001F4DD2" w14:paraId="0F74F8FD" w14:textId="77777777" w:rsidTr="000F0907">
        <w:trPr>
          <w:trHeight w:hRule="exact" w:val="71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F74F8FA" w14:textId="77777777" w:rsidR="00401ADC" w:rsidRPr="001F4DD2" w:rsidRDefault="000F0907" w:rsidP="001F4DD2">
            <w:pPr>
              <w:pStyle w:val="NoSpacing"/>
              <w:numPr>
                <w:ilvl w:val="0"/>
                <w:numId w:val="25"/>
              </w:numPr>
              <w:rPr>
                <w:rFonts w:ascii="Avenir" w:hAnsi="Avenir"/>
                <w:sz w:val="18"/>
                <w:szCs w:val="18"/>
              </w:rPr>
            </w:pPr>
            <w:r w:rsidRPr="001F4DD2">
              <w:rPr>
                <w:rFonts w:ascii="Avenir" w:hAnsi="Avenir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0F74F8FB" w14:textId="77777777" w:rsidR="00401ADC" w:rsidRPr="001F4DD2" w:rsidRDefault="000F0907" w:rsidP="001F4DD2">
            <w:pPr>
              <w:pStyle w:val="NoSpacing"/>
              <w:numPr>
                <w:ilvl w:val="0"/>
                <w:numId w:val="25"/>
              </w:numPr>
              <w:rPr>
                <w:rFonts w:ascii="Avenir" w:hAnsi="Avenir"/>
                <w:sz w:val="18"/>
                <w:szCs w:val="18"/>
              </w:rPr>
            </w:pPr>
            <w:r w:rsidRPr="001F4DD2">
              <w:rPr>
                <w:rFonts w:ascii="Avenir" w:hAnsi="Avenir"/>
                <w:sz w:val="18"/>
                <w:szCs w:val="18"/>
              </w:rPr>
              <w:t>Contribute effectively as a team member.</w:t>
            </w:r>
          </w:p>
          <w:p w14:paraId="0F74F8FC" w14:textId="77777777" w:rsidR="00401ADC" w:rsidRPr="001F4DD2" w:rsidRDefault="000F0907" w:rsidP="001F4DD2">
            <w:pPr>
              <w:pStyle w:val="NoSpacing"/>
              <w:numPr>
                <w:ilvl w:val="0"/>
                <w:numId w:val="25"/>
              </w:numPr>
              <w:rPr>
                <w:rFonts w:ascii="Avenir" w:hAnsi="Avenir"/>
                <w:sz w:val="18"/>
                <w:szCs w:val="18"/>
              </w:rPr>
            </w:pPr>
            <w:r w:rsidRPr="001F4DD2">
              <w:rPr>
                <w:rFonts w:ascii="Avenir" w:hAnsi="Avenir"/>
                <w:sz w:val="18"/>
                <w:szCs w:val="18"/>
              </w:rPr>
              <w:t>Live the store values.</w:t>
            </w:r>
          </w:p>
        </w:tc>
      </w:tr>
    </w:tbl>
    <w:p w14:paraId="0F74F8FE" w14:textId="77777777" w:rsidR="00E60920" w:rsidRDefault="00E60920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0F74F8FF" w14:textId="77777777" w:rsidR="00E60920" w:rsidRDefault="00E60920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0F74F900" w14:textId="77777777" w:rsidR="0002655D" w:rsidRDefault="0002655D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0F74F901" w14:textId="77777777" w:rsidR="0002655D" w:rsidRDefault="0002655D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0F74F902" w14:textId="77777777" w:rsidR="0002655D" w:rsidRDefault="0002655D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0F74F903" w14:textId="77777777" w:rsidR="0002655D" w:rsidRDefault="0002655D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0F74F904" w14:textId="77777777" w:rsidR="0002655D" w:rsidRDefault="0002655D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0F74F905" w14:textId="77777777" w:rsidR="0002655D" w:rsidRDefault="0002655D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0F74F906" w14:textId="77777777" w:rsidR="0002655D" w:rsidRDefault="0002655D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0F74F907" w14:textId="77777777" w:rsidR="0002655D" w:rsidRDefault="0002655D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0F74F908" w14:textId="77777777" w:rsidR="0002655D" w:rsidRDefault="0002655D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0F74F909" w14:textId="77777777" w:rsidR="0002655D" w:rsidRDefault="0002655D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0F74F90A" w14:textId="77777777" w:rsidR="0002655D" w:rsidRDefault="0002655D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0F74F90B" w14:textId="77777777" w:rsidR="0002655D" w:rsidRDefault="0002655D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0F74F90C" w14:textId="77777777" w:rsidR="00E60920" w:rsidRDefault="00E60920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0F74F90D" w14:textId="720304B4" w:rsidR="00401ADC" w:rsidRDefault="0028637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F74F950" wp14:editId="763F35E2">
                <wp:extent cx="6148705" cy="236855"/>
                <wp:effectExtent l="0" t="0" r="0" b="0"/>
                <wp:docPr id="1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0" name="Freeform 10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9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0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4F961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4F950" id="Group 106" o:spid="_x0000_s104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">
                <v:shape id="Freeform 107" o:spid="_x0000_s104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08" o:spid="_x0000_s104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09" o:spid="_x0000_s105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0" o:spid="_x0000_s105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1" o:spid="_x0000_s105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Zq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bw/NL/AFy/QAAAP//AwBQSwECLQAUAAYACAAAACEA2+H2y+4AAACFAQAAEwAAAAAAAAAAAAAA&#10;AAAAAAAAW0NvbnRlbnRfVHlwZXNdLnhtbFBLAQItABQABgAIAAAAIQBa9CxbvwAAABUBAAALAAAA&#10;AAAAAAAAAAAAAB8BAABfcmVscy8ucmVsc1BLAQItABQABgAIAAAAIQDMZYZq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2" o:spid="_x0000_s105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F74F961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01ADC" w14:paraId="0F74F916" w14:textId="77777777" w:rsidTr="001F4DD2">
        <w:trPr>
          <w:trHeight w:hRule="exact" w:val="1722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F74F90E" w14:textId="77777777" w:rsidR="00401ADC" w:rsidRDefault="000F0907" w:rsidP="0002655D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28929A6D" w14:textId="77777777" w:rsidR="001F4DD2" w:rsidRPr="009225AA" w:rsidRDefault="001F4DD2" w:rsidP="001F4DD2">
            <w:pPr>
              <w:pStyle w:val="TableParagraph"/>
              <w:kinsoku w:val="0"/>
              <w:overflowPunct w:val="0"/>
              <w:spacing w:before="154" w:line="223" w:lineRule="exact"/>
              <w:ind w:left="80"/>
              <w:rPr>
                <w:rFonts w:ascii="Avenir" w:hAnsi="Avenir" w:cs="Avenir Black"/>
                <w:color w:val="000000"/>
                <w:sz w:val="18"/>
                <w:szCs w:val="18"/>
              </w:rPr>
            </w:pPr>
            <w:r w:rsidRPr="009225AA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WORKING RELATIONSHIPS</w:t>
            </w:r>
          </w:p>
          <w:p w14:paraId="1B3B2290" w14:textId="77777777" w:rsidR="001F4DD2" w:rsidRPr="009225AA" w:rsidRDefault="001F4DD2" w:rsidP="001F4DD2">
            <w:pPr>
              <w:pStyle w:val="TableParagraph"/>
              <w:numPr>
                <w:ilvl w:val="0"/>
                <w:numId w:val="19"/>
              </w:numPr>
              <w:tabs>
                <w:tab w:val="left" w:pos="474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Display self-awareness, approachability and mindfulness of impact on</w:t>
            </w:r>
            <w:r w:rsidRPr="009225AA"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46A9B56B" w14:textId="77777777" w:rsidR="001F4DD2" w:rsidRPr="009225AA" w:rsidRDefault="001F4DD2" w:rsidP="001F4DD2">
            <w:pPr>
              <w:pStyle w:val="TableParagraph"/>
              <w:numPr>
                <w:ilvl w:val="0"/>
                <w:numId w:val="19"/>
              </w:numPr>
              <w:tabs>
                <w:tab w:val="left" w:pos="474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Demonstrate</w:t>
            </w:r>
            <w:r w:rsidRPr="009225AA"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understanding</w:t>
            </w:r>
            <w:r w:rsidRPr="009225AA"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 w:rsidRPr="009225AA"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people and cultural differences</w:t>
            </w:r>
          </w:p>
          <w:p w14:paraId="77A1B22B" w14:textId="77777777" w:rsidR="001F4DD2" w:rsidRPr="009225AA" w:rsidRDefault="001F4DD2" w:rsidP="001F4DD2">
            <w:pPr>
              <w:pStyle w:val="TableParagraph"/>
              <w:numPr>
                <w:ilvl w:val="0"/>
                <w:numId w:val="19"/>
              </w:numPr>
              <w:tabs>
                <w:tab w:val="left" w:pos="474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Actively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builds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team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spirit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openness</w:t>
            </w:r>
            <w:r w:rsidRPr="009225AA"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</w:p>
          <w:p w14:paraId="113D15D5" w14:textId="77777777" w:rsidR="001F4DD2" w:rsidRPr="009225AA" w:rsidRDefault="001F4DD2" w:rsidP="001F4DD2">
            <w:pPr>
              <w:pStyle w:val="TableParagraph"/>
              <w:numPr>
                <w:ilvl w:val="0"/>
                <w:numId w:val="19"/>
              </w:numPr>
              <w:tabs>
                <w:tab w:val="left" w:pos="474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Listen, consult and communicate openly and</w:t>
            </w:r>
            <w:r w:rsidRPr="009225AA"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6F7B49BE" w14:textId="77777777" w:rsidR="001F4DD2" w:rsidRPr="009225AA" w:rsidRDefault="001F4DD2" w:rsidP="001F4DD2">
            <w:pPr>
              <w:pStyle w:val="TableParagraph"/>
              <w:numPr>
                <w:ilvl w:val="0"/>
                <w:numId w:val="19"/>
              </w:numPr>
              <w:tabs>
                <w:tab w:val="left" w:pos="474"/>
              </w:tabs>
              <w:kinsoku w:val="0"/>
              <w:overflowPunct w:val="0"/>
              <w:spacing w:before="7" w:line="200" w:lineRule="exact"/>
              <w:rPr>
                <w:rFonts w:ascii="Avenir" w:hAnsi="Avenir"/>
                <w:sz w:val="16"/>
                <w:szCs w:val="16"/>
              </w:rPr>
            </w:pP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>Adapt personal style to build and maintain relationships with all stakeholders (staff,</w:t>
            </w:r>
            <w:r w:rsidRPr="009225AA"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 w:rsidRPr="009225AA">
              <w:rPr>
                <w:rFonts w:ascii="Avenir" w:hAnsi="Avenir" w:cs="Avenir"/>
                <w:color w:val="1D1D1B"/>
                <w:sz w:val="18"/>
                <w:szCs w:val="18"/>
              </w:rPr>
              <w:t xml:space="preserve">suppliers, peers) </w:t>
            </w:r>
          </w:p>
          <w:p w14:paraId="0F74F915" w14:textId="5669814F" w:rsidR="00401ADC" w:rsidRDefault="00401ADC" w:rsidP="001F4DD2">
            <w:pPr>
              <w:pStyle w:val="TableParagraph"/>
              <w:tabs>
                <w:tab w:val="left" w:pos="549"/>
              </w:tabs>
              <w:kinsoku w:val="0"/>
              <w:overflowPunct w:val="0"/>
              <w:spacing w:before="11" w:line="194" w:lineRule="auto"/>
              <w:ind w:left="188" w:right="228"/>
            </w:pPr>
          </w:p>
        </w:tc>
      </w:tr>
      <w:tr w:rsidR="00401ADC" w14:paraId="0F74F91F" w14:textId="77777777" w:rsidTr="001F4DD2">
        <w:trPr>
          <w:trHeight w:hRule="exact" w:val="1137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F74F917" w14:textId="77777777" w:rsidR="00401ADC" w:rsidRDefault="000F0907" w:rsidP="0002655D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4E39D654" w14:textId="77777777" w:rsidR="001F4DD2" w:rsidRPr="009225AA" w:rsidRDefault="001F4DD2" w:rsidP="001F4DD2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" w:eastAsia="Avenir" w:hAnsi="Avenir" w:cs="Avenir"/>
                <w:color w:val="000000"/>
                <w:spacing w:val="-3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MEET CUSTOMER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1BE041B0" w14:textId="77777777" w:rsidR="001F4DD2" w:rsidRPr="009225AA" w:rsidRDefault="001F4DD2" w:rsidP="001F4DD2">
            <w:pPr>
              <w:pStyle w:val="TableParagraph"/>
              <w:numPr>
                <w:ilvl w:val="0"/>
                <w:numId w:val="20"/>
              </w:numPr>
              <w:tabs>
                <w:tab w:val="left" w:pos="474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Identify and focus on meeting customer needs</w:t>
            </w:r>
            <w:r w:rsidRPr="009225AA">
              <w:rPr>
                <w:rFonts w:ascii="Avenir" w:eastAsia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and expectations, actively monitor and maintain high standards of customer service</w:t>
            </w:r>
          </w:p>
          <w:p w14:paraId="0544C95E" w14:textId="77777777" w:rsidR="001F4DD2" w:rsidRPr="009225AA" w:rsidRDefault="001F4DD2" w:rsidP="001F4DD2">
            <w:pPr>
              <w:pStyle w:val="TableParagraph"/>
              <w:numPr>
                <w:ilvl w:val="0"/>
                <w:numId w:val="20"/>
              </w:numPr>
              <w:tabs>
                <w:tab w:val="left" w:pos="474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Identify and implement initiatives to continuously improve the customer experience</w:t>
            </w:r>
          </w:p>
          <w:p w14:paraId="3AEDD91D" w14:textId="77777777" w:rsidR="001F4DD2" w:rsidRPr="009225AA" w:rsidRDefault="001F4DD2" w:rsidP="001F4DD2">
            <w:pPr>
              <w:pStyle w:val="TableParagraph"/>
              <w:numPr>
                <w:ilvl w:val="0"/>
                <w:numId w:val="20"/>
              </w:numPr>
              <w:tabs>
                <w:tab w:val="left" w:pos="474"/>
              </w:tabs>
              <w:kinsoku w:val="0"/>
              <w:overflowPunct w:val="0"/>
              <w:spacing w:line="19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Create an environment to create an excellent customer experience </w:t>
            </w:r>
          </w:p>
          <w:p w14:paraId="0F74F91E" w14:textId="7EB704A3" w:rsidR="00401ADC" w:rsidRDefault="00401ADC" w:rsidP="001F4DD2">
            <w:pPr>
              <w:pStyle w:val="TableParagraph"/>
              <w:tabs>
                <w:tab w:val="left" w:pos="549"/>
              </w:tabs>
              <w:kinsoku w:val="0"/>
              <w:overflowPunct w:val="0"/>
              <w:spacing w:before="11" w:line="194" w:lineRule="auto"/>
              <w:ind w:left="188" w:right="228"/>
              <w:jc w:val="both"/>
            </w:pPr>
          </w:p>
        </w:tc>
      </w:tr>
      <w:tr w:rsidR="00401ADC" w14:paraId="0F74F92E" w14:textId="77777777" w:rsidTr="0002655D">
        <w:trPr>
          <w:trHeight w:hRule="exact" w:val="231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F74F926" w14:textId="77777777" w:rsidR="00401ADC" w:rsidRDefault="000F0907" w:rsidP="0002655D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05F9B5D6" w14:textId="77777777" w:rsidR="001F4DD2" w:rsidRPr="009225AA" w:rsidRDefault="001F4DD2" w:rsidP="001F4DD2">
            <w:pPr>
              <w:kinsoku w:val="0"/>
              <w:overflowPunct w:val="0"/>
              <w:spacing w:before="48" w:line="223" w:lineRule="exact"/>
              <w:ind w:left="7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ADHERE TO PRINCIPLES AND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57C17C7A" w14:textId="77777777" w:rsidR="001F4DD2" w:rsidRPr="009225AA" w:rsidRDefault="001F4DD2" w:rsidP="001F4DD2">
            <w:pPr>
              <w:numPr>
                <w:ilvl w:val="0"/>
                <w:numId w:val="28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 w:hanging="25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Uphold Foodstuffs and store ethics and Values </w:t>
            </w:r>
          </w:p>
          <w:p w14:paraId="34D134D4" w14:textId="77777777" w:rsidR="001F4DD2" w:rsidRPr="009225AA" w:rsidRDefault="001F4DD2" w:rsidP="001F4DD2">
            <w:pPr>
              <w:numPr>
                <w:ilvl w:val="0"/>
                <w:numId w:val="28"/>
              </w:numPr>
              <w:tabs>
                <w:tab w:val="left" w:pos="441"/>
              </w:tabs>
              <w:kinsoku w:val="0"/>
              <w:overflowPunct w:val="0"/>
              <w:spacing w:before="1" w:line="194" w:lineRule="auto"/>
              <w:ind w:right="229" w:hanging="25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Always demonstrate honesty and integrity</w:t>
            </w:r>
          </w:p>
          <w:p w14:paraId="58E4810E" w14:textId="77777777" w:rsidR="001F4DD2" w:rsidRPr="009225AA" w:rsidRDefault="001F4DD2" w:rsidP="001F4DD2">
            <w:pPr>
              <w:numPr>
                <w:ilvl w:val="0"/>
                <w:numId w:val="28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ind w:hanging="25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Maintain high level of commitment and implementation of all</w:t>
            </w:r>
            <w:r w:rsidRPr="009225AA">
              <w:rPr>
                <w:rFonts w:ascii="Avenir" w:eastAsia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compliance</w:t>
            </w:r>
          </w:p>
          <w:p w14:paraId="5137E055" w14:textId="77777777" w:rsidR="001F4DD2" w:rsidRPr="009225AA" w:rsidRDefault="001F4DD2" w:rsidP="001F4DD2">
            <w:pPr>
              <w:numPr>
                <w:ilvl w:val="0"/>
                <w:numId w:val="28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 w:hanging="25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Display a strong work ethic and commitment to the store’s success</w:t>
            </w:r>
          </w:p>
          <w:p w14:paraId="67A60C72" w14:textId="77777777" w:rsidR="001F4DD2" w:rsidRPr="009225AA" w:rsidRDefault="001F4DD2" w:rsidP="001F4DD2">
            <w:pPr>
              <w:kinsoku w:val="0"/>
              <w:overflowPunct w:val="0"/>
              <w:spacing w:before="154" w:line="223" w:lineRule="exact"/>
              <w:ind w:left="8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CO-OPERATIVE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pacing w:val="-17"/>
                <w:sz w:val="18"/>
                <w:szCs w:val="18"/>
              </w:rPr>
              <w:t xml:space="preserve"> </w:t>
            </w:r>
            <w:r w:rsidRPr="009225AA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SPIRIT</w:t>
            </w:r>
          </w:p>
          <w:p w14:paraId="68385D02" w14:textId="77777777" w:rsidR="001F4DD2" w:rsidRPr="009225AA" w:rsidRDefault="001F4DD2" w:rsidP="001F4DD2">
            <w:pPr>
              <w:numPr>
                <w:ilvl w:val="0"/>
                <w:numId w:val="29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 w:hanging="250"/>
              <w:jc w:val="both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Use the strength of the Co-operative, following co-operative guidelines challenging colleagues, and the store to do the right thing </w:t>
            </w:r>
          </w:p>
          <w:p w14:paraId="55550FA2" w14:textId="77777777" w:rsidR="001F4DD2" w:rsidRPr="00C640EB" w:rsidRDefault="001F4DD2" w:rsidP="001F4DD2">
            <w:pPr>
              <w:numPr>
                <w:ilvl w:val="0"/>
                <w:numId w:val="29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ind w:hanging="25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Encourage individual and business contribution to the community</w:t>
            </w:r>
          </w:p>
          <w:p w14:paraId="0F74F92D" w14:textId="606E234C" w:rsidR="00401ADC" w:rsidRDefault="001F4DD2" w:rsidP="001F4DD2">
            <w:pPr>
              <w:numPr>
                <w:ilvl w:val="0"/>
                <w:numId w:val="29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ind w:hanging="250"/>
            </w:pPr>
            <w:r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Build a wide </w:t>
            </w:r>
            <w:r w:rsidRPr="009225AA">
              <w:rPr>
                <w:rFonts w:ascii="Avenir" w:eastAsia="Avenir" w:hAnsi="Avenir" w:cs="Avenir"/>
                <w:color w:val="1D1D1B"/>
                <w:sz w:val="18"/>
                <w:szCs w:val="18"/>
              </w:rPr>
              <w:t>and effective network of contacts to support and share ideas</w:t>
            </w:r>
          </w:p>
        </w:tc>
      </w:tr>
    </w:tbl>
    <w:p w14:paraId="0F74F92F" w14:textId="77777777" w:rsidR="0002655D" w:rsidRDefault="0002655D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0F74F930" w14:textId="7A2C654B" w:rsidR="00401ADC" w:rsidRDefault="0028637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F74F952" wp14:editId="539AF16B">
                <wp:extent cx="6148705" cy="236855"/>
                <wp:effectExtent l="0" t="0" r="0" b="0"/>
                <wp:docPr id="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" name="Freeform 114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6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7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8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4F962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4F952" id="Group 113" o:spid="_x0000_s105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ORqVFxIFAAAAGwAADgAAAAAAAAAAAAAAAAAuAgAAZHJz&#10;L2Uyb0RvYy54bWxQSwECLQAUAAYACAAAACEAnY1/VN0AAAAEAQAADwAAAAAAAAAAAAAAAABsBwAA&#10;ZHJzL2Rvd25yZXYueG1sUEsFBgAAAAAEAAQA8wAAAHYIAAAAAA==&#10;">
                <v:shape id="Freeform 114" o:spid="_x0000_s1055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15" o:spid="_x0000_s1056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16" o:spid="_x0000_s1057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" path="m,282l,e" filled="f" strokecolor="white" strokeweight="2.25pt">
                  <v:path arrowok="t" o:connecttype="custom" o:connectlocs="0,282;0,0" o:connectangles="0,0"/>
                </v:shape>
                <v:shape id="Freeform 117" o:spid="_x0000_s1058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18" o:spid="_x0000_s1059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9" o:spid="_x0000_s1060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F74F962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0F0907" w14:paraId="0F74F933" w14:textId="77777777" w:rsidTr="0002655D">
        <w:trPr>
          <w:trHeight w:hRule="exact" w:val="40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F74F931" w14:textId="77777777" w:rsidR="000F0907" w:rsidRPr="0002655D" w:rsidRDefault="000F0907" w:rsidP="0002655D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02655D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F74F932" w14:textId="77777777" w:rsidR="000F0907" w:rsidRPr="003C3D19" w:rsidRDefault="000F0907" w:rsidP="0002655D">
            <w:pPr>
              <w:pStyle w:val="TableParagraph"/>
              <w:numPr>
                <w:ilvl w:val="0"/>
                <w:numId w:val="23"/>
              </w:numPr>
              <w:tabs>
                <w:tab w:val="left" w:pos="567"/>
              </w:tabs>
              <w:kinsoku w:val="0"/>
              <w:overflowPunct w:val="0"/>
              <w:spacing w:before="48"/>
              <w:rPr>
                <w:rFonts w:ascii="Avenir" w:hAnsi="Avenir"/>
                <w:sz w:val="18"/>
                <w:szCs w:val="18"/>
              </w:rPr>
            </w:pP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 w:rsidRPr="003C3D19"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14:paraId="0F74F93A" w14:textId="77777777" w:rsidTr="0002655D">
        <w:trPr>
          <w:trHeight w:hRule="exact" w:val="1142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F74F934" w14:textId="77777777" w:rsidR="000F0907" w:rsidRPr="0002655D" w:rsidRDefault="000F0907" w:rsidP="0002655D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02655D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F74F935" w14:textId="77777777" w:rsidR="000F0907" w:rsidRDefault="000F0907" w:rsidP="0002655D">
            <w:pPr>
              <w:pStyle w:val="TableParagraph"/>
              <w:numPr>
                <w:ilvl w:val="0"/>
                <w:numId w:val="24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left="54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0F74F936" w14:textId="77777777" w:rsidR="000F0907" w:rsidRPr="003C3D19" w:rsidRDefault="000F0907" w:rsidP="0002655D">
            <w:pPr>
              <w:pStyle w:val="TableParagraph"/>
              <w:numPr>
                <w:ilvl w:val="0"/>
                <w:numId w:val="24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left="54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0F74F937" w14:textId="77777777" w:rsidR="000F0907" w:rsidRDefault="00E60920" w:rsidP="0002655D">
            <w:pPr>
              <w:pStyle w:val="TableParagraph"/>
              <w:numPr>
                <w:ilvl w:val="0"/>
                <w:numId w:val="24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left="54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standards 497 and 167</w:t>
            </w:r>
          </w:p>
          <w:p w14:paraId="0F74F938" w14:textId="77777777" w:rsidR="003C3D19" w:rsidRPr="00C740F3" w:rsidRDefault="00E60920" w:rsidP="0002655D">
            <w:pPr>
              <w:pStyle w:val="TableParagraph"/>
              <w:numPr>
                <w:ilvl w:val="0"/>
                <w:numId w:val="24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left="54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ustomer service experience</w:t>
            </w:r>
          </w:p>
          <w:p w14:paraId="0F74F939" w14:textId="77777777" w:rsidR="00C740F3" w:rsidRPr="003C3D19" w:rsidRDefault="00C740F3" w:rsidP="0002655D">
            <w:pPr>
              <w:pStyle w:val="TableParagraph"/>
              <w:numPr>
                <w:ilvl w:val="0"/>
                <w:numId w:val="24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left="54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Food retail and/or fresh food experience.</w:t>
            </w:r>
          </w:p>
        </w:tc>
      </w:tr>
    </w:tbl>
    <w:p w14:paraId="0F74F93B" w14:textId="77777777" w:rsidR="00401ADC" w:rsidRDefault="00401ADC">
      <w:pPr>
        <w:pStyle w:val="BodyText"/>
        <w:kinsoku w:val="0"/>
        <w:overflowPunct w:val="0"/>
        <w:spacing w:before="10"/>
        <w:ind w:left="0" w:firstLine="0"/>
        <w:rPr>
          <w:sz w:val="22"/>
          <w:szCs w:val="22"/>
        </w:rPr>
      </w:pPr>
    </w:p>
    <w:p w14:paraId="0F74F93C" w14:textId="4B5288A1" w:rsidR="00401ADC" w:rsidRDefault="0028637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F74F954" wp14:editId="1B489A42">
                <wp:extent cx="6148705" cy="236855"/>
                <wp:effectExtent l="0" t="0" r="0" b="0"/>
                <wp:docPr id="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" name="Freeform 12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3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4F963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4F954" id="Group 120" o:spid="_x0000_s106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yV1+JBIFAAD8GgAADgAAAAAAAAAAAAAAAAAuAgAAZHJz&#10;L2Uyb0RvYy54bWxQSwECLQAUAAYACAAAACEAnY1/VN0AAAAEAQAADwAAAAAAAAAAAAAAAABsBwAA&#10;ZHJzL2Rvd25yZXYueG1sUEsFBgAAAAAEAAQA8wAAAHYIAAAAAA==&#10;">
                <v:shape id="Freeform 121" o:spid="_x0000_s1062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22" o:spid="_x0000_s1063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23" o:spid="_x0000_s1064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24" o:spid="_x0000_s1065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25" o:spid="_x0000_s1066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126" o:spid="_x0000_s1067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F74F963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74F93D" w14:textId="77777777" w:rsidR="00401AD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0F74F93E" w14:textId="77777777" w:rsidR="00401ADC" w:rsidRDefault="00401AD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0F74F93F" w14:textId="77777777" w:rsidR="00401ADC" w:rsidRDefault="00401AD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0F74F940" w14:textId="77777777" w:rsidR="00401ADC" w:rsidRDefault="00401AD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0F74F941" w14:textId="04AC84C6" w:rsidR="00401ADC" w:rsidRDefault="00286376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F74F956" wp14:editId="32446391">
                <wp:extent cx="1723390" cy="12700"/>
                <wp:effectExtent l="0" t="0" r="0" b="0"/>
                <wp:docPr id="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4" name="Freeform 1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BDD1F" id="Group 127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">
                <v:shape id="Freeform 128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F74F958" wp14:editId="7DCD62DA">
                <wp:extent cx="2295525" cy="12700"/>
                <wp:effectExtent l="0" t="0" r="0" b="0"/>
                <wp:docPr id="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" name="Freeform 1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81EBE" id="Group 129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">
                <v:shape id="Freeform 130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0F74F942" w14:textId="77777777" w:rsidR="00401AD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01ADC" w:rsidSect="0002655D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A952C82"/>
    <w:multiLevelType w:val="multilevel"/>
    <w:tmpl w:val="88B8813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1" w15:restartNumberingAfterBreak="0">
    <w:nsid w:val="0C5F401A"/>
    <w:multiLevelType w:val="multilevel"/>
    <w:tmpl w:val="B454AE46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2" w15:restartNumberingAfterBreak="0">
    <w:nsid w:val="1267324C"/>
    <w:multiLevelType w:val="multilevel"/>
    <w:tmpl w:val="83C2419E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3" w15:restartNumberingAfterBreak="0">
    <w:nsid w:val="176657A3"/>
    <w:multiLevelType w:val="hybridMultilevel"/>
    <w:tmpl w:val="79FE7E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85C30"/>
    <w:multiLevelType w:val="hybridMultilevel"/>
    <w:tmpl w:val="D1C615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59BD"/>
    <w:multiLevelType w:val="multilevel"/>
    <w:tmpl w:val="D74621E2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6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A46FA"/>
    <w:multiLevelType w:val="multilevel"/>
    <w:tmpl w:val="58E24CD8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8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22B2F"/>
    <w:multiLevelType w:val="multilevel"/>
    <w:tmpl w:val="D02479C0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0" w15:restartNumberingAfterBreak="0">
    <w:nsid w:val="4EAB4C33"/>
    <w:multiLevelType w:val="multilevel"/>
    <w:tmpl w:val="2FF2AA32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1" w15:restartNumberingAfterBreak="0">
    <w:nsid w:val="501577F2"/>
    <w:multiLevelType w:val="multilevel"/>
    <w:tmpl w:val="9F502F1C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2" w15:restartNumberingAfterBreak="0">
    <w:nsid w:val="52E865A0"/>
    <w:multiLevelType w:val="multilevel"/>
    <w:tmpl w:val="0F5EF33E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3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B76F9C"/>
    <w:multiLevelType w:val="hybridMultilevel"/>
    <w:tmpl w:val="E7462F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C2ED8"/>
    <w:multiLevelType w:val="multilevel"/>
    <w:tmpl w:val="8BB28E90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27" w15:restartNumberingAfterBreak="0">
    <w:nsid w:val="773E452C"/>
    <w:multiLevelType w:val="multilevel"/>
    <w:tmpl w:val="D602AB08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8" w15:restartNumberingAfterBreak="0">
    <w:nsid w:val="77746056"/>
    <w:multiLevelType w:val="hybridMultilevel"/>
    <w:tmpl w:val="ED1A8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424710">
    <w:abstractNumId w:val="9"/>
  </w:num>
  <w:num w:numId="2" w16cid:durableId="594246113">
    <w:abstractNumId w:val="8"/>
  </w:num>
  <w:num w:numId="3" w16cid:durableId="1485656854">
    <w:abstractNumId w:val="7"/>
  </w:num>
  <w:num w:numId="4" w16cid:durableId="1881480656">
    <w:abstractNumId w:val="6"/>
  </w:num>
  <w:num w:numId="5" w16cid:durableId="198707516">
    <w:abstractNumId w:val="5"/>
  </w:num>
  <w:num w:numId="6" w16cid:durableId="1881284674">
    <w:abstractNumId w:val="4"/>
  </w:num>
  <w:num w:numId="7" w16cid:durableId="1761945423">
    <w:abstractNumId w:val="3"/>
  </w:num>
  <w:num w:numId="8" w16cid:durableId="1365061343">
    <w:abstractNumId w:val="2"/>
  </w:num>
  <w:num w:numId="9" w16cid:durableId="392433488">
    <w:abstractNumId w:val="1"/>
  </w:num>
  <w:num w:numId="10" w16cid:durableId="1015425569">
    <w:abstractNumId w:val="0"/>
  </w:num>
  <w:num w:numId="11" w16cid:durableId="1357805606">
    <w:abstractNumId w:val="28"/>
  </w:num>
  <w:num w:numId="12" w16cid:durableId="1563325766">
    <w:abstractNumId w:val="13"/>
  </w:num>
  <w:num w:numId="13" w16cid:durableId="1132989410">
    <w:abstractNumId w:val="23"/>
  </w:num>
  <w:num w:numId="14" w16cid:durableId="1329480180">
    <w:abstractNumId w:val="25"/>
  </w:num>
  <w:num w:numId="15" w16cid:durableId="176164083">
    <w:abstractNumId w:val="16"/>
  </w:num>
  <w:num w:numId="16" w16cid:durableId="1614938505">
    <w:abstractNumId w:val="18"/>
  </w:num>
  <w:num w:numId="17" w16cid:durableId="965623369">
    <w:abstractNumId w:val="11"/>
  </w:num>
  <w:num w:numId="18" w16cid:durableId="1705515421">
    <w:abstractNumId w:val="15"/>
  </w:num>
  <w:num w:numId="19" w16cid:durableId="1926912047">
    <w:abstractNumId w:val="19"/>
  </w:num>
  <w:num w:numId="20" w16cid:durableId="942228427">
    <w:abstractNumId w:val="12"/>
  </w:num>
  <w:num w:numId="21" w16cid:durableId="1795295951">
    <w:abstractNumId w:val="26"/>
  </w:num>
  <w:num w:numId="22" w16cid:durableId="747575447">
    <w:abstractNumId w:val="22"/>
  </w:num>
  <w:num w:numId="23" w16cid:durableId="1739211319">
    <w:abstractNumId w:val="10"/>
  </w:num>
  <w:num w:numId="24" w16cid:durableId="154028737">
    <w:abstractNumId w:val="20"/>
  </w:num>
  <w:num w:numId="25" w16cid:durableId="343631821">
    <w:abstractNumId w:val="24"/>
  </w:num>
  <w:num w:numId="26" w16cid:durableId="1404333286">
    <w:abstractNumId w:val="21"/>
  </w:num>
  <w:num w:numId="27" w16cid:durableId="1142817728">
    <w:abstractNumId w:val="14"/>
  </w:num>
  <w:num w:numId="28" w16cid:durableId="642852906">
    <w:abstractNumId w:val="27"/>
  </w:num>
  <w:num w:numId="29" w16cid:durableId="18012668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D8"/>
    <w:rsid w:val="0002655D"/>
    <w:rsid w:val="000678F3"/>
    <w:rsid w:val="0009497D"/>
    <w:rsid w:val="000968A9"/>
    <w:rsid w:val="000F0907"/>
    <w:rsid w:val="001C4AD8"/>
    <w:rsid w:val="001F4DD2"/>
    <w:rsid w:val="00267ED8"/>
    <w:rsid w:val="00286376"/>
    <w:rsid w:val="00347E3C"/>
    <w:rsid w:val="00364D74"/>
    <w:rsid w:val="003C3D19"/>
    <w:rsid w:val="00401ADC"/>
    <w:rsid w:val="00465F2C"/>
    <w:rsid w:val="005530FA"/>
    <w:rsid w:val="00582A14"/>
    <w:rsid w:val="008616D7"/>
    <w:rsid w:val="009E0C9A"/>
    <w:rsid w:val="00A8686C"/>
    <w:rsid w:val="00B95655"/>
    <w:rsid w:val="00C00EFC"/>
    <w:rsid w:val="00C31250"/>
    <w:rsid w:val="00C740F3"/>
    <w:rsid w:val="00CA78A6"/>
    <w:rsid w:val="00DC2123"/>
    <w:rsid w:val="00E1518B"/>
    <w:rsid w:val="00E60920"/>
    <w:rsid w:val="00EB5B59"/>
    <w:rsid w:val="00F54A54"/>
    <w:rsid w:val="00F63745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4F8BF"/>
  <w14:defaultImageDpi w14:val="0"/>
  <w15:docId w15:val="{A2D744E7-70FF-43B2-A52E-BA6D4DD8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7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A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F4DD2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diagramData" Target="diagrams/data1.xml"/><Relationship Id="rId5" Type="http://schemas.openxmlformats.org/officeDocument/2006/relationships/customXml" Target="../customXml/item5.xml"/><Relationship Id="rId15" Type="http://schemas.microsoft.com/office/2007/relationships/diagramDrawing" Target="diagrams/drawing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804C82-133E-473E-900C-4E5F72DDE27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5D9257F-55ED-437E-AF06-710D839C5102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Owner Operator</a:t>
          </a:r>
          <a:endParaRPr lang="en-NZ"/>
        </a:p>
      </dgm:t>
    </dgm:pt>
    <dgm:pt modelId="{7D81E4FD-31B1-4010-B17F-C313F1C1ADF2}" type="parTrans" cxnId="{6DBB1C44-9E4D-44D7-A53C-50F047527A9C}">
      <dgm:prSet/>
      <dgm:spPr/>
      <dgm:t>
        <a:bodyPr/>
        <a:lstStyle/>
        <a:p>
          <a:endParaRPr lang="en-US"/>
        </a:p>
      </dgm:t>
    </dgm:pt>
    <dgm:pt modelId="{8552D690-FE3F-4DE9-A1AB-8C7F1371D04B}" type="sibTrans" cxnId="{6DBB1C44-9E4D-44D7-A53C-50F047527A9C}">
      <dgm:prSet/>
      <dgm:spPr/>
      <dgm:t>
        <a:bodyPr/>
        <a:lstStyle/>
        <a:p>
          <a:endParaRPr lang="en-US"/>
        </a:p>
      </dgm:t>
    </dgm:pt>
    <dgm:pt modelId="{E6D7A10B-8BE9-454E-ACB0-4E1DE9483EF3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Store Manager</a:t>
          </a:r>
          <a:endParaRPr lang="en-NZ"/>
        </a:p>
      </dgm:t>
    </dgm:pt>
    <dgm:pt modelId="{DE50519C-7860-4815-B795-9A16EBB1C45F}" type="parTrans" cxnId="{B96636E9-8030-49C1-B5F5-31C1181B4EAD}">
      <dgm:prSet/>
      <dgm:spPr/>
      <dgm:t>
        <a:bodyPr/>
        <a:lstStyle/>
        <a:p>
          <a:endParaRPr lang="en-US"/>
        </a:p>
      </dgm:t>
    </dgm:pt>
    <dgm:pt modelId="{2C10B3CC-DE54-4810-9099-9D1665F40815}" type="sibTrans" cxnId="{B96636E9-8030-49C1-B5F5-31C1181B4EAD}">
      <dgm:prSet/>
      <dgm:spPr/>
      <dgm:t>
        <a:bodyPr/>
        <a:lstStyle/>
        <a:p>
          <a:endParaRPr lang="en-US"/>
        </a:p>
      </dgm:t>
    </dgm:pt>
    <dgm:pt modelId="{A999870C-B614-4DE1-A620-35D323ED15C8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Produce Manager</a:t>
          </a:r>
          <a:endParaRPr lang="en-NZ"/>
        </a:p>
      </dgm:t>
    </dgm:pt>
    <dgm:pt modelId="{D143F122-2978-4C02-96B3-6AE604F52E52}" type="parTrans" cxnId="{E93CEAFA-5C54-41D1-9D2B-C0C02125481F}">
      <dgm:prSet/>
      <dgm:spPr/>
      <dgm:t>
        <a:bodyPr/>
        <a:lstStyle/>
        <a:p>
          <a:endParaRPr lang="en-US"/>
        </a:p>
      </dgm:t>
    </dgm:pt>
    <dgm:pt modelId="{C937CAC9-28C5-496D-AD82-321058FCE3E2}" type="sibTrans" cxnId="{E93CEAFA-5C54-41D1-9D2B-C0C02125481F}">
      <dgm:prSet/>
      <dgm:spPr/>
      <dgm:t>
        <a:bodyPr/>
        <a:lstStyle/>
        <a:p>
          <a:endParaRPr lang="en-US"/>
        </a:p>
      </dgm:t>
    </dgm:pt>
    <dgm:pt modelId="{52E54D46-D439-46EB-8AC8-23721D19F334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Produce Assistant</a:t>
          </a:r>
          <a:endParaRPr lang="en-NZ"/>
        </a:p>
      </dgm:t>
    </dgm:pt>
    <dgm:pt modelId="{777CE020-AE89-45A9-88B1-4F85577E5A15}" type="parTrans" cxnId="{F518FCB0-A54C-49C7-B63E-12C26FD0A560}">
      <dgm:prSet/>
      <dgm:spPr/>
      <dgm:t>
        <a:bodyPr/>
        <a:lstStyle/>
        <a:p>
          <a:endParaRPr lang="en-US"/>
        </a:p>
      </dgm:t>
    </dgm:pt>
    <dgm:pt modelId="{80749D40-ED3C-4892-A88C-55A9BBDAF179}" type="sibTrans" cxnId="{F518FCB0-A54C-49C7-B63E-12C26FD0A560}">
      <dgm:prSet/>
      <dgm:spPr/>
      <dgm:t>
        <a:bodyPr/>
        <a:lstStyle/>
        <a:p>
          <a:endParaRPr lang="en-US"/>
        </a:p>
      </dgm:t>
    </dgm:pt>
    <dgm:pt modelId="{3304617C-32A0-410E-AA9C-DB76FB5DCC9B}" type="pres">
      <dgm:prSet presAssocID="{BC804C82-133E-473E-900C-4E5F72DDE27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07090CE-826D-4C19-8F44-04D2FF54744F}" type="pres">
      <dgm:prSet presAssocID="{D5D9257F-55ED-437E-AF06-710D839C5102}" presName="hierRoot1" presStyleCnt="0">
        <dgm:presLayoutVars>
          <dgm:hierBranch/>
        </dgm:presLayoutVars>
      </dgm:prSet>
      <dgm:spPr/>
    </dgm:pt>
    <dgm:pt modelId="{5333CF3C-D6EA-4A61-8608-4CF3AB68612F}" type="pres">
      <dgm:prSet presAssocID="{D5D9257F-55ED-437E-AF06-710D839C5102}" presName="rootComposite1" presStyleCnt="0"/>
      <dgm:spPr/>
    </dgm:pt>
    <dgm:pt modelId="{4A772642-2794-4B7B-89C3-96131F6BC3C7}" type="pres">
      <dgm:prSet presAssocID="{D5D9257F-55ED-437E-AF06-710D839C5102}" presName="rootText1" presStyleLbl="node0" presStyleIdx="0" presStyleCnt="1">
        <dgm:presLayoutVars>
          <dgm:chPref val="3"/>
        </dgm:presLayoutVars>
      </dgm:prSet>
      <dgm:spPr/>
    </dgm:pt>
    <dgm:pt modelId="{1434E572-234A-49BD-AB2C-17B292899872}" type="pres">
      <dgm:prSet presAssocID="{D5D9257F-55ED-437E-AF06-710D839C5102}" presName="rootConnector1" presStyleLbl="node1" presStyleIdx="0" presStyleCnt="0"/>
      <dgm:spPr/>
    </dgm:pt>
    <dgm:pt modelId="{710D5AA2-AB46-49DA-A2BF-9F8666652CE5}" type="pres">
      <dgm:prSet presAssocID="{D5D9257F-55ED-437E-AF06-710D839C5102}" presName="hierChild2" presStyleCnt="0"/>
      <dgm:spPr/>
    </dgm:pt>
    <dgm:pt modelId="{CD7BBF9D-AC94-4CB7-930A-FD16F8BF7F93}" type="pres">
      <dgm:prSet presAssocID="{DE50519C-7860-4815-B795-9A16EBB1C45F}" presName="Name35" presStyleLbl="parChTrans1D2" presStyleIdx="0" presStyleCnt="1"/>
      <dgm:spPr/>
    </dgm:pt>
    <dgm:pt modelId="{3B8F83AC-3DCD-47C4-957A-6EF129EB3530}" type="pres">
      <dgm:prSet presAssocID="{E6D7A10B-8BE9-454E-ACB0-4E1DE9483EF3}" presName="hierRoot2" presStyleCnt="0">
        <dgm:presLayoutVars>
          <dgm:hierBranch/>
        </dgm:presLayoutVars>
      </dgm:prSet>
      <dgm:spPr/>
    </dgm:pt>
    <dgm:pt modelId="{FBF3B397-A661-4526-ABD8-5E7F2D68A9D5}" type="pres">
      <dgm:prSet presAssocID="{E6D7A10B-8BE9-454E-ACB0-4E1DE9483EF3}" presName="rootComposite" presStyleCnt="0"/>
      <dgm:spPr/>
    </dgm:pt>
    <dgm:pt modelId="{0AF85052-FD3D-482F-A1B3-7CF97A7B76B9}" type="pres">
      <dgm:prSet presAssocID="{E6D7A10B-8BE9-454E-ACB0-4E1DE9483EF3}" presName="rootText" presStyleLbl="node2" presStyleIdx="0" presStyleCnt="1">
        <dgm:presLayoutVars>
          <dgm:chPref val="3"/>
        </dgm:presLayoutVars>
      </dgm:prSet>
      <dgm:spPr/>
    </dgm:pt>
    <dgm:pt modelId="{13B5EA93-A772-444A-BCFA-9287D52BAEF0}" type="pres">
      <dgm:prSet presAssocID="{E6D7A10B-8BE9-454E-ACB0-4E1DE9483EF3}" presName="rootConnector" presStyleLbl="node2" presStyleIdx="0" presStyleCnt="1"/>
      <dgm:spPr/>
    </dgm:pt>
    <dgm:pt modelId="{31BC4D84-4D9D-419E-B834-F1CBE7BA63BF}" type="pres">
      <dgm:prSet presAssocID="{E6D7A10B-8BE9-454E-ACB0-4E1DE9483EF3}" presName="hierChild4" presStyleCnt="0"/>
      <dgm:spPr/>
    </dgm:pt>
    <dgm:pt modelId="{86CC8817-2F89-410A-A9D4-D6585D078583}" type="pres">
      <dgm:prSet presAssocID="{D143F122-2978-4C02-96B3-6AE604F52E52}" presName="Name35" presStyleLbl="parChTrans1D3" presStyleIdx="0" presStyleCnt="1"/>
      <dgm:spPr/>
    </dgm:pt>
    <dgm:pt modelId="{CD4C54AB-EB40-4D46-8D11-1E12CA64DB61}" type="pres">
      <dgm:prSet presAssocID="{A999870C-B614-4DE1-A620-35D323ED15C8}" presName="hierRoot2" presStyleCnt="0">
        <dgm:presLayoutVars>
          <dgm:hierBranch val="r"/>
        </dgm:presLayoutVars>
      </dgm:prSet>
      <dgm:spPr/>
    </dgm:pt>
    <dgm:pt modelId="{C117DD61-2209-462A-A51D-214DC3469CEE}" type="pres">
      <dgm:prSet presAssocID="{A999870C-B614-4DE1-A620-35D323ED15C8}" presName="rootComposite" presStyleCnt="0"/>
      <dgm:spPr/>
    </dgm:pt>
    <dgm:pt modelId="{938FE131-F78E-419F-8650-3D2E75EDA731}" type="pres">
      <dgm:prSet presAssocID="{A999870C-B614-4DE1-A620-35D323ED15C8}" presName="rootText" presStyleLbl="node3" presStyleIdx="0" presStyleCnt="1">
        <dgm:presLayoutVars>
          <dgm:chPref val="3"/>
        </dgm:presLayoutVars>
      </dgm:prSet>
      <dgm:spPr/>
    </dgm:pt>
    <dgm:pt modelId="{A8CB0875-ABD7-46EF-86B4-87F6DE1ECDB4}" type="pres">
      <dgm:prSet presAssocID="{A999870C-B614-4DE1-A620-35D323ED15C8}" presName="rootConnector" presStyleLbl="node3" presStyleIdx="0" presStyleCnt="1"/>
      <dgm:spPr/>
    </dgm:pt>
    <dgm:pt modelId="{505EAFE0-5322-4E4F-89E9-E61FEADD786F}" type="pres">
      <dgm:prSet presAssocID="{A999870C-B614-4DE1-A620-35D323ED15C8}" presName="hierChild4" presStyleCnt="0"/>
      <dgm:spPr/>
    </dgm:pt>
    <dgm:pt modelId="{3439F253-D018-4779-AA62-25D148E7858D}" type="pres">
      <dgm:prSet presAssocID="{777CE020-AE89-45A9-88B1-4F85577E5A15}" presName="Name50" presStyleLbl="parChTrans1D4" presStyleIdx="0" presStyleCnt="1"/>
      <dgm:spPr/>
    </dgm:pt>
    <dgm:pt modelId="{D03D323C-7D34-4F41-8B2E-E3F378D0A9D5}" type="pres">
      <dgm:prSet presAssocID="{52E54D46-D439-46EB-8AC8-23721D19F334}" presName="hierRoot2" presStyleCnt="0">
        <dgm:presLayoutVars>
          <dgm:hierBranch val="r"/>
        </dgm:presLayoutVars>
      </dgm:prSet>
      <dgm:spPr/>
    </dgm:pt>
    <dgm:pt modelId="{C99745EF-E2DD-4BDF-8AEC-AA8360C515B9}" type="pres">
      <dgm:prSet presAssocID="{52E54D46-D439-46EB-8AC8-23721D19F334}" presName="rootComposite" presStyleCnt="0"/>
      <dgm:spPr/>
    </dgm:pt>
    <dgm:pt modelId="{DF10765C-FA9E-40BB-B0BF-2B187BBF3754}" type="pres">
      <dgm:prSet presAssocID="{52E54D46-D439-46EB-8AC8-23721D19F334}" presName="rootText" presStyleLbl="node4" presStyleIdx="0" presStyleCnt="1">
        <dgm:presLayoutVars>
          <dgm:chPref val="3"/>
        </dgm:presLayoutVars>
      </dgm:prSet>
      <dgm:spPr/>
    </dgm:pt>
    <dgm:pt modelId="{7170135D-101E-4EB7-A16D-5EA58637BDBF}" type="pres">
      <dgm:prSet presAssocID="{52E54D46-D439-46EB-8AC8-23721D19F334}" presName="rootConnector" presStyleLbl="node4" presStyleIdx="0" presStyleCnt="1"/>
      <dgm:spPr/>
    </dgm:pt>
    <dgm:pt modelId="{F20D8DF6-37AE-44D7-9839-7AD351D28703}" type="pres">
      <dgm:prSet presAssocID="{52E54D46-D439-46EB-8AC8-23721D19F334}" presName="hierChild4" presStyleCnt="0"/>
      <dgm:spPr/>
    </dgm:pt>
    <dgm:pt modelId="{888C5D3D-2595-4FB4-94C0-1B2A235E11AD}" type="pres">
      <dgm:prSet presAssocID="{52E54D46-D439-46EB-8AC8-23721D19F334}" presName="hierChild5" presStyleCnt="0"/>
      <dgm:spPr/>
    </dgm:pt>
    <dgm:pt modelId="{79B31369-C9B1-4EA7-90AA-008E1092CD2C}" type="pres">
      <dgm:prSet presAssocID="{A999870C-B614-4DE1-A620-35D323ED15C8}" presName="hierChild5" presStyleCnt="0"/>
      <dgm:spPr/>
    </dgm:pt>
    <dgm:pt modelId="{C112E424-7655-4C4A-A51A-259BD63AE79D}" type="pres">
      <dgm:prSet presAssocID="{E6D7A10B-8BE9-454E-ACB0-4E1DE9483EF3}" presName="hierChild5" presStyleCnt="0"/>
      <dgm:spPr/>
    </dgm:pt>
    <dgm:pt modelId="{8D6A0CC2-ACAA-4E3B-B5EA-0EB4A7F19F81}" type="pres">
      <dgm:prSet presAssocID="{D5D9257F-55ED-437E-AF06-710D839C5102}" presName="hierChild3" presStyleCnt="0"/>
      <dgm:spPr/>
    </dgm:pt>
  </dgm:ptLst>
  <dgm:cxnLst>
    <dgm:cxn modelId="{FDA63F02-6A7E-4102-A7BA-8D1A7E28B697}" type="presOf" srcId="{A999870C-B614-4DE1-A620-35D323ED15C8}" destId="{938FE131-F78E-419F-8650-3D2E75EDA731}" srcOrd="0" destOrd="0" presId="urn:microsoft.com/office/officeart/2005/8/layout/orgChart1"/>
    <dgm:cxn modelId="{B2F8CA1B-2DD6-43D7-A1E9-0E5F49372FF9}" type="presOf" srcId="{D143F122-2978-4C02-96B3-6AE604F52E52}" destId="{86CC8817-2F89-410A-A9D4-D6585D078583}" srcOrd="0" destOrd="0" presId="urn:microsoft.com/office/officeart/2005/8/layout/orgChart1"/>
    <dgm:cxn modelId="{A2F7D920-B962-4537-A4D3-D116ECBA7A5E}" type="presOf" srcId="{BC804C82-133E-473E-900C-4E5F72DDE27B}" destId="{3304617C-32A0-410E-AA9C-DB76FB5DCC9B}" srcOrd="0" destOrd="0" presId="urn:microsoft.com/office/officeart/2005/8/layout/orgChart1"/>
    <dgm:cxn modelId="{332A9D32-5E0A-4571-910D-C3963042380E}" type="presOf" srcId="{D5D9257F-55ED-437E-AF06-710D839C5102}" destId="{4A772642-2794-4B7B-89C3-96131F6BC3C7}" srcOrd="0" destOrd="0" presId="urn:microsoft.com/office/officeart/2005/8/layout/orgChart1"/>
    <dgm:cxn modelId="{60A5FB37-B707-474D-AC77-3A5941CA64BE}" type="presOf" srcId="{E6D7A10B-8BE9-454E-ACB0-4E1DE9483EF3}" destId="{13B5EA93-A772-444A-BCFA-9287D52BAEF0}" srcOrd="1" destOrd="0" presId="urn:microsoft.com/office/officeart/2005/8/layout/orgChart1"/>
    <dgm:cxn modelId="{623A2D3E-C51B-432F-B391-AC743ABAF515}" type="presOf" srcId="{52E54D46-D439-46EB-8AC8-23721D19F334}" destId="{7170135D-101E-4EB7-A16D-5EA58637BDBF}" srcOrd="1" destOrd="0" presId="urn:microsoft.com/office/officeart/2005/8/layout/orgChart1"/>
    <dgm:cxn modelId="{6DBB1C44-9E4D-44D7-A53C-50F047527A9C}" srcId="{BC804C82-133E-473E-900C-4E5F72DDE27B}" destId="{D5D9257F-55ED-437E-AF06-710D839C5102}" srcOrd="0" destOrd="0" parTransId="{7D81E4FD-31B1-4010-B17F-C313F1C1ADF2}" sibTransId="{8552D690-FE3F-4DE9-A1AB-8C7F1371D04B}"/>
    <dgm:cxn modelId="{E6C43A46-8CB1-4E61-A973-B956E5C455F3}" type="presOf" srcId="{777CE020-AE89-45A9-88B1-4F85577E5A15}" destId="{3439F253-D018-4779-AA62-25D148E7858D}" srcOrd="0" destOrd="0" presId="urn:microsoft.com/office/officeart/2005/8/layout/orgChart1"/>
    <dgm:cxn modelId="{06664D8C-B790-4B18-ACD5-C0E0150977BB}" type="presOf" srcId="{D5D9257F-55ED-437E-AF06-710D839C5102}" destId="{1434E572-234A-49BD-AB2C-17B292899872}" srcOrd="1" destOrd="0" presId="urn:microsoft.com/office/officeart/2005/8/layout/orgChart1"/>
    <dgm:cxn modelId="{F518FCB0-A54C-49C7-B63E-12C26FD0A560}" srcId="{A999870C-B614-4DE1-A620-35D323ED15C8}" destId="{52E54D46-D439-46EB-8AC8-23721D19F334}" srcOrd="0" destOrd="0" parTransId="{777CE020-AE89-45A9-88B1-4F85577E5A15}" sibTransId="{80749D40-ED3C-4892-A88C-55A9BBDAF179}"/>
    <dgm:cxn modelId="{055014B4-A89C-4677-AAFC-F1E63B8CEB79}" type="presOf" srcId="{E6D7A10B-8BE9-454E-ACB0-4E1DE9483EF3}" destId="{0AF85052-FD3D-482F-A1B3-7CF97A7B76B9}" srcOrd="0" destOrd="0" presId="urn:microsoft.com/office/officeart/2005/8/layout/orgChart1"/>
    <dgm:cxn modelId="{2E79B6C1-E7EC-4F57-B562-F364337CF599}" type="presOf" srcId="{A999870C-B614-4DE1-A620-35D323ED15C8}" destId="{A8CB0875-ABD7-46EF-86B4-87F6DE1ECDB4}" srcOrd="1" destOrd="0" presId="urn:microsoft.com/office/officeart/2005/8/layout/orgChart1"/>
    <dgm:cxn modelId="{825BC9CF-D6B5-4F94-A570-492549BD6227}" type="presOf" srcId="{52E54D46-D439-46EB-8AC8-23721D19F334}" destId="{DF10765C-FA9E-40BB-B0BF-2B187BBF3754}" srcOrd="0" destOrd="0" presId="urn:microsoft.com/office/officeart/2005/8/layout/orgChart1"/>
    <dgm:cxn modelId="{6B8EF4D4-DAEC-4CD6-9389-1764CBD77DB7}" type="presOf" srcId="{DE50519C-7860-4815-B795-9A16EBB1C45F}" destId="{CD7BBF9D-AC94-4CB7-930A-FD16F8BF7F93}" srcOrd="0" destOrd="0" presId="urn:microsoft.com/office/officeart/2005/8/layout/orgChart1"/>
    <dgm:cxn modelId="{B96636E9-8030-49C1-B5F5-31C1181B4EAD}" srcId="{D5D9257F-55ED-437E-AF06-710D839C5102}" destId="{E6D7A10B-8BE9-454E-ACB0-4E1DE9483EF3}" srcOrd="0" destOrd="0" parTransId="{DE50519C-7860-4815-B795-9A16EBB1C45F}" sibTransId="{2C10B3CC-DE54-4810-9099-9D1665F40815}"/>
    <dgm:cxn modelId="{E93CEAFA-5C54-41D1-9D2B-C0C02125481F}" srcId="{E6D7A10B-8BE9-454E-ACB0-4E1DE9483EF3}" destId="{A999870C-B614-4DE1-A620-35D323ED15C8}" srcOrd="0" destOrd="0" parTransId="{D143F122-2978-4C02-96B3-6AE604F52E52}" sibTransId="{C937CAC9-28C5-496D-AD82-321058FCE3E2}"/>
    <dgm:cxn modelId="{90AEFADE-D6ED-49E3-9B8F-8D2EECFCCF32}" type="presParOf" srcId="{3304617C-32A0-410E-AA9C-DB76FB5DCC9B}" destId="{D07090CE-826D-4C19-8F44-04D2FF54744F}" srcOrd="0" destOrd="0" presId="urn:microsoft.com/office/officeart/2005/8/layout/orgChart1"/>
    <dgm:cxn modelId="{21955432-65B4-475C-BCAA-5BE3A2032237}" type="presParOf" srcId="{D07090CE-826D-4C19-8F44-04D2FF54744F}" destId="{5333CF3C-D6EA-4A61-8608-4CF3AB68612F}" srcOrd="0" destOrd="0" presId="urn:microsoft.com/office/officeart/2005/8/layout/orgChart1"/>
    <dgm:cxn modelId="{805AC8B7-BB79-4267-9491-BE3E1A7E9DD3}" type="presParOf" srcId="{5333CF3C-D6EA-4A61-8608-4CF3AB68612F}" destId="{4A772642-2794-4B7B-89C3-96131F6BC3C7}" srcOrd="0" destOrd="0" presId="urn:microsoft.com/office/officeart/2005/8/layout/orgChart1"/>
    <dgm:cxn modelId="{333D004A-3596-4732-BB70-6CF46EE43BC5}" type="presParOf" srcId="{5333CF3C-D6EA-4A61-8608-4CF3AB68612F}" destId="{1434E572-234A-49BD-AB2C-17B292899872}" srcOrd="1" destOrd="0" presId="urn:microsoft.com/office/officeart/2005/8/layout/orgChart1"/>
    <dgm:cxn modelId="{0D7A11B3-9D36-4614-90D1-5E33BFA72737}" type="presParOf" srcId="{D07090CE-826D-4C19-8F44-04D2FF54744F}" destId="{710D5AA2-AB46-49DA-A2BF-9F8666652CE5}" srcOrd="1" destOrd="0" presId="urn:microsoft.com/office/officeart/2005/8/layout/orgChart1"/>
    <dgm:cxn modelId="{A37B1A12-3FAB-4BD5-B8DA-4372EA6B9616}" type="presParOf" srcId="{710D5AA2-AB46-49DA-A2BF-9F8666652CE5}" destId="{CD7BBF9D-AC94-4CB7-930A-FD16F8BF7F93}" srcOrd="0" destOrd="0" presId="urn:microsoft.com/office/officeart/2005/8/layout/orgChart1"/>
    <dgm:cxn modelId="{A15D4EAC-CC15-4EA1-A9B2-9969BC44B1CA}" type="presParOf" srcId="{710D5AA2-AB46-49DA-A2BF-9F8666652CE5}" destId="{3B8F83AC-3DCD-47C4-957A-6EF129EB3530}" srcOrd="1" destOrd="0" presId="urn:microsoft.com/office/officeart/2005/8/layout/orgChart1"/>
    <dgm:cxn modelId="{16101359-A0D4-4345-8E55-3754142FEB22}" type="presParOf" srcId="{3B8F83AC-3DCD-47C4-957A-6EF129EB3530}" destId="{FBF3B397-A661-4526-ABD8-5E7F2D68A9D5}" srcOrd="0" destOrd="0" presId="urn:microsoft.com/office/officeart/2005/8/layout/orgChart1"/>
    <dgm:cxn modelId="{BE33D304-CE07-4333-B009-3922DA014CE1}" type="presParOf" srcId="{FBF3B397-A661-4526-ABD8-5E7F2D68A9D5}" destId="{0AF85052-FD3D-482F-A1B3-7CF97A7B76B9}" srcOrd="0" destOrd="0" presId="urn:microsoft.com/office/officeart/2005/8/layout/orgChart1"/>
    <dgm:cxn modelId="{3038A859-BFFA-4E62-8CC5-9D92327BC180}" type="presParOf" srcId="{FBF3B397-A661-4526-ABD8-5E7F2D68A9D5}" destId="{13B5EA93-A772-444A-BCFA-9287D52BAEF0}" srcOrd="1" destOrd="0" presId="urn:microsoft.com/office/officeart/2005/8/layout/orgChart1"/>
    <dgm:cxn modelId="{BE5D19F6-DFAE-428A-BE1E-A036E9A68DF1}" type="presParOf" srcId="{3B8F83AC-3DCD-47C4-957A-6EF129EB3530}" destId="{31BC4D84-4D9D-419E-B834-F1CBE7BA63BF}" srcOrd="1" destOrd="0" presId="urn:microsoft.com/office/officeart/2005/8/layout/orgChart1"/>
    <dgm:cxn modelId="{E39AB58D-E4EA-40B2-A335-6C0DD9C0E2B6}" type="presParOf" srcId="{31BC4D84-4D9D-419E-B834-F1CBE7BA63BF}" destId="{86CC8817-2F89-410A-A9D4-D6585D078583}" srcOrd="0" destOrd="0" presId="urn:microsoft.com/office/officeart/2005/8/layout/orgChart1"/>
    <dgm:cxn modelId="{C7DEFFCE-BF73-4296-8EA8-C004A06A8014}" type="presParOf" srcId="{31BC4D84-4D9D-419E-B834-F1CBE7BA63BF}" destId="{CD4C54AB-EB40-4D46-8D11-1E12CA64DB61}" srcOrd="1" destOrd="0" presId="urn:microsoft.com/office/officeart/2005/8/layout/orgChart1"/>
    <dgm:cxn modelId="{2A0BBCF5-CC20-4C30-A6E2-8518D5BF9D51}" type="presParOf" srcId="{CD4C54AB-EB40-4D46-8D11-1E12CA64DB61}" destId="{C117DD61-2209-462A-A51D-214DC3469CEE}" srcOrd="0" destOrd="0" presId="urn:microsoft.com/office/officeart/2005/8/layout/orgChart1"/>
    <dgm:cxn modelId="{A9D24188-A715-4736-BF5F-17D71BDC8576}" type="presParOf" srcId="{C117DD61-2209-462A-A51D-214DC3469CEE}" destId="{938FE131-F78E-419F-8650-3D2E75EDA731}" srcOrd="0" destOrd="0" presId="urn:microsoft.com/office/officeart/2005/8/layout/orgChart1"/>
    <dgm:cxn modelId="{752F63ED-A3F4-4DF0-AD76-AF7B51827BFF}" type="presParOf" srcId="{C117DD61-2209-462A-A51D-214DC3469CEE}" destId="{A8CB0875-ABD7-46EF-86B4-87F6DE1ECDB4}" srcOrd="1" destOrd="0" presId="urn:microsoft.com/office/officeart/2005/8/layout/orgChart1"/>
    <dgm:cxn modelId="{6890381F-55E6-40E4-A9CB-E456187C9F26}" type="presParOf" srcId="{CD4C54AB-EB40-4D46-8D11-1E12CA64DB61}" destId="{505EAFE0-5322-4E4F-89E9-E61FEADD786F}" srcOrd="1" destOrd="0" presId="urn:microsoft.com/office/officeart/2005/8/layout/orgChart1"/>
    <dgm:cxn modelId="{ACC2252B-9ADD-45C7-8939-C09FCF7575D4}" type="presParOf" srcId="{505EAFE0-5322-4E4F-89E9-E61FEADD786F}" destId="{3439F253-D018-4779-AA62-25D148E7858D}" srcOrd="0" destOrd="0" presId="urn:microsoft.com/office/officeart/2005/8/layout/orgChart1"/>
    <dgm:cxn modelId="{E750F337-8181-4F3C-8E53-CF2AF7343F8D}" type="presParOf" srcId="{505EAFE0-5322-4E4F-89E9-E61FEADD786F}" destId="{D03D323C-7D34-4F41-8B2E-E3F378D0A9D5}" srcOrd="1" destOrd="0" presId="urn:microsoft.com/office/officeart/2005/8/layout/orgChart1"/>
    <dgm:cxn modelId="{5D84E973-D12B-4D20-A9FE-58A4C96AA2A2}" type="presParOf" srcId="{D03D323C-7D34-4F41-8B2E-E3F378D0A9D5}" destId="{C99745EF-E2DD-4BDF-8AEC-AA8360C515B9}" srcOrd="0" destOrd="0" presId="urn:microsoft.com/office/officeart/2005/8/layout/orgChart1"/>
    <dgm:cxn modelId="{DE284F85-539D-4DE8-8C69-8CFA119B9386}" type="presParOf" srcId="{C99745EF-E2DD-4BDF-8AEC-AA8360C515B9}" destId="{DF10765C-FA9E-40BB-B0BF-2B187BBF3754}" srcOrd="0" destOrd="0" presId="urn:microsoft.com/office/officeart/2005/8/layout/orgChart1"/>
    <dgm:cxn modelId="{50813662-F082-4EBA-AB0B-7A0B6D255461}" type="presParOf" srcId="{C99745EF-E2DD-4BDF-8AEC-AA8360C515B9}" destId="{7170135D-101E-4EB7-A16D-5EA58637BDBF}" srcOrd="1" destOrd="0" presId="urn:microsoft.com/office/officeart/2005/8/layout/orgChart1"/>
    <dgm:cxn modelId="{EEE61E8C-2AEA-4A59-8523-43E8F4EC2D96}" type="presParOf" srcId="{D03D323C-7D34-4F41-8B2E-E3F378D0A9D5}" destId="{F20D8DF6-37AE-44D7-9839-7AD351D28703}" srcOrd="1" destOrd="0" presId="urn:microsoft.com/office/officeart/2005/8/layout/orgChart1"/>
    <dgm:cxn modelId="{A920D93F-E524-4895-B81F-B36640803AF0}" type="presParOf" srcId="{D03D323C-7D34-4F41-8B2E-E3F378D0A9D5}" destId="{888C5D3D-2595-4FB4-94C0-1B2A235E11AD}" srcOrd="2" destOrd="0" presId="urn:microsoft.com/office/officeart/2005/8/layout/orgChart1"/>
    <dgm:cxn modelId="{A2D90FCE-EF32-4E06-AE8D-9DB16E4A748D}" type="presParOf" srcId="{CD4C54AB-EB40-4D46-8D11-1E12CA64DB61}" destId="{79B31369-C9B1-4EA7-90AA-008E1092CD2C}" srcOrd="2" destOrd="0" presId="urn:microsoft.com/office/officeart/2005/8/layout/orgChart1"/>
    <dgm:cxn modelId="{CD6800CB-E9F6-436A-86A5-45612F53C3AD}" type="presParOf" srcId="{3B8F83AC-3DCD-47C4-957A-6EF129EB3530}" destId="{C112E424-7655-4C4A-A51A-259BD63AE79D}" srcOrd="2" destOrd="0" presId="urn:microsoft.com/office/officeart/2005/8/layout/orgChart1"/>
    <dgm:cxn modelId="{9E28B403-E872-4D4B-8D38-B853B5A046B2}" type="presParOf" srcId="{D07090CE-826D-4C19-8F44-04D2FF54744F}" destId="{8D6A0CC2-ACAA-4E3B-B5EA-0EB4A7F19F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39F253-D018-4779-AA62-25D148E7858D}">
      <dsp:nvSpPr>
        <dsp:cNvPr id="0" name=""/>
        <dsp:cNvSpPr/>
      </dsp:nvSpPr>
      <dsp:spPr>
        <a:xfrm>
          <a:off x="1126014" y="1068947"/>
          <a:ext cx="91440" cy="2560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6073"/>
              </a:lnTo>
              <a:lnTo>
                <a:pt x="129222" y="2560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CC8817-2F89-410A-A9D4-D6585D078583}">
      <dsp:nvSpPr>
        <dsp:cNvPr id="0" name=""/>
        <dsp:cNvSpPr/>
      </dsp:nvSpPr>
      <dsp:spPr>
        <a:xfrm>
          <a:off x="1348687" y="673703"/>
          <a:ext cx="91440" cy="1169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9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BBF9D-AC94-4CB7-930A-FD16F8BF7F93}">
      <dsp:nvSpPr>
        <dsp:cNvPr id="0" name=""/>
        <dsp:cNvSpPr/>
      </dsp:nvSpPr>
      <dsp:spPr>
        <a:xfrm>
          <a:off x="1348687" y="278459"/>
          <a:ext cx="91440" cy="1169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9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772642-2794-4B7B-89C3-96131F6BC3C7}">
      <dsp:nvSpPr>
        <dsp:cNvPr id="0" name=""/>
        <dsp:cNvSpPr/>
      </dsp:nvSpPr>
      <dsp:spPr>
        <a:xfrm>
          <a:off x="1116066" y="118"/>
          <a:ext cx="556681" cy="278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1" i="0" u="none" strike="noStrike" kern="1200" baseline="0">
              <a:latin typeface="Avenir"/>
            </a:rPr>
            <a:t>Owner Operator</a:t>
          </a:r>
          <a:endParaRPr lang="en-NZ" sz="900" kern="1200"/>
        </a:p>
      </dsp:txBody>
      <dsp:txXfrm>
        <a:off x="1116066" y="118"/>
        <a:ext cx="556681" cy="278340"/>
      </dsp:txXfrm>
    </dsp:sp>
    <dsp:sp modelId="{0AF85052-FD3D-482F-A1B3-7CF97A7B76B9}">
      <dsp:nvSpPr>
        <dsp:cNvPr id="0" name=""/>
        <dsp:cNvSpPr/>
      </dsp:nvSpPr>
      <dsp:spPr>
        <a:xfrm>
          <a:off x="1116066" y="395362"/>
          <a:ext cx="556681" cy="278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1" i="0" u="none" strike="noStrike" kern="1200" baseline="0">
              <a:latin typeface="Avenir"/>
            </a:rPr>
            <a:t>Store Manager</a:t>
          </a:r>
          <a:endParaRPr lang="en-NZ" sz="900" kern="1200"/>
        </a:p>
      </dsp:txBody>
      <dsp:txXfrm>
        <a:off x="1116066" y="395362"/>
        <a:ext cx="556681" cy="278340"/>
      </dsp:txXfrm>
    </dsp:sp>
    <dsp:sp modelId="{938FE131-F78E-419F-8650-3D2E75EDA731}">
      <dsp:nvSpPr>
        <dsp:cNvPr id="0" name=""/>
        <dsp:cNvSpPr/>
      </dsp:nvSpPr>
      <dsp:spPr>
        <a:xfrm>
          <a:off x="1116066" y="790606"/>
          <a:ext cx="556681" cy="278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1" i="0" u="none" strike="noStrike" kern="1200" baseline="0">
              <a:latin typeface="Avenir"/>
            </a:rPr>
            <a:t>Produce Manager</a:t>
          </a:r>
          <a:endParaRPr lang="en-NZ" sz="900" kern="1200"/>
        </a:p>
      </dsp:txBody>
      <dsp:txXfrm>
        <a:off x="1116066" y="790606"/>
        <a:ext cx="556681" cy="278340"/>
      </dsp:txXfrm>
    </dsp:sp>
    <dsp:sp modelId="{DF10765C-FA9E-40BB-B0BF-2B187BBF3754}">
      <dsp:nvSpPr>
        <dsp:cNvPr id="0" name=""/>
        <dsp:cNvSpPr/>
      </dsp:nvSpPr>
      <dsp:spPr>
        <a:xfrm>
          <a:off x="1255236" y="1185850"/>
          <a:ext cx="556681" cy="278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1" i="0" u="none" strike="noStrike" kern="1200" baseline="0">
              <a:latin typeface="Avenir"/>
            </a:rPr>
            <a:t>Produce Assistant</a:t>
          </a:r>
          <a:endParaRPr lang="en-NZ" sz="900" kern="1200"/>
        </a:p>
      </dsp:txBody>
      <dsp:txXfrm>
        <a:off x="1255236" y="1185850"/>
        <a:ext cx="556681" cy="2783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6NQ5TAWEY7MR-606594436-154</_dlc_DocId>
    <_dlc_DocIdUrl xmlns="bfeb9ad0-724e-4e9b-9c06-14cff62cea9e">
      <Url>https://foodstuffs.sharepoint.com/SupportCentre/PeopleCapability/_layouts/15/DocIdRedir.aspx?ID=6NQ5TAWEY7MR-606594436-154</Url>
      <Description>6NQ5TAWEY7MR-606594436-154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3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b6a9296d1332670a65168ad5144ab8b7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32fa8a64fe00d1974c5570acfb28a42c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0B9C8B-8BE2-4B9F-9EA5-FA9B4722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CB0F-3F46-4897-A3E3-D84096118AF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feb9ad0-724e-4e9b-9c06-14cff62cea9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5E8ECC-F6D9-41D9-83D9-87B5DF1EAF7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F33A7D7-E6A7-4E38-AAA5-AFC3D44C5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19B555-94B4-4AFF-96D6-7567C3CEEBF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388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Produce Assistant NW</vt:lpstr>
    </vt:vector>
  </TitlesOfParts>
  <Company>Foodstuffs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Produce Assistant NW</dc:title>
  <dc:creator>Lisa Nichol</dc:creator>
  <cp:keywords/>
  <cp:lastModifiedBy>Lynette Greenwood</cp:lastModifiedBy>
  <cp:revision>6</cp:revision>
  <cp:lastPrinted>2021-01-28T23:14:00Z</cp:lastPrinted>
  <dcterms:created xsi:type="dcterms:W3CDTF">2025-07-02T23:42:00Z</dcterms:created>
  <dcterms:modified xsi:type="dcterms:W3CDTF">2025-07-03T01:38:00Z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d3abc839-1e2c-459c-ae10-a27857682adf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MSIP_Label_98b4170c-7c45-41ac-932f-2ade4b32302b_Enabled">
    <vt:lpwstr>true</vt:lpwstr>
  </property>
  <property fmtid="{D5CDD505-2E9C-101B-9397-08002B2CF9AE}" pid="23" name="MSIP_Label_98b4170c-7c45-41ac-932f-2ade4b32302b_SetDate">
    <vt:lpwstr>2025-07-02T23:42:30Z</vt:lpwstr>
  </property>
  <property fmtid="{D5CDD505-2E9C-101B-9397-08002B2CF9AE}" pid="24" name="MSIP_Label_98b4170c-7c45-41ac-932f-2ade4b32302b_Method">
    <vt:lpwstr>Privileged</vt:lpwstr>
  </property>
  <property fmtid="{D5CDD505-2E9C-101B-9397-08002B2CF9AE}" pid="25" name="MSIP_Label_98b4170c-7c45-41ac-932f-2ade4b32302b_Name">
    <vt:lpwstr>In Confidence Label</vt:lpwstr>
  </property>
  <property fmtid="{D5CDD505-2E9C-101B-9397-08002B2CF9AE}" pid="26" name="MSIP_Label_98b4170c-7c45-41ac-932f-2ade4b32302b_SiteId">
    <vt:lpwstr>d75f6ca2-45e2-417d-b777-07433f0571e8</vt:lpwstr>
  </property>
  <property fmtid="{D5CDD505-2E9C-101B-9397-08002B2CF9AE}" pid="27" name="MSIP_Label_98b4170c-7c45-41ac-932f-2ade4b32302b_ActionId">
    <vt:lpwstr>9bb3c13a-baa9-48bd-9f63-bb53598d7e62</vt:lpwstr>
  </property>
  <property fmtid="{D5CDD505-2E9C-101B-9397-08002B2CF9AE}" pid="28" name="MSIP_Label_98b4170c-7c45-41ac-932f-2ade4b32302b_ContentBits">
    <vt:lpwstr>0</vt:lpwstr>
  </property>
  <property fmtid="{D5CDD505-2E9C-101B-9397-08002B2CF9AE}" pid="29" name="MSIP_Label_98b4170c-7c45-41ac-932f-2ade4b32302b_Tag">
    <vt:lpwstr>10, 0, 1, 1</vt:lpwstr>
  </property>
</Properties>
</file>