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B126" w14:textId="68DE93BA" w:rsidR="00410D9C" w:rsidRDefault="00A421C9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5920B19D" wp14:editId="264CBC3F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56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59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9DD38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OVwwAAANwAAAAPAAAAZHJzL2Rvd25yZXYueG1sRE9Na8JA&#10;EL0L/odlhN50Y4u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RvnjlcMAAADcAAAADwAA&#10;AAAAAAAAAAAAAAAHAgAAZHJzL2Rvd25yZXYueG1sUEsFBgAAAAADAAMAtwAAAPcCAAAAAA==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vhwwAAANwAAAAPAAAAZHJzL2Rvd25yZXYueG1sRE9Na8JA&#10;EL0L/odlhN50Y6m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yRB74cMAAADcAAAADwAA&#10;AAAAAAAAAAAAAAAHAgAAZHJzL2Rvd25yZXYueG1sUEsFBgAAAAADAAMAtwAAAPcC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biwQAAANwAAAAPAAAAZHJzL2Rvd25yZXYueG1sRE/bisIw&#10;EH1f8B/CCL6tqS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NFaFuLBAAAA3AAAAA8AAAAA&#10;AAAAAAAAAAAABwIAAGRycy9kb3ducmV2LnhtbFBLBQYAAAAAAwADALcAAAD1AgAAAAA=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6WwQAAANwAAAAPAAAAZHJzL2Rvd25yZXYueG1sRE/bisIw&#10;EH1f8B/CCL6tqY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F6zjpbBAAAA3AAAAA8AAAAA&#10;AAAAAAAAAAAABwIAAGRycy9kb3ducmV2LnhtbFBLBQYAAAAAAwADALcAAAD1AgAA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NwQAAANwAAAAPAAAAZHJzL2Rvd25yZXYueG1sRE/bisIw&#10;EH1f8B/CCL6tqQt2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DH/Kw3BAAAA3AAAAA8AAAAA&#10;AAAAAAAAAAAABwIAAGRycy9kb3ducmV2LnhtbFBLBQYAAAAAAwADALcAAAD1AgAAAAA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5920B19E" wp14:editId="4E1BD0B9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42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A90E1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5920B19F" wp14:editId="1833CCA2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1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130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137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E1B28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920B1A0" wp14:editId="2ADC891E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E4678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5920B127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5920B12A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920B128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920B129" w14:textId="22C8F175" w:rsidR="00410D9C" w:rsidRDefault="00C37E00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Office </w:t>
            </w:r>
            <w:r w:rsidR="00EA710E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Administrator</w:t>
            </w:r>
          </w:p>
        </w:tc>
      </w:tr>
      <w:tr w:rsidR="00410D9C" w14:paraId="5920B12D" w14:textId="77777777" w:rsidTr="00A421C9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920B12B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5920B12C" w14:textId="7945643D" w:rsidR="00410D9C" w:rsidRPr="00A421C9" w:rsidRDefault="00A421C9" w:rsidP="00A421C9">
            <w:pPr>
              <w:rPr>
                <w:rFonts w:ascii="Avenir Next LT Pro" w:hAnsi="Avenir Next LT Pro"/>
                <w:sz w:val="18"/>
                <w:szCs w:val="18"/>
              </w:rPr>
            </w:pPr>
            <w:r>
              <w:t xml:space="preserve"> </w:t>
            </w:r>
            <w:r w:rsidRPr="00A421C9">
              <w:rPr>
                <w:rFonts w:ascii="Avenir Next LT Pro" w:hAnsi="Avenir Next LT Pro"/>
                <w:sz w:val="18"/>
                <w:szCs w:val="18"/>
              </w:rPr>
              <w:t>New World Cambridge</w:t>
            </w:r>
          </w:p>
        </w:tc>
      </w:tr>
      <w:tr w:rsidR="00410D9C" w14:paraId="5920B130" w14:textId="77777777" w:rsidTr="00A421C9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920B12E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5920B12F" w14:textId="21D77801" w:rsidR="00410D9C" w:rsidRPr="00A421C9" w:rsidRDefault="00EA710E" w:rsidP="00A421C9">
            <w:pPr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July 2025</w:t>
            </w:r>
          </w:p>
        </w:tc>
      </w:tr>
      <w:tr w:rsidR="00410D9C" w14:paraId="5920B133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920B131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920B132" w14:textId="622393B4" w:rsidR="00410D9C" w:rsidRDefault="00410D9C">
            <w:pPr>
              <w:pStyle w:val="TableParagraph"/>
              <w:kinsoku w:val="0"/>
              <w:overflowPunct w:val="0"/>
              <w:spacing w:before="70"/>
              <w:ind w:left="75"/>
            </w:pPr>
          </w:p>
        </w:tc>
      </w:tr>
      <w:tr w:rsidR="00410D9C" w14:paraId="5920B137" w14:textId="77777777" w:rsidTr="00E82FC0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920B134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920B135" w14:textId="02CDED98" w:rsidR="002173EF" w:rsidRPr="002173EF" w:rsidRDefault="00C37E00" w:rsidP="002173EF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>To</w:t>
            </w:r>
            <w:r w:rsidR="002173EF" w:rsidRPr="002173EF">
              <w:rPr>
                <w:rFonts w:ascii="Avenir" w:hAnsi="Avenir"/>
                <w:sz w:val="18"/>
                <w:szCs w:val="18"/>
                <w:lang w:val="en-GB"/>
              </w:rPr>
              <w:t xml:space="preserve"> </w:t>
            </w:r>
            <w:r w:rsidR="0024261E">
              <w:rPr>
                <w:rFonts w:ascii="Avenir" w:hAnsi="Avenir"/>
                <w:sz w:val="18"/>
                <w:szCs w:val="18"/>
                <w:lang w:val="en-GB"/>
              </w:rPr>
              <w:t xml:space="preserve">provide support for all </w:t>
            </w:r>
            <w:r w:rsidR="00EA710E">
              <w:rPr>
                <w:rFonts w:ascii="Avenir" w:hAnsi="Avenir"/>
                <w:sz w:val="18"/>
                <w:szCs w:val="18"/>
                <w:lang w:val="en-GB"/>
              </w:rPr>
              <w:t>office</w:t>
            </w:r>
            <w:r w:rsidR="0024261E">
              <w:rPr>
                <w:rFonts w:ascii="Avenir" w:hAnsi="Avenir"/>
                <w:sz w:val="18"/>
                <w:szCs w:val="18"/>
                <w:lang w:val="en-GB"/>
              </w:rPr>
              <w:t xml:space="preserve"> and store</w:t>
            </w:r>
            <w:r w:rsidR="00EA710E">
              <w:rPr>
                <w:rFonts w:ascii="Avenir" w:hAnsi="Avenir"/>
                <w:sz w:val="18"/>
                <w:szCs w:val="18"/>
                <w:lang w:val="en-GB"/>
              </w:rPr>
              <w:t xml:space="preserve"> administration processes </w:t>
            </w:r>
            <w:r w:rsidR="0024261E">
              <w:rPr>
                <w:rFonts w:ascii="Avenir" w:hAnsi="Avenir"/>
                <w:sz w:val="18"/>
                <w:szCs w:val="18"/>
                <w:lang w:val="en-GB"/>
              </w:rPr>
              <w:t>including</w:t>
            </w:r>
            <w:r w:rsidR="00EA710E">
              <w:rPr>
                <w:rFonts w:ascii="Avenir" w:hAnsi="Avenir"/>
                <w:sz w:val="18"/>
                <w:szCs w:val="18"/>
                <w:lang w:val="en-GB"/>
              </w:rPr>
              <w:t xml:space="preserve"> record-keeping, database</w:t>
            </w:r>
            <w:r w:rsidR="0024261E">
              <w:rPr>
                <w:rFonts w:ascii="Avenir" w:hAnsi="Avenir"/>
                <w:sz w:val="18"/>
                <w:szCs w:val="18"/>
                <w:lang w:val="en-GB"/>
              </w:rPr>
              <w:t xml:space="preserve"> upkeep, scheduling reminders and assisting whenever there is an opportunity to do so. </w:t>
            </w:r>
          </w:p>
          <w:p w14:paraId="5920B136" w14:textId="77777777" w:rsidR="00410D9C" w:rsidRPr="000F0907" w:rsidRDefault="00410D9C" w:rsidP="002173EF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1767A8" w14:paraId="5920B13A" w14:textId="77777777" w:rsidTr="001767A8">
        <w:trPr>
          <w:trHeight w:hRule="exact" w:val="530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920B138" w14:textId="77777777" w:rsidR="001767A8" w:rsidRDefault="001767A8" w:rsidP="001767A8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920B139" w14:textId="2CB49313" w:rsidR="001767A8" w:rsidRDefault="001767A8" w:rsidP="001767A8">
            <w:r w:rsidRPr="00017F29">
              <w:rPr>
                <w:rFonts w:ascii="Avenir" w:hAnsi="Avenir" w:cs="Arial"/>
                <w:sz w:val="20"/>
                <w:szCs w:val="20"/>
              </w:rPr>
              <w:t xml:space="preserve"> To provide our customers with a shopping experience which is satisfying    and meets their needs and which encourages them to return on a regular basis</w:t>
            </w:r>
          </w:p>
        </w:tc>
      </w:tr>
      <w:tr w:rsidR="001767A8" w14:paraId="5920B13D" w14:textId="77777777" w:rsidTr="001767A8">
        <w:trPr>
          <w:trHeight w:hRule="exact" w:val="1261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5920B13B" w14:textId="77777777" w:rsidR="001767A8" w:rsidRDefault="001767A8" w:rsidP="001767A8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57E2B852" w14:textId="77777777" w:rsidR="001767A8" w:rsidRPr="004657FD" w:rsidRDefault="001767A8" w:rsidP="001767A8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I</w:t>
            </w:r>
            <w:r w:rsidRPr="004657FD">
              <w:rPr>
                <w:rFonts w:ascii="Avenir Next LT Pro" w:hAnsi="Avenir Next LT Pro"/>
              </w:rPr>
              <w:t>n it together</w:t>
            </w:r>
          </w:p>
          <w:p w14:paraId="2FC60944" w14:textId="77777777" w:rsidR="001767A8" w:rsidRPr="004657FD" w:rsidRDefault="001767A8" w:rsidP="001767A8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A</w:t>
            </w:r>
            <w:r w:rsidRPr="004657FD">
              <w:rPr>
                <w:rFonts w:ascii="Avenir Next LT Pro" w:hAnsi="Avenir Next LT Pro"/>
              </w:rPr>
              <w:t>bove the line</w:t>
            </w:r>
          </w:p>
          <w:p w14:paraId="5B5E499F" w14:textId="77777777" w:rsidR="001767A8" w:rsidRDefault="001767A8" w:rsidP="001767A8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C</w:t>
            </w:r>
            <w:r>
              <w:rPr>
                <w:rFonts w:ascii="Avenir Next LT Pro" w:hAnsi="Avenir Next LT Pro"/>
              </w:rPr>
              <w:t>ourageous</w:t>
            </w:r>
          </w:p>
          <w:p w14:paraId="36DF5716" w14:textId="4B3B4362" w:rsidR="001767A8" w:rsidRDefault="001767A8" w:rsidP="001767A8">
            <w:r w:rsidRPr="004657FD">
              <w:rPr>
                <w:rFonts w:ascii="Avenir Next LT Pro" w:hAnsi="Avenir Next LT Pro"/>
                <w:b/>
                <w:bCs/>
              </w:rPr>
              <w:t>T</w:t>
            </w:r>
            <w:r>
              <w:rPr>
                <w:rFonts w:ascii="Avenir Next LT Pro" w:hAnsi="Avenir Next LT Pro"/>
              </w:rPr>
              <w:t>hink Customer</w:t>
            </w:r>
          </w:p>
          <w:p w14:paraId="37F0539C" w14:textId="77777777" w:rsidR="001767A8" w:rsidRDefault="001767A8" w:rsidP="001767A8"/>
          <w:p w14:paraId="5920B13C" w14:textId="77777777" w:rsidR="001767A8" w:rsidRDefault="001767A8" w:rsidP="001767A8"/>
        </w:tc>
      </w:tr>
    </w:tbl>
    <w:p w14:paraId="5920B13E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5920B13F" w14:textId="3DEE3BB8" w:rsidR="00410D9C" w:rsidRDefault="00A421C9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920B1A2" wp14:editId="2F35CC60">
                <wp:extent cx="6148705" cy="236855"/>
                <wp:effectExtent l="635" t="2540" r="3810" b="8255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0B1B4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0B1A2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920B1B4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20B140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5920B141" w14:textId="3A8D7C15" w:rsidR="00410D9C" w:rsidRDefault="00A421C9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5920B1A4" wp14:editId="745C701A">
            <wp:extent cx="2745105" cy="1372870"/>
            <wp:effectExtent l="0" t="38100" r="0" b="3683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920B142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5920B143" w14:textId="507DCE8D" w:rsidR="00410D9C" w:rsidRDefault="00A421C9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920B1A6" wp14:editId="1275E924">
                <wp:extent cx="6148705" cy="236855"/>
                <wp:effectExtent l="635" t="635" r="3810" b="635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0B1B9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0B1A6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920B1B9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20B144" w14:textId="77777777" w:rsidR="00410D9C" w:rsidRDefault="00410D9C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5920B145" w14:textId="77777777" w:rsidR="00410D9C" w:rsidRDefault="000F0907" w:rsidP="00102A2D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5920B146" w14:textId="77777777" w:rsidR="000F0907" w:rsidRPr="002173EF" w:rsidRDefault="000F0907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5920B147" w14:textId="77777777" w:rsidR="002173EF" w:rsidRPr="000F0907" w:rsidRDefault="002173EF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Store Manager</w:t>
      </w:r>
    </w:p>
    <w:p w14:paraId="5920B148" w14:textId="6DF9B1A1" w:rsidR="000F0907" w:rsidRPr="000F0907" w:rsidRDefault="002173EF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 xml:space="preserve">Office </w:t>
      </w:r>
      <w:r w:rsidR="000F0907" w:rsidRPr="000F0907">
        <w:rPr>
          <w:rFonts w:ascii="Avenir" w:hAnsi="Avenir" w:cs="Avenir"/>
          <w:color w:val="1D1D1B"/>
          <w:sz w:val="18"/>
          <w:szCs w:val="18"/>
        </w:rPr>
        <w:t>Manager</w:t>
      </w:r>
    </w:p>
    <w:p w14:paraId="5920B149" w14:textId="77777777" w:rsidR="000F0907" w:rsidRPr="000F0907" w:rsidRDefault="000F0907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5920B14A" w14:textId="77777777" w:rsidR="000F0907" w:rsidRPr="000F0907" w:rsidRDefault="000F0907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5920B14B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5920B14E" w14:textId="77777777" w:rsidR="00410D9C" w:rsidRPr="00E82FC0" w:rsidRDefault="000F0907" w:rsidP="00080B94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5920B14F" w14:textId="77777777" w:rsidR="00410D9C" w:rsidRDefault="000F0907" w:rsidP="00080B94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5920B150" w14:textId="77777777" w:rsidR="00410D9C" w:rsidRDefault="00410D9C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5920B152" w14:textId="3A512D97" w:rsidR="00410D9C" w:rsidRDefault="00A421C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920B1A8" wp14:editId="09987F1D">
                <wp:extent cx="6148705" cy="236855"/>
                <wp:effectExtent l="635" t="8890" r="3810" b="1905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0B1BA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0B1A8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920B1BA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5920B15C" w14:textId="77777777" w:rsidTr="00083759">
        <w:trPr>
          <w:trHeight w:hRule="exact" w:val="236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920B153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1C08947" w14:textId="10C76B28" w:rsidR="00703F4D" w:rsidRPr="00484DFB" w:rsidRDefault="001767A8" w:rsidP="001767A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 w:rsidRPr="00484DFB">
              <w:rPr>
                <w:rFonts w:ascii="Avenir" w:hAnsi="Avenir" w:cs="Arial"/>
                <w:sz w:val="18"/>
                <w:szCs w:val="18"/>
              </w:rPr>
              <w:t>Coordinate administration activities to support compliance and office processes</w:t>
            </w:r>
            <w:r w:rsidR="002173EF" w:rsidRPr="00484DFB">
              <w:rPr>
                <w:rFonts w:ascii="Avenir" w:hAnsi="Avenir" w:cs="Arial"/>
                <w:sz w:val="18"/>
                <w:szCs w:val="18"/>
              </w:rPr>
              <w:t xml:space="preserve"> </w:t>
            </w:r>
          </w:p>
          <w:p w14:paraId="2D802165" w14:textId="2577BF65" w:rsidR="00484DFB" w:rsidRPr="00484DFB" w:rsidRDefault="00484DFB" w:rsidP="001767A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 w:rsidRPr="00484DFB">
              <w:rPr>
                <w:rFonts w:ascii="Avenir" w:hAnsi="Avenir" w:cs="Arial"/>
                <w:sz w:val="18"/>
                <w:szCs w:val="18"/>
              </w:rPr>
              <w:t xml:space="preserve">Track and restock office and staff supplies </w:t>
            </w:r>
          </w:p>
          <w:p w14:paraId="069188C8" w14:textId="1225FE12" w:rsidR="00F0218D" w:rsidRPr="00484DFB" w:rsidRDefault="00F0218D" w:rsidP="001767A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 w:rsidRPr="00484DFB">
              <w:rPr>
                <w:rFonts w:ascii="Avenir" w:hAnsi="Avenir" w:cs="Arial"/>
                <w:sz w:val="18"/>
                <w:szCs w:val="18"/>
              </w:rPr>
              <w:t>Track and schedule food safety and health and safety compliance reminders, reviews, trainings and employee access to Food Safety programme</w:t>
            </w:r>
          </w:p>
          <w:p w14:paraId="6BF46177" w14:textId="48FFD996" w:rsidR="00F0218D" w:rsidRPr="00484DFB" w:rsidRDefault="00F0218D" w:rsidP="001767A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 w:rsidRPr="00484DFB">
              <w:rPr>
                <w:rFonts w:ascii="Avenir" w:hAnsi="Avenir" w:cs="Arial"/>
                <w:sz w:val="18"/>
                <w:szCs w:val="18"/>
              </w:rPr>
              <w:t>Maintain Food Safety and Health and Safety record keeping and relevant databases ensuring issues are recorded and addressed</w:t>
            </w:r>
          </w:p>
          <w:p w14:paraId="2A377833" w14:textId="25783CF6" w:rsidR="00F0218D" w:rsidRPr="00484DFB" w:rsidRDefault="00484DFB" w:rsidP="00F021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 w:rsidRPr="00484DFB">
              <w:rPr>
                <w:rFonts w:ascii="Avenir" w:hAnsi="Avenir" w:cs="Arial"/>
                <w:sz w:val="18"/>
                <w:szCs w:val="18"/>
              </w:rPr>
              <w:t>Support Inventory Manager with counts and scans</w:t>
            </w:r>
          </w:p>
          <w:p w14:paraId="2D0D9D4E" w14:textId="77777777" w:rsidR="00484DFB" w:rsidRPr="00484DFB" w:rsidRDefault="00484DFB" w:rsidP="00F021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654" w:hanging="284"/>
              <w:rPr>
                <w:rFonts w:ascii="Avenir" w:hAnsi="Avenir" w:cs="Arial"/>
                <w:sz w:val="18"/>
                <w:szCs w:val="18"/>
              </w:rPr>
            </w:pPr>
            <w:r w:rsidRPr="00484DFB">
              <w:rPr>
                <w:rFonts w:ascii="Avenir" w:hAnsi="Avenir" w:cs="Arial"/>
                <w:sz w:val="18"/>
                <w:szCs w:val="18"/>
              </w:rPr>
              <w:t>Manage and order uniform stock</w:t>
            </w:r>
          </w:p>
          <w:p w14:paraId="5920B15B" w14:textId="284E7EDA" w:rsidR="00484DFB" w:rsidRPr="00703F4D" w:rsidRDefault="00484DFB" w:rsidP="00F0218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654" w:hanging="284"/>
              <w:rPr>
                <w:rFonts w:ascii="Arial" w:hAnsi="Arial" w:cs="Arial"/>
                <w:sz w:val="18"/>
                <w:szCs w:val="18"/>
              </w:rPr>
            </w:pPr>
            <w:r w:rsidRPr="00484DFB">
              <w:rPr>
                <w:rFonts w:ascii="Avenir" w:hAnsi="Avenir" w:cs="Arial"/>
                <w:sz w:val="18"/>
                <w:szCs w:val="18"/>
              </w:rPr>
              <w:t>General office duties including, attend office emails, chas</w:t>
            </w:r>
            <w:r w:rsidR="00843052">
              <w:rPr>
                <w:rFonts w:ascii="Avenir" w:hAnsi="Avenir" w:cs="Arial"/>
                <w:sz w:val="18"/>
                <w:szCs w:val="18"/>
              </w:rPr>
              <w:t>e</w:t>
            </w:r>
            <w:r w:rsidRPr="00484DFB">
              <w:rPr>
                <w:rFonts w:ascii="Avenir" w:hAnsi="Avenir" w:cs="Arial"/>
                <w:sz w:val="18"/>
                <w:szCs w:val="18"/>
              </w:rPr>
              <w:t xml:space="preserve"> outstanding credits, printing store posters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0D9C" w14:paraId="5920B15F" w14:textId="77777777" w:rsidTr="00083759">
        <w:trPr>
          <w:trHeight w:hRule="exact" w:val="41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920B15D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920B15E" w14:textId="36121F9B" w:rsidR="00410D9C" w:rsidRPr="00352590" w:rsidRDefault="000F0907" w:rsidP="00080B9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</w:t>
            </w:r>
            <w:r w:rsidRPr="003525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0D9C" w14:paraId="5920B163" w14:textId="77777777" w:rsidTr="000F0907">
        <w:trPr>
          <w:trHeight w:hRule="exact" w:val="71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920B160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920B161" w14:textId="70535113" w:rsidR="00410D9C" w:rsidRPr="000F0907" w:rsidRDefault="000F0907" w:rsidP="00080B94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</w:t>
            </w:r>
          </w:p>
          <w:p w14:paraId="5920B162" w14:textId="475A48F4" w:rsidR="00410D9C" w:rsidRPr="000F0907" w:rsidRDefault="000F0907" w:rsidP="00080B94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</w:t>
            </w:r>
          </w:p>
        </w:tc>
      </w:tr>
    </w:tbl>
    <w:p w14:paraId="5920B164" w14:textId="77777777" w:rsidR="00410D9C" w:rsidRDefault="00410D9C">
      <w:pPr>
        <w:sectPr w:rsidR="00410D9C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5920B165" w14:textId="77777777" w:rsidR="00410D9C" w:rsidRDefault="00410D9C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5920B166" w14:textId="1C54E69F" w:rsidR="00410D9C" w:rsidRDefault="00A421C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920B1AA" wp14:editId="53C08902">
                <wp:extent cx="6148705" cy="236855"/>
                <wp:effectExtent l="635" t="1270" r="3810" b="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0B1BB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0B1AA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920B1BB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5920B16F" w14:textId="77777777" w:rsidTr="00080B94">
        <w:trPr>
          <w:trHeight w:hRule="exact" w:val="211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920B167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5920B168" w14:textId="77777777" w:rsidR="00410D9C" w:rsidRDefault="000F0907" w:rsidP="00080B94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5920B169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5920B16A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5920B16B" w14:textId="0AA406D5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Is outgoing and </w:t>
            </w:r>
            <w:r w:rsidR="00083759">
              <w:rPr>
                <w:rFonts w:ascii="Avenir" w:hAnsi="Avenir" w:cs="Avenir"/>
                <w:color w:val="1D1D1B"/>
                <w:sz w:val="18"/>
                <w:szCs w:val="18"/>
              </w:rPr>
              <w:t>supportive,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5920B16C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5920B16D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5920B16E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5920B178" w14:textId="77777777" w:rsidTr="006C533F">
        <w:trPr>
          <w:trHeight w:hRule="exact" w:val="212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920B170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5920B171" w14:textId="77777777" w:rsidR="00410D9C" w:rsidRDefault="000F0907" w:rsidP="00080B94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5920B172" w14:textId="76D53913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 w:rsidR="00083759">
              <w:rPr>
                <w:rFonts w:ascii="Avenir" w:hAnsi="Avenir" w:cs="Avenir"/>
                <w:color w:val="1D1D1B"/>
                <w:sz w:val="18"/>
                <w:szCs w:val="18"/>
              </w:rPr>
              <w:t>customer,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5920B173" w14:textId="77777777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5920B174" w14:textId="541FAFE4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="00083759">
              <w:rPr>
                <w:rFonts w:ascii="Avenir" w:hAnsi="Avenir" w:cs="Avenir"/>
                <w:color w:val="1D1D1B"/>
                <w:sz w:val="18"/>
                <w:szCs w:val="18"/>
              </w:rPr>
              <w:t>customers,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5920B175" w14:textId="77777777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5920B176" w14:textId="77777777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5920B177" w14:textId="5788649A" w:rsidR="00410D9C" w:rsidRDefault="00083759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Always adopts a “service” mentality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 w:rsidR="000F0907"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5920B17E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0B179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5920B17A" w14:textId="77777777" w:rsidR="00410D9C" w:rsidRDefault="000F0907" w:rsidP="00080B94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5920B17B" w14:textId="77777777" w:rsidR="00410D9C" w:rsidRDefault="000F0907" w:rsidP="00080B94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5920B17C" w14:textId="77777777" w:rsidR="00410D9C" w:rsidRDefault="000F0907" w:rsidP="00080B94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5920B17D" w14:textId="77777777" w:rsidR="00410D9C" w:rsidRDefault="000F0907" w:rsidP="00080B94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5920B187" w14:textId="77777777" w:rsidTr="00080B94">
        <w:trPr>
          <w:trHeight w:hRule="exact" w:val="231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920B17F" w14:textId="77777777" w:rsidR="00410D9C" w:rsidRDefault="000F0907" w:rsidP="00080B94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5920B180" w14:textId="77777777" w:rsidR="00410D9C" w:rsidRDefault="000F0907" w:rsidP="00080B94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5920B181" w14:textId="544BE168" w:rsidR="00410D9C" w:rsidRDefault="00083759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Personally,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upholds ethics, Foodstuffs and store Values and accepting nothing less</w:t>
            </w:r>
            <w:r w:rsidR="000F0907"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5920B182" w14:textId="421390E1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 w:rsidR="00083759"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5920B183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5920B184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5920B185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5920B186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5920B188" w14:textId="77777777" w:rsidR="00080B94" w:rsidRDefault="00080B94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920B189" w14:textId="03D36D7F" w:rsidR="00410D9C" w:rsidRDefault="00A421C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920B1AC" wp14:editId="49F2D49D">
                <wp:extent cx="6148705" cy="236855"/>
                <wp:effectExtent l="635" t="6985" r="3810" b="381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0B1BC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0B1AC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920B1BC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752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5716"/>
      </w:tblGrid>
      <w:tr w:rsidR="000F0907" w14:paraId="5920B18D" w14:textId="77777777" w:rsidTr="00083759">
        <w:trPr>
          <w:trHeight w:hRule="exact" w:val="2094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920B18A" w14:textId="77777777" w:rsidR="000F0907" w:rsidRPr="00080B94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080B94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5920B18B" w14:textId="4F9C0E63" w:rsidR="000F0907" w:rsidRPr="00DC598B" w:rsidRDefault="00DC598B" w:rsidP="00DC598B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48" w:line="223" w:lineRule="exact"/>
              <w:ind w:left="768" w:hanging="283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DC598B">
              <w:rPr>
                <w:rFonts w:ascii="Avenir" w:hAnsi="Avenir" w:cs="Avenir"/>
                <w:color w:val="000000"/>
                <w:sz w:val="18"/>
                <w:szCs w:val="18"/>
              </w:rPr>
              <w:t xml:space="preserve">Good technological skills with a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</w:t>
            </w:r>
            <w:r w:rsidRPr="00DC598B">
              <w:rPr>
                <w:rFonts w:ascii="Avenir" w:hAnsi="Avenir" w:cs="Avenir"/>
                <w:color w:val="1D1D1B"/>
                <w:sz w:val="18"/>
                <w:szCs w:val="18"/>
              </w:rPr>
              <w:t xml:space="preserve">emonstrated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proficiency in Microsoft office suite and ability to learn new software</w:t>
            </w:r>
          </w:p>
          <w:p w14:paraId="6CBBAA07" w14:textId="2BDBA95A" w:rsidR="000F0907" w:rsidRPr="00DC598B" w:rsidRDefault="00083759" w:rsidP="00DC598B">
            <w:pPr>
              <w:pStyle w:val="TableParagraph"/>
              <w:numPr>
                <w:ilvl w:val="0"/>
                <w:numId w:val="24"/>
              </w:numPr>
              <w:tabs>
                <w:tab w:val="left" w:pos="867"/>
              </w:tabs>
              <w:kinsoku w:val="0"/>
              <w:overflowPunct w:val="0"/>
              <w:ind w:left="768" w:hanging="283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High </w:t>
            </w:r>
            <w:r w:rsidR="00DC598B">
              <w:rPr>
                <w:rFonts w:ascii="Avenir" w:hAnsi="Avenir" w:cs="Avenir"/>
                <w:color w:val="1D1D1B"/>
                <w:sz w:val="18"/>
                <w:szCs w:val="18"/>
              </w:rPr>
              <w:t>attention to detail</w:t>
            </w:r>
          </w:p>
          <w:p w14:paraId="0A5DF61E" w14:textId="60CF24AF" w:rsidR="00DC598B" w:rsidRPr="00DC598B" w:rsidRDefault="00DC598B" w:rsidP="00DC598B">
            <w:pPr>
              <w:pStyle w:val="TableParagraph"/>
              <w:numPr>
                <w:ilvl w:val="0"/>
                <w:numId w:val="24"/>
              </w:numPr>
              <w:tabs>
                <w:tab w:val="left" w:pos="867"/>
              </w:tabs>
              <w:kinsoku w:val="0"/>
              <w:overflowPunct w:val="0"/>
              <w:ind w:left="768" w:hanging="283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At least 5 years’ experience as an office administrator, office assistant or relevant role</w:t>
            </w:r>
            <w:r w:rsidR="00083759">
              <w:rPr>
                <w:rFonts w:ascii="Avenir" w:hAnsi="Avenir" w:cs="Avenir"/>
                <w:color w:val="1D1D1B"/>
                <w:sz w:val="18"/>
                <w:szCs w:val="18"/>
              </w:rPr>
              <w:t xml:space="preserve"> and a proven understanding of office management procedures</w:t>
            </w:r>
          </w:p>
          <w:p w14:paraId="3633C167" w14:textId="77777777" w:rsidR="00DC598B" w:rsidRPr="00083759" w:rsidRDefault="00DC598B" w:rsidP="00DC598B">
            <w:pPr>
              <w:pStyle w:val="TableParagraph"/>
              <w:numPr>
                <w:ilvl w:val="0"/>
                <w:numId w:val="24"/>
              </w:numPr>
              <w:tabs>
                <w:tab w:val="left" w:pos="867"/>
              </w:tabs>
              <w:kinsoku w:val="0"/>
              <w:overflowPunct w:val="0"/>
              <w:ind w:left="768" w:hanging="283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Excellent organisational skills</w:t>
            </w:r>
          </w:p>
          <w:p w14:paraId="5920B18C" w14:textId="08BB156D" w:rsidR="00083759" w:rsidRDefault="00083759" w:rsidP="00DC598B">
            <w:pPr>
              <w:pStyle w:val="TableParagraph"/>
              <w:numPr>
                <w:ilvl w:val="0"/>
                <w:numId w:val="24"/>
              </w:numPr>
              <w:tabs>
                <w:tab w:val="left" w:pos="867"/>
              </w:tabs>
              <w:kinsoku w:val="0"/>
              <w:overflowPunct w:val="0"/>
              <w:ind w:left="768" w:hanging="283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Excellent communication and interpersonal abilities</w:t>
            </w:r>
          </w:p>
        </w:tc>
      </w:tr>
      <w:tr w:rsidR="000F0907" w14:paraId="5920B194" w14:textId="77777777" w:rsidTr="00703F4D">
        <w:trPr>
          <w:trHeight w:hRule="exact" w:val="1129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920B18E" w14:textId="77777777" w:rsidR="000F0907" w:rsidRPr="00080B94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080B94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5920B192" w14:textId="77777777" w:rsidR="00703F4D" w:rsidRPr="00703F4D" w:rsidRDefault="00703F4D" w:rsidP="00080B94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Customer s</w:t>
            </w:r>
            <w:r w:rsidRPr="00703F4D">
              <w:rPr>
                <w:rFonts w:ascii="Avenir" w:hAnsi="Avenir" w:cs="Avenir"/>
                <w:color w:val="000000"/>
                <w:sz w:val="18"/>
                <w:szCs w:val="18"/>
              </w:rPr>
              <w:t xml:space="preserve">ervice </w:t>
            </w:r>
            <w:r>
              <w:rPr>
                <w:rFonts w:ascii="Avenir" w:hAnsi="Avenir" w:cs="Avenir"/>
                <w:color w:val="000000"/>
                <w:sz w:val="18"/>
                <w:szCs w:val="18"/>
              </w:rPr>
              <w:t>e</w:t>
            </w:r>
            <w:r w:rsidRPr="00703F4D">
              <w:rPr>
                <w:rFonts w:ascii="Avenir" w:hAnsi="Avenir" w:cs="Avenir"/>
                <w:color w:val="000000"/>
                <w:sz w:val="18"/>
                <w:szCs w:val="18"/>
              </w:rPr>
              <w:t>xperience</w:t>
            </w:r>
          </w:p>
          <w:p w14:paraId="5920B193" w14:textId="626F409D" w:rsidR="000F0907" w:rsidRPr="00703F4D" w:rsidRDefault="00DC598B" w:rsidP="00080B94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Retail or supermarket</w:t>
            </w:r>
            <w:r w:rsidR="00703F4D">
              <w:rPr>
                <w:rFonts w:ascii="Avenir" w:hAnsi="Avenir" w:cs="Avenir"/>
                <w:color w:val="000000"/>
                <w:sz w:val="18"/>
                <w:szCs w:val="18"/>
              </w:rPr>
              <w:t xml:space="preserve"> e</w:t>
            </w:r>
            <w:r w:rsidR="00703F4D" w:rsidRPr="00703F4D">
              <w:rPr>
                <w:rFonts w:ascii="Avenir" w:hAnsi="Avenir" w:cs="Avenir"/>
                <w:color w:val="000000"/>
                <w:sz w:val="18"/>
                <w:szCs w:val="18"/>
              </w:rPr>
              <w:t xml:space="preserve">xperience </w:t>
            </w:r>
          </w:p>
        </w:tc>
      </w:tr>
    </w:tbl>
    <w:p w14:paraId="5920B195" w14:textId="77777777" w:rsidR="00080B94" w:rsidRDefault="00080B94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920B196" w14:textId="02A9F893" w:rsidR="00410D9C" w:rsidRDefault="00A421C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5920B1AE" wp14:editId="6D5C22A5">
                <wp:extent cx="6148705" cy="236855"/>
                <wp:effectExtent l="635" t="9525" r="3810" b="127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0B1BD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0B1AE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920B1BD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20B197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5920B198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920B199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920B19A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5920B19B" w14:textId="3E8AC1AD" w:rsidR="00410D9C" w:rsidRDefault="00A421C9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920B1B0" wp14:editId="6184CBC9">
                <wp:extent cx="1723390" cy="12700"/>
                <wp:effectExtent l="1905" t="3175" r="8255" b="3175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2FC96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920B1B2" wp14:editId="47374D6F">
                <wp:extent cx="2295525" cy="12700"/>
                <wp:effectExtent l="5080" t="3175" r="4445" b="3175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EDF85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5920B19C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C5C4CE8"/>
    <w:multiLevelType w:val="multilevel"/>
    <w:tmpl w:val="5A2262D0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1" w15:restartNumberingAfterBreak="0">
    <w:nsid w:val="14DB41AD"/>
    <w:multiLevelType w:val="multilevel"/>
    <w:tmpl w:val="A77859E6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2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131A8"/>
    <w:multiLevelType w:val="multilevel"/>
    <w:tmpl w:val="523A0744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4" w15:restartNumberingAfterBreak="0">
    <w:nsid w:val="2AA41283"/>
    <w:multiLevelType w:val="multilevel"/>
    <w:tmpl w:val="A92695FA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5" w15:restartNumberingAfterBreak="0">
    <w:nsid w:val="2AB94507"/>
    <w:multiLevelType w:val="multilevel"/>
    <w:tmpl w:val="DFDCA67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 w15:restartNumberingAfterBreak="0">
    <w:nsid w:val="394A0C51"/>
    <w:multiLevelType w:val="multilevel"/>
    <w:tmpl w:val="7C8C7E54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7" w15:restartNumberingAfterBreak="0">
    <w:nsid w:val="41A3586E"/>
    <w:multiLevelType w:val="hybridMultilevel"/>
    <w:tmpl w:val="5E262A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B032D"/>
    <w:multiLevelType w:val="multilevel"/>
    <w:tmpl w:val="0D560AC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1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FE62B3"/>
    <w:multiLevelType w:val="multilevel"/>
    <w:tmpl w:val="7BEC6BF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446656">
    <w:abstractNumId w:val="9"/>
  </w:num>
  <w:num w:numId="2" w16cid:durableId="1892573464">
    <w:abstractNumId w:val="8"/>
  </w:num>
  <w:num w:numId="3" w16cid:durableId="717701584">
    <w:abstractNumId w:val="7"/>
  </w:num>
  <w:num w:numId="4" w16cid:durableId="476145423">
    <w:abstractNumId w:val="6"/>
  </w:num>
  <w:num w:numId="5" w16cid:durableId="1902055555">
    <w:abstractNumId w:val="5"/>
  </w:num>
  <w:num w:numId="6" w16cid:durableId="1831670733">
    <w:abstractNumId w:val="4"/>
  </w:num>
  <w:num w:numId="7" w16cid:durableId="127482363">
    <w:abstractNumId w:val="3"/>
  </w:num>
  <w:num w:numId="8" w16cid:durableId="389501045">
    <w:abstractNumId w:val="2"/>
  </w:num>
  <w:num w:numId="9" w16cid:durableId="563686235">
    <w:abstractNumId w:val="1"/>
  </w:num>
  <w:num w:numId="10" w16cid:durableId="1909881892">
    <w:abstractNumId w:val="0"/>
  </w:num>
  <w:num w:numId="11" w16cid:durableId="1633946181">
    <w:abstractNumId w:val="24"/>
  </w:num>
  <w:num w:numId="12" w16cid:durableId="27682441">
    <w:abstractNumId w:val="12"/>
  </w:num>
  <w:num w:numId="13" w16cid:durableId="326523049">
    <w:abstractNumId w:val="21"/>
  </w:num>
  <w:num w:numId="14" w16cid:durableId="97798674">
    <w:abstractNumId w:val="23"/>
  </w:num>
  <w:num w:numId="15" w16cid:durableId="1710645277">
    <w:abstractNumId w:val="18"/>
  </w:num>
  <w:num w:numId="16" w16cid:durableId="1680506324">
    <w:abstractNumId w:val="19"/>
  </w:num>
  <w:num w:numId="17" w16cid:durableId="1907832492">
    <w:abstractNumId w:val="17"/>
  </w:num>
  <w:num w:numId="18" w16cid:durableId="1697391589">
    <w:abstractNumId w:val="14"/>
  </w:num>
  <w:num w:numId="19" w16cid:durableId="1966235508">
    <w:abstractNumId w:val="10"/>
  </w:num>
  <w:num w:numId="20" w16cid:durableId="311720197">
    <w:abstractNumId w:val="16"/>
  </w:num>
  <w:num w:numId="21" w16cid:durableId="1738091638">
    <w:abstractNumId w:val="22"/>
  </w:num>
  <w:num w:numId="22" w16cid:durableId="318272473">
    <w:abstractNumId w:val="11"/>
  </w:num>
  <w:num w:numId="23" w16cid:durableId="2017462818">
    <w:abstractNumId w:val="13"/>
  </w:num>
  <w:num w:numId="24" w16cid:durableId="26297503">
    <w:abstractNumId w:val="20"/>
  </w:num>
  <w:num w:numId="25" w16cid:durableId="731662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D8"/>
    <w:rsid w:val="00080B94"/>
    <w:rsid w:val="00083759"/>
    <w:rsid w:val="000E454C"/>
    <w:rsid w:val="000F0907"/>
    <w:rsid w:val="00102A2D"/>
    <w:rsid w:val="001767A8"/>
    <w:rsid w:val="001C4AD8"/>
    <w:rsid w:val="002173EF"/>
    <w:rsid w:val="0024261E"/>
    <w:rsid w:val="002A41EF"/>
    <w:rsid w:val="00352590"/>
    <w:rsid w:val="003E2C8B"/>
    <w:rsid w:val="00410D9C"/>
    <w:rsid w:val="00484DFB"/>
    <w:rsid w:val="005D7A01"/>
    <w:rsid w:val="005F409C"/>
    <w:rsid w:val="006C533F"/>
    <w:rsid w:val="00703F4D"/>
    <w:rsid w:val="007C51B8"/>
    <w:rsid w:val="00843052"/>
    <w:rsid w:val="008D7925"/>
    <w:rsid w:val="00A421C9"/>
    <w:rsid w:val="00C37E00"/>
    <w:rsid w:val="00DC598B"/>
    <w:rsid w:val="00E82FC0"/>
    <w:rsid w:val="00EA710E"/>
    <w:rsid w:val="00F0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0B126"/>
  <w14:defaultImageDpi w14:val="0"/>
  <w15:docId w15:val="{5CAE8978-61C1-401F-9210-33291540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Layout" Target="diagrams/layout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D7DCED-98C3-49A7-AE25-C616A1AA652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94AD585-CBC3-41FF-9FC1-1C2B58319A2D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208C6CAB-4259-4B15-8AEF-1E2684FD59EE}" type="parTrans" cxnId="{803BEF0B-E5F5-49A1-B637-939865D0942E}">
      <dgm:prSet/>
      <dgm:spPr/>
    </dgm:pt>
    <dgm:pt modelId="{635682FE-1ED8-4267-9253-E067FB55CDD1}" type="sibTrans" cxnId="{803BEF0B-E5F5-49A1-B637-939865D0942E}">
      <dgm:prSet/>
      <dgm:spPr/>
    </dgm:pt>
    <dgm:pt modelId="{1DB84B4E-3CC1-4495-998A-D3A5E9D427EE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Store Manager</a:t>
          </a:r>
          <a:endParaRPr lang="en-NZ"/>
        </a:p>
      </dgm:t>
    </dgm:pt>
    <dgm:pt modelId="{411797A0-C59F-4A7E-9A11-CB1737D9383A}" type="parTrans" cxnId="{1545ED45-E560-4D19-B177-1D031BD890F9}">
      <dgm:prSet/>
      <dgm:spPr/>
    </dgm:pt>
    <dgm:pt modelId="{7CE455E7-97BA-400E-8EF3-A92F97A82B61}" type="sibTrans" cxnId="{1545ED45-E560-4D19-B177-1D031BD890F9}">
      <dgm:prSet/>
      <dgm:spPr/>
    </dgm:pt>
    <dgm:pt modelId="{4DCE02DB-E266-4E7A-B7B4-27DCD295B1F7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Office Manager</a:t>
          </a:r>
          <a:endParaRPr lang="en-NZ"/>
        </a:p>
      </dgm:t>
    </dgm:pt>
    <dgm:pt modelId="{7774266C-48E7-43A8-B2C4-450A7AC60C87}" type="parTrans" cxnId="{9F22C68E-46C0-4606-8E37-35990A2855A7}">
      <dgm:prSet/>
      <dgm:spPr/>
    </dgm:pt>
    <dgm:pt modelId="{E505081A-19B7-4234-9FA3-C572A8309E65}" type="sibTrans" cxnId="{9F22C68E-46C0-4606-8E37-35990A2855A7}">
      <dgm:prSet/>
      <dgm:spPr/>
    </dgm:pt>
    <dgm:pt modelId="{B9AF89FA-E2D0-4044-BC50-1754BE166F9D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Office Assistant</a:t>
          </a:r>
          <a:endParaRPr lang="en-NZ"/>
        </a:p>
      </dgm:t>
    </dgm:pt>
    <dgm:pt modelId="{4AA97008-1653-4D02-B110-A42002F0CA94}" type="parTrans" cxnId="{B97F039E-1938-4661-BBFB-798845D6EDB8}">
      <dgm:prSet/>
      <dgm:spPr/>
    </dgm:pt>
    <dgm:pt modelId="{6A68F9B6-2439-41C9-8AA2-4BFC15872342}" type="sibTrans" cxnId="{B97F039E-1938-4661-BBFB-798845D6EDB8}">
      <dgm:prSet/>
      <dgm:spPr/>
    </dgm:pt>
    <dgm:pt modelId="{C7761ABA-58B7-4A66-AE2B-21C25F485996}" type="pres">
      <dgm:prSet presAssocID="{7FD7DCED-98C3-49A7-AE25-C616A1AA652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57AB4A-CEBB-4C7D-9076-E1CF791C5C9F}" type="pres">
      <dgm:prSet presAssocID="{F94AD585-CBC3-41FF-9FC1-1C2B58319A2D}" presName="hierRoot1" presStyleCnt="0">
        <dgm:presLayoutVars>
          <dgm:hierBranch/>
        </dgm:presLayoutVars>
      </dgm:prSet>
      <dgm:spPr/>
    </dgm:pt>
    <dgm:pt modelId="{1356BCE4-BDD9-45C8-B501-AAA6F160FCAE}" type="pres">
      <dgm:prSet presAssocID="{F94AD585-CBC3-41FF-9FC1-1C2B58319A2D}" presName="rootComposite1" presStyleCnt="0"/>
      <dgm:spPr/>
    </dgm:pt>
    <dgm:pt modelId="{3C41CC47-6746-48B4-B5D7-DEDF2DCB9885}" type="pres">
      <dgm:prSet presAssocID="{F94AD585-CBC3-41FF-9FC1-1C2B58319A2D}" presName="rootText1" presStyleLbl="node0" presStyleIdx="0" presStyleCnt="1">
        <dgm:presLayoutVars>
          <dgm:chPref val="3"/>
        </dgm:presLayoutVars>
      </dgm:prSet>
      <dgm:spPr/>
    </dgm:pt>
    <dgm:pt modelId="{95EF5CF0-D295-43E6-935B-D870568B90D6}" type="pres">
      <dgm:prSet presAssocID="{F94AD585-CBC3-41FF-9FC1-1C2B58319A2D}" presName="rootConnector1" presStyleLbl="node1" presStyleIdx="0" presStyleCnt="0"/>
      <dgm:spPr/>
    </dgm:pt>
    <dgm:pt modelId="{80D88291-289D-4B2A-B846-73B834ED850B}" type="pres">
      <dgm:prSet presAssocID="{F94AD585-CBC3-41FF-9FC1-1C2B58319A2D}" presName="hierChild2" presStyleCnt="0"/>
      <dgm:spPr/>
    </dgm:pt>
    <dgm:pt modelId="{F893A461-8F0C-4DB0-8185-2A4BA430347A}" type="pres">
      <dgm:prSet presAssocID="{411797A0-C59F-4A7E-9A11-CB1737D9383A}" presName="Name35" presStyleLbl="parChTrans1D2" presStyleIdx="0" presStyleCnt="1"/>
      <dgm:spPr/>
    </dgm:pt>
    <dgm:pt modelId="{FEAFAF25-26C4-43DD-8327-49E429B6C3D7}" type="pres">
      <dgm:prSet presAssocID="{1DB84B4E-3CC1-4495-998A-D3A5E9D427EE}" presName="hierRoot2" presStyleCnt="0">
        <dgm:presLayoutVars>
          <dgm:hierBranch/>
        </dgm:presLayoutVars>
      </dgm:prSet>
      <dgm:spPr/>
    </dgm:pt>
    <dgm:pt modelId="{F3C434BF-6F69-42BC-BE40-FBC78F7B666C}" type="pres">
      <dgm:prSet presAssocID="{1DB84B4E-3CC1-4495-998A-D3A5E9D427EE}" presName="rootComposite" presStyleCnt="0"/>
      <dgm:spPr/>
    </dgm:pt>
    <dgm:pt modelId="{F7E95C24-850B-48A0-BA50-43A9017CE92F}" type="pres">
      <dgm:prSet presAssocID="{1DB84B4E-3CC1-4495-998A-D3A5E9D427EE}" presName="rootText" presStyleLbl="node2" presStyleIdx="0" presStyleCnt="1">
        <dgm:presLayoutVars>
          <dgm:chPref val="3"/>
        </dgm:presLayoutVars>
      </dgm:prSet>
      <dgm:spPr/>
    </dgm:pt>
    <dgm:pt modelId="{4BADC520-792A-4F82-ABCD-C194A833B5F1}" type="pres">
      <dgm:prSet presAssocID="{1DB84B4E-3CC1-4495-998A-D3A5E9D427EE}" presName="rootConnector" presStyleLbl="node2" presStyleIdx="0" presStyleCnt="1"/>
      <dgm:spPr/>
    </dgm:pt>
    <dgm:pt modelId="{D1C6D616-0800-4831-8929-6BB61642430A}" type="pres">
      <dgm:prSet presAssocID="{1DB84B4E-3CC1-4495-998A-D3A5E9D427EE}" presName="hierChild4" presStyleCnt="0"/>
      <dgm:spPr/>
    </dgm:pt>
    <dgm:pt modelId="{D83FC051-DB0B-4D1D-A940-E8950BDDA145}" type="pres">
      <dgm:prSet presAssocID="{7774266C-48E7-43A8-B2C4-450A7AC60C87}" presName="Name35" presStyleLbl="parChTrans1D3" presStyleIdx="0" presStyleCnt="1"/>
      <dgm:spPr/>
    </dgm:pt>
    <dgm:pt modelId="{C4448301-B06C-4CD1-A55E-9F5E12F713F4}" type="pres">
      <dgm:prSet presAssocID="{4DCE02DB-E266-4E7A-B7B4-27DCD295B1F7}" presName="hierRoot2" presStyleCnt="0">
        <dgm:presLayoutVars>
          <dgm:hierBranch val="r"/>
        </dgm:presLayoutVars>
      </dgm:prSet>
      <dgm:spPr/>
    </dgm:pt>
    <dgm:pt modelId="{0C0862F9-4092-438A-AA6C-1066F8594D3B}" type="pres">
      <dgm:prSet presAssocID="{4DCE02DB-E266-4E7A-B7B4-27DCD295B1F7}" presName="rootComposite" presStyleCnt="0"/>
      <dgm:spPr/>
    </dgm:pt>
    <dgm:pt modelId="{35A64543-35AC-4FEB-8DEA-6271BB5F865D}" type="pres">
      <dgm:prSet presAssocID="{4DCE02DB-E266-4E7A-B7B4-27DCD295B1F7}" presName="rootText" presStyleLbl="node3" presStyleIdx="0" presStyleCnt="1">
        <dgm:presLayoutVars>
          <dgm:chPref val="3"/>
        </dgm:presLayoutVars>
      </dgm:prSet>
      <dgm:spPr/>
    </dgm:pt>
    <dgm:pt modelId="{FA581CE5-3339-470C-A4C0-772153C2570D}" type="pres">
      <dgm:prSet presAssocID="{4DCE02DB-E266-4E7A-B7B4-27DCD295B1F7}" presName="rootConnector" presStyleLbl="node3" presStyleIdx="0" presStyleCnt="1"/>
      <dgm:spPr/>
    </dgm:pt>
    <dgm:pt modelId="{497627D3-F75D-43A5-92E6-EDE2A4BD91E3}" type="pres">
      <dgm:prSet presAssocID="{4DCE02DB-E266-4E7A-B7B4-27DCD295B1F7}" presName="hierChild4" presStyleCnt="0"/>
      <dgm:spPr/>
    </dgm:pt>
    <dgm:pt modelId="{96CA3ECD-ACCE-4C2B-8734-B72C7DBE366B}" type="pres">
      <dgm:prSet presAssocID="{4AA97008-1653-4D02-B110-A42002F0CA94}" presName="Name50" presStyleLbl="parChTrans1D4" presStyleIdx="0" presStyleCnt="1"/>
      <dgm:spPr/>
    </dgm:pt>
    <dgm:pt modelId="{85D9274F-B7D1-4FB0-84F3-3574BA3ABB10}" type="pres">
      <dgm:prSet presAssocID="{B9AF89FA-E2D0-4044-BC50-1754BE166F9D}" presName="hierRoot2" presStyleCnt="0">
        <dgm:presLayoutVars>
          <dgm:hierBranch val="r"/>
        </dgm:presLayoutVars>
      </dgm:prSet>
      <dgm:spPr/>
    </dgm:pt>
    <dgm:pt modelId="{DCF09FBE-121D-48DF-9C93-9F10C77BBF58}" type="pres">
      <dgm:prSet presAssocID="{B9AF89FA-E2D0-4044-BC50-1754BE166F9D}" presName="rootComposite" presStyleCnt="0"/>
      <dgm:spPr/>
    </dgm:pt>
    <dgm:pt modelId="{EF00F505-E820-4BDB-BD00-0BAAFCD8FA44}" type="pres">
      <dgm:prSet presAssocID="{B9AF89FA-E2D0-4044-BC50-1754BE166F9D}" presName="rootText" presStyleLbl="node4" presStyleIdx="0" presStyleCnt="1">
        <dgm:presLayoutVars>
          <dgm:chPref val="3"/>
        </dgm:presLayoutVars>
      </dgm:prSet>
      <dgm:spPr/>
    </dgm:pt>
    <dgm:pt modelId="{57B38003-B778-441E-AE1A-F0BA4527F31E}" type="pres">
      <dgm:prSet presAssocID="{B9AF89FA-E2D0-4044-BC50-1754BE166F9D}" presName="rootConnector" presStyleLbl="node4" presStyleIdx="0" presStyleCnt="1"/>
      <dgm:spPr/>
    </dgm:pt>
    <dgm:pt modelId="{3B3A0927-9C2B-4A47-A72E-6F8A9135A856}" type="pres">
      <dgm:prSet presAssocID="{B9AF89FA-E2D0-4044-BC50-1754BE166F9D}" presName="hierChild4" presStyleCnt="0"/>
      <dgm:spPr/>
    </dgm:pt>
    <dgm:pt modelId="{15E545ED-7699-4B2D-8A8E-355703C28760}" type="pres">
      <dgm:prSet presAssocID="{B9AF89FA-E2D0-4044-BC50-1754BE166F9D}" presName="hierChild5" presStyleCnt="0"/>
      <dgm:spPr/>
    </dgm:pt>
    <dgm:pt modelId="{D689FE97-E8B2-4CBE-8163-F0F607D60B37}" type="pres">
      <dgm:prSet presAssocID="{4DCE02DB-E266-4E7A-B7B4-27DCD295B1F7}" presName="hierChild5" presStyleCnt="0"/>
      <dgm:spPr/>
    </dgm:pt>
    <dgm:pt modelId="{9AC834EB-85A0-4CD6-8780-63968B663ACB}" type="pres">
      <dgm:prSet presAssocID="{1DB84B4E-3CC1-4495-998A-D3A5E9D427EE}" presName="hierChild5" presStyleCnt="0"/>
      <dgm:spPr/>
    </dgm:pt>
    <dgm:pt modelId="{B6011C24-1C67-4ECD-B801-EB18B5154D94}" type="pres">
      <dgm:prSet presAssocID="{F94AD585-CBC3-41FF-9FC1-1C2B58319A2D}" presName="hierChild3" presStyleCnt="0"/>
      <dgm:spPr/>
    </dgm:pt>
  </dgm:ptLst>
  <dgm:cxnLst>
    <dgm:cxn modelId="{803BEF0B-E5F5-49A1-B637-939865D0942E}" srcId="{7FD7DCED-98C3-49A7-AE25-C616A1AA652F}" destId="{F94AD585-CBC3-41FF-9FC1-1C2B58319A2D}" srcOrd="0" destOrd="0" parTransId="{208C6CAB-4259-4B15-8AEF-1E2684FD59EE}" sibTransId="{635682FE-1ED8-4267-9253-E067FB55CDD1}"/>
    <dgm:cxn modelId="{0851E834-85F1-4C5B-9C5D-582CD300F8F8}" type="presOf" srcId="{B9AF89FA-E2D0-4044-BC50-1754BE166F9D}" destId="{57B38003-B778-441E-AE1A-F0BA4527F31E}" srcOrd="1" destOrd="0" presId="urn:microsoft.com/office/officeart/2005/8/layout/orgChart1"/>
    <dgm:cxn modelId="{E2E6715F-7583-4A23-BB7C-58E0DF4820E6}" type="presOf" srcId="{F94AD585-CBC3-41FF-9FC1-1C2B58319A2D}" destId="{3C41CC47-6746-48B4-B5D7-DEDF2DCB9885}" srcOrd="0" destOrd="0" presId="urn:microsoft.com/office/officeart/2005/8/layout/orgChart1"/>
    <dgm:cxn modelId="{F09CEF60-6A48-4837-A1B9-C5733B1B52EC}" type="presOf" srcId="{4DCE02DB-E266-4E7A-B7B4-27DCD295B1F7}" destId="{35A64543-35AC-4FEB-8DEA-6271BB5F865D}" srcOrd="0" destOrd="0" presId="urn:microsoft.com/office/officeart/2005/8/layout/orgChart1"/>
    <dgm:cxn modelId="{1545ED45-E560-4D19-B177-1D031BD890F9}" srcId="{F94AD585-CBC3-41FF-9FC1-1C2B58319A2D}" destId="{1DB84B4E-3CC1-4495-998A-D3A5E9D427EE}" srcOrd="0" destOrd="0" parTransId="{411797A0-C59F-4A7E-9A11-CB1737D9383A}" sibTransId="{7CE455E7-97BA-400E-8EF3-A92F97A82B61}"/>
    <dgm:cxn modelId="{CE8D7073-9E65-4C35-924F-55DC6B9348BA}" type="presOf" srcId="{4AA97008-1653-4D02-B110-A42002F0CA94}" destId="{96CA3ECD-ACCE-4C2B-8734-B72C7DBE366B}" srcOrd="0" destOrd="0" presId="urn:microsoft.com/office/officeart/2005/8/layout/orgChart1"/>
    <dgm:cxn modelId="{C23B8989-76BF-4AF2-8B1B-1765731966EB}" type="presOf" srcId="{B9AF89FA-E2D0-4044-BC50-1754BE166F9D}" destId="{EF00F505-E820-4BDB-BD00-0BAAFCD8FA44}" srcOrd="0" destOrd="0" presId="urn:microsoft.com/office/officeart/2005/8/layout/orgChart1"/>
    <dgm:cxn modelId="{9F22C68E-46C0-4606-8E37-35990A2855A7}" srcId="{1DB84B4E-3CC1-4495-998A-D3A5E9D427EE}" destId="{4DCE02DB-E266-4E7A-B7B4-27DCD295B1F7}" srcOrd="0" destOrd="0" parTransId="{7774266C-48E7-43A8-B2C4-450A7AC60C87}" sibTransId="{E505081A-19B7-4234-9FA3-C572A8309E65}"/>
    <dgm:cxn modelId="{B97F039E-1938-4661-BBFB-798845D6EDB8}" srcId="{4DCE02DB-E266-4E7A-B7B4-27DCD295B1F7}" destId="{B9AF89FA-E2D0-4044-BC50-1754BE166F9D}" srcOrd="0" destOrd="0" parTransId="{4AA97008-1653-4D02-B110-A42002F0CA94}" sibTransId="{6A68F9B6-2439-41C9-8AA2-4BFC15872342}"/>
    <dgm:cxn modelId="{F8D898B1-B4ED-46D8-BBFA-A712FD610EA3}" type="presOf" srcId="{1DB84B4E-3CC1-4495-998A-D3A5E9D427EE}" destId="{4BADC520-792A-4F82-ABCD-C194A833B5F1}" srcOrd="1" destOrd="0" presId="urn:microsoft.com/office/officeart/2005/8/layout/orgChart1"/>
    <dgm:cxn modelId="{AE3687B9-22CF-4D7C-931E-0171AFF95890}" type="presOf" srcId="{4DCE02DB-E266-4E7A-B7B4-27DCD295B1F7}" destId="{FA581CE5-3339-470C-A4C0-772153C2570D}" srcOrd="1" destOrd="0" presId="urn:microsoft.com/office/officeart/2005/8/layout/orgChart1"/>
    <dgm:cxn modelId="{57EC81C1-3451-487E-8882-C21E3624E76B}" type="presOf" srcId="{7774266C-48E7-43A8-B2C4-450A7AC60C87}" destId="{D83FC051-DB0B-4D1D-A940-E8950BDDA145}" srcOrd="0" destOrd="0" presId="urn:microsoft.com/office/officeart/2005/8/layout/orgChart1"/>
    <dgm:cxn modelId="{40CF73C7-824B-4CB7-9FE2-E05E6C501408}" type="presOf" srcId="{F94AD585-CBC3-41FF-9FC1-1C2B58319A2D}" destId="{95EF5CF0-D295-43E6-935B-D870568B90D6}" srcOrd="1" destOrd="0" presId="urn:microsoft.com/office/officeart/2005/8/layout/orgChart1"/>
    <dgm:cxn modelId="{9AD94DC9-B46D-46BB-BE93-4AF0C0CFC66D}" type="presOf" srcId="{1DB84B4E-3CC1-4495-998A-D3A5E9D427EE}" destId="{F7E95C24-850B-48A0-BA50-43A9017CE92F}" srcOrd="0" destOrd="0" presId="urn:microsoft.com/office/officeart/2005/8/layout/orgChart1"/>
    <dgm:cxn modelId="{E72EDBDF-614F-4361-BF0A-2847FC4D3D90}" type="presOf" srcId="{7FD7DCED-98C3-49A7-AE25-C616A1AA652F}" destId="{C7761ABA-58B7-4A66-AE2B-21C25F485996}" srcOrd="0" destOrd="0" presId="urn:microsoft.com/office/officeart/2005/8/layout/orgChart1"/>
    <dgm:cxn modelId="{901C5EF3-860B-4D26-B20D-4FA36494C69B}" type="presOf" srcId="{411797A0-C59F-4A7E-9A11-CB1737D9383A}" destId="{F893A461-8F0C-4DB0-8185-2A4BA430347A}" srcOrd="0" destOrd="0" presId="urn:microsoft.com/office/officeart/2005/8/layout/orgChart1"/>
    <dgm:cxn modelId="{CED5D651-94C4-478B-931D-FF95A1F032D5}" type="presParOf" srcId="{C7761ABA-58B7-4A66-AE2B-21C25F485996}" destId="{6957AB4A-CEBB-4C7D-9076-E1CF791C5C9F}" srcOrd="0" destOrd="0" presId="urn:microsoft.com/office/officeart/2005/8/layout/orgChart1"/>
    <dgm:cxn modelId="{C8F7ACA6-8E7E-4381-8CF7-43CF3D433D7F}" type="presParOf" srcId="{6957AB4A-CEBB-4C7D-9076-E1CF791C5C9F}" destId="{1356BCE4-BDD9-45C8-B501-AAA6F160FCAE}" srcOrd="0" destOrd="0" presId="urn:microsoft.com/office/officeart/2005/8/layout/orgChart1"/>
    <dgm:cxn modelId="{DDF3C1CB-63E9-4AA0-9EA0-EADC3B49034D}" type="presParOf" srcId="{1356BCE4-BDD9-45C8-B501-AAA6F160FCAE}" destId="{3C41CC47-6746-48B4-B5D7-DEDF2DCB9885}" srcOrd="0" destOrd="0" presId="urn:microsoft.com/office/officeart/2005/8/layout/orgChart1"/>
    <dgm:cxn modelId="{2352970E-4C51-45D7-9E4C-5D0B7449D734}" type="presParOf" srcId="{1356BCE4-BDD9-45C8-B501-AAA6F160FCAE}" destId="{95EF5CF0-D295-43E6-935B-D870568B90D6}" srcOrd="1" destOrd="0" presId="urn:microsoft.com/office/officeart/2005/8/layout/orgChart1"/>
    <dgm:cxn modelId="{F231BD5A-D857-4EA0-A34E-8FD67DA36098}" type="presParOf" srcId="{6957AB4A-CEBB-4C7D-9076-E1CF791C5C9F}" destId="{80D88291-289D-4B2A-B846-73B834ED850B}" srcOrd="1" destOrd="0" presId="urn:microsoft.com/office/officeart/2005/8/layout/orgChart1"/>
    <dgm:cxn modelId="{96AFD917-C6DC-42F5-9480-62A853ACAA7C}" type="presParOf" srcId="{80D88291-289D-4B2A-B846-73B834ED850B}" destId="{F893A461-8F0C-4DB0-8185-2A4BA430347A}" srcOrd="0" destOrd="0" presId="urn:microsoft.com/office/officeart/2005/8/layout/orgChart1"/>
    <dgm:cxn modelId="{760A09E0-5925-400D-AE45-90E4C0A67DAE}" type="presParOf" srcId="{80D88291-289D-4B2A-B846-73B834ED850B}" destId="{FEAFAF25-26C4-43DD-8327-49E429B6C3D7}" srcOrd="1" destOrd="0" presId="urn:microsoft.com/office/officeart/2005/8/layout/orgChart1"/>
    <dgm:cxn modelId="{F8712320-F636-4C22-A909-E3A8B61B5FDA}" type="presParOf" srcId="{FEAFAF25-26C4-43DD-8327-49E429B6C3D7}" destId="{F3C434BF-6F69-42BC-BE40-FBC78F7B666C}" srcOrd="0" destOrd="0" presId="urn:microsoft.com/office/officeart/2005/8/layout/orgChart1"/>
    <dgm:cxn modelId="{1835CB6C-B865-4EB1-ACE7-A70778BFAA8B}" type="presParOf" srcId="{F3C434BF-6F69-42BC-BE40-FBC78F7B666C}" destId="{F7E95C24-850B-48A0-BA50-43A9017CE92F}" srcOrd="0" destOrd="0" presId="urn:microsoft.com/office/officeart/2005/8/layout/orgChart1"/>
    <dgm:cxn modelId="{7186BE79-ADC1-4DB9-AAA6-603C97C91EAE}" type="presParOf" srcId="{F3C434BF-6F69-42BC-BE40-FBC78F7B666C}" destId="{4BADC520-792A-4F82-ABCD-C194A833B5F1}" srcOrd="1" destOrd="0" presId="urn:microsoft.com/office/officeart/2005/8/layout/orgChart1"/>
    <dgm:cxn modelId="{D232CB89-F4F6-48D8-BDA1-C75D7A540005}" type="presParOf" srcId="{FEAFAF25-26C4-43DD-8327-49E429B6C3D7}" destId="{D1C6D616-0800-4831-8929-6BB61642430A}" srcOrd="1" destOrd="0" presId="urn:microsoft.com/office/officeart/2005/8/layout/orgChart1"/>
    <dgm:cxn modelId="{8DA9E9AF-C4D8-4EE6-8054-E30FA548CC40}" type="presParOf" srcId="{D1C6D616-0800-4831-8929-6BB61642430A}" destId="{D83FC051-DB0B-4D1D-A940-E8950BDDA145}" srcOrd="0" destOrd="0" presId="urn:microsoft.com/office/officeart/2005/8/layout/orgChart1"/>
    <dgm:cxn modelId="{BA991BAE-440C-4418-9659-C1ED15036CFA}" type="presParOf" srcId="{D1C6D616-0800-4831-8929-6BB61642430A}" destId="{C4448301-B06C-4CD1-A55E-9F5E12F713F4}" srcOrd="1" destOrd="0" presId="urn:microsoft.com/office/officeart/2005/8/layout/orgChart1"/>
    <dgm:cxn modelId="{22E6125E-8BD2-4CC8-B765-E9754CC52734}" type="presParOf" srcId="{C4448301-B06C-4CD1-A55E-9F5E12F713F4}" destId="{0C0862F9-4092-438A-AA6C-1066F8594D3B}" srcOrd="0" destOrd="0" presId="urn:microsoft.com/office/officeart/2005/8/layout/orgChart1"/>
    <dgm:cxn modelId="{A0A6CA29-1160-48B8-91B0-E39E4FD3DAF1}" type="presParOf" srcId="{0C0862F9-4092-438A-AA6C-1066F8594D3B}" destId="{35A64543-35AC-4FEB-8DEA-6271BB5F865D}" srcOrd="0" destOrd="0" presId="urn:microsoft.com/office/officeart/2005/8/layout/orgChart1"/>
    <dgm:cxn modelId="{B96A7766-5DB4-4383-9532-3D243BCEA2AF}" type="presParOf" srcId="{0C0862F9-4092-438A-AA6C-1066F8594D3B}" destId="{FA581CE5-3339-470C-A4C0-772153C2570D}" srcOrd="1" destOrd="0" presId="urn:microsoft.com/office/officeart/2005/8/layout/orgChart1"/>
    <dgm:cxn modelId="{3D6AC46F-0DDF-4F2A-A8E4-7453D2007F67}" type="presParOf" srcId="{C4448301-B06C-4CD1-A55E-9F5E12F713F4}" destId="{497627D3-F75D-43A5-92E6-EDE2A4BD91E3}" srcOrd="1" destOrd="0" presId="urn:microsoft.com/office/officeart/2005/8/layout/orgChart1"/>
    <dgm:cxn modelId="{3B9281AA-F47B-41D5-8132-3A2ECB879FA5}" type="presParOf" srcId="{497627D3-F75D-43A5-92E6-EDE2A4BD91E3}" destId="{96CA3ECD-ACCE-4C2B-8734-B72C7DBE366B}" srcOrd="0" destOrd="0" presId="urn:microsoft.com/office/officeart/2005/8/layout/orgChart1"/>
    <dgm:cxn modelId="{75B55E0D-5E19-4C5F-99D1-167D5FECBA50}" type="presParOf" srcId="{497627D3-F75D-43A5-92E6-EDE2A4BD91E3}" destId="{85D9274F-B7D1-4FB0-84F3-3574BA3ABB10}" srcOrd="1" destOrd="0" presId="urn:microsoft.com/office/officeart/2005/8/layout/orgChart1"/>
    <dgm:cxn modelId="{84F1543F-DAAF-4816-A2A2-DE02C706A8AB}" type="presParOf" srcId="{85D9274F-B7D1-4FB0-84F3-3574BA3ABB10}" destId="{DCF09FBE-121D-48DF-9C93-9F10C77BBF58}" srcOrd="0" destOrd="0" presId="urn:microsoft.com/office/officeart/2005/8/layout/orgChart1"/>
    <dgm:cxn modelId="{C07D9F69-8D84-4100-8368-4EA5690F9E5D}" type="presParOf" srcId="{DCF09FBE-121D-48DF-9C93-9F10C77BBF58}" destId="{EF00F505-E820-4BDB-BD00-0BAAFCD8FA44}" srcOrd="0" destOrd="0" presId="urn:microsoft.com/office/officeart/2005/8/layout/orgChart1"/>
    <dgm:cxn modelId="{A733E4B5-31AB-4215-B19C-09989BD6560B}" type="presParOf" srcId="{DCF09FBE-121D-48DF-9C93-9F10C77BBF58}" destId="{57B38003-B778-441E-AE1A-F0BA4527F31E}" srcOrd="1" destOrd="0" presId="urn:microsoft.com/office/officeart/2005/8/layout/orgChart1"/>
    <dgm:cxn modelId="{DB724F1C-20FC-459D-89BD-8536653B3C79}" type="presParOf" srcId="{85D9274F-B7D1-4FB0-84F3-3574BA3ABB10}" destId="{3B3A0927-9C2B-4A47-A72E-6F8A9135A856}" srcOrd="1" destOrd="0" presId="urn:microsoft.com/office/officeart/2005/8/layout/orgChart1"/>
    <dgm:cxn modelId="{C14D96D6-28BA-4D5A-9257-67D6F3F162F0}" type="presParOf" srcId="{85D9274F-B7D1-4FB0-84F3-3574BA3ABB10}" destId="{15E545ED-7699-4B2D-8A8E-355703C28760}" srcOrd="2" destOrd="0" presId="urn:microsoft.com/office/officeart/2005/8/layout/orgChart1"/>
    <dgm:cxn modelId="{17C8605C-E656-4BBA-AFB7-D4640EFA5D99}" type="presParOf" srcId="{C4448301-B06C-4CD1-A55E-9F5E12F713F4}" destId="{D689FE97-E8B2-4CBE-8163-F0F607D60B37}" srcOrd="2" destOrd="0" presId="urn:microsoft.com/office/officeart/2005/8/layout/orgChart1"/>
    <dgm:cxn modelId="{6A2E41B2-D7D4-4F4E-AB62-514B81B44012}" type="presParOf" srcId="{FEAFAF25-26C4-43DD-8327-49E429B6C3D7}" destId="{9AC834EB-85A0-4CD6-8780-63968B663ACB}" srcOrd="2" destOrd="0" presId="urn:microsoft.com/office/officeart/2005/8/layout/orgChart1"/>
    <dgm:cxn modelId="{3ECE01F2-3F34-424A-A6EE-89819239ECE7}" type="presParOf" srcId="{6957AB4A-CEBB-4C7D-9076-E1CF791C5C9F}" destId="{B6011C24-1C67-4ECD-B801-EB18B5154D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A3ECD-ACCE-4C2B-8734-B72C7DBE366B}">
      <dsp:nvSpPr>
        <dsp:cNvPr id="0" name=""/>
        <dsp:cNvSpPr/>
      </dsp:nvSpPr>
      <dsp:spPr>
        <a:xfrm>
          <a:off x="1052828" y="1002191"/>
          <a:ext cx="91440" cy="240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079"/>
              </a:lnTo>
              <a:lnTo>
                <a:pt x="124006" y="240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3FC051-DB0B-4D1D-A940-E8950BDDA145}">
      <dsp:nvSpPr>
        <dsp:cNvPr id="0" name=""/>
        <dsp:cNvSpPr/>
      </dsp:nvSpPr>
      <dsp:spPr>
        <a:xfrm>
          <a:off x="1261593" y="631634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3A461-8F0C-4DB0-8185-2A4BA430347A}">
      <dsp:nvSpPr>
        <dsp:cNvPr id="0" name=""/>
        <dsp:cNvSpPr/>
      </dsp:nvSpPr>
      <dsp:spPr>
        <a:xfrm>
          <a:off x="1261593" y="261076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1CC47-6746-48B4-B5D7-DEDF2DCB9885}">
      <dsp:nvSpPr>
        <dsp:cNvPr id="0" name=""/>
        <dsp:cNvSpPr/>
      </dsp:nvSpPr>
      <dsp:spPr>
        <a:xfrm>
          <a:off x="1046357" y="121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Owner Operator</a:t>
          </a:r>
          <a:endParaRPr lang="en-NZ" sz="800" kern="1200"/>
        </a:p>
      </dsp:txBody>
      <dsp:txXfrm>
        <a:off x="1046357" y="121"/>
        <a:ext cx="521911" cy="260955"/>
      </dsp:txXfrm>
    </dsp:sp>
    <dsp:sp modelId="{F7E95C24-850B-48A0-BA50-43A9017CE92F}">
      <dsp:nvSpPr>
        <dsp:cNvPr id="0" name=""/>
        <dsp:cNvSpPr/>
      </dsp:nvSpPr>
      <dsp:spPr>
        <a:xfrm>
          <a:off x="1046357" y="370678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Store Manager</a:t>
          </a:r>
          <a:endParaRPr lang="en-NZ" sz="800" kern="1200"/>
        </a:p>
      </dsp:txBody>
      <dsp:txXfrm>
        <a:off x="1046357" y="370678"/>
        <a:ext cx="521911" cy="260955"/>
      </dsp:txXfrm>
    </dsp:sp>
    <dsp:sp modelId="{35A64543-35AC-4FEB-8DEA-6271BB5F865D}">
      <dsp:nvSpPr>
        <dsp:cNvPr id="0" name=""/>
        <dsp:cNvSpPr/>
      </dsp:nvSpPr>
      <dsp:spPr>
        <a:xfrm>
          <a:off x="1046357" y="741235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Office Manager</a:t>
          </a:r>
          <a:endParaRPr lang="en-NZ" sz="800" kern="1200"/>
        </a:p>
      </dsp:txBody>
      <dsp:txXfrm>
        <a:off x="1046357" y="741235"/>
        <a:ext cx="521911" cy="260955"/>
      </dsp:txXfrm>
    </dsp:sp>
    <dsp:sp modelId="{EF00F505-E820-4BDB-BD00-0BAAFCD8FA44}">
      <dsp:nvSpPr>
        <dsp:cNvPr id="0" name=""/>
        <dsp:cNvSpPr/>
      </dsp:nvSpPr>
      <dsp:spPr>
        <a:xfrm>
          <a:off x="1176835" y="1111793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200" baseline="0">
              <a:latin typeface="Avenir"/>
            </a:rPr>
            <a:t>Office Assistant</a:t>
          </a:r>
          <a:endParaRPr lang="en-NZ" sz="800" kern="1200"/>
        </a:p>
      </dsp:txBody>
      <dsp:txXfrm>
        <a:off x="1176835" y="1111793"/>
        <a:ext cx="521911" cy="260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4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6NQ5TAWEY7MR-606594436-146</_dlc_DocId>
    <_dlc_DocIdUrl xmlns="bfeb9ad0-724e-4e9b-9c06-14cff62cea9e">
      <Url>https://foodstuffs.sharepoint.com/SupportCentre/PeopleCapability/_layouts/15/DocIdRedir.aspx?ID=6NQ5TAWEY7MR-606594436-146</Url>
      <Description>6NQ5TAWEY7MR-606594436-146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D3824-1A14-480C-98BD-4E3F1C993F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E56056-6890-42C3-8502-93BCDDFB4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1B333-183F-4E7A-8AB8-30C25AB69E4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8B6EBAB-85A9-4A17-A4CA-AC5A41BAA554}">
  <ds:schemaRefs>
    <ds:schemaRef ds:uri="http://purl.org/dc/terms/"/>
    <ds:schemaRef ds:uri="bfeb9ad0-724e-4e9b-9c06-14cff62cea9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AD8C565-EE44-431D-AD74-D413624FC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Assistant NW</vt:lpstr>
    </vt:vector>
  </TitlesOfParts>
  <Company>Foodstuffs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Assistant NW</dc:title>
  <dc:creator>Lisa Nichol</dc:creator>
  <cp:keywords/>
  <cp:lastModifiedBy>Lynette Greenwood</cp:lastModifiedBy>
  <cp:revision>7</cp:revision>
  <cp:lastPrinted>2021-02-22T00:45:00Z</cp:lastPrinted>
  <dcterms:created xsi:type="dcterms:W3CDTF">2025-07-08T02:16:00Z</dcterms:created>
  <dcterms:modified xsi:type="dcterms:W3CDTF">2025-07-08T03:35:00Z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e091a2b6-1c21-4f78-9e90-0a2cddd65583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4339;#Delwyn Fisher</vt:lpwstr>
  </property>
  <property fmtid="{D5CDD505-2E9C-101B-9397-08002B2CF9AE}" pid="23" name="MSIP_Label_84d94aed-033e-4309-83f8-08fcae977aaf_Enabled">
    <vt:lpwstr>true</vt:lpwstr>
  </property>
  <property fmtid="{D5CDD505-2E9C-101B-9397-08002B2CF9AE}" pid="24" name="MSIP_Label_84d94aed-033e-4309-83f8-08fcae977aaf_SetDate">
    <vt:lpwstr>2025-07-08T01:50:21Z</vt:lpwstr>
  </property>
  <property fmtid="{D5CDD505-2E9C-101B-9397-08002B2CF9AE}" pid="25" name="MSIP_Label_84d94aed-033e-4309-83f8-08fcae977aaf_Method">
    <vt:lpwstr>Privileged</vt:lpwstr>
  </property>
  <property fmtid="{D5CDD505-2E9C-101B-9397-08002B2CF9AE}" pid="26" name="MSIP_Label_84d94aed-033e-4309-83f8-08fcae977aaf_Name">
    <vt:lpwstr>Public Label</vt:lpwstr>
  </property>
  <property fmtid="{D5CDD505-2E9C-101B-9397-08002B2CF9AE}" pid="27" name="MSIP_Label_84d94aed-033e-4309-83f8-08fcae977aaf_SiteId">
    <vt:lpwstr>d75f6ca2-45e2-417d-b777-07433f0571e8</vt:lpwstr>
  </property>
  <property fmtid="{D5CDD505-2E9C-101B-9397-08002B2CF9AE}" pid="28" name="MSIP_Label_84d94aed-033e-4309-83f8-08fcae977aaf_ActionId">
    <vt:lpwstr>2e3e46b8-5b4e-481a-b04b-a9a25dfeedae</vt:lpwstr>
  </property>
  <property fmtid="{D5CDD505-2E9C-101B-9397-08002B2CF9AE}" pid="29" name="MSIP_Label_84d94aed-033e-4309-83f8-08fcae977aaf_ContentBits">
    <vt:lpwstr>0</vt:lpwstr>
  </property>
  <property fmtid="{D5CDD505-2E9C-101B-9397-08002B2CF9AE}" pid="30" name="MSIP_Label_84d94aed-033e-4309-83f8-08fcae977aaf_Tag">
    <vt:lpwstr>10, 0, 1, 1</vt:lpwstr>
  </property>
</Properties>
</file>