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9C" w:rsidRDefault="00566063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18C73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DD580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38172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2FE62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F06C67" w:rsidRDefault="000F0907">
            <w:pPr>
              <w:pStyle w:val="TableParagraph"/>
              <w:kinsoku w:val="0"/>
              <w:overflowPunct w:val="0"/>
              <w:spacing w:before="65"/>
              <w:ind w:left="70"/>
              <w:rPr>
                <w:color w:val="FFFFFF" w:themeColor="background1"/>
              </w:rPr>
            </w:pP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0812AB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Checkout Supervisor</w:t>
            </w:r>
          </w:p>
        </w:tc>
      </w:tr>
      <w:tr w:rsidR="00410D9C" w:rsidTr="00F06C6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F06C67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:rsidR="00410D9C" w:rsidRPr="00F06C67" w:rsidRDefault="00F06C67" w:rsidP="00F06C67">
            <w:pPr>
              <w:rPr>
                <w:rFonts w:ascii="Avenir" w:hAnsi="Avenir"/>
                <w:sz w:val="18"/>
                <w:szCs w:val="18"/>
              </w:rPr>
            </w:pPr>
            <w:r w:rsidRPr="00F06C67">
              <w:rPr>
                <w:rFonts w:ascii="Avenir" w:hAnsi="Avenir"/>
                <w:sz w:val="18"/>
                <w:szCs w:val="18"/>
              </w:rPr>
              <w:t xml:space="preserve">  </w:t>
            </w:r>
            <w:proofErr w:type="spellStart"/>
            <w:r w:rsidRPr="00F06C67">
              <w:rPr>
                <w:rFonts w:ascii="Avenir" w:hAnsi="Avenir"/>
                <w:sz w:val="18"/>
                <w:szCs w:val="18"/>
              </w:rPr>
              <w:t>Westend</w:t>
            </w:r>
            <w:proofErr w:type="spellEnd"/>
          </w:p>
        </w:tc>
      </w:tr>
      <w:tr w:rsidR="00410D9C" w:rsidTr="00F06C6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F06C67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:rsidR="00410D9C" w:rsidRPr="00F06C67" w:rsidRDefault="00F06C67" w:rsidP="00F06C67">
            <w:pPr>
              <w:rPr>
                <w:rFonts w:ascii="Avenir" w:hAnsi="Avenir"/>
                <w:sz w:val="18"/>
                <w:szCs w:val="18"/>
              </w:rPr>
            </w:pPr>
            <w:r w:rsidRPr="00F06C67">
              <w:rPr>
                <w:rFonts w:ascii="Avenir" w:hAnsi="Avenir"/>
                <w:sz w:val="18"/>
                <w:szCs w:val="18"/>
              </w:rPr>
              <w:t xml:space="preserve">  </w:t>
            </w:r>
            <w:r w:rsidRPr="00F06C67">
              <w:rPr>
                <w:rFonts w:ascii="Avenir" w:hAnsi="Avenir"/>
                <w:sz w:val="18"/>
                <w:szCs w:val="18"/>
              </w:rPr>
              <w:fldChar w:fldCharType="begin"/>
            </w:r>
            <w:r w:rsidRPr="00F06C67">
              <w:rPr>
                <w:rFonts w:ascii="Avenir" w:hAnsi="Avenir"/>
                <w:sz w:val="18"/>
                <w:szCs w:val="18"/>
              </w:rPr>
              <w:instrText xml:space="preserve"> DATE \@ "d MMMM yyyy" </w:instrText>
            </w:r>
            <w:r w:rsidRPr="00F06C67">
              <w:rPr>
                <w:rFonts w:ascii="Avenir" w:hAnsi="Avenir"/>
                <w:sz w:val="18"/>
                <w:szCs w:val="18"/>
              </w:rPr>
              <w:fldChar w:fldCharType="separate"/>
            </w:r>
            <w:r w:rsidR="005B2752">
              <w:rPr>
                <w:rFonts w:ascii="Avenir" w:hAnsi="Avenir"/>
                <w:noProof/>
                <w:sz w:val="18"/>
                <w:szCs w:val="18"/>
              </w:rPr>
              <w:t>12 November 2018</w:t>
            </w:r>
            <w:r w:rsidRPr="00F06C67">
              <w:rPr>
                <w:rFonts w:ascii="Avenir" w:hAnsi="Avenir"/>
                <w:sz w:val="18"/>
                <w:szCs w:val="18"/>
              </w:rPr>
              <w:fldChar w:fldCharType="end"/>
            </w:r>
          </w:p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F06C67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REPORTS</w:t>
            </w: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E82FC0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:rsidTr="00E82FC0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F06C67" w:rsidRDefault="000F0907">
            <w:pPr>
              <w:pStyle w:val="TableParagraph"/>
              <w:kinsoku w:val="0"/>
              <w:overflowPunct w:val="0"/>
              <w:spacing w:before="31"/>
              <w:ind w:left="70"/>
              <w:rPr>
                <w:color w:val="FFFFFF" w:themeColor="background1"/>
              </w:rPr>
            </w:pP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0812AB" w:rsidRPr="000812AB" w:rsidRDefault="000812AB" w:rsidP="000812A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0812AB">
              <w:rPr>
                <w:rFonts w:ascii="Avenir" w:hAnsi="Avenir"/>
                <w:sz w:val="18"/>
                <w:szCs w:val="18"/>
                <w:lang w:val="en-GB"/>
              </w:rPr>
              <w:t>The primary role of the Checkout Supervisor to supervise checkout staff on a day-to-day basis and to perform the Checkout Manager’s duties in their absence, assisting to maximise sales and achieve specified profit margins.</w:t>
            </w:r>
          </w:p>
          <w:p w:rsidR="00410D9C" w:rsidRPr="000F0907" w:rsidRDefault="00410D9C" w:rsidP="000812A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10D9C" w:rsidTr="00F06C67">
        <w:trPr>
          <w:trHeight w:hRule="exact" w:val="997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F06C67" w:rsidRDefault="000F0907">
            <w:pPr>
              <w:pStyle w:val="TableParagraph"/>
              <w:kinsoku w:val="0"/>
              <w:overflowPunct w:val="0"/>
              <w:spacing w:before="32"/>
              <w:ind w:left="70"/>
              <w:rPr>
                <w:color w:val="FFFFFF" w:themeColor="background1"/>
              </w:rPr>
            </w:pP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F06C67" w:rsidRPr="004C7F99" w:rsidRDefault="00F06C67" w:rsidP="00F06C67">
            <w:pPr>
              <w:widowControl/>
              <w:autoSpaceDE/>
              <w:autoSpaceDN/>
              <w:adjustRightInd/>
              <w:spacing w:before="60"/>
              <w:rPr>
                <w:rFonts w:ascii="Avenir" w:hAnsi="Avenir" w:cs="Arial"/>
                <w:sz w:val="18"/>
                <w:szCs w:val="18"/>
                <w:lang w:eastAsia="en-US"/>
              </w:rPr>
            </w:pPr>
            <w:r w:rsidRPr="004C7F99">
              <w:rPr>
                <w:rFonts w:ascii="Avenir" w:hAnsi="Avenir" w:cs="Arial"/>
                <w:b/>
                <w:sz w:val="18"/>
                <w:szCs w:val="18"/>
                <w:lang w:eastAsia="en-US"/>
              </w:rPr>
              <w:t>“From our world to your world – New World”  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>     </w:t>
            </w:r>
          </w:p>
          <w:p w:rsidR="00F06C67" w:rsidRDefault="00F06C67" w:rsidP="00F06C67">
            <w:pPr>
              <w:rPr>
                <w:rFonts w:ascii="Avenir" w:hAnsi="Avenir" w:cs="Arial"/>
                <w:sz w:val="18"/>
                <w:szCs w:val="18"/>
                <w:lang w:eastAsia="en-US"/>
              </w:rPr>
            </w:pP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>To provide a unique level of customer service, range, quality and value to all the</w:t>
            </w:r>
          </w:p>
          <w:p w:rsidR="00F06C67" w:rsidRDefault="00F06C67" w:rsidP="00F06C67">
            <w:pPr>
              <w:rPr>
                <w:rFonts w:ascii="Avenir" w:hAnsi="Avenir" w:cs="Arial"/>
                <w:sz w:val="18"/>
                <w:szCs w:val="18"/>
                <w:lang w:eastAsia="en-US"/>
              </w:rPr>
            </w:pP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 xml:space="preserve">people of Rotorua and the wider community – To be the best retail environment to </w:t>
            </w: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</w:t>
            </w:r>
          </w:p>
          <w:p w:rsidR="00410D9C" w:rsidRDefault="00F06C67" w:rsidP="00F06C67"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>shop and work in.”</w:t>
            </w:r>
          </w:p>
        </w:tc>
      </w:tr>
      <w:tr w:rsidR="00410D9C" w:rsidTr="00F06C6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:rsidR="00410D9C" w:rsidRPr="00F06C67" w:rsidRDefault="000F0907">
            <w:pPr>
              <w:pStyle w:val="TableParagraph"/>
              <w:kinsoku w:val="0"/>
              <w:overflowPunct w:val="0"/>
              <w:spacing w:before="31"/>
              <w:ind w:left="70"/>
              <w:rPr>
                <w:color w:val="FFFFFF" w:themeColor="background1"/>
              </w:rPr>
            </w:pP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</w:t>
            </w: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pacing w:val="-12"/>
                <w:sz w:val="18"/>
                <w:szCs w:val="18"/>
              </w:rPr>
              <w:t xml:space="preserve"> </w:t>
            </w:r>
            <w:r w:rsidRPr="00F06C6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  <w:vAlign w:val="center"/>
          </w:tcPr>
          <w:p w:rsidR="00410D9C" w:rsidRDefault="00F06C67" w:rsidP="005B2752">
            <w:r>
              <w:rPr>
                <w:rFonts w:ascii="Avenir" w:hAnsi="Avenir" w:cs="Arial"/>
                <w:sz w:val="18"/>
                <w:szCs w:val="18"/>
              </w:rPr>
              <w:t xml:space="preserve">  </w:t>
            </w:r>
            <w:r w:rsidR="005B2752">
              <w:rPr>
                <w:rFonts w:ascii="Avenir" w:hAnsi="Avenir" w:cs="Arial"/>
                <w:sz w:val="18"/>
                <w:szCs w:val="18"/>
              </w:rPr>
              <w:t>THINK CUSTOMER,ABOVE THE LINE,COURAGEOUS, IN IT TOGETHER</w:t>
            </w:r>
            <w:bookmarkStart w:id="0" w:name="_GoBack"/>
            <w:bookmarkEnd w:id="0"/>
          </w:p>
        </w:tc>
      </w:tr>
    </w:tbl>
    <w:p w:rsidR="00410D9C" w:rsidRDefault="00566063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9525" t="9525" r="4445" b="127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6C67" w:rsidRDefault="00F06C67" w:rsidP="00F06C67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2785" w:lineRule="exact"/>
        <w:ind w:left="1025" w:firstLine="0"/>
        <w:rPr>
          <w:rFonts w:ascii="Avenir Black" w:hAnsi="Avenir Black" w:cs="Avenir Black"/>
          <w:position w:val="21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mc:AlternateContent>
          <mc:Choice Requires="wpg">
            <w:drawing>
              <wp:inline distT="0" distB="0" distL="0" distR="0">
                <wp:extent cx="1618615" cy="970915"/>
                <wp:effectExtent l="0" t="6350" r="635" b="0"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970280"/>
                          <a:chOff x="0" y="0"/>
                          <a:chExt cx="2549" cy="1528"/>
                        </a:xfrm>
                      </wpg:grpSpPr>
                      <wps:wsp>
                        <wps:cNvPr id="183" name="Freeform 18"/>
                        <wps:cNvSpPr>
                          <a:spLocks/>
                        </wps:cNvSpPr>
                        <wps:spPr bwMode="auto">
                          <a:xfrm>
                            <a:off x="0" y="1048"/>
                            <a:ext cx="2549" cy="480"/>
                          </a:xfrm>
                          <a:custGeom>
                            <a:avLst/>
                            <a:gdLst>
                              <a:gd name="T0" fmla="*/ 2548 w 2549"/>
                              <a:gd name="T1" fmla="*/ 0 h 480"/>
                              <a:gd name="T2" fmla="*/ 0 w 2549"/>
                              <a:gd name="T3" fmla="*/ 0 h 480"/>
                              <a:gd name="T4" fmla="*/ 0 w 2549"/>
                              <a:gd name="T5" fmla="*/ 479 h 480"/>
                              <a:gd name="T6" fmla="*/ 2548 w 2549"/>
                              <a:gd name="T7" fmla="*/ 479 h 480"/>
                              <a:gd name="T8" fmla="*/ 2548 w 2549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9" h="480">
                                <a:moveTo>
                                  <a:pt x="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548" y="479"/>
                                </a:lnTo>
                                <a:lnTo>
                                  <a:pt x="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9"/>
                        <wps:cNvSpPr>
                          <a:spLocks/>
                        </wps:cNvSpPr>
                        <wps:spPr bwMode="auto">
                          <a:xfrm>
                            <a:off x="0" y="1048"/>
                            <a:ext cx="2394" cy="351"/>
                          </a:xfrm>
                          <a:custGeom>
                            <a:avLst/>
                            <a:gdLst>
                              <a:gd name="T0" fmla="*/ 0 w 2394"/>
                              <a:gd name="T1" fmla="*/ 350 h 351"/>
                              <a:gd name="T2" fmla="*/ 2393 w 2394"/>
                              <a:gd name="T3" fmla="*/ 350 h 351"/>
                              <a:gd name="T4" fmla="*/ 2393 w 2394"/>
                              <a:gd name="T5" fmla="*/ 0 h 351"/>
                              <a:gd name="T6" fmla="*/ 0 w 2394"/>
                              <a:gd name="T7" fmla="*/ 0 h 351"/>
                              <a:gd name="T8" fmla="*/ 0 w 2394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4" h="351">
                                <a:moveTo>
                                  <a:pt x="0" y="350"/>
                                </a:moveTo>
                                <a:lnTo>
                                  <a:pt x="2393" y="350"/>
                                </a:lnTo>
                                <a:lnTo>
                                  <a:pt x="2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2549" cy="480"/>
                          </a:xfrm>
                          <a:custGeom>
                            <a:avLst/>
                            <a:gdLst>
                              <a:gd name="T0" fmla="*/ 2548 w 2549"/>
                              <a:gd name="T1" fmla="*/ 0 h 480"/>
                              <a:gd name="T2" fmla="*/ 0 w 2549"/>
                              <a:gd name="T3" fmla="*/ 0 h 480"/>
                              <a:gd name="T4" fmla="*/ 0 w 2549"/>
                              <a:gd name="T5" fmla="*/ 479 h 480"/>
                              <a:gd name="T6" fmla="*/ 2548 w 2549"/>
                              <a:gd name="T7" fmla="*/ 479 h 480"/>
                              <a:gd name="T8" fmla="*/ 2548 w 2549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9" h="480">
                                <a:moveTo>
                                  <a:pt x="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548" y="479"/>
                                </a:lnTo>
                                <a:lnTo>
                                  <a:pt x="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1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2394" cy="351"/>
                          </a:xfrm>
                          <a:custGeom>
                            <a:avLst/>
                            <a:gdLst>
                              <a:gd name="T0" fmla="*/ 0 w 2394"/>
                              <a:gd name="T1" fmla="*/ 350 h 351"/>
                              <a:gd name="T2" fmla="*/ 2393 w 2394"/>
                              <a:gd name="T3" fmla="*/ 350 h 351"/>
                              <a:gd name="T4" fmla="*/ 2393 w 2394"/>
                              <a:gd name="T5" fmla="*/ 0 h 351"/>
                              <a:gd name="T6" fmla="*/ 0 w 2394"/>
                              <a:gd name="T7" fmla="*/ 0 h 351"/>
                              <a:gd name="T8" fmla="*/ 0 w 2394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4" h="351">
                                <a:moveTo>
                                  <a:pt x="0" y="350"/>
                                </a:moveTo>
                                <a:lnTo>
                                  <a:pt x="2393" y="350"/>
                                </a:lnTo>
                                <a:lnTo>
                                  <a:pt x="2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2"/>
                        <wps:cNvSpPr>
                          <a:spLocks/>
                        </wps:cNvSpPr>
                        <wps:spPr bwMode="auto">
                          <a:xfrm>
                            <a:off x="1041" y="0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3"/>
                        <wps:cNvSpPr>
                          <a:spLocks/>
                        </wps:cNvSpPr>
                        <wps:spPr bwMode="auto">
                          <a:xfrm>
                            <a:off x="1041" y="768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356"/>
                            <a:ext cx="203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C67" w:rsidRDefault="00F06C67" w:rsidP="00F06C67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CHECKOUT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1143"/>
                            <a:ext cx="224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C67" w:rsidRDefault="00F06C67" w:rsidP="00F06C67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CHECKOUT SUPERVISOR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" o:spid="_x0000_s1033" style="width:127.45pt;height:76.45pt;mso-position-horizontal-relative:char;mso-position-vertical-relative:line" coordsize="2549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">
                <v:shape id="Freeform 18" o:spid="_x0000_s1034" style="position:absolute;top:1048;width:2549;height:480;visibility:visible;mso-wrap-style:square;v-text-anchor:top" coordsize="254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" path="m2548,l,,,479r2548,l2548,xe" fillcolor="#98b00d" stroked="f">
                  <v:path arrowok="t" o:connecttype="custom" o:connectlocs="2548,0;0,0;0,479;2548,479;2548,0" o:connectangles="0,0,0,0,0"/>
                </v:shape>
                <v:shape id="Freeform 19" o:spid="_x0000_s1035" style="position:absolute;top:1048;width:2394;height:351;visibility:visible;mso-wrap-style:square;v-text-anchor:top" coordsize="239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" path="m,350r2393,l2393,,,,,350xe" fillcolor="#3c3c3b" stroked="f">
                  <v:path arrowok="t" o:connecttype="custom" o:connectlocs="0,350;2393,350;2393,0;0,0;0,350" o:connectangles="0,0,0,0,0"/>
                </v:shape>
                <v:shape id="Freeform 20" o:spid="_x0000_s1036" style="position:absolute;top:279;width:2549;height:480;visibility:visible;mso-wrap-style:square;v-text-anchor:top" coordsize="254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" path="m2548,l,,,479r2548,l2548,xe" fillcolor="#98b00d" stroked="f">
                  <v:path arrowok="t" o:connecttype="custom" o:connectlocs="2548,0;0,0;0,479;2548,479;2548,0" o:connectangles="0,0,0,0,0"/>
                </v:shape>
                <v:shape id="Freeform 21" o:spid="_x0000_s1037" style="position:absolute;top:279;width:2394;height:351;visibility:visible;mso-wrap-style:square;v-text-anchor:top" coordsize="239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" path="m,350r2393,l2393,,,,,350xe" fillcolor="#3c3c3b" stroked="f">
                  <v:path arrowok="t" o:connecttype="custom" o:connectlocs="0,350;2393,350;2393,0;0,0;0,350" o:connectangles="0,0,0,0,0"/>
                </v:shape>
                <v:shape id="Freeform 22" o:spid="_x0000_s1038" style="position:absolute;left:1041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Freeform 23" o:spid="_x0000_s1039" style="position:absolute;left:1041;top:768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Text Box 24" o:spid="_x0000_s1040" type="#_x0000_t202" style="position:absolute;left:155;top:356;width:203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F06C67" w:rsidRDefault="00F06C67" w:rsidP="00F06C67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CHECKOUT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MANAGER</w:t>
                        </w:r>
                      </w:p>
                    </w:txbxContent>
                  </v:textbox>
                </v:shape>
                <v:shape id="Text Box 25" o:spid="_x0000_s1041" type="#_x0000_t202" style="position:absolute;left:83;top:1143;width:224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F06C67" w:rsidRDefault="00F06C67" w:rsidP="00F06C67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CHECKOUT SUPERVISOR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venir Black" w:hAnsi="Avenir Black" w:cs="Avenir Black"/>
          <w:position w:val="-56"/>
          <w:sz w:val="20"/>
          <w:szCs w:val="20"/>
        </w:rPr>
        <w:t xml:space="preserve"> </w:t>
      </w:r>
      <w:r>
        <w:rPr>
          <w:rFonts w:ascii="Avenir Black" w:hAnsi="Avenir Black" w:cs="Avenir Black"/>
          <w:position w:val="-56"/>
          <w:sz w:val="20"/>
          <w:szCs w:val="20"/>
        </w:rPr>
        <w:tab/>
      </w:r>
      <w:r>
        <w:rPr>
          <w:rFonts w:ascii="Avenir Black" w:hAnsi="Avenir Black" w:cs="Avenir Black"/>
          <w:noProof/>
          <w:position w:val="21"/>
          <w:sz w:val="20"/>
          <w:szCs w:val="20"/>
        </w:rPr>
        <mc:AlternateContent>
          <mc:Choice Requires="wpg">
            <w:drawing>
              <wp:inline distT="0" distB="0" distL="0" distR="0">
                <wp:extent cx="1297305" cy="1281430"/>
                <wp:effectExtent l="1270" t="0" r="0" b="0"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81430"/>
                          <a:chOff x="0" y="0"/>
                          <a:chExt cx="2043" cy="2018"/>
                        </a:xfrm>
                      </wpg:grpSpPr>
                      <wps:wsp>
                        <wps:cNvPr id="17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3" cy="480"/>
                          </a:xfrm>
                          <a:custGeom>
                            <a:avLst/>
                            <a:gdLst>
                              <a:gd name="T0" fmla="*/ 2042 w 2043"/>
                              <a:gd name="T1" fmla="*/ 0 h 480"/>
                              <a:gd name="T2" fmla="*/ 0 w 2043"/>
                              <a:gd name="T3" fmla="*/ 0 h 480"/>
                              <a:gd name="T4" fmla="*/ 0 w 2043"/>
                              <a:gd name="T5" fmla="*/ 479 h 480"/>
                              <a:gd name="T6" fmla="*/ 2042 w 2043"/>
                              <a:gd name="T7" fmla="*/ 479 h 480"/>
                              <a:gd name="T8" fmla="*/ 2042 w 2043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3" h="480">
                                <a:moveTo>
                                  <a:pt x="2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042" y="479"/>
                                </a:lnTo>
                                <a:lnTo>
                                  <a:pt x="2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35" cy="351"/>
                          </a:xfrm>
                          <a:custGeom>
                            <a:avLst/>
                            <a:gdLst>
                              <a:gd name="T0" fmla="*/ 0 w 1935"/>
                              <a:gd name="T1" fmla="*/ 350 h 351"/>
                              <a:gd name="T2" fmla="*/ 1934 w 1935"/>
                              <a:gd name="T3" fmla="*/ 350 h 351"/>
                              <a:gd name="T4" fmla="*/ 1934 w 1935"/>
                              <a:gd name="T5" fmla="*/ 0 h 351"/>
                              <a:gd name="T6" fmla="*/ 0 w 1935"/>
                              <a:gd name="T7" fmla="*/ 0 h 351"/>
                              <a:gd name="T8" fmla="*/ 0 w 1935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5" h="351">
                                <a:moveTo>
                                  <a:pt x="0" y="350"/>
                                </a:moveTo>
                                <a:lnTo>
                                  <a:pt x="1934" y="350"/>
                                </a:lnTo>
                                <a:lnTo>
                                  <a:pt x="1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9"/>
                        <wps:cNvSpPr>
                          <a:spLocks/>
                        </wps:cNvSpPr>
                        <wps:spPr bwMode="auto">
                          <a:xfrm>
                            <a:off x="0" y="768"/>
                            <a:ext cx="1982" cy="480"/>
                          </a:xfrm>
                          <a:custGeom>
                            <a:avLst/>
                            <a:gdLst>
                              <a:gd name="T0" fmla="*/ 1981 w 1982"/>
                              <a:gd name="T1" fmla="*/ 0 h 480"/>
                              <a:gd name="T2" fmla="*/ 0 w 1982"/>
                              <a:gd name="T3" fmla="*/ 0 h 480"/>
                              <a:gd name="T4" fmla="*/ 0 w 1982"/>
                              <a:gd name="T5" fmla="*/ 479 h 480"/>
                              <a:gd name="T6" fmla="*/ 1981 w 1982"/>
                              <a:gd name="T7" fmla="*/ 479 h 480"/>
                              <a:gd name="T8" fmla="*/ 1981 w 198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2" h="480">
                                <a:moveTo>
                                  <a:pt x="19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981" y="479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0"/>
                        <wps:cNvSpPr>
                          <a:spLocks/>
                        </wps:cNvSpPr>
                        <wps:spPr bwMode="auto">
                          <a:xfrm>
                            <a:off x="0" y="768"/>
                            <a:ext cx="1847" cy="351"/>
                          </a:xfrm>
                          <a:custGeom>
                            <a:avLst/>
                            <a:gdLst>
                              <a:gd name="T0" fmla="*/ 0 w 1847"/>
                              <a:gd name="T1" fmla="*/ 350 h 351"/>
                              <a:gd name="T2" fmla="*/ 1846 w 1847"/>
                              <a:gd name="T3" fmla="*/ 350 h 351"/>
                              <a:gd name="T4" fmla="*/ 1846 w 1847"/>
                              <a:gd name="T5" fmla="*/ 0 h 351"/>
                              <a:gd name="T6" fmla="*/ 0 w 1847"/>
                              <a:gd name="T7" fmla="*/ 0 h 351"/>
                              <a:gd name="T8" fmla="*/ 0 w 184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7" h="351">
                                <a:moveTo>
                                  <a:pt x="0" y="350"/>
                                </a:moveTo>
                                <a:lnTo>
                                  <a:pt x="1846" y="350"/>
                                </a:lnTo>
                                <a:lnTo>
                                  <a:pt x="1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1"/>
                        <wps:cNvSpPr>
                          <a:spLocks/>
                        </wps:cNvSpPr>
                        <wps:spPr bwMode="auto">
                          <a:xfrm>
                            <a:off x="757" y="488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2"/>
                        <wps:cNvSpPr>
                          <a:spLocks/>
                        </wps:cNvSpPr>
                        <wps:spPr bwMode="auto">
                          <a:xfrm>
                            <a:off x="103" y="1537"/>
                            <a:ext cx="1352" cy="48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h 480"/>
                              <a:gd name="T2" fmla="*/ 0 w 1352"/>
                              <a:gd name="T3" fmla="*/ 0 h 480"/>
                              <a:gd name="T4" fmla="*/ 0 w 1352"/>
                              <a:gd name="T5" fmla="*/ 479 h 480"/>
                              <a:gd name="T6" fmla="*/ 1351 w 1352"/>
                              <a:gd name="T7" fmla="*/ 479 h 480"/>
                              <a:gd name="T8" fmla="*/ 1351 w 135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2" h="48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351" y="479"/>
                                </a:lnTo>
                                <a:lnTo>
                                  <a:pt x="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3"/>
                        <wps:cNvSpPr>
                          <a:spLocks/>
                        </wps:cNvSpPr>
                        <wps:spPr bwMode="auto">
                          <a:xfrm>
                            <a:off x="103" y="1537"/>
                            <a:ext cx="1187" cy="35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50 h 351"/>
                              <a:gd name="T2" fmla="*/ 1186 w 1187"/>
                              <a:gd name="T3" fmla="*/ 350 h 351"/>
                              <a:gd name="T4" fmla="*/ 1186 w 1187"/>
                              <a:gd name="T5" fmla="*/ 0 h 351"/>
                              <a:gd name="T6" fmla="*/ 0 w 1187"/>
                              <a:gd name="T7" fmla="*/ 0 h 351"/>
                              <a:gd name="T8" fmla="*/ 0 w 118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51">
                                <a:moveTo>
                                  <a:pt x="0" y="350"/>
                                </a:moveTo>
                                <a:lnTo>
                                  <a:pt x="1186" y="35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"/>
                        <wps:cNvSpPr>
                          <a:spLocks/>
                        </wps:cNvSpPr>
                        <wps:spPr bwMode="auto">
                          <a:xfrm>
                            <a:off x="757" y="1257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107"/>
                            <a:ext cx="158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C67" w:rsidRDefault="00F06C67" w:rsidP="00F06C67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OWNER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OPER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16"/>
                                  <w:w w:val="10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845"/>
                            <a:ext cx="14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C67" w:rsidRDefault="00F06C67" w:rsidP="00F06C67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STORE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" o:spid="_x0000_s1042" style="width:102.15pt;height:100.9pt;mso-position-horizontal-relative:char;mso-position-vertical-relative:line" coordsize="2043,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">
                <v:shape id="Freeform 7" o:spid="_x0000_s1043" style="position:absolute;width:2043;height:480;visibility:visible;mso-wrap-style:square;v-text-anchor:top" coordsize="204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" path="m2042,l,,,479r2042,l2042,xe" fillcolor="#98b00d" stroked="f">
                  <v:path arrowok="t" o:connecttype="custom" o:connectlocs="2042,0;0,0;0,479;2042,479;2042,0" o:connectangles="0,0,0,0,0"/>
                </v:shape>
                <v:shape id="Freeform 8" o:spid="_x0000_s1044" style="position:absolute;width:1935;height:351;visibility:visible;mso-wrap-style:square;v-text-anchor:top" coordsize="193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" path="m,350r1934,l1934,,,,,350xe" fillcolor="#3c3c3b" stroked="f">
                  <v:path arrowok="t" o:connecttype="custom" o:connectlocs="0,350;1934,350;1934,0;0,0;0,350" o:connectangles="0,0,0,0,0"/>
                </v:shape>
                <v:shape id="Freeform 9" o:spid="_x0000_s1045" style="position:absolute;top:768;width:1982;height:480;visibility:visible;mso-wrap-style:square;v-text-anchor:top" coordsize="198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" path="m1981,l,,,479r1981,l1981,xe" fillcolor="#98b00d" stroked="f">
                  <v:path arrowok="t" o:connecttype="custom" o:connectlocs="1981,0;0,0;0,479;1981,479;1981,0" o:connectangles="0,0,0,0,0"/>
                </v:shape>
                <v:shape id="Freeform 10" o:spid="_x0000_s1046" style="position:absolute;top:768;width:1847;height:351;visibility:visible;mso-wrap-style:square;v-text-anchor:top" coordsize="184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" path="m,350r1846,l1846,,,,,350xe" fillcolor="#3c3c3b" stroked="f">
                  <v:path arrowok="t" o:connecttype="custom" o:connectlocs="0,350;1846,350;1846,0;0,0;0,350" o:connectangles="0,0,0,0,0"/>
                </v:shape>
                <v:shape id="Freeform 11" o:spid="_x0000_s1047" style="position:absolute;left:757;top:488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Freeform 12" o:spid="_x0000_s1048" style="position:absolute;left:103;top:1537;width:1352;height:480;visibility:visible;mso-wrap-style:square;v-text-anchor:top" coordsize="13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" path="m1351,l,,,479r1351,l1351,xe" fillcolor="#98b00d" stroked="f">
                  <v:path arrowok="t" o:connecttype="custom" o:connectlocs="1351,0;0,0;0,479;1351,479;1351,0" o:connectangles="0,0,0,0,0"/>
                </v:shape>
                <v:shape id="Freeform 13" o:spid="_x0000_s1049" style="position:absolute;left:103;top:1537;width:1187;height:351;visibility:visible;mso-wrap-style:square;v-text-anchor:top" coordsize="1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" path="m,350r1186,l1186,,,,,350xe" fillcolor="#3c3c3b" stroked="f">
                  <v:path arrowok="t" o:connecttype="custom" o:connectlocs="0,350;1186,350;1186,0;0,0;0,350" o:connectangles="0,0,0,0,0"/>
                </v:shape>
                <v:shape id="Freeform 14" o:spid="_x0000_s1050" style="position:absolute;left:757;top:1257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Text Box 15" o:spid="_x0000_s1051" type="#_x0000_t202" style="position:absolute;left:155;top:107;width:1583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F06C67" w:rsidRDefault="00F06C67" w:rsidP="00F06C67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OWNER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OPER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16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TOR</w:t>
                        </w:r>
                      </w:p>
                    </w:txbxContent>
                  </v:textbox>
                </v:shape>
                <v:shape id="Text Box 16" o:spid="_x0000_s1052" type="#_x0000_t202" style="position:absolute;left:155;top:845;width:145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F06C67" w:rsidRDefault="00F06C67" w:rsidP="00F06C67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STORE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MANAGER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venir Black" w:hAnsi="Avenir Black" w:cs="Avenir Black"/>
          <w:position w:val="21"/>
          <w:sz w:val="20"/>
          <w:szCs w:val="20"/>
        </w:rPr>
        <w:t xml:space="preserve"> </w:t>
      </w:r>
      <w:r>
        <w:rPr>
          <w:rFonts w:ascii="Avenir Black" w:hAnsi="Avenir Black" w:cs="Avenir Black"/>
          <w:position w:val="21"/>
          <w:sz w:val="20"/>
          <w:szCs w:val="20"/>
        </w:rPr>
        <w:tab/>
      </w:r>
      <w:r>
        <w:rPr>
          <w:rFonts w:ascii="Avenir Black" w:hAnsi="Avenir Black" w:cs="Avenir Black"/>
          <w:noProof/>
          <w:position w:val="21"/>
          <w:sz w:val="20"/>
          <w:szCs w:val="20"/>
        </w:rPr>
        <mc:AlternateContent>
          <mc:Choice Requires="wpg">
            <w:drawing>
              <wp:inline distT="0" distB="0" distL="0" distR="0">
                <wp:extent cx="858520" cy="482600"/>
                <wp:effectExtent l="0" t="3175" r="635" b="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482600"/>
                          <a:chOff x="0" y="0"/>
                          <a:chExt cx="1352" cy="760"/>
                        </a:xfrm>
                      </wpg:grpSpPr>
                      <wps:wsp>
                        <wps:cNvPr id="168" name="Freeform 3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1352" cy="48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h 480"/>
                              <a:gd name="T2" fmla="*/ 0 w 1352"/>
                              <a:gd name="T3" fmla="*/ 0 h 480"/>
                              <a:gd name="T4" fmla="*/ 0 w 1352"/>
                              <a:gd name="T5" fmla="*/ 479 h 480"/>
                              <a:gd name="T6" fmla="*/ 1351 w 1352"/>
                              <a:gd name="T7" fmla="*/ 479 h 480"/>
                              <a:gd name="T8" fmla="*/ 1351 w 135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2" h="48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351" y="479"/>
                                </a:lnTo>
                                <a:lnTo>
                                  <a:pt x="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1187" cy="35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50 h 351"/>
                              <a:gd name="T2" fmla="*/ 1186 w 1187"/>
                              <a:gd name="T3" fmla="*/ 350 h 351"/>
                              <a:gd name="T4" fmla="*/ 1186 w 1187"/>
                              <a:gd name="T5" fmla="*/ 0 h 351"/>
                              <a:gd name="T6" fmla="*/ 0 w 1187"/>
                              <a:gd name="T7" fmla="*/ 0 h 351"/>
                              <a:gd name="T8" fmla="*/ 0 w 118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51">
                                <a:moveTo>
                                  <a:pt x="0" y="350"/>
                                </a:moveTo>
                                <a:lnTo>
                                  <a:pt x="1186" y="35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"/>
                        <wps:cNvSpPr>
                          <a:spLocks/>
                        </wps:cNvSpPr>
                        <wps:spPr bwMode="auto">
                          <a:xfrm>
                            <a:off x="443" y="0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4255D" id="Group 167" o:spid="_x0000_s1026" style="width:67.6pt;height:38pt;mso-position-horizontal-relative:char;mso-position-vertical-relative:line" coordsize="135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">
                <v:shape id="Freeform 3" o:spid="_x0000_s1027" style="position:absolute;top:279;width:1352;height:480;visibility:visible;mso-wrap-style:square;v-text-anchor:top" coordsize="13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" path="m1351,l,,,479r1351,l1351,xe" fillcolor="#98b00d" stroked="f">
                  <v:path arrowok="t" o:connecttype="custom" o:connectlocs="1351,0;0,0;0,479;1351,479;1351,0" o:connectangles="0,0,0,0,0"/>
                </v:shape>
                <v:shape id="Freeform 4" o:spid="_x0000_s1028" style="position:absolute;top:279;width:1187;height:351;visibility:visible;mso-wrap-style:square;v-text-anchor:top" coordsize="1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" path="m,350r1186,l1186,,,,,350xe" fillcolor="#3c3c3b" stroked="f">
                  <v:path arrowok="t" o:connecttype="custom" o:connectlocs="0,350;1186,350;1186,0;0,0;0,350" o:connectangles="0,0,0,0,0"/>
                </v:shape>
                <v:shape id="Freeform 5" o:spid="_x0000_s1029" style="position:absolute;left:443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" path="m465,l,,,207r232,63l465,207,465,xe" fillcolor="#e52713" stroked="f">
                  <v:path arrowok="t" o:connecttype="custom" o:connectlocs="465,0;0,0;0,207;232,270;465,207;465,0" o:connectangles="0,0,0,0,0,0"/>
                </v:shape>
                <w10:anchorlock/>
              </v:group>
            </w:pict>
          </mc:Fallback>
        </mc:AlternateContent>
      </w:r>
    </w:p>
    <w:p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:rsidR="00410D9C" w:rsidRDefault="00566063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9525" t="9525" r="4445" b="127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5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">
                <v:shape id="Freeform 89" o:spid="_x0000_s105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5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5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5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5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5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2EDC" w:rsidRDefault="00542EDC" w:rsidP="00102A2D">
      <w:pPr>
        <w:pStyle w:val="Heading1"/>
        <w:kinsoku w:val="0"/>
        <w:overflowPunct w:val="0"/>
        <w:spacing w:line="243" w:lineRule="exact"/>
        <w:rPr>
          <w:color w:val="1D1D1B"/>
        </w:rPr>
        <w:sectPr w:rsidR="00542EDC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:rsidR="00410D9C" w:rsidRDefault="000F0907" w:rsidP="00102A2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lastRenderedPageBreak/>
        <w:t>INTERNAL</w:t>
      </w:r>
    </w:p>
    <w:p w:rsidR="000F0907" w:rsidRPr="000812AB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:rsidR="000812AB" w:rsidRPr="000812AB" w:rsidRDefault="000812AB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:rsidR="000812AB" w:rsidRPr="000F0907" w:rsidRDefault="000812AB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HR/Training Manager</w:t>
      </w:r>
    </w:p>
    <w:p w:rsidR="000F0907" w:rsidRPr="000812AB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:rsidR="000812AB" w:rsidRPr="000F0907" w:rsidRDefault="000812AB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 xml:space="preserve">Other Department </w:t>
      </w:r>
      <w:r>
        <w:rPr>
          <w:rFonts w:ascii="Avenir" w:hAnsi="Avenir" w:cs="Avenir"/>
          <w:color w:val="1D1D1B"/>
          <w:sz w:val="18"/>
          <w:szCs w:val="18"/>
        </w:rPr>
        <w:br/>
        <w:t>Managers and Duty Managers</w:t>
      </w:r>
    </w:p>
    <w:p w:rsidR="000F0907" w:rsidRPr="000F0907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:rsidR="000F0907" w:rsidRPr="00E074FB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lastRenderedPageBreak/>
        <w:t>EXTERNAL</w:t>
      </w:r>
    </w:p>
    <w:p w:rsidR="000812AB" w:rsidRDefault="000812AB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Suppliers/Reps</w:t>
      </w:r>
    </w:p>
    <w:p w:rsidR="000812AB" w:rsidRDefault="000812AB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Demonstrators/Merchandisers</w:t>
      </w:r>
    </w:p>
    <w:p w:rsidR="00410D9C" w:rsidRPr="00E82FC0" w:rsidRDefault="000F0907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:rsidR="00542EDC" w:rsidRPr="00542EDC" w:rsidRDefault="00542EDC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  <w:sectPr w:rsidR="00542EDC" w:rsidRPr="00542EDC" w:rsidSect="00542EDC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56606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9525" t="9525" r="4445" b="127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s106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">
                <v:shape id="Freeform 100" o:spid="_x0000_s106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6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6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6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6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6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:rsidTr="00542EDC">
        <w:trPr>
          <w:trHeight w:hRule="exact" w:val="666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Fulfil the tasks of a Checkout Supervisor, including (but not limited to):</w:t>
            </w:r>
          </w:p>
          <w:p w:rsid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Keep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on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top of customer flow and 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appropriate numbers of checkouts are open at all times. 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Train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new checkout operators as required.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 the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security of the checkout area at all times.</w:t>
            </w:r>
          </w:p>
          <w:p w:rsid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Handling c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ustomer enquiries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and 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plaints appropriately and 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effective interactions with customers at all times.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 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speedy resolution of price enquiry and other queries through effective liai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son with all departments.  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appropriate escal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ation of price scanning errors and r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eturn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customer complaint forms to the appropriate department. 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impulse bars and fridges and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stock is correctly ticketed and priced. Also 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stationery / bag levels to ensure sufficient levels are maintained. 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 the checkout a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rea is kept c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lean and tidy and all trolleys, 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baskets and credits are cleared away regularly to avoid clutter or potential hazards being created. </w:t>
            </w:r>
          </w:p>
          <w:p w:rsidR="00E074FB" w:rsidRDefault="00E074F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with the management of the customer service desk.</w:t>
            </w:r>
          </w:p>
          <w:p w:rsidR="00E074FB" w:rsidRPr="000812AB" w:rsidRDefault="00E074F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Assisting in other areas of the store as required. </w:t>
            </w:r>
          </w:p>
          <w:p w:rsid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Assist in </w:t>
            </w:r>
            <w:proofErr w:type="spellStart"/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minimi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sing</w:t>
            </w:r>
            <w:proofErr w:type="spellEnd"/>
            <w:r w:rsidR="00E074F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tore 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costs including: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:rsid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Manage credits / returns in a timely and tidy fashion to minimize waste and reduce loss. </w:t>
            </w:r>
          </w:p>
          <w:p w:rsid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Reinforce and appropriately implement the businesses returns policy in all appropriate transactions.  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security of the front end to ensure all product that leaves the store is paid for.</w:t>
            </w:r>
          </w:p>
          <w:p w:rsidR="000812AB" w:rsidRP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all appropriate signage is displayed correctly and that all promotional material is changed over as required.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Ensure operational delivery standards such as items per bag and customers in a queue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are met or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exceeded</w:t>
            </w:r>
          </w:p>
          <w:p w:rsidR="000812AB" w:rsidRPr="000812AB" w:rsidRDefault="00E074F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Ensure the</w:t>
            </w:r>
            <w:r w:rsidR="000812AB"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Foodstuffs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New World</w:t>
            </w:r>
            <w:r w:rsidR="000812AB"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returns policy is adhered to at all times.</w:t>
            </w:r>
          </w:p>
          <w:p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Enhance the reputation of the business by promoting and encouraging ‘best practice’ levels of customer service.</w:t>
            </w:r>
          </w:p>
          <w:p w:rsidR="000812AB" w:rsidRPr="000812AB" w:rsidRDefault="000812AB" w:rsidP="000812AB">
            <w:pPr>
              <w:widowControl/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Lines="48" w:before="11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30483E" w:rsidTr="0030483E">
        <w:trPr>
          <w:trHeight w:hRule="exact" w:val="61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0483E" w:rsidRPr="0030483E" w:rsidRDefault="0030483E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30483E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FINANCIAL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30483E" w:rsidRPr="000812AB" w:rsidRDefault="0030483E" w:rsidP="00542EDC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 w:rsidRPr="0030483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managing the front of store / checkouts component of assigned activities, promotions and initiatives within plan, budget and resource deployment delegations.</w:t>
            </w:r>
          </w:p>
        </w:tc>
      </w:tr>
      <w:tr w:rsidR="000812AB" w:rsidTr="0030483E">
        <w:trPr>
          <w:trHeight w:hRule="exact" w:val="273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812AB" w:rsidRPr="00E074FB" w:rsidRDefault="00E074FB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E074FB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STAFF MANAGEMENT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E074FB" w:rsidRPr="00E074FB" w:rsidRDefault="00E074FB" w:rsidP="00542EDC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effectively m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anaging the team in the department:</w:t>
            </w:r>
          </w:p>
          <w:p w:rsidR="00E074FB" w:rsidRPr="000812A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Train the team members as required.</w:t>
            </w:r>
          </w:p>
          <w:p w:rsidR="00E074FB" w:rsidRPr="00E074F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Guide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identified department members through identified training to achieve desired standards of performance.</w:t>
            </w:r>
          </w:p>
          <w:p w:rsidR="00E074FB" w:rsidRPr="000812A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Support the employees in the department involved in specific </w:t>
            </w:r>
            <w:proofErr w:type="spellStart"/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programmes</w:t>
            </w:r>
            <w:proofErr w:type="spellEnd"/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/ courses e.g. Management Development. </w:t>
            </w:r>
          </w:p>
          <w:p w:rsidR="00E074F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Roster and ensure tasks are allocated appropriately to part time staff / after school students.</w:t>
            </w:r>
          </w:p>
          <w:p w:rsidR="000812AB" w:rsidRPr="00E074F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Assist in managing the department staff effectively through adherence to appropriate in-store policies and procedures and by setting a personal example of expected store behaviours. </w:t>
            </w:r>
          </w:p>
        </w:tc>
      </w:tr>
      <w:tr w:rsidR="00410D9C" w:rsidTr="00352590">
        <w:trPr>
          <w:trHeight w:hRule="exact" w:val="64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410D9C" w:rsidRPr="00352590" w:rsidRDefault="000F0907" w:rsidP="00542ED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D9C" w:rsidTr="00542EDC">
        <w:trPr>
          <w:trHeight w:hRule="exact" w:val="10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410D9C" w:rsidRPr="000F0907" w:rsidRDefault="000F0907" w:rsidP="00542EDC">
            <w:pPr>
              <w:pStyle w:val="TableParagraph"/>
              <w:numPr>
                <w:ilvl w:val="0"/>
                <w:numId w:val="12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:rsidR="00410D9C" w:rsidRPr="0030483E" w:rsidRDefault="000F0907" w:rsidP="00542EDC">
            <w:pPr>
              <w:pStyle w:val="TableParagraph"/>
              <w:numPr>
                <w:ilvl w:val="0"/>
                <w:numId w:val="12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  <w:p w:rsidR="0030483E" w:rsidRPr="00542EDC" w:rsidRDefault="0030483E" w:rsidP="00542EDC">
            <w:pPr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Effectively acts to resolve issues to satisfaction of clients and business through agreed company values.</w:t>
            </w:r>
          </w:p>
        </w:tc>
      </w:tr>
    </w:tbl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56606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9525" t="9525" r="4445" b="127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s106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">
                <v:shape id="Freeform 107" o:spid="_x0000_s106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6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7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7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7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7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:rsidTr="00542EDC">
        <w:trPr>
          <w:trHeight w:hRule="exact" w:val="208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(staff, suppliers, peers </w:t>
            </w:r>
            <w:proofErr w:type="spell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etc</w:t>
            </w:r>
            <w:proofErr w:type="spellEnd"/>
            <w:r>
              <w:rPr>
                <w:rFonts w:ascii="Avenir" w:hAnsi="Avenir" w:cs="Avenir"/>
                <w:color w:val="1D1D1B"/>
                <w:sz w:val="18"/>
                <w:szCs w:val="18"/>
              </w:rPr>
              <w:t>)</w:t>
            </w:r>
          </w:p>
        </w:tc>
      </w:tr>
      <w:tr w:rsidR="00410D9C" w:rsidTr="00542EDC">
        <w:trPr>
          <w:trHeight w:hRule="exact" w:val="2276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:rsidTr="00542EDC">
        <w:trPr>
          <w:trHeight w:hRule="exact" w:val="21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00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56606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9525" t="9525" r="4445" b="127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107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">
                <v:shape id="Freeform 114" o:spid="_x0000_s107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7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7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7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7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8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0D9C" w:rsidRDefault="00410D9C">
      <w:pPr>
        <w:pStyle w:val="BodyText"/>
        <w:kinsoku w:val="0"/>
        <w:overflowPunct w:val="0"/>
        <w:spacing w:before="8"/>
        <w:ind w:left="0" w:firstLine="0"/>
        <w:rPr>
          <w:sz w:val="9"/>
          <w:szCs w:val="9"/>
        </w:rPr>
      </w:pP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:rsidTr="00615F9A">
        <w:trPr>
          <w:trHeight w:hRule="exact" w:val="852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B93C4A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93C4A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0483E" w:rsidRPr="00615F9A" w:rsidRDefault="00615F9A" w:rsidP="00615F9A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8" w:hanging="726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FMCG, food retail or fresh food experience</w:t>
            </w:r>
          </w:p>
          <w:p w:rsidR="00615F9A" w:rsidRPr="00615F9A" w:rsidRDefault="00615F9A" w:rsidP="00615F9A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 or customer service experience</w:t>
            </w:r>
          </w:p>
          <w:p w:rsidR="000F0907" w:rsidRDefault="000F0907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ind w:hanging="724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:rsidTr="00615F9A">
        <w:trPr>
          <w:trHeight w:hRule="exact" w:val="127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B93C4A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93C4A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F94F09" w:rsidRDefault="00F94F09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:rsidR="00F94F09" w:rsidRPr="00F94F09" w:rsidRDefault="00F94F09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Basic maths skills</w:t>
            </w:r>
          </w:p>
          <w:p w:rsidR="000F0907" w:rsidRPr="0030483E" w:rsidRDefault="00352590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352590"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:rsidR="0030483E" w:rsidRPr="00352590" w:rsidRDefault="0030483E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Computer literate</w:t>
            </w:r>
          </w:p>
          <w:p w:rsidR="0030483E" w:rsidRPr="00352590" w:rsidRDefault="0030483E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Supervisory experience</w:t>
            </w:r>
          </w:p>
        </w:tc>
      </w:tr>
    </w:tbl>
    <w:p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56606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9525" t="9525" r="4445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8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">
                <v:shape id="Freeform 121" o:spid="_x0000_s108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8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8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8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8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8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410D9C" w:rsidRDefault="00566063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3390" cy="12700"/>
                <wp:effectExtent l="9525" t="9525" r="635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19BE0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5525" cy="12700"/>
                <wp:effectExtent l="9525" t="9525" r="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93DD3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542EDC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5C61B6C"/>
    <w:multiLevelType w:val="multilevel"/>
    <w:tmpl w:val="88D601F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1" w15:restartNumberingAfterBreak="0">
    <w:nsid w:val="176657A3"/>
    <w:multiLevelType w:val="hybridMultilevel"/>
    <w:tmpl w:val="5D82D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2977"/>
    <w:multiLevelType w:val="hybridMultilevel"/>
    <w:tmpl w:val="0362FE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25AF"/>
    <w:multiLevelType w:val="hybridMultilevel"/>
    <w:tmpl w:val="A288C8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97672"/>
    <w:multiLevelType w:val="multilevel"/>
    <w:tmpl w:val="7354C64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5" w15:restartNumberingAfterBreak="0">
    <w:nsid w:val="41A3586E"/>
    <w:multiLevelType w:val="hybridMultilevel"/>
    <w:tmpl w:val="990CC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87D4C"/>
    <w:multiLevelType w:val="multilevel"/>
    <w:tmpl w:val="2938A45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ACC1EAA"/>
    <w:multiLevelType w:val="multilevel"/>
    <w:tmpl w:val="51FCA58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0" w15:restartNumberingAfterBreak="0">
    <w:nsid w:val="5CCE1AB5"/>
    <w:multiLevelType w:val="hybridMultilevel"/>
    <w:tmpl w:val="8106249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F5232C"/>
    <w:multiLevelType w:val="multilevel"/>
    <w:tmpl w:val="1A208916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22" w15:restartNumberingAfterBreak="0">
    <w:nsid w:val="68EF66D8"/>
    <w:multiLevelType w:val="multilevel"/>
    <w:tmpl w:val="51FCA58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3" w15:restartNumberingAfterBreak="0">
    <w:nsid w:val="6CC631CD"/>
    <w:multiLevelType w:val="multilevel"/>
    <w:tmpl w:val="9ECC65C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4" w15:restartNumberingAfterBreak="0">
    <w:nsid w:val="73B243A4"/>
    <w:multiLevelType w:val="multilevel"/>
    <w:tmpl w:val="4EBA988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5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C5C8C"/>
    <w:multiLevelType w:val="multilevel"/>
    <w:tmpl w:val="83CE002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20"/>
  </w:num>
  <w:num w:numId="14">
    <w:abstractNumId w:val="25"/>
  </w:num>
  <w:num w:numId="15">
    <w:abstractNumId w:val="16"/>
  </w:num>
  <w:num w:numId="16">
    <w:abstractNumId w:val="17"/>
  </w:num>
  <w:num w:numId="17">
    <w:abstractNumId w:val="15"/>
  </w:num>
  <w:num w:numId="18">
    <w:abstractNumId w:val="13"/>
  </w:num>
  <w:num w:numId="19">
    <w:abstractNumId w:val="12"/>
  </w:num>
  <w:num w:numId="20">
    <w:abstractNumId w:val="10"/>
  </w:num>
  <w:num w:numId="21">
    <w:abstractNumId w:val="27"/>
  </w:num>
  <w:num w:numId="22">
    <w:abstractNumId w:val="14"/>
  </w:num>
  <w:num w:numId="23">
    <w:abstractNumId w:val="18"/>
  </w:num>
  <w:num w:numId="24">
    <w:abstractNumId w:val="21"/>
  </w:num>
  <w:num w:numId="25">
    <w:abstractNumId w:val="24"/>
  </w:num>
  <w:num w:numId="26">
    <w:abstractNumId w:val="23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8"/>
    <w:rsid w:val="000812AB"/>
    <w:rsid w:val="000E454C"/>
    <w:rsid w:val="000F0907"/>
    <w:rsid w:val="00102A2D"/>
    <w:rsid w:val="001C4AD8"/>
    <w:rsid w:val="002A41EF"/>
    <w:rsid w:val="0030483E"/>
    <w:rsid w:val="00352590"/>
    <w:rsid w:val="00410D9C"/>
    <w:rsid w:val="00542EDC"/>
    <w:rsid w:val="00566063"/>
    <w:rsid w:val="005B2752"/>
    <w:rsid w:val="00610BCB"/>
    <w:rsid w:val="00615F9A"/>
    <w:rsid w:val="00B93C4A"/>
    <w:rsid w:val="00E074FB"/>
    <w:rsid w:val="00E82FC0"/>
    <w:rsid w:val="00F06C67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50B522-0C8B-4E67-8388-AA86BCA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06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Nichol</dc:creator>
  <cp:lastModifiedBy>Deborah Eggers</cp:lastModifiedBy>
  <cp:revision>4</cp:revision>
  <cp:lastPrinted>2016-05-31T01:54:00Z</cp:lastPrinted>
  <dcterms:created xsi:type="dcterms:W3CDTF">2016-05-31T01:47:00Z</dcterms:created>
  <dcterms:modified xsi:type="dcterms:W3CDTF">2018-11-12T00:00:00Z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</Properties>
</file>