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67B9" w14:textId="73602262" w:rsidR="00401ADC" w:rsidRDefault="00F170F4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2CD6836" wp14:editId="4B1157BF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7078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42CD6837" wp14:editId="5F9D19A0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60E7B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2CD6838" wp14:editId="350A996E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72B4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2CD6839" wp14:editId="70BE3135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F067B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42CD67BA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6857"/>
      </w:tblGrid>
      <w:tr w:rsidR="00401ADC" w14:paraId="42CD67BD" w14:textId="77777777" w:rsidTr="00306F93">
        <w:trPr>
          <w:trHeight w:hRule="exact" w:val="409"/>
        </w:trPr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2CD67BB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857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CD67BC" w14:textId="64E2DC2C" w:rsidR="00401ADC" w:rsidRDefault="000F0907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Baker</w:t>
            </w:r>
            <w:r w:rsidR="00F6374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y Assistant</w:t>
            </w:r>
            <w:r w:rsidR="00641C4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</w:t>
            </w:r>
          </w:p>
        </w:tc>
      </w:tr>
      <w:tr w:rsidR="00401ADC" w14:paraId="42CD67C0" w14:textId="77777777" w:rsidTr="00306F93">
        <w:trPr>
          <w:trHeight w:hRule="exact" w:val="409"/>
        </w:trPr>
        <w:tc>
          <w:tcPr>
            <w:tcW w:w="2866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2CD67BE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85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CD67BF" w14:textId="1322884C" w:rsidR="00401ADC" w:rsidRPr="00306F93" w:rsidRDefault="00F675BF">
            <w:pPr>
              <w:rPr>
                <w:rFonts w:ascii="Berlin Sans FB Demi" w:hAnsi="Berlin Sans FB Demi" w:cs="Aharoni"/>
              </w:rPr>
            </w:pPr>
            <w:r>
              <w:t xml:space="preserve"> </w:t>
            </w:r>
            <w:r w:rsidRPr="00306F93">
              <w:rPr>
                <w:rFonts w:ascii="Berlin Sans FB Demi" w:hAnsi="Berlin Sans FB Demi" w:cs="Aharoni"/>
              </w:rPr>
              <w:t>Kaikohe New World</w:t>
            </w:r>
          </w:p>
        </w:tc>
      </w:tr>
      <w:tr w:rsidR="00401ADC" w14:paraId="42CD67C3" w14:textId="77777777" w:rsidTr="00306F93">
        <w:trPr>
          <w:trHeight w:hRule="exact" w:val="409"/>
        </w:trPr>
        <w:tc>
          <w:tcPr>
            <w:tcW w:w="2866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2CD67C1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85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CD67C2" w14:textId="1B773E00" w:rsidR="00401ADC" w:rsidRDefault="00641C42" w:rsidP="00536099">
            <w:r>
              <w:t xml:space="preserve"> </w:t>
            </w:r>
          </w:p>
        </w:tc>
      </w:tr>
      <w:tr w:rsidR="00401ADC" w14:paraId="42CD67C6" w14:textId="77777777" w:rsidTr="00306F93">
        <w:trPr>
          <w:trHeight w:hRule="exact" w:val="409"/>
        </w:trPr>
        <w:tc>
          <w:tcPr>
            <w:tcW w:w="2866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2CD67C4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85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CD67C5" w14:textId="00D4202C" w:rsidR="00401ADC" w:rsidRDefault="00641C42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Bakery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Manager</w:t>
            </w:r>
          </w:p>
        </w:tc>
      </w:tr>
      <w:tr w:rsidR="00401ADC" w14:paraId="42CD67CA" w14:textId="77777777" w:rsidTr="00306F93">
        <w:trPr>
          <w:trHeight w:hRule="exact" w:val="945"/>
        </w:trPr>
        <w:tc>
          <w:tcPr>
            <w:tcW w:w="2866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2CD67C7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85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CD67C8" w14:textId="77777777" w:rsidR="00F63745" w:rsidRPr="00F63745" w:rsidRDefault="00F63745" w:rsidP="00F63745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F63745">
              <w:rPr>
                <w:rFonts w:ascii="Avenir" w:hAnsi="Avenir"/>
                <w:sz w:val="18"/>
                <w:szCs w:val="18"/>
                <w:lang w:val="en-GB"/>
              </w:rPr>
              <w:t xml:space="preserve">The primary role of the Bakery Assistant is to pack, present and merchandise to ensure that a maximum range and </w:t>
            </w:r>
            <w:proofErr w:type="gramStart"/>
            <w:r w:rsidRPr="00F63745">
              <w:rPr>
                <w:rFonts w:ascii="Avenir" w:hAnsi="Avenir"/>
                <w:sz w:val="18"/>
                <w:szCs w:val="18"/>
                <w:lang w:val="en-GB"/>
              </w:rPr>
              <w:t>sufficient quantity of</w:t>
            </w:r>
            <w:proofErr w:type="gramEnd"/>
            <w:r w:rsidRPr="00F63745">
              <w:rPr>
                <w:rFonts w:ascii="Avenir" w:hAnsi="Avenir"/>
                <w:sz w:val="18"/>
                <w:szCs w:val="18"/>
                <w:lang w:val="en-GB"/>
              </w:rPr>
              <w:t xml:space="preserve"> product </w:t>
            </w:r>
            <w:proofErr w:type="gramStart"/>
            <w:r w:rsidRPr="00F63745">
              <w:rPr>
                <w:rFonts w:ascii="Avenir" w:hAnsi="Avenir"/>
                <w:sz w:val="18"/>
                <w:szCs w:val="18"/>
                <w:lang w:val="en-GB"/>
              </w:rPr>
              <w:t>is available for sale at the correct price at all times</w:t>
            </w:r>
            <w:proofErr w:type="gramEnd"/>
            <w:r w:rsidRPr="00F63745">
              <w:rPr>
                <w:rFonts w:ascii="Avenir" w:hAnsi="Avenir"/>
                <w:sz w:val="18"/>
                <w:szCs w:val="18"/>
                <w:lang w:val="en-GB"/>
              </w:rPr>
              <w:t>, as well as keeping the department clean, attractively presented, and assist the department to meet its legislative requirements.</w:t>
            </w:r>
          </w:p>
          <w:p w14:paraId="42CD67C9" w14:textId="77777777" w:rsidR="00401ADC" w:rsidRPr="000F0907" w:rsidRDefault="00401ADC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01ADC" w14:paraId="42CD67CD" w14:textId="77777777" w:rsidTr="00CA0B8A">
        <w:trPr>
          <w:trHeight w:hRule="exact" w:val="609"/>
        </w:trPr>
        <w:tc>
          <w:tcPr>
            <w:tcW w:w="2866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2CD67CB" w14:textId="77777777" w:rsidR="00401AD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85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CD67CC" w14:textId="648120B2" w:rsidR="00401ADC" w:rsidRDefault="0063607C">
            <w:r>
              <w:t xml:space="preserve"> </w:t>
            </w:r>
          </w:p>
        </w:tc>
      </w:tr>
      <w:tr w:rsidR="00401ADC" w14:paraId="42CD67D0" w14:textId="77777777" w:rsidTr="00306F93">
        <w:trPr>
          <w:trHeight w:hRule="exact" w:val="682"/>
        </w:trPr>
        <w:tc>
          <w:tcPr>
            <w:tcW w:w="2866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42CD67CE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857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42CD67CF" w14:textId="6EFC5799" w:rsidR="00401ADC" w:rsidRDefault="00641C42">
            <w:r>
              <w:t xml:space="preserve"> </w:t>
            </w:r>
            <w:r w:rsidR="00CA0B8A">
              <w:t xml:space="preserve">In it together, Thinking Customer, Being </w:t>
            </w:r>
            <w:proofErr w:type="spellStart"/>
            <w:r w:rsidR="00CA0B8A">
              <w:t>Couragous</w:t>
            </w:r>
            <w:proofErr w:type="spellEnd"/>
            <w:r w:rsidR="00CA0B8A">
              <w:t xml:space="preserve"> and Playing above the line.</w:t>
            </w:r>
          </w:p>
        </w:tc>
      </w:tr>
    </w:tbl>
    <w:p w14:paraId="42CD67D1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42CD67D2" w14:textId="417AD4B5" w:rsidR="00401ADC" w:rsidRDefault="00F170F4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2CD683B" wp14:editId="1C0D336E">
                <wp:extent cx="6148705" cy="236855"/>
                <wp:effectExtent l="9525" t="9525" r="4445" b="127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684D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683B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CD684D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CD67D3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42CD67D4" w14:textId="502C4FF5" w:rsidR="00401ADC" w:rsidRDefault="00F170F4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42CD683D" wp14:editId="18A284F6">
            <wp:extent cx="4895850" cy="1647825"/>
            <wp:effectExtent l="0" t="38100" r="19050" b="66675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2CD67D5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42CD67D6" w14:textId="2B719913" w:rsidR="00401ADC" w:rsidRDefault="00F170F4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2CD683F" wp14:editId="467C5910">
                <wp:extent cx="6148705" cy="236855"/>
                <wp:effectExtent l="9525" t="9525" r="4445" b="127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6852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683F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2CD6852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CD67D7" w14:textId="77777777" w:rsidR="006053BE" w:rsidRDefault="006053BE" w:rsidP="00AA2406">
      <w:pPr>
        <w:pStyle w:val="Heading1"/>
        <w:kinsoku w:val="0"/>
        <w:overflowPunct w:val="0"/>
        <w:spacing w:line="243" w:lineRule="exact"/>
        <w:rPr>
          <w:color w:val="1D1D1B"/>
        </w:rPr>
        <w:sectPr w:rsidR="006053BE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42CD67D8" w14:textId="77777777" w:rsidR="00401ADC" w:rsidRDefault="000F0907" w:rsidP="00AA2406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42CD67D9" w14:textId="77777777" w:rsidR="000F0907" w:rsidRPr="000F0907" w:rsidRDefault="000F0907" w:rsidP="006053BE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42CD67DA" w14:textId="77777777" w:rsidR="000F0907" w:rsidRPr="000F0907" w:rsidRDefault="000F0907" w:rsidP="006053BE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42CD67DB" w14:textId="77777777" w:rsidR="000F0907" w:rsidRPr="000F0907" w:rsidRDefault="000F0907" w:rsidP="006053BE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42CD67DC" w14:textId="77777777" w:rsidR="000F0907" w:rsidRPr="000F0907" w:rsidRDefault="000F0907" w:rsidP="006053BE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42CD67DD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42CD67DE" w14:textId="77777777" w:rsidR="000F0907" w:rsidRPr="000F0907" w:rsidRDefault="000F0907" w:rsidP="006053BE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42CD67DF" w14:textId="77777777" w:rsidR="00401ADC" w:rsidRDefault="000F0907" w:rsidP="006053BE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42CD67E0" w14:textId="77777777" w:rsidR="006053BE" w:rsidRPr="006053BE" w:rsidRDefault="006053BE" w:rsidP="006053BE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  <w:sectPr w:rsidR="006053BE" w:rsidRPr="006053BE" w:rsidSect="006053BE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42CD67E1" w14:textId="77777777" w:rsidR="006053BE" w:rsidRDefault="006053BE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2CD67E2" w14:textId="5B72FEAA" w:rsidR="00401ADC" w:rsidRDefault="00F170F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2CD6841" wp14:editId="00912632">
                <wp:extent cx="6148705" cy="236855"/>
                <wp:effectExtent l="9525" t="9525" r="4445" b="127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6853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6841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2CD6853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14:paraId="42CD67F6" w14:textId="77777777" w:rsidTr="00AA2406">
        <w:trPr>
          <w:trHeight w:hRule="exact" w:val="500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2CD67E3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2CD67E4" w14:textId="77777777" w:rsidR="000F0907" w:rsidRPr="00F63745" w:rsidRDefault="000F0907" w:rsidP="00AA2406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hanging="357"/>
              <w:rPr>
                <w:rFonts w:ascii="Avenir" w:hAnsi="Avenir"/>
                <w:sz w:val="18"/>
                <w:szCs w:val="18"/>
              </w:rPr>
            </w:pP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Complete the tasks of a Baker</w:t>
            </w:r>
            <w:r w:rsidR="00F63745">
              <w:rPr>
                <w:rFonts w:ascii="Avenir" w:hAnsi="Avenir"/>
                <w:sz w:val="18"/>
                <w:szCs w:val="18"/>
                <w:lang w:val="en-US"/>
              </w:rPr>
              <w:t>y Assistant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 w:rsidR="00F63745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42CD67E5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fresh cream products and finishing off (icing and decorating) cake products</w:t>
            </w:r>
          </w:p>
          <w:p w14:paraId="42CD67E6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Completing temperature checks on both hot and chilled products</w:t>
            </w:r>
          </w:p>
          <w:p w14:paraId="42CD67E7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Mixing and baking cake products and other products (e.g. muffins, scones etc.)</w:t>
            </w:r>
          </w:p>
          <w:p w14:paraId="42CD67E8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Fulfilling cake orders and producing cakes for sale to customers</w:t>
            </w:r>
          </w:p>
          <w:p w14:paraId="42CD67E9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Taking customer orders and serving customers appropriately. Handling all other customer enquiries appropriately. </w:t>
            </w:r>
          </w:p>
          <w:p w14:paraId="42CD67EA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Displaying product so items on special are clearly visible.</w:t>
            </w:r>
          </w:p>
          <w:p w14:paraId="42CD67EB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Ensuring the bakery cases are appropriately stocked and relevant merchandising standards are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maintained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2CD67EC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Packaging and pricing baked breads, rolls, cakes, loaves, biscuits etc.</w:t>
            </w:r>
          </w:p>
          <w:p w14:paraId="42CD67ED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Packing cakes and cutting cakes slices ready for packaging</w:t>
            </w:r>
          </w:p>
          <w:p w14:paraId="42CD67EE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Rotating stock and reducing to clear if required.</w:t>
            </w:r>
          </w:p>
          <w:p w14:paraId="42CD67EF" w14:textId="77777777" w:rsid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Cleaning the prover, ovens and chiller. </w:t>
            </w:r>
          </w:p>
          <w:p w14:paraId="42CD67F0" w14:textId="77777777" w:rsidR="00F63745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tasks that may be required across the store. </w:t>
            </w:r>
          </w:p>
          <w:p w14:paraId="42CD67F1" w14:textId="77777777" w:rsidR="000F0907" w:rsidRPr="00100521" w:rsidRDefault="000F0907" w:rsidP="00AA2406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hanging="357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Enhance the image of the department by implementation of agreed standards of display and presentation of stock.</w:t>
            </w:r>
          </w:p>
          <w:p w14:paraId="42CD67F2" w14:textId="77777777" w:rsidR="000F0907" w:rsidRPr="006109C0" w:rsidRDefault="000F0907" w:rsidP="00AA2406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hanging="357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Effectively resolve all customers related enquiries and complaints unless management approval is required.</w:t>
            </w:r>
          </w:p>
          <w:p w14:paraId="42CD67F3" w14:textId="77777777" w:rsidR="000F0907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Assist in ensuring all deliveries are unloaded in a timely fashion thus avoiding wastage.</w:t>
            </w:r>
          </w:p>
          <w:p w14:paraId="42CD67F4" w14:textId="77777777" w:rsidR="00F63745" w:rsidRDefault="000F0907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on the case and serve customers as required. </w:t>
            </w:r>
          </w:p>
          <w:p w14:paraId="42CD67F5" w14:textId="77777777" w:rsidR="00401ADC" w:rsidRPr="00F63745" w:rsidRDefault="00F63745" w:rsidP="00AA240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wastage is minimised.</w:t>
            </w:r>
          </w:p>
        </w:tc>
      </w:tr>
      <w:tr w:rsidR="00401ADC" w14:paraId="42CD67FB" w14:textId="77777777" w:rsidTr="00AA2406">
        <w:trPr>
          <w:trHeight w:hRule="exact" w:val="141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2CD67F7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2CD67F8" w14:textId="77777777" w:rsidR="000F0907" w:rsidRDefault="000F0907" w:rsidP="00AA240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CD67F9" w14:textId="77777777" w:rsidR="000F0907" w:rsidRDefault="000F0907" w:rsidP="00AA240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cleaning.</w:t>
            </w:r>
          </w:p>
          <w:p w14:paraId="42CD67FA" w14:textId="77777777" w:rsidR="00401ADC" w:rsidRPr="003C3D19" w:rsidRDefault="00F63745" w:rsidP="00AA240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in e</w:t>
            </w:r>
            <w:r w:rsidRPr="00045E23">
              <w:rPr>
                <w:rFonts w:ascii="Arial" w:hAnsi="Arial" w:cs="Arial"/>
                <w:sz w:val="18"/>
                <w:szCs w:val="18"/>
              </w:rPr>
              <w:t>nsur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045E23">
              <w:rPr>
                <w:rFonts w:ascii="Arial" w:hAnsi="Arial" w:cs="Arial"/>
                <w:sz w:val="18"/>
                <w:szCs w:val="18"/>
              </w:rPr>
              <w:t xml:space="preserve"> 100% price integrity in the department.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 th</w:t>
            </w:r>
            <w:r w:rsidR="003C3D19">
              <w:rPr>
                <w:rFonts w:ascii="Arial" w:hAnsi="Arial" w:cs="Arial"/>
                <w:sz w:val="18"/>
                <w:szCs w:val="18"/>
              </w:rPr>
              <w:t xml:space="preserve">e Traceability forms as required. </w:t>
            </w:r>
          </w:p>
        </w:tc>
      </w:tr>
      <w:tr w:rsidR="00401ADC" w14:paraId="42CD67FF" w14:textId="77777777" w:rsidTr="00AA2406">
        <w:trPr>
          <w:trHeight w:hRule="exact" w:val="57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2CD67FC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2CD67FD" w14:textId="77777777" w:rsidR="00401ADC" w:rsidRPr="00AA2406" w:rsidRDefault="000F0907" w:rsidP="00AA240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 w:rsidRPr="00AA2406"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 w:rsidRPr="00AA2406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42CD67FE" w14:textId="77777777" w:rsidR="00401ADC" w:rsidRPr="000F0907" w:rsidRDefault="000F0907" w:rsidP="00AA240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42CD6800" w14:textId="77777777" w:rsidR="006053BE" w:rsidRDefault="006053BE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2CD6801" w14:textId="16A53A65" w:rsidR="00401ADC" w:rsidRDefault="00F170F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2CD6843" wp14:editId="51C53C40">
                <wp:extent cx="6148705" cy="236855"/>
                <wp:effectExtent l="9525" t="9525" r="4445" b="127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6854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6843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2CD6854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01ADC" w14:paraId="42CD680A" w14:textId="77777777" w:rsidTr="00AA2406">
        <w:trPr>
          <w:trHeight w:hRule="exact" w:val="202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2CD6802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2CD6803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42CD6804" w14:textId="77777777" w:rsidR="00401ADC" w:rsidRDefault="000F0907" w:rsidP="00AA2406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2CD6805" w14:textId="77777777" w:rsidR="00401ADC" w:rsidRDefault="000F0907" w:rsidP="00AA2406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42CD6806" w14:textId="77777777" w:rsidR="00401ADC" w:rsidRDefault="000F0907" w:rsidP="00AA2406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Is outgoing and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supportive;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2CD6807" w14:textId="77777777" w:rsidR="00401ADC" w:rsidRDefault="000F0907" w:rsidP="00AA2406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42CD6808" w14:textId="77777777" w:rsidR="00401ADC" w:rsidRDefault="000F0907" w:rsidP="00AA2406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42CD6809" w14:textId="77777777" w:rsidR="00401ADC" w:rsidRDefault="000F0907" w:rsidP="00AA2406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01ADC" w14:paraId="42CD6813" w14:textId="77777777" w:rsidTr="00AA2406">
        <w:trPr>
          <w:trHeight w:hRule="exact" w:val="212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2CD680B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2CD680C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42CD680D" w14:textId="77777777" w:rsidR="00401ADC" w:rsidRDefault="000F0907" w:rsidP="00AA2406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proofErr w:type="gramEnd"/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42CD680E" w14:textId="77777777" w:rsidR="00401ADC" w:rsidRDefault="000F0907" w:rsidP="00AA2406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42CD680F" w14:textId="77777777" w:rsidR="00401ADC" w:rsidRDefault="000F0907" w:rsidP="00AA2406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proofErr w:type="gramEnd"/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42CD6810" w14:textId="77777777" w:rsidR="00401ADC" w:rsidRDefault="000F0907" w:rsidP="00AA2406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42CD6811" w14:textId="77777777" w:rsidR="00401ADC" w:rsidRDefault="000F0907" w:rsidP="00AA2406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42CD6812" w14:textId="77777777" w:rsidR="00401ADC" w:rsidRDefault="000F0907" w:rsidP="00AA2406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proofErr w:type="gramEnd"/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01ADC" w14:paraId="42CD6819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D6814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291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42CD6815" w14:textId="77777777" w:rsidR="00401ADC" w:rsidRDefault="000F0907" w:rsidP="00AA2406">
            <w:pPr>
              <w:pStyle w:val="TableParagraph"/>
              <w:numPr>
                <w:ilvl w:val="0"/>
                <w:numId w:val="17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42CD6816" w14:textId="77777777" w:rsidR="00401ADC" w:rsidRDefault="000F0907" w:rsidP="00AA2406">
            <w:pPr>
              <w:pStyle w:val="TableParagraph"/>
              <w:numPr>
                <w:ilvl w:val="0"/>
                <w:numId w:val="17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42CD6817" w14:textId="77777777" w:rsidR="00401ADC" w:rsidRDefault="000F0907" w:rsidP="00AA2406">
            <w:pPr>
              <w:pStyle w:val="TableParagraph"/>
              <w:numPr>
                <w:ilvl w:val="0"/>
                <w:numId w:val="17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42CD6818" w14:textId="77777777" w:rsidR="00401ADC" w:rsidRDefault="000F0907" w:rsidP="00AA2406">
            <w:pPr>
              <w:pStyle w:val="TableParagraph"/>
              <w:numPr>
                <w:ilvl w:val="0"/>
                <w:numId w:val="17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01ADC" w14:paraId="42CD6822" w14:textId="77777777" w:rsidTr="00AA2406">
        <w:trPr>
          <w:trHeight w:hRule="exact" w:val="2183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2CD681A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2CD681B" w14:textId="77777777" w:rsidR="00401ADC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42CD681C" w14:textId="77777777" w:rsidR="00401ADC" w:rsidRDefault="000F0907" w:rsidP="00AA2406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42CD681D" w14:textId="77777777" w:rsidR="00401ADC" w:rsidRDefault="000F0907" w:rsidP="00AA2406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42CD681E" w14:textId="77777777" w:rsidR="00401ADC" w:rsidRDefault="000F0907" w:rsidP="00AA2406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42CD681F" w14:textId="77777777" w:rsidR="00401ADC" w:rsidRDefault="000F0907" w:rsidP="00AA2406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42CD6820" w14:textId="77777777" w:rsidR="00401ADC" w:rsidRDefault="000F0907" w:rsidP="00AA2406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42CD6821" w14:textId="77777777" w:rsidR="00401ADC" w:rsidRDefault="000F0907" w:rsidP="00AA2406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42CD6823" w14:textId="77777777" w:rsidR="006053BE" w:rsidRDefault="006053BE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2CD6824" w14:textId="025665AB" w:rsidR="00401ADC" w:rsidRPr="006053BE" w:rsidRDefault="00F170F4" w:rsidP="006053BE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2CD6845" wp14:editId="7FA89B2F">
                <wp:extent cx="6148705" cy="236855"/>
                <wp:effectExtent l="9525" t="9525" r="4445" b="127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6855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6845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CD6855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809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655"/>
      </w:tblGrid>
      <w:tr w:rsidR="000F0907" w14:paraId="42CD6827" w14:textId="77777777" w:rsidTr="007E1839">
        <w:trPr>
          <w:trHeight w:hRule="exact" w:val="36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2CD6825" w14:textId="77777777" w:rsidR="000F0907" w:rsidRPr="00D546E3" w:rsidRDefault="000F0907" w:rsidP="00AA2406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D546E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2CD6826" w14:textId="77777777" w:rsidR="000F0907" w:rsidRPr="003C3D19" w:rsidRDefault="000F0907" w:rsidP="00AA2406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kinsoku w:val="0"/>
              <w:overflowPunct w:val="0"/>
              <w:spacing w:before="24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42CD682D" w14:textId="77777777" w:rsidTr="007E1839">
        <w:trPr>
          <w:trHeight w:hRule="exact" w:val="98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2CD6828" w14:textId="77777777" w:rsidR="000F0907" w:rsidRPr="00D546E3" w:rsidRDefault="000F0907" w:rsidP="007E1839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D546E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2CD6829" w14:textId="77777777" w:rsidR="000F0907" w:rsidRDefault="000F0907" w:rsidP="007E183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42CD682A" w14:textId="77777777" w:rsidR="000F0907" w:rsidRPr="003C3D19" w:rsidRDefault="000F0907" w:rsidP="007E183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42CD682B" w14:textId="77777777" w:rsidR="000F0907" w:rsidRDefault="000F0907" w:rsidP="007E183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42CD682C" w14:textId="77777777" w:rsidR="003C3D19" w:rsidRPr="003C3D19" w:rsidRDefault="003C3D19" w:rsidP="007E183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Bakery, food retail, fresh food and/or c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ustomer service experience</w:t>
            </w:r>
          </w:p>
        </w:tc>
      </w:tr>
    </w:tbl>
    <w:p w14:paraId="42CD682E" w14:textId="77777777" w:rsidR="006053BE" w:rsidRDefault="006053BE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2CD682F" w14:textId="0A945268" w:rsidR="00401ADC" w:rsidRDefault="00F170F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2CD6847" wp14:editId="198B2843">
                <wp:extent cx="6148705" cy="236855"/>
                <wp:effectExtent l="9525" t="9525" r="4445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6856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6847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2CD6856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CD6830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42CD6831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2CD6832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2CD6833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42CD6834" w14:textId="4735ACD9" w:rsidR="00401ADC" w:rsidRDefault="00F170F4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2CD6849" wp14:editId="06BE2247">
                <wp:extent cx="1723390" cy="12700"/>
                <wp:effectExtent l="9525" t="9525" r="635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F6DBE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2CD684B" wp14:editId="462817F4">
                <wp:extent cx="2295525" cy="12700"/>
                <wp:effectExtent l="9525" t="9525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5E533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42CD6835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6053BE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6B05"/>
    <w:multiLevelType w:val="multilevel"/>
    <w:tmpl w:val="EFEA736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471A6B32"/>
    <w:multiLevelType w:val="multilevel"/>
    <w:tmpl w:val="6C2E9A1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3" w15:restartNumberingAfterBreak="0">
    <w:nsid w:val="48A34D3D"/>
    <w:multiLevelType w:val="multilevel"/>
    <w:tmpl w:val="CF0A7110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4" w15:restartNumberingAfterBreak="0">
    <w:nsid w:val="558928AB"/>
    <w:multiLevelType w:val="multilevel"/>
    <w:tmpl w:val="BBD2DE4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86175"/>
    <w:multiLevelType w:val="multilevel"/>
    <w:tmpl w:val="364C7362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7" w15:restartNumberingAfterBreak="0">
    <w:nsid w:val="61D037F7"/>
    <w:multiLevelType w:val="multilevel"/>
    <w:tmpl w:val="9EF6D24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8" w15:restartNumberingAfterBreak="0">
    <w:nsid w:val="71634394"/>
    <w:multiLevelType w:val="multilevel"/>
    <w:tmpl w:val="9AE83232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9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46056"/>
    <w:multiLevelType w:val="hybridMultilevel"/>
    <w:tmpl w:val="F21CB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55B4"/>
    <w:multiLevelType w:val="multilevel"/>
    <w:tmpl w:val="2806EA9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num w:numId="1" w16cid:durableId="183057609">
    <w:abstractNumId w:val="9"/>
  </w:num>
  <w:num w:numId="2" w16cid:durableId="1613784611">
    <w:abstractNumId w:val="8"/>
  </w:num>
  <w:num w:numId="3" w16cid:durableId="168301216">
    <w:abstractNumId w:val="7"/>
  </w:num>
  <w:num w:numId="4" w16cid:durableId="686099234">
    <w:abstractNumId w:val="6"/>
  </w:num>
  <w:num w:numId="5" w16cid:durableId="1647007146">
    <w:abstractNumId w:val="5"/>
  </w:num>
  <w:num w:numId="6" w16cid:durableId="1519000662">
    <w:abstractNumId w:val="4"/>
  </w:num>
  <w:num w:numId="7" w16cid:durableId="1361321528">
    <w:abstractNumId w:val="3"/>
  </w:num>
  <w:num w:numId="8" w16cid:durableId="1564750801">
    <w:abstractNumId w:val="2"/>
  </w:num>
  <w:num w:numId="9" w16cid:durableId="1434351923">
    <w:abstractNumId w:val="1"/>
  </w:num>
  <w:num w:numId="10" w16cid:durableId="1934508969">
    <w:abstractNumId w:val="0"/>
  </w:num>
  <w:num w:numId="11" w16cid:durableId="1015694141">
    <w:abstractNumId w:val="20"/>
  </w:num>
  <w:num w:numId="12" w16cid:durableId="1795322691">
    <w:abstractNumId w:val="10"/>
  </w:num>
  <w:num w:numId="13" w16cid:durableId="1887444990">
    <w:abstractNumId w:val="15"/>
  </w:num>
  <w:num w:numId="14" w16cid:durableId="1236471280">
    <w:abstractNumId w:val="19"/>
  </w:num>
  <w:num w:numId="15" w16cid:durableId="1214578988">
    <w:abstractNumId w:val="12"/>
  </w:num>
  <w:num w:numId="16" w16cid:durableId="1091195882">
    <w:abstractNumId w:val="11"/>
  </w:num>
  <w:num w:numId="17" w16cid:durableId="1355502317">
    <w:abstractNumId w:val="13"/>
  </w:num>
  <w:num w:numId="18" w16cid:durableId="306708817">
    <w:abstractNumId w:val="17"/>
  </w:num>
  <w:num w:numId="19" w16cid:durableId="2031561397">
    <w:abstractNumId w:val="14"/>
  </w:num>
  <w:num w:numId="20" w16cid:durableId="515003922">
    <w:abstractNumId w:val="18"/>
  </w:num>
  <w:num w:numId="21" w16cid:durableId="2025089433">
    <w:abstractNumId w:val="16"/>
  </w:num>
  <w:num w:numId="22" w16cid:durableId="20194272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D8"/>
    <w:rsid w:val="000347B4"/>
    <w:rsid w:val="000F0907"/>
    <w:rsid w:val="001C4AD8"/>
    <w:rsid w:val="00266056"/>
    <w:rsid w:val="00306F93"/>
    <w:rsid w:val="003C3D19"/>
    <w:rsid w:val="00401ADC"/>
    <w:rsid w:val="004A42C7"/>
    <w:rsid w:val="005062B1"/>
    <w:rsid w:val="00532E3B"/>
    <w:rsid w:val="00536099"/>
    <w:rsid w:val="006053BE"/>
    <w:rsid w:val="0063607C"/>
    <w:rsid w:val="006374E1"/>
    <w:rsid w:val="00641C42"/>
    <w:rsid w:val="00712281"/>
    <w:rsid w:val="007D11D3"/>
    <w:rsid w:val="007E1839"/>
    <w:rsid w:val="00AA2406"/>
    <w:rsid w:val="00B75CF7"/>
    <w:rsid w:val="00CA0B8A"/>
    <w:rsid w:val="00D546E3"/>
    <w:rsid w:val="00DA007C"/>
    <w:rsid w:val="00E1518B"/>
    <w:rsid w:val="00F05919"/>
    <w:rsid w:val="00F170F4"/>
    <w:rsid w:val="00F63745"/>
    <w:rsid w:val="00F675BF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D67B9"/>
  <w14:defaultImageDpi w14:val="0"/>
  <w15:docId w15:val="{B5E63865-46ED-407B-B0B3-DA874C62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858811-0D0F-4D39-A41F-BF46E89330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2C39BD1-896A-4011-8565-599F7D1222D1}">
      <dgm:prSet/>
      <dgm:spPr>
        <a:solidFill>
          <a:srgbClr val="C00000"/>
        </a:solidFill>
      </dgm:spPr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Bakery Manager</a:t>
          </a:r>
          <a:endParaRPr lang="en-NZ"/>
        </a:p>
      </dgm:t>
    </dgm:pt>
    <dgm:pt modelId="{8BD772BB-68B6-4B0A-8EC9-494835C0F39F}" type="parTrans" cxnId="{AC7347F2-82F4-46C5-9D23-DAE542251A33}">
      <dgm:prSet/>
      <dgm:spPr>
        <a:ln>
          <a:solidFill>
            <a:schemeClr val="tx1"/>
          </a:solidFill>
        </a:ln>
      </dgm:spPr>
      <dgm:t>
        <a:bodyPr/>
        <a:lstStyle/>
        <a:p>
          <a:endParaRPr lang="en-NZ"/>
        </a:p>
      </dgm:t>
    </dgm:pt>
    <dgm:pt modelId="{7AED78E2-4F4F-4343-9DE4-5A271DC73190}" type="sibTrans" cxnId="{AC7347F2-82F4-46C5-9D23-DAE542251A33}">
      <dgm:prSet/>
      <dgm:spPr/>
      <dgm:t>
        <a:bodyPr/>
        <a:lstStyle/>
        <a:p>
          <a:endParaRPr lang="en-NZ"/>
        </a:p>
      </dgm:t>
    </dgm:pt>
    <dgm:pt modelId="{80E99307-7C71-4EE5-A9AE-102FCC983682}">
      <dgm:prSet/>
      <dgm:spPr>
        <a:solidFill>
          <a:srgbClr val="C00000"/>
        </a:solidFill>
      </dgm:spPr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Bakery Assistant</a:t>
          </a:r>
          <a:endParaRPr lang="en-NZ"/>
        </a:p>
      </dgm:t>
    </dgm:pt>
    <dgm:pt modelId="{FB0EA69A-92B9-4561-954A-0732F19DDBCB}" type="parTrans" cxnId="{AC5D3A5D-2168-4DDD-ACE3-B124FC6511D5}">
      <dgm:prSet/>
      <dgm:spPr>
        <a:ln>
          <a:solidFill>
            <a:schemeClr val="tx1"/>
          </a:solidFill>
        </a:ln>
      </dgm:spPr>
      <dgm:t>
        <a:bodyPr/>
        <a:lstStyle/>
        <a:p>
          <a:endParaRPr lang="en-NZ"/>
        </a:p>
      </dgm:t>
    </dgm:pt>
    <dgm:pt modelId="{64016FB9-0059-4D2A-9AB5-F510E6F9C5DC}" type="sibTrans" cxnId="{AC5D3A5D-2168-4DDD-ACE3-B124FC6511D5}">
      <dgm:prSet/>
      <dgm:spPr/>
      <dgm:t>
        <a:bodyPr/>
        <a:lstStyle/>
        <a:p>
          <a:endParaRPr lang="en-NZ"/>
        </a:p>
      </dgm:t>
    </dgm:pt>
    <dgm:pt modelId="{4AA7E00F-5B82-421D-B7EB-F6A6C6A8AFA4}">
      <dgm:prSet/>
      <dgm:spPr>
        <a:solidFill>
          <a:srgbClr val="C00000"/>
        </a:solidFill>
      </dgm:spPr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3809F91A-FEB1-4C6A-A916-6FC3DD5BA260}" type="sibTrans" cxnId="{9B8061BA-A70C-4AF5-B497-13819057A030}">
      <dgm:prSet/>
      <dgm:spPr/>
      <dgm:t>
        <a:bodyPr/>
        <a:lstStyle/>
        <a:p>
          <a:endParaRPr lang="en-NZ"/>
        </a:p>
      </dgm:t>
    </dgm:pt>
    <dgm:pt modelId="{E9556221-1E85-4153-9EC2-D83A00B6F71E}" type="parTrans" cxnId="{9B8061BA-A70C-4AF5-B497-13819057A030}">
      <dgm:prSet/>
      <dgm:spPr/>
      <dgm:t>
        <a:bodyPr/>
        <a:lstStyle/>
        <a:p>
          <a:endParaRPr lang="en-NZ"/>
        </a:p>
      </dgm:t>
    </dgm:pt>
    <dgm:pt modelId="{18E34B4A-EFA9-456F-9A6F-91EEEEF71775}" type="pres">
      <dgm:prSet presAssocID="{ED858811-0D0F-4D39-A41F-BF46E89330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2C8C90C-5219-439E-BC1E-BDA100196BA1}" type="pres">
      <dgm:prSet presAssocID="{4AA7E00F-5B82-421D-B7EB-F6A6C6A8AFA4}" presName="hierRoot1" presStyleCnt="0">
        <dgm:presLayoutVars>
          <dgm:hierBranch/>
        </dgm:presLayoutVars>
      </dgm:prSet>
      <dgm:spPr/>
    </dgm:pt>
    <dgm:pt modelId="{5B746C9D-AC3A-4BB1-9F49-7B82DCB93FF4}" type="pres">
      <dgm:prSet presAssocID="{4AA7E00F-5B82-421D-B7EB-F6A6C6A8AFA4}" presName="rootComposite1" presStyleCnt="0"/>
      <dgm:spPr/>
    </dgm:pt>
    <dgm:pt modelId="{C381DB96-EC63-436D-B0C7-B1C3E3E1FC50}" type="pres">
      <dgm:prSet presAssocID="{4AA7E00F-5B82-421D-B7EB-F6A6C6A8AFA4}" presName="rootText1" presStyleLbl="node0" presStyleIdx="0" presStyleCnt="1" custScaleX="379505">
        <dgm:presLayoutVars>
          <dgm:chPref val="3"/>
        </dgm:presLayoutVars>
      </dgm:prSet>
      <dgm:spPr/>
    </dgm:pt>
    <dgm:pt modelId="{BCA48076-6245-4806-8CD3-B3D5D793F089}" type="pres">
      <dgm:prSet presAssocID="{4AA7E00F-5B82-421D-B7EB-F6A6C6A8AFA4}" presName="rootConnector1" presStyleLbl="node1" presStyleIdx="0" presStyleCnt="0"/>
      <dgm:spPr/>
    </dgm:pt>
    <dgm:pt modelId="{69E5E08F-8F15-4521-9565-43D2CC9D876F}" type="pres">
      <dgm:prSet presAssocID="{4AA7E00F-5B82-421D-B7EB-F6A6C6A8AFA4}" presName="hierChild2" presStyleCnt="0"/>
      <dgm:spPr/>
    </dgm:pt>
    <dgm:pt modelId="{8B773F4C-A43E-4811-8D44-678CC83567B2}" type="pres">
      <dgm:prSet presAssocID="{8BD772BB-68B6-4B0A-8EC9-494835C0F39F}" presName="Name35" presStyleLbl="parChTrans1D2" presStyleIdx="0" presStyleCnt="1"/>
      <dgm:spPr/>
    </dgm:pt>
    <dgm:pt modelId="{E58B5B45-D22D-4E26-B276-626AC96C9083}" type="pres">
      <dgm:prSet presAssocID="{A2C39BD1-896A-4011-8565-599F7D1222D1}" presName="hierRoot2" presStyleCnt="0">
        <dgm:presLayoutVars>
          <dgm:hierBranch val="r"/>
        </dgm:presLayoutVars>
      </dgm:prSet>
      <dgm:spPr/>
    </dgm:pt>
    <dgm:pt modelId="{93E66841-587D-4524-B1AF-512676CF6043}" type="pres">
      <dgm:prSet presAssocID="{A2C39BD1-896A-4011-8565-599F7D1222D1}" presName="rootComposite" presStyleCnt="0"/>
      <dgm:spPr/>
    </dgm:pt>
    <dgm:pt modelId="{291028F2-8090-4277-B10D-8946BF367C61}" type="pres">
      <dgm:prSet presAssocID="{A2C39BD1-896A-4011-8565-599F7D1222D1}" presName="rootText" presStyleLbl="node2" presStyleIdx="0" presStyleCnt="1" custScaleX="389505">
        <dgm:presLayoutVars>
          <dgm:chPref val="3"/>
        </dgm:presLayoutVars>
      </dgm:prSet>
      <dgm:spPr/>
    </dgm:pt>
    <dgm:pt modelId="{FB5784B6-452C-44FB-A4CA-48E521631625}" type="pres">
      <dgm:prSet presAssocID="{A2C39BD1-896A-4011-8565-599F7D1222D1}" presName="rootConnector" presStyleLbl="node2" presStyleIdx="0" presStyleCnt="1"/>
      <dgm:spPr/>
    </dgm:pt>
    <dgm:pt modelId="{8F06191F-AEA6-466A-A1E8-D5ACA7D400C3}" type="pres">
      <dgm:prSet presAssocID="{A2C39BD1-896A-4011-8565-599F7D1222D1}" presName="hierChild4" presStyleCnt="0"/>
      <dgm:spPr/>
    </dgm:pt>
    <dgm:pt modelId="{506F9C73-FE4B-403D-B6F2-7F2CA559052C}" type="pres">
      <dgm:prSet presAssocID="{FB0EA69A-92B9-4561-954A-0732F19DDBCB}" presName="Name50" presStyleLbl="parChTrans1D3" presStyleIdx="0" presStyleCnt="1"/>
      <dgm:spPr/>
    </dgm:pt>
    <dgm:pt modelId="{C9668C0C-98FA-4B37-9FB4-B2CC5FC79A09}" type="pres">
      <dgm:prSet presAssocID="{80E99307-7C71-4EE5-A9AE-102FCC983682}" presName="hierRoot2" presStyleCnt="0">
        <dgm:presLayoutVars>
          <dgm:hierBranch val="r"/>
        </dgm:presLayoutVars>
      </dgm:prSet>
      <dgm:spPr/>
    </dgm:pt>
    <dgm:pt modelId="{6BBECAE7-C391-47A1-9E9D-7ADD1A33001C}" type="pres">
      <dgm:prSet presAssocID="{80E99307-7C71-4EE5-A9AE-102FCC983682}" presName="rootComposite" presStyleCnt="0"/>
      <dgm:spPr/>
    </dgm:pt>
    <dgm:pt modelId="{2FBBC2DE-4B3E-4398-AEF4-8B13AF00FADE}" type="pres">
      <dgm:prSet presAssocID="{80E99307-7C71-4EE5-A9AE-102FCC983682}" presName="rootText" presStyleLbl="node3" presStyleIdx="0" presStyleCnt="1" custScaleX="309367">
        <dgm:presLayoutVars>
          <dgm:chPref val="3"/>
        </dgm:presLayoutVars>
      </dgm:prSet>
      <dgm:spPr/>
    </dgm:pt>
    <dgm:pt modelId="{841D6B38-EE32-4F1A-A740-555781D8EBF5}" type="pres">
      <dgm:prSet presAssocID="{80E99307-7C71-4EE5-A9AE-102FCC983682}" presName="rootConnector" presStyleLbl="node3" presStyleIdx="0" presStyleCnt="1"/>
      <dgm:spPr/>
    </dgm:pt>
    <dgm:pt modelId="{CE942839-7C67-43F6-8B5D-A13489891805}" type="pres">
      <dgm:prSet presAssocID="{80E99307-7C71-4EE5-A9AE-102FCC983682}" presName="hierChild4" presStyleCnt="0"/>
      <dgm:spPr/>
    </dgm:pt>
    <dgm:pt modelId="{00EBB291-BA1B-40BE-81CC-7678622E1CE5}" type="pres">
      <dgm:prSet presAssocID="{80E99307-7C71-4EE5-A9AE-102FCC983682}" presName="hierChild5" presStyleCnt="0"/>
      <dgm:spPr/>
    </dgm:pt>
    <dgm:pt modelId="{8E6AB178-3B5A-4537-9913-31BE2ED600AA}" type="pres">
      <dgm:prSet presAssocID="{A2C39BD1-896A-4011-8565-599F7D1222D1}" presName="hierChild5" presStyleCnt="0"/>
      <dgm:spPr/>
    </dgm:pt>
    <dgm:pt modelId="{C046F5F4-D3A2-4E33-9AA7-86C7B8791EB5}" type="pres">
      <dgm:prSet presAssocID="{4AA7E00F-5B82-421D-B7EB-F6A6C6A8AFA4}" presName="hierChild3" presStyleCnt="0"/>
      <dgm:spPr/>
    </dgm:pt>
  </dgm:ptLst>
  <dgm:cxnLst>
    <dgm:cxn modelId="{894E3100-E812-4C22-B1BE-12A0441135CD}" type="presOf" srcId="{8BD772BB-68B6-4B0A-8EC9-494835C0F39F}" destId="{8B773F4C-A43E-4811-8D44-678CC83567B2}" srcOrd="0" destOrd="0" presId="urn:microsoft.com/office/officeart/2005/8/layout/orgChart1"/>
    <dgm:cxn modelId="{D5A70930-3778-4F1B-937D-BCA2B74D80C4}" type="presOf" srcId="{A2C39BD1-896A-4011-8565-599F7D1222D1}" destId="{FB5784B6-452C-44FB-A4CA-48E521631625}" srcOrd="1" destOrd="0" presId="urn:microsoft.com/office/officeart/2005/8/layout/orgChart1"/>
    <dgm:cxn modelId="{AC5D3A5D-2168-4DDD-ACE3-B124FC6511D5}" srcId="{A2C39BD1-896A-4011-8565-599F7D1222D1}" destId="{80E99307-7C71-4EE5-A9AE-102FCC983682}" srcOrd="0" destOrd="0" parTransId="{FB0EA69A-92B9-4561-954A-0732F19DDBCB}" sibTransId="{64016FB9-0059-4D2A-9AB5-F510E6F9C5DC}"/>
    <dgm:cxn modelId="{DF4BF943-A7B4-4DFD-B902-215135039BA8}" type="presOf" srcId="{ED858811-0D0F-4D39-A41F-BF46E8933012}" destId="{18E34B4A-EFA9-456F-9A6F-91EEEEF71775}" srcOrd="0" destOrd="0" presId="urn:microsoft.com/office/officeart/2005/8/layout/orgChart1"/>
    <dgm:cxn modelId="{AC614375-E9B5-4502-BFED-AF046ABAB5DF}" type="presOf" srcId="{4AA7E00F-5B82-421D-B7EB-F6A6C6A8AFA4}" destId="{BCA48076-6245-4806-8CD3-B3D5D793F089}" srcOrd="1" destOrd="0" presId="urn:microsoft.com/office/officeart/2005/8/layout/orgChart1"/>
    <dgm:cxn modelId="{7AB5B255-BD22-4364-9C29-0042D4EB5799}" type="presOf" srcId="{80E99307-7C71-4EE5-A9AE-102FCC983682}" destId="{841D6B38-EE32-4F1A-A740-555781D8EBF5}" srcOrd="1" destOrd="0" presId="urn:microsoft.com/office/officeart/2005/8/layout/orgChart1"/>
    <dgm:cxn modelId="{AA7DCB8E-6BCB-4385-8489-E4BABD2674D7}" type="presOf" srcId="{A2C39BD1-896A-4011-8565-599F7D1222D1}" destId="{291028F2-8090-4277-B10D-8946BF367C61}" srcOrd="0" destOrd="0" presId="urn:microsoft.com/office/officeart/2005/8/layout/orgChart1"/>
    <dgm:cxn modelId="{9B8061BA-A70C-4AF5-B497-13819057A030}" srcId="{ED858811-0D0F-4D39-A41F-BF46E8933012}" destId="{4AA7E00F-5B82-421D-B7EB-F6A6C6A8AFA4}" srcOrd="0" destOrd="0" parTransId="{E9556221-1E85-4153-9EC2-D83A00B6F71E}" sibTransId="{3809F91A-FEB1-4C6A-A916-6FC3DD5BA260}"/>
    <dgm:cxn modelId="{3BD960D9-8C05-442E-85A9-A6BDB766D0D6}" type="presOf" srcId="{FB0EA69A-92B9-4561-954A-0732F19DDBCB}" destId="{506F9C73-FE4B-403D-B6F2-7F2CA559052C}" srcOrd="0" destOrd="0" presId="urn:microsoft.com/office/officeart/2005/8/layout/orgChart1"/>
    <dgm:cxn modelId="{3C4DC4E8-41CD-4728-A6A0-6A3066CC31BD}" type="presOf" srcId="{4AA7E00F-5B82-421D-B7EB-F6A6C6A8AFA4}" destId="{C381DB96-EC63-436D-B0C7-B1C3E3E1FC50}" srcOrd="0" destOrd="0" presId="urn:microsoft.com/office/officeart/2005/8/layout/orgChart1"/>
    <dgm:cxn modelId="{AC7347F2-82F4-46C5-9D23-DAE542251A33}" srcId="{4AA7E00F-5B82-421D-B7EB-F6A6C6A8AFA4}" destId="{A2C39BD1-896A-4011-8565-599F7D1222D1}" srcOrd="0" destOrd="0" parTransId="{8BD772BB-68B6-4B0A-8EC9-494835C0F39F}" sibTransId="{7AED78E2-4F4F-4343-9DE4-5A271DC73190}"/>
    <dgm:cxn modelId="{0F886CFF-36A2-4E01-ABB8-B0A49E9F2042}" type="presOf" srcId="{80E99307-7C71-4EE5-A9AE-102FCC983682}" destId="{2FBBC2DE-4B3E-4398-AEF4-8B13AF00FADE}" srcOrd="0" destOrd="0" presId="urn:microsoft.com/office/officeart/2005/8/layout/orgChart1"/>
    <dgm:cxn modelId="{E2D1A074-6A86-4C33-A0E3-401E92FBC4AE}" type="presParOf" srcId="{18E34B4A-EFA9-456F-9A6F-91EEEEF71775}" destId="{12C8C90C-5219-439E-BC1E-BDA100196BA1}" srcOrd="0" destOrd="0" presId="urn:microsoft.com/office/officeart/2005/8/layout/orgChart1"/>
    <dgm:cxn modelId="{C6720159-621B-483D-AA8F-A745114B51CE}" type="presParOf" srcId="{12C8C90C-5219-439E-BC1E-BDA100196BA1}" destId="{5B746C9D-AC3A-4BB1-9F49-7B82DCB93FF4}" srcOrd="0" destOrd="0" presId="urn:microsoft.com/office/officeart/2005/8/layout/orgChart1"/>
    <dgm:cxn modelId="{29788598-1719-43F7-81DE-0EC98E7F548F}" type="presParOf" srcId="{5B746C9D-AC3A-4BB1-9F49-7B82DCB93FF4}" destId="{C381DB96-EC63-436D-B0C7-B1C3E3E1FC50}" srcOrd="0" destOrd="0" presId="urn:microsoft.com/office/officeart/2005/8/layout/orgChart1"/>
    <dgm:cxn modelId="{2FD20460-B328-4A59-8FA1-4A6EE1EA4B5C}" type="presParOf" srcId="{5B746C9D-AC3A-4BB1-9F49-7B82DCB93FF4}" destId="{BCA48076-6245-4806-8CD3-B3D5D793F089}" srcOrd="1" destOrd="0" presId="urn:microsoft.com/office/officeart/2005/8/layout/orgChart1"/>
    <dgm:cxn modelId="{7C85FCBF-0508-468F-9E5D-39D304D7BEA5}" type="presParOf" srcId="{12C8C90C-5219-439E-BC1E-BDA100196BA1}" destId="{69E5E08F-8F15-4521-9565-43D2CC9D876F}" srcOrd="1" destOrd="0" presId="urn:microsoft.com/office/officeart/2005/8/layout/orgChart1"/>
    <dgm:cxn modelId="{AA6EFEAB-0023-4302-AF97-61E27C4404F0}" type="presParOf" srcId="{69E5E08F-8F15-4521-9565-43D2CC9D876F}" destId="{8B773F4C-A43E-4811-8D44-678CC83567B2}" srcOrd="0" destOrd="0" presId="urn:microsoft.com/office/officeart/2005/8/layout/orgChart1"/>
    <dgm:cxn modelId="{EA153897-EA44-4528-BFF0-3BA4BD2743F1}" type="presParOf" srcId="{69E5E08F-8F15-4521-9565-43D2CC9D876F}" destId="{E58B5B45-D22D-4E26-B276-626AC96C9083}" srcOrd="1" destOrd="0" presId="urn:microsoft.com/office/officeart/2005/8/layout/orgChart1"/>
    <dgm:cxn modelId="{7DFB75B2-A637-41A9-A0A6-42A5B2D42236}" type="presParOf" srcId="{E58B5B45-D22D-4E26-B276-626AC96C9083}" destId="{93E66841-587D-4524-B1AF-512676CF6043}" srcOrd="0" destOrd="0" presId="urn:microsoft.com/office/officeart/2005/8/layout/orgChart1"/>
    <dgm:cxn modelId="{CA9B1045-E121-41CD-8A2A-CC13AB64C3A2}" type="presParOf" srcId="{93E66841-587D-4524-B1AF-512676CF6043}" destId="{291028F2-8090-4277-B10D-8946BF367C61}" srcOrd="0" destOrd="0" presId="urn:microsoft.com/office/officeart/2005/8/layout/orgChart1"/>
    <dgm:cxn modelId="{7215B291-0962-483D-981E-5E4E5B63AD48}" type="presParOf" srcId="{93E66841-587D-4524-B1AF-512676CF6043}" destId="{FB5784B6-452C-44FB-A4CA-48E521631625}" srcOrd="1" destOrd="0" presId="urn:microsoft.com/office/officeart/2005/8/layout/orgChart1"/>
    <dgm:cxn modelId="{EBF5346D-8C99-4A6A-854C-B7BA706D2201}" type="presParOf" srcId="{E58B5B45-D22D-4E26-B276-626AC96C9083}" destId="{8F06191F-AEA6-466A-A1E8-D5ACA7D400C3}" srcOrd="1" destOrd="0" presId="urn:microsoft.com/office/officeart/2005/8/layout/orgChart1"/>
    <dgm:cxn modelId="{EEDE3F43-0345-4929-AE3B-F382E1ADCA0F}" type="presParOf" srcId="{8F06191F-AEA6-466A-A1E8-D5ACA7D400C3}" destId="{506F9C73-FE4B-403D-B6F2-7F2CA559052C}" srcOrd="0" destOrd="0" presId="urn:microsoft.com/office/officeart/2005/8/layout/orgChart1"/>
    <dgm:cxn modelId="{CF87363B-9AAE-4BEF-B93A-4BAA3AEE17F2}" type="presParOf" srcId="{8F06191F-AEA6-466A-A1E8-D5ACA7D400C3}" destId="{C9668C0C-98FA-4B37-9FB4-B2CC5FC79A09}" srcOrd="1" destOrd="0" presId="urn:microsoft.com/office/officeart/2005/8/layout/orgChart1"/>
    <dgm:cxn modelId="{B4D96747-ABA1-4F25-B2EC-FA134D59D7A0}" type="presParOf" srcId="{C9668C0C-98FA-4B37-9FB4-B2CC5FC79A09}" destId="{6BBECAE7-C391-47A1-9E9D-7ADD1A33001C}" srcOrd="0" destOrd="0" presId="urn:microsoft.com/office/officeart/2005/8/layout/orgChart1"/>
    <dgm:cxn modelId="{5645D3F3-2F99-4EDF-9597-202B2F2F9D9E}" type="presParOf" srcId="{6BBECAE7-C391-47A1-9E9D-7ADD1A33001C}" destId="{2FBBC2DE-4B3E-4398-AEF4-8B13AF00FADE}" srcOrd="0" destOrd="0" presId="urn:microsoft.com/office/officeart/2005/8/layout/orgChart1"/>
    <dgm:cxn modelId="{4CB725C6-39C2-40A0-8A7D-F663C54E3689}" type="presParOf" srcId="{6BBECAE7-C391-47A1-9E9D-7ADD1A33001C}" destId="{841D6B38-EE32-4F1A-A740-555781D8EBF5}" srcOrd="1" destOrd="0" presId="urn:microsoft.com/office/officeart/2005/8/layout/orgChart1"/>
    <dgm:cxn modelId="{16939B9E-DAD5-4ED9-8EE6-D788E5B47FC6}" type="presParOf" srcId="{C9668C0C-98FA-4B37-9FB4-B2CC5FC79A09}" destId="{CE942839-7C67-43F6-8B5D-A13489891805}" srcOrd="1" destOrd="0" presId="urn:microsoft.com/office/officeart/2005/8/layout/orgChart1"/>
    <dgm:cxn modelId="{E64795C9-1DBB-46FB-AFD7-8D020D3C0B5A}" type="presParOf" srcId="{C9668C0C-98FA-4B37-9FB4-B2CC5FC79A09}" destId="{00EBB291-BA1B-40BE-81CC-7678622E1CE5}" srcOrd="2" destOrd="0" presId="urn:microsoft.com/office/officeart/2005/8/layout/orgChart1"/>
    <dgm:cxn modelId="{7B1D574E-7FF5-43ED-8242-C4AF66218411}" type="presParOf" srcId="{E58B5B45-D22D-4E26-B276-626AC96C9083}" destId="{8E6AB178-3B5A-4537-9913-31BE2ED600AA}" srcOrd="2" destOrd="0" presId="urn:microsoft.com/office/officeart/2005/8/layout/orgChart1"/>
    <dgm:cxn modelId="{402DAEEF-B353-4DC4-B509-E321924F2F35}" type="presParOf" srcId="{12C8C90C-5219-439E-BC1E-BDA100196BA1}" destId="{C046F5F4-D3A2-4E33-9AA7-86C7B8791EB5}" srcOrd="2" destOrd="0" presId="urn:microsoft.com/office/officeart/2005/8/layout/orgChart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F9C73-FE4B-403D-B6F2-7F2CA559052C}">
      <dsp:nvSpPr>
        <dsp:cNvPr id="0" name=""/>
        <dsp:cNvSpPr/>
      </dsp:nvSpPr>
      <dsp:spPr>
        <a:xfrm>
          <a:off x="1037832" y="1038315"/>
          <a:ext cx="501065" cy="394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500"/>
              </a:lnTo>
              <a:lnTo>
                <a:pt x="501065" y="39450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73F4C-A43E-4811-8D44-678CC83567B2}">
      <dsp:nvSpPr>
        <dsp:cNvPr id="0" name=""/>
        <dsp:cNvSpPr/>
      </dsp:nvSpPr>
      <dsp:spPr>
        <a:xfrm>
          <a:off x="2328286" y="429411"/>
          <a:ext cx="91440" cy="180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09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1DB96-EC63-436D-B0C7-B1C3E3E1FC50}">
      <dsp:nvSpPr>
        <dsp:cNvPr id="0" name=""/>
        <dsp:cNvSpPr/>
      </dsp:nvSpPr>
      <dsp:spPr>
        <a:xfrm>
          <a:off x="746669" y="606"/>
          <a:ext cx="3254674" cy="428805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marR="0" lvl="0" indent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800" b="1" i="0" u="none" strike="noStrike" kern="1200" baseline="0">
              <a:latin typeface="Avenir"/>
            </a:rPr>
            <a:t>Owner Operator</a:t>
          </a:r>
          <a:endParaRPr lang="en-NZ" sz="2800" kern="1200"/>
        </a:p>
      </dsp:txBody>
      <dsp:txXfrm>
        <a:off x="746669" y="606"/>
        <a:ext cx="3254674" cy="428805"/>
      </dsp:txXfrm>
    </dsp:sp>
    <dsp:sp modelId="{291028F2-8090-4277-B10D-8946BF367C61}">
      <dsp:nvSpPr>
        <dsp:cNvPr id="0" name=""/>
        <dsp:cNvSpPr/>
      </dsp:nvSpPr>
      <dsp:spPr>
        <a:xfrm>
          <a:off x="703788" y="609509"/>
          <a:ext cx="3340435" cy="428805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marR="0" lvl="0" indent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800" b="1" i="0" u="none" strike="noStrike" kern="1200" baseline="0">
              <a:latin typeface="Avenir"/>
            </a:rPr>
            <a:t>Bakery Manager</a:t>
          </a:r>
          <a:endParaRPr lang="en-NZ" sz="2800" kern="1200"/>
        </a:p>
      </dsp:txBody>
      <dsp:txXfrm>
        <a:off x="703788" y="609509"/>
        <a:ext cx="3340435" cy="428805"/>
      </dsp:txXfrm>
    </dsp:sp>
    <dsp:sp modelId="{2FBBC2DE-4B3E-4398-AEF4-8B13AF00FADE}">
      <dsp:nvSpPr>
        <dsp:cNvPr id="0" name=""/>
        <dsp:cNvSpPr/>
      </dsp:nvSpPr>
      <dsp:spPr>
        <a:xfrm>
          <a:off x="1538897" y="1218413"/>
          <a:ext cx="2653163" cy="428805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marR="0" lvl="0" indent="0" algn="ctr" defTabSz="1244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800" b="1" i="0" u="none" strike="noStrike" kern="1200" baseline="0">
              <a:latin typeface="Avenir"/>
            </a:rPr>
            <a:t>Bakery Assistant</a:t>
          </a:r>
          <a:endParaRPr lang="en-NZ" sz="2800" kern="1200"/>
        </a:p>
      </dsp:txBody>
      <dsp:txXfrm>
        <a:off x="1538897" y="1218413"/>
        <a:ext cx="2653163" cy="428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UserField1 xmlns="d7a87851-7d2e-48c0-94ca-95a47de57513" xsi:nil="true"/>
    <_Contributor xmlns="http://schemas.microsoft.com/sharepoint/v3/fields" xsi:nil="true"/>
    <CallbackNumber xmlns="d7a87851-7d2e-48c0-94ca-95a47de5751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4A95B7EE96841BA95795484EAF17B" ma:contentTypeVersion="53" ma:contentTypeDescription="Create a new document." ma:contentTypeScope="" ma:versionID="b116f56c27a6c4979ef8be476d89a65c">
  <xsd:schema xmlns:xsd="http://www.w3.org/2001/XMLSchema" xmlns:p="http://schemas.microsoft.com/office/2006/metadata/properties" xmlns:ns1="http://schemas.microsoft.com/sharepoint/v3" xmlns:ns2="http://schemas.microsoft.com/sharepoint/v3/fields" xmlns:ns3="d7a87851-7d2e-48c0-94ca-95a47de57513" targetNamespace="http://schemas.microsoft.com/office/2006/metadata/properties" ma:root="true" ma:fieldsID="04da2db6ca5afa5bd445f478f187bcd0" ns1:_="" ns2:_="" ns3:_="">
    <xsd:import namespace="http://schemas.microsoft.com/sharepoint/v3"/>
    <xsd:import namespace="http://schemas.microsoft.com/sharepoint/v3/fields"/>
    <xsd:import namespace="d7a87851-7d2e-48c0-94ca-95a47de57513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PublishingStartDate" minOccurs="0"/>
                <xsd:element ref="ns1:PublishingExpirationDate" minOccurs="0"/>
                <xsd:element ref="ns3:_dlc_Exempt" minOccurs="0"/>
                <xsd:element ref="ns3:_dlc_ExpireDateSaved" minOccurs="0"/>
                <xsd:element ref="ns3:_dlc_ExpireDate" minOccurs="0"/>
                <xsd:element ref="ns3:UserField1" minOccurs="0"/>
                <xsd:element ref="ns3:Callback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Contributor" ma:index="3" nillable="true" ma:displayName="Contributor" ma:default="" ma:description="One or more people that contributed to this resource" ma:internalName="_Contributo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7a87851-7d2e-48c0-94ca-95a47de57513" elementFormDefault="qualified">
    <xsd:import namespace="http://schemas.microsoft.com/office/2006/documentManagement/type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ternalName="_dlc_ExpireDate" ma:readOnly="true">
      <xsd:simpleType>
        <xsd:restriction base="dms:DateTime"/>
      </xsd:simpleType>
    </xsd:element>
    <xsd:element name="UserField1" ma:index="20" nillable="true" ma:displayName="Grouping" ma:description="Use to Group Documents for presentation" ma:internalName="UserField1">
      <xsd:simpleType>
        <xsd:restriction base="dms:Text"/>
      </xsd:simpleType>
    </xsd:element>
    <xsd:element name="CallbackNumber" ma:index="22" nillable="true" ma:displayName="Callback Number" ma:description="" ma:internalName="Callback_x0020_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 ma:index="1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p:Policy xmlns:p="office.server.policy" id="" local="true">
  <p:Name>Document</p:Name>
  <p:Description>Policy establishes the retention period for all documents. At the end of this period a retention workflow is enabled to ensure action is taken.</p:Description>
  <p:Statement>All documents are to be reviewed within 6mths of the last modified date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6</number>
            <property>Modified</property>
            <period>months</period>
          </formula>
          <action type="workflow" id="e1bb8b29-aea1-4d89-89c5-be6e167f31dc"/>
        </data>
      </p:CustomData>
    </p:PolicyItem>
    <p:PolicyItem featureId="Microsoft.Office.RecordsManagement.PolicyFeatures.PolicyAudit">
      <p:Name>Auditing</p:Name>
      <p:Description>Audits user actions on documents and list items to the Audit Log.</p:Description>
      <p:CustomData>
        <Audit/>
      </p:CustomData>
    </p:PolicyItem>
  </p:PolicyItems>
</p:Policy>
</file>

<file path=customXml/itemProps1.xml><?xml version="1.0" encoding="utf-8"?>
<ds:datastoreItem xmlns:ds="http://schemas.openxmlformats.org/officeDocument/2006/customXml" ds:itemID="{655C9EB8-CAA8-4E83-AA30-CA6C05F62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1E3DF-0756-4F77-92D9-72BAD2C7C3F9}">
  <ds:schemaRefs>
    <ds:schemaRef ds:uri="http://schemas.microsoft.com/office/2006/metadata/properties"/>
    <ds:schemaRef ds:uri="d7a87851-7d2e-48c0-94ca-95a47de57513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84F992-6C81-4D3E-8C02-E6119E6D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7a87851-7d2e-48c0-94ca-95a47de575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63D246-D891-4F03-911A-929DBEB64A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E6E5E6-9534-48C1-865E-017046704C5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Bakery Assistant NW</vt:lpstr>
    </vt:vector>
  </TitlesOfParts>
  <Company>Foodstuffs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Bakery Assistant NW</dc:title>
  <dc:creator>Lisa Nichol</dc:creator>
  <cp:lastModifiedBy>Crystal Davey</cp:lastModifiedBy>
  <cp:revision>4</cp:revision>
  <cp:lastPrinted>2018-10-30T17:17:00Z</cp:lastPrinted>
  <dcterms:created xsi:type="dcterms:W3CDTF">2023-08-04T03:13:00Z</dcterms:created>
  <dcterms:modified xsi:type="dcterms:W3CDTF">2025-07-28T02:02:00Z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0x0101009824A95B7EE96841BA95795484EAF17B</vt:lpwstr>
  </property>
  <property fmtid="{D5CDD505-2E9C-101B-9397-08002B2CF9AE}" pid="4" name="MSIP_Label_84d94aed-033e-4309-83f8-08fcae977aaf_Enabled">
    <vt:lpwstr>true</vt:lpwstr>
  </property>
  <property fmtid="{D5CDD505-2E9C-101B-9397-08002B2CF9AE}" pid="5" name="MSIP_Label_84d94aed-033e-4309-83f8-08fcae977aaf_SetDate">
    <vt:lpwstr>2025-07-08T21:18:03Z</vt:lpwstr>
  </property>
  <property fmtid="{D5CDD505-2E9C-101B-9397-08002B2CF9AE}" pid="6" name="MSIP_Label_84d94aed-033e-4309-83f8-08fcae977aaf_Method">
    <vt:lpwstr>Privileged</vt:lpwstr>
  </property>
  <property fmtid="{D5CDD505-2E9C-101B-9397-08002B2CF9AE}" pid="7" name="MSIP_Label_84d94aed-033e-4309-83f8-08fcae977aaf_Name">
    <vt:lpwstr>Public Label</vt:lpwstr>
  </property>
  <property fmtid="{D5CDD505-2E9C-101B-9397-08002B2CF9AE}" pid="8" name="MSIP_Label_84d94aed-033e-4309-83f8-08fcae977aaf_SiteId">
    <vt:lpwstr>d75f6ca2-45e2-417d-b777-07433f0571e8</vt:lpwstr>
  </property>
  <property fmtid="{D5CDD505-2E9C-101B-9397-08002B2CF9AE}" pid="9" name="MSIP_Label_84d94aed-033e-4309-83f8-08fcae977aaf_ActionId">
    <vt:lpwstr>f2011af7-0e66-4956-8c25-6d7cbbb221bf</vt:lpwstr>
  </property>
  <property fmtid="{D5CDD505-2E9C-101B-9397-08002B2CF9AE}" pid="10" name="MSIP_Label_84d94aed-033e-4309-83f8-08fcae977aaf_ContentBits">
    <vt:lpwstr>0</vt:lpwstr>
  </property>
  <property fmtid="{D5CDD505-2E9C-101B-9397-08002B2CF9AE}" pid="11" name="MSIP_Label_84d94aed-033e-4309-83f8-08fcae977aaf_Tag">
    <vt:lpwstr>10, 0, 1, 1</vt:lpwstr>
  </property>
</Properties>
</file>