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C4E8" w14:textId="4FCAEE39" w:rsidR="00410D9C" w:rsidRDefault="00AA4DCB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21E8C560" wp14:editId="04FBED4A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56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59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39531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OVwwAAANwAAAAPAAAAZHJzL2Rvd25yZXYueG1sRE9Na8JA&#10;EL0L/odlhN50Y4u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RvnjlcMAAADcAAAADwAA&#10;AAAAAAAAAAAAAAAHAgAAZHJzL2Rvd25yZXYueG1sUEsFBgAAAAADAAMAtwAAAPcCAAAAAA==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vhwwAAANwAAAAPAAAAZHJzL2Rvd25yZXYueG1sRE9Na8JA&#10;EL0L/odlhN50Y6m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yRB74cMAAADcAAAADwAA&#10;AAAAAAAAAAAAAAAHAgAAZHJzL2Rvd25yZXYueG1sUEsFBgAAAAADAAMAtwAAAPcC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biwQAAANwAAAAPAAAAZHJzL2Rvd25yZXYueG1sRE/bisIw&#10;EH1f8B/CCL6tqS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NFaFuLBAAAA3AAAAA8AAAAA&#10;AAAAAAAAAAAABwIAAGRycy9kb3ducmV2LnhtbFBLBQYAAAAAAwADALcAAAD1AgAAAAA=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6WwQAAANwAAAAPAAAAZHJzL2Rvd25yZXYueG1sRE/bisIw&#10;EH1f8B/CCL6tqY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F6zjpbBAAAA3AAAAA8AAAAA&#10;AAAAAAAAAAAABwIAAGRycy9kb3ducmV2LnhtbFBLBQYAAAAAAwADALcAAAD1AgAA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NwQAAANwAAAAPAAAAZHJzL2Rvd25yZXYueG1sRE/bisIw&#10;EH1f8B/CCL6tqQt2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DH/Kw3BAAAA3AAAAA8AAAAA&#10;AAAAAAAAAAAABwIAAGRycy9kb3ducmV2LnhtbFBLBQYAAAAAAwADALcAAAD1AgAAAAA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21E8C561" wp14:editId="79070E55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42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183D6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21E8C562" wp14:editId="6315385F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1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130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137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B441F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21E8C563" wp14:editId="3929CC35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9EDA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21E8C4E9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6899"/>
      </w:tblGrid>
      <w:tr w:rsidR="00410D9C" w14:paraId="21E8C4EC" w14:textId="77777777" w:rsidTr="00301DEA">
        <w:trPr>
          <w:trHeight w:hRule="exact" w:val="407"/>
        </w:trPr>
        <w:tc>
          <w:tcPr>
            <w:tcW w:w="2883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8C4EA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899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8C4EB" w14:textId="77777777" w:rsidR="00410D9C" w:rsidRDefault="002542D6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Butcher</w:t>
            </w:r>
          </w:p>
        </w:tc>
      </w:tr>
      <w:tr w:rsidR="00410D9C" w14:paraId="21E8C4EF" w14:textId="77777777" w:rsidTr="00301DEA">
        <w:trPr>
          <w:trHeight w:hRule="exact" w:val="407"/>
        </w:trPr>
        <w:tc>
          <w:tcPr>
            <w:tcW w:w="2883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8C4ED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89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8C4EE" w14:textId="6BCF5015" w:rsidR="00410D9C" w:rsidRDefault="00684814">
            <w:r>
              <w:t xml:space="preserve"> Kaikohe New World</w:t>
            </w:r>
          </w:p>
        </w:tc>
      </w:tr>
      <w:tr w:rsidR="00410D9C" w14:paraId="21E8C4F2" w14:textId="77777777" w:rsidTr="00301DEA">
        <w:trPr>
          <w:trHeight w:hRule="exact" w:val="407"/>
        </w:trPr>
        <w:tc>
          <w:tcPr>
            <w:tcW w:w="2883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8C4F0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89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8C4F1" w14:textId="74B82F63" w:rsidR="00410D9C" w:rsidRDefault="00684814">
            <w:r>
              <w:t xml:space="preserve"> </w:t>
            </w:r>
          </w:p>
        </w:tc>
      </w:tr>
      <w:tr w:rsidR="00410D9C" w14:paraId="21E8C4F5" w14:textId="77777777" w:rsidTr="00301DEA">
        <w:trPr>
          <w:trHeight w:hRule="exact" w:val="407"/>
        </w:trPr>
        <w:tc>
          <w:tcPr>
            <w:tcW w:w="2883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8C4F3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89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8C4F4" w14:textId="3AFB9927" w:rsidR="00410D9C" w:rsidRDefault="00301DEA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Michael Newson</w:t>
            </w:r>
          </w:p>
        </w:tc>
      </w:tr>
      <w:tr w:rsidR="00410D9C" w14:paraId="21E8C4F9" w14:textId="77777777" w:rsidTr="00301DEA">
        <w:trPr>
          <w:trHeight w:hRule="exact" w:val="1183"/>
        </w:trPr>
        <w:tc>
          <w:tcPr>
            <w:tcW w:w="2883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8C4F6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89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8C4F7" w14:textId="77777777" w:rsidR="002542D6" w:rsidRPr="002542D6" w:rsidRDefault="002542D6" w:rsidP="002542D6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2542D6">
              <w:rPr>
                <w:rFonts w:ascii="Avenir" w:hAnsi="Avenir"/>
                <w:sz w:val="18"/>
                <w:szCs w:val="18"/>
                <w:lang w:val="en-GB"/>
              </w:rPr>
              <w:t>The primary role of the Butcher is to assist in the day-to-day running of the Butchery department, ensu</w:t>
            </w:r>
            <w:r w:rsidR="00B412F9">
              <w:rPr>
                <w:rFonts w:ascii="Avenir" w:hAnsi="Avenir"/>
                <w:sz w:val="18"/>
                <w:szCs w:val="18"/>
                <w:lang w:val="en-GB"/>
              </w:rPr>
              <w:t>ring that maximum range, and</w:t>
            </w:r>
            <w:r w:rsidRPr="002542D6">
              <w:rPr>
                <w:rFonts w:ascii="Avenir" w:hAnsi="Avenir"/>
                <w:sz w:val="18"/>
                <w:szCs w:val="18"/>
                <w:lang w:val="en-GB"/>
              </w:rPr>
              <w:t xml:space="preserve"> sufficient quantity of </w:t>
            </w:r>
            <w:proofErr w:type="gramStart"/>
            <w:r w:rsidRPr="002542D6">
              <w:rPr>
                <w:rFonts w:ascii="Avenir" w:hAnsi="Avenir"/>
                <w:sz w:val="18"/>
                <w:szCs w:val="18"/>
                <w:lang w:val="en-GB"/>
              </w:rPr>
              <w:t>high quality</w:t>
            </w:r>
            <w:proofErr w:type="gramEnd"/>
            <w:r w:rsidRPr="002542D6">
              <w:rPr>
                <w:rFonts w:ascii="Avenir" w:hAnsi="Avenir"/>
                <w:sz w:val="18"/>
                <w:szCs w:val="18"/>
                <w:lang w:val="en-GB"/>
              </w:rPr>
              <w:t xml:space="preserve"> fresh meat is available for sale at the correct price at all times during opening hours as well as keeping the department clean, tidy and attractively presented.</w:t>
            </w:r>
          </w:p>
          <w:p w14:paraId="21E8C4F8" w14:textId="77777777" w:rsidR="00410D9C" w:rsidRPr="000F0907" w:rsidRDefault="00410D9C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10D9C" w14:paraId="21E8C4FC" w14:textId="77777777" w:rsidTr="00301DEA">
        <w:trPr>
          <w:trHeight w:hRule="exact" w:val="722"/>
        </w:trPr>
        <w:tc>
          <w:tcPr>
            <w:tcW w:w="2883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E8C4FA" w14:textId="77777777"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899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E8C4FB" w14:textId="7E3EC5C0" w:rsidR="00410D9C" w:rsidRDefault="00301DEA">
            <w:r>
              <w:t xml:space="preserve"> Customer Promises – Fair value </w:t>
            </w:r>
            <w:proofErr w:type="spellStart"/>
            <w:r>
              <w:t>everyday</w:t>
            </w:r>
            <w:proofErr w:type="spellEnd"/>
            <w:r>
              <w:t>, Inspiring Solutions, Awesome Experiences</w:t>
            </w:r>
          </w:p>
        </w:tc>
      </w:tr>
      <w:tr w:rsidR="00410D9C" w14:paraId="21E8C4FF" w14:textId="77777777" w:rsidTr="00301DEA">
        <w:trPr>
          <w:trHeight w:hRule="exact" w:val="407"/>
        </w:trPr>
        <w:tc>
          <w:tcPr>
            <w:tcW w:w="2883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21E8C4FD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899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21E8C4FE" w14:textId="4F614E03" w:rsidR="00410D9C" w:rsidRDefault="00684814">
            <w:r>
              <w:t xml:space="preserve"> C</w:t>
            </w:r>
            <w:r w:rsidR="00301DEA">
              <w:t xml:space="preserve">ourageous, </w:t>
            </w:r>
            <w:proofErr w:type="gramStart"/>
            <w:r w:rsidR="00301DEA">
              <w:t>In</w:t>
            </w:r>
            <w:proofErr w:type="gramEnd"/>
            <w:r w:rsidR="00301DEA">
              <w:t xml:space="preserve"> it together, Above the line and Think Customer</w:t>
            </w:r>
          </w:p>
        </w:tc>
      </w:tr>
    </w:tbl>
    <w:p w14:paraId="21E8C500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21E8C501" w14:textId="69A3EE54" w:rsidR="00410D9C" w:rsidRDefault="00AA4DCB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E8C565" wp14:editId="28B2AD02">
                <wp:extent cx="6148705" cy="236855"/>
                <wp:effectExtent l="9525" t="9525" r="4445" b="127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8C577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8C565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L53gjkWBQAA8xoAAA4AAAAAAAAAAAAAAAAALgIA&#10;AGRycy9lMm9Eb2MueG1sUEsBAi0AFAAGAAgAAAAhAJ2Nf1TdAAAABAEAAA8AAAAAAAAAAAAAAAAA&#10;cAcAAGRycy9kb3ducmV2LnhtbFBLBQYAAAAABAAEAPMAAAB6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1E8C577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E8C502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21E8C503" w14:textId="60BCBFD3" w:rsidR="00410D9C" w:rsidRDefault="00AA4DCB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21E8C567" wp14:editId="493558D3">
            <wp:extent cx="2745105" cy="1372870"/>
            <wp:effectExtent l="0" t="38100" r="0" b="1778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1E8C504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21E8C505" w14:textId="395B5536" w:rsidR="00410D9C" w:rsidRDefault="00AA4DCB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E8C569" wp14:editId="5B9334BE">
                <wp:extent cx="6148705" cy="236855"/>
                <wp:effectExtent l="9525" t="9525" r="4445" b="127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8C57C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8C569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98mA0RUFAAD6GgAADgAAAAAAAAAAAAAAAAAuAgAA&#10;ZHJzL2Uyb0RvYy54bWxQSwECLQAUAAYACAAAACEAnY1/VN0AAAAEAQAADwAAAAAAAAAAAAAAAABv&#10;BwAAZHJzL2Rvd25yZXYueG1sUEsFBgAAAAAEAAQA8wAAAHk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1E8C57C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E8C506" w14:textId="77777777" w:rsidR="00410D9C" w:rsidRDefault="00410D9C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21E8C507" w14:textId="77777777" w:rsidR="00410D9C" w:rsidRDefault="000F0907" w:rsidP="002542D6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21E8C508" w14:textId="77777777" w:rsidR="000F0907" w:rsidRPr="000F0907" w:rsidRDefault="000F0907" w:rsidP="00C5571B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21E8C509" w14:textId="77777777" w:rsidR="000F0907" w:rsidRPr="000F0907" w:rsidRDefault="000F0907" w:rsidP="00C5571B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21E8C50A" w14:textId="77777777" w:rsidR="000F0907" w:rsidRPr="000F0907" w:rsidRDefault="000F0907" w:rsidP="00C5571B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21E8C50B" w14:textId="77777777" w:rsidR="000F0907" w:rsidRPr="000F0907" w:rsidRDefault="000F0907" w:rsidP="00C5571B">
      <w:pPr>
        <w:numPr>
          <w:ilvl w:val="0"/>
          <w:numId w:val="21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21E8C50C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21E8C50D" w14:textId="77777777" w:rsidR="000F0907" w:rsidRPr="000F0907" w:rsidRDefault="000F0907" w:rsidP="00C5571B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21E8C50E" w14:textId="77777777" w:rsidR="00410D9C" w:rsidRDefault="000F0907" w:rsidP="00C5571B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21E8C50F" w14:textId="77777777" w:rsidR="00410D9C" w:rsidRDefault="000F0907" w:rsidP="00C5571B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21E8C510" w14:textId="77777777" w:rsidR="00410D9C" w:rsidRDefault="00410D9C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21E8C511" w14:textId="77777777" w:rsidR="00C5571B" w:rsidRDefault="00C5571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21E8C512" w14:textId="0B1F55AB" w:rsidR="00410D9C" w:rsidRDefault="00AA4DC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E8C56B" wp14:editId="2506A61C">
                <wp:extent cx="6148705" cy="236855"/>
                <wp:effectExtent l="9525" t="9525" r="4445" b="1270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8C57D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8C56B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C0+Ka4ZBQAAABsAAA4AAAAAAAAAAAAAAAAA&#10;LgIAAGRycy9lMm9Eb2MueG1sUEsBAi0AFAAGAAgAAAAhAJ2Nf1TdAAAABAEAAA8AAAAAAAAAAAAA&#10;AAAAcwcAAGRycy9kb3ducmV2LnhtbFBLBQYAAAAABAAEAPMAAAB9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1E8C57D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21E8C51D" w14:textId="77777777" w:rsidTr="00373CE2">
        <w:trPr>
          <w:trHeight w:hRule="exact" w:val="294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1E8C513" w14:textId="77777777" w:rsidR="00410D9C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1E8C514" w14:textId="77777777" w:rsidR="002542D6" w:rsidRPr="00B412F9" w:rsidRDefault="002542D6" w:rsidP="0034609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48" w:line="223" w:lineRule="exact"/>
              <w:ind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Tasks required of a Butcher including (but not limited to):</w:t>
            </w:r>
          </w:p>
          <w:p w14:paraId="21E8C515" w14:textId="77777777" w:rsidR="00373CE2" w:rsidRDefault="00373CE2" w:rsidP="00373CE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B412F9">
              <w:rPr>
                <w:rFonts w:ascii="Arial" w:hAnsi="Arial" w:cs="Arial"/>
                <w:sz w:val="18"/>
                <w:szCs w:val="18"/>
                <w:lang w:val="en-GB"/>
              </w:rPr>
              <w:t>Correctly &amp; 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fficiently breaking bones and slicing and cutting</w:t>
            </w:r>
            <w:r w:rsidRPr="00B412F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 meat whilst</w:t>
            </w:r>
            <w:r w:rsidRPr="00B412F9">
              <w:rPr>
                <w:rFonts w:ascii="Arial" w:hAnsi="Arial" w:cs="Arial"/>
                <w:sz w:val="18"/>
                <w:szCs w:val="18"/>
                <w:lang w:val="en-GB"/>
              </w:rPr>
              <w:t xml:space="preserve"> reducing wastage and maximising GP / CTP.   </w:t>
            </w:r>
            <w:r w:rsidR="002542D6" w:rsidRPr="002542D6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21E8C516" w14:textId="77777777" w:rsidR="002542D6" w:rsidRPr="00B412F9" w:rsidRDefault="002542D6" w:rsidP="00373CE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2542D6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Assisting in the traying up of meat as required. </w:t>
            </w:r>
          </w:p>
          <w:p w14:paraId="21E8C517" w14:textId="77777777" w:rsidR="002542D6" w:rsidRPr="00B412F9" w:rsidRDefault="002542D6" w:rsidP="00373CE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Undertaking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stocktake</w:t>
            </w:r>
            <w:proofErr w:type="spellEnd"/>
            <w:proofErr w:type="gramEnd"/>
            <w:r w:rsidRPr="002542D6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on a weekly or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fortnightly basis.</w:t>
            </w:r>
          </w:p>
          <w:p w14:paraId="21E8C518" w14:textId="77777777" w:rsidR="00B412F9" w:rsidRPr="00373CE2" w:rsidRDefault="002542D6" w:rsidP="00373CE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 the meat cases and f</w:t>
            </w:r>
            <w:r w:rsidRPr="002542D6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reezers are appropriately stocked and relevant merchandising standa</w:t>
            </w:r>
            <w:r w:rsidR="00B412F9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rds are maintained at all </w:t>
            </w:r>
            <w:proofErr w:type="gramStart"/>
            <w:r w:rsidR="00B412F9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times</w:t>
            </w:r>
            <w:proofErr w:type="gramEnd"/>
          </w:p>
          <w:p w14:paraId="21E8C519" w14:textId="77777777" w:rsidR="00B412F9" w:rsidRPr="00B412F9" w:rsidRDefault="00373CE2" w:rsidP="00373CE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Ensuring all c</w:t>
            </w:r>
            <w:r w:rsidR="00B412F9" w:rsidRPr="00B412F9">
              <w:rPr>
                <w:rFonts w:ascii="Arial" w:hAnsi="Arial" w:cs="Arial"/>
                <w:sz w:val="18"/>
                <w:szCs w:val="18"/>
                <w:lang w:val="en-GB"/>
              </w:rPr>
              <w:t xml:space="preserve">ustomer special orders are prepared to agreed </w:t>
            </w:r>
            <w:proofErr w:type="gramStart"/>
            <w:r w:rsidR="00B412F9" w:rsidRPr="00B412F9">
              <w:rPr>
                <w:rFonts w:ascii="Arial" w:hAnsi="Arial" w:cs="Arial"/>
                <w:sz w:val="18"/>
                <w:szCs w:val="18"/>
                <w:lang w:val="en-GB"/>
              </w:rPr>
              <w:t>timeframes</w:t>
            </w:r>
            <w:proofErr w:type="gramEnd"/>
          </w:p>
          <w:p w14:paraId="21E8C51A" w14:textId="77777777" w:rsidR="00B412F9" w:rsidRPr="00B412F9" w:rsidRDefault="00373CE2" w:rsidP="00373CE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Enhancing</w:t>
            </w:r>
            <w:r w:rsidR="00B412F9" w:rsidRPr="00B412F9">
              <w:rPr>
                <w:rFonts w:ascii="Arial" w:hAnsi="Arial" w:cs="Arial"/>
                <w:sz w:val="18"/>
                <w:szCs w:val="18"/>
                <w:lang w:val="en-GB"/>
              </w:rPr>
              <w:t xml:space="preserve"> the image of the department by implementation of agreed standards of display and presentation of stock.</w:t>
            </w:r>
          </w:p>
          <w:p w14:paraId="21E8C51B" w14:textId="77777777" w:rsidR="00410D9C" w:rsidRPr="00373CE2" w:rsidRDefault="00373CE2" w:rsidP="00373CE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Assisting</w:t>
            </w:r>
            <w:r w:rsidR="00B412F9" w:rsidRPr="00B412F9">
              <w:rPr>
                <w:rFonts w:ascii="Arial" w:hAnsi="Arial" w:cs="Arial"/>
                <w:sz w:val="18"/>
                <w:szCs w:val="18"/>
                <w:lang w:val="en-GB"/>
              </w:rPr>
              <w:t xml:space="preserve"> in ensuring all appropriate cleaning and stocktaking is completed.</w:t>
            </w:r>
          </w:p>
          <w:p w14:paraId="21E8C51C" w14:textId="77777777" w:rsidR="00373CE2" w:rsidRPr="00373CE2" w:rsidRDefault="00373CE2" w:rsidP="00373CE2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</w:tabs>
              <w:kinsoku w:val="0"/>
              <w:overflowPunct w:val="0"/>
              <w:ind w:left="1083" w:hanging="357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>Effectively resolving</w:t>
            </w:r>
            <w:r w:rsidRPr="00100521">
              <w:rPr>
                <w:rFonts w:ascii="Avenir" w:hAnsi="Avenir"/>
                <w:sz w:val="18"/>
                <w:szCs w:val="18"/>
                <w:lang w:val="en-GB"/>
              </w:rPr>
              <w:t xml:space="preserve"> all customers related enquiries and complaints unless management approval is required.</w:t>
            </w:r>
          </w:p>
        </w:tc>
      </w:tr>
      <w:tr w:rsidR="00410D9C" w14:paraId="21E8C522" w14:textId="77777777" w:rsidTr="0034609C">
        <w:trPr>
          <w:trHeight w:hRule="exact" w:val="122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1E8C51E" w14:textId="77777777" w:rsidR="00410D9C" w:rsidRDefault="000F0907" w:rsidP="0034609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1E8C51F" w14:textId="77777777" w:rsidR="000F0907" w:rsidRDefault="000F0907" w:rsidP="0034609C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proofErr w:type="gramEnd"/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E8C520" w14:textId="77777777" w:rsidR="000F0907" w:rsidRDefault="000F0907" w:rsidP="0034609C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Food Safety standards are maintained through completion of appropriate daily,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weekly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monthly cleaning.</w:t>
            </w:r>
          </w:p>
          <w:p w14:paraId="21E8C521" w14:textId="77777777" w:rsidR="00410D9C" w:rsidRPr="00BF2E78" w:rsidRDefault="00373CE2" w:rsidP="0034609C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the t</w:t>
            </w:r>
            <w:r w:rsidR="000F0907">
              <w:rPr>
                <w:rFonts w:ascii="Arial" w:hAnsi="Arial" w:cs="Arial"/>
                <w:sz w:val="18"/>
                <w:szCs w:val="18"/>
              </w:rPr>
              <w:t xml:space="preserve">raceability forms as required. </w:t>
            </w:r>
          </w:p>
        </w:tc>
      </w:tr>
      <w:tr w:rsidR="00410D9C" w14:paraId="21E8C526" w14:textId="77777777" w:rsidTr="0034609C">
        <w:trPr>
          <w:trHeight w:hRule="exact" w:val="56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1E8C523" w14:textId="77777777" w:rsidR="00410D9C" w:rsidRDefault="000F0907" w:rsidP="0034609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1E8C524" w14:textId="77777777" w:rsidR="00410D9C" w:rsidRPr="000F0907" w:rsidRDefault="000F0907" w:rsidP="0034609C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21E8C525" w14:textId="77777777" w:rsidR="00410D9C" w:rsidRPr="000F0907" w:rsidRDefault="000F0907" w:rsidP="0034609C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21E8C527" w14:textId="77777777" w:rsidR="00410D9C" w:rsidRDefault="00410D9C">
      <w:pPr>
        <w:sectPr w:rsidR="00410D9C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21E8C528" w14:textId="16C646BD" w:rsidR="00410D9C" w:rsidRDefault="00AA4DC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1E8C56D" wp14:editId="739E30E2">
                <wp:extent cx="6148705" cy="236855"/>
                <wp:effectExtent l="9525" t="9525" r="4445" b="127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8C57E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8C56D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1E8C57E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21E8C531" w14:textId="77777777" w:rsidTr="00C5571B">
        <w:trPr>
          <w:trHeight w:hRule="exact" w:val="204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1E8C529" w14:textId="77777777" w:rsidR="00410D9C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1E8C52A" w14:textId="77777777" w:rsidR="00410D9C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21E8C52B" w14:textId="77777777" w:rsidR="00410D9C" w:rsidRDefault="000F0907" w:rsidP="00C5571B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  <w:proofErr w:type="gramEnd"/>
          </w:p>
          <w:p w14:paraId="21E8C52C" w14:textId="77777777" w:rsidR="00410D9C" w:rsidRDefault="000F0907" w:rsidP="00C5571B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culturally sensitive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manner</w:t>
            </w:r>
            <w:proofErr w:type="gramEnd"/>
          </w:p>
          <w:p w14:paraId="21E8C52D" w14:textId="77777777" w:rsidR="00410D9C" w:rsidRDefault="000F0907" w:rsidP="00C5571B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  <w:proofErr w:type="gramEnd"/>
          </w:p>
          <w:p w14:paraId="21E8C52E" w14:textId="77777777" w:rsidR="00410D9C" w:rsidRDefault="000F0907" w:rsidP="00C5571B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  <w:proofErr w:type="gramEnd"/>
          </w:p>
          <w:p w14:paraId="21E8C52F" w14:textId="77777777" w:rsidR="00410D9C" w:rsidRDefault="000F0907" w:rsidP="00C5571B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  <w:proofErr w:type="gramEnd"/>
          </w:p>
          <w:p w14:paraId="21E8C530" w14:textId="77777777" w:rsidR="00410D9C" w:rsidRDefault="000F0907" w:rsidP="00C5571B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21E8C53A" w14:textId="77777777" w:rsidTr="00C5571B">
        <w:trPr>
          <w:trHeight w:hRule="exact" w:val="226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1E8C532" w14:textId="77777777" w:rsidR="00410D9C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1E8C533" w14:textId="77777777" w:rsidR="00410D9C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21E8C534" w14:textId="77777777" w:rsidR="00410D9C" w:rsidRDefault="000F0907" w:rsidP="00C5571B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&amp;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expectations</w:t>
            </w:r>
            <w:proofErr w:type="gramEnd"/>
          </w:p>
          <w:p w14:paraId="21E8C535" w14:textId="77777777" w:rsidR="00410D9C" w:rsidRDefault="000F0907" w:rsidP="00C5571B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  <w:proofErr w:type="gramEnd"/>
          </w:p>
          <w:p w14:paraId="21E8C536" w14:textId="77777777" w:rsidR="00410D9C" w:rsidRDefault="000F0907" w:rsidP="00C5571B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customers to do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so</w:t>
            </w:r>
            <w:proofErr w:type="gramEnd"/>
          </w:p>
          <w:p w14:paraId="21E8C537" w14:textId="77777777" w:rsidR="00410D9C" w:rsidRDefault="000F0907" w:rsidP="00C5571B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  <w:proofErr w:type="gramEnd"/>
          </w:p>
          <w:p w14:paraId="21E8C538" w14:textId="77777777" w:rsidR="00410D9C" w:rsidRDefault="000F0907" w:rsidP="00C5571B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  <w:proofErr w:type="gramEnd"/>
          </w:p>
          <w:p w14:paraId="21E8C539" w14:textId="77777777" w:rsidR="00410D9C" w:rsidRDefault="000F0907" w:rsidP="00C5571B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proofErr w:type="gramEnd"/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21E8C540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8C53B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21E8C53C" w14:textId="77777777" w:rsidR="00410D9C" w:rsidRDefault="000F0907" w:rsidP="00C5571B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  <w:proofErr w:type="gramEnd"/>
          </w:p>
          <w:p w14:paraId="21E8C53D" w14:textId="77777777" w:rsidR="00410D9C" w:rsidRDefault="000F0907" w:rsidP="00C5571B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ambiguity</w:t>
            </w:r>
            <w:proofErr w:type="gramEnd"/>
          </w:p>
          <w:p w14:paraId="21E8C53E" w14:textId="77777777" w:rsidR="00410D9C" w:rsidRDefault="000F0907" w:rsidP="00C5571B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  <w:proofErr w:type="gramEnd"/>
          </w:p>
          <w:p w14:paraId="21E8C53F" w14:textId="77777777" w:rsidR="00410D9C" w:rsidRDefault="000F0907" w:rsidP="00C5571B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21E8C549" w14:textId="77777777" w:rsidTr="00C5571B">
        <w:trPr>
          <w:trHeight w:hRule="exact" w:val="217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1E8C541" w14:textId="77777777" w:rsidR="00410D9C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1E8C542" w14:textId="77777777" w:rsidR="00410D9C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21E8C543" w14:textId="77777777" w:rsidR="00410D9C" w:rsidRDefault="000F0907" w:rsidP="00C5571B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21E8C544" w14:textId="77777777" w:rsidR="00410D9C" w:rsidRDefault="000F0907" w:rsidP="00C5571B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proofErr w:type="gramEnd"/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21E8C545" w14:textId="77777777" w:rsidR="00410D9C" w:rsidRDefault="000F0907" w:rsidP="00C5571B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proofErr w:type="gramEnd"/>
          </w:p>
          <w:p w14:paraId="21E8C546" w14:textId="77777777" w:rsidR="00410D9C" w:rsidRDefault="000F0907" w:rsidP="00C5571B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  <w:proofErr w:type="gramEnd"/>
          </w:p>
          <w:p w14:paraId="21E8C547" w14:textId="77777777" w:rsidR="00410D9C" w:rsidRDefault="000F0907" w:rsidP="00C5571B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positive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outlook</w:t>
            </w:r>
            <w:proofErr w:type="gramEnd"/>
          </w:p>
          <w:p w14:paraId="21E8C548" w14:textId="77777777" w:rsidR="00410D9C" w:rsidRDefault="000F0907" w:rsidP="00C5571B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21E8C54A" w14:textId="77777777" w:rsidR="00C5571B" w:rsidRDefault="00C5571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21E8C54B" w14:textId="172417EC" w:rsidR="00410D9C" w:rsidRDefault="00AA4DC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E8C56F" wp14:editId="02A88C89">
                <wp:extent cx="6148705" cy="236855"/>
                <wp:effectExtent l="9525" t="9525" r="4445" b="127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8C57F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8C56F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ORqVFxIFAAAAGwAADgAAAAAAAAAAAAAAAAAuAgAAZHJz&#10;L2Uyb0RvYy54bWxQSwECLQAUAAYACAAAACEAnY1/VN0AAAAEAQAADwAAAAAAAAAAAAAAAABsBwAA&#10;ZHJzL2Rvd25yZXYueG1sUEsFBgAAAAAEAAQA8wAAAHY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1E8C57F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21E8C550" w14:textId="77777777" w:rsidTr="00C5571B">
        <w:trPr>
          <w:trHeight w:hRule="exact" w:val="8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1E8C54C" w14:textId="77777777" w:rsidR="000F0907" w:rsidRPr="00B01031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B0103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1E8C54D" w14:textId="77777777" w:rsidR="000F0907" w:rsidRDefault="00373CE2" w:rsidP="00C5571B">
            <w:pPr>
              <w:numPr>
                <w:ilvl w:val="0"/>
                <w:numId w:val="30"/>
              </w:numPr>
              <w:spacing w:before="48" w:line="223" w:lineRule="exact"/>
              <w:ind w:left="567" w:hanging="425"/>
              <w:rPr>
                <w:rFonts w:ascii="Avenir" w:hAnsi="Avenir"/>
                <w:sz w:val="18"/>
                <w:szCs w:val="18"/>
              </w:rPr>
            </w:pPr>
            <w:r w:rsidRPr="00373CE2">
              <w:rPr>
                <w:rFonts w:ascii="Avenir" w:hAnsi="Avenir"/>
                <w:sz w:val="18"/>
                <w:szCs w:val="18"/>
              </w:rPr>
              <w:t>Foodstuffs Butchery Apprenticeship Graduate (for internal candidates) or Trade Cert</w:t>
            </w:r>
          </w:p>
          <w:p w14:paraId="21E8C54E" w14:textId="77777777" w:rsidR="00373CE2" w:rsidRPr="00373CE2" w:rsidRDefault="00373CE2" w:rsidP="00C5571B">
            <w:pPr>
              <w:numPr>
                <w:ilvl w:val="0"/>
                <w:numId w:val="30"/>
              </w:numPr>
              <w:ind w:left="567" w:hanging="425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Previous butchery experience</w:t>
            </w:r>
          </w:p>
          <w:p w14:paraId="21E8C54F" w14:textId="77777777" w:rsidR="000F0907" w:rsidRDefault="000F0907" w:rsidP="00C5571B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kinsoku w:val="0"/>
              <w:overflowPunct w:val="0"/>
              <w:ind w:left="567" w:hanging="42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21E8C557" w14:textId="77777777" w:rsidTr="00C5571B">
        <w:trPr>
          <w:trHeight w:hRule="exact" w:val="1122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1E8C551" w14:textId="77777777" w:rsidR="000F0907" w:rsidRPr="00B01031" w:rsidRDefault="000F0907" w:rsidP="00C5571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B0103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1E8C552" w14:textId="77777777" w:rsidR="000F0907" w:rsidRDefault="000F0907" w:rsidP="00C5571B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before="48" w:line="223" w:lineRule="exact"/>
              <w:ind w:left="56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21E8C553" w14:textId="77777777" w:rsidR="000F0907" w:rsidRPr="00FB4DB0" w:rsidRDefault="000F0907" w:rsidP="00C5571B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00" w:lineRule="exact"/>
              <w:ind w:left="56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21E8C554" w14:textId="77777777" w:rsidR="000F0907" w:rsidRDefault="000F0907" w:rsidP="00C5571B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00" w:lineRule="exact"/>
              <w:ind w:left="56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21E8C555" w14:textId="77777777" w:rsidR="000F0907" w:rsidRDefault="000F0907" w:rsidP="00C5571B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00" w:lineRule="exact"/>
              <w:ind w:left="56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 service experience</w:t>
            </w:r>
          </w:p>
          <w:p w14:paraId="21E8C556" w14:textId="77777777" w:rsidR="000F0907" w:rsidRPr="006109C0" w:rsidRDefault="000F0907" w:rsidP="00C5571B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line="200" w:lineRule="exact"/>
              <w:ind w:left="567" w:hanging="425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or fresh food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</w:tc>
      </w:tr>
    </w:tbl>
    <w:p w14:paraId="21E8C558" w14:textId="77777777" w:rsidR="00C5571B" w:rsidRDefault="00C5571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21E8C559" w14:textId="41917C88" w:rsidR="00410D9C" w:rsidRDefault="00AA4DC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E8C571" wp14:editId="13766F1E">
                <wp:extent cx="6148705" cy="236855"/>
                <wp:effectExtent l="9525" t="9525" r="4445" b="127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8C580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8C571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yV1+JBIFAAD8GgAADgAAAAAAAAAAAAAAAAAuAgAAZHJz&#10;L2Uyb0RvYy54bWxQSwECLQAUAAYACAAAACEAnY1/VN0AAAAEAQAADwAAAAAAAAAAAAAAAABsBwAA&#10;ZHJzL2Rvd25yZXYueG1sUEsFBgAAAAAEAAQA8wAAAHYIAAAAAA=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1E8C580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E8C55A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21E8C55B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1E8C55C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1E8C55D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21E8C55E" w14:textId="06A9AD6B" w:rsidR="00410D9C" w:rsidRDefault="00AA4DCB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E8C573" wp14:editId="4E9008AD">
                <wp:extent cx="1723390" cy="12700"/>
                <wp:effectExtent l="9525" t="9525" r="635" b="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C6B84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E8C575" wp14:editId="17C92B2B">
                <wp:extent cx="2295525" cy="12700"/>
                <wp:effectExtent l="9525" t="9525" r="0" b="0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A1E40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5o8wIAANEGAAAOAAAAZHJzL2Uyb0RvYy54bWykVW1r2zAQ/j7YfxD6OFj9kqZdTZ1S+sag&#10;2wrNfoAiyy/MljxJidP9+j2SnNRNKYOOgDn5TnfPPXd+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21E8C55F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01D0B82"/>
    <w:multiLevelType w:val="hybridMultilevel"/>
    <w:tmpl w:val="643E1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830"/>
    <w:multiLevelType w:val="multilevel"/>
    <w:tmpl w:val="AC386CD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2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93E6C"/>
    <w:multiLevelType w:val="multilevel"/>
    <w:tmpl w:val="550889C8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4" w15:restartNumberingAfterBreak="0">
    <w:nsid w:val="270D44F4"/>
    <w:multiLevelType w:val="multilevel"/>
    <w:tmpl w:val="23B65F8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5" w15:restartNumberingAfterBreak="0">
    <w:nsid w:val="2A751155"/>
    <w:multiLevelType w:val="hybridMultilevel"/>
    <w:tmpl w:val="21C4E2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F0823"/>
    <w:multiLevelType w:val="multilevel"/>
    <w:tmpl w:val="BE241FC8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7" w15:restartNumberingAfterBreak="0">
    <w:nsid w:val="3CA951AD"/>
    <w:multiLevelType w:val="multilevel"/>
    <w:tmpl w:val="550889C8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8" w15:restartNumberingAfterBreak="0">
    <w:nsid w:val="3D4F35EB"/>
    <w:multiLevelType w:val="multilevel"/>
    <w:tmpl w:val="6C2A1DB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3DB86A97"/>
    <w:multiLevelType w:val="multilevel"/>
    <w:tmpl w:val="C2667090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0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911B1"/>
    <w:multiLevelType w:val="multilevel"/>
    <w:tmpl w:val="B956C02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422786"/>
    <w:multiLevelType w:val="multilevel"/>
    <w:tmpl w:val="E2208FDA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25" w15:restartNumberingAfterBreak="0">
    <w:nsid w:val="67BE21A5"/>
    <w:multiLevelType w:val="hybridMultilevel"/>
    <w:tmpl w:val="D2221F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E1C5C"/>
    <w:multiLevelType w:val="multilevel"/>
    <w:tmpl w:val="550889C8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7" w15:restartNumberingAfterBreak="0">
    <w:nsid w:val="6E103228"/>
    <w:multiLevelType w:val="hybridMultilevel"/>
    <w:tmpl w:val="47BEB196"/>
    <w:lvl w:ilvl="0" w:tplc="1EE20A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5123">
    <w:abstractNumId w:val="9"/>
  </w:num>
  <w:num w:numId="2" w16cid:durableId="1380858355">
    <w:abstractNumId w:val="8"/>
  </w:num>
  <w:num w:numId="3" w16cid:durableId="724833228">
    <w:abstractNumId w:val="7"/>
  </w:num>
  <w:num w:numId="4" w16cid:durableId="926186053">
    <w:abstractNumId w:val="6"/>
  </w:num>
  <w:num w:numId="5" w16cid:durableId="203905987">
    <w:abstractNumId w:val="5"/>
  </w:num>
  <w:num w:numId="6" w16cid:durableId="822742234">
    <w:abstractNumId w:val="4"/>
  </w:num>
  <w:num w:numId="7" w16cid:durableId="1668090975">
    <w:abstractNumId w:val="3"/>
  </w:num>
  <w:num w:numId="8" w16cid:durableId="1819414457">
    <w:abstractNumId w:val="2"/>
  </w:num>
  <w:num w:numId="9" w16cid:durableId="2125804142">
    <w:abstractNumId w:val="1"/>
  </w:num>
  <w:num w:numId="10" w16cid:durableId="1250501809">
    <w:abstractNumId w:val="0"/>
  </w:num>
  <w:num w:numId="11" w16cid:durableId="968782513">
    <w:abstractNumId w:val="29"/>
  </w:num>
  <w:num w:numId="12" w16cid:durableId="181674571">
    <w:abstractNumId w:val="12"/>
  </w:num>
  <w:num w:numId="13" w16cid:durableId="991520425">
    <w:abstractNumId w:val="23"/>
  </w:num>
  <w:num w:numId="14" w16cid:durableId="1760563222">
    <w:abstractNumId w:val="28"/>
  </w:num>
  <w:num w:numId="15" w16cid:durableId="2100907351">
    <w:abstractNumId w:val="25"/>
  </w:num>
  <w:num w:numId="16" w16cid:durableId="991328050">
    <w:abstractNumId w:val="27"/>
  </w:num>
  <w:num w:numId="17" w16cid:durableId="60102143">
    <w:abstractNumId w:val="20"/>
  </w:num>
  <w:num w:numId="18" w16cid:durableId="1814178522">
    <w:abstractNumId w:val="21"/>
  </w:num>
  <w:num w:numId="19" w16cid:durableId="124735044">
    <w:abstractNumId w:val="15"/>
  </w:num>
  <w:num w:numId="20" w16cid:durableId="527304281">
    <w:abstractNumId w:val="10"/>
  </w:num>
  <w:num w:numId="21" w16cid:durableId="1167592839">
    <w:abstractNumId w:val="16"/>
  </w:num>
  <w:num w:numId="22" w16cid:durableId="446895560">
    <w:abstractNumId w:val="19"/>
  </w:num>
  <w:num w:numId="23" w16cid:durableId="311762258">
    <w:abstractNumId w:val="14"/>
  </w:num>
  <w:num w:numId="24" w16cid:durableId="1966085086">
    <w:abstractNumId w:val="11"/>
  </w:num>
  <w:num w:numId="25" w16cid:durableId="1321156872">
    <w:abstractNumId w:val="24"/>
  </w:num>
  <w:num w:numId="26" w16cid:durableId="1509828371">
    <w:abstractNumId w:val="22"/>
  </w:num>
  <w:num w:numId="27" w16cid:durableId="984241614">
    <w:abstractNumId w:val="18"/>
  </w:num>
  <w:num w:numId="28" w16cid:durableId="1650551220">
    <w:abstractNumId w:val="17"/>
  </w:num>
  <w:num w:numId="29" w16cid:durableId="1783960454">
    <w:abstractNumId w:val="26"/>
  </w:num>
  <w:num w:numId="30" w16cid:durableId="1547642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D8"/>
    <w:rsid w:val="000F0907"/>
    <w:rsid w:val="001C4AD8"/>
    <w:rsid w:val="002542D6"/>
    <w:rsid w:val="00265F27"/>
    <w:rsid w:val="002A41EF"/>
    <w:rsid w:val="00301DEA"/>
    <w:rsid w:val="0034609C"/>
    <w:rsid w:val="00373CE2"/>
    <w:rsid w:val="00410D9C"/>
    <w:rsid w:val="00684814"/>
    <w:rsid w:val="00AA4DCB"/>
    <w:rsid w:val="00B01031"/>
    <w:rsid w:val="00B412F9"/>
    <w:rsid w:val="00BF2E78"/>
    <w:rsid w:val="00C5571B"/>
    <w:rsid w:val="00FB4DB0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8C4E8"/>
  <w14:defaultImageDpi w14:val="0"/>
  <w15:docId w15:val="{2AB0DAB1-58E0-4FFD-8021-4EB317EE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4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F1AE20-357B-471B-8727-9EC32802FBA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E83B4CD-E1C1-49F9-8B6F-9430185E8C37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A543D365-2E30-4BD8-AF11-B6F099F4C0D4}" type="parTrans" cxnId="{CADC4321-E5E5-4A40-A9D9-72CEA3063404}">
      <dgm:prSet/>
      <dgm:spPr/>
      <dgm:t>
        <a:bodyPr/>
        <a:lstStyle/>
        <a:p>
          <a:endParaRPr lang="en-NZ"/>
        </a:p>
      </dgm:t>
    </dgm:pt>
    <dgm:pt modelId="{8F1C3BEC-1B7E-4462-89EE-A8E60A60FCF8}" type="sibTrans" cxnId="{CADC4321-E5E5-4A40-A9D9-72CEA3063404}">
      <dgm:prSet/>
      <dgm:spPr/>
      <dgm:t>
        <a:bodyPr/>
        <a:lstStyle/>
        <a:p>
          <a:endParaRPr lang="en-NZ"/>
        </a:p>
      </dgm:t>
    </dgm:pt>
    <dgm:pt modelId="{BBE03A74-0358-4DEA-B76D-2B7FF73B09F0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Butchery Manager</a:t>
          </a:r>
          <a:endParaRPr lang="en-NZ"/>
        </a:p>
      </dgm:t>
    </dgm:pt>
    <dgm:pt modelId="{4324584C-7C0F-4E97-BDAA-4678837847AB}" type="parTrans" cxnId="{DAAE9495-A6D0-4848-A75C-A235B5B93E82}">
      <dgm:prSet/>
      <dgm:spPr/>
      <dgm:t>
        <a:bodyPr/>
        <a:lstStyle/>
        <a:p>
          <a:endParaRPr lang="en-NZ"/>
        </a:p>
      </dgm:t>
    </dgm:pt>
    <dgm:pt modelId="{012DEBAA-EC27-490A-A02B-481AC3E5BAD4}" type="sibTrans" cxnId="{DAAE9495-A6D0-4848-A75C-A235B5B93E82}">
      <dgm:prSet/>
      <dgm:spPr/>
      <dgm:t>
        <a:bodyPr/>
        <a:lstStyle/>
        <a:p>
          <a:endParaRPr lang="en-NZ"/>
        </a:p>
      </dgm:t>
    </dgm:pt>
    <dgm:pt modelId="{E7D0A31D-EE83-4ED1-80E9-C5AB42A2EF1D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Butcher</a:t>
          </a:r>
          <a:endParaRPr lang="en-NZ"/>
        </a:p>
      </dgm:t>
    </dgm:pt>
    <dgm:pt modelId="{B5C3D244-C548-4024-8752-AC5BDBB07C0E}" type="parTrans" cxnId="{64DC0699-E9EB-4D99-B3E9-6CCB986F7FB8}">
      <dgm:prSet/>
      <dgm:spPr/>
      <dgm:t>
        <a:bodyPr/>
        <a:lstStyle/>
        <a:p>
          <a:endParaRPr lang="en-NZ"/>
        </a:p>
      </dgm:t>
    </dgm:pt>
    <dgm:pt modelId="{AFDFAFB6-6C2B-4A78-83E9-17F727E5B811}" type="sibTrans" cxnId="{64DC0699-E9EB-4D99-B3E9-6CCB986F7FB8}">
      <dgm:prSet/>
      <dgm:spPr/>
      <dgm:t>
        <a:bodyPr/>
        <a:lstStyle/>
        <a:p>
          <a:endParaRPr lang="en-NZ"/>
        </a:p>
      </dgm:t>
    </dgm:pt>
    <dgm:pt modelId="{944301DA-3D21-40CB-AE37-4CA51A8E175F}" type="pres">
      <dgm:prSet presAssocID="{8EF1AE20-357B-471B-8727-9EC32802FB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75177F-0015-4B35-88C7-D2169D38EDFC}" type="pres">
      <dgm:prSet presAssocID="{6E83B4CD-E1C1-49F9-8B6F-9430185E8C37}" presName="hierRoot1" presStyleCnt="0">
        <dgm:presLayoutVars>
          <dgm:hierBranch/>
        </dgm:presLayoutVars>
      </dgm:prSet>
      <dgm:spPr/>
    </dgm:pt>
    <dgm:pt modelId="{F5711C11-7736-4843-BD32-A038C9DD59BB}" type="pres">
      <dgm:prSet presAssocID="{6E83B4CD-E1C1-49F9-8B6F-9430185E8C37}" presName="rootComposite1" presStyleCnt="0"/>
      <dgm:spPr/>
    </dgm:pt>
    <dgm:pt modelId="{3DD08CAA-25B2-4656-BC6A-0194A67FF89F}" type="pres">
      <dgm:prSet presAssocID="{6E83B4CD-E1C1-49F9-8B6F-9430185E8C37}" presName="rootText1" presStyleLbl="node0" presStyleIdx="0" presStyleCnt="1">
        <dgm:presLayoutVars>
          <dgm:chPref val="3"/>
        </dgm:presLayoutVars>
      </dgm:prSet>
      <dgm:spPr/>
    </dgm:pt>
    <dgm:pt modelId="{8D3F225D-0820-4DFC-AFE1-036A9CCF1908}" type="pres">
      <dgm:prSet presAssocID="{6E83B4CD-E1C1-49F9-8B6F-9430185E8C37}" presName="rootConnector1" presStyleLbl="node1" presStyleIdx="0" presStyleCnt="0"/>
      <dgm:spPr/>
    </dgm:pt>
    <dgm:pt modelId="{428E56A8-946D-4B71-A15D-D248D03B1B1C}" type="pres">
      <dgm:prSet presAssocID="{6E83B4CD-E1C1-49F9-8B6F-9430185E8C37}" presName="hierChild2" presStyleCnt="0"/>
      <dgm:spPr/>
    </dgm:pt>
    <dgm:pt modelId="{F38E978D-C84B-4754-92A2-09DC8B6F9376}" type="pres">
      <dgm:prSet presAssocID="{4324584C-7C0F-4E97-BDAA-4678837847AB}" presName="Name35" presStyleLbl="parChTrans1D2" presStyleIdx="0" presStyleCnt="1"/>
      <dgm:spPr/>
    </dgm:pt>
    <dgm:pt modelId="{6AEFC755-B107-4562-88A1-9B5A9D55DE7F}" type="pres">
      <dgm:prSet presAssocID="{BBE03A74-0358-4DEA-B76D-2B7FF73B09F0}" presName="hierRoot2" presStyleCnt="0">
        <dgm:presLayoutVars>
          <dgm:hierBranch val="r"/>
        </dgm:presLayoutVars>
      </dgm:prSet>
      <dgm:spPr/>
    </dgm:pt>
    <dgm:pt modelId="{BE37BC71-D185-4E75-95F5-F02B96996EEF}" type="pres">
      <dgm:prSet presAssocID="{BBE03A74-0358-4DEA-B76D-2B7FF73B09F0}" presName="rootComposite" presStyleCnt="0"/>
      <dgm:spPr/>
    </dgm:pt>
    <dgm:pt modelId="{651E319E-9927-428A-8D35-CC006B78D8BF}" type="pres">
      <dgm:prSet presAssocID="{BBE03A74-0358-4DEA-B76D-2B7FF73B09F0}" presName="rootText" presStyleLbl="node2" presStyleIdx="0" presStyleCnt="1">
        <dgm:presLayoutVars>
          <dgm:chPref val="3"/>
        </dgm:presLayoutVars>
      </dgm:prSet>
      <dgm:spPr/>
    </dgm:pt>
    <dgm:pt modelId="{4C5AD5BF-4599-44B8-939B-FB83A46F5DD0}" type="pres">
      <dgm:prSet presAssocID="{BBE03A74-0358-4DEA-B76D-2B7FF73B09F0}" presName="rootConnector" presStyleLbl="node2" presStyleIdx="0" presStyleCnt="1"/>
      <dgm:spPr/>
    </dgm:pt>
    <dgm:pt modelId="{20F81801-064F-432F-888A-9B5C416313AE}" type="pres">
      <dgm:prSet presAssocID="{BBE03A74-0358-4DEA-B76D-2B7FF73B09F0}" presName="hierChild4" presStyleCnt="0"/>
      <dgm:spPr/>
    </dgm:pt>
    <dgm:pt modelId="{DDEE83F0-8CF2-4310-8DB2-E76EDEA26AE2}" type="pres">
      <dgm:prSet presAssocID="{B5C3D244-C548-4024-8752-AC5BDBB07C0E}" presName="Name50" presStyleLbl="parChTrans1D3" presStyleIdx="0" presStyleCnt="1"/>
      <dgm:spPr/>
    </dgm:pt>
    <dgm:pt modelId="{5498E638-65AE-40C4-B1FC-47BB1ADA3931}" type="pres">
      <dgm:prSet presAssocID="{E7D0A31D-EE83-4ED1-80E9-C5AB42A2EF1D}" presName="hierRoot2" presStyleCnt="0">
        <dgm:presLayoutVars>
          <dgm:hierBranch val="r"/>
        </dgm:presLayoutVars>
      </dgm:prSet>
      <dgm:spPr/>
    </dgm:pt>
    <dgm:pt modelId="{75B00E22-0447-48CB-B80A-D1BC93125D87}" type="pres">
      <dgm:prSet presAssocID="{E7D0A31D-EE83-4ED1-80E9-C5AB42A2EF1D}" presName="rootComposite" presStyleCnt="0"/>
      <dgm:spPr/>
    </dgm:pt>
    <dgm:pt modelId="{AB95F898-D8AB-4CB6-B100-E65CF7F40660}" type="pres">
      <dgm:prSet presAssocID="{E7D0A31D-EE83-4ED1-80E9-C5AB42A2EF1D}" presName="rootText" presStyleLbl="node3" presStyleIdx="0" presStyleCnt="1">
        <dgm:presLayoutVars>
          <dgm:chPref val="3"/>
        </dgm:presLayoutVars>
      </dgm:prSet>
      <dgm:spPr/>
    </dgm:pt>
    <dgm:pt modelId="{A0199C3E-CDDC-49E0-87A5-127C3E834EB9}" type="pres">
      <dgm:prSet presAssocID="{E7D0A31D-EE83-4ED1-80E9-C5AB42A2EF1D}" presName="rootConnector" presStyleLbl="node3" presStyleIdx="0" presStyleCnt="1"/>
      <dgm:spPr/>
    </dgm:pt>
    <dgm:pt modelId="{1CAA7B69-7EAD-446E-BB2E-3B6442A4418A}" type="pres">
      <dgm:prSet presAssocID="{E7D0A31D-EE83-4ED1-80E9-C5AB42A2EF1D}" presName="hierChild4" presStyleCnt="0"/>
      <dgm:spPr/>
    </dgm:pt>
    <dgm:pt modelId="{48BB7D9A-BC42-4B58-A972-BE396212F334}" type="pres">
      <dgm:prSet presAssocID="{E7D0A31D-EE83-4ED1-80E9-C5AB42A2EF1D}" presName="hierChild5" presStyleCnt="0"/>
      <dgm:spPr/>
    </dgm:pt>
    <dgm:pt modelId="{B96F9D9D-8587-4F3A-9C92-3C6838186A14}" type="pres">
      <dgm:prSet presAssocID="{BBE03A74-0358-4DEA-B76D-2B7FF73B09F0}" presName="hierChild5" presStyleCnt="0"/>
      <dgm:spPr/>
    </dgm:pt>
    <dgm:pt modelId="{310B1C1B-72F4-433D-94A9-44B8BD87BB33}" type="pres">
      <dgm:prSet presAssocID="{6E83B4CD-E1C1-49F9-8B6F-9430185E8C37}" presName="hierChild3" presStyleCnt="0"/>
      <dgm:spPr/>
    </dgm:pt>
  </dgm:ptLst>
  <dgm:cxnLst>
    <dgm:cxn modelId="{58E70301-05D9-4C97-926A-70C588D5F637}" type="presOf" srcId="{4324584C-7C0F-4E97-BDAA-4678837847AB}" destId="{F38E978D-C84B-4754-92A2-09DC8B6F9376}" srcOrd="0" destOrd="0" presId="urn:microsoft.com/office/officeart/2005/8/layout/orgChart1"/>
    <dgm:cxn modelId="{F7F4C402-F190-4E06-A722-6B123003C6A6}" type="presOf" srcId="{BBE03A74-0358-4DEA-B76D-2B7FF73B09F0}" destId="{651E319E-9927-428A-8D35-CC006B78D8BF}" srcOrd="0" destOrd="0" presId="urn:microsoft.com/office/officeart/2005/8/layout/orgChart1"/>
    <dgm:cxn modelId="{133E1119-A3BA-4206-8349-B2EF7ACB00F6}" type="presOf" srcId="{6E83B4CD-E1C1-49F9-8B6F-9430185E8C37}" destId="{3DD08CAA-25B2-4656-BC6A-0194A67FF89F}" srcOrd="0" destOrd="0" presId="urn:microsoft.com/office/officeart/2005/8/layout/orgChart1"/>
    <dgm:cxn modelId="{B6614D1D-FF87-4778-9BC8-12C2B8EC8651}" type="presOf" srcId="{E7D0A31D-EE83-4ED1-80E9-C5AB42A2EF1D}" destId="{AB95F898-D8AB-4CB6-B100-E65CF7F40660}" srcOrd="0" destOrd="0" presId="urn:microsoft.com/office/officeart/2005/8/layout/orgChart1"/>
    <dgm:cxn modelId="{CADC4321-E5E5-4A40-A9D9-72CEA3063404}" srcId="{8EF1AE20-357B-471B-8727-9EC32802FBA2}" destId="{6E83B4CD-E1C1-49F9-8B6F-9430185E8C37}" srcOrd="0" destOrd="0" parTransId="{A543D365-2E30-4BD8-AF11-B6F099F4C0D4}" sibTransId="{8F1C3BEC-1B7E-4462-89EE-A8E60A60FCF8}"/>
    <dgm:cxn modelId="{7EC6BF6F-47E1-46AA-BFF0-C61B7C25CBE8}" type="presOf" srcId="{8EF1AE20-357B-471B-8727-9EC32802FBA2}" destId="{944301DA-3D21-40CB-AE37-4CA51A8E175F}" srcOrd="0" destOrd="0" presId="urn:microsoft.com/office/officeart/2005/8/layout/orgChart1"/>
    <dgm:cxn modelId="{DAAE9495-A6D0-4848-A75C-A235B5B93E82}" srcId="{6E83B4CD-E1C1-49F9-8B6F-9430185E8C37}" destId="{BBE03A74-0358-4DEA-B76D-2B7FF73B09F0}" srcOrd="0" destOrd="0" parTransId="{4324584C-7C0F-4E97-BDAA-4678837847AB}" sibTransId="{012DEBAA-EC27-490A-A02B-481AC3E5BAD4}"/>
    <dgm:cxn modelId="{64DC0699-E9EB-4D99-B3E9-6CCB986F7FB8}" srcId="{BBE03A74-0358-4DEA-B76D-2B7FF73B09F0}" destId="{E7D0A31D-EE83-4ED1-80E9-C5AB42A2EF1D}" srcOrd="0" destOrd="0" parTransId="{B5C3D244-C548-4024-8752-AC5BDBB07C0E}" sibTransId="{AFDFAFB6-6C2B-4A78-83E9-17F727E5B811}"/>
    <dgm:cxn modelId="{28732499-248C-4832-8377-AE52DF5DA6EF}" type="presOf" srcId="{B5C3D244-C548-4024-8752-AC5BDBB07C0E}" destId="{DDEE83F0-8CF2-4310-8DB2-E76EDEA26AE2}" srcOrd="0" destOrd="0" presId="urn:microsoft.com/office/officeart/2005/8/layout/orgChart1"/>
    <dgm:cxn modelId="{F11EFBA9-DD35-476B-9352-631E79C75F21}" type="presOf" srcId="{E7D0A31D-EE83-4ED1-80E9-C5AB42A2EF1D}" destId="{A0199C3E-CDDC-49E0-87A5-127C3E834EB9}" srcOrd="1" destOrd="0" presId="urn:microsoft.com/office/officeart/2005/8/layout/orgChart1"/>
    <dgm:cxn modelId="{8357DAC3-9336-4259-B752-4E1F541D993B}" type="presOf" srcId="{6E83B4CD-E1C1-49F9-8B6F-9430185E8C37}" destId="{8D3F225D-0820-4DFC-AFE1-036A9CCF1908}" srcOrd="1" destOrd="0" presId="urn:microsoft.com/office/officeart/2005/8/layout/orgChart1"/>
    <dgm:cxn modelId="{4E001ED5-E5FA-41AC-B217-4F09EF755C39}" type="presOf" srcId="{BBE03A74-0358-4DEA-B76D-2B7FF73B09F0}" destId="{4C5AD5BF-4599-44B8-939B-FB83A46F5DD0}" srcOrd="1" destOrd="0" presId="urn:microsoft.com/office/officeart/2005/8/layout/orgChart1"/>
    <dgm:cxn modelId="{8B3C6AA1-A4B8-4618-B959-15571D243B6D}" type="presParOf" srcId="{944301DA-3D21-40CB-AE37-4CA51A8E175F}" destId="{7975177F-0015-4B35-88C7-D2169D38EDFC}" srcOrd="0" destOrd="0" presId="urn:microsoft.com/office/officeart/2005/8/layout/orgChart1"/>
    <dgm:cxn modelId="{09ADD7E6-E45E-4958-8453-DA13B0219439}" type="presParOf" srcId="{7975177F-0015-4B35-88C7-D2169D38EDFC}" destId="{F5711C11-7736-4843-BD32-A038C9DD59BB}" srcOrd="0" destOrd="0" presId="urn:microsoft.com/office/officeart/2005/8/layout/orgChart1"/>
    <dgm:cxn modelId="{29C4ACFC-0CAA-450E-A150-8ACCF5AB05F2}" type="presParOf" srcId="{F5711C11-7736-4843-BD32-A038C9DD59BB}" destId="{3DD08CAA-25B2-4656-BC6A-0194A67FF89F}" srcOrd="0" destOrd="0" presId="urn:microsoft.com/office/officeart/2005/8/layout/orgChart1"/>
    <dgm:cxn modelId="{749431F3-5207-4F38-AADC-5C2DC4BC8954}" type="presParOf" srcId="{F5711C11-7736-4843-BD32-A038C9DD59BB}" destId="{8D3F225D-0820-4DFC-AFE1-036A9CCF1908}" srcOrd="1" destOrd="0" presId="urn:microsoft.com/office/officeart/2005/8/layout/orgChart1"/>
    <dgm:cxn modelId="{1A813C73-2C9A-44B7-8099-21DCF5CE27C9}" type="presParOf" srcId="{7975177F-0015-4B35-88C7-D2169D38EDFC}" destId="{428E56A8-946D-4B71-A15D-D248D03B1B1C}" srcOrd="1" destOrd="0" presId="urn:microsoft.com/office/officeart/2005/8/layout/orgChart1"/>
    <dgm:cxn modelId="{D4BF287F-1585-4F02-9F40-EC49C184E09C}" type="presParOf" srcId="{428E56A8-946D-4B71-A15D-D248D03B1B1C}" destId="{F38E978D-C84B-4754-92A2-09DC8B6F9376}" srcOrd="0" destOrd="0" presId="urn:microsoft.com/office/officeart/2005/8/layout/orgChart1"/>
    <dgm:cxn modelId="{FFA56C70-41BD-4441-9323-24782358C595}" type="presParOf" srcId="{428E56A8-946D-4B71-A15D-D248D03B1B1C}" destId="{6AEFC755-B107-4562-88A1-9B5A9D55DE7F}" srcOrd="1" destOrd="0" presId="urn:microsoft.com/office/officeart/2005/8/layout/orgChart1"/>
    <dgm:cxn modelId="{B393E780-CCDE-4F14-8F2D-BEB720AA33EB}" type="presParOf" srcId="{6AEFC755-B107-4562-88A1-9B5A9D55DE7F}" destId="{BE37BC71-D185-4E75-95F5-F02B96996EEF}" srcOrd="0" destOrd="0" presId="urn:microsoft.com/office/officeart/2005/8/layout/orgChart1"/>
    <dgm:cxn modelId="{3EA4B988-7F1E-4DE2-8667-35C1196A3C2A}" type="presParOf" srcId="{BE37BC71-D185-4E75-95F5-F02B96996EEF}" destId="{651E319E-9927-428A-8D35-CC006B78D8BF}" srcOrd="0" destOrd="0" presId="urn:microsoft.com/office/officeart/2005/8/layout/orgChart1"/>
    <dgm:cxn modelId="{8B006D20-2729-404D-9939-52E6885BC2D5}" type="presParOf" srcId="{BE37BC71-D185-4E75-95F5-F02B96996EEF}" destId="{4C5AD5BF-4599-44B8-939B-FB83A46F5DD0}" srcOrd="1" destOrd="0" presId="urn:microsoft.com/office/officeart/2005/8/layout/orgChart1"/>
    <dgm:cxn modelId="{8AAF0835-BDD3-4C4E-AC97-1A2FB962700F}" type="presParOf" srcId="{6AEFC755-B107-4562-88A1-9B5A9D55DE7F}" destId="{20F81801-064F-432F-888A-9B5C416313AE}" srcOrd="1" destOrd="0" presId="urn:microsoft.com/office/officeart/2005/8/layout/orgChart1"/>
    <dgm:cxn modelId="{94F3B0DB-257A-4BA0-93A1-2A8528F4A3D3}" type="presParOf" srcId="{20F81801-064F-432F-888A-9B5C416313AE}" destId="{DDEE83F0-8CF2-4310-8DB2-E76EDEA26AE2}" srcOrd="0" destOrd="0" presId="urn:microsoft.com/office/officeart/2005/8/layout/orgChart1"/>
    <dgm:cxn modelId="{AEE8935B-40DF-4506-8F13-E05E5BB081B8}" type="presParOf" srcId="{20F81801-064F-432F-888A-9B5C416313AE}" destId="{5498E638-65AE-40C4-B1FC-47BB1ADA3931}" srcOrd="1" destOrd="0" presId="urn:microsoft.com/office/officeart/2005/8/layout/orgChart1"/>
    <dgm:cxn modelId="{F87F5C33-406D-457F-B48E-C00896C1424E}" type="presParOf" srcId="{5498E638-65AE-40C4-B1FC-47BB1ADA3931}" destId="{75B00E22-0447-48CB-B80A-D1BC93125D87}" srcOrd="0" destOrd="0" presId="urn:microsoft.com/office/officeart/2005/8/layout/orgChart1"/>
    <dgm:cxn modelId="{7829C653-00D7-4DB9-89F9-EAB6D883C5B7}" type="presParOf" srcId="{75B00E22-0447-48CB-B80A-D1BC93125D87}" destId="{AB95F898-D8AB-4CB6-B100-E65CF7F40660}" srcOrd="0" destOrd="0" presId="urn:microsoft.com/office/officeart/2005/8/layout/orgChart1"/>
    <dgm:cxn modelId="{7D85BC48-7214-45AC-87EC-ADF6158772F8}" type="presParOf" srcId="{75B00E22-0447-48CB-B80A-D1BC93125D87}" destId="{A0199C3E-CDDC-49E0-87A5-127C3E834EB9}" srcOrd="1" destOrd="0" presId="urn:microsoft.com/office/officeart/2005/8/layout/orgChart1"/>
    <dgm:cxn modelId="{9CA9A09F-A447-4445-8457-CD37411F8A48}" type="presParOf" srcId="{5498E638-65AE-40C4-B1FC-47BB1ADA3931}" destId="{1CAA7B69-7EAD-446E-BB2E-3B6442A4418A}" srcOrd="1" destOrd="0" presId="urn:microsoft.com/office/officeart/2005/8/layout/orgChart1"/>
    <dgm:cxn modelId="{D40E6F36-DEBB-4BFE-9701-AAF80A55A8E9}" type="presParOf" srcId="{5498E638-65AE-40C4-B1FC-47BB1ADA3931}" destId="{48BB7D9A-BC42-4B58-A972-BE396212F334}" srcOrd="2" destOrd="0" presId="urn:microsoft.com/office/officeart/2005/8/layout/orgChart1"/>
    <dgm:cxn modelId="{BAA57874-0FFD-4B2D-B731-5066E2599092}" type="presParOf" srcId="{6AEFC755-B107-4562-88A1-9B5A9D55DE7F}" destId="{B96F9D9D-8587-4F3A-9C92-3C6838186A14}" srcOrd="2" destOrd="0" presId="urn:microsoft.com/office/officeart/2005/8/layout/orgChart1"/>
    <dgm:cxn modelId="{FD39B484-13E5-4172-A1BC-84DC636F37E1}" type="presParOf" srcId="{7975177F-0015-4B35-88C7-D2169D38EDFC}" destId="{310B1C1B-72F4-433D-94A9-44B8BD87BB3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EE83F0-8CF2-4310-8DB2-E76EDEA26AE2}">
      <dsp:nvSpPr>
        <dsp:cNvPr id="0" name=""/>
        <dsp:cNvSpPr/>
      </dsp:nvSpPr>
      <dsp:spPr>
        <a:xfrm>
          <a:off x="997391" y="865082"/>
          <a:ext cx="107188" cy="32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712"/>
              </a:lnTo>
              <a:lnTo>
                <a:pt x="107188" y="3287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E978D-C84B-4754-92A2-09DC8B6F9376}">
      <dsp:nvSpPr>
        <dsp:cNvPr id="0" name=""/>
        <dsp:cNvSpPr/>
      </dsp:nvSpPr>
      <dsp:spPr>
        <a:xfrm>
          <a:off x="1237508" y="357722"/>
          <a:ext cx="91440" cy="150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0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D08CAA-25B2-4656-BC6A-0194A67FF89F}">
      <dsp:nvSpPr>
        <dsp:cNvPr id="0" name=""/>
        <dsp:cNvSpPr/>
      </dsp:nvSpPr>
      <dsp:spPr>
        <a:xfrm>
          <a:off x="925932" y="426"/>
          <a:ext cx="714591" cy="357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i="0" u="none" strike="noStrike" kern="1200" baseline="0">
              <a:latin typeface="Avenir"/>
            </a:rPr>
            <a:t>Owner Operator</a:t>
          </a:r>
          <a:endParaRPr lang="en-NZ" sz="1200" kern="1200"/>
        </a:p>
      </dsp:txBody>
      <dsp:txXfrm>
        <a:off x="925932" y="426"/>
        <a:ext cx="714591" cy="357295"/>
      </dsp:txXfrm>
    </dsp:sp>
    <dsp:sp modelId="{651E319E-9927-428A-8D35-CC006B78D8BF}">
      <dsp:nvSpPr>
        <dsp:cNvPr id="0" name=""/>
        <dsp:cNvSpPr/>
      </dsp:nvSpPr>
      <dsp:spPr>
        <a:xfrm>
          <a:off x="925932" y="507787"/>
          <a:ext cx="714591" cy="357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i="0" u="none" strike="noStrike" kern="1200" baseline="0">
              <a:latin typeface="Avenir"/>
            </a:rPr>
            <a:t>Butchery Manager</a:t>
          </a:r>
          <a:endParaRPr lang="en-NZ" sz="1200" kern="1200"/>
        </a:p>
      </dsp:txBody>
      <dsp:txXfrm>
        <a:off x="925932" y="507787"/>
        <a:ext cx="714591" cy="357295"/>
      </dsp:txXfrm>
    </dsp:sp>
    <dsp:sp modelId="{AB95F898-D8AB-4CB6-B100-E65CF7F40660}">
      <dsp:nvSpPr>
        <dsp:cNvPr id="0" name=""/>
        <dsp:cNvSpPr/>
      </dsp:nvSpPr>
      <dsp:spPr>
        <a:xfrm>
          <a:off x="1104580" y="1015147"/>
          <a:ext cx="714591" cy="357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i="0" u="none" strike="noStrike" kern="1200" baseline="0">
              <a:latin typeface="Avenir"/>
            </a:rPr>
            <a:t>Butcher</a:t>
          </a:r>
          <a:endParaRPr lang="en-NZ" sz="1200" kern="1200"/>
        </a:p>
      </dsp:txBody>
      <dsp:txXfrm>
        <a:off x="1104580" y="1015147"/>
        <a:ext cx="714591" cy="357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4A95B7EE96841BA95795484EAF17B" ma:contentTypeVersion="53" ma:contentTypeDescription="Create a new document." ma:contentTypeScope="" ma:versionID="b116f56c27a6c4979ef8be476d89a65c">
  <xsd:schema xmlns:xsd="http://www.w3.org/2001/XMLSchema" xmlns:p="http://schemas.microsoft.com/office/2006/metadata/properties" xmlns:ns1="http://schemas.microsoft.com/sharepoint/v3" xmlns:ns2="http://schemas.microsoft.com/sharepoint/v3/fields" xmlns:ns3="d7a87851-7d2e-48c0-94ca-95a47de57513" targetNamespace="http://schemas.microsoft.com/office/2006/metadata/properties" ma:root="true" ma:fieldsID="04da2db6ca5afa5bd445f478f187bcd0" ns1:_="" ns2:_="" ns3:_="">
    <xsd:import namespace="http://schemas.microsoft.com/sharepoint/v3"/>
    <xsd:import namespace="http://schemas.microsoft.com/sharepoint/v3/fields"/>
    <xsd:import namespace="d7a87851-7d2e-48c0-94ca-95a47de57513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PublishingStartDate" minOccurs="0"/>
                <xsd:element ref="ns1:PublishingExpirationDate" minOccurs="0"/>
                <xsd:element ref="ns3:_dlc_Exempt" minOccurs="0"/>
                <xsd:element ref="ns3:_dlc_ExpireDateSaved" minOccurs="0"/>
                <xsd:element ref="ns3:_dlc_ExpireDate" minOccurs="0"/>
                <xsd:element ref="ns3:UserField1" minOccurs="0"/>
                <xsd:element ref="ns3:Callback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Contributor" ma:index="3" nillable="true" ma:displayName="Contributor" ma:default="" ma:description="One or more people that contributed to this resource" ma:internalName="_Contributor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7a87851-7d2e-48c0-94ca-95a47de57513" elementFormDefault="qualified">
    <xsd:import namespace="http://schemas.microsoft.com/office/2006/documentManagement/types"/>
    <xsd:element name="_dlc_Exempt" ma:index="15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ternalName="_dlc_ExpireDate" ma:readOnly="true">
      <xsd:simpleType>
        <xsd:restriction base="dms:DateTime"/>
      </xsd:simpleType>
    </xsd:element>
    <xsd:element name="UserField1" ma:index="20" nillable="true" ma:displayName="Grouping" ma:description="Use to Group Documents for presentation" ma:internalName="UserField1">
      <xsd:simpleType>
        <xsd:restriction base="dms:Text"/>
      </xsd:simpleType>
    </xsd:element>
    <xsd:element name="CallbackNumber" ma:index="22" nillable="true" ma:displayName="Callback Number" ma:description="" ma:internalName="Callback_x0020_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 ma:index="1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Document</p:Name>
  <p:Description>Policy establishes the retention period for all documents. At the end of this period a retention workflow is enabled to ensure action is taken.</p:Description>
  <p:Statement>All documents are to be reviewed within 6mths of the last modified date</p:Statement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6</number>
            <property>Modified</property>
            <period>months</period>
          </formula>
          <action type="workflow" id="e1bb8b29-aea1-4d89-89c5-be6e167f31dc"/>
        </data>
      </p:CustomData>
    </p:PolicyItem>
    <p:PolicyItem featureId="Microsoft.Office.RecordsManagement.PolicyFeatures.PolicyAudit">
      <p:Name>Auditing</p:Name>
      <p:Description>Audits user actions on documents and list items to the Audit Log.</p:Description>
      <p:CustomData>
        <Audit/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UserField1 xmlns="d7a87851-7d2e-48c0-94ca-95a47de57513" xsi:nil="true"/>
    <_Contributor xmlns="http://schemas.microsoft.com/sharepoint/v3/fields" xsi:nil="true"/>
    <CallbackNumber xmlns="d7a87851-7d2e-48c0-94ca-95a47de5751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6E061-6C74-487E-87C7-977414ABC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7a87851-7d2e-48c0-94ca-95a47de5751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DF1639-6225-4840-B571-FB9D0CC5F91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044125B-BAA9-4C15-8ED4-6F146D8AD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3BD1D-54AA-4F09-A328-81431FA04D52}">
  <ds:schemaRefs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  <ds:schemaRef ds:uri="d7a87851-7d2e-48c0-94ca-95a47de57513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Butcher NW</vt:lpstr>
    </vt:vector>
  </TitlesOfParts>
  <Company>Foodstuffs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Butcher NW</dc:title>
  <dc:creator>Lisa Nichol</dc:creator>
  <cp:lastModifiedBy>Crystal Davey</cp:lastModifiedBy>
  <cp:revision>5</cp:revision>
  <cp:lastPrinted>2021-09-02T02:31:00Z</cp:lastPrinted>
  <dcterms:created xsi:type="dcterms:W3CDTF">2017-02-13T22:05:00Z</dcterms:created>
  <dcterms:modified xsi:type="dcterms:W3CDTF">2024-03-06T21:10:00Z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0x0101009824A95B7EE96841BA95795484EAF17B</vt:lpwstr>
  </property>
  <property fmtid="{D5CDD505-2E9C-101B-9397-08002B2CF9AE}" pid="4" name="MSIP_Label_84d94aed-033e-4309-83f8-08fcae977aaf_Enabled">
    <vt:lpwstr>true</vt:lpwstr>
  </property>
  <property fmtid="{D5CDD505-2E9C-101B-9397-08002B2CF9AE}" pid="5" name="MSIP_Label_84d94aed-033e-4309-83f8-08fcae977aaf_SetDate">
    <vt:lpwstr>2024-03-06T21:09:59Z</vt:lpwstr>
  </property>
  <property fmtid="{D5CDD505-2E9C-101B-9397-08002B2CF9AE}" pid="6" name="MSIP_Label_84d94aed-033e-4309-83f8-08fcae977aaf_Method">
    <vt:lpwstr>Privileged</vt:lpwstr>
  </property>
  <property fmtid="{D5CDD505-2E9C-101B-9397-08002B2CF9AE}" pid="7" name="MSIP_Label_84d94aed-033e-4309-83f8-08fcae977aaf_Name">
    <vt:lpwstr>Public Label</vt:lpwstr>
  </property>
  <property fmtid="{D5CDD505-2E9C-101B-9397-08002B2CF9AE}" pid="8" name="MSIP_Label_84d94aed-033e-4309-83f8-08fcae977aaf_SiteId">
    <vt:lpwstr>d75f6ca2-45e2-417d-b777-07433f0571e8</vt:lpwstr>
  </property>
  <property fmtid="{D5CDD505-2E9C-101B-9397-08002B2CF9AE}" pid="9" name="MSIP_Label_84d94aed-033e-4309-83f8-08fcae977aaf_ActionId">
    <vt:lpwstr>c3707690-6770-483f-b347-ffef4aa22270</vt:lpwstr>
  </property>
  <property fmtid="{D5CDD505-2E9C-101B-9397-08002B2CF9AE}" pid="10" name="MSIP_Label_84d94aed-033e-4309-83f8-08fcae977aaf_ContentBits">
    <vt:lpwstr>0</vt:lpwstr>
  </property>
</Properties>
</file>