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CEE8" w14:textId="77777777" w:rsidR="00410D9C" w:rsidRDefault="008916CD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w:pict w14:anchorId="2217CF5E">
          <v:group id="_x0000_s1026" style="position:absolute;left:0;text-align:left;margin-left:57.05pt;margin-top:4.4pt;width:34.65pt;height:25.65pt;z-index:-251666432;mso-position-horizontal-relative:page" coordorigin="1141,88" coordsize="693,513" o:allowincell="f">
            <v:group id="_x0000_s1027" style="position:absolute;left:1190;top:256;width:595;height:176" coordorigin="1190,256" coordsize="595,176" o:allowincell="f">
              <v:shape id="_x0000_s1028" style="position:absolute;left:1190;top:256;width:595;height:176;mso-position-horizontal-relative:page;mso-position-vertical-relative:text" coordsize="595,176" o:allowincell="f" path="m486,l108,,2,76,,93r11,15l108,175r377,l520,151r-400,l120,133r11,l131,42r-11,l120,25r402,l486,xe" fillcolor="#db0820" stroked="f">
                <v:path arrowok="t"/>
              </v:shape>
              <v:shape id="_x0000_s1029" style="position:absolute;left:1190;top:256;width:595;height:176;mso-position-horizontal-relative:page;mso-position-vertical-relative:text" coordsize="595,176" o:allowincell="f" path="m161,74r,59l172,133r,18l236,151,161,74xe" fillcolor="#db0820" stroked="f">
                <v:path arrowok="t"/>
              </v:shape>
              <v:shape id="_x0000_s1030" style="position:absolute;left:1190;top:256;width:595;height:176;mso-position-horizontal-relative:page;mso-position-vertical-relative:text" coordsize="595,176" o:allowincell="f" path="m285,42r-19,l266,151r55,l285,42xe" fillcolor="#db0820" stroked="f">
                <v:path arrowok="t"/>
              </v:shape>
              <v:shape id="_x0000_s1031" style="position:absolute;left:1190;top:256;width:595;height:176;mso-position-horizontal-relative:page;mso-position-vertical-relative:text" coordsize="595,176" o:allowincell="f" path="m378,74r-28,77l404,151,378,74xe" fillcolor="#db0820" stroked="f">
                <v:path arrowok="t"/>
              </v:shape>
              <v:shape id="_x0000_s1032" style="position:absolute;left:1190;top:256;width:595;height:176;mso-position-horizontal-relative:page;mso-position-vertical-relative:text" coordsize="595,176" o:allowincell="f" path="m522,25r-39,l483,42r-11,l431,151r89,l591,98r3,-16l582,67,522,25xe" fillcolor="#db0820" stroked="f">
                <v:path arrowok="t"/>
              </v:shape>
              <v:shape id="_x0000_s1033" style="position:absolute;left:1190;top:256;width:595;height:176;mso-position-horizontal-relative:page;mso-position-vertical-relative:text" coordsize="595,176" o:allowincell="f" path="m441,27r-42,l427,105,450,42r-9,l441,27xe" fillcolor="#db0820" stroked="f">
                <v:path arrowok="t"/>
              </v:shape>
              <v:shape id="_x0000_s1034" style="position:absolute;left:1190;top:256;width:595;height:176;mso-position-horizontal-relative:page;mso-position-vertical-relative:text" coordsize="595,176" o:allowincell="f" path="m441,25r-105,l336,42r-10,l347,104,375,27r66,l441,25xe" fillcolor="#db0820" stroked="f">
                <v:path arrowok="t"/>
              </v:shape>
              <v:shape id="_x0000_s1035" style="position:absolute;left:1190;top:256;width:595;height:176;mso-position-horizontal-relative:page;mso-position-vertical-relative:text" coordsize="595,176" o:allowincell="f" path="m226,25r-64,l236,100r,-58l226,42r,-17xe" fillcolor="#db0820" stroked="f">
                <v:path arrowok="t"/>
              </v:shape>
            </v:group>
            <v:group id="_x0000_s1036" style="position:absolute;left:1141;top:88;width:693;height:513" coordorigin="1141,88" coordsize="693,513" o:allowincell="f">
              <v:shape id="_x0000_s1037" style="position:absolute;left:1141;top:88;width:693;height:513;mso-position-horizontal-relative:page;mso-position-vertical-relative:text" coordsize="693,513" o:allowincell="f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<v:path arrowok="t"/>
              </v:shape>
              <v:shape id="_x0000_s1038" style="position:absolute;left:1141;top:88;width:693;height:513;mso-position-horizontal-relative:page;mso-position-vertical-relative:text" coordsize="693,513" o:allowincell="f" path="m413,24r-58,l374,29r17,9l646,216r14,15l667,247r,18l659,282r-14,14l374,482r-18,5l337,487r76,l667,309r13,-15l688,278r4,-18l691,242r-6,-17l674,209,659,195,413,24xe" fillcolor="#005329" stroked="f">
                <v:path arrowok="t"/>
              </v:shape>
            </v:group>
            <v:group id="_x0000_s1039" style="position:absolute;left:1333;top:146;width:309;height:397" coordorigin="1333,146" coordsize="309,397" o:allowincell="f">
              <v:shape id="_x0000_s1040" style="position:absolute;left:1333;top:146;width:309;height:397;mso-position-horizontal-relative:page;mso-position-vertical-relative:text" coordsize="309,397" o:allowincell="f" path="m308,310r-64,l236,329r-9,19l218,365r90,-55xe" fillcolor="#005329" stroked="f">
                <v:path arrowok="t"/>
              </v:shape>
              <v:shape id="_x0000_s1041" style="position:absolute;left:1333;top:146;width:309;height:397;mso-position-horizontal-relative:page;mso-position-vertical-relative:text" coordsize="309,397" o:allowincell="f" path="m142,310r-53,l100,333r10,20l121,371r11,14l141,396r1,-86xe" fillcolor="#005329" stroked="f">
                <v:path arrowok="t"/>
              </v:shape>
              <v:shape id="_x0000_s1042" style="position:absolute;left:1333;top:146;width:309;height:397;mso-position-horizontal-relative:page;mso-position-vertical-relative:text" coordsize="309,397" o:allowincell="f" path="m,310r97,68l87,361,78,344,70,325,,310xe" fillcolor="#005329" stroked="f">
                <v:path arrowok="t"/>
              </v:shape>
              <v:shape id="_x0000_s1043" style="position:absolute;left:1333;top:146;width:309;height:397;mso-position-horizontal-relative:page;mso-position-vertical-relative:text" coordsize="309,397" o:allowincell="f" path="m166,310r,86l175,386r11,-15l197,354r10,-21l218,311r-52,-1xe" fillcolor="#005329" stroked="f">
                <v:path arrowok="t"/>
              </v:shape>
              <v:shape id="_x0000_s1044" style="position:absolute;left:1333;top:146;width:309;height:397;mso-position-horizontal-relative:page;mso-position-vertical-relative:text" coordsize="309,397" o:allowincell="f" path="m97,18l,86r63,l71,66,80,48,89,30,97,18xe" fillcolor="#005329" stroked="f">
                <v:path arrowok="t"/>
              </v:shape>
              <v:shape id="_x0000_s1045" style="position:absolute;left:1333;top:146;width:309;height:397;mso-position-horizontal-relative:page;mso-position-vertical-relative:text" coordsize="309,397" o:allowincell="f" path="m142,l132,10,122,24,111,42,100,62,90,85r-1,1l142,86,142,xe" fillcolor="#005329" stroked="f">
                <v:path arrowok="t"/>
              </v:shape>
              <v:shape id="_x0000_s1046" style="position:absolute;left:1333;top:146;width:309;height:397;mso-position-horizontal-relative:page;mso-position-vertical-relative:text" coordsize="309,397" o:allowincell="f" path="m166,r,86l218,86,208,63,197,43,186,25,176,10,166,xe" fillcolor="#005329" stroked="f">
                <v:path arrowok="t"/>
              </v:shape>
              <v:shape id="_x0000_s1047" style="position:absolute;left:1333;top:146;width:309;height:397;mso-position-horizontal-relative:page;mso-position-vertical-relative:text" coordsize="309,397" o:allowincell="f" path="m210,18r10,16l229,52r9,18l244,86r64,l210,18xe" fillcolor="#005329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2217CF5F">
          <v:group id="_x0000_s1048" style="position:absolute;left:0;text-align:left;margin-left:95.95pt;margin-top:10.55pt;width:12.65pt;height:13.9pt;z-index:-251665408;mso-position-horizontal-relative:page" coordorigin="1919,211" coordsize="253,278" o:allowincell="f">
            <v:shape id="_x0000_s1049" style="position:absolute;left:1919;top:211;width:253;height:278;mso-position-horizontal-relative:page;mso-position-vertical-relative:text" coordsize="253,278" o:allowincell="f" path="m87,l,,,277r68,l68,94r79,l87,xe" fillcolor="#db0820" stroked="f">
              <v:path arrowok="t"/>
            </v:shape>
            <v:shape id="_x0000_s1050" style="position:absolute;left:1919;top:211;width:253;height:278;mso-position-horizontal-relative:page;mso-position-vertical-relative:text" coordsize="253,278" o:allowincell="f" path="m147,94r-79,l180,277r72,l252,153r-68,l147,94xe" fillcolor="#db0820" stroked="f">
              <v:path arrowok="t"/>
            </v:shape>
            <v:shape id="_x0000_s1051" style="position:absolute;left:1919;top:211;width:253;height:278;mso-position-horizontal-relative:page;mso-position-vertical-relative:text" coordsize="253,278" o:allowincell="f" path="m252,l184,r,153l252,153,252,xe" fillcolor="#db0820" stroked="f">
              <v:path arrowok="t"/>
            </v:shape>
            <w10:wrap anchorx="page"/>
          </v:group>
        </w:pict>
      </w:r>
      <w:r>
        <w:rPr>
          <w:noProof/>
        </w:rPr>
        <w:pict w14:anchorId="2217CF60">
          <v:group id="_x0000_s1052" style="position:absolute;left:0;text-align:left;margin-left:110.85pt;margin-top:12.45pt;width:30.25pt;height:12.05pt;z-index:-251664384;mso-position-horizontal-relative:page" coordorigin="2217,249" coordsize="605,241" o:allowincell="f">
            <v:shape id="_x0000_s1053" style="position:absolute;left:2242;top:464;width:175;height:20;mso-position-horizontal-relative:page;mso-position-vertical-relative:text" coordsize="175,20" o:allowincell="f" path="m,l174,e" filled="f" strokecolor="#db0820" strokeweight="2.5pt">
              <v:path arrowok="t"/>
            </v:shape>
            <v:shape id="_x0000_s1054" style="position:absolute;left:2242;top:415;width:65;height:20;mso-position-horizontal-relative:page;mso-position-vertical-relative:text" coordsize="65,20" o:allowincell="f" path="m,l64,e" filled="f" strokecolor="#db0820" strokeweight=".84664mm">
              <v:path arrowok="t"/>
            </v:shape>
            <v:shape id="_x0000_s1055" style="position:absolute;left:2242;top:367;width:167;height:20;mso-position-horizontal-relative:page;mso-position-vertical-relative:text" coordsize="167,20" o:allowincell="f" path="m,l166,e" filled="f" strokecolor="#db0820" strokeweight=".84664mm">
              <v:path arrowok="t"/>
            </v:shape>
            <v:shape id="_x0000_s1056" style="position:absolute;left:2242;top:320;width:65;height:20;mso-position-horizontal-relative:page;mso-position-vertical-relative:text" coordsize="65,20" o:allowincell="f" path="m,l64,e" filled="f" strokecolor="#db0820" strokeweight="2.3pt">
              <v:path arrowok="t"/>
            </v:shape>
            <v:shape id="_x0000_s1057" style="position:absolute;left:2242;top:273;width:175;height:20;mso-position-horizontal-relative:page;mso-position-vertical-relative:text" coordsize="175,20" o:allowincell="f" path="m,l174,e" filled="f" strokecolor="#db0820" strokeweight=".84664mm">
              <v:path arrowok="t"/>
            </v:shape>
            <v:group id="_x0000_s1058" style="position:absolute;left:2471;top:249;width:352;height:240" coordorigin="2471,249" coordsize="352,240" o:allowincell="f">
              <v:shape id="_x0000_s1059" style="position:absolute;left:2471;top:249;width:352;height:240;mso-position-horizontal-relative:page;mso-position-vertical-relative:text" coordsize="352,240" o:allowincell="f" path="m67,l,,64,239r70,l156,157r-54,l67,xe" fillcolor="#db0820" stroked="f">
                <v:path arrowok="t"/>
              </v:shape>
              <v:shape id="_x0000_s1060" style="position:absolute;left:2471;top:249;width:352;height:240;mso-position-horizontal-relative:page;mso-position-vertical-relative:text" coordsize="352,240" o:allowincell="f" path="m231,90r-57,l216,239r70,l308,157r-60,l231,90xe" fillcolor="#db0820" stroked="f">
                <v:path arrowok="t"/>
              </v:shape>
              <v:shape id="_x0000_s1061" style="position:absolute;left:2471;top:249;width:352;height:240;mso-position-horizontal-relative:page;mso-position-vertical-relative:text" coordsize="352,240" o:allowincell="f" path="m208,l144,,102,157r54,l174,90r57,l208,xe" fillcolor="#db0820" stroked="f">
                <v:path arrowok="t"/>
              </v:shape>
              <v:shape id="_x0000_s1062" style="position:absolute;left:2471;top:249;width:352;height:240;mso-position-horizontal-relative:page;mso-position-vertical-relative:text" coordsize="352,240" o:allowincell="f" path="m351,l284,,248,157r60,l351,xe" fillcolor="#db0820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2217CF61">
          <v:group id="_x0000_s1063" style="position:absolute;left:0;text-align:left;margin-left:145.95pt;margin-top:10.55pt;width:71.8pt;height:14.15pt;z-index:-251663360;mso-position-horizontal-relative:page" coordorigin="2919,211" coordsize="1436,283" o:allowincell="f">
            <v:group id="_x0000_s1064" style="position:absolute;left:2919;top:211;width:387;height:278" coordorigin="2919,211" coordsize="387,278" o:allowincell="f">
              <v:shape id="_x0000_s1065" style="position:absolute;left:2919;top:211;width:387;height:278;mso-position-horizontal-relative:page;mso-position-vertical-relative:text" coordsize="387,278" o:allowincell="f" path="m,l71,277r78,l173,184r-61,l74,,,xe" fillcolor="#db0820" stroked="f">
                <v:path arrowok="t"/>
              </v:shape>
              <v:shape id="_x0000_s1066" style="position:absolute;left:2919;top:211;width:387;height:278;mso-position-horizontal-relative:page;mso-position-vertical-relative:text" coordsize="387,278" o:allowincell="f" path="m255,107r-63,l237,277r78,l339,183r-66,l255,107xe" fillcolor="#db0820" stroked="f">
                <v:path arrowok="t"/>
              </v:shape>
              <v:shape id="_x0000_s1067" style="position:absolute;left:2919;top:211;width:387;height:278;mso-position-horizontal-relative:page;mso-position-vertical-relative:text" coordsize="387,278" o:allowincell="f" path="m229,l160,,112,184r61,l192,107r63,l229,xe" fillcolor="#db0820" stroked="f">
                <v:path arrowok="t"/>
              </v:shape>
              <v:shape id="_x0000_s1068" style="position:absolute;left:2919;top:211;width:387;height:278;mso-position-horizontal-relative:page;mso-position-vertical-relative:text" coordsize="387,278" o:allowincell="f" path="m386,l314,,273,183r66,l386,xe" fillcolor="#db0820" stroked="f">
                <v:path arrowok="t"/>
              </v:shape>
            </v:group>
            <v:group id="_x0000_s1069" style="position:absolute;left:3321;top:245;width:248;height:249" coordorigin="3321,245" coordsize="248,249" o:allowincell="f">
              <v:shape id="_x0000_s1070" style="position:absolute;left:3321;top:245;width:248;height:249;mso-position-horizontal-relative:page;mso-position-vertical-relative:text" coordsize="248,249" o:allowincell="f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<v:path arrowok="t"/>
              </v:shape>
              <v:shape id="_x0000_s1071" style="position:absolute;left:3321;top:245;width:248;height:249;mso-position-horizontal-relative:page;mso-position-vertical-relative:text" coordsize="248,249" o:allowincell="f" path="m224,47r-93,l138,49r13,5l157,59r11,12l172,79r6,19l180,110r,27l179,147r-6,19l169,175r-11,13l152,192r-7,3l138,198r-7,2l226,200r8,-15l241,167r4,-21l247,123r,-8l244,95,239,76,231,58,224,47xe" fillcolor="#db0820" stroked="f">
                <v:path arrowok="t"/>
              </v:shape>
            </v:group>
            <v:shape id="_x0000_s1072" style="position:absolute;left:3906;top:464;width:174;height:20;mso-position-horizontal-relative:page;mso-position-vertical-relative:text" coordsize="174,20" o:allowincell="f" path="m,l173,e" filled="f" strokecolor="#db0820" strokeweight=".84664mm">
              <v:path arrowok="t"/>
            </v:shape>
            <v:shape id="_x0000_s1073" style="position:absolute;left:3938;top:248;width:20;height:192;mso-position-horizontal-relative:page;mso-position-vertical-relative:text" coordsize="20,192" o:allowincell="f" path="m,l,192e" filled="f" strokecolor="#db0820" strokeweight="1.1345mm">
              <v:path arrowok="t"/>
            </v:shape>
            <v:group id="_x0000_s1074" style="position:absolute;left:3619;top:249;width:233;height:240" coordorigin="3619,249" coordsize="233,240" o:allowincell="f">
              <v:shape id="_x0000_s1075" style="position:absolute;left:3619;top:249;width:233;height:240;mso-position-horizontal-relative:page;mso-position-vertical-relative:text" coordsize="233,240" o:allowincell="f" path="m117,l,,,239r64,l64,153r109,l160,133r15,-12l187,107r-123,l64,46r132,l195,42r-5,-9l185,25r-7,-7l160,7,150,4,130,,117,xe" fillcolor="#db0820" stroked="f">
                <v:path arrowok="t"/>
              </v:shape>
              <v:shape id="_x0000_s1076" style="position:absolute;left:3619;top:249;width:233;height:240;mso-position-horizontal-relative:page;mso-position-vertical-relative:text" coordsize="233,240" o:allowincell="f" path="m173,153r-84,l154,239r78,l173,153xe" fillcolor="#db0820" stroked="f">
                <v:path arrowok="t"/>
              </v:shape>
              <v:shape id="_x0000_s1077" style="position:absolute;left:3619;top:249;width:233;height:240;mso-position-horizontal-relative:page;mso-position-vertical-relative:text" coordsize="233,240" o:allowincell="f" path="m196,46l64,46r34,l103,47r5,l113,48r9,4l126,55r5,8l132,68r,12l131,85r-2,4l128,93r-3,3l121,99r-5,4l111,105r-12,2l91,107r96,l189,105r7,-18l198,65r,-13l196,46xe" fillcolor="#db0820" stroked="f">
                <v:path arrowok="t"/>
              </v:shape>
            </v:group>
            <v:group id="_x0000_s1078" style="position:absolute;left:4127;top:249;width:227;height:240" coordorigin="4127,249" coordsize="227,240" o:allowincell="f">
              <v:shape id="_x0000_s1079" style="position:absolute;left:4127;top:249;width:227;height:240;mso-position-horizontal-relative:page;mso-position-vertical-relative:text" coordsize="227,240" o:allowincell="f" path="m87,l,,,239r87,l105,239r19,-3l147,232r17,-8l186,210r14,-14l203,191r-140,l63,47r141,l200,42,186,28,168,15,152,9,128,3,108,,87,xe" fillcolor="#db0820" stroked="f">
                <v:path arrowok="t"/>
              </v:shape>
              <v:shape id="_x0000_s1080" style="position:absolute;left:4127;top:249;width:227;height:240;mso-position-horizontal-relative:page;mso-position-vertical-relative:text" coordsize="227,240" o:allowincell="f" path="m204,47l91,47r10,1l107,49r6,1l120,52r6,3l138,61r8,9l152,80r5,11l160,104r,30l158,147r-5,11l148,168r-8,8l129,183r-6,3l116,188r-7,2l103,191r-10,l203,191r9,-13l220,160r5,-19l226,120r,-5l224,95,219,76,211,58,204,47xe" fillcolor="#db0820" stroked="f">
                <v:path arrowok="t"/>
              </v:shape>
            </v:group>
            <w10:wrap anchorx="page"/>
          </v:group>
        </w:pic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2217CEE9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 w14:paraId="2217CEEC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217CEEA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217CEEB" w14:textId="5472B616" w:rsidR="00410D9C" w:rsidRDefault="009F4DDB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Meat Packer</w:t>
            </w:r>
            <w:r w:rsidR="004B18B6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(Butchery Assistant)</w:t>
            </w:r>
          </w:p>
        </w:tc>
      </w:tr>
      <w:tr w:rsidR="00410D9C" w14:paraId="2217CEEF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217CEED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217CEEE" w14:textId="2F823CC9" w:rsidR="00410D9C" w:rsidRDefault="004B18B6">
            <w:r>
              <w:t xml:space="preserve">  Southmall New World</w:t>
            </w:r>
          </w:p>
        </w:tc>
      </w:tr>
      <w:tr w:rsidR="00410D9C" w14:paraId="2217CEF2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217CEF0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217CEF1" w14:textId="3DD08447" w:rsidR="00410D9C" w:rsidRDefault="009C5C79">
            <w:r>
              <w:t>May 202</w:t>
            </w:r>
            <w:r w:rsidR="008916CD">
              <w:t>5</w:t>
            </w:r>
          </w:p>
        </w:tc>
      </w:tr>
      <w:tr w:rsidR="00410D9C" w14:paraId="2217CEF5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217CEF3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217CEF4" w14:textId="77777777" w:rsidR="00410D9C" w:rsidRDefault="00FE4EDF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Senior Meat Packer</w:t>
            </w:r>
          </w:p>
        </w:tc>
      </w:tr>
      <w:tr w:rsidR="00410D9C" w14:paraId="2217CEF9" w14:textId="77777777" w:rsidTr="009F4DDB">
        <w:trPr>
          <w:trHeight w:hRule="exact" w:val="94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217CEF6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217CEF7" w14:textId="77777777" w:rsidR="009F4DDB" w:rsidRPr="009F4DDB" w:rsidRDefault="009F4DDB" w:rsidP="009F4DDB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>The primary role of the</w:t>
            </w:r>
            <w:r w:rsidRPr="009F4DDB">
              <w:rPr>
                <w:rFonts w:ascii="Avenir" w:hAnsi="Avenir"/>
                <w:sz w:val="18"/>
                <w:szCs w:val="18"/>
                <w:lang w:val="en-GB"/>
              </w:rPr>
              <w:t xml:space="preserve"> Meat Packer is to pack, present and merchandise to ensure that a maximum range and </w:t>
            </w:r>
            <w:proofErr w:type="gramStart"/>
            <w:r w:rsidRPr="009F4DDB">
              <w:rPr>
                <w:rFonts w:ascii="Avenir" w:hAnsi="Avenir"/>
                <w:sz w:val="18"/>
                <w:szCs w:val="18"/>
                <w:lang w:val="en-GB"/>
              </w:rPr>
              <w:t>sufficient quantity of</w:t>
            </w:r>
            <w:proofErr w:type="gramEnd"/>
            <w:r w:rsidRPr="009F4DDB">
              <w:rPr>
                <w:rFonts w:ascii="Avenir" w:hAnsi="Avenir"/>
                <w:sz w:val="18"/>
                <w:szCs w:val="18"/>
                <w:lang w:val="en-GB"/>
              </w:rPr>
              <w:t xml:space="preserve"> product is available for sale at the correct price at all times, as well as keeping the department clean, attractively presented, and assist the department to meet its legislative requirements.</w:t>
            </w:r>
          </w:p>
          <w:p w14:paraId="2217CEF8" w14:textId="77777777" w:rsidR="00410D9C" w:rsidRPr="000F0907" w:rsidRDefault="00410D9C" w:rsidP="009F4DDB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410D9C" w14:paraId="2217CEFC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217CEFA" w14:textId="77777777" w:rsidR="00410D9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217CEFB" w14:textId="77777777" w:rsidR="00410D9C" w:rsidRDefault="00410D9C"/>
        </w:tc>
      </w:tr>
      <w:tr w:rsidR="00410D9C" w14:paraId="2217CEFF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2217CEFD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2217CEFE" w14:textId="77777777" w:rsidR="00410D9C" w:rsidRDefault="00410D9C"/>
        </w:tc>
      </w:tr>
    </w:tbl>
    <w:p w14:paraId="2217CF00" w14:textId="77777777"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2217CF01" w14:textId="57570760" w:rsidR="00410D9C" w:rsidRDefault="008916CD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2217CF64">
          <v:group id="_x0000_s1081" style="width:484.15pt;height:18.65pt;mso-position-horizontal-relative:char;mso-position-vertical-relative:line" coordsize="9683,373" o:allowincell="f">
            <v:shape id="_x0000_s1082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83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4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5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6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2217CF75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REPO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TING STRUCTURE</w:t>
                    </w:r>
                  </w:p>
                </w:txbxContent>
              </v:textbox>
            </v:shape>
            <w10:anchorlock/>
          </v:group>
        </w:pict>
      </w:r>
    </w:p>
    <w:p w14:paraId="2217CF02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2217CF03" w14:textId="765D1710" w:rsidR="00410D9C" w:rsidRDefault="008916CD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position w:val="-56"/>
          <w:sz w:val="20"/>
          <w:szCs w:val="20"/>
        </w:rPr>
      </w:r>
      <w:r>
        <w:rPr>
          <w:rFonts w:ascii="Avenir Black" w:hAnsi="Avenir Black" w:cs="Avenir Black"/>
          <w:position w:val="-56"/>
          <w:sz w:val="20"/>
          <w:szCs w:val="20"/>
        </w:rPr>
        <w:pict w14:anchorId="2217CF66">
          <v:group id="_x0000_s1155" editas="orgchart" style="width:253.75pt;height:147.85pt;mso-position-horizontal-relative:char;mso-position-vertical-relative:line" coordorigin="1644,4254" coordsize="3600,5040">
            <o:lock v:ext="edit" aspectratio="t"/>
            <o:diagram v:ext="edit" dgmstyle="0" dgmscalex="92387" dgmscaley="38452" dgmfontsize="7" constrainbounds="0,0,0,0">
              <o:relationtable v:ext="edit">
                <o:rel v:ext="edit" idsrc="#_s1160" iddest="#_s1160"/>
                <o:rel v:ext="edit" idsrc="#_s1161" iddest="#_s1160" idcntr="#_s1159"/>
                <o:rel v:ext="edit" idsrc="#_s1162" iddest="#_s1161" idcntr="#_s1158"/>
                <o:rel v:ext="edit" idsrc="#_s1163" iddest="#_s1162" idcntr="#_s1157"/>
                <o:rel v:ext="edit" idsrc="#_s1165" iddest="#_s1162" idcntr="#_s116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1644;top:4254;width:3600;height:504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66" o:spid="_x0000_s1166" type="#_x0000_t33" style="position:absolute;left:2724;top:7133;width:360;height:1802;rotation:180" o:connectortype="elbow" adj="-276200,-211054,-276200" strokeweight="2.25pt"/>
            <v:shape id="_s1157" o:spid="_x0000_s1157" type="#_x0000_t33" style="position:absolute;left:2724;top:7133;width:360;height:723;rotation:180" o:connectortype="elbow" adj="-276200,-494013,-2762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58" o:spid="_x0000_s1158" type="#_x0000_t32" style="position:absolute;left:2544;top:6234;width:361;height:1;rotation:270" o:connectortype="elbow" adj="-709595,-1,-709595" strokeweight="2.25pt"/>
            <v:shape id="_s1159" o:spid="_x0000_s1159" type="#_x0000_t32" style="position:absolute;left:2545;top:5153;width:359;height:1;rotation:270" o:connectortype="elbow" adj="-714203,-1,-714203" strokeweight="2.25pt"/>
            <v:roundrect id="_s1160" o:spid="_x0000_s1160" style="position:absolute;left:1644;top:4254;width:2160;height:720;v-text-anchor:middle" arcsize="10923f" o:dgmlayout="0" o:dgmnodekind="1" fillcolor="#f2f2f2">
              <v:textbox style="mso-next-textbox:#_s1160" inset="0,0,0,0">
                <w:txbxContent>
                  <w:p w14:paraId="2217CF76" w14:textId="77777777" w:rsidR="000F0907" w:rsidRPr="004B18B6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25"/>
                        <w:szCs w:val="18"/>
                      </w:rPr>
                    </w:pPr>
                    <w:r w:rsidRPr="004B18B6">
                      <w:rPr>
                        <w:rFonts w:ascii="Avenir" w:hAnsi="Avenir"/>
                        <w:b/>
                        <w:sz w:val="25"/>
                        <w:szCs w:val="18"/>
                      </w:rPr>
                      <w:t>Owner Operator</w:t>
                    </w:r>
                  </w:p>
                </w:txbxContent>
              </v:textbox>
            </v:roundrect>
            <v:roundrect id="_s1161" o:spid="_x0000_s1161" style="position:absolute;left:1644;top:5334;width:2160;height:720;v-text-anchor:middle" arcsize="10923f" o:dgmlayout="0" o:dgmnodekind="0" fillcolor="#f2f2f2">
              <v:textbox style="mso-next-textbox:#_s1161" inset="0,0,0,0">
                <w:txbxContent>
                  <w:p w14:paraId="2217CF77" w14:textId="77777777" w:rsidR="000F0907" w:rsidRPr="004B18B6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25"/>
                        <w:szCs w:val="18"/>
                      </w:rPr>
                    </w:pPr>
                    <w:r w:rsidRPr="004B18B6">
                      <w:rPr>
                        <w:rFonts w:ascii="Avenir" w:hAnsi="Avenir"/>
                        <w:b/>
                        <w:sz w:val="25"/>
                        <w:szCs w:val="18"/>
                      </w:rPr>
                      <w:t>Store Manager</w:t>
                    </w:r>
                  </w:p>
                </w:txbxContent>
              </v:textbox>
            </v:roundrect>
            <v:roundrect id="_s1162" o:spid="_x0000_s1162" style="position:absolute;left:1644;top:6414;width:2160;height:720;v-text-anchor:middle" arcsize="10923f" o:dgmlayout="2" o:dgmnodekind="0" fillcolor="#f2f2f2">
              <v:textbox style="mso-next-textbox:#_s1162" inset="0,0,0,0">
                <w:txbxContent>
                  <w:p w14:paraId="2217CF78" w14:textId="77777777" w:rsidR="000F0907" w:rsidRPr="004B18B6" w:rsidRDefault="002542D6" w:rsidP="000F0907">
                    <w:pPr>
                      <w:jc w:val="center"/>
                      <w:rPr>
                        <w:rFonts w:ascii="Avenir" w:hAnsi="Avenir"/>
                        <w:b/>
                        <w:sz w:val="25"/>
                        <w:szCs w:val="18"/>
                      </w:rPr>
                    </w:pPr>
                    <w:r w:rsidRPr="004B18B6">
                      <w:rPr>
                        <w:rFonts w:ascii="Avenir" w:hAnsi="Avenir"/>
                        <w:b/>
                        <w:sz w:val="25"/>
                        <w:szCs w:val="18"/>
                      </w:rPr>
                      <w:t>Butchery</w:t>
                    </w:r>
                    <w:r w:rsidR="000F0907" w:rsidRPr="004B18B6">
                      <w:rPr>
                        <w:rFonts w:ascii="Avenir" w:hAnsi="Avenir"/>
                        <w:b/>
                        <w:sz w:val="25"/>
                        <w:szCs w:val="18"/>
                      </w:rPr>
                      <w:t xml:space="preserve"> Manager</w:t>
                    </w:r>
                  </w:p>
                </w:txbxContent>
              </v:textbox>
            </v:roundrect>
            <v:roundrect id="_s1163" o:spid="_x0000_s1163" style="position:absolute;left:3084;top:7494;width:2160;height:720;v-text-anchor:middle" arcsize="10923f" o:dgmlayout="2" o:dgmnodekind="0" fillcolor="#f2f2f2">
              <v:textbox style="mso-next-textbox:#_s1163" inset="0,0,0,0">
                <w:txbxContent>
                  <w:p w14:paraId="2217CF79" w14:textId="77777777" w:rsidR="000F0907" w:rsidRPr="004B18B6" w:rsidRDefault="009F4DDB" w:rsidP="000F0907">
                    <w:pPr>
                      <w:jc w:val="center"/>
                      <w:rPr>
                        <w:rFonts w:ascii="Avenir" w:hAnsi="Avenir"/>
                        <w:b/>
                        <w:sz w:val="25"/>
                        <w:szCs w:val="18"/>
                      </w:rPr>
                    </w:pPr>
                    <w:r w:rsidRPr="004B18B6">
                      <w:rPr>
                        <w:rFonts w:ascii="Avenir" w:hAnsi="Avenir"/>
                        <w:b/>
                        <w:sz w:val="25"/>
                        <w:szCs w:val="18"/>
                      </w:rPr>
                      <w:t>Senior Meat Packer</w:t>
                    </w:r>
                  </w:p>
                </w:txbxContent>
              </v:textbox>
            </v:roundrect>
            <v:roundrect id="_s1165" o:spid="_x0000_s1165" style="position:absolute;left:3084;top:8574;width:2159;height:720;v-text-anchor:middle" arcsize="10923f" o:dgmlayout="2" o:dgmnodekind="0" fillcolor="#f2f2f2 [3052]">
              <v:textbox style="mso-next-textbox:#_s1165" inset="0,0,0,0">
                <w:txbxContent>
                  <w:p w14:paraId="09463A83" w14:textId="38D2A4E9" w:rsidR="004B18B6" w:rsidRPr="004B18B6" w:rsidRDefault="009F4DDB" w:rsidP="009F4DDB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B18B6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Meat </w:t>
                    </w:r>
                    <w:proofErr w:type="gramStart"/>
                    <w:r w:rsidRPr="004B18B6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Packer</w:t>
                    </w:r>
                    <w:r w:rsidR="004B18B6" w:rsidRPr="004B18B6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(</w:t>
                    </w:r>
                    <w:proofErr w:type="gramEnd"/>
                    <w:r w:rsidR="004B18B6" w:rsidRPr="004B18B6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Butchery Assistant</w:t>
                    </w:r>
                    <w:r w:rsidR="004B18B6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)</w:t>
                    </w:r>
                  </w:p>
                  <w:p w14:paraId="2C41A7BE" w14:textId="77777777" w:rsidR="004B18B6" w:rsidRDefault="004B18B6" w:rsidP="009F4DDB">
                    <w:pPr>
                      <w:jc w:val="center"/>
                      <w:rPr>
                        <w:rFonts w:ascii="Avenir" w:hAnsi="Avenir"/>
                        <w:b/>
                        <w:sz w:val="25"/>
                        <w:szCs w:val="18"/>
                      </w:rPr>
                    </w:pPr>
                  </w:p>
                  <w:p w14:paraId="2217CF7A" w14:textId="663F7A3F" w:rsidR="009F4DDB" w:rsidRPr="004B18B6" w:rsidRDefault="004B18B6" w:rsidP="009F4DDB">
                    <w:pPr>
                      <w:jc w:val="center"/>
                      <w:rPr>
                        <w:rFonts w:ascii="Avenir" w:hAnsi="Avenir"/>
                        <w:b/>
                        <w:sz w:val="25"/>
                        <w:szCs w:val="18"/>
                      </w:rPr>
                    </w:pPr>
                    <w:r w:rsidRPr="004B18B6">
                      <w:rPr>
                        <w:rFonts w:ascii="Avenir" w:hAnsi="Avenir"/>
                        <w:b/>
                        <w:sz w:val="25"/>
                        <w:szCs w:val="18"/>
                      </w:rPr>
                      <w:t>Assistant)</w:t>
                    </w:r>
                  </w:p>
                </w:txbxContent>
              </v:textbox>
            </v:roundrect>
            <w10:anchorlock/>
          </v:group>
        </w:pict>
      </w:r>
    </w:p>
    <w:p w14:paraId="2217CF04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2217CF05" w14:textId="0C8E3C7B" w:rsidR="00410D9C" w:rsidRDefault="008916CD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2217CF68">
          <v:group id="_x0000_s1112" style="width:484.15pt;height:18.65pt;mso-position-horizontal-relative:char;mso-position-vertical-relative:line" coordsize="9683,373" o:allowincell="f">
            <v:shape id="_x0000_s1113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14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5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6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7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8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2217CF7B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REL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TIONSHIPS</w:t>
                    </w:r>
                  </w:p>
                </w:txbxContent>
              </v:textbox>
            </v:shape>
            <w10:anchorlock/>
          </v:group>
        </w:pict>
      </w:r>
    </w:p>
    <w:p w14:paraId="2217CF06" w14:textId="77777777" w:rsidR="00410D9C" w:rsidRDefault="00410D9C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2217CF07" w14:textId="77777777" w:rsidR="00410D9C" w:rsidRDefault="000F0907" w:rsidP="002542D6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2217CF08" w14:textId="77777777" w:rsidR="000F0907" w:rsidRPr="000F0907" w:rsidRDefault="000F0907" w:rsidP="008F4C33">
      <w:pPr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2217CF09" w14:textId="77777777" w:rsidR="000F0907" w:rsidRPr="000F0907" w:rsidRDefault="000F0907" w:rsidP="008F4C33">
      <w:pPr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2217CF0A" w14:textId="77777777" w:rsidR="000F0907" w:rsidRPr="000F0907" w:rsidRDefault="000F0907" w:rsidP="008F4C33">
      <w:pPr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2217CF0B" w14:textId="77777777" w:rsidR="000F0907" w:rsidRPr="000F0907" w:rsidRDefault="000F0907" w:rsidP="008F4C33">
      <w:pPr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2217CF0C" w14:textId="77777777"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2217CF0D" w14:textId="77777777" w:rsidR="000F0907" w:rsidRPr="000F0907" w:rsidRDefault="000F0907" w:rsidP="008F4C33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2217CF0E" w14:textId="77777777" w:rsidR="00410D9C" w:rsidRDefault="000F0907" w:rsidP="008F4C33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2217CF0F" w14:textId="77777777" w:rsidR="00410D9C" w:rsidRDefault="000F0907" w:rsidP="008F4C33">
      <w:pPr>
        <w:pStyle w:val="ListParagraph"/>
        <w:numPr>
          <w:ilvl w:val="0"/>
          <w:numId w:val="22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2217CF10" w14:textId="77777777" w:rsidR="00410D9C" w:rsidRDefault="00410D9C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num="2" w:space="720" w:equalWidth="0">
            <w:col w:w="2819" w:space="785"/>
            <w:col w:w="6546"/>
          </w:cols>
          <w:noEndnote/>
        </w:sectPr>
      </w:pPr>
    </w:p>
    <w:p w14:paraId="2217CF11" w14:textId="77777777" w:rsidR="008F4C33" w:rsidRDefault="008F4C3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2217CF12" w14:textId="390DCE0C" w:rsidR="00410D9C" w:rsidRDefault="008916CD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2217CF6A">
          <v:group id="_x0000_s1123" style="width:484.15pt;height:18.65pt;mso-position-horizontal-relative:char;mso-position-vertical-relative:line" coordsize="9683,373" o:allowincell="f">
            <v:shape id="_x0000_s1124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25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6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7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8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9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2217CF7C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ACCOUN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ABILITIES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2217CF1C" w14:textId="77777777" w:rsidTr="00632146">
        <w:trPr>
          <w:trHeight w:hRule="exact" w:val="279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217CF13" w14:textId="77777777" w:rsidR="00410D9C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217CF14" w14:textId="77777777" w:rsidR="002542D6" w:rsidRPr="00B412F9" w:rsidRDefault="009F4DDB" w:rsidP="008F4C33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before="48"/>
              <w:ind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Tasks required of a Meat Packer</w:t>
            </w:r>
            <w:r w:rsidR="002542D6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including (but not limited to):</w:t>
            </w:r>
          </w:p>
          <w:p w14:paraId="2217CF15" w14:textId="77777777" w:rsidR="009F4DDB" w:rsidRPr="009F4DDB" w:rsidRDefault="009F4DDB" w:rsidP="009F4DD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Ensuring all meat displayed in the case is correctly trayed, wrapped and labelled.</w:t>
            </w:r>
          </w:p>
          <w:p w14:paraId="2217CF16" w14:textId="77777777" w:rsidR="009F4DDB" w:rsidRPr="009F4DDB" w:rsidRDefault="009F4DDB" w:rsidP="009F4DD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 w:rsidRPr="00045E2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ssisting with customer enquiries.</w:t>
            </w:r>
          </w:p>
          <w:p w14:paraId="2217CF17" w14:textId="77777777" w:rsidR="009F4DDB" w:rsidRPr="009F4DDB" w:rsidRDefault="009F4DDB" w:rsidP="009F4DD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Ensuring the meat cases and freezers are appropriately stocked and relevant merchandising standards are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maintained at all times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217CF18" w14:textId="77777777" w:rsidR="009F4DDB" w:rsidRPr="009F4DDB" w:rsidRDefault="009F4DDB" w:rsidP="009F4DDB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Assisting in e</w:t>
            </w:r>
            <w:r w:rsidRPr="00045E23">
              <w:rPr>
                <w:rFonts w:ascii="Arial" w:hAnsi="Arial" w:cs="Arial"/>
                <w:sz w:val="18"/>
                <w:szCs w:val="18"/>
              </w:rPr>
              <w:t>nsur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045E23">
              <w:rPr>
                <w:rFonts w:ascii="Arial" w:hAnsi="Arial" w:cs="Arial"/>
                <w:sz w:val="18"/>
                <w:szCs w:val="18"/>
              </w:rPr>
              <w:t xml:space="preserve"> 100% pr</w:t>
            </w:r>
            <w:r>
              <w:rPr>
                <w:rFonts w:ascii="Arial" w:hAnsi="Arial" w:cs="Arial"/>
                <w:sz w:val="18"/>
                <w:szCs w:val="18"/>
              </w:rPr>
              <w:t xml:space="preserve">ice integrity in the department including ensuring all ticketing is changed over appropriately and special tickets are appropriately displayed on a weekly basis. </w:t>
            </w:r>
          </w:p>
          <w:p w14:paraId="2217CF19" w14:textId="77777777" w:rsidR="009F4DDB" w:rsidRPr="009F4DDB" w:rsidRDefault="009F4DDB" w:rsidP="009F4DDB">
            <w:pPr>
              <w:pStyle w:val="TableParagraph"/>
              <w:numPr>
                <w:ilvl w:val="0"/>
                <w:numId w:val="19"/>
              </w:numPr>
              <w:tabs>
                <w:tab w:val="left" w:pos="758"/>
              </w:tabs>
              <w:kinsoku w:val="0"/>
              <w:overflowPunct w:val="0"/>
              <w:ind w:left="1085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>Ensuring</w:t>
            </w:r>
            <w:r w:rsidRPr="009F4DDB">
              <w:rPr>
                <w:rFonts w:ascii="Avenir" w:hAnsi="Avenir"/>
                <w:sz w:val="18"/>
                <w:szCs w:val="18"/>
                <w:lang w:val="en-GB"/>
              </w:rPr>
              <w:t xml:space="preserve"> all meat is clearly labelled and packed correctly for sale</w:t>
            </w:r>
          </w:p>
          <w:p w14:paraId="2217CF1A" w14:textId="77777777" w:rsidR="009F4DDB" w:rsidRDefault="009F4DDB" w:rsidP="009F4DDB">
            <w:pPr>
              <w:pStyle w:val="TableParagraph"/>
              <w:numPr>
                <w:ilvl w:val="0"/>
                <w:numId w:val="19"/>
              </w:numPr>
              <w:tabs>
                <w:tab w:val="left" w:pos="758"/>
              </w:tabs>
              <w:kinsoku w:val="0"/>
              <w:overflowPunct w:val="0"/>
              <w:ind w:left="1085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>Assisting</w:t>
            </w:r>
            <w:r w:rsidRPr="009F4DDB">
              <w:rPr>
                <w:rFonts w:ascii="Avenir" w:hAnsi="Avenir"/>
                <w:sz w:val="18"/>
                <w:szCs w:val="18"/>
                <w:lang w:val="en-GB"/>
              </w:rPr>
              <w:t xml:space="preserve"> in ensuring all deliveries are unloaded in a timely fashion thus avoiding wastage.</w:t>
            </w:r>
          </w:p>
          <w:p w14:paraId="2217CF1B" w14:textId="77777777" w:rsidR="00632146" w:rsidRPr="00373CE2" w:rsidRDefault="00632146" w:rsidP="009F4DDB">
            <w:pPr>
              <w:pStyle w:val="TableParagraph"/>
              <w:numPr>
                <w:ilvl w:val="0"/>
                <w:numId w:val="19"/>
              </w:numPr>
              <w:tabs>
                <w:tab w:val="left" w:pos="758"/>
              </w:tabs>
              <w:kinsoku w:val="0"/>
              <w:overflowPunct w:val="0"/>
              <w:ind w:left="1085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venir" w:hAnsi="Avenir"/>
                <w:sz w:val="18"/>
                <w:szCs w:val="18"/>
                <w:lang w:val="en-GB"/>
              </w:rPr>
              <w:t xml:space="preserve">Assisting in other areas of the store as required. </w:t>
            </w:r>
          </w:p>
        </w:tc>
      </w:tr>
      <w:tr w:rsidR="00410D9C" w14:paraId="2217CF21" w14:textId="77777777" w:rsidTr="008F4C33">
        <w:trPr>
          <w:trHeight w:hRule="exact" w:val="1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217CF1D" w14:textId="77777777" w:rsidR="00410D9C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217CF1E" w14:textId="77777777" w:rsidR="000F0907" w:rsidRDefault="000F0907" w:rsidP="008F4C3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48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17CF1F" w14:textId="77777777" w:rsidR="000F0907" w:rsidRDefault="000F0907" w:rsidP="008F4C3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Food Safety standards are maintained through completion of appropriate daily, weekly and monthly cleaning.</w:t>
            </w:r>
          </w:p>
          <w:p w14:paraId="2217CF20" w14:textId="77777777" w:rsidR="00410D9C" w:rsidRPr="00BF2E78" w:rsidRDefault="00373CE2" w:rsidP="008F4C33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the t</w:t>
            </w:r>
            <w:r w:rsidR="000F0907">
              <w:rPr>
                <w:rFonts w:ascii="Arial" w:hAnsi="Arial" w:cs="Arial"/>
                <w:sz w:val="18"/>
                <w:szCs w:val="18"/>
              </w:rPr>
              <w:t xml:space="preserve">raceability forms as required. </w:t>
            </w:r>
          </w:p>
        </w:tc>
      </w:tr>
      <w:tr w:rsidR="00410D9C" w14:paraId="2217CF25" w14:textId="77777777" w:rsidTr="000F0907">
        <w:trPr>
          <w:trHeight w:hRule="exact" w:val="71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217CF22" w14:textId="77777777" w:rsidR="00410D9C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217CF23" w14:textId="77777777" w:rsidR="00410D9C" w:rsidRPr="000F0907" w:rsidRDefault="000F0907" w:rsidP="008F4C33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2217CF24" w14:textId="77777777" w:rsidR="00410D9C" w:rsidRPr="000F0907" w:rsidRDefault="000F0907" w:rsidP="008F4C33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2217CF26" w14:textId="77777777" w:rsidR="00410D9C" w:rsidRDefault="00410D9C">
      <w:pPr>
        <w:sectPr w:rsidR="00410D9C">
          <w:type w:val="continuous"/>
          <w:pgSz w:w="11910" w:h="16840"/>
          <w:pgMar w:top="580" w:right="880" w:bottom="280" w:left="880" w:header="720" w:footer="720" w:gutter="0"/>
          <w:cols w:space="720" w:equalWidth="0">
            <w:col w:w="10150"/>
          </w:cols>
          <w:noEndnote/>
        </w:sectPr>
      </w:pPr>
    </w:p>
    <w:p w14:paraId="2217CF27" w14:textId="77777777" w:rsidR="00410D9C" w:rsidRDefault="00410D9C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2217CF28" w14:textId="48E0DA41" w:rsidR="00410D9C" w:rsidRDefault="008916CD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2217CF6C">
          <v:group id="_x0000_s1130" style="width:484.15pt;height:18.65pt;mso-position-horizontal-relative:char;mso-position-vertical-relative:line" coordsize="9683,373" o:allowincell="f">
            <v:shape id="_x0000_s1131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2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3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4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5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6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2217CF7D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PERSON SPECIFIC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14:paraId="2217CF31" w14:textId="77777777" w:rsidTr="008F4C33">
        <w:trPr>
          <w:trHeight w:hRule="exact" w:val="211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217CF29" w14:textId="77777777" w:rsidR="00410D9C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2217CF2A" w14:textId="77777777" w:rsidR="00410D9C" w:rsidRDefault="000F0907" w:rsidP="008F4C33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2217CF2B" w14:textId="77777777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2217CF2C" w14:textId="77777777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2217CF2D" w14:textId="77777777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Is outgoing and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supportive;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2217CF2E" w14:textId="77777777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2217CF2F" w14:textId="77777777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2217CF30" w14:textId="77777777" w:rsidR="00410D9C" w:rsidRDefault="000F0907" w:rsidP="008F4C33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14:paraId="2217CF3A" w14:textId="77777777" w:rsidTr="008F4C33">
        <w:trPr>
          <w:trHeight w:hRule="exact" w:val="2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217CF32" w14:textId="77777777" w:rsidR="00410D9C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2217CF33" w14:textId="77777777" w:rsidR="00410D9C" w:rsidRDefault="000F0907" w:rsidP="008F4C33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2217CF34" w14:textId="77777777" w:rsidR="00410D9C" w:rsidRDefault="000F0907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proofErr w:type="gramEnd"/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2217CF35" w14:textId="77777777" w:rsidR="00410D9C" w:rsidRDefault="000F0907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2217CF36" w14:textId="77777777" w:rsidR="00410D9C" w:rsidRDefault="000F0907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2217CF37" w14:textId="77777777" w:rsidR="00410D9C" w:rsidRDefault="000F0907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2217CF38" w14:textId="77777777" w:rsidR="00410D9C" w:rsidRDefault="000F0907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2217CF39" w14:textId="77777777" w:rsidR="00410D9C" w:rsidRDefault="000F0907" w:rsidP="008F4C33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 w14:paraId="2217CF40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7CF3B" w14:textId="77777777"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2217CF3C" w14:textId="77777777" w:rsidR="00410D9C" w:rsidRDefault="000F0907" w:rsidP="008F4C33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2217CF3D" w14:textId="77777777" w:rsidR="00410D9C" w:rsidRDefault="000F0907" w:rsidP="008F4C33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2217CF3E" w14:textId="77777777" w:rsidR="00410D9C" w:rsidRDefault="000F0907" w:rsidP="008F4C33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2217CF3F" w14:textId="77777777" w:rsidR="00410D9C" w:rsidRDefault="000F0907" w:rsidP="008F4C33">
            <w:pPr>
              <w:pStyle w:val="TableParagraph"/>
              <w:numPr>
                <w:ilvl w:val="0"/>
                <w:numId w:val="25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14:paraId="2217CF49" w14:textId="77777777" w:rsidTr="008F4C33">
        <w:trPr>
          <w:trHeight w:hRule="exact" w:val="231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217CF41" w14:textId="77777777" w:rsidR="00410D9C" w:rsidRDefault="000F0907" w:rsidP="008F4C33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2217CF42" w14:textId="77777777" w:rsidR="00410D9C" w:rsidRDefault="000F0907" w:rsidP="008F4C33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2217CF43" w14:textId="77777777" w:rsidR="00410D9C" w:rsidRDefault="000F0907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2217CF44" w14:textId="77777777" w:rsidR="00410D9C" w:rsidRDefault="000F0907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2217CF45" w14:textId="77777777" w:rsidR="00410D9C" w:rsidRDefault="000F0907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2217CF46" w14:textId="77777777" w:rsidR="00410D9C" w:rsidRDefault="000F0907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2217CF47" w14:textId="77777777" w:rsidR="00410D9C" w:rsidRDefault="000F0907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2217CF48" w14:textId="77777777" w:rsidR="00410D9C" w:rsidRDefault="000F0907" w:rsidP="008F4C33">
            <w:pPr>
              <w:pStyle w:val="TableParagraph"/>
              <w:numPr>
                <w:ilvl w:val="0"/>
                <w:numId w:val="26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2217CF4A" w14:textId="77777777" w:rsidR="008F4C33" w:rsidRDefault="008F4C3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2217CF4B" w14:textId="2C0C3AE2" w:rsidR="00410D9C" w:rsidRDefault="008916CD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2217CF6E">
          <v:group id="_x0000_s1137" style="width:484.15pt;height:18.65pt;mso-position-horizontal-relative:char;mso-position-vertical-relative:line" coordsize="9683,373" o:allowincell="f">
            <v:shape id="_x0000_s1138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9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0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1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2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3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2217CF7E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QUALIFIC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 AND EXPERIENCE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8140"/>
      </w:tblGrid>
      <w:tr w:rsidR="000F0907" w14:paraId="2217CF4E" w14:textId="77777777" w:rsidTr="008F4C33">
        <w:trPr>
          <w:trHeight w:hRule="exact" w:val="323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217CF4C" w14:textId="77777777" w:rsidR="000F0907" w:rsidRPr="008F4C33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8F4C33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14:paraId="2217CF4D" w14:textId="77777777" w:rsidR="000F0907" w:rsidRDefault="00FE4EDF" w:rsidP="008F4C33">
            <w:pPr>
              <w:numPr>
                <w:ilvl w:val="0"/>
                <w:numId w:val="29"/>
              </w:numPr>
              <w:spacing w:before="48"/>
            </w:pPr>
            <w:r>
              <w:rPr>
                <w:rFonts w:ascii="Avenir" w:hAnsi="Avenir"/>
                <w:sz w:val="18"/>
                <w:szCs w:val="18"/>
              </w:rPr>
              <w:t xml:space="preserve">  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="000F0907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2217CF55" w14:textId="77777777" w:rsidTr="008F4C33">
        <w:trPr>
          <w:trHeight w:hRule="exact" w:val="1135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217CF4F" w14:textId="77777777" w:rsidR="000F0907" w:rsidRPr="008F4C33" w:rsidRDefault="000F0907" w:rsidP="008F4C33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8F4C33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14:paraId="2217CF50" w14:textId="77777777" w:rsidR="000F0907" w:rsidRDefault="000F0907" w:rsidP="008F4C33">
            <w:pPr>
              <w:pStyle w:val="TableParagraph"/>
              <w:numPr>
                <w:ilvl w:val="0"/>
                <w:numId w:val="29"/>
              </w:numPr>
              <w:tabs>
                <w:tab w:val="left" w:pos="867"/>
              </w:tabs>
              <w:kinsoku w:val="0"/>
              <w:overflowPunct w:val="0"/>
              <w:spacing w:before="48" w:line="223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2217CF51" w14:textId="77777777" w:rsidR="000F0907" w:rsidRPr="00FB4DB0" w:rsidRDefault="000F0907" w:rsidP="008F4C33">
            <w:pPr>
              <w:pStyle w:val="TableParagraph"/>
              <w:numPr>
                <w:ilvl w:val="0"/>
                <w:numId w:val="29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2217CF52" w14:textId="77777777" w:rsidR="000F0907" w:rsidRDefault="000F0907" w:rsidP="008F4C33">
            <w:pPr>
              <w:pStyle w:val="TableParagraph"/>
              <w:numPr>
                <w:ilvl w:val="0"/>
                <w:numId w:val="29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14:paraId="2217CF53" w14:textId="77777777" w:rsidR="000F0907" w:rsidRDefault="000F0907" w:rsidP="008F4C33">
            <w:pPr>
              <w:pStyle w:val="TableParagraph"/>
              <w:numPr>
                <w:ilvl w:val="0"/>
                <w:numId w:val="29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 service experience</w:t>
            </w:r>
          </w:p>
          <w:p w14:paraId="2217CF54" w14:textId="77777777" w:rsidR="000F0907" w:rsidRPr="006109C0" w:rsidRDefault="000F0907" w:rsidP="008F4C33">
            <w:pPr>
              <w:pStyle w:val="TableParagraph"/>
              <w:numPr>
                <w:ilvl w:val="0"/>
                <w:numId w:val="29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Food retail or fresh food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</w:t>
            </w:r>
          </w:p>
        </w:tc>
      </w:tr>
    </w:tbl>
    <w:p w14:paraId="2217CF56" w14:textId="77777777" w:rsidR="008F4C33" w:rsidRDefault="008F4C3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2217CF57" w14:textId="4B15875D" w:rsidR="00410D9C" w:rsidRDefault="008916CD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2217CF70">
          <v:group id="_x0000_s1144" style="width:484.15pt;height:18.65pt;mso-position-horizontal-relative:char;mso-position-vertical-relative:line" coordsize="9683,373" o:allowincell="f">
            <v:shape id="_x0000_s1145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46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7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8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9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50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2217CF7F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SIGN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TURE</w:t>
                    </w:r>
                  </w:p>
                </w:txbxContent>
              </v:textbox>
            </v:shape>
            <w10:anchorlock/>
          </v:group>
        </w:pict>
      </w:r>
    </w:p>
    <w:p w14:paraId="2217CF58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2217CF59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217CF5A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217CF5B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2217CF5C" w14:textId="77777777" w:rsidR="00410D9C" w:rsidRDefault="008916CD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2217CF72">
          <v:group id="_x0000_s1151" style="width:135.7pt;height:1pt;mso-position-horizontal-relative:char;mso-position-vertical-relative:line" coordsize="2714,20" o:allowincell="f">
            <v:shape id="_x0000_s1152" style="position:absolute;left:5;top:5;width:2703;height:20;mso-position-horizontal-relative:page;mso-position-vertical-relative:page" coordsize="2703,20" o:allowincell="f" path="m,l2702,e" filled="f" strokecolor="#1c1c1a" strokeweight=".2mm">
              <v:path arrowok="t"/>
            </v:shape>
            <w10:anchorlock/>
          </v:group>
        </w:pic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 w14:anchorId="2217CF74">
          <v:group id="_x0000_s1153" style="width:180.75pt;height:1pt;mso-position-horizontal-relative:char;mso-position-vertical-relative:line" coordsize="3615,20" o:allowincell="f">
            <v:shape id="_x0000_s1154" style="position:absolute;left:5;top:5;width:3603;height:20;mso-position-horizontal-relative:page;mso-position-vertical-relative:page" coordsize="3603,20" o:allowincell="f" path="m,l3602,e" filled="f" strokecolor="#1c1c1a" strokeweight=".2mm">
              <v:path arrowok="t"/>
            </v:shape>
            <w10:anchorlock/>
          </v:group>
        </w:pict>
      </w:r>
    </w:p>
    <w:p w14:paraId="2217CF5D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0056B4D"/>
    <w:multiLevelType w:val="multilevel"/>
    <w:tmpl w:val="852098AC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1" w15:restartNumberingAfterBreak="0">
    <w:nsid w:val="001D0B82"/>
    <w:multiLevelType w:val="hybridMultilevel"/>
    <w:tmpl w:val="643E1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02EF7"/>
    <w:multiLevelType w:val="multilevel"/>
    <w:tmpl w:val="BF1ACA3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4" w15:restartNumberingAfterBreak="0">
    <w:nsid w:val="2A751155"/>
    <w:multiLevelType w:val="hybridMultilevel"/>
    <w:tmpl w:val="D2301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37071"/>
    <w:multiLevelType w:val="multilevel"/>
    <w:tmpl w:val="BF1ACA3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6" w15:restartNumberingAfterBreak="0">
    <w:nsid w:val="340D147D"/>
    <w:multiLevelType w:val="multilevel"/>
    <w:tmpl w:val="7280161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7" w15:restartNumberingAfterBreak="0">
    <w:nsid w:val="3840389B"/>
    <w:multiLevelType w:val="multilevel"/>
    <w:tmpl w:val="A60827C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8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D665C"/>
    <w:multiLevelType w:val="multilevel"/>
    <w:tmpl w:val="3CBEA35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1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B7107F"/>
    <w:multiLevelType w:val="multilevel"/>
    <w:tmpl w:val="18609BC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3" w15:restartNumberingAfterBreak="0">
    <w:nsid w:val="647C318E"/>
    <w:multiLevelType w:val="multilevel"/>
    <w:tmpl w:val="A61AD206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4" w15:restartNumberingAfterBreak="0">
    <w:nsid w:val="67BE21A5"/>
    <w:multiLevelType w:val="hybridMultilevel"/>
    <w:tmpl w:val="D2221F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F526B"/>
    <w:multiLevelType w:val="multilevel"/>
    <w:tmpl w:val="4FE2E83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6" w15:restartNumberingAfterBreak="0">
    <w:nsid w:val="6E103228"/>
    <w:multiLevelType w:val="hybridMultilevel"/>
    <w:tmpl w:val="47BEB196"/>
    <w:lvl w:ilvl="0" w:tplc="1EE20A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047219">
    <w:abstractNumId w:val="9"/>
  </w:num>
  <w:num w:numId="2" w16cid:durableId="1481117286">
    <w:abstractNumId w:val="8"/>
  </w:num>
  <w:num w:numId="3" w16cid:durableId="713818598">
    <w:abstractNumId w:val="7"/>
  </w:num>
  <w:num w:numId="4" w16cid:durableId="1667900456">
    <w:abstractNumId w:val="6"/>
  </w:num>
  <w:num w:numId="5" w16cid:durableId="158470762">
    <w:abstractNumId w:val="5"/>
  </w:num>
  <w:num w:numId="6" w16cid:durableId="770668626">
    <w:abstractNumId w:val="4"/>
  </w:num>
  <w:num w:numId="7" w16cid:durableId="402795831">
    <w:abstractNumId w:val="3"/>
  </w:num>
  <w:num w:numId="8" w16cid:durableId="968127620">
    <w:abstractNumId w:val="2"/>
  </w:num>
  <w:num w:numId="9" w16cid:durableId="302203257">
    <w:abstractNumId w:val="1"/>
  </w:num>
  <w:num w:numId="10" w16cid:durableId="541131864">
    <w:abstractNumId w:val="0"/>
  </w:num>
  <w:num w:numId="11" w16cid:durableId="2082092727">
    <w:abstractNumId w:val="28"/>
  </w:num>
  <w:num w:numId="12" w16cid:durableId="1931888263">
    <w:abstractNumId w:val="12"/>
  </w:num>
  <w:num w:numId="13" w16cid:durableId="1215123576">
    <w:abstractNumId w:val="21"/>
  </w:num>
  <w:num w:numId="14" w16cid:durableId="959647601">
    <w:abstractNumId w:val="27"/>
  </w:num>
  <w:num w:numId="15" w16cid:durableId="430781395">
    <w:abstractNumId w:val="24"/>
  </w:num>
  <w:num w:numId="16" w16cid:durableId="744886419">
    <w:abstractNumId w:val="26"/>
  </w:num>
  <w:num w:numId="17" w16cid:durableId="1110005947">
    <w:abstractNumId w:val="18"/>
  </w:num>
  <w:num w:numId="18" w16cid:durableId="1898979423">
    <w:abstractNumId w:val="19"/>
  </w:num>
  <w:num w:numId="19" w16cid:durableId="1919555198">
    <w:abstractNumId w:val="14"/>
  </w:num>
  <w:num w:numId="20" w16cid:durableId="9187871">
    <w:abstractNumId w:val="11"/>
  </w:num>
  <w:num w:numId="21" w16cid:durableId="1841697430">
    <w:abstractNumId w:val="23"/>
  </w:num>
  <w:num w:numId="22" w16cid:durableId="458229425">
    <w:abstractNumId w:val="16"/>
  </w:num>
  <w:num w:numId="23" w16cid:durableId="1546872422">
    <w:abstractNumId w:val="22"/>
  </w:num>
  <w:num w:numId="24" w16cid:durableId="944577276">
    <w:abstractNumId w:val="17"/>
  </w:num>
  <w:num w:numId="25" w16cid:durableId="706412578">
    <w:abstractNumId w:val="10"/>
  </w:num>
  <w:num w:numId="26" w16cid:durableId="1140345557">
    <w:abstractNumId w:val="20"/>
  </w:num>
  <w:num w:numId="27" w16cid:durableId="1666394964">
    <w:abstractNumId w:val="25"/>
  </w:num>
  <w:num w:numId="28" w16cid:durableId="1319456503">
    <w:abstractNumId w:val="15"/>
  </w:num>
  <w:num w:numId="29" w16cid:durableId="19421784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4AD8"/>
    <w:rsid w:val="000B1237"/>
    <w:rsid w:val="000B4350"/>
    <w:rsid w:val="000F0907"/>
    <w:rsid w:val="001C4AD8"/>
    <w:rsid w:val="002542D6"/>
    <w:rsid w:val="002A41EF"/>
    <w:rsid w:val="00373CE2"/>
    <w:rsid w:val="003C10E2"/>
    <w:rsid w:val="00410D9C"/>
    <w:rsid w:val="004B18B6"/>
    <w:rsid w:val="00632146"/>
    <w:rsid w:val="006573B6"/>
    <w:rsid w:val="007A0A15"/>
    <w:rsid w:val="00874952"/>
    <w:rsid w:val="008916CD"/>
    <w:rsid w:val="008E1216"/>
    <w:rsid w:val="008F4C33"/>
    <w:rsid w:val="009C5C79"/>
    <w:rsid w:val="009F4DDB"/>
    <w:rsid w:val="00B412F9"/>
    <w:rsid w:val="00BC4106"/>
    <w:rsid w:val="00BF2E78"/>
    <w:rsid w:val="00CA0AFC"/>
    <w:rsid w:val="00E00107"/>
    <w:rsid w:val="00FB4DB0"/>
    <w:rsid w:val="00FE4EDF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8">
      <o:colormenu v:ext="edit" fillcolor="none [3052]"/>
    </o:shapedefaults>
    <o:shapelayout v:ext="edit">
      <o:idmap v:ext="edit" data="1"/>
      <o:rules v:ext="edit">
        <o:r id="V:Rule5" type="connector" idref="#_s1166">
          <o:proxy start="" idref="#_s1165" connectloc="1"/>
          <o:proxy end="" idref="#_s1162" connectloc="2"/>
        </o:r>
        <o:r id="V:Rule6" type="connector" idref="#_s1157">
          <o:proxy start="" idref="#_s1163" connectloc="1"/>
          <o:proxy end="" idref="#_s1162" connectloc="2"/>
        </o:r>
        <o:r id="V:Rule7" type="connector" idref="#_s1158">
          <o:proxy start="" idref="#_s1162" connectloc="0"/>
          <o:proxy end="" idref="#_s1161" connectloc="2"/>
        </o:r>
        <o:r id="V:Rule8" type="connector" idref="#_s1159">
          <o:proxy start="" idref="#_s1161" connectloc="0"/>
          <o:proxy end="" idref="#_s1160" connectloc="2"/>
        </o:r>
      </o:rules>
    </o:shapelayout>
  </w:shapeDefaults>
  <w:decimalSymbol w:val="."/>
  <w:listSeparator w:val=","/>
  <w14:docId w14:val="2217CEE8"/>
  <w14:defaultImageDpi w14:val="0"/>
  <w15:docId w15:val="{855C0E3B-2DC6-4608-B931-12D02C87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9F4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6NQ5TAWEY7MR-606594436-101</_dlc_DocId>
    <_dlc_DocIdUrl xmlns="bfeb9ad0-724e-4e9b-9c06-14cff62cea9e">
      <Url>https://foodstuffs.sharepoint.com/SupportCentre/PeopleCapability/_layouts/15/DocIdRedir.aspx?ID=6NQ5TAWEY7MR-606594436-101</Url>
      <Description>6NQ5TAWEY7MR-606594436-101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0c088ddea32e1fb432860e24827dd41c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d86d89a6f563a7eec8ce37dc0540f0ee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Props1.xml><?xml version="1.0" encoding="utf-8"?>
<ds:datastoreItem xmlns:ds="http://schemas.openxmlformats.org/officeDocument/2006/customXml" ds:itemID="{774506C3-4CBD-4385-8F3E-C35014FA839C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feb9ad0-724e-4e9b-9c06-14cff62cea9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382D47-FDCF-42DC-9519-81EB32338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94C79-CE00-4E28-8C54-1DB9CEA527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2D2208-69CC-4132-9DBD-606551E62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1B92F8-34A1-4D51-85EF-70AAD428AFE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Butchery Meat Packer NW</vt:lpstr>
    </vt:vector>
  </TitlesOfParts>
  <Company>Foodstuffs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Butchery Meat Packer NW</dc:title>
  <dc:creator>Lisa Nichol</dc:creator>
  <cp:keywords/>
  <cp:lastModifiedBy>Sharon Goldsmith</cp:lastModifiedBy>
  <cp:revision>12</cp:revision>
  <cp:lastPrinted>2025-04-10T01:31:00Z</cp:lastPrinted>
  <dcterms:created xsi:type="dcterms:W3CDTF">2019-04-04T00:52:00Z</dcterms:created>
  <dcterms:modified xsi:type="dcterms:W3CDTF">2025-04-10T01:31:00Z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9f06afe4-19a6-4fb8-b8f0-84a60f6026f3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2335;#Anne O'Neill</vt:lpwstr>
  </property>
  <property fmtid="{D5CDD505-2E9C-101B-9397-08002B2CF9AE}" pid="23" name="MSIP_Label_98b4170c-7c45-41ac-932f-2ade4b32302b_Enabled">
    <vt:lpwstr>true</vt:lpwstr>
  </property>
  <property fmtid="{D5CDD505-2E9C-101B-9397-08002B2CF9AE}" pid="24" name="MSIP_Label_98b4170c-7c45-41ac-932f-2ade4b32302b_SetDate">
    <vt:lpwstr>2023-12-01T01:20:34Z</vt:lpwstr>
  </property>
  <property fmtid="{D5CDD505-2E9C-101B-9397-08002B2CF9AE}" pid="25" name="MSIP_Label_98b4170c-7c45-41ac-932f-2ade4b32302b_Method">
    <vt:lpwstr>Privileged</vt:lpwstr>
  </property>
  <property fmtid="{D5CDD505-2E9C-101B-9397-08002B2CF9AE}" pid="26" name="MSIP_Label_98b4170c-7c45-41ac-932f-2ade4b32302b_Name">
    <vt:lpwstr>In Confidence Label</vt:lpwstr>
  </property>
  <property fmtid="{D5CDD505-2E9C-101B-9397-08002B2CF9AE}" pid="27" name="MSIP_Label_98b4170c-7c45-41ac-932f-2ade4b32302b_SiteId">
    <vt:lpwstr>d75f6ca2-45e2-417d-b777-07433f0571e8</vt:lpwstr>
  </property>
  <property fmtid="{D5CDD505-2E9C-101B-9397-08002B2CF9AE}" pid="28" name="MSIP_Label_98b4170c-7c45-41ac-932f-2ade4b32302b_ActionId">
    <vt:lpwstr>9b1269e8-abdf-416f-94a5-7c400eb3e92a</vt:lpwstr>
  </property>
  <property fmtid="{D5CDD505-2E9C-101B-9397-08002B2CF9AE}" pid="29" name="MSIP_Label_98b4170c-7c45-41ac-932f-2ade4b32302b_ContentBits">
    <vt:lpwstr>0</vt:lpwstr>
  </property>
</Properties>
</file>