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3DFA" w14:textId="2BEB8D91" w:rsidR="00401ADC" w:rsidRDefault="00282187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B1E3E6F" wp14:editId="1E4A8561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9378043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53112965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563836668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900801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787110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03706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772722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173317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435332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923328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088522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089973477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610966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226053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39323043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200489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607320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2884559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449359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836727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808319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95515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EDED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4B1E3E70" wp14:editId="3F3413EE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55938406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402771703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41947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70519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36F5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B1E3E71" wp14:editId="44163D59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5771688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611533414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106544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96064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439980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427441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626344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795476684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209534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856814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427897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BC394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B1E3E72" wp14:editId="64CC66B5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126836261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984067582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1441372528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221779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577456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9910775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910724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802848491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2782324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1738821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253752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2991161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2004355866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939124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774555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179244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1559020662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298073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42D1F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4B1E3DFB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01ADC" w14:paraId="4B1E3DFE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DFC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DFD" w14:textId="77777777" w:rsidR="00401ADC" w:rsidRDefault="00FD55AB" w:rsidP="00EB5B59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Storeroom</w:t>
            </w:r>
            <w:r w:rsidR="00F6374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</w:t>
            </w:r>
          </w:p>
        </w:tc>
      </w:tr>
      <w:tr w:rsidR="00401ADC" w14:paraId="4B1E3E0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DFF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0" w14:textId="101DC993" w:rsidR="00401ADC" w:rsidRDefault="00B073E1">
            <w:r>
              <w:t>Southmall New World</w:t>
            </w:r>
          </w:p>
        </w:tc>
      </w:tr>
      <w:tr w:rsidR="00401ADC" w14:paraId="4B1E3E04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2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3" w14:textId="5EB6AD4F" w:rsidR="00401ADC" w:rsidRDefault="00BF7FE6">
            <w:r>
              <w:t>September</w:t>
            </w:r>
            <w:r w:rsidR="00D160A7">
              <w:t xml:space="preserve"> </w:t>
            </w:r>
            <w:r w:rsidR="007B0000">
              <w:t>2025</w:t>
            </w:r>
          </w:p>
        </w:tc>
      </w:tr>
      <w:tr w:rsidR="00401ADC" w14:paraId="4B1E3E07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5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6" w14:textId="77777777" w:rsidR="00401ADC" w:rsidRDefault="00FD55AB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Storeroom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01ADC" w14:paraId="4B1E3E0B" w14:textId="77777777" w:rsidTr="00FD55AB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8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9" w14:textId="77777777" w:rsidR="00FD55AB" w:rsidRPr="00484745" w:rsidRDefault="00FD55AB" w:rsidP="00FD55AB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484745">
              <w:rPr>
                <w:rFonts w:ascii="Avenir" w:hAnsi="Avenir"/>
                <w:sz w:val="18"/>
                <w:szCs w:val="18"/>
                <w:lang w:val="en-GB"/>
              </w:rPr>
              <w:t>The p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>rimary role of the Storeroom</w:t>
            </w:r>
            <w:r w:rsidRPr="00484745">
              <w:rPr>
                <w:rFonts w:ascii="Avenir" w:hAnsi="Avenir"/>
                <w:sz w:val="18"/>
                <w:szCs w:val="18"/>
                <w:lang w:val="en-GB"/>
              </w:rPr>
              <w:t xml:space="preserve"> Assistant is to assist with the receiving, checking and storage of all stock coming into store through the backdoor, and to assist with processing Foodstuffs credits.</w:t>
            </w:r>
          </w:p>
          <w:p w14:paraId="4B1E3E0A" w14:textId="77777777" w:rsidR="00401ADC" w:rsidRPr="000F0907" w:rsidRDefault="00401ADC" w:rsidP="00FD55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01ADC" w14:paraId="4B1E3E0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C" w14:textId="77777777" w:rsidR="00401AD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D" w14:textId="77777777" w:rsidR="00401ADC" w:rsidRDefault="00401ADC"/>
        </w:tc>
      </w:tr>
      <w:tr w:rsidR="00401ADC" w14:paraId="4B1E3E1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4B1E3E0F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4B1E3E10" w14:textId="77777777" w:rsidR="00401ADC" w:rsidRDefault="00401ADC"/>
        </w:tc>
      </w:tr>
    </w:tbl>
    <w:p w14:paraId="4B1E3E12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4B1E3E13" w14:textId="5CCB5F49" w:rsidR="00401ADC" w:rsidRDefault="0028218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4" wp14:editId="2BAE67A8">
                <wp:extent cx="6148705" cy="236855"/>
                <wp:effectExtent l="635" t="2540" r="3810" b="8255"/>
                <wp:docPr id="8283248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54249976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910615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04344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37875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030128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1099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6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4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DVRnsgOAUAAB8bAAAOAAAAAAAAAAAAAAAAAC4CAABkcnMvZTJvRG9jLnhtbFBLAQItABQA&#10;BgAIAAAAIQCdjX9U3QAAAAQBAAAPAAAAAAAAAAAAAAAAAJIHAABkcnMvZG93bnJldi54bWxQSwUG&#10;AAAAAAQABADzAAAAnAgAAAAA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" filled="f" stroked="f">
                  <v:textbox inset="0,0,0,0">
                    <w:txbxContent>
                      <w:p w14:paraId="4B1E3E86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14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4B1E3E15" w14:textId="61626016" w:rsidR="00401ADC" w:rsidRDefault="0028218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4B1E3E76" wp14:editId="1C4F66C2">
            <wp:extent cx="2927985" cy="1464310"/>
            <wp:effectExtent l="0" t="38100" r="0" b="5969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B1E3E16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4B1E3E17" w14:textId="10C5E308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8" wp14:editId="346B3B12">
                <wp:extent cx="6148705" cy="236855"/>
                <wp:effectExtent l="635" t="1905" r="3810" b="0"/>
                <wp:docPr id="21234824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0326982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47610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524640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096008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4332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06836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B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8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gTNjqzkFAAAlGwAADgAAAAAAAAAAAAAAAAAuAgAAZHJzL2Uyb0RvYy54bWxQSwECLQAU&#10;AAYACAAAACEAnY1/VN0AAAAEAQAADwAAAAAAAAAAAAAAAACTBwAAZHJzL2Rvd25yZXYueG1sUEsF&#10;BgAAAAAEAAQA8wAAAJ0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" filled="f" stroked="f">
                  <v:textbox inset="0,0,0,0">
                    <w:txbxContent>
                      <w:p w14:paraId="4B1E3E8B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18" w14:textId="77777777" w:rsidR="008037C6" w:rsidRDefault="008037C6" w:rsidP="00FD55AB">
      <w:pPr>
        <w:pStyle w:val="Heading1"/>
        <w:kinsoku w:val="0"/>
        <w:overflowPunct w:val="0"/>
        <w:spacing w:line="243" w:lineRule="exact"/>
        <w:rPr>
          <w:color w:val="1D1D1B"/>
        </w:rPr>
        <w:sectPr w:rsidR="008037C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4B1E3E19" w14:textId="77777777" w:rsidR="00401ADC" w:rsidRDefault="000F0907" w:rsidP="00FD55AB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4B1E3E1A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4B1E3E1B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4B1E3E1C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4B1E3E1D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4B1E3E1E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4B1E3E1F" w14:textId="77777777" w:rsidR="00401ADC" w:rsidRPr="00FD55AB" w:rsidRDefault="000F0907" w:rsidP="008037C6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FD55AB"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4B1E3E20" w14:textId="77777777" w:rsidR="008037C6" w:rsidRDefault="00FD55AB" w:rsidP="008037C6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before="5"/>
        <w:rPr>
          <w:rFonts w:ascii="Avenir" w:hAnsi="Avenir" w:cs="Avenir"/>
          <w:color w:val="1D1D1B"/>
          <w:sz w:val="18"/>
          <w:szCs w:val="18"/>
        </w:rPr>
        <w:sectPr w:rsidR="008037C6" w:rsidSect="008037C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 w:rsidRPr="008037C6">
        <w:rPr>
          <w:rFonts w:ascii="Avenir" w:hAnsi="Avenir" w:cs="Avenir"/>
          <w:color w:val="1D1D1B"/>
          <w:sz w:val="18"/>
          <w:szCs w:val="18"/>
        </w:rPr>
        <w:t>Suppliers</w:t>
      </w:r>
    </w:p>
    <w:p w14:paraId="4B1E3E21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22" w14:textId="670364FB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A" wp14:editId="4E2B1CF9">
                <wp:extent cx="6148705" cy="236855"/>
                <wp:effectExtent l="635" t="3810" r="3810" b="6985"/>
                <wp:docPr id="147564116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64610142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88879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26408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037727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983538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76360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C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A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" filled="f" stroked="f">
                  <v:textbox inset="0,0,0,0">
                    <w:txbxContent>
                      <w:p w14:paraId="4B1E3E8C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4B1E3E2E" w14:textId="77777777" w:rsidTr="00FD55AB">
        <w:trPr>
          <w:trHeight w:hRule="exact" w:val="344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23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24" w14:textId="77777777" w:rsidR="00FD55AB" w:rsidRPr="00700650" w:rsidRDefault="00FD55AB" w:rsidP="008037C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Storeroom Assistant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4B1E3E25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Unloading trucks and delivery vans.</w:t>
            </w:r>
          </w:p>
          <w:p w14:paraId="4B1E3E26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Marking off all products that come through the back door ensuring the quantities received match the pick slips / invoices.</w:t>
            </w:r>
          </w:p>
          <w:p w14:paraId="4B1E3E27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all perishable deliveries as per company policy.</w:t>
            </w:r>
          </w:p>
          <w:p w14:paraId="4B1E3E28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Placing stock appropriately in the correct locations ensuring appropriate stock rotation. </w:t>
            </w:r>
          </w:p>
          <w:p w14:paraId="4B1E3E29" w14:textId="77777777" w:rsidR="00FD55AB" w:rsidRPr="00484745" w:rsidRDefault="00FD55AB" w:rsidP="00FD55AB">
            <w:pPr>
              <w:numPr>
                <w:ilvl w:val="0"/>
                <w:numId w:val="11"/>
              </w:numPr>
              <w:tabs>
                <w:tab w:val="left" w:pos="-426"/>
                <w:tab w:val="left" w:pos="-46"/>
                <w:tab w:val="left" w:pos="650"/>
                <w:tab w:val="left" w:pos="1085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Ensuring the store room is kept clear of rubbish and blockages at all times allowing for clear access.</w:t>
            </w:r>
          </w:p>
          <w:p w14:paraId="4B1E3E2A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Cleaning the outside areas of the storeroom – breaking down cardboard and placing in the appropriate bin and ensuring broken pallets and other rubbish are stored or dealt with appropriately.  </w:t>
            </w:r>
          </w:p>
          <w:p w14:paraId="4B1E3E2B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additional housekeeping as required (e.g. sweeping the floors, dealing with spillages and breakages, cleaning shelves etc.)</w:t>
            </w:r>
          </w:p>
          <w:p w14:paraId="4B1E3E2C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all necessary paperwork in a timely manner.</w:t>
            </w:r>
          </w:p>
          <w:p w14:paraId="4B1E3E2D" w14:textId="77777777" w:rsidR="00EB5B59" w:rsidRPr="00EB5B59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Assisting in other areas of the store as required.</w:t>
            </w:r>
          </w:p>
        </w:tc>
      </w:tr>
      <w:tr w:rsidR="00401ADC" w14:paraId="4B1E3E31" w14:textId="77777777" w:rsidTr="00FD55AB">
        <w:trPr>
          <w:trHeight w:hRule="exact" w:val="57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2F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30" w14:textId="77777777" w:rsidR="00401ADC" w:rsidRPr="00FD55AB" w:rsidRDefault="000F0907" w:rsidP="008037C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48" w:line="223" w:lineRule="exact"/>
              <w:ind w:left="658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3D19" w:rsidRPr="007006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1ADC" w14:paraId="4B1E3E35" w14:textId="77777777" w:rsidTr="008037C6">
        <w:trPr>
          <w:trHeight w:hRule="exact" w:val="59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32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33" w14:textId="77777777" w:rsidR="00401ADC" w:rsidRPr="000F0907" w:rsidRDefault="000F0907" w:rsidP="008037C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4B1E3E34" w14:textId="77777777" w:rsidR="00401ADC" w:rsidRPr="000F0907" w:rsidRDefault="000F0907" w:rsidP="008037C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4B1E3E36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7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8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9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A" w14:textId="211A242E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C" wp14:editId="12FA22EA">
                <wp:extent cx="6148705" cy="236855"/>
                <wp:effectExtent l="635" t="1905" r="3810" b="0"/>
                <wp:docPr id="100239145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4314893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65289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718969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615634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059162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1871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D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C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" filled="f" stroked="f">
                  <v:textbox inset="0,0,0,0">
                    <w:txbxContent>
                      <w:p w14:paraId="4B1E3E8D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4B1E3E43" w14:textId="77777777">
        <w:trPr>
          <w:trHeight w:hRule="exact" w:val="214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3B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3C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4B1E3E3D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B1E3E3E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4B1E3E3F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B1E3E40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4B1E3E41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4B1E3E42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01ADC" w14:paraId="4B1E3E4C" w14:textId="77777777" w:rsidTr="008037C6">
        <w:trPr>
          <w:trHeight w:hRule="exact" w:val="229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44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45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4B1E3E46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4B1E3E47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4B1E3E48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4B1E3E49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4B1E3E4A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4B1E3E4B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01ADC" w14:paraId="4B1E3E52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E3E4D" w14:textId="77777777" w:rsidR="00401AD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4B1E3E4E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4B1E3E4F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4B1E3E50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4B1E3E51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01ADC" w14:paraId="4B1E3E5B" w14:textId="77777777" w:rsidTr="008037C6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53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54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4B1E3E55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4B1E3E56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4B1E3E57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4B1E3E58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4B1E3E59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4B1E3E5A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4B1E3E5C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5D" w14:textId="5B27A6C7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E" wp14:editId="3330332A">
                <wp:extent cx="6148705" cy="236855"/>
                <wp:effectExtent l="635" t="1270" r="3810" b="0"/>
                <wp:docPr id="22888477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40190577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34689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136004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35632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86150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5087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E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E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CpqXPWOAUAAC0bAAAOAAAAAAAAAAAAAAAAAC4CAABkcnMvZTJvRG9jLnhtbFBLAQItABQA&#10;BgAIAAAAIQCdjX9U3QAAAAQBAAAPAAAAAAAAAAAAAAAAAJIHAABkcnMvZG93bnJldi54bWxQSwUG&#10;AAAAAAQABADzAAAAnAgAAAAA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" filled="f" stroked="f">
                  <v:textbox inset="0,0,0,0">
                    <w:txbxContent>
                      <w:p w14:paraId="4B1E3E8E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4B1E3E60" w14:textId="77777777" w:rsidTr="008037C6">
        <w:trPr>
          <w:trHeight w:hRule="exact" w:val="40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1E3E5E" w14:textId="77777777" w:rsidR="000F0907" w:rsidRPr="008037C6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8037C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B1E3E5F" w14:textId="77777777" w:rsidR="000F0907" w:rsidRPr="003C3D19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4B1E3E66" w14:textId="77777777" w:rsidTr="008037C6">
        <w:trPr>
          <w:trHeight w:hRule="exact" w:val="99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1E3E61" w14:textId="77777777" w:rsidR="000F0907" w:rsidRPr="008037C6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8037C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B1E3E62" w14:textId="77777777" w:rsidR="000F0907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4B1E3E63" w14:textId="77777777" w:rsidR="000F0907" w:rsidRPr="003C3D19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4B1E3E64" w14:textId="77777777" w:rsidR="000F0907" w:rsidRDefault="00D321D5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4B1E3E65" w14:textId="77777777" w:rsidR="003C3D19" w:rsidRPr="003C3D19" w:rsidRDefault="00FD55AB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Storeroom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experience</w:t>
            </w:r>
          </w:p>
        </w:tc>
      </w:tr>
    </w:tbl>
    <w:p w14:paraId="4B1E3E67" w14:textId="77777777" w:rsidR="00401ADC" w:rsidRDefault="00401ADC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4B1E3E68" w14:textId="24FF1EDB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80" wp14:editId="4D6B35E3">
                <wp:extent cx="6148705" cy="236855"/>
                <wp:effectExtent l="635" t="5080" r="3810" b="5715"/>
                <wp:docPr id="140156399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547977585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120078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58339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358868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9737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93199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F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80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AcIf74OAUAACwbAAAOAAAAAAAAAAAAAAAAAC4CAABkcnMvZTJvRG9jLnhtbFBLAQItABQA&#10;BgAIAAAAIQCdjX9U3QAAAAQBAAAPAAAAAAAAAAAAAAAAAJIHAABkcnMvZG93bnJldi54bWxQSwUG&#10;AAAAAAQABADzAAAAnAgAAAAA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" filled="f" stroked="f">
                  <v:textbox inset="0,0,0,0">
                    <w:txbxContent>
                      <w:p w14:paraId="4B1E3E8F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69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4B579ED4" w14:textId="77777777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</w:p>
    <w:p w14:paraId="5339B7E0" w14:textId="77777777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</w:p>
    <w:p w14:paraId="5F47BABC" w14:textId="796BE9C1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  <w:r>
        <w:rPr>
          <w:color w:val="1D1D1B"/>
        </w:rPr>
        <w:t>______________________________</w:t>
      </w:r>
    </w:p>
    <w:p w14:paraId="4B958FEE" w14:textId="684FFA71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Name</w:t>
      </w:r>
    </w:p>
    <w:p w14:paraId="4B1E3E6A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B1E3E6B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B1E3E6C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4B1E3E6D" w14:textId="32E127E9" w:rsidR="00401ADC" w:rsidRDefault="00282187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1E3E82" wp14:editId="2410C84E">
                <wp:extent cx="1723390" cy="12700"/>
                <wp:effectExtent l="1905" t="8255" r="8255" b="0"/>
                <wp:docPr id="189036490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975268641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A9AA4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1E3E84" wp14:editId="17CF1241">
                <wp:extent cx="2295525" cy="12700"/>
                <wp:effectExtent l="5080" t="8255" r="4445" b="0"/>
                <wp:docPr id="187289642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1356050715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32A0E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1ZQO&#10;M/gCAADaBgAADgAAAAAAAAAAAAAAAAAuAgAAZHJzL2Uyb0RvYy54bWxQSwECLQAUAAYACAAAACEA&#10;3kuzd9sAAAADAQAADwAAAAAAAAAAAAAAAABSBQAAZHJzL2Rvd25yZXYueG1sUEsFBgAAAAAEAAQA&#10;8wAAAFoGAAAAAA=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4B1E3E6E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8037C6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507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2" w15:restartNumberingAfterBreak="0">
    <w:nsid w:val="2D100C8B"/>
    <w:multiLevelType w:val="multilevel"/>
    <w:tmpl w:val="0DF6F89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3" w15:restartNumberingAfterBreak="0">
    <w:nsid w:val="312F03C3"/>
    <w:multiLevelType w:val="multilevel"/>
    <w:tmpl w:val="DCEE314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39D90BFE"/>
    <w:multiLevelType w:val="multilevel"/>
    <w:tmpl w:val="6F7A17C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3DB61E9E"/>
    <w:multiLevelType w:val="multilevel"/>
    <w:tmpl w:val="B7582D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6DB9"/>
    <w:multiLevelType w:val="multilevel"/>
    <w:tmpl w:val="3828A13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136F1"/>
    <w:multiLevelType w:val="multilevel"/>
    <w:tmpl w:val="DC4E311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64224147"/>
    <w:multiLevelType w:val="multilevel"/>
    <w:tmpl w:val="0DF6F89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2" w15:restartNumberingAfterBreak="0">
    <w:nsid w:val="72700C01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576E7"/>
    <w:multiLevelType w:val="multilevel"/>
    <w:tmpl w:val="92AA11CE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5" w15:restartNumberingAfterBreak="0">
    <w:nsid w:val="77746056"/>
    <w:multiLevelType w:val="hybridMultilevel"/>
    <w:tmpl w:val="57409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91EE4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 w16cid:durableId="1015962528">
    <w:abstractNumId w:val="9"/>
  </w:num>
  <w:num w:numId="2" w16cid:durableId="921257677">
    <w:abstractNumId w:val="8"/>
  </w:num>
  <w:num w:numId="3" w16cid:durableId="912786351">
    <w:abstractNumId w:val="7"/>
  </w:num>
  <w:num w:numId="4" w16cid:durableId="588658420">
    <w:abstractNumId w:val="6"/>
  </w:num>
  <w:num w:numId="5" w16cid:durableId="2052998418">
    <w:abstractNumId w:val="5"/>
  </w:num>
  <w:num w:numId="6" w16cid:durableId="894198557">
    <w:abstractNumId w:val="4"/>
  </w:num>
  <w:num w:numId="7" w16cid:durableId="1567179803">
    <w:abstractNumId w:val="3"/>
  </w:num>
  <w:num w:numId="8" w16cid:durableId="823662101">
    <w:abstractNumId w:val="2"/>
  </w:num>
  <w:num w:numId="9" w16cid:durableId="1497265471">
    <w:abstractNumId w:val="1"/>
  </w:num>
  <w:num w:numId="10" w16cid:durableId="1081292332">
    <w:abstractNumId w:val="0"/>
  </w:num>
  <w:num w:numId="11" w16cid:durableId="1749185075">
    <w:abstractNumId w:val="25"/>
  </w:num>
  <w:num w:numId="12" w16cid:durableId="570428698">
    <w:abstractNumId w:val="10"/>
  </w:num>
  <w:num w:numId="13" w16cid:durableId="618874938">
    <w:abstractNumId w:val="19"/>
  </w:num>
  <w:num w:numId="14" w16cid:durableId="172382889">
    <w:abstractNumId w:val="23"/>
  </w:num>
  <w:num w:numId="15" w16cid:durableId="1339891417">
    <w:abstractNumId w:val="16"/>
  </w:num>
  <w:num w:numId="16" w16cid:durableId="2103409326">
    <w:abstractNumId w:val="17"/>
  </w:num>
  <w:num w:numId="17" w16cid:durableId="337931685">
    <w:abstractNumId w:val="14"/>
  </w:num>
  <w:num w:numId="18" w16cid:durableId="1005087902">
    <w:abstractNumId w:val="21"/>
  </w:num>
  <w:num w:numId="19" w16cid:durableId="2075200922">
    <w:abstractNumId w:val="12"/>
  </w:num>
  <w:num w:numId="20" w16cid:durableId="1900555845">
    <w:abstractNumId w:val="18"/>
  </w:num>
  <w:num w:numId="21" w16cid:durableId="1798331762">
    <w:abstractNumId w:val="15"/>
  </w:num>
  <w:num w:numId="22" w16cid:durableId="127669302">
    <w:abstractNumId w:val="24"/>
  </w:num>
  <w:num w:numId="23" w16cid:durableId="681666776">
    <w:abstractNumId w:val="13"/>
  </w:num>
  <w:num w:numId="24" w16cid:durableId="1019699494">
    <w:abstractNumId w:val="20"/>
  </w:num>
  <w:num w:numId="25" w16cid:durableId="2021883417">
    <w:abstractNumId w:val="11"/>
  </w:num>
  <w:num w:numId="26" w16cid:durableId="999623603">
    <w:abstractNumId w:val="26"/>
  </w:num>
  <w:num w:numId="27" w16cid:durableId="209584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0A12CC"/>
    <w:rsid w:val="000F0907"/>
    <w:rsid w:val="001303A5"/>
    <w:rsid w:val="001C4AD8"/>
    <w:rsid w:val="00282187"/>
    <w:rsid w:val="00305E4F"/>
    <w:rsid w:val="003C3D19"/>
    <w:rsid w:val="00401ADC"/>
    <w:rsid w:val="0044717B"/>
    <w:rsid w:val="004F0F6E"/>
    <w:rsid w:val="005E1106"/>
    <w:rsid w:val="00667D90"/>
    <w:rsid w:val="00700650"/>
    <w:rsid w:val="007B0000"/>
    <w:rsid w:val="008037C6"/>
    <w:rsid w:val="00990A66"/>
    <w:rsid w:val="009E0C9A"/>
    <w:rsid w:val="00A130A0"/>
    <w:rsid w:val="00A8686C"/>
    <w:rsid w:val="00B073E1"/>
    <w:rsid w:val="00B1236E"/>
    <w:rsid w:val="00BF7FE6"/>
    <w:rsid w:val="00CE6CCF"/>
    <w:rsid w:val="00D160A7"/>
    <w:rsid w:val="00D321D5"/>
    <w:rsid w:val="00E1518B"/>
    <w:rsid w:val="00E60920"/>
    <w:rsid w:val="00E62E9B"/>
    <w:rsid w:val="00EB5B59"/>
    <w:rsid w:val="00F63745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3DFA"/>
  <w14:defaultImageDpi w14:val="0"/>
  <w15:docId w15:val="{1679A312-C084-4BF1-BE46-4107414B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424432-7E77-40AE-8983-3BEF7526755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4E4F989-B26A-41A3-98C0-D84D2E9A09F3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 Manager</a:t>
          </a:r>
          <a:endParaRPr lang="en-US"/>
        </a:p>
      </dgm:t>
    </dgm:pt>
    <dgm:pt modelId="{C8A7B30C-6300-4DD0-BB59-BAA2225DFFCB}" type="parTrans" cxnId="{62B5AA4B-2F35-47FB-8094-BA2B94A215A5}">
      <dgm:prSet/>
      <dgm:spPr/>
      <dgm:t>
        <a:bodyPr/>
        <a:lstStyle/>
        <a:p>
          <a:endParaRPr lang="en-US"/>
        </a:p>
      </dgm:t>
    </dgm:pt>
    <dgm:pt modelId="{F57EF457-66DF-4365-9860-E9FE7CE577DD}" type="sibTrans" cxnId="{62B5AA4B-2F35-47FB-8094-BA2B94A215A5}">
      <dgm:prSet/>
      <dgm:spPr/>
      <dgm:t>
        <a:bodyPr/>
        <a:lstStyle/>
        <a:p>
          <a:endParaRPr lang="en-US"/>
        </a:p>
      </dgm:t>
    </dgm:pt>
    <dgm:pt modelId="{E43C041A-5847-462F-9E74-324A970F531D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Dry Goods Manager</a:t>
          </a:r>
          <a:endParaRPr lang="en-US"/>
        </a:p>
      </dgm:t>
    </dgm:pt>
    <dgm:pt modelId="{D0B76B6D-47AE-43E5-B7F0-BFD4146DA546}" type="parTrans" cxnId="{0D725F59-B0AF-4DF4-9F27-BB8258D80A59}">
      <dgm:prSet/>
      <dgm:spPr/>
      <dgm:t>
        <a:bodyPr/>
        <a:lstStyle/>
        <a:p>
          <a:endParaRPr lang="en-US"/>
        </a:p>
      </dgm:t>
    </dgm:pt>
    <dgm:pt modelId="{DFB92AE1-BCB4-449B-B7A2-D8F2A96FC326}" type="sibTrans" cxnId="{0D725F59-B0AF-4DF4-9F27-BB8258D80A59}">
      <dgm:prSet/>
      <dgm:spPr/>
      <dgm:t>
        <a:bodyPr/>
        <a:lstStyle/>
        <a:p>
          <a:endParaRPr lang="en-US"/>
        </a:p>
      </dgm:t>
    </dgm:pt>
    <dgm:pt modelId="{8AFF5628-2CEA-489F-B2EC-04BA0746AF87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Storeroom Manager</a:t>
          </a:r>
          <a:endParaRPr lang="en-US"/>
        </a:p>
      </dgm:t>
    </dgm:pt>
    <dgm:pt modelId="{24548F66-3B3B-42CF-8DA8-675117C0D822}" type="parTrans" cxnId="{A0B1C5C7-91C0-4574-9285-991D8EA8CC84}">
      <dgm:prSet/>
      <dgm:spPr/>
      <dgm:t>
        <a:bodyPr/>
        <a:lstStyle/>
        <a:p>
          <a:endParaRPr lang="en-US"/>
        </a:p>
      </dgm:t>
    </dgm:pt>
    <dgm:pt modelId="{0B9EA72C-12F2-4C76-B7A6-F3DA299425EB}" type="sibTrans" cxnId="{A0B1C5C7-91C0-4574-9285-991D8EA8CC84}">
      <dgm:prSet/>
      <dgm:spPr/>
      <dgm:t>
        <a:bodyPr/>
        <a:lstStyle/>
        <a:p>
          <a:endParaRPr lang="en-US"/>
        </a:p>
      </dgm:t>
    </dgm:pt>
    <dgm:pt modelId="{5301BD23-B8DE-4910-B3C8-A9C3BE0A5B8D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Storeroom Assistant</a:t>
          </a:r>
          <a:endParaRPr lang="en-US"/>
        </a:p>
      </dgm:t>
    </dgm:pt>
    <dgm:pt modelId="{0569ECF5-E98B-4033-8C02-6FC99AFC641F}" type="parTrans" cxnId="{B1196627-C1F3-40EF-BC31-D48A3348BEED}">
      <dgm:prSet/>
      <dgm:spPr/>
      <dgm:t>
        <a:bodyPr/>
        <a:lstStyle/>
        <a:p>
          <a:endParaRPr lang="en-US"/>
        </a:p>
      </dgm:t>
    </dgm:pt>
    <dgm:pt modelId="{CD52858C-D06F-46E5-A7B5-9909E6DF2A44}" type="sibTrans" cxnId="{B1196627-C1F3-40EF-BC31-D48A3348BEED}">
      <dgm:prSet/>
      <dgm:spPr/>
      <dgm:t>
        <a:bodyPr/>
        <a:lstStyle/>
        <a:p>
          <a:endParaRPr lang="en-US"/>
        </a:p>
      </dgm:t>
    </dgm:pt>
    <dgm:pt modelId="{635FCD42-BFA4-42A0-BD66-9F0BF3F48CE0}" type="pres">
      <dgm:prSet presAssocID="{A0424432-7E77-40AE-8983-3BEF7526755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7D608C1-D17B-47F5-819B-085267F3169E}" type="pres">
      <dgm:prSet presAssocID="{54E4F989-B26A-41A3-98C0-D84D2E9A09F3}" presName="hierRoot1" presStyleCnt="0">
        <dgm:presLayoutVars>
          <dgm:hierBranch/>
        </dgm:presLayoutVars>
      </dgm:prSet>
      <dgm:spPr/>
    </dgm:pt>
    <dgm:pt modelId="{26841917-CD63-4BDA-93BF-3AC2D005ED74}" type="pres">
      <dgm:prSet presAssocID="{54E4F989-B26A-41A3-98C0-D84D2E9A09F3}" presName="rootComposite1" presStyleCnt="0"/>
      <dgm:spPr/>
    </dgm:pt>
    <dgm:pt modelId="{082ACE7A-3C24-44FC-B62C-3BEDD834FDE3}" type="pres">
      <dgm:prSet presAssocID="{54E4F989-B26A-41A3-98C0-D84D2E9A09F3}" presName="rootText1" presStyleLbl="node0" presStyleIdx="0" presStyleCnt="1">
        <dgm:presLayoutVars>
          <dgm:chPref val="3"/>
        </dgm:presLayoutVars>
      </dgm:prSet>
      <dgm:spPr/>
    </dgm:pt>
    <dgm:pt modelId="{69E12764-783C-46F9-A4CF-BCF6C61D5122}" type="pres">
      <dgm:prSet presAssocID="{54E4F989-B26A-41A3-98C0-D84D2E9A09F3}" presName="rootConnector1" presStyleLbl="node1" presStyleIdx="0" presStyleCnt="0"/>
      <dgm:spPr/>
    </dgm:pt>
    <dgm:pt modelId="{0373246F-2C4F-4C4D-AE8F-8616B72ECD59}" type="pres">
      <dgm:prSet presAssocID="{54E4F989-B26A-41A3-98C0-D84D2E9A09F3}" presName="hierChild2" presStyleCnt="0"/>
      <dgm:spPr/>
    </dgm:pt>
    <dgm:pt modelId="{2D2CAE21-A65D-4BDE-8268-BDBF899EC657}" type="pres">
      <dgm:prSet presAssocID="{D0B76B6D-47AE-43E5-B7F0-BFD4146DA546}" presName="Name35" presStyleLbl="parChTrans1D2" presStyleIdx="0" presStyleCnt="1"/>
      <dgm:spPr/>
    </dgm:pt>
    <dgm:pt modelId="{D5F9CE59-C99E-4AA5-AD30-88F671872309}" type="pres">
      <dgm:prSet presAssocID="{E43C041A-5847-462F-9E74-324A970F531D}" presName="hierRoot2" presStyleCnt="0">
        <dgm:presLayoutVars>
          <dgm:hierBranch/>
        </dgm:presLayoutVars>
      </dgm:prSet>
      <dgm:spPr/>
    </dgm:pt>
    <dgm:pt modelId="{D6CC6668-4FE0-43CE-93D6-4FEB2764DAF1}" type="pres">
      <dgm:prSet presAssocID="{E43C041A-5847-462F-9E74-324A970F531D}" presName="rootComposite" presStyleCnt="0"/>
      <dgm:spPr/>
    </dgm:pt>
    <dgm:pt modelId="{4FC00C62-B713-4A8D-B1CF-B695AEEF128E}" type="pres">
      <dgm:prSet presAssocID="{E43C041A-5847-462F-9E74-324A970F531D}" presName="rootText" presStyleLbl="node2" presStyleIdx="0" presStyleCnt="1">
        <dgm:presLayoutVars>
          <dgm:chPref val="3"/>
        </dgm:presLayoutVars>
      </dgm:prSet>
      <dgm:spPr/>
    </dgm:pt>
    <dgm:pt modelId="{2C140F09-D71F-45E8-87F9-EF67AFC966A6}" type="pres">
      <dgm:prSet presAssocID="{E43C041A-5847-462F-9E74-324A970F531D}" presName="rootConnector" presStyleLbl="node2" presStyleIdx="0" presStyleCnt="1"/>
      <dgm:spPr/>
    </dgm:pt>
    <dgm:pt modelId="{F05619A0-B529-44CC-9300-5FEDB926BAF9}" type="pres">
      <dgm:prSet presAssocID="{E43C041A-5847-462F-9E74-324A970F531D}" presName="hierChild4" presStyleCnt="0"/>
      <dgm:spPr/>
    </dgm:pt>
    <dgm:pt modelId="{63C62848-E329-4610-8A56-69941B23D509}" type="pres">
      <dgm:prSet presAssocID="{24548F66-3B3B-42CF-8DA8-675117C0D822}" presName="Name35" presStyleLbl="parChTrans1D3" presStyleIdx="0" presStyleCnt="1"/>
      <dgm:spPr/>
    </dgm:pt>
    <dgm:pt modelId="{0274D1A0-D2C7-44BA-86EB-36762C107739}" type="pres">
      <dgm:prSet presAssocID="{8AFF5628-2CEA-489F-B2EC-04BA0746AF87}" presName="hierRoot2" presStyleCnt="0">
        <dgm:presLayoutVars>
          <dgm:hierBranch val="r"/>
        </dgm:presLayoutVars>
      </dgm:prSet>
      <dgm:spPr/>
    </dgm:pt>
    <dgm:pt modelId="{17F53FCA-D7EC-4632-9926-FEBA36447262}" type="pres">
      <dgm:prSet presAssocID="{8AFF5628-2CEA-489F-B2EC-04BA0746AF87}" presName="rootComposite" presStyleCnt="0"/>
      <dgm:spPr/>
    </dgm:pt>
    <dgm:pt modelId="{93722AB4-C325-48BF-A8E7-0AD71AF2AB7B}" type="pres">
      <dgm:prSet presAssocID="{8AFF5628-2CEA-489F-B2EC-04BA0746AF87}" presName="rootText" presStyleLbl="node3" presStyleIdx="0" presStyleCnt="1">
        <dgm:presLayoutVars>
          <dgm:chPref val="3"/>
        </dgm:presLayoutVars>
      </dgm:prSet>
      <dgm:spPr/>
    </dgm:pt>
    <dgm:pt modelId="{EA582C23-85DC-4386-8A93-7F23B7CBDF03}" type="pres">
      <dgm:prSet presAssocID="{8AFF5628-2CEA-489F-B2EC-04BA0746AF87}" presName="rootConnector" presStyleLbl="node3" presStyleIdx="0" presStyleCnt="1"/>
      <dgm:spPr/>
    </dgm:pt>
    <dgm:pt modelId="{5C980912-ABBF-47BE-9FC7-AFD4F09E2D18}" type="pres">
      <dgm:prSet presAssocID="{8AFF5628-2CEA-489F-B2EC-04BA0746AF87}" presName="hierChild4" presStyleCnt="0"/>
      <dgm:spPr/>
    </dgm:pt>
    <dgm:pt modelId="{88E843AC-CC60-4ED6-9A33-32A83171746F}" type="pres">
      <dgm:prSet presAssocID="{0569ECF5-E98B-4033-8C02-6FC99AFC641F}" presName="Name50" presStyleLbl="parChTrans1D4" presStyleIdx="0" presStyleCnt="1"/>
      <dgm:spPr/>
    </dgm:pt>
    <dgm:pt modelId="{41130CE9-4967-4279-BAEA-15476C5108B9}" type="pres">
      <dgm:prSet presAssocID="{5301BD23-B8DE-4910-B3C8-A9C3BE0A5B8D}" presName="hierRoot2" presStyleCnt="0">
        <dgm:presLayoutVars>
          <dgm:hierBranch val="r"/>
        </dgm:presLayoutVars>
      </dgm:prSet>
      <dgm:spPr/>
    </dgm:pt>
    <dgm:pt modelId="{C5BC4DF7-9AE0-49FF-B2B7-3465D92CEF82}" type="pres">
      <dgm:prSet presAssocID="{5301BD23-B8DE-4910-B3C8-A9C3BE0A5B8D}" presName="rootComposite" presStyleCnt="0"/>
      <dgm:spPr/>
    </dgm:pt>
    <dgm:pt modelId="{DBE1AF5F-058D-47A4-84DC-EDAC24CDDB03}" type="pres">
      <dgm:prSet presAssocID="{5301BD23-B8DE-4910-B3C8-A9C3BE0A5B8D}" presName="rootText" presStyleLbl="node4" presStyleIdx="0" presStyleCnt="1">
        <dgm:presLayoutVars>
          <dgm:chPref val="3"/>
        </dgm:presLayoutVars>
      </dgm:prSet>
      <dgm:spPr/>
    </dgm:pt>
    <dgm:pt modelId="{5D120769-60CB-4280-A35B-6DC497F19C89}" type="pres">
      <dgm:prSet presAssocID="{5301BD23-B8DE-4910-B3C8-A9C3BE0A5B8D}" presName="rootConnector" presStyleLbl="node4" presStyleIdx="0" presStyleCnt="1"/>
      <dgm:spPr/>
    </dgm:pt>
    <dgm:pt modelId="{F7470345-39D7-4942-B132-A1D6961730F5}" type="pres">
      <dgm:prSet presAssocID="{5301BD23-B8DE-4910-B3C8-A9C3BE0A5B8D}" presName="hierChild4" presStyleCnt="0"/>
      <dgm:spPr/>
    </dgm:pt>
    <dgm:pt modelId="{5E043CB5-DA6B-4E61-80DA-9ABC9E6D102B}" type="pres">
      <dgm:prSet presAssocID="{5301BD23-B8DE-4910-B3C8-A9C3BE0A5B8D}" presName="hierChild5" presStyleCnt="0"/>
      <dgm:spPr/>
    </dgm:pt>
    <dgm:pt modelId="{B4DA7CEB-4197-4702-9864-7B16779E5FA7}" type="pres">
      <dgm:prSet presAssocID="{8AFF5628-2CEA-489F-B2EC-04BA0746AF87}" presName="hierChild5" presStyleCnt="0"/>
      <dgm:spPr/>
    </dgm:pt>
    <dgm:pt modelId="{29816CFD-0149-4D5A-B700-B94F58488C56}" type="pres">
      <dgm:prSet presAssocID="{E43C041A-5847-462F-9E74-324A970F531D}" presName="hierChild5" presStyleCnt="0"/>
      <dgm:spPr/>
    </dgm:pt>
    <dgm:pt modelId="{6E73649A-56D9-4D5D-8519-B5BD44099A74}" type="pres">
      <dgm:prSet presAssocID="{54E4F989-B26A-41A3-98C0-D84D2E9A09F3}" presName="hierChild3" presStyleCnt="0"/>
      <dgm:spPr/>
    </dgm:pt>
  </dgm:ptLst>
  <dgm:cxnLst>
    <dgm:cxn modelId="{060A8D01-23D9-49AE-B61C-60761C871F6B}" type="presOf" srcId="{54E4F989-B26A-41A3-98C0-D84D2E9A09F3}" destId="{69E12764-783C-46F9-A4CF-BCF6C61D5122}" srcOrd="1" destOrd="0" presId="urn:microsoft.com/office/officeart/2005/8/layout/orgChart1"/>
    <dgm:cxn modelId="{B5457B1D-89C7-48F3-86DB-D2DD4BD79E7E}" type="presOf" srcId="{E43C041A-5847-462F-9E74-324A970F531D}" destId="{4FC00C62-B713-4A8D-B1CF-B695AEEF128E}" srcOrd="0" destOrd="0" presId="urn:microsoft.com/office/officeart/2005/8/layout/orgChart1"/>
    <dgm:cxn modelId="{B1196627-C1F3-40EF-BC31-D48A3348BEED}" srcId="{8AFF5628-2CEA-489F-B2EC-04BA0746AF87}" destId="{5301BD23-B8DE-4910-B3C8-A9C3BE0A5B8D}" srcOrd="0" destOrd="0" parTransId="{0569ECF5-E98B-4033-8C02-6FC99AFC641F}" sibTransId="{CD52858C-D06F-46E5-A7B5-9909E6DF2A44}"/>
    <dgm:cxn modelId="{B8679B30-1635-46D8-86BD-D5DFBA6DB403}" type="presOf" srcId="{8AFF5628-2CEA-489F-B2EC-04BA0746AF87}" destId="{EA582C23-85DC-4386-8A93-7F23B7CBDF03}" srcOrd="1" destOrd="0" presId="urn:microsoft.com/office/officeart/2005/8/layout/orgChart1"/>
    <dgm:cxn modelId="{3C04763A-6D9F-4EE0-A8BF-97BB7DB4ED68}" type="presOf" srcId="{54E4F989-B26A-41A3-98C0-D84D2E9A09F3}" destId="{082ACE7A-3C24-44FC-B62C-3BEDD834FDE3}" srcOrd="0" destOrd="0" presId="urn:microsoft.com/office/officeart/2005/8/layout/orgChart1"/>
    <dgm:cxn modelId="{72322E5B-0132-4119-B209-4EAACDB526E1}" type="presOf" srcId="{A0424432-7E77-40AE-8983-3BEF7526755E}" destId="{635FCD42-BFA4-42A0-BD66-9F0BF3F48CE0}" srcOrd="0" destOrd="0" presId="urn:microsoft.com/office/officeart/2005/8/layout/orgChart1"/>
    <dgm:cxn modelId="{62B5AA4B-2F35-47FB-8094-BA2B94A215A5}" srcId="{A0424432-7E77-40AE-8983-3BEF7526755E}" destId="{54E4F989-B26A-41A3-98C0-D84D2E9A09F3}" srcOrd="0" destOrd="0" parTransId="{C8A7B30C-6300-4DD0-BB59-BAA2225DFFCB}" sibTransId="{F57EF457-66DF-4365-9860-E9FE7CE577DD}"/>
    <dgm:cxn modelId="{CB2A714D-AFB2-41BA-832B-09C160DF066E}" type="presOf" srcId="{E43C041A-5847-462F-9E74-324A970F531D}" destId="{2C140F09-D71F-45E8-87F9-EF67AFC966A6}" srcOrd="1" destOrd="0" presId="urn:microsoft.com/office/officeart/2005/8/layout/orgChart1"/>
    <dgm:cxn modelId="{0D725F59-B0AF-4DF4-9F27-BB8258D80A59}" srcId="{54E4F989-B26A-41A3-98C0-D84D2E9A09F3}" destId="{E43C041A-5847-462F-9E74-324A970F531D}" srcOrd="0" destOrd="0" parTransId="{D0B76B6D-47AE-43E5-B7F0-BFD4146DA546}" sibTransId="{DFB92AE1-BCB4-449B-B7A2-D8F2A96FC326}"/>
    <dgm:cxn modelId="{A54FFF7D-F213-4C9B-A948-2D817AD98346}" type="presOf" srcId="{24548F66-3B3B-42CF-8DA8-675117C0D822}" destId="{63C62848-E329-4610-8A56-69941B23D509}" srcOrd="0" destOrd="0" presId="urn:microsoft.com/office/officeart/2005/8/layout/orgChart1"/>
    <dgm:cxn modelId="{B406DC8D-8F43-4488-B34C-8C86892DE441}" type="presOf" srcId="{5301BD23-B8DE-4910-B3C8-A9C3BE0A5B8D}" destId="{5D120769-60CB-4280-A35B-6DC497F19C89}" srcOrd="1" destOrd="0" presId="urn:microsoft.com/office/officeart/2005/8/layout/orgChart1"/>
    <dgm:cxn modelId="{A0B1C5C7-91C0-4574-9285-991D8EA8CC84}" srcId="{E43C041A-5847-462F-9E74-324A970F531D}" destId="{8AFF5628-2CEA-489F-B2EC-04BA0746AF87}" srcOrd="0" destOrd="0" parTransId="{24548F66-3B3B-42CF-8DA8-675117C0D822}" sibTransId="{0B9EA72C-12F2-4C76-B7A6-F3DA299425EB}"/>
    <dgm:cxn modelId="{AA9DAED3-CE37-4116-9342-380872B09971}" type="presOf" srcId="{8AFF5628-2CEA-489F-B2EC-04BA0746AF87}" destId="{93722AB4-C325-48BF-A8E7-0AD71AF2AB7B}" srcOrd="0" destOrd="0" presId="urn:microsoft.com/office/officeart/2005/8/layout/orgChart1"/>
    <dgm:cxn modelId="{B84B93D6-F946-4C75-B863-065134B2727C}" type="presOf" srcId="{D0B76B6D-47AE-43E5-B7F0-BFD4146DA546}" destId="{2D2CAE21-A65D-4BDE-8268-BDBF899EC657}" srcOrd="0" destOrd="0" presId="urn:microsoft.com/office/officeart/2005/8/layout/orgChart1"/>
    <dgm:cxn modelId="{80962BE9-0658-4301-A575-E2A686EC7782}" type="presOf" srcId="{5301BD23-B8DE-4910-B3C8-A9C3BE0A5B8D}" destId="{DBE1AF5F-058D-47A4-84DC-EDAC24CDDB03}" srcOrd="0" destOrd="0" presId="urn:microsoft.com/office/officeart/2005/8/layout/orgChart1"/>
    <dgm:cxn modelId="{09EB56F1-5058-45E3-A632-15C6F3429A85}" type="presOf" srcId="{0569ECF5-E98B-4033-8C02-6FC99AFC641F}" destId="{88E843AC-CC60-4ED6-9A33-32A83171746F}" srcOrd="0" destOrd="0" presId="urn:microsoft.com/office/officeart/2005/8/layout/orgChart1"/>
    <dgm:cxn modelId="{62E7C7E8-E041-4497-BF81-82479BACA00C}" type="presParOf" srcId="{635FCD42-BFA4-42A0-BD66-9F0BF3F48CE0}" destId="{97D608C1-D17B-47F5-819B-085267F3169E}" srcOrd="0" destOrd="0" presId="urn:microsoft.com/office/officeart/2005/8/layout/orgChart1"/>
    <dgm:cxn modelId="{C30A37F2-2837-42CB-BE1B-498A56265C96}" type="presParOf" srcId="{97D608C1-D17B-47F5-819B-085267F3169E}" destId="{26841917-CD63-4BDA-93BF-3AC2D005ED74}" srcOrd="0" destOrd="0" presId="urn:microsoft.com/office/officeart/2005/8/layout/orgChart1"/>
    <dgm:cxn modelId="{8DC6BA03-60E7-40FC-B8E9-F9AA09526E2A}" type="presParOf" srcId="{26841917-CD63-4BDA-93BF-3AC2D005ED74}" destId="{082ACE7A-3C24-44FC-B62C-3BEDD834FDE3}" srcOrd="0" destOrd="0" presId="urn:microsoft.com/office/officeart/2005/8/layout/orgChart1"/>
    <dgm:cxn modelId="{E149B743-4164-462C-BFA6-3562B4BDFFE4}" type="presParOf" srcId="{26841917-CD63-4BDA-93BF-3AC2D005ED74}" destId="{69E12764-783C-46F9-A4CF-BCF6C61D5122}" srcOrd="1" destOrd="0" presId="urn:microsoft.com/office/officeart/2005/8/layout/orgChart1"/>
    <dgm:cxn modelId="{1367C22A-BDC9-415A-B7C1-EECC714E48D0}" type="presParOf" srcId="{97D608C1-D17B-47F5-819B-085267F3169E}" destId="{0373246F-2C4F-4C4D-AE8F-8616B72ECD59}" srcOrd="1" destOrd="0" presId="urn:microsoft.com/office/officeart/2005/8/layout/orgChart1"/>
    <dgm:cxn modelId="{15B172F2-E6FB-4507-8799-07D3A1BDA3B2}" type="presParOf" srcId="{0373246F-2C4F-4C4D-AE8F-8616B72ECD59}" destId="{2D2CAE21-A65D-4BDE-8268-BDBF899EC657}" srcOrd="0" destOrd="0" presId="urn:microsoft.com/office/officeart/2005/8/layout/orgChart1"/>
    <dgm:cxn modelId="{7DD30242-FCCA-41EF-91AC-60E075394473}" type="presParOf" srcId="{0373246F-2C4F-4C4D-AE8F-8616B72ECD59}" destId="{D5F9CE59-C99E-4AA5-AD30-88F671872309}" srcOrd="1" destOrd="0" presId="urn:microsoft.com/office/officeart/2005/8/layout/orgChart1"/>
    <dgm:cxn modelId="{98EF0E9A-8389-4FFB-A015-CEEBB2714478}" type="presParOf" srcId="{D5F9CE59-C99E-4AA5-AD30-88F671872309}" destId="{D6CC6668-4FE0-43CE-93D6-4FEB2764DAF1}" srcOrd="0" destOrd="0" presId="urn:microsoft.com/office/officeart/2005/8/layout/orgChart1"/>
    <dgm:cxn modelId="{DC67B2EF-930C-4DA3-B0B3-6921AF8EC2B2}" type="presParOf" srcId="{D6CC6668-4FE0-43CE-93D6-4FEB2764DAF1}" destId="{4FC00C62-B713-4A8D-B1CF-B695AEEF128E}" srcOrd="0" destOrd="0" presId="urn:microsoft.com/office/officeart/2005/8/layout/orgChart1"/>
    <dgm:cxn modelId="{C2AE96EC-AA9E-4B78-9843-C7C22521FC8C}" type="presParOf" srcId="{D6CC6668-4FE0-43CE-93D6-4FEB2764DAF1}" destId="{2C140F09-D71F-45E8-87F9-EF67AFC966A6}" srcOrd="1" destOrd="0" presId="urn:microsoft.com/office/officeart/2005/8/layout/orgChart1"/>
    <dgm:cxn modelId="{C65F4BF0-F8F0-44D1-AFED-EBA38DE1B1FB}" type="presParOf" srcId="{D5F9CE59-C99E-4AA5-AD30-88F671872309}" destId="{F05619A0-B529-44CC-9300-5FEDB926BAF9}" srcOrd="1" destOrd="0" presId="urn:microsoft.com/office/officeart/2005/8/layout/orgChart1"/>
    <dgm:cxn modelId="{41239B4E-C9F0-484F-8DEF-2206AD7926CB}" type="presParOf" srcId="{F05619A0-B529-44CC-9300-5FEDB926BAF9}" destId="{63C62848-E329-4610-8A56-69941B23D509}" srcOrd="0" destOrd="0" presId="urn:microsoft.com/office/officeart/2005/8/layout/orgChart1"/>
    <dgm:cxn modelId="{31C29768-4BD7-4405-8A09-C0E6C50C9419}" type="presParOf" srcId="{F05619A0-B529-44CC-9300-5FEDB926BAF9}" destId="{0274D1A0-D2C7-44BA-86EB-36762C107739}" srcOrd="1" destOrd="0" presId="urn:microsoft.com/office/officeart/2005/8/layout/orgChart1"/>
    <dgm:cxn modelId="{09ABECB0-F3D7-4332-A077-104CEF68E5A1}" type="presParOf" srcId="{0274D1A0-D2C7-44BA-86EB-36762C107739}" destId="{17F53FCA-D7EC-4632-9926-FEBA36447262}" srcOrd="0" destOrd="0" presId="urn:microsoft.com/office/officeart/2005/8/layout/orgChart1"/>
    <dgm:cxn modelId="{1804C7EA-8430-4092-A935-8389E7F7E19E}" type="presParOf" srcId="{17F53FCA-D7EC-4632-9926-FEBA36447262}" destId="{93722AB4-C325-48BF-A8E7-0AD71AF2AB7B}" srcOrd="0" destOrd="0" presId="urn:microsoft.com/office/officeart/2005/8/layout/orgChart1"/>
    <dgm:cxn modelId="{F38A2C33-9C46-4F91-AC71-9AA0CFA658D5}" type="presParOf" srcId="{17F53FCA-D7EC-4632-9926-FEBA36447262}" destId="{EA582C23-85DC-4386-8A93-7F23B7CBDF03}" srcOrd="1" destOrd="0" presId="urn:microsoft.com/office/officeart/2005/8/layout/orgChart1"/>
    <dgm:cxn modelId="{EF1122AC-94FC-4278-9C44-C018CF39073B}" type="presParOf" srcId="{0274D1A0-D2C7-44BA-86EB-36762C107739}" destId="{5C980912-ABBF-47BE-9FC7-AFD4F09E2D18}" srcOrd="1" destOrd="0" presId="urn:microsoft.com/office/officeart/2005/8/layout/orgChart1"/>
    <dgm:cxn modelId="{7B10C37F-3FD8-4258-973F-3862A1C93156}" type="presParOf" srcId="{5C980912-ABBF-47BE-9FC7-AFD4F09E2D18}" destId="{88E843AC-CC60-4ED6-9A33-32A83171746F}" srcOrd="0" destOrd="0" presId="urn:microsoft.com/office/officeart/2005/8/layout/orgChart1"/>
    <dgm:cxn modelId="{3974BCC0-8038-4C68-AA18-1ADA92284BD9}" type="presParOf" srcId="{5C980912-ABBF-47BE-9FC7-AFD4F09E2D18}" destId="{41130CE9-4967-4279-BAEA-15476C5108B9}" srcOrd="1" destOrd="0" presId="urn:microsoft.com/office/officeart/2005/8/layout/orgChart1"/>
    <dgm:cxn modelId="{F31AB937-E670-499E-A5EF-9DA2EBB22633}" type="presParOf" srcId="{41130CE9-4967-4279-BAEA-15476C5108B9}" destId="{C5BC4DF7-9AE0-49FF-B2B7-3465D92CEF82}" srcOrd="0" destOrd="0" presId="urn:microsoft.com/office/officeart/2005/8/layout/orgChart1"/>
    <dgm:cxn modelId="{B11F74CC-5C2B-4C25-A034-60E11B9B40EF}" type="presParOf" srcId="{C5BC4DF7-9AE0-49FF-B2B7-3465D92CEF82}" destId="{DBE1AF5F-058D-47A4-84DC-EDAC24CDDB03}" srcOrd="0" destOrd="0" presId="urn:microsoft.com/office/officeart/2005/8/layout/orgChart1"/>
    <dgm:cxn modelId="{D3A56E87-0217-436B-A436-1188A412B3FE}" type="presParOf" srcId="{C5BC4DF7-9AE0-49FF-B2B7-3465D92CEF82}" destId="{5D120769-60CB-4280-A35B-6DC497F19C89}" srcOrd="1" destOrd="0" presId="urn:microsoft.com/office/officeart/2005/8/layout/orgChart1"/>
    <dgm:cxn modelId="{5E955D09-69FD-48D4-94F1-6CC1D6711527}" type="presParOf" srcId="{41130CE9-4967-4279-BAEA-15476C5108B9}" destId="{F7470345-39D7-4942-B132-A1D6961730F5}" srcOrd="1" destOrd="0" presId="urn:microsoft.com/office/officeart/2005/8/layout/orgChart1"/>
    <dgm:cxn modelId="{B80B8411-060C-4F40-8868-90E07E3E51A3}" type="presParOf" srcId="{41130CE9-4967-4279-BAEA-15476C5108B9}" destId="{5E043CB5-DA6B-4E61-80DA-9ABC9E6D102B}" srcOrd="2" destOrd="0" presId="urn:microsoft.com/office/officeart/2005/8/layout/orgChart1"/>
    <dgm:cxn modelId="{CDDC7265-BD23-4391-A925-1C9777CAFB2F}" type="presParOf" srcId="{0274D1A0-D2C7-44BA-86EB-36762C107739}" destId="{B4DA7CEB-4197-4702-9864-7B16779E5FA7}" srcOrd="2" destOrd="0" presId="urn:microsoft.com/office/officeart/2005/8/layout/orgChart1"/>
    <dgm:cxn modelId="{4B195E78-C1C2-44E5-BF36-B500C624B4B4}" type="presParOf" srcId="{D5F9CE59-C99E-4AA5-AD30-88F671872309}" destId="{29816CFD-0149-4D5A-B700-B94F58488C56}" srcOrd="2" destOrd="0" presId="urn:microsoft.com/office/officeart/2005/8/layout/orgChart1"/>
    <dgm:cxn modelId="{9C2460DB-1D7B-4DCD-8B9C-6E59EB3628DE}" type="presParOf" srcId="{97D608C1-D17B-47F5-819B-085267F3169E}" destId="{6E73649A-56D9-4D5D-8519-B5BD44099A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843AC-CC60-4ED6-9A33-32A83171746F}">
      <dsp:nvSpPr>
        <dsp:cNvPr id="0" name=""/>
        <dsp:cNvSpPr/>
      </dsp:nvSpPr>
      <dsp:spPr>
        <a:xfrm>
          <a:off x="1126014" y="1068947"/>
          <a:ext cx="91440" cy="256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073"/>
              </a:lnTo>
              <a:lnTo>
                <a:pt x="129222" y="256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62848-E329-4610-8A56-69941B23D509}">
      <dsp:nvSpPr>
        <dsp:cNvPr id="0" name=""/>
        <dsp:cNvSpPr/>
      </dsp:nvSpPr>
      <dsp:spPr>
        <a:xfrm>
          <a:off x="1348687" y="673703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CAE21-A65D-4BDE-8268-BDBF899EC657}">
      <dsp:nvSpPr>
        <dsp:cNvPr id="0" name=""/>
        <dsp:cNvSpPr/>
      </dsp:nvSpPr>
      <dsp:spPr>
        <a:xfrm>
          <a:off x="1348687" y="278459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ACE7A-3C24-44FC-B62C-3BEDD834FDE3}">
      <dsp:nvSpPr>
        <dsp:cNvPr id="0" name=""/>
        <dsp:cNvSpPr/>
      </dsp:nvSpPr>
      <dsp:spPr>
        <a:xfrm>
          <a:off x="1116066" y="118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 Manager</a:t>
          </a:r>
          <a:endParaRPr lang="en-US" sz="900"/>
        </a:p>
      </dsp:txBody>
      <dsp:txXfrm>
        <a:off x="1116066" y="118"/>
        <a:ext cx="556681" cy="278340"/>
      </dsp:txXfrm>
    </dsp:sp>
    <dsp:sp modelId="{4FC00C62-B713-4A8D-B1CF-B695AEEF128E}">
      <dsp:nvSpPr>
        <dsp:cNvPr id="0" name=""/>
        <dsp:cNvSpPr/>
      </dsp:nvSpPr>
      <dsp:spPr>
        <a:xfrm>
          <a:off x="1116066" y="395362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Dry Goods Manager</a:t>
          </a:r>
          <a:endParaRPr lang="en-US" sz="900"/>
        </a:p>
      </dsp:txBody>
      <dsp:txXfrm>
        <a:off x="1116066" y="395362"/>
        <a:ext cx="556681" cy="278340"/>
      </dsp:txXfrm>
    </dsp:sp>
    <dsp:sp modelId="{93722AB4-C325-48BF-A8E7-0AD71AF2AB7B}">
      <dsp:nvSpPr>
        <dsp:cNvPr id="0" name=""/>
        <dsp:cNvSpPr/>
      </dsp:nvSpPr>
      <dsp:spPr>
        <a:xfrm>
          <a:off x="1116066" y="790606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Storeroom Manager</a:t>
          </a:r>
          <a:endParaRPr lang="en-US" sz="900"/>
        </a:p>
      </dsp:txBody>
      <dsp:txXfrm>
        <a:off x="1116066" y="790606"/>
        <a:ext cx="556681" cy="278340"/>
      </dsp:txXfrm>
    </dsp:sp>
    <dsp:sp modelId="{DBE1AF5F-058D-47A4-84DC-EDAC24CDDB03}">
      <dsp:nvSpPr>
        <dsp:cNvPr id="0" name=""/>
        <dsp:cNvSpPr/>
      </dsp:nvSpPr>
      <dsp:spPr>
        <a:xfrm>
          <a:off x="1255236" y="1185850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Storeroom Assistant</a:t>
          </a:r>
          <a:endParaRPr lang="en-US" sz="900"/>
        </a:p>
      </dsp:txBody>
      <dsp:txXfrm>
        <a:off x="1255236" y="1185850"/>
        <a:ext cx="556681" cy="278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6NQ5TAWEY7MR-606594436-161</_dlc_DocId>
    <_dlc_DocIdUrl xmlns="bfeb9ad0-724e-4e9b-9c06-14cff62cea9e">
      <Url>https://foodstuffs.sharepoint.com/SupportCentre/PeopleCapability/_layouts/15/DocIdRedir.aspx?ID=6NQ5TAWEY7MR-606594436-161</Url>
      <Description>6NQ5TAWEY7MR-606594436-161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3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8A8B52-170C-4C0C-A4CC-89C39E5B0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6AEB0-A896-40D6-A252-563946D1301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feb9ad0-724e-4e9b-9c06-14cff62cea9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CE1B59-BB77-4F91-80E5-DA55B6C143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08566A-2546-4D62-8CCD-5377F4FB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FEA335-0B99-490A-90A4-64CF9F2BCB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564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Storeroom Assistant NW</vt:lpstr>
    </vt:vector>
  </TitlesOfParts>
  <Company>Foodstuffs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Storeroom Assistant NW</dc:title>
  <dc:creator>Lisa Nichol</dc:creator>
  <cp:keywords/>
  <cp:lastModifiedBy>Sharon Goldsmith</cp:lastModifiedBy>
  <cp:revision>11</cp:revision>
  <cp:lastPrinted>2025-04-11T00:39:00Z</cp:lastPrinted>
  <dcterms:created xsi:type="dcterms:W3CDTF">2024-01-18T23:22:00Z</dcterms:created>
  <dcterms:modified xsi:type="dcterms:W3CDTF">2025-09-15T02:34:00Z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caf445f2-9185-46bc-85a8-60c68365544f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98b4170c-7c45-41ac-932f-2ade4b32302b_Enabled">
    <vt:lpwstr>true</vt:lpwstr>
  </property>
  <property fmtid="{D5CDD505-2E9C-101B-9397-08002B2CF9AE}" pid="23" name="MSIP_Label_98b4170c-7c45-41ac-932f-2ade4b32302b_SetDate">
    <vt:lpwstr>2024-01-18T23:23:31Z</vt:lpwstr>
  </property>
  <property fmtid="{D5CDD505-2E9C-101B-9397-08002B2CF9AE}" pid="24" name="MSIP_Label_98b4170c-7c45-41ac-932f-2ade4b32302b_Method">
    <vt:lpwstr>Privileged</vt:lpwstr>
  </property>
  <property fmtid="{D5CDD505-2E9C-101B-9397-08002B2CF9AE}" pid="25" name="MSIP_Label_98b4170c-7c45-41ac-932f-2ade4b32302b_Name">
    <vt:lpwstr>In Confidence Label</vt:lpwstr>
  </property>
  <property fmtid="{D5CDD505-2E9C-101B-9397-08002B2CF9AE}" pid="26" name="MSIP_Label_98b4170c-7c45-41ac-932f-2ade4b32302b_SiteId">
    <vt:lpwstr>d75f6ca2-45e2-417d-b777-07433f0571e8</vt:lpwstr>
  </property>
  <property fmtid="{D5CDD505-2E9C-101B-9397-08002B2CF9AE}" pid="27" name="MSIP_Label_98b4170c-7c45-41ac-932f-2ade4b32302b_ActionId">
    <vt:lpwstr>193d401a-9d9d-40a9-9478-f21bb1d848ac</vt:lpwstr>
  </property>
  <property fmtid="{D5CDD505-2E9C-101B-9397-08002B2CF9AE}" pid="28" name="MSIP_Label_98b4170c-7c45-41ac-932f-2ade4b32302b_ContentBits">
    <vt:lpwstr>0</vt:lpwstr>
  </property>
</Properties>
</file>