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30393" w14:textId="54D36FFC" w:rsidR="002B2980" w:rsidRDefault="009277E5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6BD30410" wp14:editId="6C35538E">
                <wp:simplePos x="0" y="0"/>
                <wp:positionH relativeFrom="page">
                  <wp:posOffset>699770</wp:posOffset>
                </wp:positionH>
                <wp:positionV relativeFrom="paragraph">
                  <wp:posOffset>45085</wp:posOffset>
                </wp:positionV>
                <wp:extent cx="1659890" cy="367030"/>
                <wp:effectExtent l="0" t="0" r="0" b="0"/>
                <wp:wrapNone/>
                <wp:docPr id="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67030"/>
                          <a:chOff x="1102" y="71"/>
                          <a:chExt cx="2614" cy="578"/>
                        </a:xfrm>
                      </wpg:grpSpPr>
                      <wps:wsp>
                        <wps:cNvPr id="49" name="Freeform 3"/>
                        <wps:cNvSpPr>
                          <a:spLocks/>
                        </wps:cNvSpPr>
                        <wps:spPr bwMode="auto">
                          <a:xfrm>
                            <a:off x="1174" y="105"/>
                            <a:ext cx="2470" cy="510"/>
                          </a:xfrm>
                          <a:custGeom>
                            <a:avLst/>
                            <a:gdLst>
                              <a:gd name="T0" fmla="*/ 0 w 2470"/>
                              <a:gd name="T1" fmla="*/ 509 h 510"/>
                              <a:gd name="T2" fmla="*/ 2469 w 2470"/>
                              <a:gd name="T3" fmla="*/ 509 h 510"/>
                              <a:gd name="T4" fmla="*/ 2469 w 2470"/>
                              <a:gd name="T5" fmla="*/ 0 h 510"/>
                              <a:gd name="T6" fmla="*/ 0 w 2470"/>
                              <a:gd name="T7" fmla="*/ 0 h 510"/>
                              <a:gd name="T8" fmla="*/ 0 w 2470"/>
                              <a:gd name="T9" fmla="*/ 509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0" h="510">
                                <a:moveTo>
                                  <a:pt x="0" y="509"/>
                                </a:moveTo>
                                <a:lnTo>
                                  <a:pt x="2469" y="509"/>
                                </a:lnTo>
                                <a:lnTo>
                                  <a:pt x="2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"/>
                        <wps:cNvSpPr>
                          <a:spLocks/>
                        </wps:cNvSpPr>
                        <wps:spPr bwMode="auto">
                          <a:xfrm>
                            <a:off x="1133" y="618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"/>
                        <wps:cNvSpPr>
                          <a:spLocks/>
                        </wps:cNvSpPr>
                        <wps:spPr bwMode="auto">
                          <a:xfrm>
                            <a:off x="1165" y="133"/>
                            <a:ext cx="20" cy="4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4"/>
                              <a:gd name="T2" fmla="*/ 0 w 20"/>
                              <a:gd name="T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46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"/>
                        <wps:cNvSpPr>
                          <a:spLocks/>
                        </wps:cNvSpPr>
                        <wps:spPr bwMode="auto">
                          <a:xfrm>
                            <a:off x="1133" y="102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"/>
                        <wps:cNvSpPr>
                          <a:spLocks/>
                        </wps:cNvSpPr>
                        <wps:spPr bwMode="auto">
                          <a:xfrm>
                            <a:off x="3653" y="132"/>
                            <a:ext cx="20" cy="4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5"/>
                              <a:gd name="T2" fmla="*/ 0 w 20"/>
                              <a:gd name="T3" fmla="*/ 454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5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" name="Group 8"/>
                        <wpg:cNvGrpSpPr>
                          <a:grpSpLocks/>
                        </wpg:cNvGrpSpPr>
                        <wpg:grpSpPr bwMode="auto">
                          <a:xfrm>
                            <a:off x="1320" y="236"/>
                            <a:ext cx="239" cy="247"/>
                            <a:chOff x="1320" y="236"/>
                            <a:chExt cx="239" cy="247"/>
                          </a:xfrm>
                        </wpg:grpSpPr>
                        <wps:wsp>
                          <wps:cNvPr id="55" name="Freeform 9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185 w 239"/>
                                <a:gd name="T1" fmla="*/ 0 h 247"/>
                                <a:gd name="T2" fmla="*/ 0 w 239"/>
                                <a:gd name="T3" fmla="*/ 0 h 247"/>
                                <a:gd name="T4" fmla="*/ 0 w 239"/>
                                <a:gd name="T5" fmla="*/ 246 h 247"/>
                                <a:gd name="T6" fmla="*/ 77 w 239"/>
                                <a:gd name="T7" fmla="*/ 246 h 247"/>
                                <a:gd name="T8" fmla="*/ 77 w 239"/>
                                <a:gd name="T9" fmla="*/ 184 h 247"/>
                                <a:gd name="T10" fmla="*/ 185 w 239"/>
                                <a:gd name="T11" fmla="*/ 184 h 247"/>
                                <a:gd name="T12" fmla="*/ 206 w 239"/>
                                <a:gd name="T13" fmla="*/ 180 h 247"/>
                                <a:gd name="T14" fmla="*/ 224 w 239"/>
                                <a:gd name="T15" fmla="*/ 167 h 247"/>
                                <a:gd name="T16" fmla="*/ 235 w 239"/>
                                <a:gd name="T17" fmla="*/ 148 h 247"/>
                                <a:gd name="T18" fmla="*/ 236 w 239"/>
                                <a:gd name="T19" fmla="*/ 122 h 247"/>
                                <a:gd name="T20" fmla="*/ 77 w 239"/>
                                <a:gd name="T21" fmla="*/ 122 h 247"/>
                                <a:gd name="T22" fmla="*/ 77 w 239"/>
                                <a:gd name="T23" fmla="*/ 62 h 247"/>
                                <a:gd name="T24" fmla="*/ 238 w 239"/>
                                <a:gd name="T25" fmla="*/ 62 h 247"/>
                                <a:gd name="T26" fmla="*/ 238 w 239"/>
                                <a:gd name="T27" fmla="*/ 53 h 247"/>
                                <a:gd name="T28" fmla="*/ 233 w 239"/>
                                <a:gd name="T29" fmla="*/ 31 h 247"/>
                                <a:gd name="T30" fmla="*/ 220 w 239"/>
                                <a:gd name="T31" fmla="*/ 13 h 247"/>
                                <a:gd name="T32" fmla="*/ 202 w 239"/>
                                <a:gd name="T33" fmla="*/ 2 h 247"/>
                                <a:gd name="T34" fmla="*/ 185 w 239"/>
                                <a:gd name="T35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1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84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206" y="180"/>
                                  </a:lnTo>
                                  <a:lnTo>
                                    <a:pt x="224" y="167"/>
                                  </a:lnTo>
                                  <a:lnTo>
                                    <a:pt x="235" y="148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77" y="122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238" y="62"/>
                                  </a:lnTo>
                                  <a:lnTo>
                                    <a:pt x="238" y="53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220" y="13"/>
                                  </a:lnTo>
                                  <a:lnTo>
                                    <a:pt x="202" y="2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0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238 w 239"/>
                                <a:gd name="T1" fmla="*/ 62 h 247"/>
                                <a:gd name="T2" fmla="*/ 161 w 239"/>
                                <a:gd name="T3" fmla="*/ 62 h 247"/>
                                <a:gd name="T4" fmla="*/ 169 w 239"/>
                                <a:gd name="T5" fmla="*/ 70 h 247"/>
                                <a:gd name="T6" fmla="*/ 169 w 239"/>
                                <a:gd name="T7" fmla="*/ 114 h 247"/>
                                <a:gd name="T8" fmla="*/ 161 w 239"/>
                                <a:gd name="T9" fmla="*/ 122 h 247"/>
                                <a:gd name="T10" fmla="*/ 236 w 239"/>
                                <a:gd name="T11" fmla="*/ 122 h 247"/>
                                <a:gd name="T12" fmla="*/ 238 w 239"/>
                                <a:gd name="T13" fmla="*/ 62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238" y="62"/>
                                  </a:moveTo>
                                  <a:lnTo>
                                    <a:pt x="161" y="62"/>
                                  </a:lnTo>
                                  <a:lnTo>
                                    <a:pt x="169" y="70"/>
                                  </a:lnTo>
                                  <a:lnTo>
                                    <a:pt x="169" y="114"/>
                                  </a:lnTo>
                                  <a:lnTo>
                                    <a:pt x="161" y="122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3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1"/>
                        <wpg:cNvGrpSpPr>
                          <a:grpSpLocks/>
                        </wpg:cNvGrpSpPr>
                        <wpg:grpSpPr bwMode="auto">
                          <a:xfrm>
                            <a:off x="2691" y="236"/>
                            <a:ext cx="295" cy="247"/>
                            <a:chOff x="2691" y="236"/>
                            <a:chExt cx="295" cy="247"/>
                          </a:xfrm>
                        </wpg:grpSpPr>
                        <wps:wsp>
                          <wps:cNvPr id="58" name="Freeform 12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3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4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5"/>
                        <wpg:cNvGrpSpPr>
                          <a:grpSpLocks/>
                        </wpg:cNvGrpSpPr>
                        <wpg:grpSpPr bwMode="auto">
                          <a:xfrm>
                            <a:off x="2155" y="288"/>
                            <a:ext cx="237" cy="195"/>
                            <a:chOff x="2155" y="288"/>
                            <a:chExt cx="237" cy="195"/>
                          </a:xfrm>
                        </wpg:grpSpPr>
                        <wps:wsp>
                          <wps:cNvPr id="62" name="Freeform 16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80 w 237"/>
                                <a:gd name="T1" fmla="*/ 2 h 195"/>
                                <a:gd name="T2" fmla="*/ 0 w 237"/>
                                <a:gd name="T3" fmla="*/ 2 h 195"/>
                                <a:gd name="T4" fmla="*/ 0 w 237"/>
                                <a:gd name="T5" fmla="*/ 194 h 195"/>
                                <a:gd name="T6" fmla="*/ 80 w 237"/>
                                <a:gd name="T7" fmla="*/ 194 h 195"/>
                                <a:gd name="T8" fmla="*/ 80 w 237"/>
                                <a:gd name="T9" fmla="*/ 88 h 195"/>
                                <a:gd name="T10" fmla="*/ 83 w 237"/>
                                <a:gd name="T11" fmla="*/ 66 h 195"/>
                                <a:gd name="T12" fmla="*/ 96 w 237"/>
                                <a:gd name="T13" fmla="*/ 51 h 195"/>
                                <a:gd name="T14" fmla="*/ 131 w 237"/>
                                <a:gd name="T15" fmla="*/ 50 h 195"/>
                                <a:gd name="T16" fmla="*/ 234 w 237"/>
                                <a:gd name="T17" fmla="*/ 50 h 195"/>
                                <a:gd name="T18" fmla="*/ 232 w 237"/>
                                <a:gd name="T19" fmla="*/ 39 h 195"/>
                                <a:gd name="T20" fmla="*/ 232 w 237"/>
                                <a:gd name="T21" fmla="*/ 38 h 195"/>
                                <a:gd name="T22" fmla="*/ 80 w 237"/>
                                <a:gd name="T23" fmla="*/ 38 h 195"/>
                                <a:gd name="T24" fmla="*/ 80 w 237"/>
                                <a:gd name="T25" fmla="*/ 2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8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80" y="194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6" y="51"/>
                                  </a:lnTo>
                                  <a:lnTo>
                                    <a:pt x="131" y="5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2" y="39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8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7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234 w 237"/>
                                <a:gd name="T1" fmla="*/ 50 h 195"/>
                                <a:gd name="T2" fmla="*/ 131 w 237"/>
                                <a:gd name="T3" fmla="*/ 50 h 195"/>
                                <a:gd name="T4" fmla="*/ 148 w 237"/>
                                <a:gd name="T5" fmla="*/ 56 h 195"/>
                                <a:gd name="T6" fmla="*/ 155 w 237"/>
                                <a:gd name="T7" fmla="*/ 68 h 195"/>
                                <a:gd name="T8" fmla="*/ 155 w 237"/>
                                <a:gd name="T9" fmla="*/ 194 h 195"/>
                                <a:gd name="T10" fmla="*/ 236 w 237"/>
                                <a:gd name="T11" fmla="*/ 194 h 195"/>
                                <a:gd name="T12" fmla="*/ 236 w 237"/>
                                <a:gd name="T13" fmla="*/ 61 h 195"/>
                                <a:gd name="T14" fmla="*/ 234 w 237"/>
                                <a:gd name="T15" fmla="*/ 5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234" y="50"/>
                                  </a:moveTo>
                                  <a:lnTo>
                                    <a:pt x="131" y="50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5" y="194"/>
                                  </a:lnTo>
                                  <a:lnTo>
                                    <a:pt x="236" y="194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34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8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157 w 237"/>
                                <a:gd name="T1" fmla="*/ 0 h 195"/>
                                <a:gd name="T2" fmla="*/ 133 w 237"/>
                                <a:gd name="T3" fmla="*/ 1 h 195"/>
                                <a:gd name="T4" fmla="*/ 114 w 237"/>
                                <a:gd name="T5" fmla="*/ 6 h 195"/>
                                <a:gd name="T6" fmla="*/ 98 w 237"/>
                                <a:gd name="T7" fmla="*/ 17 h 195"/>
                                <a:gd name="T8" fmla="*/ 86 w 237"/>
                                <a:gd name="T9" fmla="*/ 37 h 195"/>
                                <a:gd name="T10" fmla="*/ 80 w 237"/>
                                <a:gd name="T11" fmla="*/ 38 h 195"/>
                                <a:gd name="T12" fmla="*/ 232 w 237"/>
                                <a:gd name="T13" fmla="*/ 38 h 195"/>
                                <a:gd name="T14" fmla="*/ 222 w 237"/>
                                <a:gd name="T15" fmla="*/ 22 h 195"/>
                                <a:gd name="T16" fmla="*/ 206 w 237"/>
                                <a:gd name="T17" fmla="*/ 9 h 195"/>
                                <a:gd name="T18" fmla="*/ 184 w 237"/>
                                <a:gd name="T19" fmla="*/ 2 h 195"/>
                                <a:gd name="T20" fmla="*/ 157 w 237"/>
                                <a:gd name="T21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157" y="0"/>
                                  </a:moveTo>
                                  <a:lnTo>
                                    <a:pt x="133" y="1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98" y="1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222" y="22"/>
                                  </a:lnTo>
                                  <a:lnTo>
                                    <a:pt x="206" y="9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9"/>
                        <wpg:cNvGrpSpPr>
                          <a:grpSpLocks/>
                        </wpg:cNvGrpSpPr>
                        <wpg:grpSpPr bwMode="auto">
                          <a:xfrm>
                            <a:off x="1867" y="236"/>
                            <a:ext cx="275" cy="247"/>
                            <a:chOff x="1867" y="236"/>
                            <a:chExt cx="275" cy="247"/>
                          </a:xfrm>
                        </wpg:grpSpPr>
                        <wps:wsp>
                          <wps:cNvPr id="66" name="Freeform 20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77 w 275"/>
                                <a:gd name="T1" fmla="*/ 0 h 247"/>
                                <a:gd name="T2" fmla="*/ 0 w 275"/>
                                <a:gd name="T3" fmla="*/ 0 h 247"/>
                                <a:gd name="T4" fmla="*/ 0 w 275"/>
                                <a:gd name="T5" fmla="*/ 246 h 247"/>
                                <a:gd name="T6" fmla="*/ 77 w 275"/>
                                <a:gd name="T7" fmla="*/ 246 h 247"/>
                                <a:gd name="T8" fmla="*/ 77 w 275"/>
                                <a:gd name="T9" fmla="*/ 193 h 247"/>
                                <a:gd name="T10" fmla="*/ 106 w 275"/>
                                <a:gd name="T11" fmla="*/ 163 h 247"/>
                                <a:gd name="T12" fmla="*/ 202 w 275"/>
                                <a:gd name="T13" fmla="*/ 163 h 247"/>
                                <a:gd name="T14" fmla="*/ 158 w 275"/>
                                <a:gd name="T15" fmla="*/ 111 h 247"/>
                                <a:gd name="T16" fmla="*/ 171 w 275"/>
                                <a:gd name="T17" fmla="*/ 98 h 247"/>
                                <a:gd name="T18" fmla="*/ 77 w 275"/>
                                <a:gd name="T19" fmla="*/ 98 h 247"/>
                                <a:gd name="T20" fmla="*/ 77 w 27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93"/>
                                  </a:lnTo>
                                  <a:lnTo>
                                    <a:pt x="106" y="163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1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02 w 275"/>
                                <a:gd name="T1" fmla="*/ 163 h 247"/>
                                <a:gd name="T2" fmla="*/ 106 w 275"/>
                                <a:gd name="T3" fmla="*/ 163 h 247"/>
                                <a:gd name="T4" fmla="*/ 178 w 275"/>
                                <a:gd name="T5" fmla="*/ 246 h 247"/>
                                <a:gd name="T6" fmla="*/ 274 w 275"/>
                                <a:gd name="T7" fmla="*/ 246 h 247"/>
                                <a:gd name="T8" fmla="*/ 202 w 275"/>
                                <a:gd name="T9" fmla="*/ 16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02" y="163"/>
                                  </a:moveTo>
                                  <a:lnTo>
                                    <a:pt x="106" y="163"/>
                                  </a:lnTo>
                                  <a:lnTo>
                                    <a:pt x="178" y="246"/>
                                  </a:lnTo>
                                  <a:lnTo>
                                    <a:pt x="274" y="246"/>
                                  </a:lnTo>
                                  <a:lnTo>
                                    <a:pt x="20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22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69 w 275"/>
                                <a:gd name="T1" fmla="*/ 0 h 247"/>
                                <a:gd name="T2" fmla="*/ 172 w 275"/>
                                <a:gd name="T3" fmla="*/ 0 h 247"/>
                                <a:gd name="T4" fmla="*/ 77 w 275"/>
                                <a:gd name="T5" fmla="*/ 98 h 247"/>
                                <a:gd name="T6" fmla="*/ 171 w 275"/>
                                <a:gd name="T7" fmla="*/ 98 h 247"/>
                                <a:gd name="T8" fmla="*/ 269 w 27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69" y="0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3"/>
                        <wpg:cNvGrpSpPr>
                          <a:grpSpLocks/>
                        </wpg:cNvGrpSpPr>
                        <wpg:grpSpPr bwMode="auto">
                          <a:xfrm>
                            <a:off x="2952" y="236"/>
                            <a:ext cx="295" cy="247"/>
                            <a:chOff x="2952" y="236"/>
                            <a:chExt cx="295" cy="247"/>
                          </a:xfrm>
                        </wpg:grpSpPr>
                        <wps:wsp>
                          <wps:cNvPr id="70" name="Freeform 24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78 w 295"/>
                                <a:gd name="T1" fmla="*/ 0 h 247"/>
                                <a:gd name="T2" fmla="*/ 0 w 295"/>
                                <a:gd name="T3" fmla="*/ 0 h 247"/>
                                <a:gd name="T4" fmla="*/ 89 w 295"/>
                                <a:gd name="T5" fmla="*/ 246 h 247"/>
                                <a:gd name="T6" fmla="*/ 202 w 295"/>
                                <a:gd name="T7" fmla="*/ 246 h 247"/>
                                <a:gd name="T8" fmla="*/ 227 w 295"/>
                                <a:gd name="T9" fmla="*/ 178 h 247"/>
                                <a:gd name="T10" fmla="*/ 143 w 295"/>
                                <a:gd name="T11" fmla="*/ 178 h 247"/>
                                <a:gd name="T12" fmla="*/ 78 w 295"/>
                                <a:gd name="T13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9" y="246"/>
                                  </a:lnTo>
                                  <a:lnTo>
                                    <a:pt x="202" y="246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25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94 w 295"/>
                                <a:gd name="T1" fmla="*/ 0 h 247"/>
                                <a:gd name="T2" fmla="*/ 214 w 295"/>
                                <a:gd name="T3" fmla="*/ 0 h 247"/>
                                <a:gd name="T4" fmla="*/ 148 w 295"/>
                                <a:gd name="T5" fmla="*/ 178 h 247"/>
                                <a:gd name="T6" fmla="*/ 227 w 295"/>
                                <a:gd name="T7" fmla="*/ 178 h 247"/>
                                <a:gd name="T8" fmla="*/ 294 w 29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94" y="0"/>
                                  </a:moveTo>
                                  <a:lnTo>
                                    <a:pt x="214" y="0"/>
                                  </a:lnTo>
                                  <a:lnTo>
                                    <a:pt x="148" y="178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2" name="Freeform 26"/>
                        <wps:cNvSpPr>
                          <a:spLocks/>
                        </wps:cNvSpPr>
                        <wps:spPr bwMode="auto">
                          <a:xfrm>
                            <a:off x="2155" y="212"/>
                            <a:ext cx="131" cy="49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49"/>
                              <a:gd name="T2" fmla="*/ 48 w 131"/>
                              <a:gd name="T3" fmla="*/ 0 h 49"/>
                              <a:gd name="T4" fmla="*/ 0 w 131"/>
                              <a:gd name="T5" fmla="*/ 48 h 49"/>
                              <a:gd name="T6" fmla="*/ 80 w 131"/>
                              <a:gd name="T7" fmla="*/ 48 h 49"/>
                              <a:gd name="T8" fmla="*/ 130 w 131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49">
                                <a:moveTo>
                                  <a:pt x="130" y="0"/>
                                </a:moveTo>
                                <a:lnTo>
                                  <a:pt x="48" y="0"/>
                                </a:lnTo>
                                <a:lnTo>
                                  <a:pt x="0" y="48"/>
                                </a:lnTo>
                                <a:lnTo>
                                  <a:pt x="80" y="4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7"/>
                        <wps:cNvSpPr>
                          <a:spLocks/>
                        </wps:cNvSpPr>
                        <wps:spPr bwMode="auto">
                          <a:xfrm>
                            <a:off x="3259" y="450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4190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8"/>
                        <wps:cNvSpPr>
                          <a:spLocks/>
                        </wps:cNvSpPr>
                        <wps:spPr bwMode="auto">
                          <a:xfrm>
                            <a:off x="3259" y="399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9"/>
                        <wps:cNvSpPr>
                          <a:spLocks/>
                        </wps:cNvSpPr>
                        <wps:spPr bwMode="auto">
                          <a:xfrm>
                            <a:off x="3259" y="354"/>
                            <a:ext cx="229" cy="20"/>
                          </a:xfrm>
                          <a:custGeom>
                            <a:avLst/>
                            <a:gdLst>
                              <a:gd name="T0" fmla="*/ 0 w 229"/>
                              <a:gd name="T1" fmla="*/ 0 h 20"/>
                              <a:gd name="T2" fmla="*/ 228 w 2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9" h="20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</a:path>
                            </a:pathLst>
                          </a:custGeom>
                          <a:noFill/>
                          <a:ln w="3428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0"/>
                        <wps:cNvSpPr>
                          <a:spLocks/>
                        </wps:cNvSpPr>
                        <wps:spPr bwMode="auto">
                          <a:xfrm>
                            <a:off x="3259" y="310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1"/>
                        <wps:cNvSpPr>
                          <a:spLocks/>
                        </wps:cNvSpPr>
                        <wps:spPr bwMode="auto">
                          <a:xfrm>
                            <a:off x="3259" y="264"/>
                            <a:ext cx="237" cy="20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0"/>
                              <a:gd name="T2" fmla="*/ 236 w 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" h="20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noFill/>
                          <a:ln w="3682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8" name="Group 32"/>
                        <wpg:cNvGrpSpPr>
                          <a:grpSpLocks/>
                        </wpg:cNvGrpSpPr>
                        <wpg:grpSpPr bwMode="auto">
                          <a:xfrm>
                            <a:off x="1550" y="236"/>
                            <a:ext cx="295" cy="247"/>
                            <a:chOff x="1550" y="236"/>
                            <a:chExt cx="295" cy="247"/>
                          </a:xfrm>
                        </wpg:grpSpPr>
                        <wps:wsp>
                          <wps:cNvPr id="79" name="Freeform 33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34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35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6"/>
                        <wpg:cNvGrpSpPr>
                          <a:grpSpLocks/>
                        </wpg:cNvGrpSpPr>
                        <wpg:grpSpPr bwMode="auto">
                          <a:xfrm>
                            <a:off x="2428" y="232"/>
                            <a:ext cx="259" cy="254"/>
                            <a:chOff x="2428" y="232"/>
                            <a:chExt cx="259" cy="254"/>
                          </a:xfrm>
                        </wpg:grpSpPr>
                        <wps:wsp>
                          <wps:cNvPr id="83" name="Freeform 37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77 w 259"/>
                                <a:gd name="T1" fmla="*/ 167 h 254"/>
                                <a:gd name="T2" fmla="*/ 0 w 259"/>
                                <a:gd name="T3" fmla="*/ 167 h 254"/>
                                <a:gd name="T4" fmla="*/ 0 w 259"/>
                                <a:gd name="T5" fmla="*/ 186 h 254"/>
                                <a:gd name="T6" fmla="*/ 2 w 259"/>
                                <a:gd name="T7" fmla="*/ 210 h 254"/>
                                <a:gd name="T8" fmla="*/ 9 w 259"/>
                                <a:gd name="T9" fmla="*/ 228 h 254"/>
                                <a:gd name="T10" fmla="*/ 22 w 259"/>
                                <a:gd name="T11" fmla="*/ 241 h 254"/>
                                <a:gd name="T12" fmla="*/ 43 w 259"/>
                                <a:gd name="T13" fmla="*/ 248 h 254"/>
                                <a:gd name="T14" fmla="*/ 74 w 259"/>
                                <a:gd name="T15" fmla="*/ 252 h 254"/>
                                <a:gd name="T16" fmla="*/ 91 w 259"/>
                                <a:gd name="T17" fmla="*/ 253 h 254"/>
                                <a:gd name="T18" fmla="*/ 139 w 259"/>
                                <a:gd name="T19" fmla="*/ 253 h 254"/>
                                <a:gd name="T20" fmla="*/ 173 w 259"/>
                                <a:gd name="T21" fmla="*/ 252 h 254"/>
                                <a:gd name="T22" fmla="*/ 201 w 259"/>
                                <a:gd name="T23" fmla="*/ 251 h 254"/>
                                <a:gd name="T24" fmla="*/ 222 w 259"/>
                                <a:gd name="T25" fmla="*/ 247 h 254"/>
                                <a:gd name="T26" fmla="*/ 237 w 259"/>
                                <a:gd name="T27" fmla="*/ 239 h 254"/>
                                <a:gd name="T28" fmla="*/ 247 w 259"/>
                                <a:gd name="T29" fmla="*/ 227 h 254"/>
                                <a:gd name="T30" fmla="*/ 254 w 259"/>
                                <a:gd name="T31" fmla="*/ 209 h 254"/>
                                <a:gd name="T32" fmla="*/ 255 w 259"/>
                                <a:gd name="T33" fmla="*/ 197 h 254"/>
                                <a:gd name="T34" fmla="*/ 98 w 259"/>
                                <a:gd name="T35" fmla="*/ 197 h 254"/>
                                <a:gd name="T36" fmla="*/ 81 w 259"/>
                                <a:gd name="T37" fmla="*/ 191 h 254"/>
                                <a:gd name="T38" fmla="*/ 77 w 259"/>
                                <a:gd name="T39" fmla="*/ 174 h 254"/>
                                <a:gd name="T40" fmla="*/ 77 w 259"/>
                                <a:gd name="T41" fmla="*/ 16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77" y="167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9" y="228"/>
                                  </a:lnTo>
                                  <a:lnTo>
                                    <a:pt x="22" y="241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1" y="253"/>
                                  </a:lnTo>
                                  <a:lnTo>
                                    <a:pt x="139" y="253"/>
                                  </a:lnTo>
                                  <a:lnTo>
                                    <a:pt x="173" y="252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222" y="247"/>
                                  </a:lnTo>
                                  <a:lnTo>
                                    <a:pt x="237" y="239"/>
                                  </a:lnTo>
                                  <a:lnTo>
                                    <a:pt x="247" y="227"/>
                                  </a:lnTo>
                                  <a:lnTo>
                                    <a:pt x="254" y="209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81" y="191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7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38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103 w 259"/>
                                <a:gd name="T1" fmla="*/ 0 h 254"/>
                                <a:gd name="T2" fmla="*/ 71 w 259"/>
                                <a:gd name="T3" fmla="*/ 1 h 254"/>
                                <a:gd name="T4" fmla="*/ 46 w 259"/>
                                <a:gd name="T5" fmla="*/ 4 h 254"/>
                                <a:gd name="T6" fmla="*/ 27 w 259"/>
                                <a:gd name="T7" fmla="*/ 10 h 254"/>
                                <a:gd name="T8" fmla="*/ 14 w 259"/>
                                <a:gd name="T9" fmla="*/ 20 h 254"/>
                                <a:gd name="T10" fmla="*/ 6 w 259"/>
                                <a:gd name="T11" fmla="*/ 35 h 254"/>
                                <a:gd name="T12" fmla="*/ 1 w 259"/>
                                <a:gd name="T13" fmla="*/ 56 h 254"/>
                                <a:gd name="T14" fmla="*/ 0 w 259"/>
                                <a:gd name="T15" fmla="*/ 83 h 254"/>
                                <a:gd name="T16" fmla="*/ 3 w 259"/>
                                <a:gd name="T17" fmla="*/ 107 h 254"/>
                                <a:gd name="T18" fmla="*/ 10 w 259"/>
                                <a:gd name="T19" fmla="*/ 124 h 254"/>
                                <a:gd name="T20" fmla="*/ 24 w 259"/>
                                <a:gd name="T21" fmla="*/ 136 h 254"/>
                                <a:gd name="T22" fmla="*/ 45 w 259"/>
                                <a:gd name="T23" fmla="*/ 144 h 254"/>
                                <a:gd name="T24" fmla="*/ 76 w 259"/>
                                <a:gd name="T25" fmla="*/ 148 h 254"/>
                                <a:gd name="T26" fmla="*/ 153 w 259"/>
                                <a:gd name="T27" fmla="*/ 153 h 254"/>
                                <a:gd name="T28" fmla="*/ 174 w 259"/>
                                <a:gd name="T29" fmla="*/ 160 h 254"/>
                                <a:gd name="T30" fmla="*/ 178 w 259"/>
                                <a:gd name="T31" fmla="*/ 177 h 254"/>
                                <a:gd name="T32" fmla="*/ 176 w 259"/>
                                <a:gd name="T33" fmla="*/ 188 h 254"/>
                                <a:gd name="T34" fmla="*/ 166 w 259"/>
                                <a:gd name="T35" fmla="*/ 194 h 254"/>
                                <a:gd name="T36" fmla="*/ 142 w 259"/>
                                <a:gd name="T37" fmla="*/ 197 h 254"/>
                                <a:gd name="T38" fmla="*/ 98 w 259"/>
                                <a:gd name="T39" fmla="*/ 197 h 254"/>
                                <a:gd name="T40" fmla="*/ 255 w 259"/>
                                <a:gd name="T41" fmla="*/ 197 h 254"/>
                                <a:gd name="T42" fmla="*/ 257 w 259"/>
                                <a:gd name="T43" fmla="*/ 185 h 254"/>
                                <a:gd name="T44" fmla="*/ 258 w 259"/>
                                <a:gd name="T45" fmla="*/ 153 h 254"/>
                                <a:gd name="T46" fmla="*/ 253 w 259"/>
                                <a:gd name="T47" fmla="*/ 133 h 254"/>
                                <a:gd name="T48" fmla="*/ 244 w 259"/>
                                <a:gd name="T49" fmla="*/ 118 h 254"/>
                                <a:gd name="T50" fmla="*/ 230 w 259"/>
                                <a:gd name="T51" fmla="*/ 109 h 254"/>
                                <a:gd name="T52" fmla="*/ 210 w 259"/>
                                <a:gd name="T53" fmla="*/ 102 h 254"/>
                                <a:gd name="T54" fmla="*/ 182 w 259"/>
                                <a:gd name="T55" fmla="*/ 99 h 254"/>
                                <a:gd name="T56" fmla="*/ 147 w 259"/>
                                <a:gd name="T57" fmla="*/ 96 h 254"/>
                                <a:gd name="T58" fmla="*/ 101 w 259"/>
                                <a:gd name="T59" fmla="*/ 93 h 254"/>
                                <a:gd name="T60" fmla="*/ 84 w 259"/>
                                <a:gd name="T61" fmla="*/ 91 h 254"/>
                                <a:gd name="T62" fmla="*/ 81 w 259"/>
                                <a:gd name="T63" fmla="*/ 90 h 254"/>
                                <a:gd name="T64" fmla="*/ 81 w 259"/>
                                <a:gd name="T65" fmla="*/ 75 h 254"/>
                                <a:gd name="T66" fmla="*/ 81 w 259"/>
                                <a:gd name="T67" fmla="*/ 67 h 254"/>
                                <a:gd name="T68" fmla="*/ 88 w 259"/>
                                <a:gd name="T69" fmla="*/ 59 h 254"/>
                                <a:gd name="T70" fmla="*/ 108 w 259"/>
                                <a:gd name="T71" fmla="*/ 55 h 254"/>
                                <a:gd name="T72" fmla="*/ 149 w 259"/>
                                <a:gd name="T73" fmla="*/ 54 h 254"/>
                                <a:gd name="T74" fmla="*/ 249 w 259"/>
                                <a:gd name="T75" fmla="*/ 54 h 254"/>
                                <a:gd name="T76" fmla="*/ 248 w 259"/>
                                <a:gd name="T77" fmla="*/ 44 h 254"/>
                                <a:gd name="T78" fmla="*/ 244 w 259"/>
                                <a:gd name="T79" fmla="*/ 28 h 254"/>
                                <a:gd name="T80" fmla="*/ 236 w 259"/>
                                <a:gd name="T81" fmla="*/ 16 h 254"/>
                                <a:gd name="T82" fmla="*/ 223 w 259"/>
                                <a:gd name="T83" fmla="*/ 8 h 254"/>
                                <a:gd name="T84" fmla="*/ 204 w 259"/>
                                <a:gd name="T85" fmla="*/ 3 h 254"/>
                                <a:gd name="T86" fmla="*/ 178 w 259"/>
                                <a:gd name="T87" fmla="*/ 1 h 254"/>
                                <a:gd name="T88" fmla="*/ 145 w 259"/>
                                <a:gd name="T89" fmla="*/ 0 h 254"/>
                                <a:gd name="T90" fmla="*/ 103 w 259"/>
                                <a:gd name="T91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103" y="0"/>
                                  </a:moveTo>
                                  <a:lnTo>
                                    <a:pt x="71" y="1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0" y="12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45" y="144"/>
                                  </a:lnTo>
                                  <a:lnTo>
                                    <a:pt x="76" y="148"/>
                                  </a:lnTo>
                                  <a:lnTo>
                                    <a:pt x="153" y="153"/>
                                  </a:lnTo>
                                  <a:lnTo>
                                    <a:pt x="174" y="160"/>
                                  </a:lnTo>
                                  <a:lnTo>
                                    <a:pt x="178" y="177"/>
                                  </a:lnTo>
                                  <a:lnTo>
                                    <a:pt x="176" y="188"/>
                                  </a:lnTo>
                                  <a:lnTo>
                                    <a:pt x="166" y="194"/>
                                  </a:lnTo>
                                  <a:lnTo>
                                    <a:pt x="142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257" y="185"/>
                                  </a:lnTo>
                                  <a:lnTo>
                                    <a:pt x="258" y="153"/>
                                  </a:lnTo>
                                  <a:lnTo>
                                    <a:pt x="253" y="133"/>
                                  </a:lnTo>
                                  <a:lnTo>
                                    <a:pt x="244" y="118"/>
                                  </a:lnTo>
                                  <a:lnTo>
                                    <a:pt x="230" y="109"/>
                                  </a:lnTo>
                                  <a:lnTo>
                                    <a:pt x="210" y="102"/>
                                  </a:lnTo>
                                  <a:lnTo>
                                    <a:pt x="182" y="99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01" y="93"/>
                                  </a:lnTo>
                                  <a:lnTo>
                                    <a:pt x="84" y="91"/>
                                  </a:lnTo>
                                  <a:lnTo>
                                    <a:pt x="81" y="90"/>
                                  </a:lnTo>
                                  <a:lnTo>
                                    <a:pt x="81" y="75"/>
                                  </a:lnTo>
                                  <a:lnTo>
                                    <a:pt x="81" y="67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108" y="55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249" y="54"/>
                                  </a:lnTo>
                                  <a:lnTo>
                                    <a:pt x="248" y="44"/>
                                  </a:lnTo>
                                  <a:lnTo>
                                    <a:pt x="244" y="28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23" y="8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178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39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249 w 259"/>
                                <a:gd name="T1" fmla="*/ 54 h 254"/>
                                <a:gd name="T2" fmla="*/ 149 w 259"/>
                                <a:gd name="T3" fmla="*/ 54 h 254"/>
                                <a:gd name="T4" fmla="*/ 166 w 259"/>
                                <a:gd name="T5" fmla="*/ 59 h 254"/>
                                <a:gd name="T6" fmla="*/ 172 w 259"/>
                                <a:gd name="T7" fmla="*/ 80 h 254"/>
                                <a:gd name="T8" fmla="*/ 250 w 259"/>
                                <a:gd name="T9" fmla="*/ 80 h 254"/>
                                <a:gd name="T10" fmla="*/ 250 w 259"/>
                                <a:gd name="T11" fmla="*/ 66 h 254"/>
                                <a:gd name="T12" fmla="*/ 249 w 259"/>
                                <a:gd name="T13" fmla="*/ 5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249" y="54"/>
                                  </a:moveTo>
                                  <a:lnTo>
                                    <a:pt x="149" y="54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72" y="80"/>
                                  </a:lnTo>
                                  <a:lnTo>
                                    <a:pt x="250" y="80"/>
                                  </a:lnTo>
                                  <a:lnTo>
                                    <a:pt x="250" y="66"/>
                                  </a:lnTo>
                                  <a:lnTo>
                                    <a:pt x="249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8CAB2" id="Group 2" o:spid="_x0000_s1026" style="position:absolute;margin-left:55.1pt;margin-top:3.55pt;width:130.7pt;height:28.9pt;z-index:-251664896;mso-position-horizontal-relative:page" coordorigin="1102,71" coordsize="2614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" o:allowincell="f">
                <v:shape id="Freeform 3" o:spid="_x0000_s1027" style="position:absolute;left:1174;top:105;width:2470;height:510;visibility:visible;mso-wrap-style:square;v-text-anchor:top" coordsize="247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" path="m,509r2469,l2469,,,,,509xe" fillcolor="#ffdb00" stroked="f">
                  <v:path arrowok="t" o:connecttype="custom" o:connectlocs="0,509;2469,509;2469,0;0,0;0,509" o:connectangles="0,0,0,0,0"/>
                </v:shape>
                <v:shape id="Freeform 4" o:spid="_x0000_s1028" style="position:absolute;left:1133;top:618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" path="m,l2551,e" filled="f" strokecolor="#1d1d1b" strokeweight="3.1pt">
                  <v:path arrowok="t" o:connecttype="custom" o:connectlocs="0,0;2551,0" o:connectangles="0,0"/>
                </v:shape>
                <v:shape id="Freeform 5" o:spid="_x0000_s1029" style="position:absolute;left:1165;top:133;width:20;height:454;visibility:visible;mso-wrap-style:square;v-text-anchor:top" coordsize="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" path="m,l,454e" filled="f" strokecolor="#1d1d1b" strokeweight="1.0985mm">
                  <v:path arrowok="t" o:connecttype="custom" o:connectlocs="0,0;0,454" o:connectangles="0,0"/>
                </v:shape>
                <v:shape id="Freeform 6" o:spid="_x0000_s1030" style="position:absolute;left:1133;top:102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" path="m,l2551,e" filled="f" strokecolor="#1d1d1b" strokeweight="3.1pt">
                  <v:path arrowok="t" o:connecttype="custom" o:connectlocs="0,0;2551,0" o:connectangles="0,0"/>
                </v:shape>
                <v:shape id="Freeform 7" o:spid="_x0000_s1031" style="position:absolute;left:3653;top:132;width:20;height:455;visibility:visible;mso-wrap-style:square;v-text-anchor:top" coordsize="2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" path="m,l,454e" filled="f" strokecolor="#1d1d1b" strokeweight="1.0989mm">
                  <v:path arrowok="t" o:connecttype="custom" o:connectlocs="0,0;0,454" o:connectangles="0,0"/>
                </v:shape>
                <v:group id="Group 8" o:spid="_x0000_s1032" style="position:absolute;left:1320;top:236;width:239;height:247" coordorigin="1320,236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9" o:spid="_x0000_s1033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" path="m185,l,,,246r77,l77,184r108,l206,180r18,-13l235,148r1,-26l77,122r,-60l238,62r,-9l233,31,220,13,202,2,185,xe" fillcolor="#1d1d1b" stroked="f">
                    <v:path arrowok="t" o:connecttype="custom" o:connectlocs="185,0;0,0;0,246;77,246;77,184;185,184;206,180;224,167;235,148;236,122;77,122;77,62;238,62;238,53;233,31;220,13;202,2;185,0" o:connectangles="0,0,0,0,0,0,0,0,0,0,0,0,0,0,0,0,0,0"/>
                  </v:shape>
                  <v:shape id="Freeform 10" o:spid="_x0000_s1034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" path="m238,62r-77,l169,70r,44l161,122r75,l238,62xe" fillcolor="#1d1d1b" stroked="f">
                    <v:path arrowok="t" o:connecttype="custom" o:connectlocs="238,62;161,62;169,70;169,114;161,122;236,122;238,62" o:connectangles="0,0,0,0,0,0,0"/>
                  </v:shape>
                </v:group>
                <v:group id="Group 11" o:spid="_x0000_s1035" style="position:absolute;left:2691;top:236;width:295;height:247" coordorigin="2691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2" o:spid="_x0000_s1036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13" o:spid="_x0000_s1037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14" o:spid="_x0000_s1038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15" o:spid="_x0000_s1039" style="position:absolute;left:2155;top:288;width:237;height:195" coordorigin="2155,288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6" o:spid="_x0000_s1040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" path="m80,2l,2,,194r80,l80,88,83,66,96,51r35,-1l234,50,232,39r,-1l80,38,80,2xe" fillcolor="#1d1d1b" stroked="f">
                    <v:path arrowok="t" o:connecttype="custom" o:connectlocs="80,2;0,2;0,194;80,194;80,88;83,66;96,51;131,50;234,50;232,39;232,38;80,38;80,2" o:connectangles="0,0,0,0,0,0,0,0,0,0,0,0,0"/>
                  </v:shape>
                  <v:shape id="Freeform 17" o:spid="_x0000_s1041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" path="m234,50r-103,l148,56r7,12l155,194r81,l236,61,234,50xe" fillcolor="#1d1d1b" stroked="f">
                    <v:path arrowok="t" o:connecttype="custom" o:connectlocs="234,50;131,50;148,56;155,68;155,194;236,194;236,61;234,50" o:connectangles="0,0,0,0,0,0,0,0"/>
                  </v:shape>
                  <v:shape id="Freeform 18" o:spid="_x0000_s1042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" path="m157,l133,1,114,6,98,17,86,37r-6,1l232,38,222,22,206,9,184,2,157,xe" fillcolor="#1d1d1b" stroked="f">
                    <v:path arrowok="t" o:connecttype="custom" o:connectlocs="157,0;133,1;114,6;98,17;86,37;80,38;232,38;222,22;206,9;184,2;157,0" o:connectangles="0,0,0,0,0,0,0,0,0,0,0"/>
                  </v:shape>
                </v:group>
                <v:group id="Group 19" o:spid="_x0000_s1043" style="position:absolute;left:1867;top:236;width:275;height:247" coordorigin="1867,236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20" o:spid="_x0000_s1044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" path="m77,l,,,246r77,l77,193r29,-30l202,163,158,111,171,98r-94,l77,xe" fillcolor="#1d1d1b" stroked="f">
                    <v:path arrowok="t" o:connecttype="custom" o:connectlocs="77,0;0,0;0,246;77,246;77,193;106,163;202,163;158,111;171,98;77,98;77,0" o:connectangles="0,0,0,0,0,0,0,0,0,0,0"/>
                  </v:shape>
                  <v:shape id="Freeform 21" o:spid="_x0000_s1045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" path="m202,163r-96,l178,246r96,l202,163xe" fillcolor="#1d1d1b" stroked="f">
                    <v:path arrowok="t" o:connecttype="custom" o:connectlocs="202,163;106,163;178,246;274,246;202,163" o:connectangles="0,0,0,0,0"/>
                  </v:shape>
                  <v:shape id="Freeform 22" o:spid="_x0000_s1046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" path="m269,l172,,77,98r94,l269,xe" fillcolor="#1d1d1b" stroked="f">
                    <v:path arrowok="t" o:connecttype="custom" o:connectlocs="269,0;172,0;77,98;171,98;269,0" o:connectangles="0,0,0,0,0"/>
                  </v:shape>
                </v:group>
                <v:group id="Group 23" o:spid="_x0000_s1047" style="position:absolute;left:2952;top:236;width:295;height:247" coordorigin="2952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4" o:spid="_x0000_s1048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lHk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rr&#10;45f4A+TuBQAA//8DAFBLAQItABQABgAIAAAAIQDb4fbL7gAAAIUBAAATAAAAAAAAAAAAAAAAAAAA&#10;AABbQ29udGVudF9UeXBlc10ueG1sUEsBAi0AFAAGAAgAAAAhAFr0LFu/AAAAFQEAAAsAAAAAAAAA&#10;AAAAAAAAHwEAAF9yZWxzLy5yZWxzUEsBAi0AFAAGAAgAAAAhALSaUeS+AAAA2wAAAA8AAAAAAAAA&#10;AAAAAAAABwIAAGRycy9kb3ducmV2LnhtbFBLBQYAAAAAAwADALcAAADyAgAAAAA=&#10;" path="m78,l,,89,246r113,l227,178r-84,l78,xe" fillcolor="#1d1d1b" stroked="f">
                    <v:path arrowok="t" o:connecttype="custom" o:connectlocs="78,0;0,0;89,246;202,246;227,178;143,178;78,0" o:connectangles="0,0,0,0,0,0,0"/>
                  </v:shape>
                  <v:shape id="Freeform 25" o:spid="_x0000_s1049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" path="m294,l214,,148,178r79,l294,xe" fillcolor="#1d1d1b" stroked="f">
                    <v:path arrowok="t" o:connecttype="custom" o:connectlocs="294,0;214,0;148,178;227,178;294,0" o:connectangles="0,0,0,0,0"/>
                  </v:shape>
                </v:group>
                <v:shape id="Freeform 26" o:spid="_x0000_s1050" style="position:absolute;left:2155;top:212;width:131;height:49;visibility:visible;mso-wrap-style:square;v-text-anchor:top" coordsize="1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" path="m130,l48,,,48r80,l130,xe" fillcolor="#1d1d1b" stroked="f">
                  <v:path arrowok="t" o:connecttype="custom" o:connectlocs="130,0;48,0;0,48;80,48;130,0" o:connectangles="0,0,0,0,0"/>
                </v:shape>
                <v:shape id="Freeform 27" o:spid="_x0000_s1051" style="position:absolute;left:3259;top:450;width:240;height:20;visibility:visible;mso-wrap-style:square;v-text-anchor:top" coordsize="2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" path="m,l239,e" filled="f" strokecolor="#1d1d1b" strokeweight="1.1641mm">
                  <v:path arrowok="t" o:connecttype="custom" o:connectlocs="0,0;239,0" o:connectangles="0,0"/>
                </v:shape>
                <v:shape id="Freeform 28" o:spid="_x0000_s1052" style="position:absolute;left:3259;top:399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" path="m,l77,e" filled="f" strokecolor="#1d1d1b" strokeweight="1.8pt">
                  <v:path arrowok="t" o:connecttype="custom" o:connectlocs="0,0;77,0" o:connectangles="0,0"/>
                </v:shape>
                <v:shape id="Freeform 29" o:spid="_x0000_s1053" style="position:absolute;left:3259;top:354;width:229;height:20;visibility:visible;mso-wrap-style:square;v-text-anchor:top" coordsize="2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" path="m,l228,e" filled="f" strokecolor="#1d1d1b" strokeweight=".95247mm">
                  <v:path arrowok="t" o:connecttype="custom" o:connectlocs="0,0;228,0" o:connectangles="0,0"/>
                </v:shape>
                <v:shape id="Freeform 30" o:spid="_x0000_s1054" style="position:absolute;left:3259;top:310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" path="m,l77,e" filled="f" strokecolor="#1d1d1b" strokeweight="1.7pt">
                  <v:path arrowok="t" o:connecttype="custom" o:connectlocs="0,0;77,0" o:connectangles="0,0"/>
                </v:shape>
                <v:shape id="Freeform 31" o:spid="_x0000_s1055" style="position:absolute;left:3259;top:264;width:237;height:20;visibility:visible;mso-wrap-style:square;v-text-anchor:top" coordsize="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" path="m,l236,e" filled="f" strokecolor="#1d1d1b" strokeweight="1.023mm">
                  <v:path arrowok="t" o:connecttype="custom" o:connectlocs="0,0;236,0" o:connectangles="0,0"/>
                </v:shape>
                <v:group id="Group 32" o:spid="_x0000_s1056" style="position:absolute;left:1550;top:236;width:295;height:247" coordorigin="1550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33" o:spid="_x0000_s1057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34" o:spid="_x0000_s1058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HD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7r&#10;45f4A+TuBQAA//8DAFBLAQItABQABgAIAAAAIQDb4fbL7gAAAIUBAAATAAAAAAAAAAAAAAAAAAAA&#10;AABbQ29udGVudF9UeXBlc10ueG1sUEsBAi0AFAAGAAgAAAAhAFr0LFu/AAAAFQEAAAsAAAAAAAAA&#10;AAAAAAAAHwEAAF9yZWxzLy5yZWxzUEsBAi0AFAAGAAgAAAAhAIFPIcO+AAAA2wAAAA8AAAAAAAAA&#10;AAAAAAAABwIAAGRycy9kb3ducmV2LnhtbFBLBQYAAAAAAwADALcAAADyAgAAAAA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35" o:spid="_x0000_s1059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36" o:spid="_x0000_s1060" style="position:absolute;left:2428;top:232;width:259;height:254" coordorigin="2428,232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37" o:spid="_x0000_s1061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AoDvQAAANsAAAAPAAAAZHJzL2Rvd25yZXYueG1sRI/NCsIw&#10;EITvgu8QVvCmqQo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63AKA70AAADbAAAADwAAAAAAAAAA&#10;AAAAAAAHAgAAZHJzL2Rvd25yZXYueG1sUEsFBgAAAAADAAMAtwAAAPECAAAAAA==&#10;" path="m77,167l,167r,19l2,210r7,18l22,241r21,7l74,252r17,1l139,253r34,-1l201,251r21,-4l237,239r10,-12l254,209r1,-12l98,197,81,191,77,174r,-7xe" fillcolor="#1d1d1b" stroked="f">
                    <v:path arrowok="t" o:connecttype="custom" o:connectlocs="77,167;0,167;0,186;2,210;9,228;22,241;43,248;74,252;91,253;139,253;173,252;201,251;222,247;237,239;247,227;254,209;255,197;98,197;81,191;77,174;77,167" o:connectangles="0,0,0,0,0,0,0,0,0,0,0,0,0,0,0,0,0,0,0,0,0"/>
                  </v:shape>
                  <v:shape id="Freeform 38" o:spid="_x0000_s1062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J3vQAAANsAAAAPAAAAZHJzL2Rvd25yZXYueG1sRI/NCsIw&#10;EITvgu8QVvCmqS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ZJmSd70AAADbAAAADwAAAAAAAAAA&#10;AAAAAAAHAgAAZHJzL2Rvd25yZXYueG1sUEsFBgAAAAADAAMAtwAAAPECAAAAAA==&#10;" path="m103,l71,1,46,4,27,10,14,20,6,35,1,56,,83r3,24l10,124r14,12l45,144r31,4l153,153r21,7l178,177r-2,11l166,194r-24,3l98,197r157,l257,185r1,-32l253,133r-9,-15l230,109r-20,-7l182,99,147,96,101,93,84,91,81,90r,-15l81,67r7,-8l108,55r41,-1l249,54,248,44,244,28,236,16,223,8,204,3,178,1,145,,103,xe" fillcolor="#1d1d1b" stroked="f">
                    <v:path arrowok="t" o:connecttype="custom" o:connectlocs="103,0;71,1;46,4;27,10;14,20;6,35;1,56;0,83;3,107;10,124;24,136;45,144;76,148;153,153;174,160;178,177;176,188;166,194;142,197;98,197;255,197;257,185;258,153;253,133;244,118;230,109;210,102;182,99;147,96;101,93;84,91;81,90;81,75;81,67;88,59;108,55;149,54;249,54;248,44;244,28;236,16;223,8;204,3;178,1;145,0;103,0" o:connectangles="0,0,0,0,0,0,0,0,0,0,0,0,0,0,0,0,0,0,0,0,0,0,0,0,0,0,0,0,0,0,0,0,0,0,0,0,0,0,0,0,0,0,0,0,0,0"/>
                  </v:shape>
                  <v:shape id="Freeform 39" o:spid="_x0000_s1063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fsvQAAANsAAAAPAAAAZHJzL2Rvd25yZXYueG1sRI/NCsIw&#10;EITvgu8QVvCmqY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C9U37L0AAADbAAAADwAAAAAAAAAA&#10;AAAAAAAHAgAAZHJzL2Rvd25yZXYueG1sUEsFBgAAAAADAAMAtwAAAPECAAAAAA==&#10;" path="m249,54r-100,l166,59r6,21l250,80r,-14l249,54xe" fillcolor="#1d1d1b" stroked="f">
                    <v:path arrowok="t" o:connecttype="custom" o:connectlocs="249,54;149,54;166,59;172,80;250,80;250,66;249,54" o:connectangles="0,0,0,0,0,0,0"/>
                  </v:shape>
                </v:group>
                <w10:wrap anchorx="page"/>
              </v:group>
            </w:pict>
          </mc:Fallback>
        </mc:AlternateConten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2B2980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6BD30394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2B2980" w14:paraId="6BD30397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BD30395" w14:textId="77777777" w:rsidR="002B2980" w:rsidRDefault="002B2980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BD30396" w14:textId="77777777" w:rsidR="002B2980" w:rsidRDefault="00BB428A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Baker</w:t>
            </w:r>
          </w:p>
        </w:tc>
      </w:tr>
      <w:tr w:rsidR="002B2980" w14:paraId="6BD3039A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BD30398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BD30399" w14:textId="68FA5766" w:rsidR="002B2980" w:rsidRPr="00046185" w:rsidRDefault="009277E5">
            <w:pPr>
              <w:rPr>
                <w:rFonts w:ascii="Arial" w:hAnsi="Arial" w:cs="Arial"/>
                <w:sz w:val="18"/>
                <w:szCs w:val="18"/>
              </w:rPr>
            </w:pPr>
            <w:r w:rsidRPr="00046185">
              <w:rPr>
                <w:rFonts w:ascii="Arial" w:hAnsi="Arial" w:cs="Arial"/>
                <w:sz w:val="18"/>
                <w:szCs w:val="18"/>
              </w:rPr>
              <w:t xml:space="preserve"> Kilbirnie</w:t>
            </w:r>
          </w:p>
        </w:tc>
      </w:tr>
      <w:tr w:rsidR="002B2980" w14:paraId="6BD3039D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BD3039B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BD3039C" w14:textId="4E393BBC" w:rsidR="002B2980" w:rsidRPr="00046185" w:rsidRDefault="00B176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B1766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March 2024</w:t>
            </w:r>
          </w:p>
        </w:tc>
      </w:tr>
      <w:tr w:rsidR="002B2980" w14:paraId="6BD303A0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BD3039E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BD3039F" w14:textId="77777777" w:rsidR="002B2980" w:rsidRDefault="00BB428A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Bakery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 xml:space="preserve"> Manager</w:t>
            </w:r>
          </w:p>
        </w:tc>
      </w:tr>
      <w:tr w:rsidR="002B2980" w14:paraId="6BD303A3" w14:textId="77777777" w:rsidTr="00BB428A">
        <w:trPr>
          <w:trHeight w:hRule="exact" w:val="94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BD303A1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BD303A2" w14:textId="77777777" w:rsidR="002B2980" w:rsidRPr="00BB428A" w:rsidRDefault="00BB428A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  <w:r w:rsidRPr="00BB428A">
              <w:rPr>
                <w:rFonts w:ascii="Avenir" w:hAnsi="Avenir"/>
                <w:sz w:val="18"/>
                <w:szCs w:val="18"/>
              </w:rPr>
              <w:t>The primary role of the Baker is to assist in the day-to-day running of the Bakery department, ensuring that a maximum range and sufficient quantity of high quality freshly baked products are available for sale at the correct price at all times during opening hours.</w:t>
            </w:r>
          </w:p>
        </w:tc>
      </w:tr>
    </w:tbl>
    <w:p w14:paraId="6BD303AB" w14:textId="5415577B" w:rsidR="00BB428A" w:rsidRPr="00BB428A" w:rsidRDefault="009277E5" w:rsidP="00BB428A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BD30412" wp14:editId="4B7EA1E3">
                <wp:extent cx="6148705" cy="236855"/>
                <wp:effectExtent l="9525" t="9525" r="4445" b="127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30423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D30412" id="Group 40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">
                <v:shape id="Freeform 41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42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43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44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45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BD30423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D303AC" w14:textId="79160980" w:rsidR="00BB428A" w:rsidRPr="00BB428A" w:rsidRDefault="009277E5" w:rsidP="0092163A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2785" w:lineRule="exact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D30414" wp14:editId="7CFE635E">
            <wp:simplePos x="0" y="0"/>
            <wp:positionH relativeFrom="column">
              <wp:posOffset>2054860</wp:posOffset>
            </wp:positionH>
            <wp:positionV relativeFrom="paragraph">
              <wp:posOffset>375285</wp:posOffset>
            </wp:positionV>
            <wp:extent cx="2755265" cy="1383030"/>
            <wp:effectExtent l="0" t="19050" r="0" b="26670"/>
            <wp:wrapSquare wrapText="bothSides"/>
            <wp:docPr id="47" name="Organization Chart 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303AD" w14:textId="77777777" w:rsidR="004519D7" w:rsidRDefault="004519D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</w:p>
    <w:p w14:paraId="6BD303AE" w14:textId="77777777" w:rsidR="004519D7" w:rsidRDefault="004519D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</w:p>
    <w:p w14:paraId="6BD303AF" w14:textId="7D4A720B" w:rsidR="002B2980" w:rsidRDefault="009277E5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BD30415" wp14:editId="178FA8C6">
                <wp:extent cx="6148705" cy="236855"/>
                <wp:effectExtent l="9525" t="9525" r="4445" b="1270"/>
                <wp:docPr id="3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5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5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9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0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30428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D30415" id="Group 56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">
                <v:shape id="Freeform 57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58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59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60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1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62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BD30428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D303B0" w14:textId="77777777" w:rsidR="0092163A" w:rsidRDefault="0092163A">
      <w:pPr>
        <w:pStyle w:val="Heading1"/>
        <w:kinsoku w:val="0"/>
        <w:overflowPunct w:val="0"/>
        <w:spacing w:line="243" w:lineRule="exact"/>
        <w:rPr>
          <w:color w:val="1D1D1B"/>
        </w:rPr>
        <w:sectPr w:rsidR="0092163A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6BD303B1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6BD303B2" w14:textId="77777777" w:rsidR="002B2980" w:rsidRDefault="002B2980" w:rsidP="0092163A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6BD303B3" w14:textId="77777777" w:rsidR="002B2980" w:rsidRDefault="00100521" w:rsidP="0092163A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6BD303B4" w14:textId="77777777" w:rsidR="002B2980" w:rsidRPr="00100521" w:rsidRDefault="002B2980" w:rsidP="0092163A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6BD303B5" w14:textId="77777777" w:rsidR="00100521" w:rsidRDefault="00100521" w:rsidP="0092163A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6BD303B6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6BD303B7" w14:textId="77777777" w:rsidR="00100521" w:rsidRDefault="00100521" w:rsidP="0092163A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Foodstuffs’</w:t>
      </w:r>
      <w:r>
        <w:rPr>
          <w:rFonts w:ascii="Avenir" w:hAnsi="Avenir" w:cs="Avenir"/>
          <w:color w:val="1D1D1B"/>
          <w:spacing w:val="-4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employees</w:t>
      </w:r>
    </w:p>
    <w:p w14:paraId="6BD303B8" w14:textId="77777777" w:rsidR="002B2980" w:rsidRDefault="002B2980" w:rsidP="0092163A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6BD303B9" w14:textId="77777777" w:rsidR="0092163A" w:rsidRPr="004519D7" w:rsidRDefault="002B2980" w:rsidP="004519D7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  <w:sectPr w:rsidR="0092163A" w:rsidRPr="004519D7" w:rsidSect="0092163A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14:paraId="6BD303BA" w14:textId="77777777" w:rsidR="004519D7" w:rsidRDefault="004519D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6BD303BB" w14:textId="65B70C23" w:rsidR="002B2980" w:rsidRDefault="009277E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BD30417" wp14:editId="11B19BEA">
                <wp:extent cx="6148705" cy="236855"/>
                <wp:effectExtent l="9525" t="9525" r="4445" b="1270"/>
                <wp:docPr id="2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6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6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30429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D30417" id="Group 63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">
                <v:shape id="Freeform 64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65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66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7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68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69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BD30429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2B2980" w14:paraId="6BD303CB" w14:textId="77777777" w:rsidTr="004519D7">
        <w:trPr>
          <w:trHeight w:hRule="exact" w:val="432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BD303BC" w14:textId="77777777" w:rsidR="002B2980" w:rsidRDefault="002B2980" w:rsidP="0092163A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6BD303BD" w14:textId="77777777" w:rsidR="00001A41" w:rsidRPr="00100521" w:rsidRDefault="00001A41" w:rsidP="004519D7">
            <w:pPr>
              <w:pStyle w:val="TableParagraph"/>
              <w:numPr>
                <w:ilvl w:val="0"/>
                <w:numId w:val="14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hanging="357"/>
              <w:rPr>
                <w:rFonts w:ascii="Avenir" w:hAnsi="Avenir"/>
                <w:sz w:val="18"/>
                <w:szCs w:val="18"/>
              </w:rPr>
            </w:pP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Complete the tasks of a Baker, including</w:t>
            </w:r>
            <w:r>
              <w:rPr>
                <w:rFonts w:ascii="Avenir" w:hAnsi="Avenir"/>
                <w:sz w:val="18"/>
                <w:szCs w:val="18"/>
                <w:lang w:val="en-US"/>
              </w:rPr>
              <w:t xml:space="preserve"> (but not limited to)</w:t>
            </w: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:</w:t>
            </w:r>
          </w:p>
          <w:p w14:paraId="6BD303BE" w14:textId="77777777" w:rsidR="00001A41" w:rsidRDefault="00001A41" w:rsidP="004519D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1225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Preparing frozen products for baking.</w:t>
            </w:r>
          </w:p>
          <w:p w14:paraId="6BD303BF" w14:textId="77777777" w:rsidR="00001A41" w:rsidRPr="006109C0" w:rsidRDefault="00001A41" w:rsidP="004519D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1225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Making pastry and bread doughs.</w:t>
            </w:r>
          </w:p>
          <w:p w14:paraId="6BD303C0" w14:textId="77777777" w:rsidR="00001A41" w:rsidRDefault="00001A41" w:rsidP="004519D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1225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Baking required daily levels of bread, rolls and other bread products. </w:t>
            </w:r>
          </w:p>
          <w:p w14:paraId="6BD303C1" w14:textId="77777777" w:rsidR="00001A41" w:rsidRPr="00100521" w:rsidRDefault="00001A41" w:rsidP="004519D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1225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Baking, icing and decorating cakes for customer orders as well as for display.</w:t>
            </w:r>
          </w:p>
          <w:p w14:paraId="6BD303C2" w14:textId="77777777" w:rsidR="00001A41" w:rsidRDefault="00001A41" w:rsidP="004519D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1225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Producing other bakery specific products as required (e.g. scones, muffins, pies, pizzas, cookies etc.)  </w:t>
            </w:r>
          </w:p>
          <w:p w14:paraId="6BD303C3" w14:textId="77777777" w:rsidR="00001A41" w:rsidRDefault="00001A41" w:rsidP="004519D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Merchandising the product in the department and ensuring effective stock rotation through the monitoring of best before dates. </w:t>
            </w:r>
          </w:p>
          <w:p w14:paraId="6BD303C4" w14:textId="77777777" w:rsidR="00001A41" w:rsidRPr="00A77F9C" w:rsidRDefault="00001A41" w:rsidP="004519D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Receiving inwards goods.</w:t>
            </w:r>
          </w:p>
          <w:p w14:paraId="6BD303C5" w14:textId="77777777" w:rsidR="00001A41" w:rsidRDefault="00001A41" w:rsidP="004519D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ind w:left="1225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tasks across the store as required. </w:t>
            </w:r>
          </w:p>
          <w:p w14:paraId="6BD303C6" w14:textId="77777777" w:rsidR="00001A41" w:rsidRPr="00100521" w:rsidRDefault="00001A41" w:rsidP="004519D7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spacing w:before="48" w:line="223" w:lineRule="exact"/>
              <w:ind w:left="714" w:hanging="357"/>
              <w:rPr>
                <w:rFonts w:ascii="Avenir" w:hAnsi="Avenir"/>
                <w:sz w:val="18"/>
                <w:szCs w:val="18"/>
                <w:lang w:val="en-GB"/>
              </w:rPr>
            </w:pPr>
            <w:r w:rsidRPr="00100521">
              <w:rPr>
                <w:rFonts w:ascii="Avenir" w:hAnsi="Avenir"/>
                <w:sz w:val="18"/>
                <w:szCs w:val="18"/>
                <w:lang w:val="en-GB"/>
              </w:rPr>
              <w:t>Enhance the image of the department by implementation of agreed standards of display and presentation of stock.</w:t>
            </w:r>
          </w:p>
          <w:p w14:paraId="6BD303C7" w14:textId="77777777" w:rsidR="00001A41" w:rsidRDefault="00001A41" w:rsidP="004519D7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spacing w:line="223" w:lineRule="exact"/>
              <w:rPr>
                <w:rFonts w:ascii="Avenir" w:hAnsi="Avenir"/>
                <w:sz w:val="18"/>
                <w:szCs w:val="18"/>
                <w:lang w:val="en-GB"/>
              </w:rPr>
            </w:pPr>
            <w:r w:rsidRPr="00100521">
              <w:rPr>
                <w:rFonts w:ascii="Avenir" w:hAnsi="Avenir"/>
                <w:sz w:val="18"/>
                <w:szCs w:val="18"/>
                <w:lang w:val="en-GB"/>
              </w:rPr>
              <w:t>Effectively resolve all customers related enquiries and complaints unless management approval is required.</w:t>
            </w:r>
          </w:p>
          <w:p w14:paraId="6BD303C8" w14:textId="77777777" w:rsidR="00001A41" w:rsidRPr="00A77F9C" w:rsidRDefault="00001A41" w:rsidP="004519D7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spacing w:line="223" w:lineRule="exact"/>
              <w:rPr>
                <w:rFonts w:ascii="Avenir" w:hAnsi="Avenir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Maintain a daily production schedule. </w:t>
            </w:r>
          </w:p>
          <w:p w14:paraId="6BD303C9" w14:textId="77777777" w:rsidR="00001A41" w:rsidRPr="00A77F9C" w:rsidRDefault="00001A41" w:rsidP="004519D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Minimise wastage in baking. </w:t>
            </w:r>
          </w:p>
          <w:p w14:paraId="6BD303CA" w14:textId="77777777" w:rsidR="00100521" w:rsidRPr="00100521" w:rsidRDefault="00001A41" w:rsidP="004519D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23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 on the case and serve customers as required.</w:t>
            </w:r>
          </w:p>
        </w:tc>
      </w:tr>
      <w:tr w:rsidR="002B2980" w14:paraId="6BD303D1" w14:textId="77777777" w:rsidTr="00001A41">
        <w:trPr>
          <w:trHeight w:hRule="exact" w:val="185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BD303CC" w14:textId="77777777" w:rsidR="002B2980" w:rsidRDefault="002B2980" w:rsidP="004519D7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6BD303CD" w14:textId="77777777" w:rsidR="00001A41" w:rsidRDefault="00001A41" w:rsidP="00DE41E1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store.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BD303CE" w14:textId="77777777" w:rsidR="00001A41" w:rsidRDefault="00001A41" w:rsidP="00DE41E1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Ensure Food Safety standards are maintained through completion of appropriate daily, weekly and monthly cleaning of tins, trays and ovens.</w:t>
            </w:r>
          </w:p>
          <w:p w14:paraId="6BD303CF" w14:textId="77777777" w:rsidR="00001A41" w:rsidRDefault="00001A41" w:rsidP="00DE41E1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Undertake temperature checks on the case and ingredients (e.g. egg pulp) on a regular basis. </w:t>
            </w:r>
          </w:p>
          <w:p w14:paraId="6BD303D0" w14:textId="77777777" w:rsidR="002B2980" w:rsidRPr="006109C0" w:rsidRDefault="00001A41" w:rsidP="00DE41E1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 the traceability forms as required.</w:t>
            </w:r>
          </w:p>
        </w:tc>
      </w:tr>
      <w:tr w:rsidR="002B2980" w14:paraId="6BD303D5" w14:textId="77777777" w:rsidTr="006109C0">
        <w:trPr>
          <w:trHeight w:hRule="exact" w:val="70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BD303D2" w14:textId="77777777" w:rsidR="002B2980" w:rsidRDefault="002B2980" w:rsidP="00DE41E1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lastRenderedPageBreak/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6BD303D3" w14:textId="77777777" w:rsidR="002B2980" w:rsidRPr="006109C0" w:rsidRDefault="002B2980" w:rsidP="00DE41E1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6BD303D4" w14:textId="77777777" w:rsidR="002B2980" w:rsidRPr="006109C0" w:rsidRDefault="006109C0" w:rsidP="006109C0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before="22" w:line="223" w:lineRule="exact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6BD303D6" w14:textId="77777777" w:rsidR="00DE41E1" w:rsidRDefault="00DE41E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6BD303D7" w14:textId="3597EDA2" w:rsidR="002B2980" w:rsidRDefault="009277E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BD30419" wp14:editId="74066D31">
                <wp:extent cx="6148705" cy="236855"/>
                <wp:effectExtent l="9525" t="9525" r="4445" b="1270"/>
                <wp:docPr id="1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7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3042A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D30419" id="Group 70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">
                <v:shape id="Freeform 71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" path="m,l9592,r,327l,327,,xe" fillcolor="#ffdb00" stroked="f">
                  <v:path arrowok="t" o:connecttype="custom" o:connectlocs="0,0;9592,0;9592,327;0,327;0,0" o:connectangles="0,0,0,0,0"/>
                </v:shape>
                <v:shape id="Freeform 72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73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4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5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76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BD3042A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7"/>
      </w:tblGrid>
      <w:tr w:rsidR="002B2980" w14:paraId="6BD303E0" w14:textId="77777777" w:rsidTr="00DE41E1">
        <w:trPr>
          <w:trHeight w:hRule="exact" w:val="2095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6BD303D8" w14:textId="77777777" w:rsidR="002B2980" w:rsidRDefault="002B2980" w:rsidP="00DE41E1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6BD303D9" w14:textId="77777777" w:rsidR="002B2980" w:rsidRDefault="002B2980" w:rsidP="00DE41E1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6BD303DA" w14:textId="77777777" w:rsidR="002B2980" w:rsidRDefault="002B2980" w:rsidP="00DE41E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6BD303DB" w14:textId="77777777" w:rsidR="002B2980" w:rsidRDefault="002B2980" w:rsidP="00DE41E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6BD303DC" w14:textId="77777777" w:rsidR="002B2980" w:rsidRDefault="002B2980" w:rsidP="00DE41E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  <w:proofErr w:type="gramEnd"/>
          </w:p>
          <w:p w14:paraId="6BD303DD" w14:textId="77777777" w:rsidR="002B2980" w:rsidRDefault="002B2980" w:rsidP="00DE41E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6BD303DE" w14:textId="77777777" w:rsidR="002B2980" w:rsidRDefault="002B2980" w:rsidP="00DE41E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6BD303DF" w14:textId="77777777" w:rsidR="002B2980" w:rsidRDefault="002B2980" w:rsidP="00DE41E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before="11" w:line="194" w:lineRule="auto"/>
              <w:ind w:left="544" w:right="228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2B2980" w14:paraId="6BD303E9" w14:textId="77777777" w:rsidTr="00DE41E1">
        <w:trPr>
          <w:trHeight w:hRule="exact" w:val="2253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6BD303E1" w14:textId="77777777" w:rsidR="002B2980" w:rsidRDefault="002B2980" w:rsidP="00DE41E1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6BD303E2" w14:textId="77777777" w:rsidR="002B2980" w:rsidRDefault="002B2980" w:rsidP="00DE41E1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6BD303E3" w14:textId="77777777" w:rsidR="002B2980" w:rsidRDefault="002B2980" w:rsidP="00DE41E1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&amp;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expectations</w:t>
            </w:r>
            <w:proofErr w:type="gramEnd"/>
          </w:p>
          <w:p w14:paraId="6BD303E4" w14:textId="77777777" w:rsidR="002B2980" w:rsidRDefault="002B2980" w:rsidP="00DE41E1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6BD303E5" w14:textId="77777777" w:rsidR="002B2980" w:rsidRDefault="002B2980" w:rsidP="00DE41E1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30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6BD303E6" w14:textId="77777777" w:rsidR="002B2980" w:rsidRDefault="002B2980" w:rsidP="00DE41E1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6BD303E7" w14:textId="77777777" w:rsidR="002B2980" w:rsidRDefault="002B2980" w:rsidP="00DE41E1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6BD303E8" w14:textId="77777777" w:rsidR="002B2980" w:rsidRDefault="002B2980" w:rsidP="00DE41E1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B633B4" w14:paraId="6BD303F0" w14:textId="77777777" w:rsidTr="00B633B4">
        <w:trPr>
          <w:trHeight w:hRule="exact" w:val="141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6BD303EA" w14:textId="77777777" w:rsidR="00B633B4" w:rsidRDefault="00B633B4">
            <w:pPr>
              <w:pStyle w:val="TableParagraph"/>
              <w:kinsoku w:val="0"/>
              <w:overflowPunct w:val="0"/>
              <w:spacing w:before="72"/>
              <w:ind w:left="23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6BD303EB" w14:textId="77777777" w:rsidR="00B633B4" w:rsidRPr="00B633B4" w:rsidRDefault="00B633B4" w:rsidP="00DE41E1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6BD303EC" w14:textId="77777777" w:rsidR="00B633B4" w:rsidRPr="00B633B4" w:rsidRDefault="00B633B4" w:rsidP="00DE41E1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to changing circumstances and accepts new ideas and initiatives</w:t>
            </w:r>
          </w:p>
          <w:p w14:paraId="6BD303ED" w14:textId="77777777" w:rsidR="00B633B4" w:rsidRPr="00B633B4" w:rsidRDefault="00B633B4" w:rsidP="00DE41E1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Tolerates ambiguity</w:t>
            </w:r>
          </w:p>
          <w:p w14:paraId="6BD303EE" w14:textId="77777777" w:rsidR="00B633B4" w:rsidRPr="00B633B4" w:rsidRDefault="00B633B4" w:rsidP="00DE41E1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personal style to suit different people and situations</w:t>
            </w:r>
          </w:p>
          <w:p w14:paraId="6BD303EF" w14:textId="77777777" w:rsidR="00B633B4" w:rsidRDefault="00B633B4" w:rsidP="00DE41E1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Shows an interest in new experiences</w:t>
            </w:r>
          </w:p>
        </w:tc>
      </w:tr>
      <w:tr w:rsidR="002B2980" w14:paraId="6BD303F9" w14:textId="77777777">
        <w:trPr>
          <w:trHeight w:hRule="exact" w:val="214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6BD303F1" w14:textId="77777777" w:rsidR="002B2980" w:rsidRDefault="002B2980" w:rsidP="00DE41E1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6BD303F2" w14:textId="77777777" w:rsidR="002B2980" w:rsidRDefault="002B2980" w:rsidP="00DE41E1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6BD303F3" w14:textId="77777777" w:rsidR="002B2980" w:rsidRDefault="002B2980" w:rsidP="00DE41E1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</w:t>
            </w:r>
            <w:proofErr w:type="gramEnd"/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upholds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Foodstuffs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accepting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nothing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less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 team</w:t>
            </w:r>
          </w:p>
          <w:p w14:paraId="6BD303F4" w14:textId="77777777" w:rsidR="002B2980" w:rsidRDefault="002B2980" w:rsidP="00DE41E1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before="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6BD303F5" w14:textId="77777777" w:rsidR="002B2980" w:rsidRDefault="002B2980" w:rsidP="00DE41E1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6BD303F6" w14:textId="77777777" w:rsidR="002B2980" w:rsidRDefault="002B2980" w:rsidP="00DE41E1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6BD303F7" w14:textId="77777777" w:rsidR="002B2980" w:rsidRDefault="002B2980" w:rsidP="00DE41E1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values, drive to succeed and positive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outlook</w:t>
            </w:r>
          </w:p>
          <w:p w14:paraId="6BD303F8" w14:textId="77777777" w:rsidR="002B2980" w:rsidRDefault="002B2980" w:rsidP="00DE41E1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line="223" w:lineRule="exact"/>
              <w:ind w:left="544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6BD303FA" w14:textId="77777777" w:rsidR="00DE41E1" w:rsidRDefault="00DE41E1" w:rsidP="00273B07">
      <w:pPr>
        <w:pStyle w:val="BodyText"/>
        <w:kinsoku w:val="0"/>
        <w:overflowPunct w:val="0"/>
        <w:spacing w:before="0" w:line="372" w:lineRule="exact"/>
        <w:ind w:left="0" w:firstLine="0"/>
        <w:rPr>
          <w:position w:val="-7"/>
          <w:sz w:val="20"/>
          <w:szCs w:val="20"/>
        </w:rPr>
      </w:pPr>
    </w:p>
    <w:p w14:paraId="6BD303FB" w14:textId="1181ED83" w:rsidR="002B2980" w:rsidRDefault="009277E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BD3041B" wp14:editId="2FBD7017">
                <wp:extent cx="6148705" cy="236855"/>
                <wp:effectExtent l="9525" t="9525" r="4445" b="1270"/>
                <wp:docPr id="12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7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3042B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D3041B" id="Group 77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">
                <v:shape id="Freeform 78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" path="m,l9592,r,327l,327,,xe" fillcolor="#ffdb00" stroked="f">
                  <v:path arrowok="t" o:connecttype="custom" o:connectlocs="0,0;9592,0;9592,327;0,327;0,0" o:connectangles="0,0,0,0,0"/>
                </v:shape>
                <v:shape id="Freeform 79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80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81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2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83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BD3042B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1"/>
        <w:gridCol w:w="5716"/>
      </w:tblGrid>
      <w:tr w:rsidR="002B2980" w14:paraId="6BD303FF" w14:textId="77777777" w:rsidTr="006109C0">
        <w:trPr>
          <w:trHeight w:hRule="exact" w:val="646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6BD303FC" w14:textId="77777777" w:rsidR="002B2980" w:rsidRDefault="002B2980" w:rsidP="00DE41E1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ESSENTIAL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</w:tcPr>
          <w:p w14:paraId="6BD303FD" w14:textId="77777777" w:rsidR="006109C0" w:rsidRPr="006109C0" w:rsidRDefault="006109C0" w:rsidP="00DE41E1">
            <w:pPr>
              <w:pStyle w:val="TableParagraph"/>
              <w:numPr>
                <w:ilvl w:val="0"/>
                <w:numId w:val="28"/>
              </w:numPr>
              <w:tabs>
                <w:tab w:val="left" w:pos="867"/>
              </w:tabs>
              <w:kinsoku w:val="0"/>
              <w:overflowPunct w:val="0"/>
              <w:spacing w:before="48" w:line="223" w:lineRule="exact"/>
              <w:ind w:left="862" w:hanging="357"/>
              <w:rPr>
                <w:rFonts w:ascii="Avenir" w:hAnsi="Avenir"/>
                <w:sz w:val="18"/>
                <w:szCs w:val="18"/>
              </w:rPr>
            </w:pPr>
            <w:r w:rsidRPr="006109C0">
              <w:rPr>
                <w:rFonts w:ascii="Avenir" w:hAnsi="Avenir"/>
                <w:sz w:val="18"/>
                <w:szCs w:val="18"/>
              </w:rPr>
              <w:t>Bakery experience</w:t>
            </w:r>
          </w:p>
          <w:p w14:paraId="6BD303FE" w14:textId="77777777" w:rsidR="002B2980" w:rsidRDefault="002B2980" w:rsidP="00DE41E1">
            <w:pPr>
              <w:pStyle w:val="TableParagraph"/>
              <w:numPr>
                <w:ilvl w:val="0"/>
                <w:numId w:val="28"/>
              </w:numPr>
              <w:tabs>
                <w:tab w:val="left" w:pos="867"/>
              </w:tabs>
              <w:kinsoku w:val="0"/>
              <w:overflowPunct w:val="0"/>
              <w:spacing w:line="223" w:lineRule="exact"/>
              <w:ind w:left="862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2B2980" w14:paraId="6BD30407" w14:textId="77777777" w:rsidTr="00DE41E1">
        <w:trPr>
          <w:trHeight w:hRule="exact" w:val="1421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6BD30400" w14:textId="77777777" w:rsidR="002B2980" w:rsidRDefault="002B2980" w:rsidP="00DE41E1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DESIRED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</w:tcPr>
          <w:p w14:paraId="6BD30401" w14:textId="77777777" w:rsidR="002B2980" w:rsidRDefault="006109C0" w:rsidP="00DE41E1">
            <w:pPr>
              <w:pStyle w:val="TableParagraph"/>
              <w:numPr>
                <w:ilvl w:val="0"/>
                <w:numId w:val="29"/>
              </w:numPr>
              <w:tabs>
                <w:tab w:val="left" w:pos="867"/>
              </w:tabs>
              <w:kinsoku w:val="0"/>
              <w:overflowPunct w:val="0"/>
              <w:spacing w:before="48" w:line="223" w:lineRule="exact"/>
              <w:ind w:left="862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 xml:space="preserve"> spoken English</w:t>
            </w:r>
          </w:p>
          <w:p w14:paraId="6BD30402" w14:textId="77777777" w:rsidR="002B2980" w:rsidRPr="006109C0" w:rsidRDefault="006109C0" w:rsidP="00DE41E1">
            <w:pPr>
              <w:pStyle w:val="TableParagraph"/>
              <w:numPr>
                <w:ilvl w:val="0"/>
                <w:numId w:val="29"/>
              </w:numPr>
              <w:tabs>
                <w:tab w:val="left" w:pos="867"/>
              </w:tabs>
              <w:kinsoku w:val="0"/>
              <w:overflowPunct w:val="0"/>
              <w:spacing w:line="223" w:lineRule="exact"/>
              <w:ind w:left="862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>kills</w:t>
            </w:r>
          </w:p>
          <w:p w14:paraId="6BD30403" w14:textId="77777777" w:rsidR="006109C0" w:rsidRDefault="006109C0" w:rsidP="00DE41E1">
            <w:pPr>
              <w:pStyle w:val="TableParagraph"/>
              <w:numPr>
                <w:ilvl w:val="0"/>
                <w:numId w:val="29"/>
              </w:numPr>
              <w:tabs>
                <w:tab w:val="left" w:pos="867"/>
              </w:tabs>
              <w:kinsoku w:val="0"/>
              <w:overflowPunct w:val="0"/>
              <w:spacing w:line="223" w:lineRule="exact"/>
              <w:ind w:left="862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Bakery qualification</w:t>
            </w:r>
          </w:p>
          <w:p w14:paraId="6BD30404" w14:textId="77777777" w:rsidR="002B2980" w:rsidRDefault="002B2980" w:rsidP="00DE41E1">
            <w:pPr>
              <w:pStyle w:val="TableParagraph"/>
              <w:numPr>
                <w:ilvl w:val="0"/>
                <w:numId w:val="29"/>
              </w:numPr>
              <w:tabs>
                <w:tab w:val="left" w:pos="867"/>
              </w:tabs>
              <w:kinsoku w:val="0"/>
              <w:overflowPunct w:val="0"/>
              <w:spacing w:line="223" w:lineRule="exact"/>
              <w:ind w:left="862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standards 497, 167 &amp;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168</w:t>
            </w:r>
          </w:p>
          <w:p w14:paraId="6BD30405" w14:textId="77777777" w:rsidR="002B2980" w:rsidRDefault="006109C0" w:rsidP="00DE41E1">
            <w:pPr>
              <w:pStyle w:val="TableParagraph"/>
              <w:numPr>
                <w:ilvl w:val="0"/>
                <w:numId w:val="29"/>
              </w:numPr>
              <w:tabs>
                <w:tab w:val="left" w:pos="867"/>
              </w:tabs>
              <w:kinsoku w:val="0"/>
              <w:overflowPunct w:val="0"/>
              <w:spacing w:line="223" w:lineRule="exact"/>
              <w:ind w:left="862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 service e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>xperience</w:t>
            </w:r>
          </w:p>
          <w:p w14:paraId="6BD30406" w14:textId="77777777" w:rsidR="002B2980" w:rsidRPr="006109C0" w:rsidRDefault="006109C0" w:rsidP="00DE41E1">
            <w:pPr>
              <w:pStyle w:val="TableParagraph"/>
              <w:numPr>
                <w:ilvl w:val="0"/>
                <w:numId w:val="29"/>
              </w:numPr>
              <w:tabs>
                <w:tab w:val="left" w:pos="867"/>
              </w:tabs>
              <w:kinsoku w:val="0"/>
              <w:overflowPunct w:val="0"/>
              <w:spacing w:line="223" w:lineRule="exact"/>
              <w:ind w:left="862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Food retail or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fresh f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>ood</w:t>
            </w:r>
            <w:r w:rsidR="002B2980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>experience</w:t>
            </w:r>
          </w:p>
        </w:tc>
      </w:tr>
    </w:tbl>
    <w:p w14:paraId="6BD30408" w14:textId="77777777" w:rsidR="006109C0" w:rsidRDefault="006109C0">
      <w:pPr>
        <w:pStyle w:val="BodyText"/>
        <w:kinsoku w:val="0"/>
        <w:overflowPunct w:val="0"/>
        <w:spacing w:before="10"/>
        <w:ind w:left="0" w:firstLine="0"/>
        <w:rPr>
          <w:sz w:val="22"/>
          <w:szCs w:val="22"/>
        </w:rPr>
      </w:pPr>
    </w:p>
    <w:p w14:paraId="6BD30409" w14:textId="555675E5" w:rsidR="002B2980" w:rsidRDefault="009277E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BD3041D" wp14:editId="7AFCF52B">
                <wp:extent cx="6148705" cy="236855"/>
                <wp:effectExtent l="9525" t="9525" r="4445" b="1270"/>
                <wp:docPr id="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85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6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7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8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9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3042C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D3041D" id="Group 84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">
                <v:shape id="Freeform 85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" path="m,l9592,r,327l,327,,xe" fillcolor="#ffdb00" stroked="f">
                  <v:path arrowok="t" o:connecttype="custom" o:connectlocs="0,0;9592,0;9592,327;0,327;0,0" o:connectangles="0,0,0,0,0"/>
                </v:shape>
                <v:shape id="Freeform 86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87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88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9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90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BD3042C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D3040A" w14:textId="77777777" w:rsidR="002B2980" w:rsidRDefault="002B2980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6BD3040B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6BD3040C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6BD3040D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6BD3040E" w14:textId="6CD19CFF" w:rsidR="002B2980" w:rsidRDefault="009277E5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BD3041F" wp14:editId="56B159DF">
                <wp:extent cx="1723390" cy="12700"/>
                <wp:effectExtent l="9525" t="9525" r="635" b="0"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9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408ED5" id="Group 91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">
                <v:shape id="Freeform 92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2B2980">
        <w:rPr>
          <w:sz w:val="2"/>
          <w:szCs w:val="2"/>
        </w:rPr>
        <w:t xml:space="preserve"> </w:t>
      </w:r>
      <w:r w:rsidR="002B2980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BD30421" wp14:editId="6308987E">
                <wp:extent cx="2295525" cy="12700"/>
                <wp:effectExtent l="9525" t="9525" r="0" b="0"/>
                <wp:docPr id="1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9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9FE7A4" id="Group 93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">
                <v:shape id="Freeform 94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6BD3040F" w14:textId="77777777" w:rsidR="002B2980" w:rsidRDefault="002B2980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2B2980" w:rsidSect="0092163A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57983"/>
    <w:multiLevelType w:val="multilevel"/>
    <w:tmpl w:val="B66CF836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2" w15:restartNumberingAfterBreak="0">
    <w:nsid w:val="2C7C3B8D"/>
    <w:multiLevelType w:val="multilevel"/>
    <w:tmpl w:val="A5F08134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3" w15:restartNumberingAfterBreak="0">
    <w:nsid w:val="3F1D6BB7"/>
    <w:multiLevelType w:val="multilevel"/>
    <w:tmpl w:val="3E5011E4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4" w15:restartNumberingAfterBreak="0">
    <w:nsid w:val="427C471B"/>
    <w:multiLevelType w:val="hybridMultilevel"/>
    <w:tmpl w:val="22DA67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80369"/>
    <w:multiLevelType w:val="hybridMultilevel"/>
    <w:tmpl w:val="206A08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C10A0"/>
    <w:multiLevelType w:val="hybridMultilevel"/>
    <w:tmpl w:val="0750FAAE"/>
    <w:lvl w:ilvl="0" w:tplc="1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 w15:restartNumberingAfterBreak="0">
    <w:nsid w:val="4B891D8A"/>
    <w:multiLevelType w:val="hybridMultilevel"/>
    <w:tmpl w:val="EFFC1A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048C5"/>
    <w:multiLevelType w:val="multilevel"/>
    <w:tmpl w:val="EDA46958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1" w15:restartNumberingAfterBreak="0">
    <w:nsid w:val="616D6045"/>
    <w:multiLevelType w:val="multilevel"/>
    <w:tmpl w:val="23C807EC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2" w15:restartNumberingAfterBreak="0">
    <w:nsid w:val="694E2285"/>
    <w:multiLevelType w:val="hybridMultilevel"/>
    <w:tmpl w:val="DC1474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96F0C"/>
    <w:multiLevelType w:val="hybridMultilevel"/>
    <w:tmpl w:val="E8221062"/>
    <w:lvl w:ilvl="0" w:tplc="1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7746056"/>
    <w:multiLevelType w:val="hybridMultilevel"/>
    <w:tmpl w:val="B4B4D1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6671E"/>
    <w:multiLevelType w:val="hybridMultilevel"/>
    <w:tmpl w:val="83A264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04BC1"/>
    <w:multiLevelType w:val="multilevel"/>
    <w:tmpl w:val="D1E2733A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8" w15:restartNumberingAfterBreak="0">
    <w:nsid w:val="7ACE769E"/>
    <w:multiLevelType w:val="multilevel"/>
    <w:tmpl w:val="A71C6D1A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num w:numId="1" w16cid:durableId="2085488092">
    <w:abstractNumId w:val="8"/>
  </w:num>
  <w:num w:numId="2" w16cid:durableId="1976250729">
    <w:abstractNumId w:val="7"/>
  </w:num>
  <w:num w:numId="3" w16cid:durableId="763696701">
    <w:abstractNumId w:val="6"/>
  </w:num>
  <w:num w:numId="4" w16cid:durableId="19160600">
    <w:abstractNumId w:val="5"/>
  </w:num>
  <w:num w:numId="5" w16cid:durableId="1886062107">
    <w:abstractNumId w:val="4"/>
  </w:num>
  <w:num w:numId="6" w16cid:durableId="303898698">
    <w:abstractNumId w:val="3"/>
  </w:num>
  <w:num w:numId="7" w16cid:durableId="259801579">
    <w:abstractNumId w:val="2"/>
  </w:num>
  <w:num w:numId="8" w16cid:durableId="200019534">
    <w:abstractNumId w:val="1"/>
  </w:num>
  <w:num w:numId="9" w16cid:durableId="626814540">
    <w:abstractNumId w:val="0"/>
  </w:num>
  <w:num w:numId="10" w16cid:durableId="869218196">
    <w:abstractNumId w:val="15"/>
  </w:num>
  <w:num w:numId="11" w16cid:durableId="1273244047">
    <w:abstractNumId w:val="17"/>
  </w:num>
  <w:num w:numId="12" w16cid:durableId="682322907">
    <w:abstractNumId w:val="24"/>
  </w:num>
  <w:num w:numId="13" w16cid:durableId="1533348437">
    <w:abstractNumId w:val="14"/>
  </w:num>
  <w:num w:numId="14" w16cid:durableId="279265335">
    <w:abstractNumId w:val="25"/>
  </w:num>
  <w:num w:numId="15" w16cid:durableId="32506101">
    <w:abstractNumId w:val="10"/>
  </w:num>
  <w:num w:numId="16" w16cid:durableId="2083404546">
    <w:abstractNumId w:val="23"/>
  </w:num>
  <w:num w:numId="17" w16cid:durableId="1837839403">
    <w:abstractNumId w:val="16"/>
  </w:num>
  <w:num w:numId="18" w16cid:durableId="161705314">
    <w:abstractNumId w:val="9"/>
  </w:num>
  <w:num w:numId="19" w16cid:durableId="1474250988">
    <w:abstractNumId w:val="20"/>
  </w:num>
  <w:num w:numId="20" w16cid:durableId="1417282028">
    <w:abstractNumId w:val="27"/>
  </w:num>
  <w:num w:numId="21" w16cid:durableId="1586452841">
    <w:abstractNumId w:val="13"/>
  </w:num>
  <w:num w:numId="22" w16cid:durableId="786507556">
    <w:abstractNumId w:val="11"/>
  </w:num>
  <w:num w:numId="23" w16cid:durableId="1713194292">
    <w:abstractNumId w:val="18"/>
  </w:num>
  <w:num w:numId="24" w16cid:durableId="1261765012">
    <w:abstractNumId w:val="26"/>
  </w:num>
  <w:num w:numId="25" w16cid:durableId="563880482">
    <w:abstractNumId w:val="22"/>
  </w:num>
  <w:num w:numId="26" w16cid:durableId="478156267">
    <w:abstractNumId w:val="19"/>
  </w:num>
  <w:num w:numId="27" w16cid:durableId="433746879">
    <w:abstractNumId w:val="28"/>
  </w:num>
  <w:num w:numId="28" w16cid:durableId="339042566">
    <w:abstractNumId w:val="12"/>
  </w:num>
  <w:num w:numId="29" w16cid:durableId="13697251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337"/>
    <w:rsid w:val="00001A41"/>
    <w:rsid w:val="00046185"/>
    <w:rsid w:val="00070980"/>
    <w:rsid w:val="00100521"/>
    <w:rsid w:val="00116C71"/>
    <w:rsid w:val="001F5AC9"/>
    <w:rsid w:val="00273B07"/>
    <w:rsid w:val="002B2980"/>
    <w:rsid w:val="004519D7"/>
    <w:rsid w:val="004812F1"/>
    <w:rsid w:val="00481EE1"/>
    <w:rsid w:val="005A050D"/>
    <w:rsid w:val="006109C0"/>
    <w:rsid w:val="006475BE"/>
    <w:rsid w:val="00662337"/>
    <w:rsid w:val="0092163A"/>
    <w:rsid w:val="009277E5"/>
    <w:rsid w:val="00A77F9C"/>
    <w:rsid w:val="00A824BD"/>
    <w:rsid w:val="00AD0239"/>
    <w:rsid w:val="00B17660"/>
    <w:rsid w:val="00B633B4"/>
    <w:rsid w:val="00B856AC"/>
    <w:rsid w:val="00BB428A"/>
    <w:rsid w:val="00C8298F"/>
    <w:rsid w:val="00DE41E1"/>
    <w:rsid w:val="00EA78C7"/>
    <w:rsid w:val="00FB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D30393"/>
  <w14:defaultImageDpi w14:val="0"/>
  <w15:docId w15:val="{52BC3CB8-79BE-40CF-B996-39354F29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Layout" Target="diagrams/layout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0678D7C-8B29-4003-BB94-E95552098E1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27C2C16C-7164-4152-B8AD-D45F141E9072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/>
            </a:rPr>
            <a:t>Owner Operator</a:t>
          </a:r>
          <a:endParaRPr lang="en-NZ"/>
        </a:p>
      </dgm:t>
    </dgm:pt>
    <dgm:pt modelId="{46AF9410-9709-4D35-9420-7F4029B4CAEA}" type="parTrans" cxnId="{79681F71-D64F-410E-9790-BF7B61726CAF}">
      <dgm:prSet/>
      <dgm:spPr/>
    </dgm:pt>
    <dgm:pt modelId="{80B3ED2F-B09D-443D-BE1C-459DF6D87A7F}" type="sibTrans" cxnId="{79681F71-D64F-410E-9790-BF7B61726CAF}">
      <dgm:prSet/>
      <dgm:spPr/>
    </dgm:pt>
    <dgm:pt modelId="{E9EA4FE4-C3A5-4648-BC63-31BF5D68624D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/>
            </a:rPr>
            <a:t>Store Manager</a:t>
          </a:r>
          <a:endParaRPr lang="en-NZ"/>
        </a:p>
      </dgm:t>
    </dgm:pt>
    <dgm:pt modelId="{5294C326-E1C4-4B9F-8E96-D3E91796D674}" type="parTrans" cxnId="{2CCDDC24-9C9F-4581-B6CD-5B5624D9F52F}">
      <dgm:prSet/>
      <dgm:spPr/>
    </dgm:pt>
    <dgm:pt modelId="{B22FA38B-53C7-4177-8E0A-BECD9C3CF5D5}" type="sibTrans" cxnId="{2CCDDC24-9C9F-4581-B6CD-5B5624D9F52F}">
      <dgm:prSet/>
      <dgm:spPr/>
    </dgm:pt>
    <dgm:pt modelId="{D26E0441-D0F6-44B4-8DB3-C1B3AAF775E9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/>
            </a:rPr>
            <a:t>Bakery Manager</a:t>
          </a:r>
          <a:endParaRPr lang="en-NZ"/>
        </a:p>
      </dgm:t>
    </dgm:pt>
    <dgm:pt modelId="{759595D9-3627-4048-94E9-F0B55BEB0AD1}" type="parTrans" cxnId="{0663E152-6562-4067-ABCC-CA3F158F9444}">
      <dgm:prSet/>
      <dgm:spPr/>
    </dgm:pt>
    <dgm:pt modelId="{2F2550C4-524B-4507-9E82-95D5B400C39C}" type="sibTrans" cxnId="{0663E152-6562-4067-ABCC-CA3F158F9444}">
      <dgm:prSet/>
      <dgm:spPr/>
    </dgm:pt>
    <dgm:pt modelId="{0F7248C0-D208-4D8E-81F6-B2072FC64A5E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/>
            </a:rPr>
            <a:t>Baker</a:t>
          </a:r>
          <a:endParaRPr lang="en-NZ"/>
        </a:p>
      </dgm:t>
    </dgm:pt>
    <dgm:pt modelId="{EC796693-0274-4FB7-AC46-4A1BB3EAFE53}" type="parTrans" cxnId="{8251C080-C909-42FE-9B6D-AF3EB84ED9AD}">
      <dgm:prSet/>
      <dgm:spPr/>
    </dgm:pt>
    <dgm:pt modelId="{F6E88B42-E993-4781-BCF7-A642D4D338E4}" type="sibTrans" cxnId="{8251C080-C909-42FE-9B6D-AF3EB84ED9AD}">
      <dgm:prSet/>
      <dgm:spPr/>
    </dgm:pt>
    <dgm:pt modelId="{BEB294F7-FC2C-46BA-9950-47931D1CFCEE}" type="pres">
      <dgm:prSet presAssocID="{B0678D7C-8B29-4003-BB94-E95552098E1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BCD7AC2-8FCC-4394-8E65-BEB7B15D58C7}" type="pres">
      <dgm:prSet presAssocID="{27C2C16C-7164-4152-B8AD-D45F141E9072}" presName="hierRoot1" presStyleCnt="0">
        <dgm:presLayoutVars>
          <dgm:hierBranch/>
        </dgm:presLayoutVars>
      </dgm:prSet>
      <dgm:spPr/>
    </dgm:pt>
    <dgm:pt modelId="{1B7D8A12-DCE4-45F9-A35E-FC890019506A}" type="pres">
      <dgm:prSet presAssocID="{27C2C16C-7164-4152-B8AD-D45F141E9072}" presName="rootComposite1" presStyleCnt="0"/>
      <dgm:spPr/>
    </dgm:pt>
    <dgm:pt modelId="{869D9700-700D-4C21-901B-E7DDB80A9F1B}" type="pres">
      <dgm:prSet presAssocID="{27C2C16C-7164-4152-B8AD-D45F141E9072}" presName="rootText1" presStyleLbl="node0" presStyleIdx="0" presStyleCnt="1">
        <dgm:presLayoutVars>
          <dgm:chPref val="3"/>
        </dgm:presLayoutVars>
      </dgm:prSet>
      <dgm:spPr/>
    </dgm:pt>
    <dgm:pt modelId="{C86C765A-675F-4A47-8ABD-F67F956AC16A}" type="pres">
      <dgm:prSet presAssocID="{27C2C16C-7164-4152-B8AD-D45F141E9072}" presName="rootConnector1" presStyleLbl="node1" presStyleIdx="0" presStyleCnt="0"/>
      <dgm:spPr/>
    </dgm:pt>
    <dgm:pt modelId="{50FD2259-EDB8-4143-8FDA-ECF8F5693B28}" type="pres">
      <dgm:prSet presAssocID="{27C2C16C-7164-4152-B8AD-D45F141E9072}" presName="hierChild2" presStyleCnt="0"/>
      <dgm:spPr/>
    </dgm:pt>
    <dgm:pt modelId="{C4A0B3AF-5154-4281-A90B-3E435D5ABC22}" type="pres">
      <dgm:prSet presAssocID="{5294C326-E1C4-4B9F-8E96-D3E91796D674}" presName="Name35" presStyleLbl="parChTrans1D2" presStyleIdx="0" presStyleCnt="1"/>
      <dgm:spPr/>
    </dgm:pt>
    <dgm:pt modelId="{2FB9C3C0-33E5-4CD5-818C-D3FF31E38D33}" type="pres">
      <dgm:prSet presAssocID="{E9EA4FE4-C3A5-4648-BC63-31BF5D68624D}" presName="hierRoot2" presStyleCnt="0">
        <dgm:presLayoutVars>
          <dgm:hierBranch/>
        </dgm:presLayoutVars>
      </dgm:prSet>
      <dgm:spPr/>
    </dgm:pt>
    <dgm:pt modelId="{BD18608D-75DD-4016-A670-FC91C4323EAD}" type="pres">
      <dgm:prSet presAssocID="{E9EA4FE4-C3A5-4648-BC63-31BF5D68624D}" presName="rootComposite" presStyleCnt="0"/>
      <dgm:spPr/>
    </dgm:pt>
    <dgm:pt modelId="{7F6C204B-3A92-48C6-B065-39833AE219B0}" type="pres">
      <dgm:prSet presAssocID="{E9EA4FE4-C3A5-4648-BC63-31BF5D68624D}" presName="rootText" presStyleLbl="node2" presStyleIdx="0" presStyleCnt="1">
        <dgm:presLayoutVars>
          <dgm:chPref val="3"/>
        </dgm:presLayoutVars>
      </dgm:prSet>
      <dgm:spPr/>
    </dgm:pt>
    <dgm:pt modelId="{658DC0A9-2466-4A04-B8D9-6262A9EB038D}" type="pres">
      <dgm:prSet presAssocID="{E9EA4FE4-C3A5-4648-BC63-31BF5D68624D}" presName="rootConnector" presStyleLbl="node2" presStyleIdx="0" presStyleCnt="1"/>
      <dgm:spPr/>
    </dgm:pt>
    <dgm:pt modelId="{97EA003F-9645-450E-B698-FA34D0DB48B0}" type="pres">
      <dgm:prSet presAssocID="{E9EA4FE4-C3A5-4648-BC63-31BF5D68624D}" presName="hierChild4" presStyleCnt="0"/>
      <dgm:spPr/>
    </dgm:pt>
    <dgm:pt modelId="{71F1FD43-2117-45E6-A7DE-EC3A1452C729}" type="pres">
      <dgm:prSet presAssocID="{759595D9-3627-4048-94E9-F0B55BEB0AD1}" presName="Name35" presStyleLbl="parChTrans1D3" presStyleIdx="0" presStyleCnt="1"/>
      <dgm:spPr/>
    </dgm:pt>
    <dgm:pt modelId="{865D6AE8-1A1C-4901-A58B-40370FA806C6}" type="pres">
      <dgm:prSet presAssocID="{D26E0441-D0F6-44B4-8DB3-C1B3AAF775E9}" presName="hierRoot2" presStyleCnt="0">
        <dgm:presLayoutVars>
          <dgm:hierBranch val="r"/>
        </dgm:presLayoutVars>
      </dgm:prSet>
      <dgm:spPr/>
    </dgm:pt>
    <dgm:pt modelId="{03014A6F-CD50-4CBB-BB89-369EDCEAC89F}" type="pres">
      <dgm:prSet presAssocID="{D26E0441-D0F6-44B4-8DB3-C1B3AAF775E9}" presName="rootComposite" presStyleCnt="0"/>
      <dgm:spPr/>
    </dgm:pt>
    <dgm:pt modelId="{178431E2-C820-4813-AA60-0146F9CDB713}" type="pres">
      <dgm:prSet presAssocID="{D26E0441-D0F6-44B4-8DB3-C1B3AAF775E9}" presName="rootText" presStyleLbl="node3" presStyleIdx="0" presStyleCnt="1">
        <dgm:presLayoutVars>
          <dgm:chPref val="3"/>
        </dgm:presLayoutVars>
      </dgm:prSet>
      <dgm:spPr/>
    </dgm:pt>
    <dgm:pt modelId="{0BFB0C37-07EE-41B0-AF07-3C440E708F92}" type="pres">
      <dgm:prSet presAssocID="{D26E0441-D0F6-44B4-8DB3-C1B3AAF775E9}" presName="rootConnector" presStyleLbl="node3" presStyleIdx="0" presStyleCnt="1"/>
      <dgm:spPr/>
    </dgm:pt>
    <dgm:pt modelId="{F878CA97-F17C-42D6-9216-A6EB6E17D9C9}" type="pres">
      <dgm:prSet presAssocID="{D26E0441-D0F6-44B4-8DB3-C1B3AAF775E9}" presName="hierChild4" presStyleCnt="0"/>
      <dgm:spPr/>
    </dgm:pt>
    <dgm:pt modelId="{F281825B-F2CC-46B4-924D-5C0DE283F695}" type="pres">
      <dgm:prSet presAssocID="{EC796693-0274-4FB7-AC46-4A1BB3EAFE53}" presName="Name50" presStyleLbl="parChTrans1D4" presStyleIdx="0" presStyleCnt="1"/>
      <dgm:spPr/>
    </dgm:pt>
    <dgm:pt modelId="{2F331AED-9FB2-4E02-A309-A7E3B600BC20}" type="pres">
      <dgm:prSet presAssocID="{0F7248C0-D208-4D8E-81F6-B2072FC64A5E}" presName="hierRoot2" presStyleCnt="0">
        <dgm:presLayoutVars>
          <dgm:hierBranch val="r"/>
        </dgm:presLayoutVars>
      </dgm:prSet>
      <dgm:spPr/>
    </dgm:pt>
    <dgm:pt modelId="{BC9721B1-F769-4BE3-9E38-3CC070237B19}" type="pres">
      <dgm:prSet presAssocID="{0F7248C0-D208-4D8E-81F6-B2072FC64A5E}" presName="rootComposite" presStyleCnt="0"/>
      <dgm:spPr/>
    </dgm:pt>
    <dgm:pt modelId="{C8213A6F-D47F-4CE1-94D4-E195D77E2CA4}" type="pres">
      <dgm:prSet presAssocID="{0F7248C0-D208-4D8E-81F6-B2072FC64A5E}" presName="rootText" presStyleLbl="node4" presStyleIdx="0" presStyleCnt="1">
        <dgm:presLayoutVars>
          <dgm:chPref val="3"/>
        </dgm:presLayoutVars>
      </dgm:prSet>
      <dgm:spPr/>
    </dgm:pt>
    <dgm:pt modelId="{D95A34AD-9DB0-4833-81D3-EA3E206A8EAE}" type="pres">
      <dgm:prSet presAssocID="{0F7248C0-D208-4D8E-81F6-B2072FC64A5E}" presName="rootConnector" presStyleLbl="node4" presStyleIdx="0" presStyleCnt="1"/>
      <dgm:spPr/>
    </dgm:pt>
    <dgm:pt modelId="{9075A0C6-0B80-4CE2-B985-FF8AE354045C}" type="pres">
      <dgm:prSet presAssocID="{0F7248C0-D208-4D8E-81F6-B2072FC64A5E}" presName="hierChild4" presStyleCnt="0"/>
      <dgm:spPr/>
    </dgm:pt>
    <dgm:pt modelId="{005DFA5C-93AE-4541-B534-5E78536DB97A}" type="pres">
      <dgm:prSet presAssocID="{0F7248C0-D208-4D8E-81F6-B2072FC64A5E}" presName="hierChild5" presStyleCnt="0"/>
      <dgm:spPr/>
    </dgm:pt>
    <dgm:pt modelId="{D26C0665-84BE-4977-B5AD-5219D9B7334C}" type="pres">
      <dgm:prSet presAssocID="{D26E0441-D0F6-44B4-8DB3-C1B3AAF775E9}" presName="hierChild5" presStyleCnt="0"/>
      <dgm:spPr/>
    </dgm:pt>
    <dgm:pt modelId="{414FB0B8-72B2-458A-81DB-8E777BD30B4D}" type="pres">
      <dgm:prSet presAssocID="{E9EA4FE4-C3A5-4648-BC63-31BF5D68624D}" presName="hierChild5" presStyleCnt="0"/>
      <dgm:spPr/>
    </dgm:pt>
    <dgm:pt modelId="{899C7124-407B-479A-AC5C-ADB7466E96F1}" type="pres">
      <dgm:prSet presAssocID="{27C2C16C-7164-4152-B8AD-D45F141E9072}" presName="hierChild3" presStyleCnt="0"/>
      <dgm:spPr/>
    </dgm:pt>
  </dgm:ptLst>
  <dgm:cxnLst>
    <dgm:cxn modelId="{2CCDDC24-9C9F-4581-B6CD-5B5624D9F52F}" srcId="{27C2C16C-7164-4152-B8AD-D45F141E9072}" destId="{E9EA4FE4-C3A5-4648-BC63-31BF5D68624D}" srcOrd="0" destOrd="0" parTransId="{5294C326-E1C4-4B9F-8E96-D3E91796D674}" sibTransId="{B22FA38B-53C7-4177-8E0A-BECD9C3CF5D5}"/>
    <dgm:cxn modelId="{C540A635-C5BE-4FE6-9BA4-39B5B8CEB121}" type="presOf" srcId="{5294C326-E1C4-4B9F-8E96-D3E91796D674}" destId="{C4A0B3AF-5154-4281-A90B-3E435D5ABC22}" srcOrd="0" destOrd="0" presId="urn:microsoft.com/office/officeart/2005/8/layout/orgChart1"/>
    <dgm:cxn modelId="{1D65984C-65A8-4066-A966-8A68AD50856A}" type="presOf" srcId="{759595D9-3627-4048-94E9-F0B55BEB0AD1}" destId="{71F1FD43-2117-45E6-A7DE-EC3A1452C729}" srcOrd="0" destOrd="0" presId="urn:microsoft.com/office/officeart/2005/8/layout/orgChart1"/>
    <dgm:cxn modelId="{79681F71-D64F-410E-9790-BF7B61726CAF}" srcId="{B0678D7C-8B29-4003-BB94-E95552098E15}" destId="{27C2C16C-7164-4152-B8AD-D45F141E9072}" srcOrd="0" destOrd="0" parTransId="{46AF9410-9709-4D35-9420-7F4029B4CAEA}" sibTransId="{80B3ED2F-B09D-443D-BE1C-459DF6D87A7F}"/>
    <dgm:cxn modelId="{0663E152-6562-4067-ABCC-CA3F158F9444}" srcId="{E9EA4FE4-C3A5-4648-BC63-31BF5D68624D}" destId="{D26E0441-D0F6-44B4-8DB3-C1B3AAF775E9}" srcOrd="0" destOrd="0" parTransId="{759595D9-3627-4048-94E9-F0B55BEB0AD1}" sibTransId="{2F2550C4-524B-4507-9E82-95D5B400C39C}"/>
    <dgm:cxn modelId="{08B2777B-D2E0-4D06-92EB-7D466ED5B6F0}" type="presOf" srcId="{0F7248C0-D208-4D8E-81F6-B2072FC64A5E}" destId="{C8213A6F-D47F-4CE1-94D4-E195D77E2CA4}" srcOrd="0" destOrd="0" presId="urn:microsoft.com/office/officeart/2005/8/layout/orgChart1"/>
    <dgm:cxn modelId="{8251C080-C909-42FE-9B6D-AF3EB84ED9AD}" srcId="{D26E0441-D0F6-44B4-8DB3-C1B3AAF775E9}" destId="{0F7248C0-D208-4D8E-81F6-B2072FC64A5E}" srcOrd="0" destOrd="0" parTransId="{EC796693-0274-4FB7-AC46-4A1BB3EAFE53}" sibTransId="{F6E88B42-E993-4781-BCF7-A642D4D338E4}"/>
    <dgm:cxn modelId="{CDF32686-8225-4C1F-9B1C-5ADEA7A0D502}" type="presOf" srcId="{27C2C16C-7164-4152-B8AD-D45F141E9072}" destId="{C86C765A-675F-4A47-8ABD-F67F956AC16A}" srcOrd="1" destOrd="0" presId="urn:microsoft.com/office/officeart/2005/8/layout/orgChart1"/>
    <dgm:cxn modelId="{B56D269C-DBDD-4D48-A098-7C6FAFC829C8}" type="presOf" srcId="{EC796693-0274-4FB7-AC46-4A1BB3EAFE53}" destId="{F281825B-F2CC-46B4-924D-5C0DE283F695}" srcOrd="0" destOrd="0" presId="urn:microsoft.com/office/officeart/2005/8/layout/orgChart1"/>
    <dgm:cxn modelId="{7CC707A5-748D-4F92-908C-080E082742C3}" type="presOf" srcId="{E9EA4FE4-C3A5-4648-BC63-31BF5D68624D}" destId="{658DC0A9-2466-4A04-B8D9-6262A9EB038D}" srcOrd="1" destOrd="0" presId="urn:microsoft.com/office/officeart/2005/8/layout/orgChart1"/>
    <dgm:cxn modelId="{78BFD7B5-C4A8-4704-AAE3-75F7C57AE42C}" type="presOf" srcId="{27C2C16C-7164-4152-B8AD-D45F141E9072}" destId="{869D9700-700D-4C21-901B-E7DDB80A9F1B}" srcOrd="0" destOrd="0" presId="urn:microsoft.com/office/officeart/2005/8/layout/orgChart1"/>
    <dgm:cxn modelId="{6A9DD4CC-DB7C-4AFD-B8F5-87E32D444C5D}" type="presOf" srcId="{D26E0441-D0F6-44B4-8DB3-C1B3AAF775E9}" destId="{0BFB0C37-07EE-41B0-AF07-3C440E708F92}" srcOrd="1" destOrd="0" presId="urn:microsoft.com/office/officeart/2005/8/layout/orgChart1"/>
    <dgm:cxn modelId="{3B1454DA-A51C-4859-AA46-036326E2175D}" type="presOf" srcId="{0F7248C0-D208-4D8E-81F6-B2072FC64A5E}" destId="{D95A34AD-9DB0-4833-81D3-EA3E206A8EAE}" srcOrd="1" destOrd="0" presId="urn:microsoft.com/office/officeart/2005/8/layout/orgChart1"/>
    <dgm:cxn modelId="{6B10A6E0-E584-4D8A-BDF5-F7051070BEDF}" type="presOf" srcId="{D26E0441-D0F6-44B4-8DB3-C1B3AAF775E9}" destId="{178431E2-C820-4813-AA60-0146F9CDB713}" srcOrd="0" destOrd="0" presId="urn:microsoft.com/office/officeart/2005/8/layout/orgChart1"/>
    <dgm:cxn modelId="{9E1418EA-08A8-463D-B0AB-959DD243AAC8}" type="presOf" srcId="{B0678D7C-8B29-4003-BB94-E95552098E15}" destId="{BEB294F7-FC2C-46BA-9950-47931D1CFCEE}" srcOrd="0" destOrd="0" presId="urn:microsoft.com/office/officeart/2005/8/layout/orgChart1"/>
    <dgm:cxn modelId="{AF66D3F7-B7FA-44D3-9F30-8CDFCDCA4D92}" type="presOf" srcId="{E9EA4FE4-C3A5-4648-BC63-31BF5D68624D}" destId="{7F6C204B-3A92-48C6-B065-39833AE219B0}" srcOrd="0" destOrd="0" presId="urn:microsoft.com/office/officeart/2005/8/layout/orgChart1"/>
    <dgm:cxn modelId="{3C60B95F-C967-4384-9A50-6BCCBE269CAE}" type="presParOf" srcId="{BEB294F7-FC2C-46BA-9950-47931D1CFCEE}" destId="{FBCD7AC2-8FCC-4394-8E65-BEB7B15D58C7}" srcOrd="0" destOrd="0" presId="urn:microsoft.com/office/officeart/2005/8/layout/orgChart1"/>
    <dgm:cxn modelId="{9C88B19B-F787-4F65-833C-287547B3AA43}" type="presParOf" srcId="{FBCD7AC2-8FCC-4394-8E65-BEB7B15D58C7}" destId="{1B7D8A12-DCE4-45F9-A35E-FC890019506A}" srcOrd="0" destOrd="0" presId="urn:microsoft.com/office/officeart/2005/8/layout/orgChart1"/>
    <dgm:cxn modelId="{8B609D87-161F-4BE8-81F5-10C569E572E1}" type="presParOf" srcId="{1B7D8A12-DCE4-45F9-A35E-FC890019506A}" destId="{869D9700-700D-4C21-901B-E7DDB80A9F1B}" srcOrd="0" destOrd="0" presId="urn:microsoft.com/office/officeart/2005/8/layout/orgChart1"/>
    <dgm:cxn modelId="{DCCABEF6-015D-46CF-8450-FC75523745D2}" type="presParOf" srcId="{1B7D8A12-DCE4-45F9-A35E-FC890019506A}" destId="{C86C765A-675F-4A47-8ABD-F67F956AC16A}" srcOrd="1" destOrd="0" presId="urn:microsoft.com/office/officeart/2005/8/layout/orgChart1"/>
    <dgm:cxn modelId="{11DB526F-BE3B-400B-AA38-6A3231EE2E6F}" type="presParOf" srcId="{FBCD7AC2-8FCC-4394-8E65-BEB7B15D58C7}" destId="{50FD2259-EDB8-4143-8FDA-ECF8F5693B28}" srcOrd="1" destOrd="0" presId="urn:microsoft.com/office/officeart/2005/8/layout/orgChart1"/>
    <dgm:cxn modelId="{4C3784EE-0E72-4090-B458-CC267A419E10}" type="presParOf" srcId="{50FD2259-EDB8-4143-8FDA-ECF8F5693B28}" destId="{C4A0B3AF-5154-4281-A90B-3E435D5ABC22}" srcOrd="0" destOrd="0" presId="urn:microsoft.com/office/officeart/2005/8/layout/orgChart1"/>
    <dgm:cxn modelId="{129F0396-C0C3-4FB8-8729-5DABD2F85D06}" type="presParOf" srcId="{50FD2259-EDB8-4143-8FDA-ECF8F5693B28}" destId="{2FB9C3C0-33E5-4CD5-818C-D3FF31E38D33}" srcOrd="1" destOrd="0" presId="urn:microsoft.com/office/officeart/2005/8/layout/orgChart1"/>
    <dgm:cxn modelId="{18323763-8545-4DB8-B30B-C27CB2B641FF}" type="presParOf" srcId="{2FB9C3C0-33E5-4CD5-818C-D3FF31E38D33}" destId="{BD18608D-75DD-4016-A670-FC91C4323EAD}" srcOrd="0" destOrd="0" presId="urn:microsoft.com/office/officeart/2005/8/layout/orgChart1"/>
    <dgm:cxn modelId="{99284E0B-501B-488B-8927-8B1E8EEF1788}" type="presParOf" srcId="{BD18608D-75DD-4016-A670-FC91C4323EAD}" destId="{7F6C204B-3A92-48C6-B065-39833AE219B0}" srcOrd="0" destOrd="0" presId="urn:microsoft.com/office/officeart/2005/8/layout/orgChart1"/>
    <dgm:cxn modelId="{18AFED77-F936-423E-AD0B-165539A4ED7E}" type="presParOf" srcId="{BD18608D-75DD-4016-A670-FC91C4323EAD}" destId="{658DC0A9-2466-4A04-B8D9-6262A9EB038D}" srcOrd="1" destOrd="0" presId="urn:microsoft.com/office/officeart/2005/8/layout/orgChart1"/>
    <dgm:cxn modelId="{8E500EEE-30A4-4174-A3FC-9AA4A5D25EFC}" type="presParOf" srcId="{2FB9C3C0-33E5-4CD5-818C-D3FF31E38D33}" destId="{97EA003F-9645-450E-B698-FA34D0DB48B0}" srcOrd="1" destOrd="0" presId="urn:microsoft.com/office/officeart/2005/8/layout/orgChart1"/>
    <dgm:cxn modelId="{1997833A-3270-4748-B87F-D15C2EF6CD83}" type="presParOf" srcId="{97EA003F-9645-450E-B698-FA34D0DB48B0}" destId="{71F1FD43-2117-45E6-A7DE-EC3A1452C729}" srcOrd="0" destOrd="0" presId="urn:microsoft.com/office/officeart/2005/8/layout/orgChart1"/>
    <dgm:cxn modelId="{EABFD645-4B2D-43D9-905A-4997969B614A}" type="presParOf" srcId="{97EA003F-9645-450E-B698-FA34D0DB48B0}" destId="{865D6AE8-1A1C-4901-A58B-40370FA806C6}" srcOrd="1" destOrd="0" presId="urn:microsoft.com/office/officeart/2005/8/layout/orgChart1"/>
    <dgm:cxn modelId="{1AC666F2-91E4-4CA1-8CB2-5FD02B26D77B}" type="presParOf" srcId="{865D6AE8-1A1C-4901-A58B-40370FA806C6}" destId="{03014A6F-CD50-4CBB-BB89-369EDCEAC89F}" srcOrd="0" destOrd="0" presId="urn:microsoft.com/office/officeart/2005/8/layout/orgChart1"/>
    <dgm:cxn modelId="{E739C13E-012F-4CAE-ABBE-1565244D7E9D}" type="presParOf" srcId="{03014A6F-CD50-4CBB-BB89-369EDCEAC89F}" destId="{178431E2-C820-4813-AA60-0146F9CDB713}" srcOrd="0" destOrd="0" presId="urn:microsoft.com/office/officeart/2005/8/layout/orgChart1"/>
    <dgm:cxn modelId="{CD2F0806-3045-40A7-8584-4B41FE4E1709}" type="presParOf" srcId="{03014A6F-CD50-4CBB-BB89-369EDCEAC89F}" destId="{0BFB0C37-07EE-41B0-AF07-3C440E708F92}" srcOrd="1" destOrd="0" presId="urn:microsoft.com/office/officeart/2005/8/layout/orgChart1"/>
    <dgm:cxn modelId="{2EADF19C-4AEE-4939-99CF-FFB2AB2275B9}" type="presParOf" srcId="{865D6AE8-1A1C-4901-A58B-40370FA806C6}" destId="{F878CA97-F17C-42D6-9216-A6EB6E17D9C9}" srcOrd="1" destOrd="0" presId="urn:microsoft.com/office/officeart/2005/8/layout/orgChart1"/>
    <dgm:cxn modelId="{7732A98B-B170-4280-BE6C-D6A5D75DB4B5}" type="presParOf" srcId="{F878CA97-F17C-42D6-9216-A6EB6E17D9C9}" destId="{F281825B-F2CC-46B4-924D-5C0DE283F695}" srcOrd="0" destOrd="0" presId="urn:microsoft.com/office/officeart/2005/8/layout/orgChart1"/>
    <dgm:cxn modelId="{8C7295CF-7229-4639-BC51-A7CD047F6925}" type="presParOf" srcId="{F878CA97-F17C-42D6-9216-A6EB6E17D9C9}" destId="{2F331AED-9FB2-4E02-A309-A7E3B600BC20}" srcOrd="1" destOrd="0" presId="urn:microsoft.com/office/officeart/2005/8/layout/orgChart1"/>
    <dgm:cxn modelId="{B32FCA65-69AE-4FD1-9AEC-FE1F60594A0D}" type="presParOf" srcId="{2F331AED-9FB2-4E02-A309-A7E3B600BC20}" destId="{BC9721B1-F769-4BE3-9E38-3CC070237B19}" srcOrd="0" destOrd="0" presId="urn:microsoft.com/office/officeart/2005/8/layout/orgChart1"/>
    <dgm:cxn modelId="{7D9E869A-C9C0-48B2-8B2D-7EC246C2CD75}" type="presParOf" srcId="{BC9721B1-F769-4BE3-9E38-3CC070237B19}" destId="{C8213A6F-D47F-4CE1-94D4-E195D77E2CA4}" srcOrd="0" destOrd="0" presId="urn:microsoft.com/office/officeart/2005/8/layout/orgChart1"/>
    <dgm:cxn modelId="{A3604596-37AD-4D60-B0C2-446BAA9AD02D}" type="presParOf" srcId="{BC9721B1-F769-4BE3-9E38-3CC070237B19}" destId="{D95A34AD-9DB0-4833-81D3-EA3E206A8EAE}" srcOrd="1" destOrd="0" presId="urn:microsoft.com/office/officeart/2005/8/layout/orgChart1"/>
    <dgm:cxn modelId="{7D21C02E-E5DB-4A8F-87C3-B03FEF961EC4}" type="presParOf" srcId="{2F331AED-9FB2-4E02-A309-A7E3B600BC20}" destId="{9075A0C6-0B80-4CE2-B985-FF8AE354045C}" srcOrd="1" destOrd="0" presId="urn:microsoft.com/office/officeart/2005/8/layout/orgChart1"/>
    <dgm:cxn modelId="{28D3AFCA-D541-4577-ADED-25E36CE8200F}" type="presParOf" srcId="{2F331AED-9FB2-4E02-A309-A7E3B600BC20}" destId="{005DFA5C-93AE-4541-B534-5E78536DB97A}" srcOrd="2" destOrd="0" presId="urn:microsoft.com/office/officeart/2005/8/layout/orgChart1"/>
    <dgm:cxn modelId="{A3EE3DB9-1C5E-42D3-863A-583EAC9A13A8}" type="presParOf" srcId="{865D6AE8-1A1C-4901-A58B-40370FA806C6}" destId="{D26C0665-84BE-4977-B5AD-5219D9B7334C}" srcOrd="2" destOrd="0" presId="urn:microsoft.com/office/officeart/2005/8/layout/orgChart1"/>
    <dgm:cxn modelId="{D4C51B68-A6C8-4411-9266-737D646AD2A5}" type="presParOf" srcId="{2FB9C3C0-33E5-4CD5-818C-D3FF31E38D33}" destId="{414FB0B8-72B2-458A-81DB-8E777BD30B4D}" srcOrd="2" destOrd="0" presId="urn:microsoft.com/office/officeart/2005/8/layout/orgChart1"/>
    <dgm:cxn modelId="{3EE1AC79-6B80-4965-BAA8-BBA8CFE27E60}" type="presParOf" srcId="{FBCD7AC2-8FCC-4394-8E65-BEB7B15D58C7}" destId="{899C7124-407B-479A-AC5C-ADB7466E96F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81825B-F2CC-46B4-924D-5C0DE283F695}">
      <dsp:nvSpPr>
        <dsp:cNvPr id="0" name=""/>
        <dsp:cNvSpPr/>
      </dsp:nvSpPr>
      <dsp:spPr>
        <a:xfrm>
          <a:off x="1056011" y="1009457"/>
          <a:ext cx="91440" cy="2417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1741"/>
              </a:lnTo>
              <a:lnTo>
                <a:pt x="124548" y="2417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F1FD43-2117-45E6-A7DE-EC3A1452C729}">
      <dsp:nvSpPr>
        <dsp:cNvPr id="0" name=""/>
        <dsp:cNvSpPr/>
      </dsp:nvSpPr>
      <dsp:spPr>
        <a:xfrm>
          <a:off x="1266221" y="636334"/>
          <a:ext cx="91440" cy="1103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3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A0B3AF-5154-4281-A90B-3E435D5ABC22}">
      <dsp:nvSpPr>
        <dsp:cNvPr id="0" name=""/>
        <dsp:cNvSpPr/>
      </dsp:nvSpPr>
      <dsp:spPr>
        <a:xfrm>
          <a:off x="1266221" y="263212"/>
          <a:ext cx="91440" cy="1103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3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D9700-700D-4C21-901B-E7DDB80A9F1B}">
      <dsp:nvSpPr>
        <dsp:cNvPr id="0" name=""/>
        <dsp:cNvSpPr/>
      </dsp:nvSpPr>
      <dsp:spPr>
        <a:xfrm>
          <a:off x="1049179" y="449"/>
          <a:ext cx="525525" cy="2627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1" i="0" u="none" strike="noStrike" kern="1200" baseline="0">
              <a:latin typeface="Arial"/>
            </a:rPr>
            <a:t>Owner Operator</a:t>
          </a:r>
          <a:endParaRPr lang="en-NZ" sz="900" kern="1200"/>
        </a:p>
      </dsp:txBody>
      <dsp:txXfrm>
        <a:off x="1049179" y="449"/>
        <a:ext cx="525525" cy="262762"/>
      </dsp:txXfrm>
    </dsp:sp>
    <dsp:sp modelId="{7F6C204B-3A92-48C6-B065-39833AE219B0}">
      <dsp:nvSpPr>
        <dsp:cNvPr id="0" name=""/>
        <dsp:cNvSpPr/>
      </dsp:nvSpPr>
      <dsp:spPr>
        <a:xfrm>
          <a:off x="1049179" y="373572"/>
          <a:ext cx="525525" cy="2627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1" i="0" u="none" strike="noStrike" kern="1200" baseline="0">
              <a:latin typeface="Arial"/>
            </a:rPr>
            <a:t>Store Manager</a:t>
          </a:r>
          <a:endParaRPr lang="en-NZ" sz="900" kern="1200"/>
        </a:p>
      </dsp:txBody>
      <dsp:txXfrm>
        <a:off x="1049179" y="373572"/>
        <a:ext cx="525525" cy="262762"/>
      </dsp:txXfrm>
    </dsp:sp>
    <dsp:sp modelId="{178431E2-C820-4813-AA60-0146F9CDB713}">
      <dsp:nvSpPr>
        <dsp:cNvPr id="0" name=""/>
        <dsp:cNvSpPr/>
      </dsp:nvSpPr>
      <dsp:spPr>
        <a:xfrm>
          <a:off x="1049179" y="746695"/>
          <a:ext cx="525525" cy="2627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1" i="0" u="none" strike="noStrike" kern="1200" baseline="0">
              <a:latin typeface="Arial"/>
            </a:rPr>
            <a:t>Bakery Manager</a:t>
          </a:r>
          <a:endParaRPr lang="en-NZ" sz="900" kern="1200"/>
        </a:p>
      </dsp:txBody>
      <dsp:txXfrm>
        <a:off x="1049179" y="746695"/>
        <a:ext cx="525525" cy="262762"/>
      </dsp:txXfrm>
    </dsp:sp>
    <dsp:sp modelId="{C8213A6F-D47F-4CE1-94D4-E195D77E2CA4}">
      <dsp:nvSpPr>
        <dsp:cNvPr id="0" name=""/>
        <dsp:cNvSpPr/>
      </dsp:nvSpPr>
      <dsp:spPr>
        <a:xfrm>
          <a:off x="1180560" y="1119817"/>
          <a:ext cx="525525" cy="2627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1" i="0" u="none" strike="noStrike" kern="1200" baseline="0">
              <a:latin typeface="Arial"/>
            </a:rPr>
            <a:t>Baker</a:t>
          </a:r>
          <a:endParaRPr lang="en-NZ" sz="900" kern="1200"/>
        </a:p>
      </dsp:txBody>
      <dsp:txXfrm>
        <a:off x="1180560" y="1119817"/>
        <a:ext cx="525525" cy="2627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b6a9296d1332670a65168ad5144ab8b7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32fa8a64fe00d1974c5570acfb28a42c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664</Value>
      <Value>518</Value>
      <Value>628</Value>
      <Value>385</Value>
    </TaxCatchAll>
    <_dlc_DocId xmlns="bfeb9ad0-724e-4e9b-9c06-14cff62cea9e">6NQ5TAWEY7MR-606594436-8</_dlc_DocId>
    <_dlc_DocIdUrl xmlns="bfeb9ad0-724e-4e9b-9c06-14cff62cea9e">
      <Url>https://foodstuffs.sharepoint.com/SupportCentre/PeopleCapability/_layouts/15/DocIdRedir.aspx?ID=6NQ5TAWEY7MR-606594436-8</Url>
      <Description>6NQ5TAWEY7MR-606594436-8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</documentManagement>
</p:properties>
</file>

<file path=customXml/itemProps1.xml><?xml version="1.0" encoding="utf-8"?>
<ds:datastoreItem xmlns:ds="http://schemas.openxmlformats.org/officeDocument/2006/customXml" ds:itemID="{7655C1B5-5CA1-4C3C-A69A-75D8068DBCC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E741AC3-C47F-4FAE-BA41-E0031817A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E7F58C-5E6A-4A3B-90F4-F067B3E527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0E69D4-4BDC-44C4-B5D9-46131089F3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DC291E-D694-4B3F-8AE3-37F097867210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feb9ad0-724e-4e9b-9c06-14cff62cea9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Baker PNS</vt:lpstr>
    </vt:vector>
  </TitlesOfParts>
  <Company>Foodstuffs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PNS</dc:title>
  <dc:creator>Lisa Nichol</dc:creator>
  <cp:lastModifiedBy>Jacqui Whiteman1</cp:lastModifiedBy>
  <cp:revision>5</cp:revision>
  <cp:lastPrinted>2024-03-11T23:01:00Z</cp:lastPrinted>
  <dcterms:created xsi:type="dcterms:W3CDTF">2018-05-25T02:07:00Z</dcterms:created>
  <dcterms:modified xsi:type="dcterms:W3CDTF">2024-03-11T23:11:00Z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d9c021a5-95f6-450e-9029-3d9097946af5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664;#PAK'nSAVE|f6c244a7-4748-4feb-afbb-eecc6011707f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664;#PAK'nSAVE|f6c244a7-4748-4feb-afbb-eecc6011707f</vt:lpwstr>
  </property>
  <property fmtid="{D5CDD505-2E9C-101B-9397-08002B2CF9AE}" pid="17" name="gf3aed61b16c4431b36d49feee6c4c0c">
    <vt:lpwstr>PAK'nSAVE|f6c244a7-4748-4feb-afbb-eecc6011707f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PAK'nSAVE|f6c244a7-4748-4feb-afbb-eecc6011707f</vt:lpwstr>
  </property>
  <property fmtid="{D5CDD505-2E9C-101B-9397-08002B2CF9AE}" pid="21" name="j37e554aa3084d5094114eb87fcdb2ba">
    <vt:lpwstr>Job advertising|7d499ca5-2af3-415c-aebd-1a04bae5b9c7</vt:lpwstr>
  </property>
</Properties>
</file>