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E96" w14:textId="28089349" w:rsidR="002B2980" w:rsidRDefault="00B4448A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0A11DC7C" wp14:editId="1BABC746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0071A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50C2F2BA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3B372764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1E6B949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5F1F0D" w14:textId="44ACA793" w:rsidR="002B2980" w:rsidRPr="002F62DD" w:rsidRDefault="00E445DC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b/>
                <w:bCs/>
                <w:color w:val="1D1D1B"/>
                <w:sz w:val="20"/>
                <w:szCs w:val="20"/>
              </w:rPr>
            </w:pPr>
            <w:r w:rsidRPr="002F62DD">
              <w:rPr>
                <w:rFonts w:ascii="Avenir" w:hAnsi="Avenir" w:cs="Avenir"/>
                <w:b/>
                <w:bCs/>
                <w:color w:val="1D1D1B"/>
                <w:sz w:val="20"/>
                <w:szCs w:val="20"/>
              </w:rPr>
              <w:t>Grocery Storeroom Hoist Operator</w:t>
            </w:r>
            <w:r w:rsidR="001A1904" w:rsidRPr="002F62DD">
              <w:rPr>
                <w:rFonts w:ascii="Avenir" w:hAnsi="Avenir" w:cs="Avenir"/>
                <w:b/>
                <w:bCs/>
                <w:color w:val="1D1D1B"/>
                <w:sz w:val="20"/>
                <w:szCs w:val="20"/>
              </w:rPr>
              <w:t xml:space="preserve"> </w:t>
            </w:r>
          </w:p>
        </w:tc>
      </w:tr>
      <w:tr w:rsidR="002B2980" w14:paraId="1D2B13C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DEEEFE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2777E09" w14:textId="3D9F8A87" w:rsidR="002B2980" w:rsidRPr="002F62DD" w:rsidRDefault="002F62DD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20"/>
                <w:szCs w:val="20"/>
              </w:rPr>
            </w:pPr>
            <w:r w:rsidRPr="002F62DD">
              <w:rPr>
                <w:rFonts w:ascii="Avenir" w:hAnsi="Avenir" w:cs="Avenir"/>
                <w:color w:val="1D1D1B"/>
                <w:sz w:val="20"/>
                <w:szCs w:val="20"/>
              </w:rPr>
              <w:t xml:space="preserve">Pak’nSave Silverdale </w:t>
            </w:r>
          </w:p>
        </w:tc>
      </w:tr>
      <w:tr w:rsidR="002B2980" w14:paraId="32D5815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8A2CACE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84B10EF" w14:textId="77777777" w:rsidR="002B2980" w:rsidRPr="002F62DD" w:rsidRDefault="002B2980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</w:tc>
      </w:tr>
      <w:tr w:rsidR="002B2980" w14:paraId="53D352F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3CF71EB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8522EA0" w14:textId="4A4A0306" w:rsidR="002B2980" w:rsidRPr="002F62DD" w:rsidRDefault="002B2980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FA2994">
              <w:rPr>
                <w:rFonts w:ascii="Avenir" w:hAnsi="Avenir" w:cs="Avenir"/>
                <w:color w:val="1D1D1B"/>
                <w:sz w:val="18"/>
                <w:szCs w:val="18"/>
              </w:rPr>
              <w:t>Grocery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B4448A">
              <w:rPr>
                <w:rFonts w:ascii="Avenir" w:hAnsi="Avenir" w:cs="Avenir"/>
                <w:color w:val="1D1D1B"/>
                <w:sz w:val="18"/>
                <w:szCs w:val="18"/>
              </w:rPr>
              <w:t>Manager</w:t>
            </w:r>
          </w:p>
        </w:tc>
      </w:tr>
      <w:tr w:rsidR="002B2980" w14:paraId="12DEF0AC" w14:textId="77777777" w:rsidTr="001A1904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D22B953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F633CD" w14:textId="77777777" w:rsidR="002B2980" w:rsidRPr="002F62DD" w:rsidRDefault="001A1904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2F62DD">
              <w:rPr>
                <w:rFonts w:ascii="Avenir" w:hAnsi="Avenir" w:cs="Avenir"/>
                <w:color w:val="1D1D1B"/>
                <w:sz w:val="18"/>
                <w:szCs w:val="18"/>
              </w:rPr>
              <w:t xml:space="preserve">Responsible for ensuring all required palleted stock is transitioned from the stock room and picking faces to the appropriate aisles thereby ensuring the Morning Fill team </w:t>
            </w:r>
            <w:proofErr w:type="gramStart"/>
            <w:r w:rsidRPr="002F62DD">
              <w:rPr>
                <w:rFonts w:ascii="Avenir" w:hAnsi="Avenir" w:cs="Avenir"/>
                <w:color w:val="1D1D1B"/>
                <w:sz w:val="18"/>
                <w:szCs w:val="18"/>
              </w:rPr>
              <w:t>is able to</w:t>
            </w:r>
            <w:proofErr w:type="gramEnd"/>
            <w:r w:rsidRPr="002F62D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fill and merchandise the shelves appropriately in preparation for the day’s trading.</w:t>
            </w:r>
          </w:p>
          <w:p w14:paraId="682C9F0F" w14:textId="5F64B164" w:rsidR="00CD7898" w:rsidRPr="002F62DD" w:rsidRDefault="00CD7898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</w:tc>
      </w:tr>
      <w:tr w:rsidR="002F62DD" w14:paraId="5AB4903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C3B162" w14:textId="77777777" w:rsidR="002F62DD" w:rsidRDefault="002F62DD" w:rsidP="002F62DD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778A73D" w14:textId="36B17C22" w:rsidR="002F62DD" w:rsidRPr="002F62DD" w:rsidRDefault="002F62DD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To be the preferred supermarket on the Hibiscus Coast</w:t>
            </w:r>
          </w:p>
        </w:tc>
      </w:tr>
      <w:tr w:rsidR="002F62DD" w14:paraId="4710D57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5C0CC17A" w14:textId="77777777" w:rsidR="002F62DD" w:rsidRDefault="002F62DD" w:rsidP="002F62DD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70675410" w14:textId="51F405AF" w:rsidR="002F62DD" w:rsidRPr="002F62DD" w:rsidRDefault="002F62DD" w:rsidP="002F62DD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6D7E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Above the line, Pride, In it together, Acknowledgement </w:t>
            </w:r>
          </w:p>
        </w:tc>
      </w:tr>
    </w:tbl>
    <w:p w14:paraId="6BDAD0A2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482C7D8" w14:textId="6A15FE41" w:rsidR="00BB428A" w:rsidRDefault="00B4448A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444288" wp14:editId="43A34835">
                <wp:extent cx="6148705" cy="236855"/>
                <wp:effectExtent l="635" t="635" r="3810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39D2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44288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2939D2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398002" w14:textId="7618A82D" w:rsidR="001A1904" w:rsidRPr="00BB428A" w:rsidRDefault="001A1904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00F0C511" w14:textId="76EB2BFA" w:rsidR="00BB428A" w:rsidRPr="00BB428A" w:rsidRDefault="00B4448A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7B9211A3" wp14:editId="42F97430">
            <wp:extent cx="3824605" cy="1912620"/>
            <wp:effectExtent l="0" t="0" r="0" b="3048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FC4C5B7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2AE1BB39" w14:textId="69644477" w:rsidR="002B2980" w:rsidRDefault="00B444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E626C2D" wp14:editId="0DBEBCF9">
                <wp:extent cx="6148705" cy="236855"/>
                <wp:effectExtent l="635" t="8255" r="3810" b="2540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4584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26C2D" id="Group 5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">
                <v:shape id="Freeform 5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7F4584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D85276" w14:textId="77777777" w:rsidR="009533AB" w:rsidRDefault="009533AB">
      <w:pPr>
        <w:pStyle w:val="Heading1"/>
        <w:kinsoku w:val="0"/>
        <w:overflowPunct w:val="0"/>
        <w:spacing w:line="243" w:lineRule="exact"/>
        <w:rPr>
          <w:color w:val="1D1D1B"/>
        </w:rPr>
        <w:sectPr w:rsidR="009533AB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5E04567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7D38262" w14:textId="77777777" w:rsidR="002B2980" w:rsidRDefault="002B2980" w:rsidP="009533AB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83DB282" w14:textId="77777777" w:rsidR="002B2980" w:rsidRDefault="00100521" w:rsidP="009533AB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01F5F4F4" w14:textId="77777777" w:rsidR="002B2980" w:rsidRPr="00100521" w:rsidRDefault="002B2980" w:rsidP="009533AB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53C2F24E" w14:textId="77777777" w:rsidR="00100521" w:rsidRDefault="00100521" w:rsidP="009533AB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78D686FB" w14:textId="77777777" w:rsidR="009533AB" w:rsidRDefault="009533A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9054A8F" w14:textId="3E222548" w:rsidR="002B2980" w:rsidRDefault="00B444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F35D01B" wp14:editId="4C10DE04">
                <wp:extent cx="6148705" cy="236855"/>
                <wp:effectExtent l="635" t="3810" r="3810" b="6985"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21B4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5D01B" id="Group 65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">
                <v:shape id="Freeform 6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71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6021B4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5CFFA22F" w14:textId="77777777" w:rsidTr="002F62DD">
        <w:trPr>
          <w:trHeight w:hRule="exact" w:val="510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B0A480F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47B47CF" w14:textId="77777777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all required pallets of stock are moved from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store room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 the appropriate aisles within the trading floor as required for processing by the Morning Fill team.</w:t>
            </w:r>
          </w:p>
          <w:p w14:paraId="587E9A4D" w14:textId="77777777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palleted stock contained on the picking faces within the aisles of the store is also brought down as required for proces</w:t>
            </w:r>
            <w:r w:rsidR="0032512F">
              <w:rPr>
                <w:rFonts w:ascii="Arial" w:hAnsi="Arial" w:cs="Arial"/>
                <w:sz w:val="18"/>
                <w:szCs w:val="18"/>
              </w:rPr>
              <w:t xml:space="preserve">sing by the Morning Fill team. </w:t>
            </w:r>
          </w:p>
          <w:p w14:paraId="0BF26E77" w14:textId="4FC3D62C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Return pallets to the </w:t>
            </w:r>
            <w:r w:rsidR="00712AD0">
              <w:rPr>
                <w:rFonts w:ascii="Arial" w:hAnsi="Arial" w:cs="Arial"/>
                <w:sz w:val="18"/>
                <w:szCs w:val="18"/>
              </w:rPr>
              <w:t>storeroom</w:t>
            </w:r>
            <w:r>
              <w:rPr>
                <w:rFonts w:ascii="Arial" w:hAnsi="Arial" w:cs="Arial"/>
                <w:sz w:val="18"/>
                <w:szCs w:val="18"/>
              </w:rPr>
              <w:t xml:space="preserve"> once empty and store them in the appropriate area thereby m</w:t>
            </w:r>
            <w:r w:rsidR="0032512F">
              <w:rPr>
                <w:rFonts w:ascii="Arial" w:hAnsi="Arial" w:cs="Arial"/>
                <w:sz w:val="18"/>
                <w:szCs w:val="18"/>
              </w:rPr>
              <w:t xml:space="preserve">inimising damage to the pallets and </w:t>
            </w:r>
            <w:r w:rsidR="0032512F" w:rsidRPr="0032512F">
              <w:rPr>
                <w:rFonts w:ascii="Arial" w:hAnsi="Arial" w:cs="Arial"/>
                <w:sz w:val="18"/>
                <w:szCs w:val="18"/>
                <w:lang w:val="en-GB"/>
              </w:rPr>
              <w:t xml:space="preserve">ensuring the aisles are </w:t>
            </w:r>
            <w:proofErr w:type="gramStart"/>
            <w:r w:rsidR="0032512F" w:rsidRPr="0032512F">
              <w:rPr>
                <w:rFonts w:ascii="Arial" w:hAnsi="Arial" w:cs="Arial"/>
                <w:sz w:val="18"/>
                <w:szCs w:val="18"/>
                <w:lang w:val="en-GB"/>
              </w:rPr>
              <w:t>kept clear of blockages at all times</w:t>
            </w:r>
            <w:proofErr w:type="gramEnd"/>
            <w:r w:rsidR="0032512F" w:rsidRPr="0032512F">
              <w:rPr>
                <w:rFonts w:ascii="Arial" w:hAnsi="Arial" w:cs="Arial"/>
                <w:sz w:val="18"/>
                <w:szCs w:val="18"/>
                <w:lang w:val="en-GB"/>
              </w:rPr>
              <w:t xml:space="preserve"> during trading. </w:t>
            </w:r>
          </w:p>
          <w:p w14:paraId="6E8493AF" w14:textId="77777777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damage to the store’s fixtures and fittings is minimized through appropriate use of the fork-hoist / pallet jacks.   </w:t>
            </w:r>
          </w:p>
          <w:p w14:paraId="6F229336" w14:textId="77777777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all issues with the fork-hoist are reported appropriately and regular maintenance checks at the commencement of each shift are undertaken.</w:t>
            </w:r>
          </w:p>
          <w:p w14:paraId="1C767B86" w14:textId="77777777" w:rsidR="001A1904" w:rsidRPr="0032512F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all stock movements are completed prior to trading for the day to allow customers open access to all aisles.  </w:t>
            </w:r>
          </w:p>
          <w:p w14:paraId="086D95BB" w14:textId="77777777" w:rsidR="001A1904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all breakages and spillages are dealt with appropriately and that the appropriate areas are cleaned afterwards.  </w:t>
            </w:r>
          </w:p>
          <w:p w14:paraId="6F15D670" w14:textId="77777777" w:rsidR="001A1904" w:rsidRPr="001A1904" w:rsidRDefault="001A1904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A1904">
              <w:rPr>
                <w:rFonts w:ascii="Arial" w:hAnsi="Arial" w:cs="Arial"/>
                <w:sz w:val="18"/>
                <w:szCs w:val="18"/>
              </w:rPr>
              <w:t xml:space="preserve">Clean shelves and undertake other appropriate house-keeping activities as required </w:t>
            </w:r>
            <w:proofErr w:type="gramStart"/>
            <w:r w:rsidRPr="001A1904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1A1904">
              <w:rPr>
                <w:rFonts w:ascii="Arial" w:hAnsi="Arial" w:cs="Arial"/>
                <w:sz w:val="18"/>
                <w:szCs w:val="18"/>
              </w:rPr>
              <w:t xml:space="preserve"> sweeping the floors. </w:t>
            </w:r>
          </w:p>
          <w:p w14:paraId="0C9BFCA2" w14:textId="77777777" w:rsidR="00100521" w:rsidRDefault="0032512F" w:rsidP="009533A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across other areas of the store as required. </w:t>
            </w:r>
          </w:p>
          <w:p w14:paraId="0779BE15" w14:textId="77777777" w:rsidR="002F62DD" w:rsidRDefault="002F62DD" w:rsidP="002F62DD">
            <w:pPr>
              <w:widowControl/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</w:p>
          <w:p w14:paraId="49415EDF" w14:textId="77777777" w:rsidR="002F62DD" w:rsidRDefault="002F62DD" w:rsidP="002F62DD">
            <w:pPr>
              <w:widowControl/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</w:p>
          <w:p w14:paraId="43230F7A" w14:textId="77777777" w:rsidR="002F62DD" w:rsidRDefault="002F62DD" w:rsidP="002F62DD">
            <w:pPr>
              <w:widowControl/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</w:p>
          <w:p w14:paraId="33D066AC" w14:textId="77777777" w:rsidR="002F62DD" w:rsidRPr="00FA2994" w:rsidRDefault="002F62DD" w:rsidP="002F62DD">
            <w:pPr>
              <w:widowControl/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980" w14:paraId="637ABA5F" w14:textId="77777777" w:rsidTr="009533AB">
        <w:trPr>
          <w:trHeight w:hRule="exact" w:val="69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5FDCCC6" w14:textId="30148136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4A5B0C2" w14:textId="77777777" w:rsidR="002B2980" w:rsidRPr="0032512F" w:rsidRDefault="00E9687C" w:rsidP="009533A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z w:val="18"/>
                <w:szCs w:val="18"/>
              </w:rPr>
              <w:t>h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z w:val="18"/>
                <w:szCs w:val="18"/>
              </w:rPr>
              <w:t>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z w:val="18"/>
                <w:szCs w:val="18"/>
              </w:rPr>
              <w:t>f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z w:val="18"/>
                <w:szCs w:val="18"/>
              </w:rPr>
              <w:t>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32512F">
              <w:rPr>
                <w:rFonts w:ascii="Avenir" w:hAnsi="Avenir" w:cs="Avenir"/>
                <w:color w:val="1D1D1B"/>
                <w:sz w:val="18"/>
                <w:szCs w:val="18"/>
              </w:rPr>
              <w:t>p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2980" w14:paraId="5649A9BF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64CBBAE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8C8F4FF" w14:textId="77777777" w:rsidR="002B2980" w:rsidRPr="006109C0" w:rsidRDefault="002B2980" w:rsidP="009533AB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506BE554" w14:textId="77777777" w:rsidR="002B2980" w:rsidRPr="006109C0" w:rsidRDefault="006109C0" w:rsidP="009533AB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301E33E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A77C013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F109116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799AE051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459C6FC6" w14:textId="54114A0D" w:rsidR="002B2980" w:rsidRDefault="00B444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E567022" wp14:editId="5CE83A4B">
                <wp:extent cx="6148705" cy="236855"/>
                <wp:effectExtent l="635" t="1270" r="3810" b="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DDA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67022" id="Group 72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">
                <v:shape id="Freeform 73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D24DDA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68E263D8" w14:textId="77777777" w:rsidTr="009533AB">
        <w:trPr>
          <w:trHeight w:hRule="exact" w:val="2114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D78CB95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E26E600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755263CA" w14:textId="77777777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74CB3BC2" w14:textId="77777777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culturally sensitive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manner</w:t>
            </w:r>
            <w:proofErr w:type="gramEnd"/>
          </w:p>
          <w:p w14:paraId="33C07996" w14:textId="5939051C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r w:rsidR="00712AD0">
              <w:rPr>
                <w:rFonts w:ascii="Avenir" w:hAnsi="Avenir" w:cs="Avenir"/>
                <w:color w:val="1D1D1B"/>
                <w:sz w:val="18"/>
                <w:szCs w:val="18"/>
              </w:rPr>
              <w:t>supportive,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7A054FEC" w14:textId="77777777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  <w:proofErr w:type="gramEnd"/>
          </w:p>
          <w:p w14:paraId="38D8082C" w14:textId="77777777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  <w:proofErr w:type="gramEnd"/>
          </w:p>
          <w:p w14:paraId="52BE4824" w14:textId="77777777" w:rsidR="002B2980" w:rsidRDefault="002B2980" w:rsidP="009533AB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02EB5DEF" w14:textId="77777777" w:rsidTr="009533AB">
        <w:trPr>
          <w:trHeight w:hRule="exact" w:val="227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01D3C58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CA0E4DF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1378FDE1" w14:textId="5E0019C5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="00712AD0">
              <w:rPr>
                <w:rFonts w:ascii="Avenir" w:hAnsi="Avenir" w:cs="Avenir"/>
                <w:color w:val="1D1D1B"/>
                <w:sz w:val="18"/>
                <w:szCs w:val="18"/>
              </w:rPr>
              <w:t>customer,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23B0636D" w14:textId="77777777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proofErr w:type="gramEnd"/>
          </w:p>
          <w:p w14:paraId="40E31966" w14:textId="77777777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customers to do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</w:t>
            </w:r>
            <w:proofErr w:type="gramEnd"/>
          </w:p>
          <w:p w14:paraId="63523EDC" w14:textId="77777777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  <w:proofErr w:type="gramEnd"/>
          </w:p>
          <w:p w14:paraId="654271D6" w14:textId="77777777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  <w:proofErr w:type="gramEnd"/>
          </w:p>
          <w:p w14:paraId="4115F882" w14:textId="77777777" w:rsidR="002B2980" w:rsidRDefault="002B2980" w:rsidP="009533AB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37EC329E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A7F50F9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1522E50" w14:textId="77777777" w:rsidR="00B633B4" w:rsidRPr="00B633B4" w:rsidRDefault="00B633B4" w:rsidP="009533A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8C772F9" w14:textId="77777777" w:rsidR="00B633B4" w:rsidRPr="00B633B4" w:rsidRDefault="00B633B4" w:rsidP="009533AB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Adapts to changing circumstances and accepts new ideas and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initiatives</w:t>
            </w:r>
            <w:proofErr w:type="gramEnd"/>
          </w:p>
          <w:p w14:paraId="4692B856" w14:textId="77777777" w:rsidR="00B633B4" w:rsidRPr="00B633B4" w:rsidRDefault="00B633B4" w:rsidP="009533AB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Tolerates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ambiguity</w:t>
            </w:r>
            <w:proofErr w:type="gramEnd"/>
          </w:p>
          <w:p w14:paraId="05B69B14" w14:textId="77777777" w:rsidR="00B633B4" w:rsidRPr="00B633B4" w:rsidRDefault="00B633B4" w:rsidP="009533AB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Adapts personal style to suit different people and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situations</w:t>
            </w:r>
            <w:proofErr w:type="gramEnd"/>
          </w:p>
          <w:p w14:paraId="49680DF4" w14:textId="77777777" w:rsidR="00B633B4" w:rsidRDefault="00B633B4" w:rsidP="009533AB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23" w:lineRule="exact"/>
              <w:ind w:left="620" w:hanging="42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34368037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7B5E9D3A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7C2C55C" w14:textId="77777777" w:rsidR="002B2980" w:rsidRDefault="002B2980" w:rsidP="009533A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061A4E0A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3A309399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749B36BC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proofErr w:type="gramEnd"/>
          </w:p>
          <w:p w14:paraId="018FC88E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  <w:proofErr w:type="gramEnd"/>
          </w:p>
          <w:p w14:paraId="040DA59D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  <w:proofErr w:type="gramEnd"/>
          </w:p>
          <w:p w14:paraId="1A972A17" w14:textId="77777777" w:rsidR="002B2980" w:rsidRDefault="002B2980" w:rsidP="009533AB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29E19FF8" w14:textId="77777777" w:rsidR="009533AB" w:rsidRDefault="009533A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FC2BEEA" w14:textId="1C979E77" w:rsidR="002B2980" w:rsidRDefault="00B444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AEB1C4E" wp14:editId="5FD8D606">
                <wp:extent cx="6148705" cy="236855"/>
                <wp:effectExtent l="635" t="8255" r="3810" b="2540"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5E8A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B1C4E" id="Group 79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">
                <v:shape id="Freeform 80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2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5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4B5E8A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2FE55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14:paraId="3E06810F" w14:textId="77777777" w:rsidTr="009533AB">
        <w:trPr>
          <w:trHeight w:hRule="exact" w:val="65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83EF3A" w14:textId="77777777" w:rsidR="00AE6271" w:rsidRDefault="00AE6271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A7D50B8" w14:textId="77777777" w:rsidR="0032512F" w:rsidRPr="0032512F" w:rsidRDefault="0032512F" w:rsidP="009533AB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2" w:hanging="720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Fork hoist certification</w:t>
            </w:r>
          </w:p>
          <w:p w14:paraId="148E9C15" w14:textId="77777777" w:rsidR="00AE6271" w:rsidRPr="003C3D19" w:rsidRDefault="00AE6271" w:rsidP="009533AB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line="223" w:lineRule="exact"/>
              <w:ind w:left="862" w:hanging="720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AE6271" w14:paraId="17D22332" w14:textId="77777777" w:rsidTr="009533AB">
        <w:trPr>
          <w:trHeight w:hRule="exact" w:val="102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91F577" w14:textId="77777777" w:rsidR="00AE6271" w:rsidRDefault="00AE6271" w:rsidP="009533A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C82A7FA" w14:textId="77777777" w:rsidR="00AE6271" w:rsidRDefault="00AE6271" w:rsidP="009533AB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6B73022D" w14:textId="77777777" w:rsidR="00AE6271" w:rsidRPr="003C3D19" w:rsidRDefault="00AE6271" w:rsidP="009533AB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62768F7" w14:textId="77777777" w:rsidR="00AE6271" w:rsidRDefault="00FA2994" w:rsidP="009533AB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20F2A5DF" w14:textId="77777777" w:rsidR="00AE6271" w:rsidRPr="003C3D19" w:rsidRDefault="0032512F" w:rsidP="009533AB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1 years’ experience driving fork hoists or equivalent machinery</w:t>
            </w:r>
          </w:p>
        </w:tc>
      </w:tr>
    </w:tbl>
    <w:p w14:paraId="739CFE11" w14:textId="77777777" w:rsidR="009533AB" w:rsidRDefault="009533A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8CBC843" w14:textId="6E612AE2" w:rsidR="002B2980" w:rsidRDefault="00B4448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F8B475E" wp14:editId="53549190">
                <wp:extent cx="6148705" cy="236855"/>
                <wp:effectExtent l="635" t="9525" r="3810" b="1270"/>
                <wp:docPr id="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116A6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B475E" id="Group 86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">
                <v:shape id="Freeform 8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5116A6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E965E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C6B80CB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338D445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63443D1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5E1A8037" w14:textId="6813C870" w:rsidR="002B2980" w:rsidRDefault="00B4448A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47A8ABD" wp14:editId="4D7A4E1F">
                <wp:extent cx="1723390" cy="12700"/>
                <wp:effectExtent l="1905" t="8890" r="8255" b="0"/>
                <wp:docPr id="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34906" id="Group 9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">
                <v:shape id="Freeform 94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58D6F01" wp14:editId="17A98C38">
                <wp:extent cx="2295525" cy="12700"/>
                <wp:effectExtent l="5080" t="8890" r="4445" b="0"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E6E26" id="Group 9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">
                <v:shape id="Freeform 9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9B5AF46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9533AB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A42FBF"/>
    <w:multiLevelType w:val="multilevel"/>
    <w:tmpl w:val="E2F42C0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1" w15:restartNumberingAfterBreak="0">
    <w:nsid w:val="072A131B"/>
    <w:multiLevelType w:val="hybridMultilevel"/>
    <w:tmpl w:val="59428F10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082D4927"/>
    <w:multiLevelType w:val="multilevel"/>
    <w:tmpl w:val="2F94C10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50094"/>
    <w:multiLevelType w:val="hybridMultilevel"/>
    <w:tmpl w:val="A2D67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F74"/>
    <w:multiLevelType w:val="multilevel"/>
    <w:tmpl w:val="799009C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8630E"/>
    <w:multiLevelType w:val="multilevel"/>
    <w:tmpl w:val="D482043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1" w15:restartNumberingAfterBreak="0">
    <w:nsid w:val="61A65DF0"/>
    <w:multiLevelType w:val="multilevel"/>
    <w:tmpl w:val="3AB0051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74483225"/>
    <w:multiLevelType w:val="multilevel"/>
    <w:tmpl w:val="BF90834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4166">
    <w:abstractNumId w:val="8"/>
  </w:num>
  <w:num w:numId="2" w16cid:durableId="1761292042">
    <w:abstractNumId w:val="7"/>
  </w:num>
  <w:num w:numId="3" w16cid:durableId="700320340">
    <w:abstractNumId w:val="6"/>
  </w:num>
  <w:num w:numId="4" w16cid:durableId="184827881">
    <w:abstractNumId w:val="5"/>
  </w:num>
  <w:num w:numId="5" w16cid:durableId="334646896">
    <w:abstractNumId w:val="4"/>
  </w:num>
  <w:num w:numId="6" w16cid:durableId="1585725195">
    <w:abstractNumId w:val="3"/>
  </w:num>
  <w:num w:numId="7" w16cid:durableId="1479617346">
    <w:abstractNumId w:val="2"/>
  </w:num>
  <w:num w:numId="8" w16cid:durableId="1311594978">
    <w:abstractNumId w:val="1"/>
  </w:num>
  <w:num w:numId="9" w16cid:durableId="319695850">
    <w:abstractNumId w:val="0"/>
  </w:num>
  <w:num w:numId="10" w16cid:durableId="1010717972">
    <w:abstractNumId w:val="17"/>
  </w:num>
  <w:num w:numId="11" w16cid:durableId="888419697">
    <w:abstractNumId w:val="19"/>
  </w:num>
  <w:num w:numId="12" w16cid:durableId="1718314079">
    <w:abstractNumId w:val="24"/>
  </w:num>
  <w:num w:numId="13" w16cid:durableId="2078476570">
    <w:abstractNumId w:val="16"/>
  </w:num>
  <w:num w:numId="14" w16cid:durableId="1400637198">
    <w:abstractNumId w:val="25"/>
  </w:num>
  <w:num w:numId="15" w16cid:durableId="542521031">
    <w:abstractNumId w:val="13"/>
  </w:num>
  <w:num w:numId="16" w16cid:durableId="602765090">
    <w:abstractNumId w:val="22"/>
  </w:num>
  <w:num w:numId="17" w16cid:durableId="443885922">
    <w:abstractNumId w:val="18"/>
  </w:num>
  <w:num w:numId="18" w16cid:durableId="390888627">
    <w:abstractNumId w:val="9"/>
  </w:num>
  <w:num w:numId="19" w16cid:durableId="435365280">
    <w:abstractNumId w:val="14"/>
  </w:num>
  <w:num w:numId="20" w16cid:durableId="106974911">
    <w:abstractNumId w:val="15"/>
  </w:num>
  <w:num w:numId="21" w16cid:durableId="687950347">
    <w:abstractNumId w:val="23"/>
  </w:num>
  <w:num w:numId="22" w16cid:durableId="1142648661">
    <w:abstractNumId w:val="12"/>
  </w:num>
  <w:num w:numId="23" w16cid:durableId="331108928">
    <w:abstractNumId w:val="11"/>
  </w:num>
  <w:num w:numId="24" w16cid:durableId="1413895741">
    <w:abstractNumId w:val="20"/>
  </w:num>
  <w:num w:numId="25" w16cid:durableId="1622344545">
    <w:abstractNumId w:val="21"/>
  </w:num>
  <w:num w:numId="26" w16cid:durableId="593823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45E23"/>
    <w:rsid w:val="00100521"/>
    <w:rsid w:val="001A1904"/>
    <w:rsid w:val="001F5AC9"/>
    <w:rsid w:val="002B2980"/>
    <w:rsid w:val="002F62DD"/>
    <w:rsid w:val="00324B21"/>
    <w:rsid w:val="0032512F"/>
    <w:rsid w:val="00332CE5"/>
    <w:rsid w:val="003C3D19"/>
    <w:rsid w:val="0042316B"/>
    <w:rsid w:val="004812F1"/>
    <w:rsid w:val="005174AC"/>
    <w:rsid w:val="005254D2"/>
    <w:rsid w:val="005A050D"/>
    <w:rsid w:val="006109C0"/>
    <w:rsid w:val="00662337"/>
    <w:rsid w:val="00700650"/>
    <w:rsid w:val="00712AD0"/>
    <w:rsid w:val="009533AB"/>
    <w:rsid w:val="00A8686C"/>
    <w:rsid w:val="00AE6271"/>
    <w:rsid w:val="00B4448A"/>
    <w:rsid w:val="00B633B4"/>
    <w:rsid w:val="00B856AC"/>
    <w:rsid w:val="00BB428A"/>
    <w:rsid w:val="00C018D5"/>
    <w:rsid w:val="00C2289E"/>
    <w:rsid w:val="00CD7898"/>
    <w:rsid w:val="00D24309"/>
    <w:rsid w:val="00D321D5"/>
    <w:rsid w:val="00DF36A3"/>
    <w:rsid w:val="00E445DC"/>
    <w:rsid w:val="00E9687C"/>
    <w:rsid w:val="00EB5B59"/>
    <w:rsid w:val="00F109CC"/>
    <w:rsid w:val="00F63745"/>
    <w:rsid w:val="00FA2994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1BF6C"/>
  <w14:defaultImageDpi w14:val="0"/>
  <w15:docId w15:val="{C92B3FE5-DCDD-419C-9ECB-F07D5E9A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7FDC08-E41E-4CDA-ACDD-DA9407715A9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1379A01-34CF-479B-8E6B-4B271A7CCB35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E69FBD35-734E-4E41-8707-E010F76A9CB6}" type="parTrans" cxnId="{1403FBF5-5A54-4E9D-93AA-9CE750555EA2}">
      <dgm:prSet/>
      <dgm:spPr/>
    </dgm:pt>
    <dgm:pt modelId="{75FC2A8D-4673-411D-BCE3-C136753E746D}" type="sibTrans" cxnId="{1403FBF5-5A54-4E9D-93AA-9CE750555EA2}">
      <dgm:prSet/>
      <dgm:spPr/>
    </dgm:pt>
    <dgm:pt modelId="{C4F9073E-FDF9-4359-A012-ED5E2A618CB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Operations Manager</a:t>
          </a:r>
          <a:endParaRPr lang="en-NZ"/>
        </a:p>
      </dgm:t>
    </dgm:pt>
    <dgm:pt modelId="{14CFEA49-D7C2-4CB2-98B8-98615AA99F06}" type="parTrans" cxnId="{9E94DE72-D2D6-4D34-96D5-0F579657AC63}">
      <dgm:prSet/>
      <dgm:spPr/>
    </dgm:pt>
    <dgm:pt modelId="{733730DF-227F-49E8-80C4-42A17B23A53A}" type="sibTrans" cxnId="{9E94DE72-D2D6-4D34-96D5-0F579657AC63}">
      <dgm:prSet/>
      <dgm:spPr/>
    </dgm:pt>
    <dgm:pt modelId="{871C1122-48F4-4AD4-82BD-F944AAE9831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Grocery</a:t>
          </a:r>
          <a:r>
            <a:rPr lang="en-NZ" b="1" i="0" u="none" strike="noStrike" baseline="0">
              <a:latin typeface="Calibri" panose="020F0502020204030204" pitchFamily="34" charset="0"/>
            </a:rPr>
            <a:t> </a:t>
          </a:r>
          <a:r>
            <a:rPr lang="en-NZ" b="1" i="0" u="none" strike="noStrike" baseline="0">
              <a:latin typeface="Arial" panose="020B0604020202020204" pitchFamily="34" charset="0"/>
            </a:rPr>
            <a:t>Manager</a:t>
          </a:r>
          <a:endParaRPr lang="en-NZ"/>
        </a:p>
      </dgm:t>
    </dgm:pt>
    <dgm:pt modelId="{A01A421C-AC6A-44E4-995D-2743DF2733C6}" type="parTrans" cxnId="{378C7E85-0549-47F6-84B3-E32E6F9B9C69}">
      <dgm:prSet/>
      <dgm:spPr/>
    </dgm:pt>
    <dgm:pt modelId="{94FC1845-DFCD-4335-8A4D-824893A2811A}" type="sibTrans" cxnId="{378C7E85-0549-47F6-84B3-E32E6F9B9C69}">
      <dgm:prSet/>
      <dgm:spPr/>
    </dgm:pt>
    <dgm:pt modelId="{7A570586-ABDB-4203-8873-26042DADE66C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Morning Fill Forklift Operator</a:t>
          </a:r>
          <a:endParaRPr lang="en-NZ"/>
        </a:p>
      </dgm:t>
    </dgm:pt>
    <dgm:pt modelId="{56B06AC0-69FB-4E11-A64A-BA1ADAE900E2}" type="parTrans" cxnId="{6998532D-B5A8-47AE-A674-62AD655F6716}">
      <dgm:prSet/>
      <dgm:spPr/>
    </dgm:pt>
    <dgm:pt modelId="{9F135231-5CFF-444F-9E7A-16F543F9985A}" type="sibTrans" cxnId="{6998532D-B5A8-47AE-A674-62AD655F6716}">
      <dgm:prSet/>
      <dgm:spPr/>
    </dgm:pt>
    <dgm:pt modelId="{98218E51-D542-4AD7-81BB-1A6B7D276208}" type="pres">
      <dgm:prSet presAssocID="{BE7FDC08-E41E-4CDA-ACDD-DA9407715A9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BE079C-FC96-461D-AB36-33E09FC702B5}" type="pres">
      <dgm:prSet presAssocID="{01379A01-34CF-479B-8E6B-4B271A7CCB35}" presName="hierRoot1" presStyleCnt="0">
        <dgm:presLayoutVars>
          <dgm:hierBranch/>
        </dgm:presLayoutVars>
      </dgm:prSet>
      <dgm:spPr/>
    </dgm:pt>
    <dgm:pt modelId="{02A08718-AC7F-4A60-A9F9-967EDE1BCD4B}" type="pres">
      <dgm:prSet presAssocID="{01379A01-34CF-479B-8E6B-4B271A7CCB35}" presName="rootComposite1" presStyleCnt="0"/>
      <dgm:spPr/>
    </dgm:pt>
    <dgm:pt modelId="{0C75D1F0-14DD-452B-8E73-FDAA74FB70AC}" type="pres">
      <dgm:prSet presAssocID="{01379A01-34CF-479B-8E6B-4B271A7CCB35}" presName="rootText1" presStyleLbl="node0" presStyleIdx="0" presStyleCnt="1">
        <dgm:presLayoutVars>
          <dgm:chPref val="3"/>
        </dgm:presLayoutVars>
      </dgm:prSet>
      <dgm:spPr/>
    </dgm:pt>
    <dgm:pt modelId="{88DB6E2E-23A1-4C90-A265-6D4D152D6460}" type="pres">
      <dgm:prSet presAssocID="{01379A01-34CF-479B-8E6B-4B271A7CCB35}" presName="rootConnector1" presStyleLbl="node1" presStyleIdx="0" presStyleCnt="0"/>
      <dgm:spPr/>
    </dgm:pt>
    <dgm:pt modelId="{E0C924EB-9F79-4069-AC92-E8F6A952C9CB}" type="pres">
      <dgm:prSet presAssocID="{01379A01-34CF-479B-8E6B-4B271A7CCB35}" presName="hierChild2" presStyleCnt="0"/>
      <dgm:spPr/>
    </dgm:pt>
    <dgm:pt modelId="{BACCCD2A-1D4D-4A23-9EED-998A4E33E9A7}" type="pres">
      <dgm:prSet presAssocID="{14CFEA49-D7C2-4CB2-98B8-98615AA99F06}" presName="Name35" presStyleLbl="parChTrans1D2" presStyleIdx="0" presStyleCnt="1"/>
      <dgm:spPr/>
    </dgm:pt>
    <dgm:pt modelId="{3D720262-CAAB-4550-B123-7A6CC6CCBCC8}" type="pres">
      <dgm:prSet presAssocID="{C4F9073E-FDF9-4359-A012-ED5E2A618CB2}" presName="hierRoot2" presStyleCnt="0">
        <dgm:presLayoutVars>
          <dgm:hierBranch/>
        </dgm:presLayoutVars>
      </dgm:prSet>
      <dgm:spPr/>
    </dgm:pt>
    <dgm:pt modelId="{EE19A8AD-442F-4DC4-B732-EFE5830A0C55}" type="pres">
      <dgm:prSet presAssocID="{C4F9073E-FDF9-4359-A012-ED5E2A618CB2}" presName="rootComposite" presStyleCnt="0"/>
      <dgm:spPr/>
    </dgm:pt>
    <dgm:pt modelId="{9EE1179A-F156-49F0-BF2D-DB967FBA7FA3}" type="pres">
      <dgm:prSet presAssocID="{C4F9073E-FDF9-4359-A012-ED5E2A618CB2}" presName="rootText" presStyleLbl="node2" presStyleIdx="0" presStyleCnt="1">
        <dgm:presLayoutVars>
          <dgm:chPref val="3"/>
        </dgm:presLayoutVars>
      </dgm:prSet>
      <dgm:spPr/>
    </dgm:pt>
    <dgm:pt modelId="{36291614-0BE9-42BB-9633-1F1B519A8952}" type="pres">
      <dgm:prSet presAssocID="{C4F9073E-FDF9-4359-A012-ED5E2A618CB2}" presName="rootConnector" presStyleLbl="node2" presStyleIdx="0" presStyleCnt="1"/>
      <dgm:spPr/>
    </dgm:pt>
    <dgm:pt modelId="{E8E2DA86-0861-4FA8-BA6A-A4C15302E56C}" type="pres">
      <dgm:prSet presAssocID="{C4F9073E-FDF9-4359-A012-ED5E2A618CB2}" presName="hierChild4" presStyleCnt="0"/>
      <dgm:spPr/>
    </dgm:pt>
    <dgm:pt modelId="{7CF69640-C1A4-48B1-9391-3F263BCAE14E}" type="pres">
      <dgm:prSet presAssocID="{A01A421C-AC6A-44E4-995D-2743DF2733C6}" presName="Name35" presStyleLbl="parChTrans1D3" presStyleIdx="0" presStyleCnt="1"/>
      <dgm:spPr/>
    </dgm:pt>
    <dgm:pt modelId="{76989C56-9DDE-4BFD-8DC9-EEBDB876A53D}" type="pres">
      <dgm:prSet presAssocID="{871C1122-48F4-4AD4-82BD-F944AAE98312}" presName="hierRoot2" presStyleCnt="0">
        <dgm:presLayoutVars>
          <dgm:hierBranch val="r"/>
        </dgm:presLayoutVars>
      </dgm:prSet>
      <dgm:spPr/>
    </dgm:pt>
    <dgm:pt modelId="{32303ACB-D3A5-4465-BC86-59D3A03D0FCD}" type="pres">
      <dgm:prSet presAssocID="{871C1122-48F4-4AD4-82BD-F944AAE98312}" presName="rootComposite" presStyleCnt="0"/>
      <dgm:spPr/>
    </dgm:pt>
    <dgm:pt modelId="{F686412C-6F84-42DE-B277-E951DA1D3648}" type="pres">
      <dgm:prSet presAssocID="{871C1122-48F4-4AD4-82BD-F944AAE98312}" presName="rootText" presStyleLbl="node3" presStyleIdx="0" presStyleCnt="1">
        <dgm:presLayoutVars>
          <dgm:chPref val="3"/>
        </dgm:presLayoutVars>
      </dgm:prSet>
      <dgm:spPr/>
    </dgm:pt>
    <dgm:pt modelId="{7B160111-4EAE-41B2-9D8E-8BC15666CA04}" type="pres">
      <dgm:prSet presAssocID="{871C1122-48F4-4AD4-82BD-F944AAE98312}" presName="rootConnector" presStyleLbl="node3" presStyleIdx="0" presStyleCnt="1"/>
      <dgm:spPr/>
    </dgm:pt>
    <dgm:pt modelId="{A491F6E9-9D0F-46CC-836A-0DAEABD520E4}" type="pres">
      <dgm:prSet presAssocID="{871C1122-48F4-4AD4-82BD-F944AAE98312}" presName="hierChild4" presStyleCnt="0"/>
      <dgm:spPr/>
    </dgm:pt>
    <dgm:pt modelId="{445CDF7E-D023-4F14-BB75-47DD9582377E}" type="pres">
      <dgm:prSet presAssocID="{56B06AC0-69FB-4E11-A64A-BA1ADAE900E2}" presName="Name50" presStyleLbl="parChTrans1D4" presStyleIdx="0" presStyleCnt="1"/>
      <dgm:spPr/>
    </dgm:pt>
    <dgm:pt modelId="{AA39774C-189D-4CAB-9203-6B2A8FC82A40}" type="pres">
      <dgm:prSet presAssocID="{7A570586-ABDB-4203-8873-26042DADE66C}" presName="hierRoot2" presStyleCnt="0">
        <dgm:presLayoutVars>
          <dgm:hierBranch val="r"/>
        </dgm:presLayoutVars>
      </dgm:prSet>
      <dgm:spPr/>
    </dgm:pt>
    <dgm:pt modelId="{1216B6C7-E332-4132-B352-45C5B9A7B683}" type="pres">
      <dgm:prSet presAssocID="{7A570586-ABDB-4203-8873-26042DADE66C}" presName="rootComposite" presStyleCnt="0"/>
      <dgm:spPr/>
    </dgm:pt>
    <dgm:pt modelId="{591AEF1C-A918-44A1-8843-F960D9D3032A}" type="pres">
      <dgm:prSet presAssocID="{7A570586-ABDB-4203-8873-26042DADE66C}" presName="rootText" presStyleLbl="node4" presStyleIdx="0" presStyleCnt="1">
        <dgm:presLayoutVars>
          <dgm:chPref val="3"/>
        </dgm:presLayoutVars>
      </dgm:prSet>
      <dgm:spPr/>
    </dgm:pt>
    <dgm:pt modelId="{8BF48A25-D0EA-41AB-A7F3-8E28552A2343}" type="pres">
      <dgm:prSet presAssocID="{7A570586-ABDB-4203-8873-26042DADE66C}" presName="rootConnector" presStyleLbl="node4" presStyleIdx="0" presStyleCnt="1"/>
      <dgm:spPr/>
    </dgm:pt>
    <dgm:pt modelId="{9677B7ED-5D72-4BF5-814C-F5A7EE4DCD6C}" type="pres">
      <dgm:prSet presAssocID="{7A570586-ABDB-4203-8873-26042DADE66C}" presName="hierChild4" presStyleCnt="0"/>
      <dgm:spPr/>
    </dgm:pt>
    <dgm:pt modelId="{65A4884D-3119-4F47-B625-CED757EA518F}" type="pres">
      <dgm:prSet presAssocID="{7A570586-ABDB-4203-8873-26042DADE66C}" presName="hierChild5" presStyleCnt="0"/>
      <dgm:spPr/>
    </dgm:pt>
    <dgm:pt modelId="{E208EB4A-49DE-422C-9A04-B59CBE6D7C42}" type="pres">
      <dgm:prSet presAssocID="{871C1122-48F4-4AD4-82BD-F944AAE98312}" presName="hierChild5" presStyleCnt="0"/>
      <dgm:spPr/>
    </dgm:pt>
    <dgm:pt modelId="{D493880B-1DF7-42E9-9D0B-BA7D9CD09451}" type="pres">
      <dgm:prSet presAssocID="{C4F9073E-FDF9-4359-A012-ED5E2A618CB2}" presName="hierChild5" presStyleCnt="0"/>
      <dgm:spPr/>
    </dgm:pt>
    <dgm:pt modelId="{3C2F39F8-D13E-44BA-A825-47C4FE96BB6B}" type="pres">
      <dgm:prSet presAssocID="{01379A01-34CF-479B-8E6B-4B271A7CCB35}" presName="hierChild3" presStyleCnt="0"/>
      <dgm:spPr/>
    </dgm:pt>
  </dgm:ptLst>
  <dgm:cxnLst>
    <dgm:cxn modelId="{B36FE206-0BAB-4BE7-9774-D6627A46E7CF}" type="presOf" srcId="{01379A01-34CF-479B-8E6B-4B271A7CCB35}" destId="{88DB6E2E-23A1-4C90-A265-6D4D152D6460}" srcOrd="1" destOrd="0" presId="urn:microsoft.com/office/officeart/2005/8/layout/orgChart1"/>
    <dgm:cxn modelId="{30B10815-61FA-4A0D-B801-B467D338DBC8}" type="presOf" srcId="{871C1122-48F4-4AD4-82BD-F944AAE98312}" destId="{F686412C-6F84-42DE-B277-E951DA1D3648}" srcOrd="0" destOrd="0" presId="urn:microsoft.com/office/officeart/2005/8/layout/orgChart1"/>
    <dgm:cxn modelId="{1BE89E27-B956-4DD6-B63C-5BB916CC57F5}" type="presOf" srcId="{A01A421C-AC6A-44E4-995D-2743DF2733C6}" destId="{7CF69640-C1A4-48B1-9391-3F263BCAE14E}" srcOrd="0" destOrd="0" presId="urn:microsoft.com/office/officeart/2005/8/layout/orgChart1"/>
    <dgm:cxn modelId="{6998532D-B5A8-47AE-A674-62AD655F6716}" srcId="{871C1122-48F4-4AD4-82BD-F944AAE98312}" destId="{7A570586-ABDB-4203-8873-26042DADE66C}" srcOrd="0" destOrd="0" parTransId="{56B06AC0-69FB-4E11-A64A-BA1ADAE900E2}" sibTransId="{9F135231-5CFF-444F-9E7A-16F543F9985A}"/>
    <dgm:cxn modelId="{18D8AD43-2039-473F-8F99-7BDBB70FABCE}" type="presOf" srcId="{C4F9073E-FDF9-4359-A012-ED5E2A618CB2}" destId="{36291614-0BE9-42BB-9633-1F1B519A8952}" srcOrd="1" destOrd="0" presId="urn:microsoft.com/office/officeart/2005/8/layout/orgChart1"/>
    <dgm:cxn modelId="{F062B769-2BBD-4F5D-B3EF-0E35BE3A40E3}" type="presOf" srcId="{7A570586-ABDB-4203-8873-26042DADE66C}" destId="{591AEF1C-A918-44A1-8843-F960D9D3032A}" srcOrd="0" destOrd="0" presId="urn:microsoft.com/office/officeart/2005/8/layout/orgChart1"/>
    <dgm:cxn modelId="{9E94DE72-D2D6-4D34-96D5-0F579657AC63}" srcId="{01379A01-34CF-479B-8E6B-4B271A7CCB35}" destId="{C4F9073E-FDF9-4359-A012-ED5E2A618CB2}" srcOrd="0" destOrd="0" parTransId="{14CFEA49-D7C2-4CB2-98B8-98615AA99F06}" sibTransId="{733730DF-227F-49E8-80C4-42A17B23A53A}"/>
    <dgm:cxn modelId="{20560553-6697-48B9-84CC-479C68C0E238}" type="presOf" srcId="{7A570586-ABDB-4203-8873-26042DADE66C}" destId="{8BF48A25-D0EA-41AB-A7F3-8E28552A2343}" srcOrd="1" destOrd="0" presId="urn:microsoft.com/office/officeart/2005/8/layout/orgChart1"/>
    <dgm:cxn modelId="{EB6F5E56-4473-4226-8577-791F057DD835}" type="presOf" srcId="{56B06AC0-69FB-4E11-A64A-BA1ADAE900E2}" destId="{445CDF7E-D023-4F14-BB75-47DD9582377E}" srcOrd="0" destOrd="0" presId="urn:microsoft.com/office/officeart/2005/8/layout/orgChart1"/>
    <dgm:cxn modelId="{378C7E85-0549-47F6-84B3-E32E6F9B9C69}" srcId="{C4F9073E-FDF9-4359-A012-ED5E2A618CB2}" destId="{871C1122-48F4-4AD4-82BD-F944AAE98312}" srcOrd="0" destOrd="0" parTransId="{A01A421C-AC6A-44E4-995D-2743DF2733C6}" sibTransId="{94FC1845-DFCD-4335-8A4D-824893A2811A}"/>
    <dgm:cxn modelId="{6380B88E-F0F4-4722-A904-AA1516C6E8AF}" type="presOf" srcId="{C4F9073E-FDF9-4359-A012-ED5E2A618CB2}" destId="{9EE1179A-F156-49F0-BF2D-DB967FBA7FA3}" srcOrd="0" destOrd="0" presId="urn:microsoft.com/office/officeart/2005/8/layout/orgChart1"/>
    <dgm:cxn modelId="{49AF86BA-F6D9-4F92-B1BC-2EAEB2221F4C}" type="presOf" srcId="{14CFEA49-D7C2-4CB2-98B8-98615AA99F06}" destId="{BACCCD2A-1D4D-4A23-9EED-998A4E33E9A7}" srcOrd="0" destOrd="0" presId="urn:microsoft.com/office/officeart/2005/8/layout/orgChart1"/>
    <dgm:cxn modelId="{1B186ADA-69E9-4CA4-903F-20CB8D5A94DD}" type="presOf" srcId="{01379A01-34CF-479B-8E6B-4B271A7CCB35}" destId="{0C75D1F0-14DD-452B-8E73-FDAA74FB70AC}" srcOrd="0" destOrd="0" presId="urn:microsoft.com/office/officeart/2005/8/layout/orgChart1"/>
    <dgm:cxn modelId="{4BA909DE-3E80-4D01-8850-9282B7D6F44F}" type="presOf" srcId="{871C1122-48F4-4AD4-82BD-F944AAE98312}" destId="{7B160111-4EAE-41B2-9D8E-8BC15666CA04}" srcOrd="1" destOrd="0" presId="urn:microsoft.com/office/officeart/2005/8/layout/orgChart1"/>
    <dgm:cxn modelId="{D98F86EC-4CAC-4926-B369-CF9854F68312}" type="presOf" srcId="{BE7FDC08-E41E-4CDA-ACDD-DA9407715A99}" destId="{98218E51-D542-4AD7-81BB-1A6B7D276208}" srcOrd="0" destOrd="0" presId="urn:microsoft.com/office/officeart/2005/8/layout/orgChart1"/>
    <dgm:cxn modelId="{1403FBF5-5A54-4E9D-93AA-9CE750555EA2}" srcId="{BE7FDC08-E41E-4CDA-ACDD-DA9407715A99}" destId="{01379A01-34CF-479B-8E6B-4B271A7CCB35}" srcOrd="0" destOrd="0" parTransId="{E69FBD35-734E-4E41-8707-E010F76A9CB6}" sibTransId="{75FC2A8D-4673-411D-BCE3-C136753E746D}"/>
    <dgm:cxn modelId="{3A83ACB0-C0E4-4D3A-8BFE-BFF20BCF6F14}" type="presParOf" srcId="{98218E51-D542-4AD7-81BB-1A6B7D276208}" destId="{75BE079C-FC96-461D-AB36-33E09FC702B5}" srcOrd="0" destOrd="0" presId="urn:microsoft.com/office/officeart/2005/8/layout/orgChart1"/>
    <dgm:cxn modelId="{A5E53CC4-F2AD-4989-BBEC-6961A7243FBA}" type="presParOf" srcId="{75BE079C-FC96-461D-AB36-33E09FC702B5}" destId="{02A08718-AC7F-4A60-A9F9-967EDE1BCD4B}" srcOrd="0" destOrd="0" presId="urn:microsoft.com/office/officeart/2005/8/layout/orgChart1"/>
    <dgm:cxn modelId="{4F0A9F2F-BE63-4E4E-A838-BE16F5FF5BA1}" type="presParOf" srcId="{02A08718-AC7F-4A60-A9F9-967EDE1BCD4B}" destId="{0C75D1F0-14DD-452B-8E73-FDAA74FB70AC}" srcOrd="0" destOrd="0" presId="urn:microsoft.com/office/officeart/2005/8/layout/orgChart1"/>
    <dgm:cxn modelId="{0C6B2B72-433A-4C2C-80D3-F61C9AE2902B}" type="presParOf" srcId="{02A08718-AC7F-4A60-A9F9-967EDE1BCD4B}" destId="{88DB6E2E-23A1-4C90-A265-6D4D152D6460}" srcOrd="1" destOrd="0" presId="urn:microsoft.com/office/officeart/2005/8/layout/orgChart1"/>
    <dgm:cxn modelId="{606DF032-5374-41EE-B7FC-B728E3EFAB62}" type="presParOf" srcId="{75BE079C-FC96-461D-AB36-33E09FC702B5}" destId="{E0C924EB-9F79-4069-AC92-E8F6A952C9CB}" srcOrd="1" destOrd="0" presId="urn:microsoft.com/office/officeart/2005/8/layout/orgChart1"/>
    <dgm:cxn modelId="{E9BF51EF-A601-4DC5-B859-1AE7DCFF0912}" type="presParOf" srcId="{E0C924EB-9F79-4069-AC92-E8F6A952C9CB}" destId="{BACCCD2A-1D4D-4A23-9EED-998A4E33E9A7}" srcOrd="0" destOrd="0" presId="urn:microsoft.com/office/officeart/2005/8/layout/orgChart1"/>
    <dgm:cxn modelId="{D0EB96B1-9B85-461B-B456-C3208F235DAB}" type="presParOf" srcId="{E0C924EB-9F79-4069-AC92-E8F6A952C9CB}" destId="{3D720262-CAAB-4550-B123-7A6CC6CCBCC8}" srcOrd="1" destOrd="0" presId="urn:microsoft.com/office/officeart/2005/8/layout/orgChart1"/>
    <dgm:cxn modelId="{88EBB5C1-30FB-47C4-94A0-C127EEA52D18}" type="presParOf" srcId="{3D720262-CAAB-4550-B123-7A6CC6CCBCC8}" destId="{EE19A8AD-442F-4DC4-B732-EFE5830A0C55}" srcOrd="0" destOrd="0" presId="urn:microsoft.com/office/officeart/2005/8/layout/orgChart1"/>
    <dgm:cxn modelId="{E539A3D8-FBC1-41E0-A978-5F835A32A2D0}" type="presParOf" srcId="{EE19A8AD-442F-4DC4-B732-EFE5830A0C55}" destId="{9EE1179A-F156-49F0-BF2D-DB967FBA7FA3}" srcOrd="0" destOrd="0" presId="urn:microsoft.com/office/officeart/2005/8/layout/orgChart1"/>
    <dgm:cxn modelId="{B0EE9D69-F46D-4DE3-B471-27CE648EC905}" type="presParOf" srcId="{EE19A8AD-442F-4DC4-B732-EFE5830A0C55}" destId="{36291614-0BE9-42BB-9633-1F1B519A8952}" srcOrd="1" destOrd="0" presId="urn:microsoft.com/office/officeart/2005/8/layout/orgChart1"/>
    <dgm:cxn modelId="{5BFC8A81-6D21-4AC3-B083-BC936333996D}" type="presParOf" srcId="{3D720262-CAAB-4550-B123-7A6CC6CCBCC8}" destId="{E8E2DA86-0861-4FA8-BA6A-A4C15302E56C}" srcOrd="1" destOrd="0" presId="urn:microsoft.com/office/officeart/2005/8/layout/orgChart1"/>
    <dgm:cxn modelId="{ED68F679-9C0C-41A4-AFEE-1CBABC5D8AE7}" type="presParOf" srcId="{E8E2DA86-0861-4FA8-BA6A-A4C15302E56C}" destId="{7CF69640-C1A4-48B1-9391-3F263BCAE14E}" srcOrd="0" destOrd="0" presId="urn:microsoft.com/office/officeart/2005/8/layout/orgChart1"/>
    <dgm:cxn modelId="{C4BE2325-3F2D-429B-8459-7C2AE1703670}" type="presParOf" srcId="{E8E2DA86-0861-4FA8-BA6A-A4C15302E56C}" destId="{76989C56-9DDE-4BFD-8DC9-EEBDB876A53D}" srcOrd="1" destOrd="0" presId="urn:microsoft.com/office/officeart/2005/8/layout/orgChart1"/>
    <dgm:cxn modelId="{45F2A234-84EA-4797-AD60-754F6D873802}" type="presParOf" srcId="{76989C56-9DDE-4BFD-8DC9-EEBDB876A53D}" destId="{32303ACB-D3A5-4465-BC86-59D3A03D0FCD}" srcOrd="0" destOrd="0" presId="urn:microsoft.com/office/officeart/2005/8/layout/orgChart1"/>
    <dgm:cxn modelId="{1FA971B6-4684-4B70-86C9-11680E6AE495}" type="presParOf" srcId="{32303ACB-D3A5-4465-BC86-59D3A03D0FCD}" destId="{F686412C-6F84-42DE-B277-E951DA1D3648}" srcOrd="0" destOrd="0" presId="urn:microsoft.com/office/officeart/2005/8/layout/orgChart1"/>
    <dgm:cxn modelId="{14030B12-032C-4931-A331-47D665CB696C}" type="presParOf" srcId="{32303ACB-D3A5-4465-BC86-59D3A03D0FCD}" destId="{7B160111-4EAE-41B2-9D8E-8BC15666CA04}" srcOrd="1" destOrd="0" presId="urn:microsoft.com/office/officeart/2005/8/layout/orgChart1"/>
    <dgm:cxn modelId="{E7B5F597-F70C-4174-B4FA-B627D93553F8}" type="presParOf" srcId="{76989C56-9DDE-4BFD-8DC9-EEBDB876A53D}" destId="{A491F6E9-9D0F-46CC-836A-0DAEABD520E4}" srcOrd="1" destOrd="0" presId="urn:microsoft.com/office/officeart/2005/8/layout/orgChart1"/>
    <dgm:cxn modelId="{3E4CAA1A-0D30-478F-8EB2-4C2AB3F2B002}" type="presParOf" srcId="{A491F6E9-9D0F-46CC-836A-0DAEABD520E4}" destId="{445CDF7E-D023-4F14-BB75-47DD9582377E}" srcOrd="0" destOrd="0" presId="urn:microsoft.com/office/officeart/2005/8/layout/orgChart1"/>
    <dgm:cxn modelId="{46B1EFB7-2068-40C3-B664-BDF8505BD698}" type="presParOf" srcId="{A491F6E9-9D0F-46CC-836A-0DAEABD520E4}" destId="{AA39774C-189D-4CAB-9203-6B2A8FC82A40}" srcOrd="1" destOrd="0" presId="urn:microsoft.com/office/officeart/2005/8/layout/orgChart1"/>
    <dgm:cxn modelId="{2BAECFD7-99D4-407E-96D0-9B5B9801A022}" type="presParOf" srcId="{AA39774C-189D-4CAB-9203-6B2A8FC82A40}" destId="{1216B6C7-E332-4132-B352-45C5B9A7B683}" srcOrd="0" destOrd="0" presId="urn:microsoft.com/office/officeart/2005/8/layout/orgChart1"/>
    <dgm:cxn modelId="{8D760F95-7F8E-4FCD-9BE9-AD52963B4B60}" type="presParOf" srcId="{1216B6C7-E332-4132-B352-45C5B9A7B683}" destId="{591AEF1C-A918-44A1-8843-F960D9D3032A}" srcOrd="0" destOrd="0" presId="urn:microsoft.com/office/officeart/2005/8/layout/orgChart1"/>
    <dgm:cxn modelId="{A291B29A-5CD8-4A11-85A4-9EE045600238}" type="presParOf" srcId="{1216B6C7-E332-4132-B352-45C5B9A7B683}" destId="{8BF48A25-D0EA-41AB-A7F3-8E28552A2343}" srcOrd="1" destOrd="0" presId="urn:microsoft.com/office/officeart/2005/8/layout/orgChart1"/>
    <dgm:cxn modelId="{995AACC7-CD72-4759-BAA3-2E3C888C8376}" type="presParOf" srcId="{AA39774C-189D-4CAB-9203-6B2A8FC82A40}" destId="{9677B7ED-5D72-4BF5-814C-F5A7EE4DCD6C}" srcOrd="1" destOrd="0" presId="urn:microsoft.com/office/officeart/2005/8/layout/orgChart1"/>
    <dgm:cxn modelId="{E51A3B51-95C2-4482-80B4-88B892008085}" type="presParOf" srcId="{AA39774C-189D-4CAB-9203-6B2A8FC82A40}" destId="{65A4884D-3119-4F47-B625-CED757EA518F}" srcOrd="2" destOrd="0" presId="urn:microsoft.com/office/officeart/2005/8/layout/orgChart1"/>
    <dgm:cxn modelId="{9E633AC1-1270-49E9-8B19-26FDC7EF4E2F}" type="presParOf" srcId="{76989C56-9DDE-4BFD-8DC9-EEBDB876A53D}" destId="{E208EB4A-49DE-422C-9A04-B59CBE6D7C42}" srcOrd="2" destOrd="0" presId="urn:microsoft.com/office/officeart/2005/8/layout/orgChart1"/>
    <dgm:cxn modelId="{75F4E414-E339-46B1-B924-BEF698DB7429}" type="presParOf" srcId="{3D720262-CAAB-4550-B123-7A6CC6CCBCC8}" destId="{D493880B-1DF7-42E9-9D0B-BA7D9CD09451}" srcOrd="2" destOrd="0" presId="urn:microsoft.com/office/officeart/2005/8/layout/orgChart1"/>
    <dgm:cxn modelId="{772E230B-08BC-4E0B-BCAE-206594323C2B}" type="presParOf" srcId="{75BE079C-FC96-461D-AB36-33E09FC702B5}" destId="{3C2F39F8-D13E-44BA-A825-47C4FE96BB6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CDF7E-D023-4F14-BB75-47DD9582377E}">
      <dsp:nvSpPr>
        <dsp:cNvPr id="0" name=""/>
        <dsp:cNvSpPr/>
      </dsp:nvSpPr>
      <dsp:spPr>
        <a:xfrm>
          <a:off x="1530548" y="1396236"/>
          <a:ext cx="109072" cy="334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489"/>
              </a:lnTo>
              <a:lnTo>
                <a:pt x="109072" y="334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69640-C1A4-48B1-9391-3F263BCAE14E}">
      <dsp:nvSpPr>
        <dsp:cNvPr id="0" name=""/>
        <dsp:cNvSpPr/>
      </dsp:nvSpPr>
      <dsp:spPr>
        <a:xfrm>
          <a:off x="1775688" y="879959"/>
          <a:ext cx="91440" cy="152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CCD2A-1D4D-4A23-9EED-998A4E33E9A7}">
      <dsp:nvSpPr>
        <dsp:cNvPr id="0" name=""/>
        <dsp:cNvSpPr/>
      </dsp:nvSpPr>
      <dsp:spPr>
        <a:xfrm>
          <a:off x="1775688" y="363681"/>
          <a:ext cx="91440" cy="152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5D1F0-14DD-452B-8E73-FDAA74FB70AC}">
      <dsp:nvSpPr>
        <dsp:cNvPr id="0" name=""/>
        <dsp:cNvSpPr/>
      </dsp:nvSpPr>
      <dsp:spPr>
        <a:xfrm>
          <a:off x="1457833" y="106"/>
          <a:ext cx="727151" cy="363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800" kern="1200"/>
        </a:p>
      </dsp:txBody>
      <dsp:txXfrm>
        <a:off x="1457833" y="106"/>
        <a:ext cx="727151" cy="363575"/>
      </dsp:txXfrm>
    </dsp:sp>
    <dsp:sp modelId="{9EE1179A-F156-49F0-BF2D-DB967FBA7FA3}">
      <dsp:nvSpPr>
        <dsp:cNvPr id="0" name=""/>
        <dsp:cNvSpPr/>
      </dsp:nvSpPr>
      <dsp:spPr>
        <a:xfrm>
          <a:off x="1457833" y="516383"/>
          <a:ext cx="727151" cy="363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Operations Manager</a:t>
          </a:r>
          <a:endParaRPr lang="en-NZ" sz="800" kern="1200"/>
        </a:p>
      </dsp:txBody>
      <dsp:txXfrm>
        <a:off x="1457833" y="516383"/>
        <a:ext cx="727151" cy="363575"/>
      </dsp:txXfrm>
    </dsp:sp>
    <dsp:sp modelId="{F686412C-6F84-42DE-B277-E951DA1D3648}">
      <dsp:nvSpPr>
        <dsp:cNvPr id="0" name=""/>
        <dsp:cNvSpPr/>
      </dsp:nvSpPr>
      <dsp:spPr>
        <a:xfrm>
          <a:off x="1457833" y="1032660"/>
          <a:ext cx="727151" cy="363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Grocery</a:t>
          </a:r>
          <a:r>
            <a:rPr lang="en-NZ" sz="800" b="1" i="0" u="none" strike="noStrike" kern="1200" baseline="0">
              <a:latin typeface="Calibri" panose="020F0502020204030204" pitchFamily="34" charset="0"/>
            </a:rPr>
            <a:t> </a:t>
          </a:r>
          <a:r>
            <a:rPr lang="en-NZ" sz="800" b="1" i="0" u="none" strike="noStrike" kern="1200" baseline="0">
              <a:latin typeface="Arial" panose="020B0604020202020204" pitchFamily="34" charset="0"/>
            </a:rPr>
            <a:t>Manager</a:t>
          </a:r>
          <a:endParaRPr lang="en-NZ" sz="800" kern="1200"/>
        </a:p>
      </dsp:txBody>
      <dsp:txXfrm>
        <a:off x="1457833" y="1032660"/>
        <a:ext cx="727151" cy="363575"/>
      </dsp:txXfrm>
    </dsp:sp>
    <dsp:sp modelId="{591AEF1C-A918-44A1-8843-F960D9D3032A}">
      <dsp:nvSpPr>
        <dsp:cNvPr id="0" name=""/>
        <dsp:cNvSpPr/>
      </dsp:nvSpPr>
      <dsp:spPr>
        <a:xfrm>
          <a:off x="1639620" y="1548938"/>
          <a:ext cx="727151" cy="363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rial" panose="020B0604020202020204" pitchFamily="34" charset="0"/>
            </a:rPr>
            <a:t>Morning Fill Forklift Operator</a:t>
          </a:r>
          <a:endParaRPr lang="en-NZ" sz="800" kern="1200"/>
        </a:p>
      </dsp:txBody>
      <dsp:txXfrm>
        <a:off x="1639620" y="1548938"/>
        <a:ext cx="727151" cy="3635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6NQ5TAWEY7MR-606594436-54</_dlc_DocId>
    <_dlc_DocIdUrl xmlns="bfeb9ad0-724e-4e9b-9c06-14cff62cea9e">
      <Url>https://foodstuffs.sharepoint.com/SupportCentre/PeopleCapability/_layouts/15/DocIdRedir.aspx?ID=6NQ5TAWEY7MR-606594436-54</Url>
      <Description>6NQ5TAWEY7MR-606594436-54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85A49-202E-4089-BA48-0393A54D1B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A9A725-8AB9-4994-A05B-E65883EDD7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A4C5953-92D4-4A64-BD56-AB49D74CC1DC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415C86-3502-46AE-8B92-3E18A90CEA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F2D61B-AF55-4574-81A2-B70C24E8A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643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Morning Fill Forklift Operator PNS</dc:title>
  <dc:creator>Lisa Nichol</dc:creator>
  <cp:keywords/>
  <cp:lastModifiedBy>Jacquie Tolhurst</cp:lastModifiedBy>
  <cp:revision>6</cp:revision>
  <dcterms:created xsi:type="dcterms:W3CDTF">2020-03-24T02:29:00Z</dcterms:created>
  <dcterms:modified xsi:type="dcterms:W3CDTF">2023-10-11T03:20:00Z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a2fee628-ecc7-4c7d-aa69-c38ae214015f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6582;#Bridget Brader  (PNS Porirua);#2798;#Sasa Overend (PNS Porirua)</vt:lpwstr>
  </property>
</Properties>
</file>