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9C" w:rsidRDefault="006D4A61" w:rsidP="004D2AD5">
      <w:pPr>
        <w:pStyle w:val="BodyText"/>
        <w:kinsoku w:val="0"/>
        <w:overflowPunct w:val="0"/>
        <w:spacing w:before="85"/>
        <w:ind w:left="4026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0F0907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Baker</w:t>
            </w:r>
          </w:p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0F0907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Bakery Manager</w:t>
            </w:r>
          </w:p>
        </w:tc>
      </w:tr>
      <w:tr w:rsidR="00410D9C" w:rsidTr="000F0907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Pr="000F0907" w:rsidRDefault="000F0907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 w:rsidRPr="000F0907">
              <w:rPr>
                <w:rFonts w:ascii="Avenir" w:hAnsi="Avenir"/>
                <w:sz w:val="18"/>
                <w:szCs w:val="18"/>
              </w:rPr>
              <w:t>The primary role of the Baker is to assist in the day-to-day running of the Bakery department, ensuring that a maximum range and sufficient quantity of high quality freshly baked products are available for sale at the correct price at all times during opening hours.</w:t>
            </w:r>
          </w:p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:rsidR="00410D9C" w:rsidRDefault="00410D9C"/>
        </w:tc>
      </w:tr>
    </w:tbl>
    <w:p w:rsidR="00410D9C" w:rsidRPr="00217556" w:rsidRDefault="00410D9C" w:rsidP="00217556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</w:rPr>
      </w:pPr>
    </w:p>
    <w:p w:rsidR="00217556" w:rsidRDefault="006D4A61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7556" w:rsidRPr="00217556" w:rsidRDefault="00217556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</w:rPr>
      </w:pPr>
    </w:p>
    <w:p w:rsidR="00410D9C" w:rsidRDefault="006D4A61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>
          <v:group id="_x0000_s1155" editas="orgchart" style="width:216.15pt;height:108.1pt;mso-position-horizontal-relative:char;mso-position-vertical-relative:line" coordorigin="1644,4254" coordsize="3600,3960">
            <o:lock v:ext="edit" aspectratio="t"/>
            <o:diagram v:ext="edit" dgmstyle="0" dgmscalex="78698" dgmscaley="35781" dgmfontsize="6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1;rotation:180" o:connectortype="elbow" adj="-276200,-414018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561159,-1,-561159" strokeweight="2.25pt"/>
            <v:shape id="_s1159" o:spid="_x0000_s1159" type="#_x0000_t32" style="position:absolute;left:2544;top:5154;width:361;height:1;rotation:270" o:connectortype="elbow" adj="-558311,-1,-558311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Bakery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Baker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0F0907" w:rsidRPr="00217556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14"/>
          <w:szCs w:val="14"/>
        </w:rPr>
      </w:pPr>
    </w:p>
    <w:p w:rsidR="00410D9C" w:rsidRDefault="006D4A61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7556" w:rsidRPr="00217556" w:rsidRDefault="00217556" w:rsidP="00217556">
      <w:pPr>
        <w:spacing w:before="240"/>
        <w:sectPr w:rsidR="00217556" w:rsidRPr="00217556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:rsidR="00410D9C" w:rsidRDefault="00217556" w:rsidP="00217556">
      <w:pPr>
        <w:pStyle w:val="Heading1"/>
        <w:kinsoku w:val="0"/>
        <w:overflowPunct w:val="0"/>
        <w:spacing w:before="120" w:line="243" w:lineRule="exact"/>
        <w:ind w:left="0"/>
        <w:rPr>
          <w:b w:val="0"/>
          <w:bCs w:val="0"/>
          <w:color w:val="000000"/>
        </w:rPr>
      </w:pPr>
      <w:r>
        <w:rPr>
          <w:color w:val="1D1D1B"/>
        </w:rPr>
        <w:lastRenderedPageBreak/>
        <w:t xml:space="preserve">      </w:t>
      </w:r>
      <w:r>
        <w:rPr>
          <w:color w:val="1D1D1B"/>
        </w:rPr>
        <w:tab/>
      </w:r>
      <w:r w:rsidR="000F0907">
        <w:rPr>
          <w:color w:val="1D1D1B"/>
        </w:rPr>
        <w:t>INTERNAL</w:t>
      </w:r>
    </w:p>
    <w:p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:rsidR="00CC3424" w:rsidRPr="00217556" w:rsidRDefault="00CC3424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store staff</w:t>
      </w:r>
    </w:p>
    <w:p w:rsidR="00410D9C" w:rsidRDefault="000F0907" w:rsidP="00217556">
      <w:pPr>
        <w:pStyle w:val="Heading1"/>
        <w:kinsoku w:val="0"/>
        <w:overflowPunct w:val="0"/>
        <w:spacing w:before="120" w:line="243" w:lineRule="exact"/>
        <w:ind w:left="0" w:firstLine="652"/>
        <w:rPr>
          <w:b w:val="0"/>
          <w:bCs w:val="0"/>
          <w:color w:val="000000"/>
        </w:rPr>
      </w:pPr>
      <w:r>
        <w:rPr>
          <w:color w:val="1D1D1B"/>
        </w:rPr>
        <w:lastRenderedPageBreak/>
        <w:t>EXTERNAL</w:t>
      </w:r>
    </w:p>
    <w:p w:rsidR="000F0907" w:rsidRPr="000F0907" w:rsidRDefault="000F0907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:rsidR="00410D9C" w:rsidRDefault="000F0907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:rsidR="00217556" w:rsidRPr="00217556" w:rsidRDefault="00217556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  <w:sectPr w:rsidR="00217556" w:rsidRPr="00217556" w:rsidSect="00217556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>
        <w:rPr>
          <w:rFonts w:ascii="Avenir" w:hAnsi="Avenir" w:cs="Avenir"/>
          <w:color w:val="1D1D1B"/>
          <w:sz w:val="18"/>
          <w:szCs w:val="18"/>
        </w:rPr>
        <w:t>Customer</w:t>
      </w:r>
    </w:p>
    <w:p w:rsidR="00410D9C" w:rsidRPr="00217556" w:rsidRDefault="00410D9C">
      <w:pPr>
        <w:pStyle w:val="BodyText"/>
        <w:kinsoku w:val="0"/>
        <w:overflowPunct w:val="0"/>
        <w:spacing w:before="5"/>
        <w:ind w:left="0" w:firstLine="0"/>
        <w:rPr>
          <w:rFonts w:ascii="Avenir Black" w:hAnsi="Avenir Black"/>
        </w:rPr>
      </w:pPr>
    </w:p>
    <w:p w:rsidR="00217556" w:rsidRDefault="006D4A61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style="mso-next-textbox:#_x0000_s1129"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:rsidTr="00712431">
        <w:trPr>
          <w:trHeight w:hRule="exact" w:val="429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100521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ind w:left="714" w:hanging="357"/>
              <w:rPr>
                <w:rFonts w:ascii="Avenir" w:hAnsi="Avenir"/>
                <w:sz w:val="18"/>
                <w:szCs w:val="18"/>
              </w:rPr>
            </w:pP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Complete the tasks of a Baker, including</w:t>
            </w:r>
            <w:r w:rsidR="002A41EF"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frozen products for baking.</w:t>
            </w:r>
          </w:p>
          <w:p w:rsidR="000F0907" w:rsidRPr="006109C0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pastry and bread doughs.</w:t>
            </w:r>
          </w:p>
          <w:p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Baking required daily levels of bread, rolls and other bread products. </w:t>
            </w:r>
          </w:p>
          <w:p w:rsidR="000F0907" w:rsidRPr="00100521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Baking, icing and decorating cakes for customer orders as well as for display.</w:t>
            </w:r>
          </w:p>
          <w:p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Producing other bakery specific products as required (e.g. scones, muffins, pies, pizzas, cookies etc.)  </w:t>
            </w:r>
          </w:p>
          <w:p w:rsidR="00A77F9C" w:rsidRDefault="00A77F9C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Merchandising the product in the department and ensuring effective stock rotation through the monitoring of best before dates. </w:t>
            </w:r>
          </w:p>
          <w:p w:rsidR="00A77F9C" w:rsidRPr="00A77F9C" w:rsidRDefault="00A77F9C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Receiving inwards goods.</w:t>
            </w:r>
          </w:p>
          <w:p w:rsidR="002A41EF" w:rsidRDefault="002A41EF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tasks across the store as required. </w:t>
            </w:r>
          </w:p>
          <w:p w:rsidR="000F0907" w:rsidRPr="00100521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Enhance the image of the department by implementation of agreed standards of display and presentation of stock.</w:t>
            </w:r>
          </w:p>
          <w:p w:rsidR="000F0907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Effectively resolve all customers related enquiries and complaints unless management approval is required.</w:t>
            </w:r>
          </w:p>
          <w:p w:rsidR="00A77F9C" w:rsidRPr="00A77F9C" w:rsidRDefault="00A77F9C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a daily production schedule. </w:t>
            </w:r>
          </w:p>
          <w:p w:rsidR="000F0907" w:rsidRPr="00A77F9C" w:rsidRDefault="00A77F9C" w:rsidP="007124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Minimise wastage in baking. </w:t>
            </w:r>
          </w:p>
          <w:p w:rsidR="00410D9C" w:rsidRPr="000F0907" w:rsidRDefault="000F0907" w:rsidP="007124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on the case and serve customers as required. </w:t>
            </w:r>
          </w:p>
        </w:tc>
      </w:tr>
      <w:tr w:rsidR="00410D9C" w:rsidTr="00712431">
        <w:trPr>
          <w:trHeight w:hRule="exact" w:val="17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8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Food Safety standards are maintained through completion of appropriate daily, weekly and monthly cleaning of tins, trays and ovens.</w:t>
            </w:r>
          </w:p>
          <w:p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Undertake temperature checks on the case and ingredients (e.g. egg pulp) on a regular basis. </w:t>
            </w:r>
          </w:p>
          <w:p w:rsidR="00410D9C" w:rsidRPr="000F0907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the traceability forms as required.</w:t>
            </w:r>
          </w:p>
        </w:tc>
      </w:tr>
      <w:tr w:rsidR="00410D9C" w:rsidTr="00BB2BE3">
        <w:trPr>
          <w:trHeight w:hRule="exact" w:val="56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2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lastRenderedPageBreak/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410D9C" w:rsidRPr="000F0907" w:rsidRDefault="000F0907" w:rsidP="00712431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:rsidR="00410D9C" w:rsidRPr="000F0907" w:rsidRDefault="000F0907" w:rsidP="00712431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:rsidR="0058016B" w:rsidRDefault="0058016B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:rsidR="00217556" w:rsidRDefault="006D4A61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style="mso-next-textbox:#_x0000_s1136"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:rsidTr="00601CAD">
        <w:trPr>
          <w:trHeight w:hRule="exact" w:val="198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23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7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:rsidTr="00601CAD">
        <w:trPr>
          <w:trHeight w:hRule="exact" w:val="226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7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72" w:line="223" w:lineRule="exact"/>
              <w:ind w:left="188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:rsidTr="00601CAD">
        <w:trPr>
          <w:trHeight w:hRule="exact" w:val="2276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137" w:line="200" w:lineRule="exact"/>
              <w:ind w:left="230" w:right="535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132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:rsidR="0058016B" w:rsidRDefault="0058016B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:rsidR="00217556" w:rsidRPr="00217556" w:rsidRDefault="006D4A61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style="mso-next-textbox:#_x0000_s1143"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:rsidTr="00712431">
        <w:trPr>
          <w:trHeight w:hRule="exact" w:val="60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6D4A61" w:rsidRDefault="000F0907">
            <w:pPr>
              <w:pStyle w:val="TableParagraph"/>
              <w:kinsoku w:val="0"/>
              <w:overflowPunct w:val="0"/>
              <w:spacing w:before="19"/>
              <w:ind w:left="230"/>
              <w:rPr>
                <w:sz w:val="18"/>
                <w:szCs w:val="18"/>
              </w:rPr>
            </w:pPr>
            <w:bookmarkStart w:id="0" w:name="_GoBack" w:colFirst="0" w:colLast="0"/>
            <w:r w:rsidRPr="006D4A6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6109C0" w:rsidRDefault="000F0907" w:rsidP="00712431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spacing w:before="48"/>
              <w:ind w:left="544" w:hanging="357"/>
              <w:rPr>
                <w:rFonts w:ascii="Avenir" w:hAnsi="Avenir"/>
                <w:sz w:val="18"/>
                <w:szCs w:val="18"/>
              </w:rPr>
            </w:pPr>
            <w:r w:rsidRPr="006109C0">
              <w:rPr>
                <w:rFonts w:ascii="Avenir" w:hAnsi="Avenir"/>
                <w:sz w:val="18"/>
                <w:szCs w:val="18"/>
              </w:rPr>
              <w:t>Bakery experience</w:t>
            </w:r>
          </w:p>
          <w:p w:rsidR="000F0907" w:rsidRDefault="000F0907" w:rsidP="00712431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ind w:left="544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:rsidTr="00712431">
        <w:trPr>
          <w:trHeight w:hRule="exact" w:val="140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6D4A61" w:rsidRDefault="000F0907">
            <w:pPr>
              <w:pStyle w:val="TableParagraph"/>
              <w:kinsoku w:val="0"/>
              <w:overflowPunct w:val="0"/>
              <w:spacing w:before="85"/>
              <w:ind w:left="230"/>
              <w:rPr>
                <w:sz w:val="18"/>
                <w:szCs w:val="18"/>
              </w:rPr>
            </w:pPr>
            <w:r w:rsidRPr="006D4A6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48" w:line="223" w:lineRule="exact"/>
              <w:ind w:left="567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:rsidR="000F0907" w:rsidRPr="006109C0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Bakery qualification</w:t>
            </w:r>
          </w:p>
          <w:p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:rsidR="000F0907" w:rsidRPr="006109C0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  <w:bookmarkEnd w:id="0"/>
    </w:tbl>
    <w:p w:rsidR="0058016B" w:rsidRDefault="0058016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:rsidR="00410D9C" w:rsidRDefault="006D4A6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style="mso-next-textbox:#_x0000_s1150"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410D9C" w:rsidRDefault="006D4A61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wrap type="none"/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wrap type="none"/>
            <w10:anchorlock/>
          </v:group>
        </w:pict>
      </w:r>
    </w:p>
    <w:p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CC3424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>
    <w:nsid w:val="144F4CE0"/>
    <w:multiLevelType w:val="multilevel"/>
    <w:tmpl w:val="081C665A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E7D8E"/>
    <w:multiLevelType w:val="multilevel"/>
    <w:tmpl w:val="60A6503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3">
    <w:nsid w:val="26391BD0"/>
    <w:multiLevelType w:val="multilevel"/>
    <w:tmpl w:val="4B2659D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>
    <w:nsid w:val="33364ED6"/>
    <w:multiLevelType w:val="multilevel"/>
    <w:tmpl w:val="6F16363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5">
    <w:nsid w:val="44634455"/>
    <w:multiLevelType w:val="multilevel"/>
    <w:tmpl w:val="60A6503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>
    <w:nsid w:val="4AEA4790"/>
    <w:multiLevelType w:val="multilevel"/>
    <w:tmpl w:val="52FE5C5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7">
    <w:nsid w:val="4DC13164"/>
    <w:multiLevelType w:val="multilevel"/>
    <w:tmpl w:val="FEB6414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8">
    <w:nsid w:val="4E9620CF"/>
    <w:multiLevelType w:val="multilevel"/>
    <w:tmpl w:val="C7FA67C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9">
    <w:nsid w:val="5AC170EF"/>
    <w:multiLevelType w:val="hybridMultilevel"/>
    <w:tmpl w:val="98741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9B6039"/>
    <w:multiLevelType w:val="hybridMultilevel"/>
    <w:tmpl w:val="777C6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14E3E"/>
    <w:multiLevelType w:val="multilevel"/>
    <w:tmpl w:val="B740A8F2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3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34C0E"/>
    <w:multiLevelType w:val="multilevel"/>
    <w:tmpl w:val="B500725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20"/>
  </w:num>
  <w:num w:numId="14">
    <w:abstractNumId w:val="16"/>
  </w:num>
  <w:num w:numId="15">
    <w:abstractNumId w:val="22"/>
  </w:num>
  <w:num w:numId="16">
    <w:abstractNumId w:val="18"/>
  </w:num>
  <w:num w:numId="17">
    <w:abstractNumId w:val="17"/>
  </w:num>
  <w:num w:numId="18">
    <w:abstractNumId w:val="10"/>
  </w:num>
  <w:num w:numId="19">
    <w:abstractNumId w:val="13"/>
  </w:num>
  <w:num w:numId="20">
    <w:abstractNumId w:val="14"/>
  </w:num>
  <w:num w:numId="21">
    <w:abstractNumId w:val="15"/>
  </w:num>
  <w:num w:numId="22">
    <w:abstractNumId w:val="12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AD8"/>
    <w:rsid w:val="000F0907"/>
    <w:rsid w:val="001C4AD8"/>
    <w:rsid w:val="00217556"/>
    <w:rsid w:val="002A41EF"/>
    <w:rsid w:val="00410D9C"/>
    <w:rsid w:val="004D2AD5"/>
    <w:rsid w:val="0058016B"/>
    <w:rsid w:val="00601CAD"/>
    <w:rsid w:val="006D4A61"/>
    <w:rsid w:val="00712431"/>
    <w:rsid w:val="009467C7"/>
    <w:rsid w:val="00A77F9C"/>
    <w:rsid w:val="00BB2BE3"/>
    <w:rsid w:val="00C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9">
          <o:proxy start="" idref="#_s1161" connectloc="0"/>
          <o:proxy end="" idref="#_s1160" connectloc="2"/>
        </o:r>
        <o:r id="V:Rule5" type="connector" idref="#_s1157">
          <o:proxy start="" idref="#_s1163" connectloc="1"/>
          <o:proxy end="" idref="#_s1162" connectloc="2"/>
        </o:r>
        <o:r id="V:Rule6" type="connector" idref="#_s1158">
          <o:proxy start="" idref="#_s1162" connectloc="0"/>
          <o:proxy end="" idref="#_s1161" connectloc="2"/>
        </o:r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6NQ5TAWEY7MR-606594436-88</_dlc_DocId>
    <_dlc_DocIdUrl xmlns="bfeb9ad0-724e-4e9b-9c06-14cff62cea9e">
      <Url>https://foodstuffs.sharepoint.com/SupportCentre/PeopleCapability/_layouts/15/DocIdRedir.aspx?ID=6NQ5TAWEY7MR-606594436-88</Url>
      <Description>6NQ5TAWEY7MR-606594436-88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1567F999-BFAE-46CB-A50C-AE0B8B8A50F2}"/>
</file>

<file path=customXml/itemProps2.xml><?xml version="1.0" encoding="utf-8"?>
<ds:datastoreItem xmlns:ds="http://schemas.openxmlformats.org/officeDocument/2006/customXml" ds:itemID="{0F366084-99EB-4CDC-A731-017528316B0C}"/>
</file>

<file path=customXml/itemProps3.xml><?xml version="1.0" encoding="utf-8"?>
<ds:datastoreItem xmlns:ds="http://schemas.openxmlformats.org/officeDocument/2006/customXml" ds:itemID="{0943F2E8-CAE3-4FDB-8C90-B4065ADFCEA2}"/>
</file>

<file path=customXml/itemProps4.xml><?xml version="1.0" encoding="utf-8"?>
<ds:datastoreItem xmlns:ds="http://schemas.openxmlformats.org/officeDocument/2006/customXml" ds:itemID="{DB57F651-18ED-4088-B31B-6BC493FD9814}"/>
</file>

<file path=customXml/itemProps5.xml><?xml version="1.0" encoding="utf-8"?>
<ds:datastoreItem xmlns:ds="http://schemas.openxmlformats.org/officeDocument/2006/customXml" ds:itemID="{6BFAE0B5-8737-4AF0-AD44-8E593F72B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 NW</dc:title>
  <dc:creator>Lisa Nichol</dc:creator>
  <cp:keywords/>
  <cp:lastModifiedBy>Lisa Nichol</cp:lastModifiedBy>
  <cp:revision>10</cp:revision>
  <dcterms:created xsi:type="dcterms:W3CDTF">2015-12-18T03:02:00Z</dcterms:created>
  <dcterms:modified xsi:type="dcterms:W3CDTF">2016-03-13T21:26:00Z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79509463-5221-4cfc-ab21-3dc3e17ab719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2803;#Fidel Cedeno;#2335;#Anne O'Neill</vt:lpwstr>
  </property>
  <property fmtid="{D5CDD505-2E9C-101B-9397-08002B2CF9AE}" pid="23" name="Audience_x003A_">
    <vt:lpwstr>663;#New World|dc6cbcce-9f89-4b7f-b6e2-064f7ef08c1e</vt:lpwstr>
  </property>
  <property fmtid="{D5CDD505-2E9C-101B-9397-08002B2CF9AE}" pid="24" name="Store_x0020_Department">
    <vt:lpwstr/>
  </property>
  <property fmtid="{D5CDD505-2E9C-101B-9397-08002B2CF9AE}" pid="25" name="Businesss_x0020_Function">
    <vt:lpwstr>385;#Job advertising|7d499ca5-2af3-415c-aebd-1a04bae5b9c7</vt:lpwstr>
  </property>
  <property fmtid="{D5CDD505-2E9C-101B-9397-08002B2CF9AE}" pid="26" name="Resource_x0020_Type_x003A_">
    <vt:lpwstr>518;#Template|0212d996-bbc1-4c24-9e62-633100fc2e54</vt:lpwstr>
  </property>
</Properties>
</file>