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C78BC" w14:textId="77777777" w:rsidR="008A5383" w:rsidRPr="00D13D1C" w:rsidRDefault="00F82BE4">
      <w:pPr>
        <w:pStyle w:val="BodyText"/>
        <w:kinsoku w:val="0"/>
        <w:overflowPunct w:val="0"/>
        <w:spacing w:before="85"/>
        <w:ind w:left="3907" w:firstLine="0"/>
        <w:rPr>
          <w:rFonts w:ascii="Century Gothic" w:hAnsi="Century Gothic" w:cs="Avenir Black"/>
          <w:color w:val="000000"/>
          <w:sz w:val="42"/>
          <w:szCs w:val="42"/>
        </w:rPr>
      </w:pPr>
      <w:r>
        <w:rPr>
          <w:rFonts w:ascii="Century Gothic" w:hAnsi="Century Gothic"/>
          <w:noProof/>
        </w:rPr>
        <w:pict w14:anchorId="79CE01F1">
          <v:group id="_x0000_s1026" style="position:absolute;left:0;text-align:left;margin-left:55.1pt;margin-top:3.55pt;width:130.7pt;height:28.9pt;z-index:-251664384;mso-position-horizontal-relative:page" coordorigin="1102,71" coordsize="2614,578" o:allowincell="f">
            <v:shape id="_x0000_s1027" style="position:absolute;left:1174;top:105;width:2470;height:510;mso-position-horizontal-relative:page;mso-position-vertical-relative:text" coordsize="2470,510" o:allowincell="f" path="m,509r2469,l2469,,,,,509xe" fillcolor="#ffdb00" stroked="f">
              <v:path arrowok="t"/>
            </v:shape>
            <v:shape id="_x0000_s1028" style="position:absolute;left:1133;top:618;width:2552;height:20;mso-position-horizontal-relative:page;mso-position-vertical-relative:text" coordsize="2552,20" o:allowincell="f" path="m,l2551,e" filled="f" strokecolor="#1d1d1b" strokeweight="3.1pt">
              <v:path arrowok="t"/>
            </v:shape>
            <v:shape id="_x0000_s1029" style="position:absolute;left:1165;top:133;width:20;height:454;mso-position-horizontal-relative:page;mso-position-vertical-relative:text" coordsize="20,454" o:allowincell="f" path="m,l,454e" filled="f" strokecolor="#1d1d1b" strokeweight="1.0985mm">
              <v:path arrowok="t"/>
            </v:shape>
            <v:shape id="_x0000_s1030" style="position:absolute;left:1133;top:102;width:2552;height:20;mso-position-horizontal-relative:page;mso-position-vertical-relative:text" coordsize="2552,20" o:allowincell="f" path="m,l2551,e" filled="f" strokecolor="#1d1d1b" strokeweight="3.1pt">
              <v:path arrowok="t"/>
            </v:shape>
            <v:shape id="_x0000_s1031" style="position:absolute;left:3653;top:132;width:20;height:455;mso-position-horizontal-relative:page;mso-position-vertical-relative:text" coordsize="20,455" o:allowincell="f" path="m,l,454e" filled="f" strokecolor="#1d1d1b" strokeweight="1.0989mm">
              <v:path arrowok="t"/>
            </v:shape>
            <v:group id="_x0000_s1032" style="position:absolute;left:1320;top:236;width:239;height:247" coordorigin="1320,236" coordsize="239,247" o:allowincell="f">
              <v:shape id="_x0000_s1033" style="position:absolute;left:1320;top:236;width:239;height:247;mso-position-horizontal-relative:page;mso-position-vertical-relative:text" coordsize="239,247" o:allowincell="f" path="m185,l,,,246r77,l77,184r108,l206,180r18,-13l235,148r1,-26l77,122r,-60l238,62r,-9l233,31,220,13,202,2,185,xe" fillcolor="#1d1d1b" stroked="f">
                <v:path arrowok="t"/>
              </v:shape>
              <v:shape id="_x0000_s1034" style="position:absolute;left:1320;top:236;width:239;height:247;mso-position-horizontal-relative:page;mso-position-vertical-relative:text" coordsize="239,247" o:allowincell="f" path="m238,62r-77,l169,70r,44l161,122r75,l238,62xe" fillcolor="#1d1d1b" stroked="f">
                <v:path arrowok="t"/>
              </v:shape>
            </v:group>
            <v:group id="_x0000_s1035" style="position:absolute;left:2691;top:236;width:295;height:247" coordorigin="2691,236" coordsize="295,247" o:allowincell="f">
              <v:shape id="_x0000_s1036" style="position:absolute;left:2691;top:236;width:295;height:247;mso-position-horizontal-relative:page;mso-position-vertical-relative:text" coordsize="295,247" o:allowincell="f" path="m205,l92,,,246r80,l96,203r182,l258,147r-142,l146,68r83,l205,xe" fillcolor="#1d1d1b" stroked="f">
                <v:path arrowok="t"/>
              </v:shape>
              <v:shape id="_x0000_s1037" style="position:absolute;left:2691;top:236;width:295;height:247;mso-position-horizontal-relative:page;mso-position-vertical-relative:text" coordsize="295,247" o:allowincell="f" path="m278,203r-78,l216,246r78,l278,203xe" fillcolor="#1d1d1b" stroked="f">
                <v:path arrowok="t"/>
              </v:shape>
              <v:shape id="_x0000_s1038" style="position:absolute;left:2691;top:236;width:295;height:247;mso-position-horizontal-relative:page;mso-position-vertical-relative:text" coordsize="295,247" o:allowincell="f" path="m229,68r-79,l180,147r78,l229,68xe" fillcolor="#1d1d1b" stroked="f">
                <v:path arrowok="t"/>
              </v:shape>
            </v:group>
            <v:group id="_x0000_s1039" style="position:absolute;left:2155;top:288;width:237;height:195" coordorigin="2155,288" coordsize="237,195" o:allowincell="f">
              <v:shape id="_x0000_s1040" style="position:absolute;left:2155;top:288;width:237;height:195;mso-position-horizontal-relative:page;mso-position-vertical-relative:text" coordsize="237,195" o:allowincell="f" path="m80,2l,2,,194r80,l80,88,83,66,96,51r35,-1l234,50,232,39r,-1l80,38,80,2xe" fillcolor="#1d1d1b" stroked="f">
                <v:path arrowok="t"/>
              </v:shape>
              <v:shape id="_x0000_s1041" style="position:absolute;left:2155;top:288;width:237;height:195;mso-position-horizontal-relative:page;mso-position-vertical-relative:text" coordsize="237,195" o:allowincell="f" path="m234,50r-103,l148,56r7,12l155,194r81,l236,61,234,50xe" fillcolor="#1d1d1b" stroked="f">
                <v:path arrowok="t"/>
              </v:shape>
              <v:shape id="_x0000_s1042" style="position:absolute;left:2155;top:288;width:237;height:195;mso-position-horizontal-relative:page;mso-position-vertical-relative:text" coordsize="237,195" o:allowincell="f" path="m157,l133,1,114,6,98,17,86,37r-6,1l232,38,222,22,206,9,184,2,157,xe" fillcolor="#1d1d1b" stroked="f">
                <v:path arrowok="t"/>
              </v:shape>
            </v:group>
            <v:group id="_x0000_s1043" style="position:absolute;left:1867;top:236;width:275;height:247" coordorigin="1867,236" coordsize="275,247" o:allowincell="f">
              <v:shape id="_x0000_s1044" style="position:absolute;left:1867;top:236;width:275;height:247;mso-position-horizontal-relative:page;mso-position-vertical-relative:text" coordsize="275,247" o:allowincell="f" path="m77,l,,,246r77,l77,193r29,-30l202,163,158,111,171,98r-94,l77,xe" fillcolor="#1d1d1b" stroked="f">
                <v:path arrowok="t"/>
              </v:shape>
              <v:shape id="_x0000_s1045" style="position:absolute;left:1867;top:236;width:275;height:247;mso-position-horizontal-relative:page;mso-position-vertical-relative:text" coordsize="275,247" o:allowincell="f" path="m202,163r-96,l178,246r96,l202,163xe" fillcolor="#1d1d1b" stroked="f">
                <v:path arrowok="t"/>
              </v:shape>
              <v:shape id="_x0000_s1046" style="position:absolute;left:1867;top:236;width:275;height:247;mso-position-horizontal-relative:page;mso-position-vertical-relative:text" coordsize="275,247" o:allowincell="f" path="m269,l172,,77,98r94,l269,xe" fillcolor="#1d1d1b" stroked="f">
                <v:path arrowok="t"/>
              </v:shape>
            </v:group>
            <v:group id="_x0000_s1047" style="position:absolute;left:2952;top:236;width:295;height:247" coordorigin="2952,236" coordsize="295,247" o:allowincell="f">
              <v:shape id="_x0000_s1048" style="position:absolute;left:2952;top:236;width:295;height:247;mso-position-horizontal-relative:page;mso-position-vertical-relative:text" coordsize="295,247" o:allowincell="f" path="m78,l,,89,246r113,l227,178r-84,l78,xe" fillcolor="#1d1d1b" stroked="f">
                <v:path arrowok="t"/>
              </v:shape>
              <v:shape id="_x0000_s1049" style="position:absolute;left:2952;top:236;width:295;height:247;mso-position-horizontal-relative:page;mso-position-vertical-relative:text" coordsize="295,247" o:allowincell="f" path="m294,l214,,148,178r79,l294,xe" fillcolor="#1d1d1b" stroked="f">
                <v:path arrowok="t"/>
              </v:shape>
            </v:group>
            <v:shape id="_x0000_s1050" style="position:absolute;left:2155;top:212;width:131;height:49;mso-position-horizontal-relative:page;mso-position-vertical-relative:text" coordsize="131,49" o:allowincell="f" path="m130,l48,,,48r80,l130,xe" fillcolor="#1d1d1b" stroked="f">
              <v:path arrowok="t"/>
            </v:shape>
            <v:shape id="_x0000_s1051" style="position:absolute;left:3259;top:450;width:240;height:20;mso-position-horizontal-relative:page;mso-position-vertical-relative:text" coordsize="240,20" o:allowincell="f" path="m,l239,e" filled="f" strokecolor="#1d1d1b" strokeweight="1.1641mm">
              <v:path arrowok="t"/>
            </v:shape>
            <v:shape id="_x0000_s1052" style="position:absolute;left:3259;top:399;width:78;height:20;mso-position-horizontal-relative:page;mso-position-vertical-relative:text" coordsize="78,20" o:allowincell="f" path="m,l77,e" filled="f" strokecolor="#1d1d1b" strokeweight="1.8pt">
              <v:path arrowok="t"/>
            </v:shape>
            <v:shape id="_x0000_s1053" style="position:absolute;left:3259;top:354;width:229;height:20;mso-position-horizontal-relative:page;mso-position-vertical-relative:text" coordsize="229,20" o:allowincell="f" path="m,l228,e" filled="f" strokecolor="#1d1d1b" strokeweight=".95247mm">
              <v:path arrowok="t"/>
            </v:shape>
            <v:shape id="_x0000_s1054" style="position:absolute;left:3259;top:310;width:78;height:20;mso-position-horizontal-relative:page;mso-position-vertical-relative:text" coordsize="78,20" o:allowincell="f" path="m,l77,e" filled="f" strokecolor="#1d1d1b" strokeweight="1.7pt">
              <v:path arrowok="t"/>
            </v:shape>
            <v:shape id="_x0000_s1055" style="position:absolute;left:3259;top:264;width:237;height:20;mso-position-horizontal-relative:page;mso-position-vertical-relative:text" coordsize="237,20" o:allowincell="f" path="m,l236,e" filled="f" strokecolor="#1d1d1b" strokeweight="1.023mm">
              <v:path arrowok="t"/>
            </v:shape>
            <v:group id="_x0000_s1056" style="position:absolute;left:1550;top:236;width:295;height:247" coordorigin="1550,236" coordsize="295,247" o:allowincell="f">
              <v:shape id="_x0000_s1057" style="position:absolute;left:1550;top:236;width:295;height:247;mso-position-horizontal-relative:page;mso-position-vertical-relative:text" coordsize="295,247" o:allowincell="f" path="m205,l92,,,246r80,l96,203r182,l258,147r-142,l146,68r83,l205,xe" fillcolor="#1d1d1b" stroked="f">
                <v:path arrowok="t"/>
              </v:shape>
              <v:shape id="_x0000_s1058" style="position:absolute;left:1550;top:236;width:295;height:247;mso-position-horizontal-relative:page;mso-position-vertical-relative:text" coordsize="295,247" o:allowincell="f" path="m278,203r-78,l216,246r78,l278,203xe" fillcolor="#1d1d1b" stroked="f">
                <v:path arrowok="t"/>
              </v:shape>
              <v:shape id="_x0000_s1059" style="position:absolute;left:1550;top:236;width:295;height:247;mso-position-horizontal-relative:page;mso-position-vertical-relative:text" coordsize="295,247" o:allowincell="f" path="m229,68r-79,l180,147r78,l229,68xe" fillcolor="#1d1d1b" stroked="f">
                <v:path arrowok="t"/>
              </v:shape>
            </v:group>
            <v:group id="_x0000_s1060" style="position:absolute;left:2428;top:232;width:259;height:254" coordorigin="2428,232" coordsize="259,254" o:allowincell="f">
              <v:shape id="_x0000_s1061" style="position:absolute;left:2428;top:232;width:259;height:254;mso-position-horizontal-relative:page;mso-position-vertical-relative:text" coordsize="259,254" o:allowincell="f" path="m77,167l,167r,19l2,210r7,18l22,241r21,7l74,252r17,1l139,253r34,-1l201,251r21,-4l237,239r10,-12l254,209r1,-12l98,197,81,191,77,174r,-7xe" fillcolor="#1d1d1b" stroked="f">
                <v:path arrowok="t"/>
              </v:shape>
              <v:shape id="_x0000_s1062" style="position:absolute;left:2428;top:232;width:259;height:254;mso-position-horizontal-relative:page;mso-position-vertical-relative:text" coordsize="259,254" o:allowincell="f" path="m103,l71,1,46,4,27,10,14,20,6,35,1,56,,83r3,24l10,124r14,12l45,144r31,4l153,153r21,7l178,177r-2,11l166,194r-24,3l98,197r157,l257,185r1,-32l253,133r-9,-15l230,109r-20,-7l182,99,147,96,101,93,84,91,81,90r,-15l81,67r7,-8l108,55r41,-1l249,54,248,44,244,28,236,16,223,8,204,3,178,1,145,,103,xe" fillcolor="#1d1d1b" stroked="f">
                <v:path arrowok="t"/>
              </v:shape>
              <v:shape id="_x0000_s1063" style="position:absolute;left:2428;top:232;width:259;height:254;mso-position-horizontal-relative:page;mso-position-vertical-relative:text" coordsize="259,254" o:allowincell="f" path="m249,54r-100,l166,59r6,21l250,80r,-14l249,54xe" fillcolor="#1d1d1b" stroked="f">
                <v:path arrowok="t"/>
              </v:shape>
            </v:group>
            <w10:wrap anchorx="page"/>
          </v:group>
        </w:pict>
      </w:r>
      <w:r w:rsidR="008A5383" w:rsidRPr="00D13D1C">
        <w:rPr>
          <w:rFonts w:ascii="Century Gothic" w:hAnsi="Century Gothic" w:cs="Avenir Black"/>
          <w:b/>
          <w:bCs/>
          <w:color w:val="575756"/>
          <w:sz w:val="42"/>
          <w:szCs w:val="42"/>
        </w:rPr>
        <w:t>JOB</w:t>
      </w:r>
      <w:r w:rsidR="008A5383" w:rsidRPr="00D13D1C">
        <w:rPr>
          <w:rFonts w:ascii="Century Gothic" w:hAnsi="Century Gothic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8A5383" w:rsidRPr="00D13D1C">
        <w:rPr>
          <w:rFonts w:ascii="Century Gothic" w:hAnsi="Century Gothic" w:cs="Avenir Black"/>
          <w:b/>
          <w:bCs/>
          <w:color w:val="575756"/>
          <w:sz w:val="42"/>
          <w:szCs w:val="42"/>
        </w:rPr>
        <w:t>DESCRIPTION</w:t>
      </w:r>
    </w:p>
    <w:p w14:paraId="4ED08363" w14:textId="77777777" w:rsidR="008A5383" w:rsidRPr="00D13D1C" w:rsidRDefault="008A5383">
      <w:pPr>
        <w:pStyle w:val="BodyText"/>
        <w:kinsoku w:val="0"/>
        <w:overflowPunct w:val="0"/>
        <w:spacing w:before="6"/>
        <w:ind w:left="0" w:firstLine="0"/>
        <w:rPr>
          <w:rFonts w:ascii="Century Gothic" w:hAnsi="Century Gothic" w:cs="Avenir Black"/>
          <w:b/>
          <w:bCs/>
          <w:sz w:val="22"/>
          <w:szCs w:val="22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8A5383" w:rsidRPr="00D13D1C" w14:paraId="3D38D1E6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304D448F" w14:textId="77777777" w:rsidR="008A5383" w:rsidRPr="00D13D1C" w:rsidRDefault="008A5383">
            <w:pPr>
              <w:pStyle w:val="TableParagraph"/>
              <w:kinsoku w:val="0"/>
              <w:overflowPunct w:val="0"/>
              <w:spacing w:before="65"/>
              <w:ind w:left="70"/>
              <w:rPr>
                <w:rFonts w:ascii="Century Gothic" w:hAnsi="Century Gothic"/>
              </w:rPr>
            </w:pPr>
            <w:r w:rsidRPr="00D13D1C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1F4BE264" w14:textId="77777777" w:rsidR="008A5383" w:rsidRPr="00D13D1C" w:rsidRDefault="00836327">
            <w:pPr>
              <w:pStyle w:val="TableParagraph"/>
              <w:kinsoku w:val="0"/>
              <w:overflowPunct w:val="0"/>
              <w:spacing w:before="65"/>
              <w:ind w:left="75"/>
              <w:rPr>
                <w:rFonts w:ascii="Century Gothic" w:hAnsi="Century Gothic"/>
                <w:b/>
                <w:sz w:val="18"/>
                <w:szCs w:val="18"/>
              </w:rPr>
            </w:pPr>
            <w:r w:rsidRPr="00D13D1C">
              <w:rPr>
                <w:rFonts w:ascii="Century Gothic" w:hAnsi="Century Gothic"/>
                <w:b/>
                <w:sz w:val="18"/>
                <w:szCs w:val="18"/>
              </w:rPr>
              <w:t>Price Integrity Manager</w:t>
            </w:r>
          </w:p>
        </w:tc>
      </w:tr>
      <w:tr w:rsidR="008A5383" w:rsidRPr="00D13D1C" w14:paraId="46EDF286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47D9278A" w14:textId="77777777" w:rsidR="008A5383" w:rsidRPr="00D13D1C" w:rsidRDefault="008A5383">
            <w:pPr>
              <w:pStyle w:val="TableParagraph"/>
              <w:kinsoku w:val="0"/>
              <w:overflowPunct w:val="0"/>
              <w:spacing w:before="70"/>
              <w:ind w:left="70"/>
              <w:rPr>
                <w:rFonts w:ascii="Century Gothic" w:hAnsi="Century Gothic"/>
              </w:rPr>
            </w:pPr>
            <w:r w:rsidRPr="00D13D1C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70CEC1CE" w14:textId="77777777" w:rsidR="008A5383" w:rsidRPr="00D13D1C" w:rsidRDefault="008A5383">
            <w:pPr>
              <w:rPr>
                <w:rFonts w:ascii="Century Gothic" w:hAnsi="Century Gothic"/>
              </w:rPr>
            </w:pPr>
          </w:p>
        </w:tc>
      </w:tr>
      <w:tr w:rsidR="008A5383" w:rsidRPr="00D13D1C" w14:paraId="371D2E0C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317DCDBB" w14:textId="77777777" w:rsidR="008A5383" w:rsidRPr="00D13D1C" w:rsidRDefault="008A5383">
            <w:pPr>
              <w:pStyle w:val="TableParagraph"/>
              <w:kinsoku w:val="0"/>
              <w:overflowPunct w:val="0"/>
              <w:spacing w:before="70"/>
              <w:ind w:left="70"/>
              <w:rPr>
                <w:rFonts w:ascii="Century Gothic" w:hAnsi="Century Gothic"/>
              </w:rPr>
            </w:pPr>
            <w:r w:rsidRPr="00D13D1C">
              <w:rPr>
                <w:rFonts w:ascii="Century Gothic" w:hAnsi="Century Gothic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24A4A9D" w14:textId="77777777" w:rsidR="008A5383" w:rsidRPr="00D13D1C" w:rsidRDefault="008A5383">
            <w:pPr>
              <w:rPr>
                <w:rFonts w:ascii="Century Gothic" w:hAnsi="Century Gothic"/>
              </w:rPr>
            </w:pPr>
          </w:p>
        </w:tc>
      </w:tr>
      <w:tr w:rsidR="008A5383" w:rsidRPr="00D13D1C" w14:paraId="4FBF71AE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757C40FF" w14:textId="77777777" w:rsidR="008A5383" w:rsidRPr="00D13D1C" w:rsidRDefault="008A5383">
            <w:pPr>
              <w:pStyle w:val="TableParagraph"/>
              <w:kinsoku w:val="0"/>
              <w:overflowPunct w:val="0"/>
              <w:spacing w:before="70"/>
              <w:ind w:left="70"/>
              <w:rPr>
                <w:rFonts w:ascii="Century Gothic" w:hAnsi="Century Gothic"/>
              </w:rPr>
            </w:pPr>
            <w:r w:rsidRPr="00D13D1C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REPORTS</w:t>
            </w:r>
            <w:r w:rsidRPr="00D13D1C">
              <w:rPr>
                <w:rFonts w:ascii="Century Gothic" w:hAnsi="Century Gothic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AD67125" w14:textId="2605ABD0" w:rsidR="008A5383" w:rsidRPr="00D13D1C" w:rsidRDefault="00D13D1C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="Century Gothic" w:hAnsi="Century Gothic"/>
                <w:sz w:val="18"/>
                <w:szCs w:val="18"/>
              </w:rPr>
            </w:pPr>
            <w:r w:rsidRPr="00D13D1C">
              <w:rPr>
                <w:rFonts w:ascii="Century Gothic" w:hAnsi="Century Gothic"/>
                <w:sz w:val="18"/>
                <w:szCs w:val="18"/>
              </w:rPr>
              <w:t>Head of Dry Manager</w:t>
            </w:r>
          </w:p>
        </w:tc>
      </w:tr>
      <w:tr w:rsidR="008A5383" w:rsidRPr="00D13D1C" w14:paraId="3A97B866" w14:textId="77777777" w:rsidTr="00BF725F">
        <w:trPr>
          <w:trHeight w:hRule="exact" w:val="518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7E7906DC" w14:textId="77777777" w:rsidR="008A5383" w:rsidRPr="00D13D1C" w:rsidRDefault="008A5383">
            <w:pPr>
              <w:pStyle w:val="TableParagraph"/>
              <w:kinsoku w:val="0"/>
              <w:overflowPunct w:val="0"/>
              <w:spacing w:before="31"/>
              <w:ind w:left="70"/>
              <w:rPr>
                <w:rFonts w:ascii="Century Gothic" w:hAnsi="Century Gothic"/>
              </w:rPr>
            </w:pPr>
            <w:r w:rsidRPr="00D13D1C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04092049" w14:textId="77777777" w:rsidR="00836327" w:rsidRPr="00D13D1C" w:rsidRDefault="00836327" w:rsidP="00836327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D13D1C">
              <w:rPr>
                <w:rFonts w:ascii="Century Gothic" w:hAnsi="Century Gothic"/>
                <w:sz w:val="18"/>
                <w:szCs w:val="18"/>
                <w:lang w:val="en-GB"/>
              </w:rPr>
              <w:t xml:space="preserve">To ensure products are correctly priced on shelf and charged using the appropriate systems. </w:t>
            </w:r>
          </w:p>
          <w:p w14:paraId="6D283575" w14:textId="77777777" w:rsidR="008A5383" w:rsidRPr="00D13D1C" w:rsidRDefault="008A5383" w:rsidP="00806925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A5383" w:rsidRPr="00D13D1C" w14:paraId="530C354C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6989F44C" w14:textId="77777777" w:rsidR="008A5383" w:rsidRPr="00D13D1C" w:rsidRDefault="008A5383">
            <w:pPr>
              <w:pStyle w:val="TableParagraph"/>
              <w:kinsoku w:val="0"/>
              <w:overflowPunct w:val="0"/>
              <w:spacing w:before="32"/>
              <w:ind w:left="70"/>
              <w:rPr>
                <w:rFonts w:ascii="Century Gothic" w:hAnsi="Century Gothic"/>
              </w:rPr>
            </w:pPr>
            <w:r w:rsidRPr="00D13D1C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C6E003E" w14:textId="77777777" w:rsidR="008A5383" w:rsidRPr="00D13D1C" w:rsidRDefault="008A5383">
            <w:pPr>
              <w:rPr>
                <w:rFonts w:ascii="Century Gothic" w:hAnsi="Century Gothic"/>
              </w:rPr>
            </w:pPr>
          </w:p>
        </w:tc>
      </w:tr>
      <w:tr w:rsidR="008A5383" w:rsidRPr="00D13D1C" w14:paraId="1E1ED123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FFDB00"/>
          </w:tcPr>
          <w:p w14:paraId="1665784F" w14:textId="77777777" w:rsidR="008A5383" w:rsidRPr="00D13D1C" w:rsidRDefault="008A5383">
            <w:pPr>
              <w:pStyle w:val="TableParagraph"/>
              <w:kinsoku w:val="0"/>
              <w:overflowPunct w:val="0"/>
              <w:spacing w:before="31"/>
              <w:ind w:left="70"/>
              <w:rPr>
                <w:rFonts w:ascii="Century Gothic" w:hAnsi="Century Gothic"/>
              </w:rPr>
            </w:pPr>
            <w:r w:rsidRPr="00D13D1C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STORE</w:t>
            </w:r>
            <w:r w:rsidRPr="00D13D1C">
              <w:rPr>
                <w:rFonts w:ascii="Century Gothic" w:hAnsi="Century Gothic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4DC51E0E" w14:textId="77777777" w:rsidR="008A5383" w:rsidRPr="00D13D1C" w:rsidRDefault="008A5383">
            <w:pPr>
              <w:rPr>
                <w:rFonts w:ascii="Century Gothic" w:hAnsi="Century Gothic"/>
              </w:rPr>
            </w:pPr>
          </w:p>
        </w:tc>
      </w:tr>
    </w:tbl>
    <w:p w14:paraId="1F49DB39" w14:textId="77777777" w:rsidR="008A5383" w:rsidRPr="00D13D1C" w:rsidRDefault="008A5383">
      <w:pPr>
        <w:pStyle w:val="BodyText"/>
        <w:kinsoku w:val="0"/>
        <w:overflowPunct w:val="0"/>
        <w:spacing w:before="2"/>
        <w:ind w:left="0" w:firstLine="0"/>
        <w:rPr>
          <w:rFonts w:ascii="Century Gothic" w:hAnsi="Century Gothic" w:cs="Avenir Black"/>
          <w:b/>
          <w:bCs/>
          <w:sz w:val="14"/>
          <w:szCs w:val="14"/>
        </w:rPr>
      </w:pPr>
    </w:p>
    <w:p w14:paraId="6F6BD353" w14:textId="77777777" w:rsidR="00560F78" w:rsidRPr="00D13D1C" w:rsidRDefault="00F82BE4" w:rsidP="00560F78">
      <w:pPr>
        <w:pStyle w:val="BodyText"/>
        <w:kinsoku w:val="0"/>
        <w:overflowPunct w:val="0"/>
        <w:spacing w:before="0" w:line="372" w:lineRule="exact"/>
        <w:ind w:left="111" w:firstLine="0"/>
        <w:rPr>
          <w:rFonts w:ascii="Century Gothic" w:hAnsi="Century Gothic" w:cs="Avenir Black"/>
          <w:position w:val="-7"/>
          <w:sz w:val="20"/>
          <w:szCs w:val="20"/>
        </w:rPr>
      </w:pPr>
      <w:r>
        <w:rPr>
          <w:rFonts w:ascii="Century Gothic" w:hAnsi="Century Gothic" w:cs="Avenir Black"/>
          <w:position w:val="-7"/>
          <w:sz w:val="20"/>
          <w:szCs w:val="20"/>
        </w:rPr>
      </w:r>
      <w:r>
        <w:rPr>
          <w:rFonts w:ascii="Century Gothic" w:hAnsi="Century Gothic" w:cs="Avenir Black"/>
          <w:position w:val="-7"/>
          <w:sz w:val="20"/>
          <w:szCs w:val="20"/>
        </w:rPr>
        <w:pict w14:anchorId="3B025B85">
          <v:group id="_x0000_s1064" style="width:484.15pt;height:18.65pt;mso-position-horizontal-relative:char;mso-position-vertical-relative:line" coordsize="9683,373" o:allowincell="f">
            <v:shape id="_x0000_s1065" style="position:absolute;left:45;top:22;width:9593;height:328;mso-position-horizontal-relative:page;mso-position-vertical-relative:page" coordsize="9593,328" o:allowincell="f" path="m,l9592,r,327l,327,,xe" fillcolor="#ffdb00" stroked="f">
              <v:path arrowok="t"/>
            </v:shape>
            <v:shape id="_x0000_s1066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067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68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69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2E36B748" w14:textId="77777777" w:rsidR="008A5383" w:rsidRDefault="008A5383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z w:val="22"/>
                        <w:szCs w:val="22"/>
                      </w:rPr>
                      <w:t>REPO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pacing w:val="-4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z w:val="22"/>
                        <w:szCs w:val="22"/>
                      </w:rPr>
                      <w:t>TING STRUCTURE</w:t>
                    </w:r>
                  </w:p>
                </w:txbxContent>
              </v:textbox>
            </v:shape>
            <w10:anchorlock/>
          </v:group>
        </w:pict>
      </w:r>
    </w:p>
    <w:p w14:paraId="16970B25" w14:textId="77777777" w:rsidR="00560F78" w:rsidRPr="00D13D1C" w:rsidRDefault="00560F78" w:rsidP="00560F78">
      <w:pPr>
        <w:rPr>
          <w:rFonts w:ascii="Century Gothic" w:hAnsi="Century Gothic"/>
        </w:rPr>
      </w:pPr>
    </w:p>
    <w:p w14:paraId="3B9344D0" w14:textId="77777777" w:rsidR="00560F78" w:rsidRPr="00D13D1C" w:rsidRDefault="00F82BE4" w:rsidP="00560F78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</w:r>
      <w:r>
        <w:rPr>
          <w:rFonts w:ascii="Century Gothic" w:hAnsi="Century Gothic"/>
        </w:rPr>
        <w:pict w14:anchorId="482488B0">
          <v:group id="_x0000_s1071" editas="orgchart" style="width:117.8pt;height:109.4pt;mso-position-horizontal-relative:char;mso-position-vertical-relative:line" coordorigin="1644,2718" coordsize="2160,2880">
            <o:lock v:ext="edit" aspectratio="t"/>
            <o:diagram v:ext="edit" dgmstyle="0" dgmscalex="71483" dgmscaley="49789" dgmfontsize="9" constrainbounds="0,0,0,0">
              <o:relationtable v:ext="edit">
                <o:rel v:ext="edit" idsrc="#_s1075" iddest="#_s1075"/>
                <o:rel v:ext="edit" idsrc="#_s1076" iddest="#_s1075" idcntr="#_s1074"/>
                <o:rel v:ext="edit" idsrc="#_s1077" iddest="#_s1076" idcntr="#_s1073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2" type="#_x0000_t75" style="position:absolute;left:1644;top:2718;width:2160;height:2880" o:preferrelative="f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73" o:spid="_x0000_s1073" type="#_x0000_t32" style="position:absolute;left:2545;top:4698;width:359;height:1;rotation:270" o:connectortype="elbow" adj="-471244,-1,-471244" strokeweight="2.25pt"/>
            <v:shape id="_s1074" o:spid="_x0000_s1074" type="#_x0000_t32" style="position:absolute;left:2544;top:3618;width:361;height:1;rotation:270" o:connectortype="elbow" adj="-469524,-1,-469524" strokeweight="2.25pt"/>
            <v:roundrect id="_s1075" o:spid="_x0000_s1075" style="position:absolute;left:1644;top:2718;width:2160;height:720;v-text-anchor:middle" arcsize="10923f" o:dgmlayout="0" o:dgmnodekind="1" fillcolor="#f2f2f2 [3052]">
              <v:textbox inset="0,0,0,0">
                <w:txbxContent>
                  <w:p w14:paraId="7A42938A" w14:textId="77777777" w:rsidR="00D13D1C" w:rsidRDefault="00D13D1C" w:rsidP="00B44AD2">
                    <w:pPr>
                      <w:jc w:val="center"/>
                      <w:rPr>
                        <w:rFonts w:ascii="Century Gothic" w:hAnsi="Century Gothic"/>
                        <w:b/>
                        <w:sz w:val="8"/>
                        <w:szCs w:val="8"/>
                        <w:lang w:val="en-US"/>
                      </w:rPr>
                    </w:pPr>
                  </w:p>
                  <w:p w14:paraId="2BD550C4" w14:textId="07A25925" w:rsidR="00B44AD2" w:rsidRPr="00D13D1C" w:rsidRDefault="00D13D1C" w:rsidP="00B44AD2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n-US"/>
                      </w:rPr>
                    </w:pPr>
                    <w:r w:rsidRPr="00D13D1C">
                      <w:rPr>
                        <w:rFonts w:ascii="Century Gothic" w:hAnsi="Century Gothic"/>
                        <w:b/>
                        <w:sz w:val="18"/>
                        <w:lang w:val="en-US"/>
                      </w:rPr>
                      <w:t>Store Manager</w:t>
                    </w:r>
                  </w:p>
                </w:txbxContent>
              </v:textbox>
            </v:roundrect>
            <v:roundrect id="_s1076" o:spid="_x0000_s1076" style="position:absolute;left:1644;top:3798;width:2160;height:720;v-text-anchor:middle" arcsize="10923f" o:dgmlayout="0" o:dgmnodekind="0" fillcolor="#f2f2f2 [3052]">
              <v:textbox inset="0,0,0,0">
                <w:txbxContent>
                  <w:p w14:paraId="47441E02" w14:textId="77777777" w:rsidR="00D13D1C" w:rsidRDefault="00D13D1C" w:rsidP="00B44AD2">
                    <w:pPr>
                      <w:jc w:val="center"/>
                      <w:rPr>
                        <w:rFonts w:ascii="Century Gothic" w:hAnsi="Century Gothic"/>
                        <w:b/>
                        <w:sz w:val="8"/>
                        <w:szCs w:val="8"/>
                        <w:lang w:val="en-US"/>
                      </w:rPr>
                    </w:pPr>
                  </w:p>
                  <w:p w14:paraId="54921ABA" w14:textId="672310B0" w:rsidR="00B44AD2" w:rsidRPr="00D13D1C" w:rsidRDefault="00D13D1C" w:rsidP="00B44AD2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n-US"/>
                      </w:rPr>
                    </w:pPr>
                    <w:r w:rsidRPr="00D13D1C">
                      <w:rPr>
                        <w:rFonts w:ascii="Century Gothic" w:hAnsi="Century Gothic"/>
                        <w:b/>
                        <w:sz w:val="18"/>
                        <w:lang w:val="en-US"/>
                      </w:rPr>
                      <w:t>Head of Dry Manager</w:t>
                    </w:r>
                  </w:p>
                </w:txbxContent>
              </v:textbox>
            </v:roundrect>
            <v:roundrect id="_s1077" o:spid="_x0000_s1077" style="position:absolute;left:1644;top:4878;width:2160;height:720;v-text-anchor:middle" arcsize="10923f" o:dgmlayout="2" o:dgmnodekind="0" fillcolor="#f2f2f2 [3052]">
              <v:textbox inset="0,0,0,0">
                <w:txbxContent>
                  <w:p w14:paraId="0234D39A" w14:textId="77777777" w:rsidR="00D13D1C" w:rsidRDefault="00D13D1C" w:rsidP="00B44AD2">
                    <w:pPr>
                      <w:jc w:val="center"/>
                      <w:rPr>
                        <w:rFonts w:ascii="Century Gothic" w:hAnsi="Century Gothic"/>
                        <w:b/>
                        <w:sz w:val="8"/>
                        <w:szCs w:val="8"/>
                        <w:lang w:val="en-US"/>
                      </w:rPr>
                    </w:pPr>
                  </w:p>
                  <w:p w14:paraId="3070F3DC" w14:textId="1B40060D" w:rsidR="00B44AD2" w:rsidRPr="00D13D1C" w:rsidRDefault="00D13D1C" w:rsidP="00B44AD2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n-US"/>
                      </w:rPr>
                    </w:pPr>
                    <w:r w:rsidRPr="00D13D1C">
                      <w:rPr>
                        <w:rFonts w:ascii="Century Gothic" w:hAnsi="Century Gothic"/>
                        <w:b/>
                        <w:sz w:val="18"/>
                        <w:lang w:val="en-US"/>
                      </w:rPr>
                      <w:t>Price Integrity Manager</w:t>
                    </w:r>
                  </w:p>
                </w:txbxContent>
              </v:textbox>
            </v:roundrect>
            <w10:anchorlock/>
          </v:group>
        </w:pict>
      </w:r>
    </w:p>
    <w:p w14:paraId="1BC3A626" w14:textId="77777777" w:rsidR="008A5383" w:rsidRPr="00D13D1C" w:rsidRDefault="008A5383">
      <w:pPr>
        <w:pStyle w:val="BodyText"/>
        <w:kinsoku w:val="0"/>
        <w:overflowPunct w:val="0"/>
        <w:spacing w:before="11"/>
        <w:ind w:left="0" w:firstLine="0"/>
        <w:rPr>
          <w:rFonts w:ascii="Century Gothic" w:hAnsi="Century Gothic" w:cs="Avenir Black"/>
          <w:b/>
          <w:bCs/>
          <w:sz w:val="27"/>
          <w:szCs w:val="27"/>
        </w:rPr>
      </w:pPr>
    </w:p>
    <w:p w14:paraId="3BC9B754" w14:textId="77777777" w:rsidR="008A5383" w:rsidRPr="00D13D1C" w:rsidRDefault="00F82BE4">
      <w:pPr>
        <w:pStyle w:val="BodyText"/>
        <w:kinsoku w:val="0"/>
        <w:overflowPunct w:val="0"/>
        <w:spacing w:before="0" w:line="372" w:lineRule="exact"/>
        <w:ind w:left="111" w:firstLine="0"/>
        <w:rPr>
          <w:rFonts w:ascii="Century Gothic" w:hAnsi="Century Gothic" w:cs="Avenir Black"/>
          <w:position w:val="-7"/>
          <w:sz w:val="20"/>
          <w:szCs w:val="20"/>
        </w:rPr>
      </w:pPr>
      <w:r>
        <w:rPr>
          <w:rFonts w:ascii="Century Gothic" w:hAnsi="Century Gothic" w:cs="Avenir Black"/>
          <w:position w:val="-7"/>
          <w:sz w:val="20"/>
          <w:szCs w:val="20"/>
        </w:rPr>
      </w:r>
      <w:r>
        <w:rPr>
          <w:rFonts w:ascii="Century Gothic" w:hAnsi="Century Gothic" w:cs="Avenir Black"/>
          <w:position w:val="-7"/>
          <w:sz w:val="20"/>
          <w:szCs w:val="20"/>
        </w:rPr>
        <w:pict w14:anchorId="62BA4126">
          <v:group id="_x0000_s1078" style="width:484.15pt;height:18.65pt;mso-position-horizontal-relative:char;mso-position-vertical-relative:line" coordsize="9683,373" o:allowincell="f">
            <v:shape id="_x0000_s1079" style="position:absolute;left:45;top:22;width:9593;height:328;mso-position-horizontal-relative:page;mso-position-vertical-relative:page" coordsize="9593,328" o:allowincell="f" path="m,l9592,r,327l,327,,xe" fillcolor="#ffdb00" stroked="f">
              <v:path arrowok="t"/>
            </v:shape>
            <v:shape id="_x0000_s1080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081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82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83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084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7CA393C8" w14:textId="77777777" w:rsidR="008A5383" w:rsidRDefault="008A5383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z w:val="22"/>
                        <w:szCs w:val="22"/>
                      </w:rPr>
                      <w:t>REL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z w:val="22"/>
                        <w:szCs w:val="22"/>
                      </w:rPr>
                      <w:t>TIONSHIPS</w:t>
                    </w:r>
                  </w:p>
                </w:txbxContent>
              </v:textbox>
            </v:shape>
            <w10:anchorlock/>
          </v:group>
        </w:pict>
      </w:r>
    </w:p>
    <w:p w14:paraId="448ADBD8" w14:textId="77777777" w:rsidR="008A5383" w:rsidRPr="00D13D1C" w:rsidRDefault="008A5383">
      <w:pPr>
        <w:pStyle w:val="BodyText"/>
        <w:kinsoku w:val="0"/>
        <w:overflowPunct w:val="0"/>
        <w:spacing w:before="7"/>
        <w:ind w:left="0" w:firstLine="0"/>
        <w:rPr>
          <w:rFonts w:ascii="Century Gothic" w:hAnsi="Century Gothic" w:cs="Avenir Black"/>
          <w:b/>
          <w:bCs/>
          <w:sz w:val="6"/>
          <w:szCs w:val="6"/>
        </w:rPr>
      </w:pPr>
    </w:p>
    <w:p w14:paraId="1E20CE81" w14:textId="77777777" w:rsidR="008A5383" w:rsidRPr="00D13D1C" w:rsidRDefault="008A5383">
      <w:pPr>
        <w:pStyle w:val="BodyText"/>
        <w:kinsoku w:val="0"/>
        <w:overflowPunct w:val="0"/>
        <w:spacing w:before="7"/>
        <w:ind w:left="0" w:firstLine="0"/>
        <w:rPr>
          <w:rFonts w:ascii="Century Gothic" w:hAnsi="Century Gothic" w:cs="Avenir Black"/>
          <w:b/>
          <w:bCs/>
          <w:sz w:val="6"/>
          <w:szCs w:val="6"/>
        </w:rPr>
        <w:sectPr w:rsidR="008A5383" w:rsidRPr="00D13D1C">
          <w:type w:val="continuous"/>
          <w:pgSz w:w="11910" w:h="16840"/>
          <w:pgMar w:top="580" w:right="1000" w:bottom="280" w:left="1000" w:header="720" w:footer="720" w:gutter="0"/>
          <w:cols w:space="720"/>
          <w:noEndnote/>
        </w:sectPr>
      </w:pPr>
    </w:p>
    <w:p w14:paraId="6B9EE6F4" w14:textId="77777777" w:rsidR="008A5383" w:rsidRPr="00D13D1C" w:rsidRDefault="008A5383">
      <w:pPr>
        <w:pStyle w:val="Heading2"/>
        <w:kinsoku w:val="0"/>
        <w:overflowPunct w:val="0"/>
        <w:spacing w:before="63"/>
        <w:rPr>
          <w:rFonts w:ascii="Century Gothic" w:hAnsi="Century Gothic"/>
          <w:b w:val="0"/>
          <w:bCs w:val="0"/>
          <w:color w:val="000000"/>
        </w:rPr>
      </w:pPr>
      <w:r w:rsidRPr="00D13D1C">
        <w:rPr>
          <w:rFonts w:ascii="Century Gothic" w:hAnsi="Century Gothic"/>
          <w:color w:val="1D1D1B"/>
        </w:rPr>
        <w:t>INTERNAL</w:t>
      </w:r>
    </w:p>
    <w:p w14:paraId="4A0F1268" w14:textId="77777777" w:rsidR="008A5383" w:rsidRPr="00D13D1C" w:rsidRDefault="008A5383" w:rsidP="00117367">
      <w:pPr>
        <w:pStyle w:val="ListParagraph"/>
        <w:numPr>
          <w:ilvl w:val="0"/>
          <w:numId w:val="30"/>
        </w:numPr>
        <w:tabs>
          <w:tab w:val="left" w:pos="891"/>
        </w:tabs>
        <w:kinsoku w:val="0"/>
        <w:overflowPunct w:val="0"/>
        <w:spacing w:line="223" w:lineRule="exact"/>
        <w:rPr>
          <w:rFonts w:ascii="Century Gothic" w:hAnsi="Century Gothic" w:cs="Avenir"/>
          <w:color w:val="000000"/>
          <w:sz w:val="18"/>
          <w:szCs w:val="18"/>
        </w:rPr>
      </w:pPr>
      <w:r w:rsidRPr="00D13D1C">
        <w:rPr>
          <w:rFonts w:ascii="Century Gothic" w:hAnsi="Century Gothic" w:cs="Avenir"/>
          <w:color w:val="1D1D1B"/>
          <w:sz w:val="18"/>
          <w:szCs w:val="18"/>
        </w:rPr>
        <w:t>Owner Operator</w:t>
      </w:r>
    </w:p>
    <w:p w14:paraId="3F41EBAF" w14:textId="77777777" w:rsidR="008A5383" w:rsidRPr="00D13D1C" w:rsidRDefault="00BF725F" w:rsidP="00117367">
      <w:pPr>
        <w:pStyle w:val="ListParagraph"/>
        <w:numPr>
          <w:ilvl w:val="0"/>
          <w:numId w:val="30"/>
        </w:numPr>
        <w:tabs>
          <w:tab w:val="left" w:pos="891"/>
        </w:tabs>
        <w:kinsoku w:val="0"/>
        <w:overflowPunct w:val="0"/>
        <w:spacing w:line="223" w:lineRule="exact"/>
        <w:rPr>
          <w:rFonts w:ascii="Century Gothic" w:hAnsi="Century Gothic" w:cs="Avenir"/>
          <w:color w:val="000000"/>
          <w:sz w:val="18"/>
          <w:szCs w:val="18"/>
        </w:rPr>
      </w:pPr>
      <w:r w:rsidRPr="00D13D1C">
        <w:rPr>
          <w:rFonts w:ascii="Century Gothic" w:hAnsi="Century Gothic" w:cs="Avenir"/>
          <w:color w:val="1D1D1B"/>
          <w:sz w:val="18"/>
          <w:szCs w:val="18"/>
        </w:rPr>
        <w:t>Other Dept and Duty Managers</w:t>
      </w:r>
    </w:p>
    <w:p w14:paraId="5EFB727D" w14:textId="77777777" w:rsidR="008A5383" w:rsidRPr="00D13D1C" w:rsidRDefault="00806925" w:rsidP="00117367">
      <w:pPr>
        <w:pStyle w:val="ListParagraph"/>
        <w:numPr>
          <w:ilvl w:val="0"/>
          <w:numId w:val="30"/>
        </w:numPr>
        <w:tabs>
          <w:tab w:val="left" w:pos="891"/>
        </w:tabs>
        <w:kinsoku w:val="0"/>
        <w:overflowPunct w:val="0"/>
        <w:spacing w:line="223" w:lineRule="exact"/>
        <w:rPr>
          <w:rFonts w:ascii="Century Gothic" w:hAnsi="Century Gothic" w:cs="Avenir"/>
          <w:color w:val="000000"/>
          <w:sz w:val="18"/>
          <w:szCs w:val="18"/>
        </w:rPr>
      </w:pPr>
      <w:r w:rsidRPr="00D13D1C">
        <w:rPr>
          <w:rFonts w:ascii="Century Gothic" w:hAnsi="Century Gothic" w:cs="Avenir"/>
          <w:color w:val="1D1D1B"/>
          <w:sz w:val="18"/>
          <w:szCs w:val="18"/>
        </w:rPr>
        <w:t>Department</w:t>
      </w:r>
      <w:r w:rsidR="00BF725F" w:rsidRPr="00D13D1C">
        <w:rPr>
          <w:rFonts w:ascii="Century Gothic" w:hAnsi="Century Gothic" w:cs="Avenir"/>
          <w:color w:val="1D1D1B"/>
          <w:sz w:val="18"/>
          <w:szCs w:val="18"/>
        </w:rPr>
        <w:t xml:space="preserve"> Team Members</w:t>
      </w:r>
    </w:p>
    <w:p w14:paraId="6F63FE0C" w14:textId="77777777" w:rsidR="008A5383" w:rsidRPr="00D13D1C" w:rsidRDefault="008A5383" w:rsidP="00117367">
      <w:pPr>
        <w:pStyle w:val="ListParagraph"/>
        <w:numPr>
          <w:ilvl w:val="0"/>
          <w:numId w:val="30"/>
        </w:numPr>
        <w:tabs>
          <w:tab w:val="left" w:pos="891"/>
        </w:tabs>
        <w:kinsoku w:val="0"/>
        <w:overflowPunct w:val="0"/>
        <w:spacing w:line="223" w:lineRule="exact"/>
        <w:rPr>
          <w:rFonts w:ascii="Century Gothic" w:hAnsi="Century Gothic" w:cs="Avenir"/>
          <w:color w:val="000000"/>
          <w:sz w:val="18"/>
          <w:szCs w:val="18"/>
        </w:rPr>
      </w:pPr>
      <w:r w:rsidRPr="00D13D1C">
        <w:rPr>
          <w:rFonts w:ascii="Century Gothic" w:hAnsi="Century Gothic" w:cs="Avenir"/>
          <w:color w:val="1D1D1B"/>
          <w:spacing w:val="-1"/>
          <w:sz w:val="18"/>
          <w:szCs w:val="18"/>
        </w:rPr>
        <w:t>HR/Training/Compliance</w:t>
      </w:r>
      <w:r w:rsidRPr="00D13D1C">
        <w:rPr>
          <w:rFonts w:ascii="Century Gothic" w:hAnsi="Century Gothic" w:cs="Avenir"/>
          <w:color w:val="1D1D1B"/>
          <w:spacing w:val="-42"/>
          <w:sz w:val="18"/>
          <w:szCs w:val="18"/>
        </w:rPr>
        <w:t xml:space="preserve"> </w:t>
      </w:r>
      <w:r w:rsidRPr="00D13D1C">
        <w:rPr>
          <w:rFonts w:ascii="Century Gothic" w:hAnsi="Century Gothic" w:cs="Avenir"/>
          <w:color w:val="1D1D1B"/>
          <w:sz w:val="18"/>
          <w:szCs w:val="18"/>
        </w:rPr>
        <w:t>Manager</w:t>
      </w:r>
    </w:p>
    <w:p w14:paraId="6A160DFD" w14:textId="77777777" w:rsidR="008A5383" w:rsidRPr="00D13D1C" w:rsidRDefault="008A5383" w:rsidP="00117367">
      <w:pPr>
        <w:pStyle w:val="ListParagraph"/>
        <w:numPr>
          <w:ilvl w:val="0"/>
          <w:numId w:val="30"/>
        </w:numPr>
        <w:tabs>
          <w:tab w:val="left" w:pos="891"/>
        </w:tabs>
        <w:kinsoku w:val="0"/>
        <w:overflowPunct w:val="0"/>
        <w:spacing w:line="223" w:lineRule="exact"/>
        <w:rPr>
          <w:rFonts w:ascii="Century Gothic" w:hAnsi="Century Gothic" w:cs="Avenir"/>
          <w:color w:val="000000"/>
          <w:sz w:val="18"/>
          <w:szCs w:val="18"/>
        </w:rPr>
      </w:pPr>
      <w:r w:rsidRPr="00D13D1C">
        <w:rPr>
          <w:rFonts w:ascii="Century Gothic" w:hAnsi="Century Gothic" w:cs="Avenir"/>
          <w:color w:val="1D1D1B"/>
          <w:sz w:val="18"/>
          <w:szCs w:val="18"/>
        </w:rPr>
        <w:t>Other store</w:t>
      </w:r>
      <w:r w:rsidRPr="00D13D1C">
        <w:rPr>
          <w:rFonts w:ascii="Century Gothic" w:hAnsi="Century Gothic" w:cs="Avenir"/>
          <w:color w:val="1D1D1B"/>
          <w:spacing w:val="-1"/>
          <w:sz w:val="18"/>
          <w:szCs w:val="18"/>
        </w:rPr>
        <w:t xml:space="preserve"> </w:t>
      </w:r>
      <w:r w:rsidRPr="00D13D1C">
        <w:rPr>
          <w:rFonts w:ascii="Century Gothic" w:hAnsi="Century Gothic" w:cs="Avenir"/>
          <w:color w:val="1D1D1B"/>
          <w:sz w:val="18"/>
          <w:szCs w:val="18"/>
        </w:rPr>
        <w:t>staff</w:t>
      </w:r>
    </w:p>
    <w:p w14:paraId="6B239805" w14:textId="77777777" w:rsidR="008A5383" w:rsidRPr="00D13D1C" w:rsidRDefault="008A5383">
      <w:pPr>
        <w:pStyle w:val="Heading2"/>
        <w:kinsoku w:val="0"/>
        <w:overflowPunct w:val="0"/>
        <w:rPr>
          <w:rFonts w:ascii="Century Gothic" w:hAnsi="Century Gothic"/>
          <w:b w:val="0"/>
          <w:bCs w:val="0"/>
          <w:color w:val="000000"/>
        </w:rPr>
      </w:pPr>
      <w:r w:rsidRPr="00D13D1C">
        <w:rPr>
          <w:rFonts w:ascii="Century Gothic" w:hAnsi="Century Gothic" w:cs="Times"/>
          <w:b w:val="0"/>
          <w:bCs w:val="0"/>
          <w:sz w:val="24"/>
          <w:szCs w:val="24"/>
        </w:rPr>
        <w:br w:type="column"/>
      </w:r>
      <w:r w:rsidRPr="00D13D1C">
        <w:rPr>
          <w:rFonts w:ascii="Century Gothic" w:hAnsi="Century Gothic"/>
          <w:color w:val="1D1D1B"/>
        </w:rPr>
        <w:t>EXTERNAL</w:t>
      </w:r>
    </w:p>
    <w:p w14:paraId="4F8BF459" w14:textId="77777777" w:rsidR="008A5383" w:rsidRPr="00D13D1C" w:rsidRDefault="008A5383" w:rsidP="00117367">
      <w:pPr>
        <w:pStyle w:val="ListParagraph"/>
        <w:numPr>
          <w:ilvl w:val="0"/>
          <w:numId w:val="31"/>
        </w:numPr>
        <w:tabs>
          <w:tab w:val="left" w:pos="891"/>
        </w:tabs>
        <w:kinsoku w:val="0"/>
        <w:overflowPunct w:val="0"/>
        <w:spacing w:line="223" w:lineRule="exact"/>
        <w:rPr>
          <w:rFonts w:ascii="Century Gothic" w:hAnsi="Century Gothic" w:cs="Avenir"/>
          <w:color w:val="000000"/>
          <w:sz w:val="18"/>
          <w:szCs w:val="18"/>
        </w:rPr>
      </w:pPr>
      <w:r w:rsidRPr="00D13D1C">
        <w:rPr>
          <w:rFonts w:ascii="Century Gothic" w:hAnsi="Century Gothic" w:cs="Avenir"/>
          <w:color w:val="1D1D1B"/>
          <w:sz w:val="18"/>
          <w:szCs w:val="18"/>
        </w:rPr>
        <w:t>Suppliers / Reps</w:t>
      </w:r>
    </w:p>
    <w:p w14:paraId="4729CFFA" w14:textId="77777777" w:rsidR="008A5383" w:rsidRPr="00D13D1C" w:rsidRDefault="008A5383" w:rsidP="00117367">
      <w:pPr>
        <w:pStyle w:val="ListParagraph"/>
        <w:numPr>
          <w:ilvl w:val="0"/>
          <w:numId w:val="31"/>
        </w:numPr>
        <w:tabs>
          <w:tab w:val="left" w:pos="891"/>
        </w:tabs>
        <w:kinsoku w:val="0"/>
        <w:overflowPunct w:val="0"/>
        <w:spacing w:line="223" w:lineRule="exact"/>
        <w:rPr>
          <w:rFonts w:ascii="Century Gothic" w:hAnsi="Century Gothic" w:cs="Avenir"/>
          <w:color w:val="000000"/>
          <w:sz w:val="18"/>
          <w:szCs w:val="18"/>
        </w:rPr>
      </w:pPr>
      <w:r w:rsidRPr="00D13D1C">
        <w:rPr>
          <w:rFonts w:ascii="Century Gothic" w:hAnsi="Century Gothic" w:cs="Avenir"/>
          <w:color w:val="1D1D1B"/>
          <w:sz w:val="18"/>
          <w:szCs w:val="18"/>
        </w:rPr>
        <w:t>Foodstuffs</w:t>
      </w:r>
      <w:r w:rsidRPr="00D13D1C">
        <w:rPr>
          <w:rFonts w:ascii="Century Gothic" w:hAnsi="Century Gothic" w:cs="Avenir"/>
          <w:color w:val="1D1D1B"/>
          <w:spacing w:val="-1"/>
          <w:sz w:val="18"/>
          <w:szCs w:val="18"/>
        </w:rPr>
        <w:t xml:space="preserve"> </w:t>
      </w:r>
      <w:r w:rsidRPr="00D13D1C">
        <w:rPr>
          <w:rFonts w:ascii="Century Gothic" w:hAnsi="Century Gothic" w:cs="Avenir"/>
          <w:color w:val="1D1D1B"/>
          <w:sz w:val="18"/>
          <w:szCs w:val="18"/>
        </w:rPr>
        <w:t>Specialists</w:t>
      </w:r>
    </w:p>
    <w:p w14:paraId="2A1C74E6" w14:textId="77777777" w:rsidR="008A5383" w:rsidRPr="00D13D1C" w:rsidRDefault="008A5383" w:rsidP="00117367">
      <w:pPr>
        <w:pStyle w:val="ListParagraph"/>
        <w:numPr>
          <w:ilvl w:val="0"/>
          <w:numId w:val="31"/>
        </w:numPr>
        <w:tabs>
          <w:tab w:val="left" w:pos="891"/>
        </w:tabs>
        <w:kinsoku w:val="0"/>
        <w:overflowPunct w:val="0"/>
        <w:spacing w:line="223" w:lineRule="exact"/>
        <w:rPr>
          <w:rFonts w:ascii="Century Gothic" w:hAnsi="Century Gothic" w:cs="Avenir"/>
          <w:color w:val="000000"/>
          <w:sz w:val="18"/>
          <w:szCs w:val="18"/>
        </w:rPr>
      </w:pPr>
      <w:r w:rsidRPr="00D13D1C">
        <w:rPr>
          <w:rFonts w:ascii="Century Gothic" w:hAnsi="Century Gothic" w:cs="Avenir"/>
          <w:color w:val="1D1D1B"/>
          <w:sz w:val="18"/>
          <w:szCs w:val="18"/>
        </w:rPr>
        <w:t>Other Foodstuffs</w:t>
      </w:r>
      <w:r w:rsidRPr="00D13D1C">
        <w:rPr>
          <w:rFonts w:ascii="Century Gothic" w:hAnsi="Century Gothic" w:cs="Avenir"/>
          <w:color w:val="1D1D1B"/>
          <w:spacing w:val="-1"/>
          <w:sz w:val="18"/>
          <w:szCs w:val="18"/>
        </w:rPr>
        <w:t xml:space="preserve"> </w:t>
      </w:r>
      <w:r w:rsidRPr="00D13D1C">
        <w:rPr>
          <w:rFonts w:ascii="Century Gothic" w:hAnsi="Century Gothic" w:cs="Avenir"/>
          <w:color w:val="1D1D1B"/>
          <w:sz w:val="18"/>
          <w:szCs w:val="18"/>
        </w:rPr>
        <w:t>Employees</w:t>
      </w:r>
    </w:p>
    <w:p w14:paraId="20BD758C" w14:textId="77777777" w:rsidR="008A5383" w:rsidRPr="00D13D1C" w:rsidRDefault="008A5383" w:rsidP="00117367">
      <w:pPr>
        <w:pStyle w:val="ListParagraph"/>
        <w:numPr>
          <w:ilvl w:val="0"/>
          <w:numId w:val="31"/>
        </w:numPr>
        <w:tabs>
          <w:tab w:val="left" w:pos="891"/>
        </w:tabs>
        <w:kinsoku w:val="0"/>
        <w:overflowPunct w:val="0"/>
        <w:spacing w:line="223" w:lineRule="exact"/>
        <w:rPr>
          <w:rFonts w:ascii="Century Gothic" w:hAnsi="Century Gothic" w:cs="Avenir"/>
          <w:color w:val="000000"/>
          <w:sz w:val="18"/>
          <w:szCs w:val="18"/>
        </w:rPr>
      </w:pPr>
      <w:r w:rsidRPr="00D13D1C">
        <w:rPr>
          <w:rFonts w:ascii="Century Gothic" w:hAnsi="Century Gothic" w:cs="Avenir"/>
          <w:color w:val="1D1D1B"/>
          <w:sz w:val="18"/>
          <w:szCs w:val="18"/>
        </w:rPr>
        <w:t>Customers</w:t>
      </w:r>
    </w:p>
    <w:p w14:paraId="1F53351B" w14:textId="77777777" w:rsidR="008A5383" w:rsidRPr="00D13D1C" w:rsidRDefault="008A5383">
      <w:pPr>
        <w:pStyle w:val="Heading2"/>
        <w:kinsoku w:val="0"/>
        <w:overflowPunct w:val="0"/>
        <w:ind w:left="202"/>
        <w:rPr>
          <w:rFonts w:ascii="Century Gothic" w:hAnsi="Century Gothic"/>
          <w:b w:val="0"/>
          <w:bCs w:val="0"/>
          <w:color w:val="000000"/>
        </w:rPr>
      </w:pPr>
      <w:r w:rsidRPr="00D13D1C">
        <w:rPr>
          <w:rFonts w:ascii="Century Gothic" w:hAnsi="Century Gothic" w:cs="Times"/>
          <w:b w:val="0"/>
          <w:bCs w:val="0"/>
          <w:sz w:val="24"/>
          <w:szCs w:val="24"/>
        </w:rPr>
        <w:br w:type="column"/>
      </w:r>
      <w:r w:rsidRPr="00D13D1C">
        <w:rPr>
          <w:rFonts w:ascii="Century Gothic" w:hAnsi="Century Gothic"/>
          <w:color w:val="1D1D1B"/>
        </w:rPr>
        <w:t>COMMITTEES</w:t>
      </w:r>
    </w:p>
    <w:p w14:paraId="56291DF4" w14:textId="77777777" w:rsidR="008A5383" w:rsidRPr="00D13D1C" w:rsidRDefault="008A5383" w:rsidP="00117367">
      <w:pPr>
        <w:pStyle w:val="ListParagraph"/>
        <w:numPr>
          <w:ilvl w:val="0"/>
          <w:numId w:val="32"/>
        </w:numPr>
        <w:tabs>
          <w:tab w:val="left" w:pos="563"/>
        </w:tabs>
        <w:kinsoku w:val="0"/>
        <w:overflowPunct w:val="0"/>
        <w:spacing w:line="223" w:lineRule="exact"/>
        <w:rPr>
          <w:rFonts w:ascii="Century Gothic" w:hAnsi="Century Gothic" w:cs="Avenir"/>
          <w:color w:val="000000"/>
          <w:spacing w:val="-5"/>
          <w:sz w:val="18"/>
          <w:szCs w:val="18"/>
        </w:rPr>
      </w:pPr>
      <w:r w:rsidRPr="00D13D1C">
        <w:rPr>
          <w:rFonts w:ascii="Century Gothic" w:hAnsi="Century Gothic" w:cs="Avenir"/>
          <w:color w:val="1D1D1B"/>
          <w:sz w:val="18"/>
          <w:szCs w:val="18"/>
        </w:rPr>
        <w:t>Store Management</w:t>
      </w:r>
      <w:r w:rsidRPr="00D13D1C">
        <w:rPr>
          <w:rFonts w:ascii="Century Gothic" w:hAnsi="Century Gothic" w:cs="Avenir"/>
          <w:color w:val="1D1D1B"/>
          <w:spacing w:val="-1"/>
          <w:sz w:val="18"/>
          <w:szCs w:val="18"/>
        </w:rPr>
        <w:t xml:space="preserve"> </w:t>
      </w:r>
      <w:r w:rsidRPr="00D13D1C">
        <w:rPr>
          <w:rFonts w:ascii="Century Gothic" w:hAnsi="Century Gothic" w:cs="Avenir"/>
          <w:color w:val="1D1D1B"/>
          <w:spacing w:val="-5"/>
          <w:sz w:val="18"/>
          <w:szCs w:val="18"/>
        </w:rPr>
        <w:t>Team</w:t>
      </w:r>
    </w:p>
    <w:p w14:paraId="026F0EFB" w14:textId="77777777" w:rsidR="008A5383" w:rsidRPr="00D13D1C" w:rsidRDefault="008A5383" w:rsidP="00117367">
      <w:pPr>
        <w:pStyle w:val="ListParagraph"/>
        <w:numPr>
          <w:ilvl w:val="0"/>
          <w:numId w:val="32"/>
        </w:numPr>
        <w:tabs>
          <w:tab w:val="left" w:pos="563"/>
        </w:tabs>
        <w:kinsoku w:val="0"/>
        <w:overflowPunct w:val="0"/>
        <w:spacing w:line="223" w:lineRule="exact"/>
        <w:rPr>
          <w:rFonts w:ascii="Century Gothic" w:hAnsi="Century Gothic" w:cs="Avenir"/>
          <w:color w:val="000000"/>
          <w:sz w:val="18"/>
          <w:szCs w:val="18"/>
        </w:rPr>
      </w:pPr>
      <w:r w:rsidRPr="00D13D1C">
        <w:rPr>
          <w:rFonts w:ascii="Century Gothic" w:hAnsi="Century Gothic" w:cs="Avenir"/>
          <w:color w:val="1D1D1B"/>
          <w:sz w:val="18"/>
          <w:szCs w:val="18"/>
        </w:rPr>
        <w:t>Health and Safety Committee</w:t>
      </w:r>
    </w:p>
    <w:p w14:paraId="799E77E4" w14:textId="77777777" w:rsidR="008A5383" w:rsidRPr="00D13D1C" w:rsidRDefault="008A5383">
      <w:pPr>
        <w:pStyle w:val="ListParagraph"/>
        <w:numPr>
          <w:ilvl w:val="0"/>
          <w:numId w:val="13"/>
        </w:numPr>
        <w:tabs>
          <w:tab w:val="left" w:pos="563"/>
        </w:tabs>
        <w:kinsoku w:val="0"/>
        <w:overflowPunct w:val="0"/>
        <w:spacing w:before="67"/>
        <w:rPr>
          <w:rFonts w:ascii="Century Gothic" w:hAnsi="Century Gothic" w:cs="Avenir"/>
          <w:color w:val="000000"/>
          <w:sz w:val="18"/>
          <w:szCs w:val="18"/>
        </w:rPr>
        <w:sectPr w:rsidR="008A5383" w:rsidRPr="00D13D1C">
          <w:type w:val="continuous"/>
          <w:pgSz w:w="11910" w:h="16840"/>
          <w:pgMar w:top="580" w:right="1000" w:bottom="280" w:left="1000" w:header="720" w:footer="720" w:gutter="0"/>
          <w:cols w:num="3" w:space="720" w:equalWidth="0">
            <w:col w:w="2861" w:space="299"/>
            <w:col w:w="3449" w:space="40"/>
            <w:col w:w="3261"/>
          </w:cols>
          <w:noEndnote/>
        </w:sectPr>
      </w:pPr>
    </w:p>
    <w:p w14:paraId="4F6A5553" w14:textId="77777777" w:rsidR="008A5383" w:rsidRPr="00D13D1C" w:rsidRDefault="008A5383">
      <w:pPr>
        <w:pStyle w:val="BodyText"/>
        <w:kinsoku w:val="0"/>
        <w:overflowPunct w:val="0"/>
        <w:spacing w:before="0"/>
        <w:ind w:left="0" w:firstLine="0"/>
        <w:rPr>
          <w:rFonts w:ascii="Century Gothic" w:hAnsi="Century Gothic"/>
          <w:sz w:val="20"/>
          <w:szCs w:val="20"/>
        </w:rPr>
      </w:pPr>
    </w:p>
    <w:p w14:paraId="3D58267F" w14:textId="77777777" w:rsidR="008A5383" w:rsidRPr="00D13D1C" w:rsidRDefault="008A5383">
      <w:pPr>
        <w:pStyle w:val="BodyText"/>
        <w:kinsoku w:val="0"/>
        <w:overflowPunct w:val="0"/>
        <w:spacing w:before="13"/>
        <w:ind w:left="0" w:firstLine="0"/>
        <w:rPr>
          <w:rFonts w:ascii="Century Gothic" w:hAnsi="Century Gothic"/>
        </w:rPr>
      </w:pPr>
    </w:p>
    <w:p w14:paraId="79C9ABB4" w14:textId="77777777" w:rsidR="008A5383" w:rsidRPr="00D13D1C" w:rsidRDefault="008A5383">
      <w:pPr>
        <w:pStyle w:val="BodyText"/>
        <w:tabs>
          <w:tab w:val="left" w:pos="1449"/>
          <w:tab w:val="left" w:pos="9692"/>
        </w:tabs>
        <w:kinsoku w:val="0"/>
        <w:overflowPunct w:val="0"/>
        <w:spacing w:before="55" w:line="458" w:lineRule="auto"/>
        <w:ind w:left="133" w:right="176" w:firstLine="0"/>
        <w:jc w:val="both"/>
        <w:rPr>
          <w:rFonts w:ascii="Century Gothic" w:hAnsi="Century Gothic" w:cs="Avenir Black"/>
          <w:b/>
          <w:bCs/>
          <w:color w:val="1D1D1B"/>
          <w:spacing w:val="14"/>
          <w:sz w:val="22"/>
          <w:szCs w:val="22"/>
        </w:rPr>
      </w:pPr>
      <w:r w:rsidRPr="00D13D1C">
        <w:rPr>
          <w:rFonts w:ascii="Century Gothic" w:hAnsi="Century Gothic" w:cs="Avenir Black"/>
          <w:b/>
          <w:bCs/>
          <w:color w:val="1D1D1B"/>
          <w:spacing w:val="14"/>
          <w:sz w:val="22"/>
          <w:szCs w:val="22"/>
          <w:shd w:val="clear" w:color="auto" w:fill="FFDB00"/>
        </w:rPr>
        <w:t xml:space="preserve"> </w:t>
      </w:r>
      <w:r w:rsidRPr="00D13D1C">
        <w:rPr>
          <w:rFonts w:ascii="Century Gothic" w:hAnsi="Century Gothic" w:cs="Avenir Black"/>
          <w:b/>
          <w:bCs/>
          <w:color w:val="1D1D1B"/>
          <w:sz w:val="22"/>
          <w:szCs w:val="22"/>
          <w:shd w:val="clear" w:color="auto" w:fill="FFDB00"/>
        </w:rPr>
        <w:t>AUTHORITIES (refer Delegated Authorities</w:t>
      </w:r>
      <w:r w:rsidRPr="00D13D1C">
        <w:rPr>
          <w:rFonts w:ascii="Century Gothic" w:hAnsi="Century Gothic" w:cs="Avenir Black"/>
          <w:b/>
          <w:bCs/>
          <w:color w:val="1D1D1B"/>
          <w:spacing w:val="-4"/>
          <w:sz w:val="22"/>
          <w:szCs w:val="22"/>
          <w:shd w:val="clear" w:color="auto" w:fill="FFDB00"/>
        </w:rPr>
        <w:t xml:space="preserve"> </w:t>
      </w:r>
      <w:r w:rsidRPr="00D13D1C">
        <w:rPr>
          <w:rFonts w:ascii="Century Gothic" w:hAnsi="Century Gothic" w:cs="Avenir Black"/>
          <w:b/>
          <w:bCs/>
          <w:color w:val="1D1D1B"/>
          <w:sz w:val="22"/>
          <w:szCs w:val="22"/>
          <w:shd w:val="clear" w:color="auto" w:fill="FFDB00"/>
        </w:rPr>
        <w:t xml:space="preserve">matrix) </w:t>
      </w:r>
      <w:r w:rsidRPr="00D13D1C">
        <w:rPr>
          <w:rFonts w:ascii="Century Gothic" w:hAnsi="Century Gothic" w:cs="Avenir Black"/>
          <w:b/>
          <w:bCs/>
          <w:color w:val="1D1D1B"/>
          <w:sz w:val="22"/>
          <w:szCs w:val="22"/>
          <w:shd w:val="clear" w:color="auto" w:fill="FFDB00"/>
        </w:rPr>
        <w:tab/>
      </w:r>
      <w:r w:rsidRPr="00D13D1C">
        <w:rPr>
          <w:rFonts w:ascii="Century Gothic" w:hAnsi="Century Gothic" w:cs="Avenir Black"/>
          <w:b/>
          <w:bCs/>
          <w:color w:val="1D1D1B"/>
          <w:w w:val="52"/>
          <w:sz w:val="22"/>
          <w:szCs w:val="22"/>
          <w:shd w:val="clear" w:color="auto" w:fill="FFDB00"/>
        </w:rPr>
        <w:t xml:space="preserve"> </w:t>
      </w:r>
      <w:r w:rsidRPr="00D13D1C">
        <w:rPr>
          <w:rFonts w:ascii="Century Gothic" w:hAnsi="Century Gothic" w:cs="Avenir Black"/>
          <w:b/>
          <w:bCs/>
          <w:color w:val="1D1D1B"/>
          <w:sz w:val="22"/>
          <w:szCs w:val="22"/>
          <w:shd w:val="clear" w:color="auto" w:fill="FFFFFF"/>
        </w:rPr>
        <w:t xml:space="preserve"> </w:t>
      </w:r>
      <w:r w:rsidRPr="00D13D1C">
        <w:rPr>
          <w:rFonts w:ascii="Century Gothic" w:hAnsi="Century Gothic" w:cs="Arial"/>
          <w:b/>
          <w:bCs/>
          <w:color w:val="1D1D1B"/>
          <w:sz w:val="20"/>
          <w:szCs w:val="20"/>
          <w:shd w:val="clear" w:color="auto" w:fill="FFFFFF"/>
        </w:rPr>
        <w:t>Staff</w:t>
      </w:r>
      <w:r w:rsidRPr="00D13D1C">
        <w:rPr>
          <w:rFonts w:ascii="Century Gothic" w:hAnsi="Century Gothic" w:cs="Arial"/>
          <w:b/>
          <w:bCs/>
          <w:color w:val="1D1D1B"/>
          <w:sz w:val="20"/>
          <w:szCs w:val="20"/>
          <w:shd w:val="clear" w:color="auto" w:fill="FFFFFF"/>
        </w:rPr>
        <w:tab/>
      </w:r>
      <w:r w:rsidRPr="00D13D1C">
        <w:rPr>
          <w:rFonts w:ascii="Century Gothic" w:hAnsi="Century Gothic" w:cs="Arial"/>
          <w:b/>
          <w:bCs/>
          <w:color w:val="1D1D1B"/>
          <w:w w:val="99"/>
          <w:sz w:val="20"/>
          <w:szCs w:val="20"/>
          <w:u w:val="single"/>
          <w:shd w:val="clear" w:color="auto" w:fill="FFFFFF"/>
        </w:rPr>
        <w:t xml:space="preserve"> </w:t>
      </w:r>
      <w:r w:rsidRPr="00D13D1C">
        <w:rPr>
          <w:rFonts w:ascii="Century Gothic" w:hAnsi="Century Gothic" w:cs="Arial"/>
          <w:b/>
          <w:bCs/>
          <w:color w:val="1D1D1B"/>
          <w:sz w:val="20"/>
          <w:szCs w:val="20"/>
          <w:u w:val="single"/>
          <w:shd w:val="clear" w:color="auto" w:fill="FFFFFF"/>
        </w:rPr>
        <w:tab/>
      </w:r>
      <w:r w:rsidRPr="00D13D1C">
        <w:rPr>
          <w:rFonts w:ascii="Century Gothic" w:hAnsi="Century Gothic" w:cs="Arial"/>
          <w:b/>
          <w:bCs/>
          <w:color w:val="1D1D1B"/>
          <w:sz w:val="20"/>
          <w:szCs w:val="20"/>
          <w:shd w:val="clear" w:color="auto" w:fill="FFFFFF"/>
        </w:rPr>
        <w:t xml:space="preserve"> Finance         </w:t>
      </w:r>
      <w:r w:rsidRPr="00D13D1C">
        <w:rPr>
          <w:rFonts w:ascii="Century Gothic" w:hAnsi="Century Gothic" w:cs="Arial"/>
          <w:b/>
          <w:bCs/>
          <w:color w:val="1D1D1B"/>
          <w:spacing w:val="3"/>
          <w:sz w:val="20"/>
          <w:szCs w:val="20"/>
          <w:shd w:val="clear" w:color="auto" w:fill="FFFFFF"/>
        </w:rPr>
        <w:t xml:space="preserve"> </w:t>
      </w:r>
      <w:r w:rsidRPr="00D13D1C">
        <w:rPr>
          <w:rFonts w:ascii="Century Gothic" w:hAnsi="Century Gothic" w:cs="Arial"/>
          <w:b/>
          <w:bCs/>
          <w:color w:val="1D1D1B"/>
          <w:w w:val="99"/>
          <w:sz w:val="20"/>
          <w:szCs w:val="20"/>
          <w:u w:val="single"/>
          <w:shd w:val="clear" w:color="auto" w:fill="FFFFFF"/>
        </w:rPr>
        <w:t xml:space="preserve"> </w:t>
      </w:r>
      <w:r w:rsidRPr="00D13D1C">
        <w:rPr>
          <w:rFonts w:ascii="Century Gothic" w:hAnsi="Century Gothic" w:cs="Arial"/>
          <w:b/>
          <w:bCs/>
          <w:color w:val="1D1D1B"/>
          <w:sz w:val="20"/>
          <w:szCs w:val="20"/>
          <w:u w:val="single"/>
          <w:shd w:val="clear" w:color="auto" w:fill="FFFFFF"/>
        </w:rPr>
        <w:tab/>
      </w:r>
      <w:r w:rsidRPr="00D13D1C">
        <w:rPr>
          <w:rFonts w:ascii="Century Gothic" w:hAnsi="Century Gothic" w:cs="Arial"/>
          <w:b/>
          <w:bCs/>
          <w:color w:val="1D1D1B"/>
          <w:sz w:val="20"/>
          <w:szCs w:val="20"/>
          <w:shd w:val="clear" w:color="auto" w:fill="FFFFFF"/>
        </w:rPr>
        <w:t xml:space="preserve"> Operations    </w:t>
      </w:r>
      <w:r w:rsidRPr="00D13D1C">
        <w:rPr>
          <w:rFonts w:ascii="Century Gothic" w:hAnsi="Century Gothic" w:cs="Arial"/>
          <w:b/>
          <w:bCs/>
          <w:color w:val="1D1D1B"/>
          <w:spacing w:val="-19"/>
          <w:sz w:val="20"/>
          <w:szCs w:val="20"/>
          <w:shd w:val="clear" w:color="auto" w:fill="FFFFFF"/>
        </w:rPr>
        <w:t xml:space="preserve"> </w:t>
      </w:r>
      <w:r w:rsidRPr="00D13D1C">
        <w:rPr>
          <w:rFonts w:ascii="Century Gothic" w:hAnsi="Century Gothic" w:cs="Arial"/>
          <w:b/>
          <w:bCs/>
          <w:color w:val="1D1D1B"/>
          <w:w w:val="99"/>
          <w:sz w:val="20"/>
          <w:szCs w:val="20"/>
          <w:u w:val="single"/>
          <w:shd w:val="clear" w:color="auto" w:fill="FFFFFF"/>
        </w:rPr>
        <w:t xml:space="preserve"> </w:t>
      </w:r>
      <w:r w:rsidRPr="00D13D1C">
        <w:rPr>
          <w:rFonts w:ascii="Century Gothic" w:hAnsi="Century Gothic" w:cs="Arial"/>
          <w:b/>
          <w:bCs/>
          <w:color w:val="1D1D1B"/>
          <w:sz w:val="20"/>
          <w:szCs w:val="20"/>
          <w:u w:val="single"/>
          <w:shd w:val="clear" w:color="auto" w:fill="FFFFFF"/>
        </w:rPr>
        <w:tab/>
      </w:r>
    </w:p>
    <w:p w14:paraId="48CD02DD" w14:textId="77777777" w:rsidR="008A5383" w:rsidRPr="00D13D1C" w:rsidRDefault="008A5383">
      <w:pPr>
        <w:pStyle w:val="BodyText"/>
        <w:tabs>
          <w:tab w:val="left" w:pos="1449"/>
          <w:tab w:val="left" w:pos="9692"/>
        </w:tabs>
        <w:kinsoku w:val="0"/>
        <w:overflowPunct w:val="0"/>
        <w:spacing w:before="55" w:line="458" w:lineRule="auto"/>
        <w:ind w:left="133" w:right="176" w:firstLine="0"/>
        <w:jc w:val="both"/>
        <w:rPr>
          <w:rFonts w:ascii="Century Gothic" w:hAnsi="Century Gothic" w:cs="Avenir Black"/>
          <w:b/>
          <w:bCs/>
          <w:color w:val="1D1D1B"/>
          <w:spacing w:val="14"/>
          <w:sz w:val="22"/>
          <w:szCs w:val="22"/>
        </w:rPr>
        <w:sectPr w:rsidR="008A5383" w:rsidRPr="00D13D1C">
          <w:type w:val="continuous"/>
          <w:pgSz w:w="11910" w:h="16840"/>
          <w:pgMar w:top="580" w:right="1000" w:bottom="280" w:left="1000" w:header="720" w:footer="720" w:gutter="0"/>
          <w:cols w:space="720" w:equalWidth="0">
            <w:col w:w="9910"/>
          </w:cols>
          <w:noEndnote/>
        </w:sectPr>
      </w:pPr>
    </w:p>
    <w:p w14:paraId="7BF3B677" w14:textId="77777777" w:rsidR="008A5383" w:rsidRPr="00D13D1C" w:rsidRDefault="008A5383">
      <w:pPr>
        <w:pStyle w:val="BodyText"/>
        <w:tabs>
          <w:tab w:val="left" w:pos="9846"/>
        </w:tabs>
        <w:kinsoku w:val="0"/>
        <w:overflowPunct w:val="0"/>
        <w:spacing w:before="29"/>
        <w:ind w:left="253" w:firstLine="0"/>
        <w:rPr>
          <w:rFonts w:ascii="Century Gothic" w:hAnsi="Century Gothic" w:cs="Avenir Black"/>
          <w:b/>
          <w:bCs/>
          <w:color w:val="1D1D1B"/>
          <w:spacing w:val="14"/>
          <w:sz w:val="22"/>
          <w:szCs w:val="22"/>
        </w:rPr>
      </w:pPr>
      <w:r w:rsidRPr="00D13D1C">
        <w:rPr>
          <w:rFonts w:ascii="Century Gothic" w:hAnsi="Century Gothic" w:cs="Avenir Black"/>
          <w:b/>
          <w:bCs/>
          <w:color w:val="1D1D1B"/>
          <w:spacing w:val="14"/>
          <w:sz w:val="22"/>
          <w:szCs w:val="22"/>
          <w:shd w:val="clear" w:color="auto" w:fill="FFDB00"/>
        </w:rPr>
        <w:lastRenderedPageBreak/>
        <w:t xml:space="preserve"> </w:t>
      </w:r>
      <w:r w:rsidRPr="00D13D1C">
        <w:rPr>
          <w:rFonts w:ascii="Century Gothic" w:hAnsi="Century Gothic" w:cs="Avenir Black"/>
          <w:b/>
          <w:bCs/>
          <w:color w:val="1D1D1B"/>
          <w:sz w:val="22"/>
          <w:szCs w:val="22"/>
          <w:shd w:val="clear" w:color="auto" w:fill="FFDB00"/>
        </w:rPr>
        <w:t xml:space="preserve">ACCOUNTABILITIES </w:t>
      </w:r>
      <w:r w:rsidRPr="00D13D1C">
        <w:rPr>
          <w:rFonts w:ascii="Century Gothic" w:hAnsi="Century Gothic" w:cs="Avenir Black"/>
          <w:b/>
          <w:bCs/>
          <w:color w:val="1D1D1B"/>
          <w:sz w:val="22"/>
          <w:szCs w:val="22"/>
          <w:shd w:val="clear" w:color="auto" w:fill="FFDB00"/>
        </w:rPr>
        <w:tab/>
      </w:r>
    </w:p>
    <w:p w14:paraId="4FABFFCC" w14:textId="77777777" w:rsidR="008A5383" w:rsidRPr="00D13D1C" w:rsidRDefault="008A5383">
      <w:pPr>
        <w:pStyle w:val="BodyText"/>
        <w:kinsoku w:val="0"/>
        <w:overflowPunct w:val="0"/>
        <w:spacing w:before="13"/>
        <w:ind w:left="0" w:firstLine="0"/>
        <w:rPr>
          <w:rFonts w:ascii="Century Gothic" w:hAnsi="Century Gothic" w:cs="Avenir Black"/>
          <w:b/>
          <w:bCs/>
          <w:sz w:val="4"/>
          <w:szCs w:val="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8087"/>
      </w:tblGrid>
      <w:tr w:rsidR="008A5383" w:rsidRPr="00D13D1C" w14:paraId="34F27222" w14:textId="77777777" w:rsidTr="00D13D1C">
        <w:trPr>
          <w:trHeight w:hRule="exact" w:val="5175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48105A9" w14:textId="77777777" w:rsidR="008A5383" w:rsidRPr="00D13D1C" w:rsidRDefault="008A5383" w:rsidP="00117367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Century Gothic" w:hAnsi="Century Gothic"/>
              </w:rPr>
            </w:pPr>
            <w:r w:rsidRPr="00D13D1C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34C2E1FD" w14:textId="77777777" w:rsidR="009E2AB4" w:rsidRPr="00D13D1C" w:rsidRDefault="009E2AB4" w:rsidP="00117367">
            <w:pPr>
              <w:widowControl/>
              <w:numPr>
                <w:ilvl w:val="0"/>
                <w:numId w:val="28"/>
              </w:numPr>
              <w:tabs>
                <w:tab w:val="left" w:pos="579"/>
              </w:tabs>
              <w:autoSpaceDE/>
              <w:autoSpaceDN/>
              <w:adjustRightInd/>
              <w:spacing w:before="48" w:line="223" w:lineRule="exact"/>
              <w:ind w:left="578" w:hanging="425"/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  <w:r w:rsidRPr="00D13D1C">
              <w:rPr>
                <w:rFonts w:ascii="Century Gothic" w:hAnsi="Century Gothic" w:cs="Arial"/>
                <w:sz w:val="18"/>
                <w:szCs w:val="18"/>
                <w:lang w:val="en-GB"/>
              </w:rPr>
              <w:t>Ensure defined business and specific department targets are achieved through effective management of the department and</w:t>
            </w:r>
            <w:r w:rsidR="006511D9" w:rsidRPr="00D13D1C">
              <w:rPr>
                <w:rFonts w:ascii="Century Gothic" w:hAnsi="Century Gothic" w:cs="Arial"/>
                <w:sz w:val="18"/>
                <w:szCs w:val="18"/>
                <w:lang w:val="en-GB"/>
              </w:rPr>
              <w:t xml:space="preserve"> price integrity programme.  </w:t>
            </w:r>
            <w:r w:rsidRPr="00D13D1C">
              <w:rPr>
                <w:rFonts w:ascii="Century Gothic" w:hAnsi="Century Gothic" w:cs="Arial"/>
                <w:sz w:val="18"/>
                <w:szCs w:val="18"/>
                <w:lang w:val="en-GB"/>
              </w:rPr>
              <w:t>Ensure operational delivery standards are met or exceeded</w:t>
            </w:r>
            <w:r w:rsidR="006511D9" w:rsidRPr="00D13D1C">
              <w:rPr>
                <w:rFonts w:ascii="Century Gothic" w:hAnsi="Century Gothic" w:cs="Arial"/>
                <w:sz w:val="18"/>
                <w:szCs w:val="18"/>
                <w:lang w:val="en-GB"/>
              </w:rPr>
              <w:t xml:space="preserve">. </w:t>
            </w:r>
          </w:p>
          <w:p w14:paraId="3364663A" w14:textId="77777777" w:rsidR="006511D9" w:rsidRPr="00D13D1C" w:rsidRDefault="006511D9" w:rsidP="00117367">
            <w:pPr>
              <w:widowControl/>
              <w:numPr>
                <w:ilvl w:val="0"/>
                <w:numId w:val="28"/>
              </w:numPr>
              <w:tabs>
                <w:tab w:val="left" w:pos="1004"/>
              </w:tabs>
              <w:autoSpaceDE/>
              <w:autoSpaceDN/>
              <w:adjustRightInd/>
              <w:spacing w:line="223" w:lineRule="exact"/>
              <w:ind w:left="1003" w:hanging="425"/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  <w:r w:rsidRPr="00D13D1C">
              <w:rPr>
                <w:rFonts w:ascii="Century Gothic" w:hAnsi="Century Gothic" w:cs="Arial"/>
                <w:sz w:val="18"/>
                <w:szCs w:val="18"/>
                <w:lang w:val="en-GB"/>
              </w:rPr>
              <w:t>Ensure Foodstuffs PAK n SAVE promotional and pricing programmes are adopted so that the store presents a competitive and brand consistent offer to the market at all times.</w:t>
            </w:r>
          </w:p>
          <w:p w14:paraId="2DB28534" w14:textId="77777777" w:rsidR="00EA3CEA" w:rsidRPr="00D13D1C" w:rsidRDefault="00EA3CEA" w:rsidP="00117367">
            <w:pPr>
              <w:widowControl/>
              <w:numPr>
                <w:ilvl w:val="0"/>
                <w:numId w:val="28"/>
              </w:numPr>
              <w:tabs>
                <w:tab w:val="left" w:pos="1004"/>
              </w:tabs>
              <w:autoSpaceDE/>
              <w:autoSpaceDN/>
              <w:adjustRightInd/>
              <w:spacing w:line="223" w:lineRule="exact"/>
              <w:ind w:left="1003" w:hanging="425"/>
              <w:rPr>
                <w:rFonts w:ascii="Century Gothic" w:hAnsi="Century Gothic" w:cs="Arial"/>
                <w:sz w:val="18"/>
                <w:szCs w:val="18"/>
              </w:rPr>
            </w:pPr>
            <w:r w:rsidRPr="00D13D1C">
              <w:rPr>
                <w:rFonts w:ascii="Century Gothic" w:hAnsi="Century Gothic" w:cs="Arial"/>
                <w:sz w:val="18"/>
                <w:szCs w:val="18"/>
              </w:rPr>
              <w:t xml:space="preserve">Ensure all advertising and ticketing is printed and displayed in time for commencement of the mailer / promotion.  Ensure appropriate levels of tickets and data strips are kept in stock at all times.  </w:t>
            </w:r>
          </w:p>
          <w:p w14:paraId="34ACF655" w14:textId="77777777" w:rsidR="00EA3CEA" w:rsidRPr="00D13D1C" w:rsidRDefault="00EA3CEA" w:rsidP="00117367">
            <w:pPr>
              <w:widowControl/>
              <w:numPr>
                <w:ilvl w:val="0"/>
                <w:numId w:val="28"/>
              </w:numPr>
              <w:tabs>
                <w:tab w:val="left" w:pos="1004"/>
              </w:tabs>
              <w:autoSpaceDE/>
              <w:autoSpaceDN/>
              <w:adjustRightInd/>
              <w:spacing w:line="223" w:lineRule="exact"/>
              <w:ind w:left="1003" w:hanging="425"/>
              <w:rPr>
                <w:rFonts w:ascii="Century Gothic" w:hAnsi="Century Gothic" w:cs="Arial"/>
                <w:sz w:val="18"/>
                <w:szCs w:val="18"/>
              </w:rPr>
            </w:pPr>
            <w:r w:rsidRPr="00D13D1C">
              <w:rPr>
                <w:rFonts w:ascii="Century Gothic" w:hAnsi="Century Gothic" w:cs="Arial"/>
                <w:sz w:val="18"/>
                <w:szCs w:val="18"/>
              </w:rPr>
              <w:t>Print and review Price Variance reports. Provide Item Movement Reports to all Department Managers.</w:t>
            </w:r>
          </w:p>
          <w:p w14:paraId="6A72D792" w14:textId="77777777" w:rsidR="00EA3CEA" w:rsidRPr="00D13D1C" w:rsidRDefault="009E2AB4" w:rsidP="00117367">
            <w:pPr>
              <w:widowControl/>
              <w:numPr>
                <w:ilvl w:val="0"/>
                <w:numId w:val="28"/>
              </w:numPr>
              <w:tabs>
                <w:tab w:val="left" w:pos="1004"/>
              </w:tabs>
              <w:autoSpaceDE/>
              <w:autoSpaceDN/>
              <w:adjustRightInd/>
              <w:spacing w:line="223" w:lineRule="exact"/>
              <w:ind w:left="1003" w:hanging="425"/>
              <w:rPr>
                <w:rFonts w:ascii="Century Gothic" w:hAnsi="Century Gothic" w:cs="Arial"/>
                <w:sz w:val="18"/>
                <w:szCs w:val="18"/>
              </w:rPr>
            </w:pPr>
            <w:r w:rsidRPr="00D13D1C">
              <w:rPr>
                <w:rFonts w:ascii="Century Gothic" w:hAnsi="Century Gothic" w:cs="Arial"/>
                <w:sz w:val="18"/>
                <w:szCs w:val="18"/>
              </w:rPr>
              <w:t>Complete w</w:t>
            </w:r>
            <w:r w:rsidR="00EA3CEA" w:rsidRPr="00D13D1C">
              <w:rPr>
                <w:rFonts w:ascii="Century Gothic" w:hAnsi="Century Gothic" w:cs="Arial"/>
                <w:sz w:val="18"/>
                <w:szCs w:val="18"/>
              </w:rPr>
              <w:t xml:space="preserve">eekly transmission price changes to tills plus any manual price changes and loading new product lines. </w:t>
            </w:r>
          </w:p>
          <w:p w14:paraId="52C4DAD3" w14:textId="77777777" w:rsidR="00EA3CEA" w:rsidRPr="00D13D1C" w:rsidRDefault="00EA3CEA" w:rsidP="00117367">
            <w:pPr>
              <w:widowControl/>
              <w:numPr>
                <w:ilvl w:val="0"/>
                <w:numId w:val="28"/>
              </w:numPr>
              <w:tabs>
                <w:tab w:val="left" w:pos="1004"/>
              </w:tabs>
              <w:autoSpaceDE/>
              <w:autoSpaceDN/>
              <w:adjustRightInd/>
              <w:spacing w:line="223" w:lineRule="exact"/>
              <w:ind w:left="1003" w:hanging="425"/>
              <w:rPr>
                <w:rFonts w:ascii="Century Gothic" w:hAnsi="Century Gothic" w:cs="Arial"/>
                <w:sz w:val="18"/>
                <w:szCs w:val="18"/>
              </w:rPr>
            </w:pPr>
            <w:r w:rsidRPr="00D13D1C">
              <w:rPr>
                <w:rFonts w:ascii="Century Gothic" w:hAnsi="Century Gothic" w:cs="Arial"/>
                <w:sz w:val="18"/>
                <w:szCs w:val="18"/>
              </w:rPr>
              <w:t xml:space="preserve">Ensure the whole store is legally compliant and up to date from a pricing perspective through the management of an ongoing programme of scanning all aisles and areas of the store on a cyclical basis.  </w:t>
            </w:r>
          </w:p>
          <w:p w14:paraId="650BA1DF" w14:textId="77777777" w:rsidR="00EA3CEA" w:rsidRPr="00D13D1C" w:rsidRDefault="00EA3CEA" w:rsidP="00117367">
            <w:pPr>
              <w:widowControl/>
              <w:numPr>
                <w:ilvl w:val="0"/>
                <w:numId w:val="28"/>
              </w:numPr>
              <w:tabs>
                <w:tab w:val="left" w:pos="1004"/>
              </w:tabs>
              <w:autoSpaceDE/>
              <w:autoSpaceDN/>
              <w:adjustRightInd/>
              <w:spacing w:line="223" w:lineRule="exact"/>
              <w:ind w:left="1003" w:hanging="425"/>
              <w:rPr>
                <w:rFonts w:ascii="Century Gothic" w:hAnsi="Century Gothic" w:cs="Arial"/>
                <w:sz w:val="18"/>
                <w:szCs w:val="18"/>
              </w:rPr>
            </w:pPr>
            <w:r w:rsidRPr="00D13D1C">
              <w:rPr>
                <w:rFonts w:ascii="Century Gothic" w:hAnsi="Century Gothic" w:cs="Arial"/>
                <w:sz w:val="18"/>
                <w:szCs w:val="18"/>
              </w:rPr>
              <w:t xml:space="preserve">Liaise with Department Managers around pricing issues ensuring price integrity across all departments. </w:t>
            </w:r>
          </w:p>
          <w:p w14:paraId="0A4DE452" w14:textId="77777777" w:rsidR="00EA3CEA" w:rsidRPr="00D13D1C" w:rsidRDefault="00EA3CEA" w:rsidP="00117367">
            <w:pPr>
              <w:widowControl/>
              <w:numPr>
                <w:ilvl w:val="0"/>
                <w:numId w:val="28"/>
              </w:numPr>
              <w:tabs>
                <w:tab w:val="left" w:pos="1004"/>
              </w:tabs>
              <w:autoSpaceDE/>
              <w:autoSpaceDN/>
              <w:adjustRightInd/>
              <w:spacing w:line="223" w:lineRule="exact"/>
              <w:ind w:left="1003" w:hanging="425"/>
              <w:rPr>
                <w:rFonts w:ascii="Century Gothic" w:hAnsi="Century Gothic" w:cs="Arial"/>
                <w:sz w:val="18"/>
                <w:szCs w:val="18"/>
              </w:rPr>
            </w:pPr>
            <w:r w:rsidRPr="00D13D1C">
              <w:rPr>
                <w:rFonts w:ascii="Century Gothic" w:hAnsi="Century Gothic" w:cs="Arial"/>
                <w:sz w:val="18"/>
                <w:szCs w:val="18"/>
              </w:rPr>
              <w:t>Ensure all price changes (mark ups / mark downs) are actioned appropriately.</w:t>
            </w:r>
          </w:p>
          <w:p w14:paraId="693CDE60" w14:textId="77777777" w:rsidR="00EA3CEA" w:rsidRPr="00D13D1C" w:rsidRDefault="00EA3CEA" w:rsidP="00117367">
            <w:pPr>
              <w:widowControl/>
              <w:numPr>
                <w:ilvl w:val="0"/>
                <w:numId w:val="28"/>
              </w:numPr>
              <w:tabs>
                <w:tab w:val="left" w:pos="1004"/>
              </w:tabs>
              <w:autoSpaceDE/>
              <w:autoSpaceDN/>
              <w:adjustRightInd/>
              <w:spacing w:line="223" w:lineRule="exact"/>
              <w:ind w:left="1003" w:hanging="425"/>
              <w:rPr>
                <w:rFonts w:ascii="Century Gothic" w:hAnsi="Century Gothic" w:cs="Arial"/>
                <w:sz w:val="18"/>
                <w:szCs w:val="18"/>
              </w:rPr>
            </w:pPr>
            <w:r w:rsidRPr="00D13D1C">
              <w:rPr>
                <w:rFonts w:ascii="Century Gothic" w:hAnsi="Century Gothic" w:cs="Arial"/>
                <w:sz w:val="18"/>
                <w:szCs w:val="18"/>
              </w:rPr>
              <w:t xml:space="preserve">Ensure price integrity of all new products and ranges.  </w:t>
            </w:r>
          </w:p>
          <w:p w14:paraId="5F2BF8BE" w14:textId="77777777" w:rsidR="00E47F60" w:rsidRPr="00D13D1C" w:rsidRDefault="00EA3CEA" w:rsidP="00117367">
            <w:pPr>
              <w:widowControl/>
              <w:numPr>
                <w:ilvl w:val="0"/>
                <w:numId w:val="28"/>
              </w:numPr>
              <w:tabs>
                <w:tab w:val="left" w:pos="1004"/>
              </w:tabs>
              <w:autoSpaceDE/>
              <w:autoSpaceDN/>
              <w:adjustRightInd/>
              <w:spacing w:line="223" w:lineRule="exact"/>
              <w:ind w:left="1003" w:hanging="425"/>
              <w:rPr>
                <w:rFonts w:ascii="Century Gothic" w:hAnsi="Century Gothic" w:cs="Arial"/>
                <w:sz w:val="18"/>
                <w:szCs w:val="18"/>
              </w:rPr>
            </w:pPr>
            <w:r w:rsidRPr="00D13D1C">
              <w:rPr>
                <w:rFonts w:ascii="Century Gothic" w:hAnsi="Century Gothic" w:cs="Arial"/>
                <w:sz w:val="18"/>
                <w:szCs w:val="18"/>
              </w:rPr>
              <w:t>Handle Customer enquiries complaints appropriately and ensure effective interactions with customers at all times.</w:t>
            </w:r>
          </w:p>
        </w:tc>
      </w:tr>
      <w:tr w:rsidR="008A5383" w:rsidRPr="00D13D1C" w14:paraId="684E12EA" w14:textId="77777777" w:rsidTr="00117367">
        <w:trPr>
          <w:trHeight w:hRule="exact" w:val="1135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4114569" w14:textId="77777777" w:rsidR="008A5383" w:rsidRPr="00D13D1C" w:rsidRDefault="008A5383" w:rsidP="00117367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Century Gothic" w:hAnsi="Century Gothic"/>
              </w:rPr>
            </w:pPr>
            <w:r w:rsidRPr="00D13D1C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FINANCIAL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35A0BCCA" w14:textId="77777777" w:rsidR="006511D9" w:rsidRPr="00D13D1C" w:rsidRDefault="006511D9" w:rsidP="00117367">
            <w:pPr>
              <w:numPr>
                <w:ilvl w:val="0"/>
                <w:numId w:val="29"/>
              </w:numPr>
              <w:tabs>
                <w:tab w:val="left" w:pos="-426"/>
                <w:tab w:val="left" w:pos="-46"/>
                <w:tab w:val="left" w:pos="579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before="48" w:line="223" w:lineRule="exact"/>
              <w:ind w:left="578" w:hanging="425"/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  <w:r w:rsidRPr="00D13D1C">
              <w:rPr>
                <w:rFonts w:ascii="Century Gothic" w:hAnsi="Century Gothic" w:cs="Arial"/>
                <w:sz w:val="18"/>
                <w:szCs w:val="18"/>
                <w:lang w:val="en-GB"/>
              </w:rPr>
              <w:t>Ensure costs are kept within the parameters set out by Owner Operator. Achieve cost goals through monitoring department systems in an effective and timely manner.</w:t>
            </w:r>
          </w:p>
          <w:p w14:paraId="72775D95" w14:textId="77777777" w:rsidR="008A5383" w:rsidRPr="00D13D1C" w:rsidRDefault="006511D9" w:rsidP="00117367">
            <w:pPr>
              <w:pStyle w:val="TableParagraph"/>
              <w:numPr>
                <w:ilvl w:val="0"/>
                <w:numId w:val="25"/>
              </w:numPr>
              <w:tabs>
                <w:tab w:val="left" w:pos="579"/>
              </w:tabs>
              <w:kinsoku w:val="0"/>
              <w:overflowPunct w:val="0"/>
              <w:spacing w:line="223" w:lineRule="exact"/>
              <w:ind w:left="578" w:hanging="424"/>
              <w:rPr>
                <w:rFonts w:ascii="Century Gothic" w:hAnsi="Century Gothic"/>
              </w:rPr>
            </w:pPr>
            <w:r w:rsidRPr="00D13D1C">
              <w:rPr>
                <w:rFonts w:ascii="Century Gothic" w:hAnsi="Century Gothic" w:cs="Arial"/>
                <w:sz w:val="18"/>
                <w:szCs w:val="18"/>
              </w:rPr>
              <w:t>Manage assigned activities, promotions and initiatives within plan, budget and resource deployment delegations.</w:t>
            </w:r>
          </w:p>
        </w:tc>
      </w:tr>
      <w:tr w:rsidR="008A5383" w:rsidRPr="00D13D1C" w14:paraId="33073499" w14:textId="77777777" w:rsidTr="00117367">
        <w:trPr>
          <w:trHeight w:hRule="exact" w:val="2541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6388988" w14:textId="77777777" w:rsidR="008A5383" w:rsidRPr="00D13D1C" w:rsidRDefault="008A5383" w:rsidP="00117367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Century Gothic" w:hAnsi="Century Gothic"/>
              </w:rPr>
            </w:pPr>
            <w:r w:rsidRPr="00D13D1C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1200D6D0" w14:textId="77777777" w:rsidR="003A1A02" w:rsidRPr="00D13D1C" w:rsidRDefault="003A1A02" w:rsidP="00117367">
            <w:pPr>
              <w:pStyle w:val="TableParagraph"/>
              <w:numPr>
                <w:ilvl w:val="0"/>
                <w:numId w:val="25"/>
              </w:numPr>
              <w:spacing w:before="48" w:line="223" w:lineRule="exact"/>
              <w:ind w:left="578" w:hanging="425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000000"/>
                <w:sz w:val="18"/>
                <w:szCs w:val="18"/>
              </w:rPr>
              <w:t>Have an understanding of health and safety management responsibilities relative to the position, including:</w:t>
            </w:r>
          </w:p>
          <w:p w14:paraId="453DAA13" w14:textId="77777777" w:rsidR="003A1A02" w:rsidRPr="00D13D1C" w:rsidRDefault="003A1A02" w:rsidP="00117367">
            <w:pPr>
              <w:pStyle w:val="TableParagraph"/>
              <w:numPr>
                <w:ilvl w:val="1"/>
                <w:numId w:val="25"/>
              </w:numPr>
              <w:tabs>
                <w:tab w:val="left" w:pos="579"/>
              </w:tabs>
              <w:spacing w:line="223" w:lineRule="exact"/>
              <w:ind w:left="1004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000000"/>
                <w:sz w:val="18"/>
                <w:szCs w:val="18"/>
              </w:rPr>
              <w:t>Ensuring all methods to identify and manage safety hazards are fully adhered to.</w:t>
            </w:r>
          </w:p>
          <w:p w14:paraId="69B283CD" w14:textId="77777777" w:rsidR="003A1A02" w:rsidRPr="00D13D1C" w:rsidRDefault="003A1A02" w:rsidP="00117367">
            <w:pPr>
              <w:pStyle w:val="TableParagraph"/>
              <w:numPr>
                <w:ilvl w:val="1"/>
                <w:numId w:val="25"/>
              </w:numPr>
              <w:tabs>
                <w:tab w:val="left" w:pos="579"/>
              </w:tabs>
              <w:spacing w:line="223" w:lineRule="exact"/>
              <w:ind w:left="1004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000000"/>
                <w:sz w:val="18"/>
                <w:szCs w:val="18"/>
              </w:rPr>
              <w:t>Ensuring regular safety inspections are carried out and that all accidents and incidents are reported and investigated by a trained investigator.</w:t>
            </w:r>
          </w:p>
          <w:p w14:paraId="007734B4" w14:textId="77777777" w:rsidR="003A1A02" w:rsidRPr="00D13D1C" w:rsidRDefault="003A1A02" w:rsidP="00117367">
            <w:pPr>
              <w:pStyle w:val="TableParagraph"/>
              <w:numPr>
                <w:ilvl w:val="1"/>
                <w:numId w:val="25"/>
              </w:numPr>
              <w:tabs>
                <w:tab w:val="left" w:pos="579"/>
              </w:tabs>
              <w:spacing w:line="223" w:lineRule="exact"/>
              <w:ind w:left="1004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000000"/>
                <w:sz w:val="18"/>
                <w:szCs w:val="18"/>
              </w:rPr>
              <w:t>Ensuring the safety behaviour of all staff, especially new, inexperienced and temporary staff, as well as contractors are properly managed through effective supervision and training</w:t>
            </w:r>
          </w:p>
          <w:p w14:paraId="782DA013" w14:textId="77777777" w:rsidR="003A1A02" w:rsidRPr="00D13D1C" w:rsidRDefault="003A1A02" w:rsidP="00117367">
            <w:pPr>
              <w:pStyle w:val="TableParagraph"/>
              <w:numPr>
                <w:ilvl w:val="1"/>
                <w:numId w:val="25"/>
              </w:numPr>
              <w:tabs>
                <w:tab w:val="left" w:pos="579"/>
              </w:tabs>
              <w:spacing w:line="223" w:lineRule="exact"/>
              <w:ind w:left="1004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000000"/>
                <w:sz w:val="18"/>
                <w:szCs w:val="18"/>
              </w:rPr>
              <w:t>Following health and safety and food safety policies.</w:t>
            </w:r>
          </w:p>
          <w:p w14:paraId="0962EC12" w14:textId="77777777" w:rsidR="008A5383" w:rsidRPr="00D13D1C" w:rsidRDefault="003A1A02" w:rsidP="00117367">
            <w:pPr>
              <w:pStyle w:val="TableParagraph"/>
              <w:numPr>
                <w:ilvl w:val="1"/>
                <w:numId w:val="25"/>
              </w:numPr>
              <w:tabs>
                <w:tab w:val="left" w:pos="579"/>
              </w:tabs>
              <w:kinsoku w:val="0"/>
              <w:overflowPunct w:val="0"/>
              <w:spacing w:line="223" w:lineRule="exact"/>
              <w:ind w:left="1004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000000"/>
                <w:sz w:val="18"/>
                <w:szCs w:val="18"/>
              </w:rPr>
              <w:t>Ensuring appropriate safety equipment is available to all team members.</w:t>
            </w:r>
          </w:p>
        </w:tc>
      </w:tr>
      <w:tr w:rsidR="008A5383" w:rsidRPr="00D13D1C" w14:paraId="0B56C0F2" w14:textId="77777777" w:rsidTr="00D13D1C">
        <w:trPr>
          <w:trHeight w:hRule="exact" w:val="2565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679A50E" w14:textId="77777777" w:rsidR="008A5383" w:rsidRPr="00D13D1C" w:rsidRDefault="008A5383" w:rsidP="00117367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Century Gothic" w:hAnsi="Century Gothic"/>
              </w:rPr>
            </w:pPr>
            <w:r w:rsidRPr="00D13D1C">
              <w:rPr>
                <w:rFonts w:ascii="Century Gothic" w:hAnsi="Century Gothic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73BDCAE5" w14:textId="77777777" w:rsidR="006D0558" w:rsidRPr="00D13D1C" w:rsidRDefault="006D0558" w:rsidP="00117367">
            <w:pPr>
              <w:pStyle w:val="TableParagraph"/>
              <w:numPr>
                <w:ilvl w:val="0"/>
                <w:numId w:val="25"/>
              </w:numPr>
              <w:tabs>
                <w:tab w:val="left" w:pos="579"/>
              </w:tabs>
              <w:kinsoku w:val="0"/>
              <w:overflowPunct w:val="0"/>
              <w:spacing w:before="48" w:line="223" w:lineRule="exact"/>
              <w:ind w:left="578" w:right="227" w:hanging="425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Effectively</w:t>
            </w:r>
            <w:r w:rsidRPr="00D13D1C">
              <w:rPr>
                <w:rFonts w:ascii="Century Gothic" w:hAnsi="Century Gothic" w:cs="Avenir"/>
                <w:color w:val="1D1D1B"/>
                <w:spacing w:val="15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act</w:t>
            </w:r>
            <w:r w:rsidRPr="00D13D1C">
              <w:rPr>
                <w:rFonts w:ascii="Century Gothic" w:hAnsi="Century Gothic" w:cs="Avenir"/>
                <w:color w:val="1D1D1B"/>
                <w:spacing w:val="15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to</w:t>
            </w:r>
            <w:r w:rsidRPr="00D13D1C">
              <w:rPr>
                <w:rFonts w:ascii="Century Gothic" w:hAnsi="Century Gothic" w:cs="Avenir"/>
                <w:color w:val="1D1D1B"/>
                <w:spacing w:val="15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resolve</w:t>
            </w:r>
            <w:r w:rsidRPr="00D13D1C">
              <w:rPr>
                <w:rFonts w:ascii="Century Gothic" w:hAnsi="Century Gothic" w:cs="Avenir"/>
                <w:color w:val="1D1D1B"/>
                <w:spacing w:val="15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issues</w:t>
            </w:r>
            <w:r w:rsidRPr="00D13D1C">
              <w:rPr>
                <w:rFonts w:ascii="Century Gothic" w:hAnsi="Century Gothic" w:cs="Avenir"/>
                <w:color w:val="1D1D1B"/>
                <w:spacing w:val="15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to</w:t>
            </w:r>
            <w:r w:rsidRPr="00D13D1C">
              <w:rPr>
                <w:rFonts w:ascii="Century Gothic" w:hAnsi="Century Gothic" w:cs="Avenir"/>
                <w:color w:val="1D1D1B"/>
                <w:spacing w:val="15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satisfaction</w:t>
            </w:r>
            <w:r w:rsidRPr="00D13D1C">
              <w:rPr>
                <w:rFonts w:ascii="Century Gothic" w:hAnsi="Century Gothic" w:cs="Avenir"/>
                <w:color w:val="1D1D1B"/>
                <w:spacing w:val="15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of</w:t>
            </w:r>
            <w:r w:rsidRPr="00D13D1C">
              <w:rPr>
                <w:rFonts w:ascii="Century Gothic" w:hAnsi="Century Gothic" w:cs="Avenir"/>
                <w:color w:val="1D1D1B"/>
                <w:spacing w:val="15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customers</w:t>
            </w:r>
            <w:r w:rsidRPr="00D13D1C">
              <w:rPr>
                <w:rFonts w:ascii="Century Gothic" w:hAnsi="Century Gothic" w:cs="Avenir"/>
                <w:color w:val="1D1D1B"/>
                <w:spacing w:val="15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and</w:t>
            </w:r>
            <w:r w:rsidRPr="00D13D1C">
              <w:rPr>
                <w:rFonts w:ascii="Century Gothic" w:hAnsi="Century Gothic" w:cs="Avenir"/>
                <w:color w:val="1D1D1B"/>
                <w:spacing w:val="15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business</w:t>
            </w:r>
            <w:r w:rsidRPr="00D13D1C">
              <w:rPr>
                <w:rFonts w:ascii="Century Gothic" w:hAnsi="Century Gothic" w:cs="Avenir"/>
                <w:color w:val="1D1D1B"/>
                <w:spacing w:val="15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through</w:t>
            </w:r>
            <w:r w:rsidRPr="00D13D1C">
              <w:rPr>
                <w:rFonts w:ascii="Century Gothic" w:hAnsi="Century Gothic" w:cs="Avenir"/>
                <w:color w:val="1D1D1B"/>
                <w:spacing w:val="15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agreed company values.</w:t>
            </w:r>
          </w:p>
          <w:p w14:paraId="531DB7F7" w14:textId="77777777" w:rsidR="006D0558" w:rsidRPr="00D13D1C" w:rsidRDefault="006D0558" w:rsidP="00117367">
            <w:pPr>
              <w:pStyle w:val="TableParagraph"/>
              <w:numPr>
                <w:ilvl w:val="0"/>
                <w:numId w:val="25"/>
              </w:numPr>
              <w:tabs>
                <w:tab w:val="left" w:pos="579"/>
              </w:tabs>
              <w:kinsoku w:val="0"/>
              <w:overflowPunct w:val="0"/>
              <w:spacing w:line="223" w:lineRule="exact"/>
              <w:ind w:left="578" w:right="228" w:hanging="425"/>
              <w:rPr>
                <w:rFonts w:ascii="Century Gothic" w:hAnsi="Century Gothic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Support</w:t>
            </w:r>
            <w:r w:rsidRPr="00D13D1C">
              <w:rPr>
                <w:rFonts w:ascii="Century Gothic" w:hAnsi="Century Gothic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the</w:t>
            </w:r>
            <w:r w:rsidRPr="00D13D1C">
              <w:rPr>
                <w:rFonts w:ascii="Century Gothic" w:hAnsi="Century Gothic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development</w:t>
            </w:r>
            <w:r w:rsidRPr="00D13D1C">
              <w:rPr>
                <w:rFonts w:ascii="Century Gothic" w:hAnsi="Century Gothic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of</w:t>
            </w:r>
            <w:r w:rsidRPr="00D13D1C">
              <w:rPr>
                <w:rFonts w:ascii="Century Gothic" w:hAnsi="Century Gothic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the</w:t>
            </w:r>
            <w:r w:rsidRPr="00D13D1C">
              <w:rPr>
                <w:rFonts w:ascii="Century Gothic" w:hAnsi="Century Gothic" w:cs="Avenir"/>
                <w:color w:val="1D1D1B"/>
                <w:spacing w:val="-4"/>
                <w:sz w:val="18"/>
                <w:szCs w:val="18"/>
              </w:rPr>
              <w:t xml:space="preserve"> store’s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culture</w:t>
            </w:r>
            <w:r w:rsidRPr="00D13D1C">
              <w:rPr>
                <w:rFonts w:ascii="Century Gothic" w:hAnsi="Century Gothic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by</w:t>
            </w:r>
            <w:r w:rsidRPr="00D13D1C">
              <w:rPr>
                <w:rFonts w:ascii="Century Gothic" w:hAnsi="Century Gothic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working</w:t>
            </w:r>
            <w:r w:rsidRPr="00D13D1C">
              <w:rPr>
                <w:rFonts w:ascii="Century Gothic" w:hAnsi="Century Gothic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with</w:t>
            </w:r>
            <w:r w:rsidRPr="00D13D1C">
              <w:rPr>
                <w:rFonts w:ascii="Century Gothic" w:hAnsi="Century Gothic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the</w:t>
            </w:r>
            <w:r w:rsidRPr="00D13D1C">
              <w:rPr>
                <w:rFonts w:ascii="Century Gothic" w:hAnsi="Century Gothic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rest</w:t>
            </w:r>
            <w:r w:rsidRPr="00D13D1C">
              <w:rPr>
                <w:rFonts w:ascii="Century Gothic" w:hAnsi="Century Gothic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of</w:t>
            </w:r>
            <w:r w:rsidRPr="00D13D1C">
              <w:rPr>
                <w:rFonts w:ascii="Century Gothic" w:hAnsi="Century Gothic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the</w:t>
            </w:r>
            <w:r w:rsidRPr="00D13D1C">
              <w:rPr>
                <w:rFonts w:ascii="Century Gothic" w:hAnsi="Century Gothic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management team to support and deliver relevant programmes that maintain and build this</w:t>
            </w:r>
            <w:r w:rsidRPr="00D13D1C">
              <w:rPr>
                <w:rFonts w:ascii="Century Gothic" w:hAnsi="Century Gothic" w:cs="Avenir"/>
                <w:color w:val="1D1D1B"/>
                <w:spacing w:val="-8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uniqueness.</w:t>
            </w:r>
          </w:p>
          <w:p w14:paraId="3627537A" w14:textId="77777777" w:rsidR="006D0558" w:rsidRPr="00D13D1C" w:rsidRDefault="006D0558" w:rsidP="00117367">
            <w:pPr>
              <w:numPr>
                <w:ilvl w:val="0"/>
                <w:numId w:val="25"/>
              </w:numPr>
              <w:tabs>
                <w:tab w:val="left" w:pos="-426"/>
                <w:tab w:val="left" w:pos="-46"/>
                <w:tab w:val="left" w:pos="579"/>
                <w:tab w:val="left" w:pos="650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line="223" w:lineRule="exact"/>
              <w:ind w:left="578" w:hanging="425"/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  <w:r w:rsidRPr="00D13D1C">
              <w:rPr>
                <w:rFonts w:ascii="Century Gothic" w:hAnsi="Century Gothic" w:cs="Arial"/>
                <w:sz w:val="18"/>
                <w:szCs w:val="18"/>
                <w:lang w:val="en-GB"/>
              </w:rPr>
              <w:t>Contribute to the overall effectiveness and efficiency of the store through input to the senior team and active participation and support of department and store wide initiatives</w:t>
            </w:r>
          </w:p>
          <w:p w14:paraId="1DBA3382" w14:textId="77777777" w:rsidR="00E47F60" w:rsidRPr="00D13D1C" w:rsidRDefault="006D0558" w:rsidP="00117367">
            <w:pPr>
              <w:widowControl/>
              <w:numPr>
                <w:ilvl w:val="0"/>
                <w:numId w:val="25"/>
              </w:numPr>
              <w:tabs>
                <w:tab w:val="left" w:pos="-426"/>
                <w:tab w:val="left" w:pos="-46"/>
                <w:tab w:val="left" w:pos="579"/>
                <w:tab w:val="left" w:pos="607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line="223" w:lineRule="exact"/>
              <w:ind w:left="578" w:hanging="425"/>
              <w:rPr>
                <w:rFonts w:ascii="Century Gothic" w:hAnsi="Century Gothic" w:cs="Arial"/>
                <w:sz w:val="18"/>
                <w:szCs w:val="18"/>
                <w:lang w:val="en-GB" w:eastAsia="en-US"/>
              </w:rPr>
            </w:pPr>
            <w:r w:rsidRPr="00D13D1C">
              <w:rPr>
                <w:rFonts w:ascii="Century Gothic" w:hAnsi="Century Gothic" w:cs="Arial"/>
                <w:sz w:val="18"/>
                <w:szCs w:val="18"/>
                <w:lang w:val="en-GB"/>
              </w:rPr>
              <w:t>Maintain a standard of discipline which reflects in high standards of behaviour and dress as required by the Foodstuffs format and Owner.</w:t>
            </w:r>
          </w:p>
        </w:tc>
      </w:tr>
    </w:tbl>
    <w:p w14:paraId="1A34B8AB" w14:textId="77777777" w:rsidR="008A5383" w:rsidRPr="00D13D1C" w:rsidRDefault="008A5383">
      <w:pPr>
        <w:rPr>
          <w:rFonts w:ascii="Century Gothic" w:hAnsi="Century Gothic"/>
        </w:rPr>
        <w:sectPr w:rsidR="008A5383" w:rsidRPr="00D13D1C">
          <w:pgSz w:w="11910" w:h="16840"/>
          <w:pgMar w:top="620" w:right="880" w:bottom="280" w:left="880" w:header="720" w:footer="720" w:gutter="0"/>
          <w:cols w:space="720" w:equalWidth="0">
            <w:col w:w="10150"/>
          </w:cols>
          <w:noEndnote/>
        </w:sectPr>
      </w:pPr>
    </w:p>
    <w:p w14:paraId="739D26CC" w14:textId="77777777" w:rsidR="008A5383" w:rsidRPr="00D13D1C" w:rsidRDefault="008A5383">
      <w:pPr>
        <w:pStyle w:val="BodyText"/>
        <w:kinsoku w:val="0"/>
        <w:overflowPunct w:val="0"/>
        <w:spacing w:before="3"/>
        <w:ind w:left="0" w:firstLine="0"/>
        <w:rPr>
          <w:rFonts w:ascii="Century Gothic" w:hAnsi="Century Gothic" w:cs="Times"/>
          <w:sz w:val="8"/>
          <w:szCs w:val="8"/>
        </w:rPr>
      </w:pPr>
    </w:p>
    <w:p w14:paraId="6EE66687" w14:textId="77777777" w:rsidR="008A5383" w:rsidRPr="00D13D1C" w:rsidRDefault="00F82BE4">
      <w:pPr>
        <w:pStyle w:val="BodyText"/>
        <w:kinsoku w:val="0"/>
        <w:overflowPunct w:val="0"/>
        <w:spacing w:before="0" w:line="382" w:lineRule="exact"/>
        <w:ind w:left="231" w:firstLine="0"/>
        <w:rPr>
          <w:rFonts w:ascii="Century Gothic" w:hAnsi="Century Gothic" w:cs="Times"/>
          <w:position w:val="-8"/>
          <w:sz w:val="20"/>
          <w:szCs w:val="20"/>
        </w:rPr>
      </w:pPr>
      <w:r>
        <w:rPr>
          <w:rFonts w:ascii="Century Gothic" w:hAnsi="Century Gothic" w:cs="Times"/>
          <w:position w:val="-8"/>
          <w:sz w:val="20"/>
          <w:szCs w:val="20"/>
        </w:rPr>
      </w:r>
      <w:r>
        <w:rPr>
          <w:rFonts w:ascii="Century Gothic" w:hAnsi="Century Gothic" w:cs="Times"/>
          <w:position w:val="-8"/>
          <w:sz w:val="20"/>
          <w:szCs w:val="20"/>
        </w:rPr>
        <w:pict w14:anchorId="39F9EE5E">
          <v:group id="_x0000_s1085" style="width:484.15pt;height:19.15pt;mso-position-horizontal-relative:char;mso-position-vertical-relative:line" coordsize="9683,383" o:allowincell="f">
            <v:shape id="_x0000_s1086" style="position:absolute;left:45;top:22;width:9593;height:328;mso-position-horizontal-relative:page;mso-position-vertical-relative:page" coordsize="9593,328" o:allowincell="f" path="m,l9592,r,327l,327,,xe" fillcolor="#ffdb00" stroked="f">
              <v:path arrowok="t"/>
            </v:shape>
            <v:shape id="_x0000_s1087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088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89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90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091" style="position:absolute;left:22;top:372;width:1853;height:20;mso-position-horizontal-relative:page;mso-position-vertical-relative:page" coordsize="1853,20" o:allowincell="f" path="m,l1853,e" filled="f" strokecolor="white" strokeweight="1pt">
              <v:path arrowok="t"/>
            </v:shape>
            <v:shape id="_x0000_s1092" style="position:absolute;left:1875;top:372;width:7785;height:20;mso-position-horizontal-relative:page;mso-position-vertical-relative:page" coordsize="7785,20" o:allowincell="f" path="m,l7784,e" filled="f" strokecolor="white" strokeweight="1pt">
              <v:path arrowok="t"/>
            </v:shape>
            <v:shape id="_x0000_s1093" type="#_x0000_t202" style="position:absolute;width:9683;height:383;mso-position-horizontal-relative:page;mso-position-vertical-relative:page" o:allowincell="f" filled="f" stroked="f">
              <v:textbox inset="0,0,0,0">
                <w:txbxContent>
                  <w:p w14:paraId="2716921A" w14:textId="77777777" w:rsidR="008A5383" w:rsidRDefault="008A5383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z w:val="22"/>
                        <w:szCs w:val="22"/>
                      </w:rPr>
                      <w:t>PERSON SPECIFIC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z w:val="22"/>
                        <w:szCs w:val="22"/>
                      </w:rPr>
                      <w:t>TION</w:t>
                    </w:r>
                  </w:p>
                </w:txbxContent>
              </v:textbox>
            </v:shape>
            <w10:anchorlock/>
          </v:group>
        </w:pic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3"/>
        <w:gridCol w:w="7926"/>
      </w:tblGrid>
      <w:tr w:rsidR="008A5383" w:rsidRPr="00D13D1C" w14:paraId="6DABE506" w14:textId="77777777" w:rsidTr="00D13D1C">
        <w:trPr>
          <w:trHeight w:hRule="exact" w:val="6466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17F84427" w14:textId="77777777" w:rsidR="008A5383" w:rsidRPr="00D13D1C" w:rsidRDefault="008A5383" w:rsidP="00117367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Century Gothic" w:hAnsi="Century Gothic"/>
              </w:rPr>
            </w:pPr>
            <w:r w:rsidRPr="00D13D1C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2A5B506E" w14:textId="77777777" w:rsidR="008A5383" w:rsidRPr="00D13D1C" w:rsidRDefault="008A5383" w:rsidP="00117367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Century Gothic" w:hAnsi="Century Gothic" w:cs="Avenir Black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LEADING AND SUPERVISING</w:t>
            </w:r>
          </w:p>
          <w:p w14:paraId="0C2951A6" w14:textId="77777777" w:rsidR="008A5383" w:rsidRPr="00D13D1C" w:rsidRDefault="008A5383" w:rsidP="00117367">
            <w:pPr>
              <w:pStyle w:val="TableParagraph"/>
              <w:numPr>
                <w:ilvl w:val="0"/>
                <w:numId w:val="33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Provides clear &amp; consistent</w:t>
            </w:r>
            <w:r w:rsidRPr="00D13D1C">
              <w:rPr>
                <w:rFonts w:ascii="Century Gothic" w:hAnsi="Century Gothic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direction</w:t>
            </w:r>
          </w:p>
          <w:p w14:paraId="282DFDEF" w14:textId="77777777" w:rsidR="008A5383" w:rsidRPr="00D13D1C" w:rsidRDefault="008A5383" w:rsidP="00117367">
            <w:pPr>
              <w:pStyle w:val="TableParagraph"/>
              <w:numPr>
                <w:ilvl w:val="0"/>
                <w:numId w:val="33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Recruits and motivates the right people</w:t>
            </w:r>
          </w:p>
          <w:p w14:paraId="07738F3F" w14:textId="77777777" w:rsidR="008A5383" w:rsidRPr="00D13D1C" w:rsidRDefault="008A5383" w:rsidP="00117367">
            <w:pPr>
              <w:pStyle w:val="TableParagraph"/>
              <w:numPr>
                <w:ilvl w:val="0"/>
                <w:numId w:val="33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Invests in their people through training and</w:t>
            </w:r>
            <w:r w:rsidRPr="00D13D1C">
              <w:rPr>
                <w:rFonts w:ascii="Century Gothic" w:hAnsi="Century Gothic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development</w:t>
            </w:r>
          </w:p>
          <w:p w14:paraId="774B1A0F" w14:textId="77777777" w:rsidR="008A5383" w:rsidRPr="00D13D1C" w:rsidRDefault="008A5383" w:rsidP="00117367">
            <w:pPr>
              <w:pStyle w:val="TableParagraph"/>
              <w:numPr>
                <w:ilvl w:val="0"/>
                <w:numId w:val="33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Sets and upholds standards (of product, service and</w:t>
            </w:r>
            <w:r w:rsidRPr="00D13D1C">
              <w:rPr>
                <w:rFonts w:ascii="Century Gothic" w:hAnsi="Century Gothic" w:cs="Avenir"/>
                <w:color w:val="1D1D1B"/>
                <w:spacing w:val="-2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behaviour)</w:t>
            </w:r>
          </w:p>
          <w:p w14:paraId="173397CE" w14:textId="77777777" w:rsidR="008A5383" w:rsidRPr="00D13D1C" w:rsidRDefault="008A5383" w:rsidP="00117367">
            <w:pPr>
              <w:pStyle w:val="TableParagraph"/>
              <w:numPr>
                <w:ilvl w:val="0"/>
                <w:numId w:val="33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Role models the desired (positive) culture and behaviour (‘fair yet</w:t>
            </w:r>
            <w:r w:rsidRPr="00D13D1C">
              <w:rPr>
                <w:rFonts w:ascii="Century Gothic" w:hAnsi="Century Gothic" w:cs="Avenir"/>
                <w:color w:val="1D1D1B"/>
                <w:spacing w:val="-3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firm’)</w:t>
            </w:r>
          </w:p>
          <w:p w14:paraId="3153721C" w14:textId="77777777" w:rsidR="008A5383" w:rsidRPr="00D13D1C" w:rsidRDefault="008A5383" w:rsidP="00117367">
            <w:pPr>
              <w:pStyle w:val="TableParagraph"/>
              <w:numPr>
                <w:ilvl w:val="0"/>
                <w:numId w:val="33"/>
              </w:numPr>
              <w:tabs>
                <w:tab w:val="left" w:pos="441"/>
              </w:tabs>
              <w:kinsoku w:val="0"/>
              <w:overflowPunct w:val="0"/>
              <w:spacing w:line="223" w:lineRule="exact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Acts with confidence, authority, integrity and</w:t>
            </w:r>
            <w:r w:rsidRPr="00D13D1C">
              <w:rPr>
                <w:rFonts w:ascii="Century Gothic" w:hAnsi="Century Gothic" w:cs="Avenir"/>
                <w:color w:val="1D1D1B"/>
                <w:spacing w:val="-2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empathy</w:t>
            </w:r>
          </w:p>
          <w:p w14:paraId="694D5F75" w14:textId="77777777" w:rsidR="008A5383" w:rsidRPr="00D13D1C" w:rsidRDefault="008A5383">
            <w:pPr>
              <w:pStyle w:val="TableParagraph"/>
              <w:kinsoku w:val="0"/>
              <w:overflowPunct w:val="0"/>
              <w:spacing w:before="154" w:line="223" w:lineRule="exact"/>
              <w:ind w:left="80"/>
              <w:rPr>
                <w:rFonts w:ascii="Century Gothic" w:hAnsi="Century Gothic" w:cs="Avenir Black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5853E9B0" w14:textId="77777777" w:rsidR="008A5383" w:rsidRPr="00D13D1C" w:rsidRDefault="008A5383" w:rsidP="00117367">
            <w:pPr>
              <w:pStyle w:val="TableParagraph"/>
              <w:numPr>
                <w:ilvl w:val="0"/>
                <w:numId w:val="34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Self-aware, approachable and mindful of their impact on</w:t>
            </w:r>
            <w:r w:rsidRPr="00D13D1C">
              <w:rPr>
                <w:rFonts w:ascii="Century Gothic" w:hAnsi="Century Gothic" w:cs="Avenir"/>
                <w:color w:val="1D1D1B"/>
                <w:spacing w:val="-2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others</w:t>
            </w:r>
          </w:p>
          <w:p w14:paraId="2638EB24" w14:textId="77777777" w:rsidR="008A5383" w:rsidRPr="00D13D1C" w:rsidRDefault="008A5383" w:rsidP="00117367">
            <w:pPr>
              <w:pStyle w:val="TableParagraph"/>
              <w:numPr>
                <w:ilvl w:val="0"/>
                <w:numId w:val="34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Demonstrates</w:t>
            </w:r>
            <w:r w:rsidRPr="00D13D1C">
              <w:rPr>
                <w:rFonts w:ascii="Century Gothic" w:hAnsi="Century Gothic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an</w:t>
            </w:r>
            <w:r w:rsidRPr="00D13D1C">
              <w:rPr>
                <w:rFonts w:ascii="Century Gothic" w:hAnsi="Century Gothic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interest</w:t>
            </w:r>
            <w:r w:rsidRPr="00D13D1C">
              <w:rPr>
                <w:rFonts w:ascii="Century Gothic" w:hAnsi="Century Gothic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in,</w:t>
            </w:r>
            <w:r w:rsidRPr="00D13D1C">
              <w:rPr>
                <w:rFonts w:ascii="Century Gothic" w:hAnsi="Century Gothic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and</w:t>
            </w:r>
            <w:r w:rsidRPr="00D13D1C">
              <w:rPr>
                <w:rFonts w:ascii="Century Gothic" w:hAnsi="Century Gothic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understanding</w:t>
            </w:r>
            <w:r w:rsidRPr="00D13D1C">
              <w:rPr>
                <w:rFonts w:ascii="Century Gothic" w:hAnsi="Century Gothic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of</w:t>
            </w:r>
            <w:r w:rsidRPr="00D13D1C">
              <w:rPr>
                <w:rFonts w:ascii="Century Gothic" w:hAnsi="Century Gothic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people,</w:t>
            </w:r>
            <w:r w:rsidRPr="00D13D1C">
              <w:rPr>
                <w:rFonts w:ascii="Century Gothic" w:hAnsi="Century Gothic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behaving</w:t>
            </w:r>
            <w:r w:rsidRPr="00D13D1C">
              <w:rPr>
                <w:rFonts w:ascii="Century Gothic" w:hAnsi="Century Gothic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in</w:t>
            </w:r>
            <w:r w:rsidRPr="00D13D1C">
              <w:rPr>
                <w:rFonts w:ascii="Century Gothic" w:hAnsi="Century Gothic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</w:t>
            </w:r>
            <w:r w:rsidRPr="00D13D1C">
              <w:rPr>
                <w:rFonts w:ascii="Century Gothic" w:hAnsi="Century Gothic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culturally</w:t>
            </w:r>
            <w:r w:rsidRPr="00D13D1C">
              <w:rPr>
                <w:rFonts w:ascii="Century Gothic" w:hAnsi="Century Gothic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sensitive manner</w:t>
            </w:r>
          </w:p>
          <w:p w14:paraId="70A194A0" w14:textId="77777777" w:rsidR="008A5383" w:rsidRPr="00D13D1C" w:rsidRDefault="008A5383" w:rsidP="00117367">
            <w:pPr>
              <w:pStyle w:val="TableParagraph"/>
              <w:numPr>
                <w:ilvl w:val="0"/>
                <w:numId w:val="34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Is outgoing and supportive; recognising and rewarding the contribution of</w:t>
            </w:r>
            <w:r w:rsidRPr="00D13D1C">
              <w:rPr>
                <w:rFonts w:ascii="Century Gothic" w:hAnsi="Century Gothic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others</w:t>
            </w:r>
          </w:p>
          <w:p w14:paraId="01CFA215" w14:textId="77777777" w:rsidR="008A5383" w:rsidRPr="00D13D1C" w:rsidRDefault="008A5383" w:rsidP="00117367">
            <w:pPr>
              <w:pStyle w:val="TableParagraph"/>
              <w:numPr>
                <w:ilvl w:val="0"/>
                <w:numId w:val="34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Actively</w:t>
            </w:r>
            <w:r w:rsidRPr="00D13D1C">
              <w:rPr>
                <w:rFonts w:ascii="Century Gothic" w:hAnsi="Century Gothic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builds</w:t>
            </w:r>
            <w:r w:rsidRPr="00D13D1C">
              <w:rPr>
                <w:rFonts w:ascii="Century Gothic" w:hAnsi="Century Gothic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</w:t>
            </w:r>
            <w:r w:rsidRPr="00D13D1C">
              <w:rPr>
                <w:rFonts w:ascii="Century Gothic" w:hAnsi="Century Gothic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team</w:t>
            </w:r>
            <w:r w:rsidRPr="00D13D1C">
              <w:rPr>
                <w:rFonts w:ascii="Century Gothic" w:hAnsi="Century Gothic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spirit</w:t>
            </w:r>
            <w:r w:rsidRPr="00D13D1C">
              <w:rPr>
                <w:rFonts w:ascii="Century Gothic" w:hAnsi="Century Gothic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of</w:t>
            </w:r>
            <w:r w:rsidRPr="00D13D1C">
              <w:rPr>
                <w:rFonts w:ascii="Century Gothic" w:hAnsi="Century Gothic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openness</w:t>
            </w:r>
            <w:r w:rsidRPr="00D13D1C">
              <w:rPr>
                <w:rFonts w:ascii="Century Gothic" w:hAnsi="Century Gothic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and</w:t>
            </w:r>
            <w:r w:rsidRPr="00D13D1C">
              <w:rPr>
                <w:rFonts w:ascii="Century Gothic" w:hAnsi="Century Gothic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inclusiveness</w:t>
            </w:r>
            <w:r w:rsidRPr="00D13D1C">
              <w:rPr>
                <w:rFonts w:ascii="Century Gothic" w:hAnsi="Century Gothic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where</w:t>
            </w:r>
            <w:r w:rsidRPr="00D13D1C">
              <w:rPr>
                <w:rFonts w:ascii="Century Gothic" w:hAnsi="Century Gothic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staff</w:t>
            </w:r>
            <w:r w:rsidRPr="00D13D1C">
              <w:rPr>
                <w:rFonts w:ascii="Century Gothic" w:hAnsi="Century Gothic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feel</w:t>
            </w:r>
            <w:r w:rsidRPr="00D13D1C">
              <w:rPr>
                <w:rFonts w:ascii="Century Gothic" w:hAnsi="Century Gothic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able</w:t>
            </w:r>
            <w:r w:rsidRPr="00D13D1C">
              <w:rPr>
                <w:rFonts w:ascii="Century Gothic" w:hAnsi="Century Gothic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to</w:t>
            </w:r>
            <w:r w:rsidRPr="00D13D1C">
              <w:rPr>
                <w:rFonts w:ascii="Century Gothic" w:hAnsi="Century Gothic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offer</w:t>
            </w:r>
            <w:r w:rsidRPr="00D13D1C">
              <w:rPr>
                <w:rFonts w:ascii="Century Gothic" w:hAnsi="Century Gothic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ideas</w:t>
            </w:r>
          </w:p>
          <w:p w14:paraId="1589BF19" w14:textId="77777777" w:rsidR="008A5383" w:rsidRPr="00D13D1C" w:rsidRDefault="008A5383" w:rsidP="00117367">
            <w:pPr>
              <w:pStyle w:val="TableParagraph"/>
              <w:numPr>
                <w:ilvl w:val="0"/>
                <w:numId w:val="34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Listens, consults and communicates openly and</w:t>
            </w:r>
            <w:r w:rsidRPr="00D13D1C">
              <w:rPr>
                <w:rFonts w:ascii="Century Gothic" w:hAnsi="Century Gothic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proactively</w:t>
            </w:r>
          </w:p>
          <w:p w14:paraId="6074CFCA" w14:textId="77777777" w:rsidR="008A5383" w:rsidRPr="00D13D1C" w:rsidRDefault="008A5383" w:rsidP="00117367">
            <w:pPr>
              <w:pStyle w:val="TableParagraph"/>
              <w:numPr>
                <w:ilvl w:val="0"/>
                <w:numId w:val="34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Adapts style to build and maintain relationships with multiple stakeholders (staff,</w:t>
            </w:r>
            <w:r w:rsidRPr="00D13D1C">
              <w:rPr>
                <w:rFonts w:ascii="Century Gothic" w:hAnsi="Century Gothic" w:cs="Avenir"/>
                <w:color w:val="1D1D1B"/>
                <w:spacing w:val="25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suppliers, peers etc)</w:t>
            </w:r>
          </w:p>
          <w:p w14:paraId="7C546194" w14:textId="77777777" w:rsidR="008A5383" w:rsidRPr="00D13D1C" w:rsidRDefault="008A5383">
            <w:pPr>
              <w:pStyle w:val="TableParagraph"/>
              <w:kinsoku w:val="0"/>
              <w:overflowPunct w:val="0"/>
              <w:spacing w:before="7"/>
              <w:rPr>
                <w:rFonts w:ascii="Century Gothic" w:hAnsi="Century Gothic"/>
                <w:sz w:val="16"/>
                <w:szCs w:val="16"/>
              </w:rPr>
            </w:pPr>
          </w:p>
          <w:p w14:paraId="4C306BDE" w14:textId="77777777" w:rsidR="008A5383" w:rsidRPr="00D13D1C" w:rsidRDefault="008A5383">
            <w:pPr>
              <w:pStyle w:val="TableParagraph"/>
              <w:kinsoku w:val="0"/>
              <w:overflowPunct w:val="0"/>
              <w:spacing w:line="223" w:lineRule="exact"/>
              <w:ind w:left="80"/>
              <w:rPr>
                <w:rFonts w:ascii="Century Gothic" w:hAnsi="Century Gothic" w:cs="Avenir Black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PERSUADING AND INFLUENCING</w:t>
            </w:r>
          </w:p>
          <w:p w14:paraId="78A6FC49" w14:textId="77777777" w:rsidR="008A5383" w:rsidRPr="00D13D1C" w:rsidRDefault="008A5383" w:rsidP="00117367">
            <w:pPr>
              <w:pStyle w:val="TableParagraph"/>
              <w:numPr>
                <w:ilvl w:val="0"/>
                <w:numId w:val="3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Makes a strong, positive personal impression on</w:t>
            </w:r>
            <w:r w:rsidRPr="00D13D1C">
              <w:rPr>
                <w:rFonts w:ascii="Century Gothic" w:hAnsi="Century Gothic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others</w:t>
            </w:r>
          </w:p>
          <w:p w14:paraId="39297827" w14:textId="77777777" w:rsidR="008A5383" w:rsidRPr="00D13D1C" w:rsidRDefault="008A5383" w:rsidP="00117367">
            <w:pPr>
              <w:pStyle w:val="TableParagraph"/>
              <w:numPr>
                <w:ilvl w:val="0"/>
                <w:numId w:val="3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Gains clear agreement and commitment from others by persuading or</w:t>
            </w:r>
            <w:r w:rsidRPr="00D13D1C">
              <w:rPr>
                <w:rFonts w:ascii="Century Gothic" w:hAnsi="Century Gothic" w:cs="Avenir"/>
                <w:color w:val="1D1D1B"/>
                <w:spacing w:val="-3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negotiating</w:t>
            </w:r>
          </w:p>
          <w:p w14:paraId="06F33EEC" w14:textId="77777777" w:rsidR="008A5383" w:rsidRPr="00D13D1C" w:rsidRDefault="008A5383" w:rsidP="00117367">
            <w:pPr>
              <w:pStyle w:val="TableParagraph"/>
              <w:numPr>
                <w:ilvl w:val="0"/>
                <w:numId w:val="3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Inspires and convinces others, giving them the confidence to do their jobs</w:t>
            </w:r>
            <w:r w:rsidRPr="00D13D1C">
              <w:rPr>
                <w:rFonts w:ascii="Century Gothic" w:hAnsi="Century Gothic" w:cs="Avenir"/>
                <w:color w:val="1D1D1B"/>
                <w:spacing w:val="-5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effectively</w:t>
            </w:r>
          </w:p>
          <w:p w14:paraId="3CC1938A" w14:textId="77777777" w:rsidR="008A5383" w:rsidRPr="00D13D1C" w:rsidRDefault="008A5383" w:rsidP="00117367">
            <w:pPr>
              <w:pStyle w:val="TableParagraph"/>
              <w:numPr>
                <w:ilvl w:val="0"/>
                <w:numId w:val="3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Facilitates discussions to ensure all ideas are heard and to influence outcomes and</w:t>
            </w:r>
            <w:r w:rsidRPr="00D13D1C">
              <w:rPr>
                <w:rFonts w:ascii="Century Gothic" w:hAnsi="Century Gothic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actions</w:t>
            </w:r>
          </w:p>
          <w:p w14:paraId="6945EAA0" w14:textId="77777777" w:rsidR="008A5383" w:rsidRPr="00D13D1C" w:rsidRDefault="008A5383" w:rsidP="00117367">
            <w:pPr>
              <w:pStyle w:val="TableParagraph"/>
              <w:numPr>
                <w:ilvl w:val="0"/>
                <w:numId w:val="3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 xml:space="preserve">Manages conflict </w:t>
            </w:r>
            <w:r w:rsidRPr="00D13D1C">
              <w:rPr>
                <w:rFonts w:ascii="Century Gothic" w:hAnsi="Century Gothic" w:cs="Avenir"/>
                <w:color w:val="1D1D1B"/>
                <w:spacing w:val="-3"/>
                <w:sz w:val="18"/>
                <w:szCs w:val="18"/>
              </w:rPr>
              <w:t xml:space="preserve">openly,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fairly and</w:t>
            </w:r>
            <w:r w:rsidRPr="00D13D1C">
              <w:rPr>
                <w:rFonts w:ascii="Century Gothic" w:hAnsi="Century Gothic" w:cs="Avenir"/>
                <w:color w:val="1D1D1B"/>
                <w:spacing w:val="3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quickly</w:t>
            </w:r>
          </w:p>
          <w:p w14:paraId="3A46DFA1" w14:textId="77777777" w:rsidR="008A5383" w:rsidRPr="00D13D1C" w:rsidRDefault="008A5383" w:rsidP="00117367">
            <w:pPr>
              <w:pStyle w:val="TableParagraph"/>
              <w:numPr>
                <w:ilvl w:val="0"/>
                <w:numId w:val="3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Uses questioning and listening skills to understand issues and create solutions with</w:t>
            </w:r>
            <w:r w:rsidRPr="00D13D1C">
              <w:rPr>
                <w:rFonts w:ascii="Century Gothic" w:hAnsi="Century Gothic" w:cs="Avenir"/>
                <w:color w:val="1D1D1B"/>
                <w:spacing w:val="-3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others</w:t>
            </w:r>
          </w:p>
          <w:p w14:paraId="4BFE05B8" w14:textId="77777777" w:rsidR="008A5383" w:rsidRPr="00D13D1C" w:rsidRDefault="008A5383" w:rsidP="00117367">
            <w:pPr>
              <w:pStyle w:val="TableParagraph"/>
              <w:numPr>
                <w:ilvl w:val="0"/>
                <w:numId w:val="3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Is resilient; persuading others to keep trying new things even in the face of</w:t>
            </w:r>
            <w:r w:rsidRPr="00D13D1C">
              <w:rPr>
                <w:rFonts w:ascii="Century Gothic" w:hAnsi="Century Gothic" w:cs="Avenir"/>
                <w:color w:val="1D1D1B"/>
                <w:spacing w:val="-2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setbacks</w:t>
            </w:r>
          </w:p>
          <w:p w14:paraId="6B2E42B3" w14:textId="77777777" w:rsidR="008A5383" w:rsidRPr="00D13D1C" w:rsidRDefault="008A5383" w:rsidP="00117367">
            <w:pPr>
              <w:pStyle w:val="TableParagraph"/>
              <w:numPr>
                <w:ilvl w:val="0"/>
                <w:numId w:val="3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Accepts new ideas and initiatives, able to adapt to changing</w:t>
            </w:r>
            <w:r w:rsidRPr="00D13D1C">
              <w:rPr>
                <w:rFonts w:ascii="Century Gothic" w:hAnsi="Century Gothic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circumstances</w:t>
            </w:r>
          </w:p>
          <w:p w14:paraId="68C1CB94" w14:textId="77777777" w:rsidR="008A5383" w:rsidRPr="00D13D1C" w:rsidRDefault="008A5383" w:rsidP="00117367">
            <w:pPr>
              <w:pStyle w:val="TableParagraph"/>
              <w:numPr>
                <w:ilvl w:val="0"/>
                <w:numId w:val="35"/>
              </w:numPr>
              <w:tabs>
                <w:tab w:val="left" w:pos="441"/>
              </w:tabs>
              <w:kinsoku w:val="0"/>
              <w:overflowPunct w:val="0"/>
              <w:spacing w:line="223" w:lineRule="exact"/>
              <w:rPr>
                <w:rFonts w:ascii="Century Gothic" w:hAnsi="Century Gothic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Shares knowledge and</w:t>
            </w:r>
            <w:r w:rsidRPr="00D13D1C">
              <w:rPr>
                <w:rFonts w:ascii="Century Gothic" w:hAnsi="Century Gothic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expertise</w:t>
            </w:r>
          </w:p>
        </w:tc>
      </w:tr>
      <w:tr w:rsidR="008A5383" w:rsidRPr="00D13D1C" w14:paraId="15CAAFBC" w14:textId="77777777" w:rsidTr="00D13D1C">
        <w:trPr>
          <w:trHeight w:hRule="exact" w:val="2263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767E0579" w14:textId="77777777" w:rsidR="008A5383" w:rsidRPr="00D13D1C" w:rsidRDefault="008A5383" w:rsidP="00117367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Century Gothic" w:hAnsi="Century Gothic"/>
              </w:rPr>
            </w:pPr>
            <w:r w:rsidRPr="00D13D1C">
              <w:rPr>
                <w:rFonts w:ascii="Century Gothic" w:hAnsi="Century Gothic" w:cs="Avenir Black"/>
                <w:b/>
                <w:bCs/>
                <w:color w:val="1D1D1B"/>
                <w:spacing w:val="-3"/>
                <w:sz w:val="18"/>
                <w:szCs w:val="18"/>
              </w:rPr>
              <w:t>RESULTS</w:t>
            </w:r>
            <w:r w:rsidRPr="00D13D1C">
              <w:rPr>
                <w:rFonts w:ascii="Century Gothic" w:hAnsi="Century Gothic" w:cs="Avenir Black"/>
                <w:b/>
                <w:bCs/>
                <w:color w:val="1D1D1B"/>
                <w:spacing w:val="4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FOCUS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5BA4DB2E" w14:textId="77777777" w:rsidR="008A5383" w:rsidRPr="00D13D1C" w:rsidRDefault="008A5383" w:rsidP="00117367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Century Gothic" w:hAnsi="Century Gothic" w:cs="Avenir Black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 xml:space="preserve">PLANNING AND ORGANISING (TO DELIVER </w:t>
            </w:r>
            <w:r w:rsidRPr="00D13D1C">
              <w:rPr>
                <w:rFonts w:ascii="Century Gothic" w:hAnsi="Century Gothic" w:cs="Avenir Black"/>
                <w:b/>
                <w:bCs/>
                <w:color w:val="1D1D1B"/>
                <w:spacing w:val="-3"/>
                <w:sz w:val="18"/>
                <w:szCs w:val="18"/>
              </w:rPr>
              <w:t xml:space="preserve">RESULTS </w:t>
            </w:r>
            <w:r w:rsidRPr="00D13D1C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THROUGH</w:t>
            </w:r>
            <w:r w:rsidRPr="00D13D1C">
              <w:rPr>
                <w:rFonts w:ascii="Century Gothic" w:hAnsi="Century Gothic" w:cs="Avenir Black"/>
                <w:b/>
                <w:bCs/>
                <w:color w:val="1D1D1B"/>
                <w:spacing w:val="7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OTHERS)</w:t>
            </w:r>
          </w:p>
          <w:p w14:paraId="5E796706" w14:textId="77777777" w:rsidR="008A5383" w:rsidRPr="00D13D1C" w:rsidRDefault="008A5383" w:rsidP="00117367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Clearly communicates the goals and objectives of the business</w:t>
            </w:r>
          </w:p>
          <w:p w14:paraId="72723FEC" w14:textId="77777777" w:rsidR="008A5383" w:rsidRPr="00D13D1C" w:rsidRDefault="008A5383" w:rsidP="00117367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Plans</w:t>
            </w:r>
            <w:r w:rsidRPr="00D13D1C">
              <w:rPr>
                <w:rFonts w:ascii="Century Gothic" w:hAnsi="Century Gothic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activities</w:t>
            </w:r>
            <w:r w:rsidRPr="00D13D1C">
              <w:rPr>
                <w:rFonts w:ascii="Century Gothic" w:hAnsi="Century Gothic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and</w:t>
            </w:r>
            <w:r w:rsidRPr="00D13D1C">
              <w:rPr>
                <w:rFonts w:ascii="Century Gothic" w:hAnsi="Century Gothic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projects</w:t>
            </w:r>
            <w:r w:rsidRPr="00D13D1C">
              <w:rPr>
                <w:rFonts w:ascii="Century Gothic" w:hAnsi="Century Gothic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well</w:t>
            </w:r>
            <w:r w:rsidRPr="00D13D1C">
              <w:rPr>
                <w:rFonts w:ascii="Century Gothic" w:hAnsi="Century Gothic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in</w:t>
            </w:r>
            <w:r w:rsidRPr="00D13D1C">
              <w:rPr>
                <w:rFonts w:ascii="Century Gothic" w:hAnsi="Century Gothic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advance,</w:t>
            </w:r>
            <w:r w:rsidRPr="00D13D1C">
              <w:rPr>
                <w:rFonts w:ascii="Century Gothic" w:hAnsi="Century Gothic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and</w:t>
            </w:r>
            <w:r w:rsidRPr="00D13D1C">
              <w:rPr>
                <w:rFonts w:ascii="Century Gothic" w:hAnsi="Century Gothic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takes</w:t>
            </w:r>
            <w:r w:rsidRPr="00D13D1C">
              <w:rPr>
                <w:rFonts w:ascii="Century Gothic" w:hAnsi="Century Gothic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into</w:t>
            </w:r>
            <w:r w:rsidRPr="00D13D1C">
              <w:rPr>
                <w:rFonts w:ascii="Century Gothic" w:hAnsi="Century Gothic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account</w:t>
            </w:r>
            <w:r w:rsidRPr="00D13D1C">
              <w:rPr>
                <w:rFonts w:ascii="Century Gothic" w:hAnsi="Century Gothic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possible</w:t>
            </w:r>
            <w:r w:rsidRPr="00D13D1C">
              <w:rPr>
                <w:rFonts w:ascii="Century Gothic" w:hAnsi="Century Gothic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changing circumstances</w:t>
            </w:r>
          </w:p>
          <w:p w14:paraId="240B2C69" w14:textId="77777777" w:rsidR="008A5383" w:rsidRPr="00D13D1C" w:rsidRDefault="008A5383" w:rsidP="00117367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Works</w:t>
            </w:r>
            <w:r w:rsidRPr="00D13D1C">
              <w:rPr>
                <w:rFonts w:ascii="Century Gothic" w:hAnsi="Century Gothic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in</w:t>
            </w:r>
            <w:r w:rsidRPr="00D13D1C">
              <w:rPr>
                <w:rFonts w:ascii="Century Gothic" w:hAnsi="Century Gothic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</w:t>
            </w:r>
            <w:r w:rsidRPr="00D13D1C">
              <w:rPr>
                <w:rFonts w:ascii="Century Gothic" w:hAnsi="Century Gothic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systematic</w:t>
            </w:r>
            <w:r w:rsidRPr="00D13D1C">
              <w:rPr>
                <w:rFonts w:ascii="Century Gothic" w:hAnsi="Century Gothic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way;</w:t>
            </w:r>
            <w:r w:rsidRPr="00D13D1C">
              <w:rPr>
                <w:rFonts w:ascii="Century Gothic" w:hAnsi="Century Gothic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putting</w:t>
            </w:r>
            <w:r w:rsidRPr="00D13D1C">
              <w:rPr>
                <w:rFonts w:ascii="Century Gothic" w:hAnsi="Century Gothic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systems</w:t>
            </w:r>
            <w:r w:rsidRPr="00D13D1C">
              <w:rPr>
                <w:rFonts w:ascii="Century Gothic" w:hAnsi="Century Gothic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and</w:t>
            </w:r>
            <w:r w:rsidRPr="00D13D1C">
              <w:rPr>
                <w:rFonts w:ascii="Century Gothic" w:hAnsi="Century Gothic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processes</w:t>
            </w:r>
            <w:r w:rsidRPr="00D13D1C">
              <w:rPr>
                <w:rFonts w:ascii="Century Gothic" w:hAnsi="Century Gothic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in</w:t>
            </w:r>
            <w:r w:rsidRPr="00D13D1C">
              <w:rPr>
                <w:rFonts w:ascii="Century Gothic" w:hAnsi="Century Gothic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place</w:t>
            </w:r>
            <w:r w:rsidRPr="00D13D1C">
              <w:rPr>
                <w:rFonts w:ascii="Century Gothic" w:hAnsi="Century Gothic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to</w:t>
            </w:r>
            <w:r w:rsidRPr="00D13D1C">
              <w:rPr>
                <w:rFonts w:ascii="Century Gothic" w:hAnsi="Century Gothic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ensure</w:t>
            </w:r>
            <w:r w:rsidRPr="00D13D1C">
              <w:rPr>
                <w:rFonts w:ascii="Century Gothic" w:hAnsi="Century Gothic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compliance</w:t>
            </w:r>
            <w:r w:rsidRPr="00D13D1C">
              <w:rPr>
                <w:rFonts w:ascii="Century Gothic" w:hAnsi="Century Gothic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and consistent levels of service despite changes in staff or</w:t>
            </w:r>
            <w:r w:rsidRPr="00D13D1C">
              <w:rPr>
                <w:rFonts w:ascii="Century Gothic" w:hAnsi="Century Gothic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suppliers</w:t>
            </w:r>
          </w:p>
          <w:p w14:paraId="5BB36C5E" w14:textId="77777777" w:rsidR="008A5383" w:rsidRPr="00D13D1C" w:rsidRDefault="008A5383" w:rsidP="00117367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Delegates effectively; empowering people yet holding them</w:t>
            </w:r>
            <w:r w:rsidRPr="00D13D1C">
              <w:rPr>
                <w:rFonts w:ascii="Century Gothic" w:hAnsi="Century Gothic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accountable</w:t>
            </w:r>
          </w:p>
          <w:p w14:paraId="0D514325" w14:textId="77777777" w:rsidR="008A5383" w:rsidRPr="00D13D1C" w:rsidRDefault="008A5383" w:rsidP="00117367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 xml:space="preserve">Coaches employees, providing </w:t>
            </w:r>
            <w:r w:rsidRPr="00D13D1C">
              <w:rPr>
                <w:rFonts w:ascii="Century Gothic" w:hAnsi="Century Gothic" w:cs="Avenir"/>
                <w:color w:val="1D1D1B"/>
                <w:spacing w:val="-3"/>
                <w:sz w:val="18"/>
                <w:szCs w:val="18"/>
              </w:rPr>
              <w:t xml:space="preserve">clear,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honest feedback on their</w:t>
            </w:r>
            <w:r w:rsidRPr="00D13D1C">
              <w:rPr>
                <w:rFonts w:ascii="Century Gothic" w:hAnsi="Century Gothic" w:cs="Avenir"/>
                <w:color w:val="1D1D1B"/>
                <w:spacing w:val="2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performance</w:t>
            </w:r>
          </w:p>
          <w:p w14:paraId="018992A0" w14:textId="77777777" w:rsidR="008A5383" w:rsidRPr="00D13D1C" w:rsidRDefault="008A5383" w:rsidP="00117367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line="223" w:lineRule="exact"/>
              <w:rPr>
                <w:rFonts w:ascii="Century Gothic" w:hAnsi="Century Gothic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Has</w:t>
            </w:r>
            <w:r w:rsidRPr="00D13D1C">
              <w:rPr>
                <w:rFonts w:ascii="Century Gothic" w:hAnsi="Century Gothic" w:cs="Avenir"/>
                <w:color w:val="1D1D1B"/>
                <w:spacing w:val="-16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effective</w:t>
            </w:r>
            <w:r w:rsidRPr="00D13D1C">
              <w:rPr>
                <w:rFonts w:ascii="Century Gothic" w:hAnsi="Century Gothic" w:cs="Avenir"/>
                <w:color w:val="1D1D1B"/>
                <w:spacing w:val="-16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time</w:t>
            </w:r>
            <w:r w:rsidRPr="00D13D1C">
              <w:rPr>
                <w:rFonts w:ascii="Century Gothic" w:hAnsi="Century Gothic" w:cs="Avenir"/>
                <w:color w:val="1D1D1B"/>
                <w:spacing w:val="-16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management;</w:t>
            </w:r>
            <w:r w:rsidRPr="00D13D1C">
              <w:rPr>
                <w:rFonts w:ascii="Century Gothic" w:hAnsi="Century Gothic" w:cs="Avenir"/>
                <w:color w:val="1D1D1B"/>
                <w:spacing w:val="-16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working</w:t>
            </w:r>
            <w:r w:rsidRPr="00D13D1C">
              <w:rPr>
                <w:rFonts w:ascii="Century Gothic" w:hAnsi="Century Gothic" w:cs="Avenir"/>
                <w:color w:val="1D1D1B"/>
                <w:spacing w:val="-16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on</w:t>
            </w:r>
            <w:r w:rsidRPr="00D13D1C">
              <w:rPr>
                <w:rFonts w:ascii="Century Gothic" w:hAnsi="Century Gothic" w:cs="Avenir"/>
                <w:color w:val="1D1D1B"/>
                <w:spacing w:val="-16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the</w:t>
            </w:r>
            <w:r w:rsidRPr="00D13D1C">
              <w:rPr>
                <w:rFonts w:ascii="Century Gothic" w:hAnsi="Century Gothic" w:cs="Avenir"/>
                <w:color w:val="1D1D1B"/>
                <w:spacing w:val="-16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business</w:t>
            </w:r>
            <w:r w:rsidRPr="00D13D1C">
              <w:rPr>
                <w:rFonts w:ascii="Century Gothic" w:hAnsi="Century Gothic" w:cs="Avenir"/>
                <w:color w:val="1D1D1B"/>
                <w:spacing w:val="-16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more</w:t>
            </w:r>
            <w:r w:rsidRPr="00D13D1C">
              <w:rPr>
                <w:rFonts w:ascii="Century Gothic" w:hAnsi="Century Gothic" w:cs="Avenir"/>
                <w:color w:val="1D1D1B"/>
                <w:spacing w:val="-16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than</w:t>
            </w:r>
            <w:r w:rsidRPr="00D13D1C">
              <w:rPr>
                <w:rFonts w:ascii="Century Gothic" w:hAnsi="Century Gothic" w:cs="Avenir"/>
                <w:color w:val="1D1D1B"/>
                <w:spacing w:val="-16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they</w:t>
            </w:r>
            <w:r w:rsidRPr="00D13D1C">
              <w:rPr>
                <w:rFonts w:ascii="Century Gothic" w:hAnsi="Century Gothic" w:cs="Avenir"/>
                <w:color w:val="1D1D1B"/>
                <w:spacing w:val="-16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work</w:t>
            </w:r>
            <w:r w:rsidRPr="00D13D1C">
              <w:rPr>
                <w:rFonts w:ascii="Century Gothic" w:hAnsi="Century Gothic" w:cs="Avenir"/>
                <w:color w:val="1D1D1B"/>
                <w:spacing w:val="-16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in</w:t>
            </w:r>
            <w:r w:rsidRPr="00D13D1C">
              <w:rPr>
                <w:rFonts w:ascii="Century Gothic" w:hAnsi="Century Gothic" w:cs="Avenir"/>
                <w:color w:val="1D1D1B"/>
                <w:spacing w:val="-16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the</w:t>
            </w:r>
            <w:r w:rsidRPr="00D13D1C">
              <w:rPr>
                <w:rFonts w:ascii="Century Gothic" w:hAnsi="Century Gothic" w:cs="Avenir"/>
                <w:color w:val="1D1D1B"/>
                <w:spacing w:val="-16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business</w:t>
            </w:r>
          </w:p>
        </w:tc>
      </w:tr>
      <w:tr w:rsidR="008A5383" w:rsidRPr="00D13D1C" w14:paraId="412DDE1A" w14:textId="77777777" w:rsidTr="00D13D1C">
        <w:trPr>
          <w:trHeight w:hRule="exact" w:val="2267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1BC48E33" w14:textId="77777777" w:rsidR="008A5383" w:rsidRPr="00D13D1C" w:rsidRDefault="008A5383" w:rsidP="00117367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Century Gothic" w:hAnsi="Century Gothic"/>
              </w:rPr>
            </w:pPr>
            <w:r w:rsidRPr="00D13D1C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5E9003C5" w14:textId="77777777" w:rsidR="008A5383" w:rsidRPr="00D13D1C" w:rsidRDefault="008A5383" w:rsidP="00117367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Century Gothic" w:hAnsi="Century Gothic" w:cs="Avenir Black"/>
                <w:color w:val="000000"/>
                <w:spacing w:val="-3"/>
                <w:sz w:val="18"/>
                <w:szCs w:val="18"/>
              </w:rPr>
            </w:pPr>
            <w:r w:rsidRPr="00D13D1C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 w:rsidRPr="00D13D1C">
              <w:rPr>
                <w:rFonts w:ascii="Century Gothic" w:hAnsi="Century Gothic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55ED7877" w14:textId="77777777" w:rsidR="008A5383" w:rsidRPr="00D13D1C" w:rsidRDefault="008A5383" w:rsidP="00117367">
            <w:pPr>
              <w:pStyle w:val="TableParagraph"/>
              <w:numPr>
                <w:ilvl w:val="0"/>
                <w:numId w:val="37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Brings everything back to the customer; identifying and focusing upon their needs</w:t>
            </w:r>
            <w:r w:rsidRPr="00D13D1C">
              <w:rPr>
                <w:rFonts w:ascii="Century Gothic" w:hAnsi="Century Gothic" w:cs="Avenir"/>
                <w:color w:val="1D1D1B"/>
                <w:spacing w:val="1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&amp; expectations</w:t>
            </w:r>
          </w:p>
          <w:p w14:paraId="123351F0" w14:textId="77777777" w:rsidR="008A5383" w:rsidRPr="00D13D1C" w:rsidRDefault="008A5383" w:rsidP="00117367">
            <w:pPr>
              <w:pStyle w:val="TableParagraph"/>
              <w:numPr>
                <w:ilvl w:val="0"/>
                <w:numId w:val="37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 w:rsidRPr="00D13D1C">
              <w:rPr>
                <w:rFonts w:ascii="Century Gothic" w:hAnsi="Century Gothic" w:cs="Avenir"/>
                <w:color w:val="1D1D1B"/>
                <w:spacing w:val="-2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service</w:t>
            </w:r>
          </w:p>
          <w:p w14:paraId="55DB1C75" w14:textId="77777777" w:rsidR="008A5383" w:rsidRPr="00D13D1C" w:rsidRDefault="008A5383" w:rsidP="00117367">
            <w:pPr>
              <w:pStyle w:val="TableParagraph"/>
              <w:numPr>
                <w:ilvl w:val="0"/>
                <w:numId w:val="37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9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Continuously makes improvements for customers; seeking input from staff and</w:t>
            </w:r>
            <w:r w:rsidRPr="00D13D1C">
              <w:rPr>
                <w:rFonts w:ascii="Century Gothic" w:hAnsi="Century Gothic" w:cs="Avenir"/>
                <w:color w:val="1D1D1B"/>
                <w:spacing w:val="34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customers to do so</w:t>
            </w:r>
          </w:p>
          <w:p w14:paraId="51DF9E27" w14:textId="77777777" w:rsidR="008A5383" w:rsidRPr="00D13D1C" w:rsidRDefault="008A5383" w:rsidP="00117367">
            <w:pPr>
              <w:pStyle w:val="TableParagraph"/>
              <w:numPr>
                <w:ilvl w:val="0"/>
                <w:numId w:val="37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Creates an environment where customers want to</w:t>
            </w:r>
            <w:r w:rsidRPr="00D13D1C">
              <w:rPr>
                <w:rFonts w:ascii="Century Gothic" w:hAnsi="Century Gothic" w:cs="Avenir"/>
                <w:color w:val="1D1D1B"/>
                <w:spacing w:val="45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shop</w:t>
            </w:r>
          </w:p>
          <w:p w14:paraId="0AC31C5B" w14:textId="77777777" w:rsidR="008A5383" w:rsidRPr="00D13D1C" w:rsidRDefault="008A5383" w:rsidP="00117367">
            <w:pPr>
              <w:pStyle w:val="TableParagraph"/>
              <w:numPr>
                <w:ilvl w:val="0"/>
                <w:numId w:val="3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Looks at, and responds to feedback from all</w:t>
            </w:r>
            <w:r w:rsidRPr="00D13D1C">
              <w:rPr>
                <w:rFonts w:ascii="Century Gothic" w:hAnsi="Century Gothic" w:cs="Avenir"/>
                <w:color w:val="1D1D1B"/>
                <w:spacing w:val="-2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sources</w:t>
            </w:r>
          </w:p>
          <w:p w14:paraId="7A238EE5" w14:textId="77777777" w:rsidR="008A5383" w:rsidRPr="00D13D1C" w:rsidRDefault="008A5383" w:rsidP="00117367">
            <w:pPr>
              <w:pStyle w:val="TableParagraph"/>
              <w:numPr>
                <w:ilvl w:val="0"/>
                <w:numId w:val="37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Century Gothic" w:hAnsi="Century Gothic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Adopts</w:t>
            </w:r>
            <w:r w:rsidRPr="00D13D1C">
              <w:rPr>
                <w:rFonts w:ascii="Century Gothic" w:hAnsi="Century Gothic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</w:t>
            </w:r>
            <w:r w:rsidRPr="00D13D1C">
              <w:rPr>
                <w:rFonts w:ascii="Century Gothic" w:hAnsi="Century Gothic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“service”</w:t>
            </w:r>
            <w:r w:rsidRPr="00D13D1C">
              <w:rPr>
                <w:rFonts w:ascii="Century Gothic" w:hAnsi="Century Gothic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mentality</w:t>
            </w:r>
            <w:r w:rsidRPr="00D13D1C">
              <w:rPr>
                <w:rFonts w:ascii="Century Gothic" w:hAnsi="Century Gothic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at</w:t>
            </w:r>
            <w:r w:rsidRPr="00D13D1C">
              <w:rPr>
                <w:rFonts w:ascii="Century Gothic" w:hAnsi="Century Gothic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all</w:t>
            </w:r>
            <w:r w:rsidRPr="00D13D1C">
              <w:rPr>
                <w:rFonts w:ascii="Century Gothic" w:hAnsi="Century Gothic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times</w:t>
            </w:r>
            <w:r w:rsidRPr="00D13D1C">
              <w:rPr>
                <w:rFonts w:ascii="Century Gothic" w:hAnsi="Century Gothic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regardless</w:t>
            </w:r>
            <w:r w:rsidRPr="00D13D1C">
              <w:rPr>
                <w:rFonts w:ascii="Century Gothic" w:hAnsi="Century Gothic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of</w:t>
            </w:r>
            <w:r w:rsidRPr="00D13D1C">
              <w:rPr>
                <w:rFonts w:ascii="Century Gothic" w:hAnsi="Century Gothic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their</w:t>
            </w:r>
            <w:r w:rsidRPr="00D13D1C">
              <w:rPr>
                <w:rFonts w:ascii="Century Gothic" w:hAnsi="Century Gothic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position</w:t>
            </w:r>
            <w:r w:rsidRPr="00D13D1C">
              <w:rPr>
                <w:rFonts w:ascii="Century Gothic" w:hAnsi="Century Gothic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or</w:t>
            </w:r>
            <w:r w:rsidRPr="00D13D1C">
              <w:rPr>
                <w:rFonts w:ascii="Century Gothic" w:hAnsi="Century Gothic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experience,</w:t>
            </w:r>
            <w:r w:rsidRPr="00D13D1C">
              <w:rPr>
                <w:rFonts w:ascii="Century Gothic" w:hAnsi="Century Gothic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genuinely enthusiastic about the difference service makes to the customer and success of the</w:t>
            </w:r>
            <w:r w:rsidRPr="00D13D1C">
              <w:rPr>
                <w:rFonts w:ascii="Century Gothic" w:hAnsi="Century Gothic" w:cs="Avenir"/>
                <w:color w:val="1D1D1B"/>
                <w:spacing w:val="-9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store</w:t>
            </w:r>
          </w:p>
        </w:tc>
      </w:tr>
      <w:tr w:rsidR="008A5383" w:rsidRPr="00D13D1C" w14:paraId="3C0F157C" w14:textId="77777777" w:rsidTr="00D13D1C">
        <w:trPr>
          <w:trHeight w:hRule="exact" w:val="4539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17AE6F7A" w14:textId="77777777" w:rsidR="008A5383" w:rsidRPr="00D13D1C" w:rsidRDefault="008A5383" w:rsidP="00117367">
            <w:pPr>
              <w:pStyle w:val="TableParagraph"/>
              <w:kinsoku w:val="0"/>
              <w:overflowPunct w:val="0"/>
              <w:spacing w:before="48" w:line="223" w:lineRule="exact"/>
              <w:ind w:left="232" w:right="425"/>
              <w:rPr>
                <w:rFonts w:ascii="Century Gothic" w:hAnsi="Century Gothic"/>
              </w:rPr>
            </w:pPr>
            <w:r w:rsidRPr="00D13D1C">
              <w:rPr>
                <w:rFonts w:ascii="Century Gothic" w:hAnsi="Century Gothic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 w:rsidRPr="00D13D1C">
              <w:rPr>
                <w:rFonts w:ascii="Century Gothic" w:hAnsi="Century Gothic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19F7619B" w14:textId="77777777" w:rsidR="008A5383" w:rsidRPr="00D13D1C" w:rsidRDefault="008A5383" w:rsidP="00117367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Century Gothic" w:hAnsi="Century Gothic" w:cs="Avenir Black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 w:rsidRPr="00D13D1C">
              <w:rPr>
                <w:rFonts w:ascii="Century Gothic" w:hAnsi="Century Gothic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42683952" w14:textId="77777777" w:rsidR="008A5383" w:rsidRPr="00D13D1C" w:rsidRDefault="008A5383" w:rsidP="00117367">
            <w:pPr>
              <w:pStyle w:val="TableParagraph"/>
              <w:numPr>
                <w:ilvl w:val="0"/>
                <w:numId w:val="38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Personally upholds ethics, Foodstuffs and store Values and accepts nothing less from</w:t>
            </w:r>
            <w:r w:rsidRPr="00D13D1C">
              <w:rPr>
                <w:rFonts w:ascii="Century Gothic" w:hAnsi="Century Gothic" w:cs="Avenir"/>
                <w:color w:val="1D1D1B"/>
                <w:spacing w:val="27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their team</w:t>
            </w:r>
          </w:p>
          <w:p w14:paraId="336BD99A" w14:textId="77777777" w:rsidR="008A5383" w:rsidRPr="00D13D1C" w:rsidRDefault="008A5383" w:rsidP="00117367">
            <w:pPr>
              <w:pStyle w:val="TableParagraph"/>
              <w:numPr>
                <w:ilvl w:val="0"/>
                <w:numId w:val="38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Consistently</w:t>
            </w:r>
            <w:r w:rsidRPr="00D13D1C">
              <w:rPr>
                <w:rFonts w:ascii="Century Gothic" w:hAnsi="Century Gothic" w:cs="Avenir"/>
                <w:color w:val="1D1D1B"/>
                <w:spacing w:val="13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demonstrates</w:t>
            </w:r>
            <w:r w:rsidRPr="00D13D1C">
              <w:rPr>
                <w:rFonts w:ascii="Century Gothic" w:hAnsi="Century Gothic" w:cs="Avenir"/>
                <w:color w:val="1D1D1B"/>
                <w:spacing w:val="13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honesty</w:t>
            </w:r>
            <w:r w:rsidRPr="00D13D1C">
              <w:rPr>
                <w:rFonts w:ascii="Century Gothic" w:hAnsi="Century Gothic" w:cs="Avenir"/>
                <w:color w:val="1D1D1B"/>
                <w:spacing w:val="13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and</w:t>
            </w:r>
            <w:r w:rsidRPr="00D13D1C">
              <w:rPr>
                <w:rFonts w:ascii="Century Gothic" w:hAnsi="Century Gothic" w:cs="Avenir"/>
                <w:color w:val="1D1D1B"/>
                <w:spacing w:val="13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integrity</w:t>
            </w:r>
            <w:r w:rsidRPr="00D13D1C">
              <w:rPr>
                <w:rFonts w:ascii="Century Gothic" w:hAnsi="Century Gothic" w:cs="Avenir"/>
                <w:color w:val="1D1D1B"/>
                <w:spacing w:val="13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(in</w:t>
            </w:r>
            <w:r w:rsidRPr="00D13D1C">
              <w:rPr>
                <w:rFonts w:ascii="Century Gothic" w:hAnsi="Century Gothic" w:cs="Avenir"/>
                <w:color w:val="1D1D1B"/>
                <w:spacing w:val="13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words,</w:t>
            </w:r>
            <w:r w:rsidRPr="00D13D1C">
              <w:rPr>
                <w:rFonts w:ascii="Century Gothic" w:hAnsi="Century Gothic" w:cs="Avenir"/>
                <w:color w:val="1D1D1B"/>
                <w:spacing w:val="13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decisions</w:t>
            </w:r>
            <w:r w:rsidRPr="00D13D1C">
              <w:rPr>
                <w:rFonts w:ascii="Century Gothic" w:hAnsi="Century Gothic" w:cs="Avenir"/>
                <w:color w:val="1D1D1B"/>
                <w:spacing w:val="13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and</w:t>
            </w:r>
            <w:r w:rsidRPr="00D13D1C">
              <w:rPr>
                <w:rFonts w:ascii="Century Gothic" w:hAnsi="Century Gothic" w:cs="Avenir"/>
                <w:color w:val="1D1D1B"/>
                <w:spacing w:val="13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actions)</w:t>
            </w:r>
            <w:r w:rsidRPr="00D13D1C">
              <w:rPr>
                <w:rFonts w:ascii="Century Gothic" w:hAnsi="Century Gothic" w:cs="Avenir"/>
                <w:color w:val="1D1D1B"/>
                <w:spacing w:val="13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in</w:t>
            </w:r>
            <w:r w:rsidRPr="00D13D1C">
              <w:rPr>
                <w:rFonts w:ascii="Century Gothic" w:hAnsi="Century Gothic" w:cs="Avenir"/>
                <w:color w:val="1D1D1B"/>
                <w:spacing w:val="13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all</w:t>
            </w:r>
            <w:r w:rsidRPr="00D13D1C">
              <w:rPr>
                <w:rFonts w:ascii="Century Gothic" w:hAnsi="Century Gothic" w:cs="Avenir"/>
                <w:color w:val="1D1D1B"/>
                <w:spacing w:val="13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of their dealings with customers, staff, suppliers and</w:t>
            </w:r>
            <w:r w:rsidRPr="00D13D1C">
              <w:rPr>
                <w:rFonts w:ascii="Century Gothic" w:hAnsi="Century Gothic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colleagues)</w:t>
            </w:r>
          </w:p>
          <w:p w14:paraId="4B87C87A" w14:textId="77777777" w:rsidR="008A5383" w:rsidRPr="00D13D1C" w:rsidRDefault="008A5383" w:rsidP="00117367">
            <w:pPr>
              <w:pStyle w:val="TableParagraph"/>
              <w:numPr>
                <w:ilvl w:val="0"/>
                <w:numId w:val="38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 xml:space="preserve">Consistently, </w:t>
            </w:r>
            <w:r w:rsidRPr="00D13D1C">
              <w:rPr>
                <w:rFonts w:ascii="Century Gothic" w:hAnsi="Century Gothic" w:cs="Avenir"/>
                <w:color w:val="1D1D1B"/>
                <w:spacing w:val="-3"/>
                <w:sz w:val="18"/>
                <w:szCs w:val="18"/>
              </w:rPr>
              <w:t xml:space="preserve">openly,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and fairly addresses difficult issues (e.g. poor performance,</w:t>
            </w:r>
            <w:r w:rsidRPr="00D13D1C">
              <w:rPr>
                <w:rFonts w:ascii="Century Gothic" w:hAnsi="Century Gothic" w:cs="Avenir"/>
                <w:color w:val="1D1D1B"/>
                <w:spacing w:val="24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conflict,</w:t>
            </w:r>
            <w:r w:rsidRPr="00D13D1C">
              <w:rPr>
                <w:rFonts w:ascii="Century Gothic" w:hAnsi="Century Gothic" w:cs="Avenir"/>
                <w:color w:val="1D1D1B"/>
                <w:w w:val="99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theft)</w:t>
            </w:r>
          </w:p>
          <w:p w14:paraId="3322E0DD" w14:textId="77777777" w:rsidR="008A5383" w:rsidRPr="00D13D1C" w:rsidRDefault="008A5383" w:rsidP="00117367">
            <w:pPr>
              <w:pStyle w:val="TableParagraph"/>
              <w:numPr>
                <w:ilvl w:val="0"/>
                <w:numId w:val="38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Follows due process on all issues of</w:t>
            </w:r>
            <w:r w:rsidRPr="00D13D1C">
              <w:rPr>
                <w:rFonts w:ascii="Century Gothic" w:hAnsi="Century Gothic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compliance</w:t>
            </w:r>
          </w:p>
          <w:p w14:paraId="5C195161" w14:textId="77777777" w:rsidR="008A5383" w:rsidRPr="00D13D1C" w:rsidRDefault="008A5383" w:rsidP="00117367">
            <w:pPr>
              <w:pStyle w:val="TableParagraph"/>
              <w:numPr>
                <w:ilvl w:val="0"/>
                <w:numId w:val="38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Demonstrates a strong work ethic through their commitment to the organisation’s</w:t>
            </w:r>
            <w:r w:rsidRPr="00D13D1C">
              <w:rPr>
                <w:rFonts w:ascii="Century Gothic" w:hAnsi="Century Gothic" w:cs="Avenir"/>
                <w:color w:val="1D1D1B"/>
                <w:spacing w:val="23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success, ownership of problems and</w:t>
            </w:r>
            <w:r w:rsidRPr="00D13D1C">
              <w:rPr>
                <w:rFonts w:ascii="Century Gothic" w:hAnsi="Century Gothic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self-discipline</w:t>
            </w:r>
          </w:p>
          <w:p w14:paraId="5253E0EF" w14:textId="77777777" w:rsidR="008A5383" w:rsidRPr="00D13D1C" w:rsidRDefault="008A5383" w:rsidP="00117367">
            <w:pPr>
              <w:pStyle w:val="TableParagraph"/>
              <w:numPr>
                <w:ilvl w:val="0"/>
                <w:numId w:val="38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Leads</w:t>
            </w:r>
            <w:r w:rsidRPr="00D13D1C">
              <w:rPr>
                <w:rFonts w:ascii="Century Gothic" w:hAnsi="Century Gothic" w:cs="Avenir"/>
                <w:color w:val="1D1D1B"/>
                <w:spacing w:val="17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by</w:t>
            </w:r>
            <w:r w:rsidRPr="00D13D1C">
              <w:rPr>
                <w:rFonts w:ascii="Century Gothic" w:hAnsi="Century Gothic" w:cs="Avenir"/>
                <w:color w:val="1D1D1B"/>
                <w:spacing w:val="17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example</w:t>
            </w:r>
            <w:r w:rsidRPr="00D13D1C">
              <w:rPr>
                <w:rFonts w:ascii="Century Gothic" w:hAnsi="Century Gothic" w:cs="Avenir"/>
                <w:color w:val="1D1D1B"/>
                <w:spacing w:val="17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in</w:t>
            </w:r>
            <w:r w:rsidRPr="00D13D1C">
              <w:rPr>
                <w:rFonts w:ascii="Century Gothic" w:hAnsi="Century Gothic" w:cs="Avenir"/>
                <w:color w:val="1D1D1B"/>
                <w:spacing w:val="17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terms</w:t>
            </w:r>
            <w:r w:rsidRPr="00D13D1C">
              <w:rPr>
                <w:rFonts w:ascii="Century Gothic" w:hAnsi="Century Gothic" w:cs="Avenir"/>
                <w:color w:val="1D1D1B"/>
                <w:spacing w:val="17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of</w:t>
            </w:r>
            <w:r w:rsidRPr="00D13D1C">
              <w:rPr>
                <w:rFonts w:ascii="Century Gothic" w:hAnsi="Century Gothic" w:cs="Avenir"/>
                <w:color w:val="1D1D1B"/>
                <w:spacing w:val="17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Foodstuffs</w:t>
            </w:r>
            <w:r w:rsidRPr="00D13D1C">
              <w:rPr>
                <w:rFonts w:ascii="Century Gothic" w:hAnsi="Century Gothic" w:cs="Avenir"/>
                <w:color w:val="1D1D1B"/>
                <w:spacing w:val="17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and</w:t>
            </w:r>
            <w:r w:rsidRPr="00D13D1C">
              <w:rPr>
                <w:rFonts w:ascii="Century Gothic" w:hAnsi="Century Gothic" w:cs="Avenir"/>
                <w:color w:val="1D1D1B"/>
                <w:spacing w:val="17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store</w:t>
            </w:r>
            <w:r w:rsidRPr="00D13D1C">
              <w:rPr>
                <w:rFonts w:ascii="Century Gothic" w:hAnsi="Century Gothic" w:cs="Avenir"/>
                <w:color w:val="1D1D1B"/>
                <w:spacing w:val="17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values,</w:t>
            </w:r>
            <w:r w:rsidRPr="00D13D1C">
              <w:rPr>
                <w:rFonts w:ascii="Century Gothic" w:hAnsi="Century Gothic" w:cs="Avenir"/>
                <w:color w:val="1D1D1B"/>
                <w:spacing w:val="17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drive</w:t>
            </w:r>
            <w:r w:rsidRPr="00D13D1C">
              <w:rPr>
                <w:rFonts w:ascii="Century Gothic" w:hAnsi="Century Gothic" w:cs="Avenir"/>
                <w:color w:val="1D1D1B"/>
                <w:spacing w:val="17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to</w:t>
            </w:r>
            <w:r w:rsidRPr="00D13D1C">
              <w:rPr>
                <w:rFonts w:ascii="Century Gothic" w:hAnsi="Century Gothic" w:cs="Avenir"/>
                <w:color w:val="1D1D1B"/>
                <w:spacing w:val="17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succeed</w:t>
            </w:r>
            <w:r w:rsidRPr="00D13D1C">
              <w:rPr>
                <w:rFonts w:ascii="Century Gothic" w:hAnsi="Century Gothic" w:cs="Avenir"/>
                <w:color w:val="1D1D1B"/>
                <w:spacing w:val="17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and</w:t>
            </w:r>
            <w:r w:rsidRPr="00D13D1C">
              <w:rPr>
                <w:rFonts w:ascii="Century Gothic" w:hAnsi="Century Gothic" w:cs="Avenir"/>
                <w:color w:val="1D1D1B"/>
                <w:spacing w:val="17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positive outlook</w:t>
            </w:r>
          </w:p>
          <w:p w14:paraId="76E923D6" w14:textId="77777777" w:rsidR="008A5383" w:rsidRPr="00D13D1C" w:rsidRDefault="008A5383" w:rsidP="00117367">
            <w:pPr>
              <w:pStyle w:val="TableParagraph"/>
              <w:numPr>
                <w:ilvl w:val="0"/>
                <w:numId w:val="38"/>
              </w:numPr>
              <w:tabs>
                <w:tab w:val="left" w:pos="441"/>
              </w:tabs>
              <w:kinsoku w:val="0"/>
              <w:overflowPunct w:val="0"/>
              <w:spacing w:line="213" w:lineRule="exact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Challenges appropriately while respecting the position of</w:t>
            </w:r>
            <w:r w:rsidRPr="00D13D1C">
              <w:rPr>
                <w:rFonts w:ascii="Century Gothic" w:hAnsi="Century Gothic" w:cs="Avenir"/>
                <w:color w:val="1D1D1B"/>
                <w:spacing w:val="-2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others</w:t>
            </w:r>
          </w:p>
          <w:p w14:paraId="6910C1F9" w14:textId="77777777" w:rsidR="008A5383" w:rsidRPr="00D13D1C" w:rsidRDefault="008A5383">
            <w:pPr>
              <w:pStyle w:val="TableParagraph"/>
              <w:kinsoku w:val="0"/>
              <w:overflowPunct w:val="0"/>
              <w:spacing w:before="154" w:line="223" w:lineRule="exact"/>
              <w:ind w:left="80"/>
              <w:rPr>
                <w:rFonts w:ascii="Century Gothic" w:hAnsi="Century Gothic" w:cs="Avenir Black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‘CO-OPERATIVE’</w:t>
            </w:r>
            <w:r w:rsidRPr="00D13D1C">
              <w:rPr>
                <w:rFonts w:ascii="Century Gothic" w:hAnsi="Century Gothic" w:cs="Avenir Black"/>
                <w:b/>
                <w:bCs/>
                <w:color w:val="1D1D1B"/>
                <w:spacing w:val="-17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SPIRIT</w:t>
            </w:r>
          </w:p>
          <w:p w14:paraId="42EE69C3" w14:textId="77777777" w:rsidR="008A5383" w:rsidRPr="00D13D1C" w:rsidRDefault="008A5383" w:rsidP="00117367">
            <w:pPr>
              <w:pStyle w:val="TableParagraph"/>
              <w:numPr>
                <w:ilvl w:val="0"/>
                <w:numId w:val="39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Competitive externally rather than internally (and at the expense of the Co-operative)</w:t>
            </w:r>
          </w:p>
          <w:p w14:paraId="4F5C44CA" w14:textId="77777777" w:rsidR="008A5383" w:rsidRPr="00D13D1C" w:rsidRDefault="008A5383" w:rsidP="00117367">
            <w:pPr>
              <w:pStyle w:val="TableParagraph"/>
              <w:numPr>
                <w:ilvl w:val="0"/>
                <w:numId w:val="39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jc w:val="both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Uses the strength of the Co-operative; following co-operative guidelines and</w:t>
            </w:r>
            <w:r w:rsidRPr="00D13D1C">
              <w:rPr>
                <w:rFonts w:ascii="Century Gothic" w:hAnsi="Century Gothic" w:cs="Avenir"/>
                <w:color w:val="1D1D1B"/>
                <w:spacing w:val="15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challenging themselves, their colleagues, and the organisation to do the right thing even if it does</w:t>
            </w:r>
            <w:r w:rsidRPr="00D13D1C">
              <w:rPr>
                <w:rFonts w:ascii="Century Gothic" w:hAnsi="Century Gothic" w:cs="Avenir"/>
                <w:color w:val="1D1D1B"/>
                <w:spacing w:val="40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cost money</w:t>
            </w:r>
          </w:p>
          <w:p w14:paraId="21C7E941" w14:textId="77777777" w:rsidR="008A5383" w:rsidRPr="00D13D1C" w:rsidRDefault="008A5383" w:rsidP="00117367">
            <w:pPr>
              <w:pStyle w:val="TableParagraph"/>
              <w:numPr>
                <w:ilvl w:val="0"/>
                <w:numId w:val="39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Encourages individual and business contribution to the community</w:t>
            </w:r>
          </w:p>
          <w:p w14:paraId="0D4C1D5C" w14:textId="77777777" w:rsidR="008A5383" w:rsidRPr="00D13D1C" w:rsidRDefault="008A5383" w:rsidP="00117367">
            <w:pPr>
              <w:pStyle w:val="TableParagraph"/>
              <w:numPr>
                <w:ilvl w:val="0"/>
                <w:numId w:val="39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31"/>
              <w:rPr>
                <w:rFonts w:ascii="Century Gothic" w:hAnsi="Century Gothic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Builds a wide and effective network of contacts that they use for support and sharing</w:t>
            </w:r>
            <w:r w:rsidRPr="00D13D1C">
              <w:rPr>
                <w:rFonts w:ascii="Century Gothic" w:hAnsi="Century Gothic" w:cs="Avenir"/>
                <w:color w:val="1D1D1B"/>
                <w:spacing w:val="37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great ideas</w:t>
            </w:r>
          </w:p>
        </w:tc>
      </w:tr>
    </w:tbl>
    <w:p w14:paraId="29B7FF54" w14:textId="77777777" w:rsidR="008A5383" w:rsidRPr="00D13D1C" w:rsidRDefault="008A5383">
      <w:pPr>
        <w:rPr>
          <w:rFonts w:ascii="Century Gothic" w:hAnsi="Century Gothic"/>
        </w:rPr>
        <w:sectPr w:rsidR="008A5383" w:rsidRPr="00D13D1C">
          <w:pgSz w:w="11910" w:h="16840"/>
          <w:pgMar w:top="480" w:right="880" w:bottom="280" w:left="880" w:header="720" w:footer="720" w:gutter="0"/>
          <w:cols w:space="720"/>
          <w:noEndnote/>
        </w:sectPr>
      </w:pPr>
    </w:p>
    <w:p w14:paraId="12CB05B9" w14:textId="77777777" w:rsidR="008A5383" w:rsidRPr="00D13D1C" w:rsidRDefault="008A5383">
      <w:pPr>
        <w:pStyle w:val="BodyText"/>
        <w:kinsoku w:val="0"/>
        <w:overflowPunct w:val="0"/>
        <w:spacing w:before="2"/>
        <w:ind w:left="0" w:firstLine="0"/>
        <w:rPr>
          <w:rFonts w:ascii="Century Gothic" w:hAnsi="Century Gothic" w:cs="Times"/>
          <w:sz w:val="7"/>
          <w:szCs w:val="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6"/>
        <w:gridCol w:w="8592"/>
      </w:tblGrid>
      <w:tr w:rsidR="008A5383" w:rsidRPr="00D13D1C" w14:paraId="01D734EB" w14:textId="77777777" w:rsidTr="00D13D1C">
        <w:trPr>
          <w:trHeight w:hRule="exact" w:val="2453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11A73345" w14:textId="77777777" w:rsidR="008A5383" w:rsidRPr="00D13D1C" w:rsidRDefault="008A5383" w:rsidP="00117367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Century Gothic" w:hAnsi="Century Gothic"/>
              </w:rPr>
            </w:pPr>
            <w:r w:rsidRPr="00D13D1C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SAP</w:t>
            </w:r>
          </w:p>
        </w:tc>
        <w:tc>
          <w:tcPr>
            <w:tcW w:w="8592" w:type="dxa"/>
            <w:tcBorders>
              <w:top w:val="nil"/>
              <w:left w:val="nil"/>
              <w:bottom w:val="nil"/>
              <w:right w:val="nil"/>
            </w:tcBorders>
          </w:tcPr>
          <w:p w14:paraId="5666A639" w14:textId="77777777" w:rsidR="003A1A02" w:rsidRPr="00D13D1C" w:rsidRDefault="003A1A02" w:rsidP="00117367">
            <w:pPr>
              <w:pStyle w:val="TableParagraph"/>
              <w:numPr>
                <w:ilvl w:val="0"/>
                <w:numId w:val="40"/>
              </w:numPr>
              <w:tabs>
                <w:tab w:val="left" w:pos="1107"/>
              </w:tabs>
              <w:kinsoku w:val="0"/>
              <w:overflowPunct w:val="0"/>
              <w:spacing w:before="48" w:line="223" w:lineRule="exact"/>
              <w:ind w:left="1105" w:hanging="357"/>
              <w:rPr>
                <w:rFonts w:ascii="Century Gothic" w:hAnsi="Century Gothic"/>
                <w:sz w:val="18"/>
                <w:szCs w:val="18"/>
              </w:rPr>
            </w:pPr>
            <w:r w:rsidRPr="00D13D1C">
              <w:rPr>
                <w:rFonts w:ascii="Century Gothic" w:hAnsi="Century Gothic"/>
                <w:sz w:val="18"/>
                <w:szCs w:val="18"/>
              </w:rPr>
              <w:t xml:space="preserve">Has a good level of comfort with computers, e-mail etc. </w:t>
            </w:r>
          </w:p>
          <w:p w14:paraId="3B03AF7A" w14:textId="77777777" w:rsidR="003A1A02" w:rsidRPr="00D13D1C" w:rsidRDefault="003A1A02" w:rsidP="00117367">
            <w:pPr>
              <w:pStyle w:val="TableParagraph"/>
              <w:numPr>
                <w:ilvl w:val="0"/>
                <w:numId w:val="40"/>
              </w:numPr>
              <w:tabs>
                <w:tab w:val="left" w:pos="1107"/>
              </w:tabs>
              <w:kinsoku w:val="0"/>
              <w:overflowPunct w:val="0"/>
              <w:spacing w:line="223" w:lineRule="exact"/>
              <w:rPr>
                <w:rFonts w:ascii="Century Gothic" w:hAnsi="Century Gothic"/>
                <w:sz w:val="18"/>
                <w:szCs w:val="18"/>
              </w:rPr>
            </w:pPr>
            <w:r w:rsidRPr="00D13D1C">
              <w:rPr>
                <w:rFonts w:ascii="Century Gothic" w:hAnsi="Century Gothic"/>
                <w:sz w:val="18"/>
                <w:szCs w:val="18"/>
              </w:rPr>
              <w:t xml:space="preserve">Has basic knowledge of Excel </w:t>
            </w:r>
          </w:p>
          <w:p w14:paraId="176F9BD6" w14:textId="77777777" w:rsidR="003A1A02" w:rsidRPr="00D13D1C" w:rsidRDefault="003A1A02" w:rsidP="00117367">
            <w:pPr>
              <w:pStyle w:val="TableParagraph"/>
              <w:numPr>
                <w:ilvl w:val="0"/>
                <w:numId w:val="40"/>
              </w:numPr>
              <w:tabs>
                <w:tab w:val="left" w:pos="1107"/>
              </w:tabs>
              <w:kinsoku w:val="0"/>
              <w:overflowPunct w:val="0"/>
              <w:spacing w:line="223" w:lineRule="exact"/>
              <w:rPr>
                <w:rFonts w:ascii="Century Gothic" w:hAnsi="Century Gothic"/>
                <w:sz w:val="18"/>
                <w:szCs w:val="18"/>
              </w:rPr>
            </w:pPr>
            <w:r w:rsidRPr="00D13D1C">
              <w:rPr>
                <w:rFonts w:ascii="Century Gothic" w:hAnsi="Century Gothic"/>
                <w:sz w:val="18"/>
                <w:szCs w:val="18"/>
              </w:rPr>
              <w:t xml:space="preserve">Is methodical and able to follow logically through a process </w:t>
            </w:r>
          </w:p>
          <w:p w14:paraId="2FBA2348" w14:textId="77777777" w:rsidR="003A1A02" w:rsidRPr="00D13D1C" w:rsidRDefault="003A1A02" w:rsidP="00117367">
            <w:pPr>
              <w:pStyle w:val="TableParagraph"/>
              <w:numPr>
                <w:ilvl w:val="0"/>
                <w:numId w:val="40"/>
              </w:numPr>
              <w:tabs>
                <w:tab w:val="left" w:pos="1107"/>
              </w:tabs>
              <w:kinsoku w:val="0"/>
              <w:overflowPunct w:val="0"/>
              <w:spacing w:line="223" w:lineRule="exact"/>
              <w:rPr>
                <w:rFonts w:ascii="Century Gothic" w:hAnsi="Century Gothic"/>
                <w:sz w:val="18"/>
                <w:szCs w:val="18"/>
              </w:rPr>
            </w:pPr>
            <w:r w:rsidRPr="00D13D1C">
              <w:rPr>
                <w:rFonts w:ascii="Century Gothic" w:hAnsi="Century Gothic"/>
                <w:sz w:val="18"/>
                <w:szCs w:val="18"/>
              </w:rPr>
              <w:t xml:space="preserve">Is able to persist with a task </w:t>
            </w:r>
          </w:p>
          <w:p w14:paraId="12E84006" w14:textId="77777777" w:rsidR="003A1A02" w:rsidRPr="00D13D1C" w:rsidRDefault="003A1A02" w:rsidP="00117367">
            <w:pPr>
              <w:pStyle w:val="TableParagraph"/>
              <w:numPr>
                <w:ilvl w:val="0"/>
                <w:numId w:val="40"/>
              </w:numPr>
              <w:tabs>
                <w:tab w:val="left" w:pos="1107"/>
              </w:tabs>
              <w:kinsoku w:val="0"/>
              <w:overflowPunct w:val="0"/>
              <w:spacing w:line="223" w:lineRule="exact"/>
              <w:rPr>
                <w:rFonts w:ascii="Century Gothic" w:hAnsi="Century Gothic"/>
                <w:sz w:val="18"/>
                <w:szCs w:val="18"/>
              </w:rPr>
            </w:pPr>
            <w:r w:rsidRPr="00D13D1C">
              <w:rPr>
                <w:rFonts w:ascii="Century Gothic" w:hAnsi="Century Gothic"/>
                <w:sz w:val="18"/>
                <w:szCs w:val="18"/>
              </w:rPr>
              <w:t xml:space="preserve">Is able to audit store pricing accuracy </w:t>
            </w:r>
          </w:p>
          <w:p w14:paraId="72ECE8DD" w14:textId="77777777" w:rsidR="003A1A02" w:rsidRPr="00D13D1C" w:rsidRDefault="003A1A02" w:rsidP="00117367">
            <w:pPr>
              <w:pStyle w:val="TableParagraph"/>
              <w:numPr>
                <w:ilvl w:val="0"/>
                <w:numId w:val="40"/>
              </w:numPr>
              <w:tabs>
                <w:tab w:val="left" w:pos="1107"/>
              </w:tabs>
              <w:kinsoku w:val="0"/>
              <w:overflowPunct w:val="0"/>
              <w:spacing w:line="223" w:lineRule="exact"/>
              <w:rPr>
                <w:rFonts w:ascii="Century Gothic" w:hAnsi="Century Gothic"/>
                <w:sz w:val="18"/>
                <w:szCs w:val="18"/>
              </w:rPr>
            </w:pPr>
            <w:r w:rsidRPr="00D13D1C">
              <w:rPr>
                <w:rFonts w:ascii="Century Gothic" w:hAnsi="Century Gothic"/>
                <w:sz w:val="18"/>
                <w:szCs w:val="18"/>
              </w:rPr>
              <w:t>Has</w:t>
            </w:r>
            <w:r w:rsidRPr="00D13D1C">
              <w:rPr>
                <w:rFonts w:ascii="Century Gothic" w:hAnsi="Century Gothic" w:cs="Calibri"/>
                <w:sz w:val="18"/>
                <w:szCs w:val="18"/>
              </w:rPr>
              <w:t xml:space="preserve"> a general understanding of the whole store, not just grocery. </w:t>
            </w:r>
          </w:p>
          <w:p w14:paraId="05AE5974" w14:textId="77777777" w:rsidR="003A1A02" w:rsidRPr="00D13D1C" w:rsidRDefault="003A1A02" w:rsidP="00117367">
            <w:pPr>
              <w:pStyle w:val="TableParagraph"/>
              <w:numPr>
                <w:ilvl w:val="0"/>
                <w:numId w:val="40"/>
              </w:numPr>
              <w:tabs>
                <w:tab w:val="left" w:pos="1107"/>
              </w:tabs>
              <w:kinsoku w:val="0"/>
              <w:overflowPunct w:val="0"/>
              <w:spacing w:line="223" w:lineRule="exact"/>
              <w:rPr>
                <w:rFonts w:ascii="Century Gothic" w:hAnsi="Century Gothic"/>
                <w:sz w:val="18"/>
                <w:szCs w:val="18"/>
              </w:rPr>
            </w:pPr>
            <w:r w:rsidRPr="00D13D1C">
              <w:rPr>
                <w:rFonts w:ascii="Century Gothic" w:hAnsi="Century Gothic"/>
                <w:sz w:val="18"/>
                <w:szCs w:val="18"/>
              </w:rPr>
              <w:t>Is able to</w:t>
            </w:r>
            <w:r w:rsidRPr="00D13D1C">
              <w:rPr>
                <w:rFonts w:ascii="Century Gothic" w:hAnsi="Century Gothic" w:cs="Calibri"/>
                <w:sz w:val="18"/>
                <w:szCs w:val="18"/>
              </w:rPr>
              <w:t xml:space="preserve"> proactively work with Department Managers to ensure the ticketing solution matches individual store needs. </w:t>
            </w:r>
          </w:p>
          <w:p w14:paraId="0CAA71AA" w14:textId="77777777" w:rsidR="008A5383" w:rsidRPr="00D13D1C" w:rsidRDefault="00803DAD" w:rsidP="00117367">
            <w:pPr>
              <w:pStyle w:val="TableParagraph"/>
              <w:numPr>
                <w:ilvl w:val="0"/>
                <w:numId w:val="40"/>
              </w:numPr>
              <w:tabs>
                <w:tab w:val="left" w:pos="1107"/>
              </w:tabs>
              <w:kinsoku w:val="0"/>
              <w:overflowPunct w:val="0"/>
              <w:spacing w:line="223" w:lineRule="exact"/>
              <w:rPr>
                <w:rFonts w:ascii="Century Gothic" w:hAnsi="Century Gothic"/>
              </w:rPr>
            </w:pPr>
            <w:r w:rsidRPr="00D13D1C">
              <w:rPr>
                <w:rFonts w:ascii="Century Gothic" w:hAnsi="Century Gothic" w:cs="Calibri"/>
                <w:sz w:val="18"/>
                <w:szCs w:val="18"/>
              </w:rPr>
              <w:t xml:space="preserve">Is able </w:t>
            </w:r>
            <w:r w:rsidR="003A1A02" w:rsidRPr="00D13D1C">
              <w:rPr>
                <w:rFonts w:ascii="Century Gothic" w:hAnsi="Century Gothic" w:cs="Calibri"/>
                <w:sz w:val="18"/>
                <w:szCs w:val="18"/>
              </w:rPr>
              <w:t>to consistently follow up on centre based issues to ensure they are visible and get fixed.</w:t>
            </w:r>
            <w:r w:rsidR="003A1A02" w:rsidRPr="00D13D1C">
              <w:rPr>
                <w:rFonts w:ascii="Century Gothic" w:hAnsi="Century Gothic" w:cs="Calibri"/>
                <w:sz w:val="21"/>
                <w:szCs w:val="21"/>
              </w:rPr>
              <w:t xml:space="preserve"> </w:t>
            </w:r>
          </w:p>
        </w:tc>
      </w:tr>
    </w:tbl>
    <w:p w14:paraId="3815CAA7" w14:textId="77777777" w:rsidR="008A5383" w:rsidRPr="00D13D1C" w:rsidRDefault="008A5383">
      <w:pPr>
        <w:pStyle w:val="BodyText"/>
        <w:kinsoku w:val="0"/>
        <w:overflowPunct w:val="0"/>
        <w:spacing w:before="0"/>
        <w:ind w:left="0" w:firstLine="0"/>
        <w:rPr>
          <w:rFonts w:ascii="Century Gothic" w:hAnsi="Century Gothic" w:cs="Times"/>
          <w:sz w:val="20"/>
          <w:szCs w:val="20"/>
        </w:rPr>
      </w:pPr>
    </w:p>
    <w:p w14:paraId="370C33C0" w14:textId="77777777" w:rsidR="008A5383" w:rsidRPr="00D13D1C" w:rsidRDefault="008A5383">
      <w:pPr>
        <w:pStyle w:val="BodyText"/>
        <w:kinsoku w:val="0"/>
        <w:overflowPunct w:val="0"/>
        <w:spacing w:before="4"/>
        <w:ind w:left="0" w:firstLine="0"/>
        <w:rPr>
          <w:rFonts w:ascii="Century Gothic" w:hAnsi="Century Gothic" w:cs="Times"/>
          <w:sz w:val="12"/>
          <w:szCs w:val="12"/>
        </w:rPr>
      </w:pPr>
    </w:p>
    <w:p w14:paraId="6A2A1760" w14:textId="77777777" w:rsidR="008A5383" w:rsidRPr="00D13D1C" w:rsidRDefault="00F82BE4">
      <w:pPr>
        <w:pStyle w:val="BodyText"/>
        <w:kinsoku w:val="0"/>
        <w:overflowPunct w:val="0"/>
        <w:spacing w:before="0" w:line="372" w:lineRule="exact"/>
        <w:ind w:left="231" w:firstLine="0"/>
        <w:rPr>
          <w:rFonts w:ascii="Century Gothic" w:hAnsi="Century Gothic" w:cs="Times"/>
          <w:position w:val="-7"/>
          <w:sz w:val="20"/>
          <w:szCs w:val="20"/>
        </w:rPr>
      </w:pPr>
      <w:r>
        <w:rPr>
          <w:rFonts w:ascii="Century Gothic" w:hAnsi="Century Gothic" w:cs="Times"/>
          <w:position w:val="-7"/>
          <w:sz w:val="20"/>
          <w:szCs w:val="20"/>
        </w:rPr>
      </w:r>
      <w:r>
        <w:rPr>
          <w:rFonts w:ascii="Century Gothic" w:hAnsi="Century Gothic" w:cs="Times"/>
          <w:position w:val="-7"/>
          <w:sz w:val="20"/>
          <w:szCs w:val="20"/>
        </w:rPr>
        <w:pict w14:anchorId="0FB22939">
          <v:group id="_x0000_s1094" style="width:484.15pt;height:18.65pt;mso-position-horizontal-relative:char;mso-position-vertical-relative:line" coordsize="9683,373" o:allowincell="f">
            <v:shape id="_x0000_s1095" style="position:absolute;left:45;top:22;width:9593;height:328;mso-position-horizontal-relative:page;mso-position-vertical-relative:page" coordsize="9593,328" o:allowincell="f" path="m,l9592,r,327l,327,,xe" fillcolor="#ffdb00" stroked="f">
              <v:path arrowok="t"/>
            </v:shape>
            <v:shape id="_x0000_s1096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097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98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99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00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33353C46" w14:textId="77777777" w:rsidR="008A5383" w:rsidRDefault="008A5383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z w:val="22"/>
                        <w:szCs w:val="22"/>
                      </w:rPr>
                      <w:t>QUALIFIC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z w:val="22"/>
                        <w:szCs w:val="22"/>
                      </w:rPr>
                      <w:t>TIONS AND EXPERIENCE</w:t>
                    </w:r>
                  </w:p>
                </w:txbxContent>
              </v:textbox>
            </v:shape>
            <w10:anchorlock/>
          </v:group>
        </w:pic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8"/>
        <w:gridCol w:w="6010"/>
      </w:tblGrid>
      <w:tr w:rsidR="008A5383" w:rsidRPr="00D13D1C" w14:paraId="1FD05893" w14:textId="77777777" w:rsidTr="00803DAD">
        <w:trPr>
          <w:trHeight w:hRule="exact" w:val="797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6BCFBAC7" w14:textId="77777777" w:rsidR="008A5383" w:rsidRPr="00D13D1C" w:rsidRDefault="008A5383" w:rsidP="00117367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Century Gothic" w:hAnsi="Century Gothic"/>
              </w:rPr>
            </w:pPr>
            <w:r w:rsidRPr="00D13D1C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1B3D5CA1" w14:textId="77777777" w:rsidR="006D0558" w:rsidRPr="00D13D1C" w:rsidRDefault="006D0558" w:rsidP="00117367">
            <w:pPr>
              <w:pStyle w:val="TableParagraph"/>
              <w:numPr>
                <w:ilvl w:val="0"/>
                <w:numId w:val="41"/>
              </w:numPr>
              <w:tabs>
                <w:tab w:val="left" w:pos="440"/>
              </w:tabs>
              <w:kinsoku w:val="0"/>
              <w:overflowPunct w:val="0"/>
              <w:spacing w:before="48" w:line="223" w:lineRule="exact"/>
              <w:ind w:left="436" w:hanging="357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Computer literate</w:t>
            </w:r>
          </w:p>
          <w:p w14:paraId="1C175B8A" w14:textId="77777777" w:rsidR="006D0558" w:rsidRPr="00D13D1C" w:rsidRDefault="006D0558" w:rsidP="00117367">
            <w:pPr>
              <w:pStyle w:val="TableParagraph"/>
              <w:numPr>
                <w:ilvl w:val="0"/>
                <w:numId w:val="41"/>
              </w:numPr>
              <w:tabs>
                <w:tab w:val="left" w:pos="440"/>
              </w:tabs>
              <w:kinsoku w:val="0"/>
              <w:overflowPunct w:val="0"/>
              <w:spacing w:line="223" w:lineRule="exact"/>
              <w:ind w:left="436" w:hanging="357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 xml:space="preserve">Retail experience </w:t>
            </w:r>
            <w:r w:rsidR="00803DAD"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 xml:space="preserve">to a supervisory level </w:t>
            </w:r>
          </w:p>
          <w:p w14:paraId="471F88CF" w14:textId="77777777" w:rsidR="008A5383" w:rsidRPr="00D13D1C" w:rsidRDefault="006D0558" w:rsidP="00117367">
            <w:pPr>
              <w:pStyle w:val="TableParagraph"/>
              <w:numPr>
                <w:ilvl w:val="0"/>
                <w:numId w:val="41"/>
              </w:numPr>
              <w:tabs>
                <w:tab w:val="left" w:pos="440"/>
              </w:tabs>
              <w:kinsoku w:val="0"/>
              <w:overflowPunct w:val="0"/>
              <w:spacing w:line="223" w:lineRule="exact"/>
              <w:ind w:left="436" w:hanging="357"/>
              <w:rPr>
                <w:rFonts w:ascii="Century Gothic" w:hAnsi="Century Gothic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Physically fit and able to fulfil the requirements of the</w:t>
            </w:r>
            <w:r w:rsidRPr="00D13D1C">
              <w:rPr>
                <w:rFonts w:ascii="Century Gothic" w:hAnsi="Century Gothic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role.</w:t>
            </w:r>
          </w:p>
        </w:tc>
      </w:tr>
      <w:tr w:rsidR="008A5383" w:rsidRPr="00D13D1C" w14:paraId="595BEE67" w14:textId="77777777" w:rsidTr="00117367">
        <w:trPr>
          <w:trHeight w:hRule="exact" w:val="1444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16E2BE0C" w14:textId="77777777" w:rsidR="008A5383" w:rsidRPr="00D13D1C" w:rsidRDefault="008A5383" w:rsidP="00117367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Century Gothic" w:hAnsi="Century Gothic"/>
              </w:rPr>
            </w:pPr>
            <w:r w:rsidRPr="00D13D1C">
              <w:rPr>
                <w:rFonts w:ascii="Century Gothic" w:hAnsi="Century Gothic" w:cs="Avenir Black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13A18025" w14:textId="77777777" w:rsidR="006D0558" w:rsidRPr="00D13D1C" w:rsidRDefault="006D0558" w:rsidP="00117367">
            <w:pPr>
              <w:pStyle w:val="TableParagraph"/>
              <w:numPr>
                <w:ilvl w:val="0"/>
                <w:numId w:val="42"/>
              </w:numPr>
              <w:tabs>
                <w:tab w:val="left" w:pos="440"/>
              </w:tabs>
              <w:kinsoku w:val="0"/>
              <w:overflowPunct w:val="0"/>
              <w:spacing w:before="48" w:line="223" w:lineRule="exact"/>
              <w:ind w:left="436" w:hanging="357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Good command of written / spoken English</w:t>
            </w:r>
          </w:p>
          <w:p w14:paraId="35BDBE3E" w14:textId="77777777" w:rsidR="006D0558" w:rsidRPr="00D13D1C" w:rsidRDefault="00803DAD" w:rsidP="00117367">
            <w:pPr>
              <w:pStyle w:val="TableParagraph"/>
              <w:numPr>
                <w:ilvl w:val="0"/>
                <w:numId w:val="42"/>
              </w:numPr>
              <w:tabs>
                <w:tab w:val="left" w:pos="440"/>
              </w:tabs>
              <w:kinsoku w:val="0"/>
              <w:overflowPunct w:val="0"/>
              <w:spacing w:line="200" w:lineRule="exact"/>
              <w:ind w:left="440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Intermediate - a</w:t>
            </w:r>
            <w:r w:rsidR="006D0558"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dvanced maths skills</w:t>
            </w:r>
          </w:p>
          <w:p w14:paraId="4B383035" w14:textId="77777777" w:rsidR="006D0558" w:rsidRPr="00D13D1C" w:rsidRDefault="006D0558" w:rsidP="00117367">
            <w:pPr>
              <w:pStyle w:val="TableParagraph"/>
              <w:numPr>
                <w:ilvl w:val="0"/>
                <w:numId w:val="42"/>
              </w:numPr>
              <w:tabs>
                <w:tab w:val="left" w:pos="440"/>
              </w:tabs>
              <w:kinsoku w:val="0"/>
              <w:overflowPunct w:val="0"/>
              <w:spacing w:line="200" w:lineRule="exact"/>
              <w:ind w:left="440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FMCG experience</w:t>
            </w:r>
          </w:p>
          <w:p w14:paraId="459E395F" w14:textId="77777777" w:rsidR="006D0558" w:rsidRPr="00D13D1C" w:rsidRDefault="006D0558" w:rsidP="00117367">
            <w:pPr>
              <w:pStyle w:val="TableParagraph"/>
              <w:numPr>
                <w:ilvl w:val="0"/>
                <w:numId w:val="42"/>
              </w:numPr>
              <w:tabs>
                <w:tab w:val="left" w:pos="440"/>
              </w:tabs>
              <w:kinsoku w:val="0"/>
              <w:overflowPunct w:val="0"/>
              <w:spacing w:line="200" w:lineRule="exact"/>
              <w:ind w:left="440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>Food retail experience</w:t>
            </w:r>
          </w:p>
          <w:p w14:paraId="620BBC5D" w14:textId="77777777" w:rsidR="006D0558" w:rsidRPr="00D13D1C" w:rsidRDefault="00803DAD" w:rsidP="00117367">
            <w:pPr>
              <w:pStyle w:val="TableParagraph"/>
              <w:numPr>
                <w:ilvl w:val="0"/>
                <w:numId w:val="42"/>
              </w:numPr>
              <w:tabs>
                <w:tab w:val="left" w:pos="440"/>
              </w:tabs>
              <w:kinsoku w:val="0"/>
              <w:overflowPunct w:val="0"/>
              <w:spacing w:line="200" w:lineRule="exact"/>
              <w:ind w:left="440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000000"/>
                <w:sz w:val="18"/>
                <w:szCs w:val="18"/>
              </w:rPr>
              <w:t>E</w:t>
            </w:r>
            <w:r w:rsidR="006D0558" w:rsidRPr="00D13D1C">
              <w:rPr>
                <w:rFonts w:ascii="Century Gothic" w:hAnsi="Century Gothic" w:cs="Avenir"/>
                <w:color w:val="000000"/>
                <w:sz w:val="18"/>
                <w:szCs w:val="18"/>
              </w:rPr>
              <w:t>xperience</w:t>
            </w:r>
            <w:r w:rsidRPr="00D13D1C">
              <w:rPr>
                <w:rFonts w:ascii="Century Gothic" w:hAnsi="Century Gothic" w:cs="Avenir"/>
                <w:color w:val="000000"/>
                <w:sz w:val="18"/>
                <w:szCs w:val="18"/>
              </w:rPr>
              <w:t xml:space="preserve"> with price integrity or compliance</w:t>
            </w:r>
          </w:p>
          <w:p w14:paraId="7746273B" w14:textId="77777777" w:rsidR="008A5383" w:rsidRPr="00D13D1C" w:rsidRDefault="006D0558" w:rsidP="00117367">
            <w:pPr>
              <w:pStyle w:val="TableParagraph"/>
              <w:numPr>
                <w:ilvl w:val="0"/>
                <w:numId w:val="42"/>
              </w:numPr>
              <w:tabs>
                <w:tab w:val="left" w:pos="440"/>
              </w:tabs>
              <w:kinsoku w:val="0"/>
              <w:overflowPunct w:val="0"/>
              <w:spacing w:line="200" w:lineRule="exact"/>
              <w:ind w:left="440"/>
              <w:rPr>
                <w:rFonts w:ascii="Century Gothic" w:hAnsi="Century Gothic" w:cs="Avenir"/>
                <w:color w:val="000000"/>
                <w:sz w:val="18"/>
                <w:szCs w:val="18"/>
              </w:rPr>
            </w:pP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 xml:space="preserve">Clean </w:t>
            </w:r>
            <w:r w:rsidRPr="00D13D1C">
              <w:rPr>
                <w:rFonts w:ascii="Century Gothic" w:hAnsi="Century Gothic" w:cs="Avenir"/>
                <w:color w:val="1D1D1B"/>
                <w:spacing w:val="-3"/>
                <w:sz w:val="18"/>
                <w:szCs w:val="18"/>
              </w:rPr>
              <w:t>driver’s</w:t>
            </w:r>
            <w:r w:rsidRPr="00D13D1C">
              <w:rPr>
                <w:rFonts w:ascii="Century Gothic" w:hAnsi="Century Gothic" w:cs="Avenir"/>
                <w:color w:val="1D1D1B"/>
                <w:sz w:val="18"/>
                <w:szCs w:val="18"/>
              </w:rPr>
              <w:t xml:space="preserve"> licence</w:t>
            </w:r>
          </w:p>
        </w:tc>
      </w:tr>
    </w:tbl>
    <w:p w14:paraId="36D5DBE1" w14:textId="77777777" w:rsidR="008A5383" w:rsidRPr="00D13D1C" w:rsidRDefault="008A5383">
      <w:pPr>
        <w:pStyle w:val="BodyText"/>
        <w:kinsoku w:val="0"/>
        <w:overflowPunct w:val="0"/>
        <w:spacing w:before="2"/>
        <w:ind w:left="0" w:firstLine="0"/>
        <w:rPr>
          <w:rFonts w:ascii="Century Gothic" w:hAnsi="Century Gothic" w:cs="Times"/>
          <w:sz w:val="20"/>
          <w:szCs w:val="20"/>
        </w:rPr>
      </w:pPr>
    </w:p>
    <w:p w14:paraId="4561273F" w14:textId="77777777" w:rsidR="00BC22AF" w:rsidRPr="00D13D1C" w:rsidRDefault="00BC22AF">
      <w:pPr>
        <w:pStyle w:val="BodyText"/>
        <w:kinsoku w:val="0"/>
        <w:overflowPunct w:val="0"/>
        <w:spacing w:before="2"/>
        <w:ind w:left="0" w:firstLine="0"/>
        <w:rPr>
          <w:rFonts w:ascii="Century Gothic" w:hAnsi="Century Gothic" w:cs="Times"/>
          <w:sz w:val="16"/>
          <w:szCs w:val="16"/>
        </w:rPr>
      </w:pPr>
    </w:p>
    <w:p w14:paraId="3B2B73EE" w14:textId="77777777" w:rsidR="008A5383" w:rsidRPr="00D13D1C" w:rsidRDefault="00F82BE4">
      <w:pPr>
        <w:pStyle w:val="BodyText"/>
        <w:kinsoku w:val="0"/>
        <w:overflowPunct w:val="0"/>
        <w:spacing w:before="0" w:line="372" w:lineRule="exact"/>
        <w:ind w:left="231" w:firstLine="0"/>
        <w:rPr>
          <w:rFonts w:ascii="Century Gothic" w:hAnsi="Century Gothic" w:cs="Times"/>
          <w:position w:val="-7"/>
          <w:sz w:val="20"/>
          <w:szCs w:val="20"/>
        </w:rPr>
      </w:pPr>
      <w:r>
        <w:rPr>
          <w:rFonts w:ascii="Century Gothic" w:hAnsi="Century Gothic" w:cs="Times"/>
          <w:position w:val="-7"/>
          <w:sz w:val="20"/>
          <w:szCs w:val="20"/>
        </w:rPr>
      </w:r>
      <w:r>
        <w:rPr>
          <w:rFonts w:ascii="Century Gothic" w:hAnsi="Century Gothic" w:cs="Times"/>
          <w:position w:val="-7"/>
          <w:sz w:val="20"/>
          <w:szCs w:val="20"/>
        </w:rPr>
        <w:pict w14:anchorId="0C4606D1">
          <v:group id="_x0000_s1101" style="width:484.15pt;height:18.65pt;mso-position-horizontal-relative:char;mso-position-vertical-relative:line" coordsize="9683,373" o:allowincell="f">
            <v:shape id="_x0000_s1102" style="position:absolute;left:45;top:22;width:9593;height:328;mso-position-horizontal-relative:page;mso-position-vertical-relative:page" coordsize="9593,328" o:allowincell="f" path="m,l9592,r,327l,327,,xe" fillcolor="#ffdb00" stroked="f">
              <v:path arrowok="t"/>
            </v:shape>
            <v:shape id="_x0000_s1103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04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05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06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07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2CB120FA" w14:textId="77777777" w:rsidR="008A5383" w:rsidRDefault="008A5383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z w:val="22"/>
                        <w:szCs w:val="22"/>
                      </w:rPr>
                      <w:t>SIGN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z w:val="22"/>
                        <w:szCs w:val="22"/>
                      </w:rPr>
                      <w:t>TURE</w:t>
                    </w:r>
                  </w:p>
                </w:txbxContent>
              </v:textbox>
            </v:shape>
            <w10:anchorlock/>
          </v:group>
        </w:pict>
      </w:r>
    </w:p>
    <w:p w14:paraId="0D0B3559" w14:textId="77777777" w:rsidR="008A5383" w:rsidRPr="00D13D1C" w:rsidRDefault="008A5383">
      <w:pPr>
        <w:pStyle w:val="Heading1"/>
        <w:kinsoku w:val="0"/>
        <w:overflowPunct w:val="0"/>
        <w:spacing w:before="61"/>
        <w:rPr>
          <w:rFonts w:ascii="Century Gothic" w:hAnsi="Century Gothic"/>
          <w:color w:val="000000"/>
        </w:rPr>
      </w:pPr>
      <w:r w:rsidRPr="00D13D1C">
        <w:rPr>
          <w:rFonts w:ascii="Century Gothic" w:hAnsi="Century Gothic"/>
          <w:color w:val="1D1D1B"/>
        </w:rPr>
        <w:t>I have read and understood this Job</w:t>
      </w:r>
      <w:r w:rsidRPr="00D13D1C">
        <w:rPr>
          <w:rFonts w:ascii="Century Gothic" w:hAnsi="Century Gothic"/>
          <w:color w:val="1D1D1B"/>
          <w:spacing w:val="-4"/>
        </w:rPr>
        <w:t xml:space="preserve"> </w:t>
      </w:r>
      <w:r w:rsidRPr="00D13D1C">
        <w:rPr>
          <w:rFonts w:ascii="Century Gothic" w:hAnsi="Century Gothic"/>
          <w:color w:val="1D1D1B"/>
        </w:rPr>
        <w:t>Description:</w:t>
      </w:r>
    </w:p>
    <w:p w14:paraId="020A608B" w14:textId="77777777" w:rsidR="008A5383" w:rsidRPr="00D13D1C" w:rsidRDefault="008A5383">
      <w:pPr>
        <w:pStyle w:val="BodyText"/>
        <w:kinsoku w:val="0"/>
        <w:overflowPunct w:val="0"/>
        <w:spacing w:before="0"/>
        <w:ind w:left="0" w:firstLine="0"/>
        <w:rPr>
          <w:rFonts w:ascii="Century Gothic" w:hAnsi="Century Gothic"/>
          <w:sz w:val="20"/>
          <w:szCs w:val="20"/>
        </w:rPr>
      </w:pPr>
    </w:p>
    <w:p w14:paraId="6326535D" w14:textId="77777777" w:rsidR="008A5383" w:rsidRPr="00D13D1C" w:rsidRDefault="008A5383">
      <w:pPr>
        <w:pStyle w:val="BodyText"/>
        <w:kinsoku w:val="0"/>
        <w:overflowPunct w:val="0"/>
        <w:spacing w:before="0"/>
        <w:ind w:left="0" w:firstLine="0"/>
        <w:rPr>
          <w:rFonts w:ascii="Century Gothic" w:hAnsi="Century Gothic"/>
          <w:sz w:val="20"/>
          <w:szCs w:val="20"/>
        </w:rPr>
      </w:pPr>
    </w:p>
    <w:p w14:paraId="505910B2" w14:textId="77777777" w:rsidR="008A5383" w:rsidRPr="00D13D1C" w:rsidRDefault="008A5383">
      <w:pPr>
        <w:pStyle w:val="BodyText"/>
        <w:kinsoku w:val="0"/>
        <w:overflowPunct w:val="0"/>
        <w:spacing w:before="13"/>
        <w:ind w:left="0" w:firstLine="0"/>
        <w:rPr>
          <w:rFonts w:ascii="Century Gothic" w:hAnsi="Century Gothic"/>
          <w:sz w:val="13"/>
          <w:szCs w:val="13"/>
        </w:rPr>
      </w:pPr>
    </w:p>
    <w:p w14:paraId="03E25B74" w14:textId="77777777" w:rsidR="008A5383" w:rsidRPr="00D13D1C" w:rsidRDefault="00F82BE4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rFonts w:ascii="Century Gothic" w:hAnsi="Century Gothic"/>
          <w:sz w:val="2"/>
          <w:szCs w:val="2"/>
        </w:rPr>
      </w:pPr>
      <w:r>
        <w:rPr>
          <w:rFonts w:ascii="Century Gothic" w:hAnsi="Century Gothic"/>
          <w:sz w:val="2"/>
          <w:szCs w:val="2"/>
        </w:rPr>
      </w:r>
      <w:r>
        <w:rPr>
          <w:rFonts w:ascii="Century Gothic" w:hAnsi="Century Gothic"/>
          <w:sz w:val="2"/>
          <w:szCs w:val="2"/>
        </w:rPr>
        <w:pict w14:anchorId="53AAF7CB">
          <v:group id="_x0000_s1108" style="width:135.7pt;height:1pt;mso-position-horizontal-relative:char;mso-position-vertical-relative:line" coordsize="2714,20" o:allowincell="f">
            <v:shape id="_x0000_s1109" style="position:absolute;left:5;top:5;width:2703;height:20;mso-position-horizontal-relative:page;mso-position-vertical-relative:page" coordsize="2703,20" o:allowincell="f" path="m,l2702,e" filled="f" strokecolor="#1c1c1a" strokeweight=".2mm">
              <v:path arrowok="t"/>
            </v:shape>
            <w10:anchorlock/>
          </v:group>
        </w:pict>
      </w:r>
      <w:r w:rsidR="008A5383" w:rsidRPr="00D13D1C">
        <w:rPr>
          <w:rFonts w:ascii="Century Gothic" w:hAnsi="Century Gothic"/>
          <w:sz w:val="2"/>
          <w:szCs w:val="2"/>
        </w:rPr>
        <w:t xml:space="preserve"> </w:t>
      </w:r>
      <w:r w:rsidR="008A5383" w:rsidRPr="00D13D1C">
        <w:rPr>
          <w:rFonts w:ascii="Century Gothic" w:hAnsi="Century Gothic"/>
          <w:sz w:val="2"/>
          <w:szCs w:val="2"/>
        </w:rPr>
        <w:tab/>
      </w:r>
      <w:r>
        <w:rPr>
          <w:rFonts w:ascii="Century Gothic" w:hAnsi="Century Gothic"/>
          <w:sz w:val="2"/>
          <w:szCs w:val="2"/>
        </w:rPr>
      </w:r>
      <w:r>
        <w:rPr>
          <w:rFonts w:ascii="Century Gothic" w:hAnsi="Century Gothic"/>
          <w:sz w:val="2"/>
          <w:szCs w:val="2"/>
        </w:rPr>
        <w:pict w14:anchorId="1B4B2E2A">
          <v:group id="_x0000_s1110" style="width:180.75pt;height:1pt;mso-position-horizontal-relative:char;mso-position-vertical-relative:line" coordsize="3615,20" o:allowincell="f">
            <v:shape id="_x0000_s1111" style="position:absolute;left:5;top:5;width:3603;height:20;mso-position-horizontal-relative:page;mso-position-vertical-relative:page" coordsize="3603,20" o:allowincell="f" path="m,l3602,e" filled="f" strokecolor="#1c1c1a" strokeweight=".2mm">
              <v:path arrowok="t"/>
            </v:shape>
            <w10:anchorlock/>
          </v:group>
        </w:pict>
      </w:r>
    </w:p>
    <w:p w14:paraId="1DDB1C01" w14:textId="77777777" w:rsidR="008A5383" w:rsidRPr="00D13D1C" w:rsidRDefault="008A5383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Century Gothic" w:hAnsi="Century Gothic" w:cs="Arial"/>
          <w:color w:val="000000"/>
        </w:rPr>
      </w:pPr>
      <w:r w:rsidRPr="00D13D1C">
        <w:rPr>
          <w:rFonts w:ascii="Century Gothic" w:hAnsi="Century Gothic" w:cs="Arial"/>
          <w:color w:val="1D1D1B"/>
        </w:rPr>
        <w:t>Employee</w:t>
      </w:r>
      <w:r w:rsidRPr="00D13D1C">
        <w:rPr>
          <w:rFonts w:ascii="Century Gothic" w:hAnsi="Century Gothic" w:cs="Arial"/>
          <w:color w:val="1D1D1B"/>
          <w:spacing w:val="-1"/>
        </w:rPr>
        <w:t xml:space="preserve"> </w:t>
      </w:r>
      <w:r w:rsidRPr="00D13D1C">
        <w:rPr>
          <w:rFonts w:ascii="Century Gothic" w:hAnsi="Century Gothic" w:cs="Arial"/>
          <w:color w:val="1D1D1B"/>
        </w:rPr>
        <w:t>Signature</w:t>
      </w:r>
      <w:r w:rsidRPr="00D13D1C">
        <w:rPr>
          <w:rFonts w:ascii="Century Gothic" w:hAnsi="Century Gothic" w:cs="Arial"/>
          <w:color w:val="1D1D1B"/>
        </w:rPr>
        <w:tab/>
        <w:t>Date:</w:t>
      </w:r>
    </w:p>
    <w:sectPr w:rsidR="008A5383" w:rsidRPr="00D13D1C">
      <w:pgSz w:w="11910" w:h="16840"/>
      <w:pgMar w:top="70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9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562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829" w:hanging="360"/>
      </w:pPr>
    </w:lvl>
    <w:lvl w:ilvl="2">
      <w:numFmt w:val="bullet"/>
      <w:lvlText w:val="•"/>
      <w:lvlJc w:val="left"/>
      <w:pPr>
        <w:ind w:left="1099" w:hanging="360"/>
      </w:pPr>
    </w:lvl>
    <w:lvl w:ilvl="3">
      <w:numFmt w:val="bullet"/>
      <w:lvlText w:val="•"/>
      <w:lvlJc w:val="left"/>
      <w:pPr>
        <w:ind w:left="1368" w:hanging="360"/>
      </w:pPr>
    </w:lvl>
    <w:lvl w:ilvl="4">
      <w:numFmt w:val="bullet"/>
      <w:lvlText w:val="•"/>
      <w:lvlJc w:val="left"/>
      <w:pPr>
        <w:ind w:left="1638" w:hanging="360"/>
      </w:pPr>
    </w:lvl>
    <w:lvl w:ilvl="5">
      <w:numFmt w:val="bullet"/>
      <w:lvlText w:val="•"/>
      <w:lvlJc w:val="left"/>
      <w:pPr>
        <w:ind w:left="1908" w:hanging="360"/>
      </w:pPr>
    </w:lvl>
    <w:lvl w:ilvl="6">
      <w:numFmt w:val="bullet"/>
      <w:lvlText w:val="•"/>
      <w:lvlJc w:val="left"/>
      <w:pPr>
        <w:ind w:left="2177" w:hanging="360"/>
      </w:pPr>
    </w:lvl>
    <w:lvl w:ilvl="7">
      <w:numFmt w:val="bullet"/>
      <w:lvlText w:val="•"/>
      <w:lvlJc w:val="left"/>
      <w:pPr>
        <w:ind w:left="2447" w:hanging="360"/>
      </w:pPr>
    </w:lvl>
    <w:lvl w:ilvl="8">
      <w:numFmt w:val="bullet"/>
      <w:lvlText w:val="•"/>
      <w:lvlJc w:val="left"/>
      <w:pPr>
        <w:ind w:left="2717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968" w:hanging="360"/>
      </w:pPr>
      <w:rPr>
        <w:rFonts w:ascii="Avenir" w:hAnsi="Avenir"/>
        <w:b w:val="0"/>
        <w:color w:val="1D1D1B"/>
        <w:w w:val="100"/>
        <w:sz w:val="18"/>
      </w:rPr>
    </w:lvl>
    <w:lvl w:ilvl="2">
      <w:numFmt w:val="bullet"/>
      <w:lvlText w:val="•"/>
      <w:lvlJc w:val="left"/>
      <w:pPr>
        <w:ind w:left="1751" w:hanging="360"/>
      </w:pPr>
    </w:lvl>
    <w:lvl w:ilvl="3">
      <w:numFmt w:val="bullet"/>
      <w:lvlText w:val="•"/>
      <w:lvlJc w:val="left"/>
      <w:pPr>
        <w:ind w:left="2543" w:hanging="360"/>
      </w:pPr>
    </w:lvl>
    <w:lvl w:ilvl="4">
      <w:numFmt w:val="bullet"/>
      <w:lvlText w:val="•"/>
      <w:lvlJc w:val="left"/>
      <w:pPr>
        <w:ind w:left="3335" w:hanging="360"/>
      </w:pPr>
    </w:lvl>
    <w:lvl w:ilvl="5">
      <w:numFmt w:val="bullet"/>
      <w:lvlText w:val="•"/>
      <w:lvlJc w:val="left"/>
      <w:pPr>
        <w:ind w:left="4127" w:hanging="360"/>
      </w:pPr>
    </w:lvl>
    <w:lvl w:ilvl="6">
      <w:numFmt w:val="bullet"/>
      <w:lvlText w:val="•"/>
      <w:lvlJc w:val="left"/>
      <w:pPr>
        <w:ind w:left="4919" w:hanging="360"/>
      </w:pPr>
    </w:lvl>
    <w:lvl w:ilvl="7">
      <w:numFmt w:val="bullet"/>
      <w:lvlText w:val="•"/>
      <w:lvlJc w:val="left"/>
      <w:pPr>
        <w:ind w:left="5711" w:hanging="360"/>
      </w:pPr>
    </w:lvl>
    <w:lvl w:ilvl="8">
      <w:numFmt w:val="bullet"/>
      <w:lvlText w:val="•"/>
      <w:lvlJc w:val="left"/>
      <w:pPr>
        <w:ind w:left="6503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•"/>
      <w:lvlJc w:val="left"/>
      <w:pPr>
        <w:ind w:left="110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849" w:hanging="360"/>
      </w:pPr>
    </w:lvl>
    <w:lvl w:ilvl="2">
      <w:numFmt w:val="bullet"/>
      <w:lvlText w:val="•"/>
      <w:lvlJc w:val="left"/>
      <w:pPr>
        <w:ind w:left="2598" w:hanging="360"/>
      </w:pPr>
    </w:lvl>
    <w:lvl w:ilvl="3">
      <w:numFmt w:val="bullet"/>
      <w:lvlText w:val="•"/>
      <w:lvlJc w:val="left"/>
      <w:pPr>
        <w:ind w:left="3347" w:hanging="360"/>
      </w:pPr>
    </w:lvl>
    <w:lvl w:ilvl="4">
      <w:numFmt w:val="bullet"/>
      <w:lvlText w:val="•"/>
      <w:lvlJc w:val="left"/>
      <w:pPr>
        <w:ind w:left="4096" w:hanging="360"/>
      </w:pPr>
    </w:lvl>
    <w:lvl w:ilvl="5">
      <w:numFmt w:val="bullet"/>
      <w:lvlText w:val="•"/>
      <w:lvlJc w:val="left"/>
      <w:pPr>
        <w:ind w:left="4845" w:hanging="360"/>
      </w:pPr>
    </w:lvl>
    <w:lvl w:ilvl="6">
      <w:numFmt w:val="bullet"/>
      <w:lvlText w:val="•"/>
      <w:lvlJc w:val="left"/>
      <w:pPr>
        <w:ind w:left="5595" w:hanging="360"/>
      </w:pPr>
    </w:lvl>
    <w:lvl w:ilvl="7">
      <w:numFmt w:val="bullet"/>
      <w:lvlText w:val="•"/>
      <w:lvlJc w:val="left"/>
      <w:pPr>
        <w:ind w:left="6344" w:hanging="360"/>
      </w:pPr>
    </w:lvl>
    <w:lvl w:ilvl="8">
      <w:numFmt w:val="bullet"/>
      <w:lvlText w:val="•"/>
      <w:lvlJc w:val="left"/>
      <w:pPr>
        <w:ind w:left="7093" w:hanging="360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•"/>
      <w:lvlJc w:val="left"/>
      <w:pPr>
        <w:ind w:left="116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645" w:hanging="360"/>
      </w:pPr>
    </w:lvl>
    <w:lvl w:ilvl="2">
      <w:numFmt w:val="bullet"/>
      <w:lvlText w:val="•"/>
      <w:lvlJc w:val="left"/>
      <w:pPr>
        <w:ind w:left="2130" w:hanging="360"/>
      </w:pPr>
    </w:lvl>
    <w:lvl w:ilvl="3">
      <w:numFmt w:val="bullet"/>
      <w:lvlText w:val="•"/>
      <w:lvlJc w:val="left"/>
      <w:pPr>
        <w:ind w:left="2615" w:hanging="360"/>
      </w:pPr>
    </w:lvl>
    <w:lvl w:ilvl="4">
      <w:numFmt w:val="bullet"/>
      <w:lvlText w:val="•"/>
      <w:lvlJc w:val="left"/>
      <w:pPr>
        <w:ind w:left="3100" w:hanging="360"/>
      </w:pPr>
    </w:lvl>
    <w:lvl w:ilvl="5">
      <w:numFmt w:val="bullet"/>
      <w:lvlText w:val="•"/>
      <w:lvlJc w:val="left"/>
      <w:pPr>
        <w:ind w:left="3585" w:hanging="360"/>
      </w:pPr>
    </w:lvl>
    <w:lvl w:ilvl="6">
      <w:numFmt w:val="bullet"/>
      <w:lvlText w:val="•"/>
      <w:lvlJc w:val="left"/>
      <w:pPr>
        <w:ind w:left="4070" w:hanging="360"/>
      </w:pPr>
    </w:lvl>
    <w:lvl w:ilvl="7">
      <w:numFmt w:val="bullet"/>
      <w:lvlText w:val="•"/>
      <w:lvlJc w:val="left"/>
      <w:pPr>
        <w:ind w:left="4555" w:hanging="360"/>
      </w:pPr>
    </w:lvl>
    <w:lvl w:ilvl="8">
      <w:numFmt w:val="bullet"/>
      <w:lvlText w:val="•"/>
      <w:lvlJc w:val="left"/>
      <w:pPr>
        <w:ind w:left="5040" w:hanging="360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•"/>
      <w:lvlJc w:val="left"/>
      <w:pPr>
        <w:ind w:left="116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645" w:hanging="360"/>
      </w:pPr>
    </w:lvl>
    <w:lvl w:ilvl="2">
      <w:numFmt w:val="bullet"/>
      <w:lvlText w:val="•"/>
      <w:lvlJc w:val="left"/>
      <w:pPr>
        <w:ind w:left="2130" w:hanging="360"/>
      </w:pPr>
    </w:lvl>
    <w:lvl w:ilvl="3">
      <w:numFmt w:val="bullet"/>
      <w:lvlText w:val="•"/>
      <w:lvlJc w:val="left"/>
      <w:pPr>
        <w:ind w:left="2615" w:hanging="360"/>
      </w:pPr>
    </w:lvl>
    <w:lvl w:ilvl="4">
      <w:numFmt w:val="bullet"/>
      <w:lvlText w:val="•"/>
      <w:lvlJc w:val="left"/>
      <w:pPr>
        <w:ind w:left="3100" w:hanging="360"/>
      </w:pPr>
    </w:lvl>
    <w:lvl w:ilvl="5">
      <w:numFmt w:val="bullet"/>
      <w:lvlText w:val="•"/>
      <w:lvlJc w:val="left"/>
      <w:pPr>
        <w:ind w:left="3585" w:hanging="360"/>
      </w:pPr>
    </w:lvl>
    <w:lvl w:ilvl="6">
      <w:numFmt w:val="bullet"/>
      <w:lvlText w:val="•"/>
      <w:lvlJc w:val="left"/>
      <w:pPr>
        <w:ind w:left="4070" w:hanging="360"/>
      </w:pPr>
    </w:lvl>
    <w:lvl w:ilvl="7">
      <w:numFmt w:val="bullet"/>
      <w:lvlText w:val="•"/>
      <w:lvlJc w:val="left"/>
      <w:pPr>
        <w:ind w:left="4555" w:hanging="360"/>
      </w:pPr>
    </w:lvl>
    <w:lvl w:ilvl="8">
      <w:numFmt w:val="bullet"/>
      <w:lvlText w:val="•"/>
      <w:lvlJc w:val="left"/>
      <w:pPr>
        <w:ind w:left="5040" w:hanging="360"/>
      </w:pPr>
    </w:lvl>
  </w:abstractNum>
  <w:abstractNum w:abstractNumId="14" w15:restartNumberingAfterBreak="0">
    <w:nsid w:val="02CB4AF7"/>
    <w:multiLevelType w:val="multilevel"/>
    <w:tmpl w:val="495A665E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15" w15:restartNumberingAfterBreak="0">
    <w:nsid w:val="0AAC16AD"/>
    <w:multiLevelType w:val="multilevel"/>
    <w:tmpl w:val="2468F770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6" w15:restartNumberingAfterBreak="0">
    <w:nsid w:val="0C1F23CD"/>
    <w:multiLevelType w:val="multilevel"/>
    <w:tmpl w:val="452AB2C2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7" w15:restartNumberingAfterBreak="0">
    <w:nsid w:val="119E7B1B"/>
    <w:multiLevelType w:val="hybridMultilevel"/>
    <w:tmpl w:val="3D88143E"/>
    <w:lvl w:ilvl="0" w:tplc="157C8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157C88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8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CE02EA"/>
    <w:multiLevelType w:val="multilevel"/>
    <w:tmpl w:val="E610A062"/>
    <w:lvl w:ilvl="0">
      <w:start w:val="1"/>
      <w:numFmt w:val="bullet"/>
      <w:lvlText w:val=""/>
      <w:lvlJc w:val="left"/>
      <w:pPr>
        <w:ind w:left="562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829" w:hanging="360"/>
      </w:pPr>
    </w:lvl>
    <w:lvl w:ilvl="2">
      <w:numFmt w:val="bullet"/>
      <w:lvlText w:val="•"/>
      <w:lvlJc w:val="left"/>
      <w:pPr>
        <w:ind w:left="1099" w:hanging="360"/>
      </w:pPr>
    </w:lvl>
    <w:lvl w:ilvl="3">
      <w:numFmt w:val="bullet"/>
      <w:lvlText w:val="•"/>
      <w:lvlJc w:val="left"/>
      <w:pPr>
        <w:ind w:left="1368" w:hanging="360"/>
      </w:pPr>
    </w:lvl>
    <w:lvl w:ilvl="4">
      <w:numFmt w:val="bullet"/>
      <w:lvlText w:val="•"/>
      <w:lvlJc w:val="left"/>
      <w:pPr>
        <w:ind w:left="1638" w:hanging="360"/>
      </w:pPr>
    </w:lvl>
    <w:lvl w:ilvl="5">
      <w:numFmt w:val="bullet"/>
      <w:lvlText w:val="•"/>
      <w:lvlJc w:val="left"/>
      <w:pPr>
        <w:ind w:left="1908" w:hanging="360"/>
      </w:pPr>
    </w:lvl>
    <w:lvl w:ilvl="6">
      <w:numFmt w:val="bullet"/>
      <w:lvlText w:val="•"/>
      <w:lvlJc w:val="left"/>
      <w:pPr>
        <w:ind w:left="2177" w:hanging="360"/>
      </w:pPr>
    </w:lvl>
    <w:lvl w:ilvl="7">
      <w:numFmt w:val="bullet"/>
      <w:lvlText w:val="•"/>
      <w:lvlJc w:val="left"/>
      <w:pPr>
        <w:ind w:left="2447" w:hanging="360"/>
      </w:pPr>
    </w:lvl>
    <w:lvl w:ilvl="8">
      <w:numFmt w:val="bullet"/>
      <w:lvlText w:val="•"/>
      <w:lvlJc w:val="left"/>
      <w:pPr>
        <w:ind w:left="2717" w:hanging="360"/>
      </w:pPr>
    </w:lvl>
  </w:abstractNum>
  <w:abstractNum w:abstractNumId="19" w15:restartNumberingAfterBreak="0">
    <w:nsid w:val="1CAE6FD8"/>
    <w:multiLevelType w:val="multilevel"/>
    <w:tmpl w:val="F68E4F86"/>
    <w:lvl w:ilvl="0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645" w:hanging="360"/>
      </w:pPr>
    </w:lvl>
    <w:lvl w:ilvl="2">
      <w:numFmt w:val="bullet"/>
      <w:lvlText w:val="•"/>
      <w:lvlJc w:val="left"/>
      <w:pPr>
        <w:ind w:left="2130" w:hanging="360"/>
      </w:pPr>
    </w:lvl>
    <w:lvl w:ilvl="3">
      <w:numFmt w:val="bullet"/>
      <w:lvlText w:val="•"/>
      <w:lvlJc w:val="left"/>
      <w:pPr>
        <w:ind w:left="2615" w:hanging="360"/>
      </w:pPr>
    </w:lvl>
    <w:lvl w:ilvl="4">
      <w:numFmt w:val="bullet"/>
      <w:lvlText w:val="•"/>
      <w:lvlJc w:val="left"/>
      <w:pPr>
        <w:ind w:left="3100" w:hanging="360"/>
      </w:pPr>
    </w:lvl>
    <w:lvl w:ilvl="5">
      <w:numFmt w:val="bullet"/>
      <w:lvlText w:val="•"/>
      <w:lvlJc w:val="left"/>
      <w:pPr>
        <w:ind w:left="3585" w:hanging="360"/>
      </w:pPr>
    </w:lvl>
    <w:lvl w:ilvl="6">
      <w:numFmt w:val="bullet"/>
      <w:lvlText w:val="•"/>
      <w:lvlJc w:val="left"/>
      <w:pPr>
        <w:ind w:left="4070" w:hanging="360"/>
      </w:pPr>
    </w:lvl>
    <w:lvl w:ilvl="7">
      <w:numFmt w:val="bullet"/>
      <w:lvlText w:val="•"/>
      <w:lvlJc w:val="left"/>
      <w:pPr>
        <w:ind w:left="4555" w:hanging="360"/>
      </w:pPr>
    </w:lvl>
    <w:lvl w:ilvl="8">
      <w:numFmt w:val="bullet"/>
      <w:lvlText w:val="•"/>
      <w:lvlJc w:val="left"/>
      <w:pPr>
        <w:ind w:left="5040" w:hanging="360"/>
      </w:pPr>
    </w:lvl>
  </w:abstractNum>
  <w:abstractNum w:abstractNumId="20" w15:restartNumberingAfterBreak="0">
    <w:nsid w:val="1EF1411F"/>
    <w:multiLevelType w:val="multilevel"/>
    <w:tmpl w:val="17B61C20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21" w15:restartNumberingAfterBreak="0">
    <w:nsid w:val="20E93A07"/>
    <w:multiLevelType w:val="hybridMultilevel"/>
    <w:tmpl w:val="9B3248DC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16674A7"/>
    <w:multiLevelType w:val="multilevel"/>
    <w:tmpl w:val="07D6EA88"/>
    <w:lvl w:ilvl="0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849" w:hanging="360"/>
      </w:pPr>
    </w:lvl>
    <w:lvl w:ilvl="2">
      <w:numFmt w:val="bullet"/>
      <w:lvlText w:val="•"/>
      <w:lvlJc w:val="left"/>
      <w:pPr>
        <w:ind w:left="2598" w:hanging="360"/>
      </w:pPr>
    </w:lvl>
    <w:lvl w:ilvl="3">
      <w:numFmt w:val="bullet"/>
      <w:lvlText w:val="•"/>
      <w:lvlJc w:val="left"/>
      <w:pPr>
        <w:ind w:left="3347" w:hanging="360"/>
      </w:pPr>
    </w:lvl>
    <w:lvl w:ilvl="4">
      <w:numFmt w:val="bullet"/>
      <w:lvlText w:val="•"/>
      <w:lvlJc w:val="left"/>
      <w:pPr>
        <w:ind w:left="4096" w:hanging="360"/>
      </w:pPr>
    </w:lvl>
    <w:lvl w:ilvl="5">
      <w:numFmt w:val="bullet"/>
      <w:lvlText w:val="•"/>
      <w:lvlJc w:val="left"/>
      <w:pPr>
        <w:ind w:left="4845" w:hanging="360"/>
      </w:pPr>
    </w:lvl>
    <w:lvl w:ilvl="6">
      <w:numFmt w:val="bullet"/>
      <w:lvlText w:val="•"/>
      <w:lvlJc w:val="left"/>
      <w:pPr>
        <w:ind w:left="5595" w:hanging="360"/>
      </w:pPr>
    </w:lvl>
    <w:lvl w:ilvl="7">
      <w:numFmt w:val="bullet"/>
      <w:lvlText w:val="•"/>
      <w:lvlJc w:val="left"/>
      <w:pPr>
        <w:ind w:left="6344" w:hanging="360"/>
      </w:pPr>
    </w:lvl>
    <w:lvl w:ilvl="8">
      <w:numFmt w:val="bullet"/>
      <w:lvlText w:val="•"/>
      <w:lvlJc w:val="left"/>
      <w:pPr>
        <w:ind w:left="7093" w:hanging="360"/>
      </w:pPr>
    </w:lvl>
  </w:abstractNum>
  <w:abstractNum w:abstractNumId="23" w15:restartNumberingAfterBreak="0">
    <w:nsid w:val="231768B8"/>
    <w:multiLevelType w:val="hybridMultilevel"/>
    <w:tmpl w:val="4F165A7A"/>
    <w:lvl w:ilvl="0" w:tplc="157C8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157C88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8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540D31"/>
    <w:multiLevelType w:val="hybridMultilevel"/>
    <w:tmpl w:val="9F9220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923339"/>
    <w:multiLevelType w:val="multilevel"/>
    <w:tmpl w:val="AB6A7574"/>
    <w:lvl w:ilvl="0">
      <w:start w:val="1"/>
      <w:numFmt w:val="bullet"/>
      <w:lvlText w:val=""/>
      <w:lvlJc w:val="left"/>
      <w:pPr>
        <w:ind w:left="591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26" w15:restartNumberingAfterBreak="0">
    <w:nsid w:val="34653E57"/>
    <w:multiLevelType w:val="multilevel"/>
    <w:tmpl w:val="A6EC4C7C"/>
    <w:lvl w:ilvl="0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645" w:hanging="360"/>
      </w:pPr>
    </w:lvl>
    <w:lvl w:ilvl="2">
      <w:numFmt w:val="bullet"/>
      <w:lvlText w:val="•"/>
      <w:lvlJc w:val="left"/>
      <w:pPr>
        <w:ind w:left="2130" w:hanging="360"/>
      </w:pPr>
    </w:lvl>
    <w:lvl w:ilvl="3">
      <w:numFmt w:val="bullet"/>
      <w:lvlText w:val="•"/>
      <w:lvlJc w:val="left"/>
      <w:pPr>
        <w:ind w:left="2615" w:hanging="360"/>
      </w:pPr>
    </w:lvl>
    <w:lvl w:ilvl="4">
      <w:numFmt w:val="bullet"/>
      <w:lvlText w:val="•"/>
      <w:lvlJc w:val="left"/>
      <w:pPr>
        <w:ind w:left="3100" w:hanging="360"/>
      </w:pPr>
    </w:lvl>
    <w:lvl w:ilvl="5">
      <w:numFmt w:val="bullet"/>
      <w:lvlText w:val="•"/>
      <w:lvlJc w:val="left"/>
      <w:pPr>
        <w:ind w:left="3585" w:hanging="360"/>
      </w:pPr>
    </w:lvl>
    <w:lvl w:ilvl="6">
      <w:numFmt w:val="bullet"/>
      <w:lvlText w:val="•"/>
      <w:lvlJc w:val="left"/>
      <w:pPr>
        <w:ind w:left="4070" w:hanging="360"/>
      </w:pPr>
    </w:lvl>
    <w:lvl w:ilvl="7">
      <w:numFmt w:val="bullet"/>
      <w:lvlText w:val="•"/>
      <w:lvlJc w:val="left"/>
      <w:pPr>
        <w:ind w:left="4555" w:hanging="360"/>
      </w:pPr>
    </w:lvl>
    <w:lvl w:ilvl="8">
      <w:numFmt w:val="bullet"/>
      <w:lvlText w:val="•"/>
      <w:lvlJc w:val="left"/>
      <w:pPr>
        <w:ind w:left="5040" w:hanging="360"/>
      </w:pPr>
    </w:lvl>
  </w:abstractNum>
  <w:abstractNum w:abstractNumId="27" w15:restartNumberingAfterBreak="0">
    <w:nsid w:val="369651FD"/>
    <w:multiLevelType w:val="hybridMultilevel"/>
    <w:tmpl w:val="462EAE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C02ACC"/>
    <w:multiLevelType w:val="hybridMultilevel"/>
    <w:tmpl w:val="F95E3D76"/>
    <w:lvl w:ilvl="0" w:tplc="157C8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6E3BC8"/>
    <w:multiLevelType w:val="multilevel"/>
    <w:tmpl w:val="732271A4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0" w15:restartNumberingAfterBreak="0">
    <w:nsid w:val="3CF84043"/>
    <w:multiLevelType w:val="multilevel"/>
    <w:tmpl w:val="1F7E77C6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1" w15:restartNumberingAfterBreak="0">
    <w:nsid w:val="3DAD67C0"/>
    <w:multiLevelType w:val="multilevel"/>
    <w:tmpl w:val="1354CD46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2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453BA8"/>
    <w:multiLevelType w:val="hybridMultilevel"/>
    <w:tmpl w:val="BAFCF1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6D26AB"/>
    <w:multiLevelType w:val="hybridMultilevel"/>
    <w:tmpl w:val="AC387372"/>
    <w:lvl w:ilvl="0" w:tplc="C06458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3502A1"/>
    <w:multiLevelType w:val="multilevel"/>
    <w:tmpl w:val="0F14AF08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7" w15:restartNumberingAfterBreak="0">
    <w:nsid w:val="64446285"/>
    <w:multiLevelType w:val="hybridMultilevel"/>
    <w:tmpl w:val="AD74E1A2"/>
    <w:lvl w:ilvl="0" w:tplc="157C8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794EE4"/>
    <w:multiLevelType w:val="hybridMultilevel"/>
    <w:tmpl w:val="9560EC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66104C"/>
    <w:multiLevelType w:val="hybridMultilevel"/>
    <w:tmpl w:val="C08EABB8"/>
    <w:lvl w:ilvl="0" w:tplc="157C8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84F6A"/>
    <w:multiLevelType w:val="hybridMultilevel"/>
    <w:tmpl w:val="0E3EE2A6"/>
    <w:lvl w:ilvl="0" w:tplc="BC6E6B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7443639"/>
    <w:multiLevelType w:val="multilevel"/>
    <w:tmpl w:val="F416B5FC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num w:numId="1" w16cid:durableId="1621299977">
    <w:abstractNumId w:val="13"/>
  </w:num>
  <w:num w:numId="2" w16cid:durableId="132983947">
    <w:abstractNumId w:val="12"/>
  </w:num>
  <w:num w:numId="3" w16cid:durableId="1076902213">
    <w:abstractNumId w:val="11"/>
  </w:num>
  <w:num w:numId="4" w16cid:durableId="391001124">
    <w:abstractNumId w:val="10"/>
  </w:num>
  <w:num w:numId="5" w16cid:durableId="754279409">
    <w:abstractNumId w:val="9"/>
  </w:num>
  <w:num w:numId="6" w16cid:durableId="539172974">
    <w:abstractNumId w:val="8"/>
  </w:num>
  <w:num w:numId="7" w16cid:durableId="1999068832">
    <w:abstractNumId w:val="7"/>
  </w:num>
  <w:num w:numId="8" w16cid:durableId="2052729870">
    <w:abstractNumId w:val="6"/>
  </w:num>
  <w:num w:numId="9" w16cid:durableId="383019415">
    <w:abstractNumId w:val="5"/>
  </w:num>
  <w:num w:numId="10" w16cid:durableId="30227558">
    <w:abstractNumId w:val="4"/>
  </w:num>
  <w:num w:numId="11" w16cid:durableId="1233615603">
    <w:abstractNumId w:val="3"/>
  </w:num>
  <w:num w:numId="12" w16cid:durableId="187767230">
    <w:abstractNumId w:val="2"/>
  </w:num>
  <w:num w:numId="13" w16cid:durableId="481890182">
    <w:abstractNumId w:val="1"/>
  </w:num>
  <w:num w:numId="14" w16cid:durableId="165950503">
    <w:abstractNumId w:val="0"/>
  </w:num>
  <w:num w:numId="15" w16cid:durableId="1751464952">
    <w:abstractNumId w:val="35"/>
  </w:num>
  <w:num w:numId="16" w16cid:durableId="1192109711">
    <w:abstractNumId w:val="32"/>
  </w:num>
  <w:num w:numId="17" w16cid:durableId="1060784863">
    <w:abstractNumId w:val="34"/>
  </w:num>
  <w:num w:numId="18" w16cid:durableId="60451577">
    <w:abstractNumId w:val="21"/>
  </w:num>
  <w:num w:numId="19" w16cid:durableId="993532793">
    <w:abstractNumId w:val="25"/>
  </w:num>
  <w:num w:numId="20" w16cid:durableId="43138613">
    <w:abstractNumId w:val="40"/>
  </w:num>
  <w:num w:numId="21" w16cid:durableId="182331875">
    <w:abstractNumId w:val="24"/>
  </w:num>
  <w:num w:numId="22" w16cid:durableId="2115634605">
    <w:abstractNumId w:val="33"/>
  </w:num>
  <w:num w:numId="23" w16cid:durableId="1417945174">
    <w:abstractNumId w:val="27"/>
  </w:num>
  <w:num w:numId="24" w16cid:durableId="790973857">
    <w:abstractNumId w:val="38"/>
  </w:num>
  <w:num w:numId="25" w16cid:durableId="858465143">
    <w:abstractNumId w:val="23"/>
  </w:num>
  <w:num w:numId="26" w16cid:durableId="814563884">
    <w:abstractNumId w:val="17"/>
  </w:num>
  <w:num w:numId="27" w16cid:durableId="1311325006">
    <w:abstractNumId w:val="37"/>
  </w:num>
  <w:num w:numId="28" w16cid:durableId="1752578835">
    <w:abstractNumId w:val="28"/>
  </w:num>
  <w:num w:numId="29" w16cid:durableId="603270424">
    <w:abstractNumId w:val="39"/>
  </w:num>
  <w:num w:numId="30" w16cid:durableId="1715811433">
    <w:abstractNumId w:val="14"/>
  </w:num>
  <w:num w:numId="31" w16cid:durableId="1560631973">
    <w:abstractNumId w:val="20"/>
  </w:num>
  <w:num w:numId="32" w16cid:durableId="310794239">
    <w:abstractNumId w:val="18"/>
  </w:num>
  <w:num w:numId="33" w16cid:durableId="710618810">
    <w:abstractNumId w:val="16"/>
  </w:num>
  <w:num w:numId="34" w16cid:durableId="74397261">
    <w:abstractNumId w:val="30"/>
  </w:num>
  <w:num w:numId="35" w16cid:durableId="1563444762">
    <w:abstractNumId w:val="36"/>
  </w:num>
  <w:num w:numId="36" w16cid:durableId="1892842490">
    <w:abstractNumId w:val="15"/>
  </w:num>
  <w:num w:numId="37" w16cid:durableId="1261373298">
    <w:abstractNumId w:val="29"/>
  </w:num>
  <w:num w:numId="38" w16cid:durableId="113788007">
    <w:abstractNumId w:val="41"/>
  </w:num>
  <w:num w:numId="39" w16cid:durableId="1869371249">
    <w:abstractNumId w:val="31"/>
  </w:num>
  <w:num w:numId="40" w16cid:durableId="754935438">
    <w:abstractNumId w:val="22"/>
  </w:num>
  <w:num w:numId="41" w16cid:durableId="1191147523">
    <w:abstractNumId w:val="19"/>
  </w:num>
  <w:num w:numId="42" w16cid:durableId="214573268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1478C"/>
    <w:rsid w:val="0001478C"/>
    <w:rsid w:val="00043931"/>
    <w:rsid w:val="00045E23"/>
    <w:rsid w:val="000A4C45"/>
    <w:rsid w:val="00117367"/>
    <w:rsid w:val="00164EE8"/>
    <w:rsid w:val="00225DAD"/>
    <w:rsid w:val="00241A1C"/>
    <w:rsid w:val="003A1A02"/>
    <w:rsid w:val="00441F19"/>
    <w:rsid w:val="0045532E"/>
    <w:rsid w:val="004659A0"/>
    <w:rsid w:val="004B53A5"/>
    <w:rsid w:val="00513D53"/>
    <w:rsid w:val="005552CC"/>
    <w:rsid w:val="00560F78"/>
    <w:rsid w:val="0057560A"/>
    <w:rsid w:val="00596B54"/>
    <w:rsid w:val="00613D44"/>
    <w:rsid w:val="00634CBB"/>
    <w:rsid w:val="006511D9"/>
    <w:rsid w:val="006C108C"/>
    <w:rsid w:val="006D0558"/>
    <w:rsid w:val="006D6ED5"/>
    <w:rsid w:val="006E482B"/>
    <w:rsid w:val="00793483"/>
    <w:rsid w:val="00803DAD"/>
    <w:rsid w:val="00806925"/>
    <w:rsid w:val="00836327"/>
    <w:rsid w:val="008A5383"/>
    <w:rsid w:val="008E1CAA"/>
    <w:rsid w:val="008E1E42"/>
    <w:rsid w:val="008E3D39"/>
    <w:rsid w:val="008E42C1"/>
    <w:rsid w:val="0090438B"/>
    <w:rsid w:val="009D4D91"/>
    <w:rsid w:val="009E2AB4"/>
    <w:rsid w:val="00A3024F"/>
    <w:rsid w:val="00A92611"/>
    <w:rsid w:val="00AF2E76"/>
    <w:rsid w:val="00B44AD2"/>
    <w:rsid w:val="00B84E8D"/>
    <w:rsid w:val="00BA7277"/>
    <w:rsid w:val="00BB03E8"/>
    <w:rsid w:val="00BC22AF"/>
    <w:rsid w:val="00BF725F"/>
    <w:rsid w:val="00C44B52"/>
    <w:rsid w:val="00CE6BC8"/>
    <w:rsid w:val="00CE709B"/>
    <w:rsid w:val="00D13D1C"/>
    <w:rsid w:val="00DB371D"/>
    <w:rsid w:val="00DB4476"/>
    <w:rsid w:val="00E056E3"/>
    <w:rsid w:val="00E44106"/>
    <w:rsid w:val="00E47F60"/>
    <w:rsid w:val="00E64E2E"/>
    <w:rsid w:val="00EA3CEA"/>
    <w:rsid w:val="00ED51D2"/>
    <w:rsid w:val="00F661AD"/>
    <w:rsid w:val="00F8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3"/>
    <o:shapelayout v:ext="edit">
      <o:idmap v:ext="edit" data="1"/>
      <o:rules v:ext="edit">
        <o:r id="V:Rule3" type="connector" idref="#_s1074">
          <o:proxy start="" idref="#_s1076" connectloc="0"/>
          <o:proxy end="" idref="#_s1075" connectloc="2"/>
        </o:r>
        <o:r id="V:Rule4" type="connector" idref="#_s1073">
          <o:proxy start="" idref="#_s1077" connectloc="0"/>
          <o:proxy end="" idref="#_s1076" connectloc="2"/>
        </o:r>
      </o:rules>
    </o:shapelayout>
  </w:shapeDefaults>
  <w:decimalSymbol w:val="."/>
  <w:listSeparator w:val=","/>
  <w14:docId w14:val="2A3E1CEE"/>
  <w14:defaultImageDpi w14:val="0"/>
  <w15:docId w15:val="{96C3FCB0-5344-4F62-9934-5E73A7C1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53"/>
      <w:outlineLvl w:val="0"/>
    </w:pPr>
    <w:rPr>
      <w:rFonts w:ascii="Avenir" w:hAnsi="Avenir" w:cs="Avenir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79"/>
      <w:ind w:left="530"/>
      <w:outlineLvl w:val="1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spacing w:before="67"/>
      <w:ind w:left="89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6C10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C108C"/>
    <w:rPr>
      <w:rFonts w:ascii="Times" w:hAnsi="Times" w:cs="Times"/>
      <w:sz w:val="24"/>
      <w:szCs w:val="24"/>
    </w:rPr>
  </w:style>
  <w:style w:type="paragraph" w:customStyle="1" w:styleId="Default">
    <w:name w:val="Default"/>
    <w:rsid w:val="003A1A0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0c088ddea32e1fb432860e24827dd41c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d86d89a6f563a7eec8ce37dc0540f0ee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664</Value>
      <Value>518</Value>
      <Value>628</Value>
      <Value>385</Value>
    </TaxCatchAll>
    <_dlc_DocId xmlns="bfeb9ad0-724e-4e9b-9c06-14cff62cea9e">6NQ5TAWEY7MR-606594436-72</_dlc_DocId>
    <_dlc_DocIdUrl xmlns="bfeb9ad0-724e-4e9b-9c06-14cff62cea9e">
      <Url>https://foodstuffs.sharepoint.com/SupportCentre/PeopleCapability/_layouts/15/DocIdRedir.aspx?ID=6NQ5TAWEY7MR-606594436-72</Url>
      <Description>6NQ5TAWEY7MR-606594436-72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PAK'nSAVE</TermName>
          <TermId xmlns="http://schemas.microsoft.com/office/infopath/2007/PartnerControls">f6c244a7-4748-4feb-afbb-eecc6011707f</TermId>
        </TermInfo>
      </Terms>
    </gf3aed61b16c4431b36d49feee6c4c0c>
  </documentManagement>
</p:properties>
</file>

<file path=customXml/item5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Props1.xml><?xml version="1.0" encoding="utf-8"?>
<ds:datastoreItem xmlns:ds="http://schemas.openxmlformats.org/officeDocument/2006/customXml" ds:itemID="{146A711D-D193-44B0-94D0-5428B773FE4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81B7AEF-C04E-43FA-8C46-1E2F9E53A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9D734B-4CEA-4DA6-80FD-B221996667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385455-3269-48D9-9A4D-F2D5F806B2DE}">
  <ds:schemaRefs>
    <ds:schemaRef ds:uri="http://schemas.microsoft.com/office/2006/metadata/properties"/>
    <ds:schemaRef ds:uri="bfeb9ad0-724e-4e9b-9c06-14cff62cea9e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13A4FEB-4BDB-414C-A026-5B9358ED698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Foodstuffs</Company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Integrity Manager PNS</dc:title>
  <dc:creator>Lisa Nichol</dc:creator>
  <cp:keywords/>
  <cp:lastModifiedBy>Sharleen Sutherland</cp:lastModifiedBy>
  <cp:revision>5</cp:revision>
  <cp:lastPrinted>2024-06-20T21:17:00Z</cp:lastPrinted>
  <dcterms:created xsi:type="dcterms:W3CDTF">2016-07-04T02:25:00Z</dcterms:created>
  <dcterms:modified xsi:type="dcterms:W3CDTF">2024-06-20T21:17:00Z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87561fcb-69d6-4c87-8549-7cd4bb4db9ba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664;#PAK'nSAVE|f6c244a7-4748-4feb-afbb-eecc6011707f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664;#PAK'nSAVE|f6c244a7-4748-4feb-afbb-eecc6011707f</vt:lpwstr>
  </property>
  <property fmtid="{D5CDD505-2E9C-101B-9397-08002B2CF9AE}" pid="17" name="gf3aed61b16c4431b36d49feee6c4c0c">
    <vt:lpwstr>PAK'nSAVE|f6c244a7-4748-4feb-afbb-eecc6011707f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PAK'nSAVE|f6c244a7-4748-4feb-afbb-eecc6011707f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SharedWithUsers">
    <vt:lpwstr>6413;#Raj Singh;#9558;#Akash Charles</vt:lpwstr>
  </property>
  <property fmtid="{D5CDD505-2E9C-101B-9397-08002B2CF9AE}" pid="23" name="MSIP_Label_84d94aed-033e-4309-83f8-08fcae977aaf_Enabled">
    <vt:lpwstr>true</vt:lpwstr>
  </property>
  <property fmtid="{D5CDD505-2E9C-101B-9397-08002B2CF9AE}" pid="24" name="MSIP_Label_84d94aed-033e-4309-83f8-08fcae977aaf_SetDate">
    <vt:lpwstr>2024-06-20T21:16:47Z</vt:lpwstr>
  </property>
  <property fmtid="{D5CDD505-2E9C-101B-9397-08002B2CF9AE}" pid="25" name="MSIP_Label_84d94aed-033e-4309-83f8-08fcae977aaf_Method">
    <vt:lpwstr>Privileged</vt:lpwstr>
  </property>
  <property fmtid="{D5CDD505-2E9C-101B-9397-08002B2CF9AE}" pid="26" name="MSIP_Label_84d94aed-033e-4309-83f8-08fcae977aaf_Name">
    <vt:lpwstr>Public Label</vt:lpwstr>
  </property>
  <property fmtid="{D5CDD505-2E9C-101B-9397-08002B2CF9AE}" pid="27" name="MSIP_Label_84d94aed-033e-4309-83f8-08fcae977aaf_SiteId">
    <vt:lpwstr>d75f6ca2-45e2-417d-b777-07433f0571e8</vt:lpwstr>
  </property>
  <property fmtid="{D5CDD505-2E9C-101B-9397-08002B2CF9AE}" pid="28" name="MSIP_Label_84d94aed-033e-4309-83f8-08fcae977aaf_ActionId">
    <vt:lpwstr>4d74c0e1-de05-4bda-bc3a-f6b9c72f43aa</vt:lpwstr>
  </property>
  <property fmtid="{D5CDD505-2E9C-101B-9397-08002B2CF9AE}" pid="29" name="MSIP_Label_84d94aed-033e-4309-83f8-08fcae977aaf_ContentBits">
    <vt:lpwstr>0</vt:lpwstr>
  </property>
</Properties>
</file>