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52A3" w14:textId="77777777" w:rsidR="003010C2" w:rsidRDefault="007D6BE6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293B1C25" wp14:editId="5BB3739C">
                <wp:simplePos x="0" y="0"/>
                <wp:positionH relativeFrom="page">
                  <wp:posOffset>724535</wp:posOffset>
                </wp:positionH>
                <wp:positionV relativeFrom="paragraph">
                  <wp:posOffset>55880</wp:posOffset>
                </wp:positionV>
                <wp:extent cx="440055" cy="325755"/>
                <wp:effectExtent l="0" t="0" r="0" b="0"/>
                <wp:wrapNone/>
                <wp:docPr id="1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055" cy="325755"/>
                          <a:chOff x="1141" y="88"/>
                          <a:chExt cx="693" cy="513"/>
                        </a:xfrm>
                      </wpg:grpSpPr>
                      <wpg:grpSp>
                        <wpg:cNvPr id="105" name="Group 3"/>
                        <wpg:cNvGrpSpPr>
                          <a:grpSpLocks/>
                        </wpg:cNvGrpSpPr>
                        <wpg:grpSpPr bwMode="auto">
                          <a:xfrm>
                            <a:off x="1190" y="256"/>
                            <a:ext cx="595" cy="176"/>
                            <a:chOff x="1190" y="256"/>
                            <a:chExt cx="595" cy="176"/>
                          </a:xfrm>
                        </wpg:grpSpPr>
                        <wps:wsp>
                          <wps:cNvPr id="106" name="Freeform 4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86 w 595"/>
                                <a:gd name="T1" fmla="*/ 0 h 176"/>
                                <a:gd name="T2" fmla="*/ 108 w 595"/>
                                <a:gd name="T3" fmla="*/ 0 h 176"/>
                                <a:gd name="T4" fmla="*/ 2 w 595"/>
                                <a:gd name="T5" fmla="*/ 76 h 176"/>
                                <a:gd name="T6" fmla="*/ 0 w 595"/>
                                <a:gd name="T7" fmla="*/ 93 h 176"/>
                                <a:gd name="T8" fmla="*/ 11 w 595"/>
                                <a:gd name="T9" fmla="*/ 108 h 176"/>
                                <a:gd name="T10" fmla="*/ 108 w 595"/>
                                <a:gd name="T11" fmla="*/ 175 h 176"/>
                                <a:gd name="T12" fmla="*/ 485 w 595"/>
                                <a:gd name="T13" fmla="*/ 175 h 176"/>
                                <a:gd name="T14" fmla="*/ 520 w 595"/>
                                <a:gd name="T15" fmla="*/ 151 h 176"/>
                                <a:gd name="T16" fmla="*/ 120 w 595"/>
                                <a:gd name="T17" fmla="*/ 151 h 176"/>
                                <a:gd name="T18" fmla="*/ 120 w 595"/>
                                <a:gd name="T19" fmla="*/ 133 h 176"/>
                                <a:gd name="T20" fmla="*/ 131 w 595"/>
                                <a:gd name="T21" fmla="*/ 133 h 176"/>
                                <a:gd name="T22" fmla="*/ 131 w 595"/>
                                <a:gd name="T23" fmla="*/ 42 h 176"/>
                                <a:gd name="T24" fmla="*/ 120 w 595"/>
                                <a:gd name="T25" fmla="*/ 42 h 176"/>
                                <a:gd name="T26" fmla="*/ 120 w 595"/>
                                <a:gd name="T27" fmla="*/ 25 h 176"/>
                                <a:gd name="T28" fmla="*/ 522 w 595"/>
                                <a:gd name="T29" fmla="*/ 25 h 176"/>
                                <a:gd name="T30" fmla="*/ 486 w 595"/>
                                <a:gd name="T31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86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2" y="76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1" y="108"/>
                                  </a:lnTo>
                                  <a:lnTo>
                                    <a:pt x="108" y="175"/>
                                  </a:lnTo>
                                  <a:lnTo>
                                    <a:pt x="485" y="175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120" y="151"/>
                                  </a:lnTo>
                                  <a:lnTo>
                                    <a:pt x="120" y="133"/>
                                  </a:lnTo>
                                  <a:lnTo>
                                    <a:pt x="131" y="133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20" y="25"/>
                                  </a:lnTo>
                                  <a:lnTo>
                                    <a:pt x="522" y="25"/>
                                  </a:lnTo>
                                  <a:lnTo>
                                    <a:pt x="4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5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161 w 595"/>
                                <a:gd name="T1" fmla="*/ 74 h 176"/>
                                <a:gd name="T2" fmla="*/ 161 w 595"/>
                                <a:gd name="T3" fmla="*/ 133 h 176"/>
                                <a:gd name="T4" fmla="*/ 172 w 595"/>
                                <a:gd name="T5" fmla="*/ 133 h 176"/>
                                <a:gd name="T6" fmla="*/ 172 w 595"/>
                                <a:gd name="T7" fmla="*/ 151 h 176"/>
                                <a:gd name="T8" fmla="*/ 236 w 595"/>
                                <a:gd name="T9" fmla="*/ 151 h 176"/>
                                <a:gd name="T10" fmla="*/ 161 w 595"/>
                                <a:gd name="T11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161" y="74"/>
                                  </a:moveTo>
                                  <a:lnTo>
                                    <a:pt x="161" y="133"/>
                                  </a:lnTo>
                                  <a:lnTo>
                                    <a:pt x="172" y="133"/>
                                  </a:lnTo>
                                  <a:lnTo>
                                    <a:pt x="172" y="151"/>
                                  </a:lnTo>
                                  <a:lnTo>
                                    <a:pt x="236" y="151"/>
                                  </a:lnTo>
                                  <a:lnTo>
                                    <a:pt x="161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6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85 w 595"/>
                                <a:gd name="T1" fmla="*/ 42 h 176"/>
                                <a:gd name="T2" fmla="*/ 266 w 595"/>
                                <a:gd name="T3" fmla="*/ 42 h 176"/>
                                <a:gd name="T4" fmla="*/ 266 w 595"/>
                                <a:gd name="T5" fmla="*/ 151 h 176"/>
                                <a:gd name="T6" fmla="*/ 321 w 595"/>
                                <a:gd name="T7" fmla="*/ 151 h 176"/>
                                <a:gd name="T8" fmla="*/ 285 w 595"/>
                                <a:gd name="T9" fmla="*/ 42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85" y="42"/>
                                  </a:moveTo>
                                  <a:lnTo>
                                    <a:pt x="266" y="42"/>
                                  </a:lnTo>
                                  <a:lnTo>
                                    <a:pt x="266" y="151"/>
                                  </a:lnTo>
                                  <a:lnTo>
                                    <a:pt x="321" y="151"/>
                                  </a:lnTo>
                                  <a:lnTo>
                                    <a:pt x="285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7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378 w 595"/>
                                <a:gd name="T1" fmla="*/ 74 h 176"/>
                                <a:gd name="T2" fmla="*/ 350 w 595"/>
                                <a:gd name="T3" fmla="*/ 151 h 176"/>
                                <a:gd name="T4" fmla="*/ 404 w 595"/>
                                <a:gd name="T5" fmla="*/ 151 h 176"/>
                                <a:gd name="T6" fmla="*/ 378 w 595"/>
                                <a:gd name="T7" fmla="*/ 74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378" y="74"/>
                                  </a:moveTo>
                                  <a:lnTo>
                                    <a:pt x="350" y="151"/>
                                  </a:lnTo>
                                  <a:lnTo>
                                    <a:pt x="404" y="151"/>
                                  </a:lnTo>
                                  <a:lnTo>
                                    <a:pt x="378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8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522 w 595"/>
                                <a:gd name="T1" fmla="*/ 25 h 176"/>
                                <a:gd name="T2" fmla="*/ 483 w 595"/>
                                <a:gd name="T3" fmla="*/ 25 h 176"/>
                                <a:gd name="T4" fmla="*/ 483 w 595"/>
                                <a:gd name="T5" fmla="*/ 42 h 176"/>
                                <a:gd name="T6" fmla="*/ 472 w 595"/>
                                <a:gd name="T7" fmla="*/ 42 h 176"/>
                                <a:gd name="T8" fmla="*/ 431 w 595"/>
                                <a:gd name="T9" fmla="*/ 151 h 176"/>
                                <a:gd name="T10" fmla="*/ 520 w 595"/>
                                <a:gd name="T11" fmla="*/ 151 h 176"/>
                                <a:gd name="T12" fmla="*/ 591 w 595"/>
                                <a:gd name="T13" fmla="*/ 98 h 176"/>
                                <a:gd name="T14" fmla="*/ 594 w 595"/>
                                <a:gd name="T15" fmla="*/ 82 h 176"/>
                                <a:gd name="T16" fmla="*/ 582 w 595"/>
                                <a:gd name="T17" fmla="*/ 67 h 176"/>
                                <a:gd name="T18" fmla="*/ 522 w 595"/>
                                <a:gd name="T19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522" y="25"/>
                                  </a:moveTo>
                                  <a:lnTo>
                                    <a:pt x="483" y="25"/>
                                  </a:lnTo>
                                  <a:lnTo>
                                    <a:pt x="483" y="42"/>
                                  </a:lnTo>
                                  <a:lnTo>
                                    <a:pt x="472" y="42"/>
                                  </a:lnTo>
                                  <a:lnTo>
                                    <a:pt x="431" y="151"/>
                                  </a:lnTo>
                                  <a:lnTo>
                                    <a:pt x="520" y="151"/>
                                  </a:lnTo>
                                  <a:lnTo>
                                    <a:pt x="591" y="98"/>
                                  </a:lnTo>
                                  <a:lnTo>
                                    <a:pt x="594" y="82"/>
                                  </a:lnTo>
                                  <a:lnTo>
                                    <a:pt x="582" y="67"/>
                                  </a:lnTo>
                                  <a:lnTo>
                                    <a:pt x="5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9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7 h 176"/>
                                <a:gd name="T2" fmla="*/ 399 w 595"/>
                                <a:gd name="T3" fmla="*/ 27 h 176"/>
                                <a:gd name="T4" fmla="*/ 427 w 595"/>
                                <a:gd name="T5" fmla="*/ 105 h 176"/>
                                <a:gd name="T6" fmla="*/ 450 w 595"/>
                                <a:gd name="T7" fmla="*/ 42 h 176"/>
                                <a:gd name="T8" fmla="*/ 441 w 595"/>
                                <a:gd name="T9" fmla="*/ 42 h 176"/>
                                <a:gd name="T10" fmla="*/ 441 w 595"/>
                                <a:gd name="T11" fmla="*/ 27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7"/>
                                  </a:moveTo>
                                  <a:lnTo>
                                    <a:pt x="399" y="27"/>
                                  </a:lnTo>
                                  <a:lnTo>
                                    <a:pt x="427" y="105"/>
                                  </a:lnTo>
                                  <a:lnTo>
                                    <a:pt x="450" y="42"/>
                                  </a:lnTo>
                                  <a:lnTo>
                                    <a:pt x="441" y="42"/>
                                  </a:lnTo>
                                  <a:lnTo>
                                    <a:pt x="441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441 w 595"/>
                                <a:gd name="T1" fmla="*/ 25 h 176"/>
                                <a:gd name="T2" fmla="*/ 336 w 595"/>
                                <a:gd name="T3" fmla="*/ 25 h 176"/>
                                <a:gd name="T4" fmla="*/ 336 w 595"/>
                                <a:gd name="T5" fmla="*/ 42 h 176"/>
                                <a:gd name="T6" fmla="*/ 326 w 595"/>
                                <a:gd name="T7" fmla="*/ 42 h 176"/>
                                <a:gd name="T8" fmla="*/ 347 w 595"/>
                                <a:gd name="T9" fmla="*/ 104 h 176"/>
                                <a:gd name="T10" fmla="*/ 375 w 595"/>
                                <a:gd name="T11" fmla="*/ 27 h 176"/>
                                <a:gd name="T12" fmla="*/ 441 w 595"/>
                                <a:gd name="T13" fmla="*/ 27 h 176"/>
                                <a:gd name="T14" fmla="*/ 441 w 595"/>
                                <a:gd name="T15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441" y="25"/>
                                  </a:moveTo>
                                  <a:lnTo>
                                    <a:pt x="336" y="25"/>
                                  </a:lnTo>
                                  <a:lnTo>
                                    <a:pt x="336" y="42"/>
                                  </a:lnTo>
                                  <a:lnTo>
                                    <a:pt x="326" y="42"/>
                                  </a:lnTo>
                                  <a:lnTo>
                                    <a:pt x="347" y="104"/>
                                  </a:lnTo>
                                  <a:lnTo>
                                    <a:pt x="375" y="27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256"/>
                              <a:ext cx="595" cy="176"/>
                            </a:xfrm>
                            <a:custGeom>
                              <a:avLst/>
                              <a:gdLst>
                                <a:gd name="T0" fmla="*/ 226 w 595"/>
                                <a:gd name="T1" fmla="*/ 25 h 176"/>
                                <a:gd name="T2" fmla="*/ 162 w 595"/>
                                <a:gd name="T3" fmla="*/ 25 h 176"/>
                                <a:gd name="T4" fmla="*/ 236 w 595"/>
                                <a:gd name="T5" fmla="*/ 100 h 176"/>
                                <a:gd name="T6" fmla="*/ 236 w 595"/>
                                <a:gd name="T7" fmla="*/ 42 h 176"/>
                                <a:gd name="T8" fmla="*/ 226 w 595"/>
                                <a:gd name="T9" fmla="*/ 42 h 176"/>
                                <a:gd name="T10" fmla="*/ 226 w 595"/>
                                <a:gd name="T11" fmla="*/ 2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95" h="176">
                                  <a:moveTo>
                                    <a:pt x="226" y="25"/>
                                  </a:moveTo>
                                  <a:lnTo>
                                    <a:pt x="162" y="25"/>
                                  </a:lnTo>
                                  <a:lnTo>
                                    <a:pt x="236" y="100"/>
                                  </a:lnTo>
                                  <a:lnTo>
                                    <a:pt x="236" y="42"/>
                                  </a:lnTo>
                                  <a:lnTo>
                                    <a:pt x="226" y="42"/>
                                  </a:lnTo>
                                  <a:lnTo>
                                    <a:pt x="226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2"/>
                        <wpg:cNvGrpSpPr>
                          <a:grpSpLocks/>
                        </wpg:cNvGrpSpPr>
                        <wpg:grpSpPr bwMode="auto">
                          <a:xfrm>
                            <a:off x="1141" y="88"/>
                            <a:ext cx="693" cy="513"/>
                            <a:chOff x="1141" y="88"/>
                            <a:chExt cx="693" cy="513"/>
                          </a:xfrm>
                        </wpg:grpSpPr>
                        <wps:wsp>
                          <wps:cNvPr id="115" name="Freeform 13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341 w 693"/>
                                <a:gd name="T1" fmla="*/ 0 h 513"/>
                                <a:gd name="T2" fmla="*/ 322 w 693"/>
                                <a:gd name="T3" fmla="*/ 2 h 513"/>
                                <a:gd name="T4" fmla="*/ 304 w 693"/>
                                <a:gd name="T5" fmla="*/ 8 h 513"/>
                                <a:gd name="T6" fmla="*/ 286 w 693"/>
                                <a:gd name="T7" fmla="*/ 18 h 513"/>
                                <a:gd name="T8" fmla="*/ 24 w 693"/>
                                <a:gd name="T9" fmla="*/ 202 h 513"/>
                                <a:gd name="T10" fmla="*/ 11 w 693"/>
                                <a:gd name="T11" fmla="*/ 216 h 513"/>
                                <a:gd name="T12" fmla="*/ 3 w 693"/>
                                <a:gd name="T13" fmla="*/ 233 h 513"/>
                                <a:gd name="T14" fmla="*/ 0 w 693"/>
                                <a:gd name="T15" fmla="*/ 251 h 513"/>
                                <a:gd name="T16" fmla="*/ 1 w 693"/>
                                <a:gd name="T17" fmla="*/ 269 h 513"/>
                                <a:gd name="T18" fmla="*/ 7 w 693"/>
                                <a:gd name="T19" fmla="*/ 286 h 513"/>
                                <a:gd name="T20" fmla="*/ 17 w 693"/>
                                <a:gd name="T21" fmla="*/ 302 h 513"/>
                                <a:gd name="T22" fmla="*/ 33 w 693"/>
                                <a:gd name="T23" fmla="*/ 316 h 513"/>
                                <a:gd name="T24" fmla="*/ 294 w 693"/>
                                <a:gd name="T25" fmla="*/ 498 h 513"/>
                                <a:gd name="T26" fmla="*/ 312 w 693"/>
                                <a:gd name="T27" fmla="*/ 506 h 513"/>
                                <a:gd name="T28" fmla="*/ 331 w 693"/>
                                <a:gd name="T29" fmla="*/ 511 h 513"/>
                                <a:gd name="T30" fmla="*/ 350 w 693"/>
                                <a:gd name="T31" fmla="*/ 512 h 513"/>
                                <a:gd name="T32" fmla="*/ 369 w 693"/>
                                <a:gd name="T33" fmla="*/ 509 h 513"/>
                                <a:gd name="T34" fmla="*/ 388 w 693"/>
                                <a:gd name="T35" fmla="*/ 503 h 513"/>
                                <a:gd name="T36" fmla="*/ 405 w 693"/>
                                <a:gd name="T37" fmla="*/ 493 h 513"/>
                                <a:gd name="T38" fmla="*/ 413 w 693"/>
                                <a:gd name="T39" fmla="*/ 487 h 513"/>
                                <a:gd name="T40" fmla="*/ 337 w 693"/>
                                <a:gd name="T41" fmla="*/ 487 h 513"/>
                                <a:gd name="T42" fmla="*/ 318 w 693"/>
                                <a:gd name="T43" fmla="*/ 482 h 513"/>
                                <a:gd name="T44" fmla="*/ 300 w 693"/>
                                <a:gd name="T45" fmla="*/ 473 h 513"/>
                                <a:gd name="T46" fmla="*/ 45 w 693"/>
                                <a:gd name="T47" fmla="*/ 295 h 513"/>
                                <a:gd name="T48" fmla="*/ 31 w 693"/>
                                <a:gd name="T49" fmla="*/ 280 h 513"/>
                                <a:gd name="T50" fmla="*/ 24 w 693"/>
                                <a:gd name="T51" fmla="*/ 264 h 513"/>
                                <a:gd name="T52" fmla="*/ 25 w 693"/>
                                <a:gd name="T53" fmla="*/ 246 h 513"/>
                                <a:gd name="T54" fmla="*/ 32 w 693"/>
                                <a:gd name="T55" fmla="*/ 229 h 513"/>
                                <a:gd name="T56" fmla="*/ 46 w 693"/>
                                <a:gd name="T57" fmla="*/ 215 h 513"/>
                                <a:gd name="T58" fmla="*/ 317 w 693"/>
                                <a:gd name="T59" fmla="*/ 29 h 513"/>
                                <a:gd name="T60" fmla="*/ 336 w 693"/>
                                <a:gd name="T61" fmla="*/ 24 h 513"/>
                                <a:gd name="T62" fmla="*/ 413 w 693"/>
                                <a:gd name="T63" fmla="*/ 24 h 513"/>
                                <a:gd name="T64" fmla="*/ 397 w 693"/>
                                <a:gd name="T65" fmla="*/ 13 h 513"/>
                                <a:gd name="T66" fmla="*/ 379 w 693"/>
                                <a:gd name="T67" fmla="*/ 5 h 513"/>
                                <a:gd name="T68" fmla="*/ 360 w 693"/>
                                <a:gd name="T69" fmla="*/ 0 h 513"/>
                                <a:gd name="T70" fmla="*/ 341 w 693"/>
                                <a:gd name="T71" fmla="*/ 0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341" y="0"/>
                                  </a:moveTo>
                                  <a:lnTo>
                                    <a:pt x="322" y="2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4" y="202"/>
                                  </a:lnTo>
                                  <a:lnTo>
                                    <a:pt x="11" y="216"/>
                                  </a:lnTo>
                                  <a:lnTo>
                                    <a:pt x="3" y="233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1" y="269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17" y="302"/>
                                  </a:lnTo>
                                  <a:lnTo>
                                    <a:pt x="33" y="316"/>
                                  </a:lnTo>
                                  <a:lnTo>
                                    <a:pt x="294" y="498"/>
                                  </a:lnTo>
                                  <a:lnTo>
                                    <a:pt x="312" y="506"/>
                                  </a:lnTo>
                                  <a:lnTo>
                                    <a:pt x="331" y="511"/>
                                  </a:lnTo>
                                  <a:lnTo>
                                    <a:pt x="350" y="512"/>
                                  </a:lnTo>
                                  <a:lnTo>
                                    <a:pt x="369" y="509"/>
                                  </a:lnTo>
                                  <a:lnTo>
                                    <a:pt x="388" y="503"/>
                                  </a:lnTo>
                                  <a:lnTo>
                                    <a:pt x="405" y="493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318" y="482"/>
                                  </a:lnTo>
                                  <a:lnTo>
                                    <a:pt x="300" y="473"/>
                                  </a:lnTo>
                                  <a:lnTo>
                                    <a:pt x="45" y="295"/>
                                  </a:lnTo>
                                  <a:lnTo>
                                    <a:pt x="31" y="280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25" y="246"/>
                                  </a:lnTo>
                                  <a:lnTo>
                                    <a:pt x="32" y="229"/>
                                  </a:lnTo>
                                  <a:lnTo>
                                    <a:pt x="46" y="215"/>
                                  </a:lnTo>
                                  <a:lnTo>
                                    <a:pt x="317" y="29"/>
                                  </a:lnTo>
                                  <a:lnTo>
                                    <a:pt x="336" y="24"/>
                                  </a:lnTo>
                                  <a:lnTo>
                                    <a:pt x="413" y="24"/>
                                  </a:lnTo>
                                  <a:lnTo>
                                    <a:pt x="397" y="13"/>
                                  </a:lnTo>
                                  <a:lnTo>
                                    <a:pt x="379" y="5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4"/>
                          <wps:cNvSpPr>
                            <a:spLocks/>
                          </wps:cNvSpPr>
                          <wps:spPr bwMode="auto">
                            <a:xfrm>
                              <a:off x="1141" y="88"/>
                              <a:ext cx="693" cy="513"/>
                            </a:xfrm>
                            <a:custGeom>
                              <a:avLst/>
                              <a:gdLst>
                                <a:gd name="T0" fmla="*/ 413 w 693"/>
                                <a:gd name="T1" fmla="*/ 24 h 513"/>
                                <a:gd name="T2" fmla="*/ 355 w 693"/>
                                <a:gd name="T3" fmla="*/ 24 h 513"/>
                                <a:gd name="T4" fmla="*/ 374 w 693"/>
                                <a:gd name="T5" fmla="*/ 29 h 513"/>
                                <a:gd name="T6" fmla="*/ 391 w 693"/>
                                <a:gd name="T7" fmla="*/ 38 h 513"/>
                                <a:gd name="T8" fmla="*/ 646 w 693"/>
                                <a:gd name="T9" fmla="*/ 216 h 513"/>
                                <a:gd name="T10" fmla="*/ 660 w 693"/>
                                <a:gd name="T11" fmla="*/ 231 h 513"/>
                                <a:gd name="T12" fmla="*/ 667 w 693"/>
                                <a:gd name="T13" fmla="*/ 247 h 513"/>
                                <a:gd name="T14" fmla="*/ 667 w 693"/>
                                <a:gd name="T15" fmla="*/ 265 h 513"/>
                                <a:gd name="T16" fmla="*/ 659 w 693"/>
                                <a:gd name="T17" fmla="*/ 282 h 513"/>
                                <a:gd name="T18" fmla="*/ 645 w 693"/>
                                <a:gd name="T19" fmla="*/ 296 h 513"/>
                                <a:gd name="T20" fmla="*/ 374 w 693"/>
                                <a:gd name="T21" fmla="*/ 482 h 513"/>
                                <a:gd name="T22" fmla="*/ 356 w 693"/>
                                <a:gd name="T23" fmla="*/ 487 h 513"/>
                                <a:gd name="T24" fmla="*/ 337 w 693"/>
                                <a:gd name="T25" fmla="*/ 487 h 513"/>
                                <a:gd name="T26" fmla="*/ 413 w 693"/>
                                <a:gd name="T27" fmla="*/ 487 h 513"/>
                                <a:gd name="T28" fmla="*/ 667 w 693"/>
                                <a:gd name="T29" fmla="*/ 309 h 513"/>
                                <a:gd name="T30" fmla="*/ 680 w 693"/>
                                <a:gd name="T31" fmla="*/ 294 h 513"/>
                                <a:gd name="T32" fmla="*/ 688 w 693"/>
                                <a:gd name="T33" fmla="*/ 278 h 513"/>
                                <a:gd name="T34" fmla="*/ 692 w 693"/>
                                <a:gd name="T35" fmla="*/ 260 h 513"/>
                                <a:gd name="T36" fmla="*/ 691 w 693"/>
                                <a:gd name="T37" fmla="*/ 242 h 513"/>
                                <a:gd name="T38" fmla="*/ 685 w 693"/>
                                <a:gd name="T39" fmla="*/ 225 h 513"/>
                                <a:gd name="T40" fmla="*/ 674 w 693"/>
                                <a:gd name="T41" fmla="*/ 209 h 513"/>
                                <a:gd name="T42" fmla="*/ 659 w 693"/>
                                <a:gd name="T43" fmla="*/ 195 h 513"/>
                                <a:gd name="T44" fmla="*/ 413 w 693"/>
                                <a:gd name="T45" fmla="*/ 24 h 5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693" h="513">
                                  <a:moveTo>
                                    <a:pt x="413" y="24"/>
                                  </a:moveTo>
                                  <a:lnTo>
                                    <a:pt x="355" y="24"/>
                                  </a:lnTo>
                                  <a:lnTo>
                                    <a:pt x="374" y="29"/>
                                  </a:lnTo>
                                  <a:lnTo>
                                    <a:pt x="391" y="38"/>
                                  </a:lnTo>
                                  <a:lnTo>
                                    <a:pt x="646" y="216"/>
                                  </a:lnTo>
                                  <a:lnTo>
                                    <a:pt x="660" y="231"/>
                                  </a:lnTo>
                                  <a:lnTo>
                                    <a:pt x="667" y="247"/>
                                  </a:lnTo>
                                  <a:lnTo>
                                    <a:pt x="667" y="265"/>
                                  </a:lnTo>
                                  <a:lnTo>
                                    <a:pt x="659" y="282"/>
                                  </a:lnTo>
                                  <a:lnTo>
                                    <a:pt x="645" y="296"/>
                                  </a:lnTo>
                                  <a:lnTo>
                                    <a:pt x="374" y="482"/>
                                  </a:lnTo>
                                  <a:lnTo>
                                    <a:pt x="356" y="487"/>
                                  </a:lnTo>
                                  <a:lnTo>
                                    <a:pt x="337" y="487"/>
                                  </a:lnTo>
                                  <a:lnTo>
                                    <a:pt x="413" y="487"/>
                                  </a:lnTo>
                                  <a:lnTo>
                                    <a:pt x="667" y="309"/>
                                  </a:lnTo>
                                  <a:lnTo>
                                    <a:pt x="680" y="294"/>
                                  </a:lnTo>
                                  <a:lnTo>
                                    <a:pt x="688" y="278"/>
                                  </a:lnTo>
                                  <a:lnTo>
                                    <a:pt x="692" y="260"/>
                                  </a:lnTo>
                                  <a:lnTo>
                                    <a:pt x="691" y="242"/>
                                  </a:lnTo>
                                  <a:lnTo>
                                    <a:pt x="685" y="225"/>
                                  </a:lnTo>
                                  <a:lnTo>
                                    <a:pt x="674" y="209"/>
                                  </a:lnTo>
                                  <a:lnTo>
                                    <a:pt x="659" y="195"/>
                                  </a:lnTo>
                                  <a:lnTo>
                                    <a:pt x="413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5"/>
                        <wpg:cNvGrpSpPr>
                          <a:grpSpLocks/>
                        </wpg:cNvGrpSpPr>
                        <wpg:grpSpPr bwMode="auto">
                          <a:xfrm>
                            <a:off x="1333" y="146"/>
                            <a:ext cx="309" cy="397"/>
                            <a:chOff x="1333" y="146"/>
                            <a:chExt cx="309" cy="397"/>
                          </a:xfrm>
                        </wpg:grpSpPr>
                        <wps:wsp>
                          <wps:cNvPr id="118" name="Freeform 16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308 w 309"/>
                                <a:gd name="T1" fmla="*/ 310 h 397"/>
                                <a:gd name="T2" fmla="*/ 244 w 309"/>
                                <a:gd name="T3" fmla="*/ 310 h 397"/>
                                <a:gd name="T4" fmla="*/ 236 w 309"/>
                                <a:gd name="T5" fmla="*/ 329 h 397"/>
                                <a:gd name="T6" fmla="*/ 227 w 309"/>
                                <a:gd name="T7" fmla="*/ 348 h 397"/>
                                <a:gd name="T8" fmla="*/ 218 w 309"/>
                                <a:gd name="T9" fmla="*/ 365 h 397"/>
                                <a:gd name="T10" fmla="*/ 308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308" y="310"/>
                                  </a:moveTo>
                                  <a:lnTo>
                                    <a:pt x="244" y="310"/>
                                  </a:lnTo>
                                  <a:lnTo>
                                    <a:pt x="236" y="329"/>
                                  </a:lnTo>
                                  <a:lnTo>
                                    <a:pt x="227" y="348"/>
                                  </a:lnTo>
                                  <a:lnTo>
                                    <a:pt x="218" y="365"/>
                                  </a:lnTo>
                                  <a:lnTo>
                                    <a:pt x="308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7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310 h 397"/>
                                <a:gd name="T2" fmla="*/ 89 w 309"/>
                                <a:gd name="T3" fmla="*/ 310 h 397"/>
                                <a:gd name="T4" fmla="*/ 100 w 309"/>
                                <a:gd name="T5" fmla="*/ 333 h 397"/>
                                <a:gd name="T6" fmla="*/ 110 w 309"/>
                                <a:gd name="T7" fmla="*/ 353 h 397"/>
                                <a:gd name="T8" fmla="*/ 121 w 309"/>
                                <a:gd name="T9" fmla="*/ 371 h 397"/>
                                <a:gd name="T10" fmla="*/ 132 w 309"/>
                                <a:gd name="T11" fmla="*/ 385 h 397"/>
                                <a:gd name="T12" fmla="*/ 141 w 309"/>
                                <a:gd name="T13" fmla="*/ 396 h 397"/>
                                <a:gd name="T14" fmla="*/ 142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310"/>
                                  </a:moveTo>
                                  <a:lnTo>
                                    <a:pt x="89" y="310"/>
                                  </a:lnTo>
                                  <a:lnTo>
                                    <a:pt x="100" y="333"/>
                                  </a:lnTo>
                                  <a:lnTo>
                                    <a:pt x="110" y="353"/>
                                  </a:lnTo>
                                  <a:lnTo>
                                    <a:pt x="121" y="371"/>
                                  </a:lnTo>
                                  <a:lnTo>
                                    <a:pt x="132" y="385"/>
                                  </a:lnTo>
                                  <a:lnTo>
                                    <a:pt x="141" y="396"/>
                                  </a:lnTo>
                                  <a:lnTo>
                                    <a:pt x="14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8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0 w 309"/>
                                <a:gd name="T1" fmla="*/ 310 h 397"/>
                                <a:gd name="T2" fmla="*/ 97 w 309"/>
                                <a:gd name="T3" fmla="*/ 378 h 397"/>
                                <a:gd name="T4" fmla="*/ 87 w 309"/>
                                <a:gd name="T5" fmla="*/ 361 h 397"/>
                                <a:gd name="T6" fmla="*/ 78 w 309"/>
                                <a:gd name="T7" fmla="*/ 344 h 397"/>
                                <a:gd name="T8" fmla="*/ 70 w 309"/>
                                <a:gd name="T9" fmla="*/ 325 h 397"/>
                                <a:gd name="T10" fmla="*/ 0 w 309"/>
                                <a:gd name="T11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0" y="310"/>
                                  </a:moveTo>
                                  <a:lnTo>
                                    <a:pt x="97" y="378"/>
                                  </a:lnTo>
                                  <a:lnTo>
                                    <a:pt x="87" y="361"/>
                                  </a:lnTo>
                                  <a:lnTo>
                                    <a:pt x="78" y="344"/>
                                  </a:lnTo>
                                  <a:lnTo>
                                    <a:pt x="70" y="325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9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310 h 397"/>
                                <a:gd name="T2" fmla="*/ 166 w 309"/>
                                <a:gd name="T3" fmla="*/ 396 h 397"/>
                                <a:gd name="T4" fmla="*/ 175 w 309"/>
                                <a:gd name="T5" fmla="*/ 386 h 397"/>
                                <a:gd name="T6" fmla="*/ 186 w 309"/>
                                <a:gd name="T7" fmla="*/ 371 h 397"/>
                                <a:gd name="T8" fmla="*/ 197 w 309"/>
                                <a:gd name="T9" fmla="*/ 354 h 397"/>
                                <a:gd name="T10" fmla="*/ 207 w 309"/>
                                <a:gd name="T11" fmla="*/ 333 h 397"/>
                                <a:gd name="T12" fmla="*/ 218 w 309"/>
                                <a:gd name="T13" fmla="*/ 311 h 397"/>
                                <a:gd name="T14" fmla="*/ 166 w 309"/>
                                <a:gd name="T15" fmla="*/ 31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310"/>
                                  </a:moveTo>
                                  <a:lnTo>
                                    <a:pt x="166" y="396"/>
                                  </a:lnTo>
                                  <a:lnTo>
                                    <a:pt x="175" y="386"/>
                                  </a:lnTo>
                                  <a:lnTo>
                                    <a:pt x="186" y="371"/>
                                  </a:lnTo>
                                  <a:lnTo>
                                    <a:pt x="197" y="354"/>
                                  </a:lnTo>
                                  <a:lnTo>
                                    <a:pt x="207" y="333"/>
                                  </a:lnTo>
                                  <a:lnTo>
                                    <a:pt x="218" y="311"/>
                                  </a:lnTo>
                                  <a:lnTo>
                                    <a:pt x="166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20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97 w 309"/>
                                <a:gd name="T1" fmla="*/ 18 h 397"/>
                                <a:gd name="T2" fmla="*/ 0 w 309"/>
                                <a:gd name="T3" fmla="*/ 86 h 397"/>
                                <a:gd name="T4" fmla="*/ 63 w 309"/>
                                <a:gd name="T5" fmla="*/ 86 h 397"/>
                                <a:gd name="T6" fmla="*/ 71 w 309"/>
                                <a:gd name="T7" fmla="*/ 66 h 397"/>
                                <a:gd name="T8" fmla="*/ 80 w 309"/>
                                <a:gd name="T9" fmla="*/ 48 h 397"/>
                                <a:gd name="T10" fmla="*/ 89 w 309"/>
                                <a:gd name="T11" fmla="*/ 30 h 397"/>
                                <a:gd name="T12" fmla="*/ 97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97" y="18"/>
                                  </a:moveTo>
                                  <a:lnTo>
                                    <a:pt x="0" y="86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80" y="48"/>
                                  </a:lnTo>
                                  <a:lnTo>
                                    <a:pt x="89" y="30"/>
                                  </a:lnTo>
                                  <a:lnTo>
                                    <a:pt x="9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21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42 w 309"/>
                                <a:gd name="T1" fmla="*/ 0 h 397"/>
                                <a:gd name="T2" fmla="*/ 132 w 309"/>
                                <a:gd name="T3" fmla="*/ 10 h 397"/>
                                <a:gd name="T4" fmla="*/ 122 w 309"/>
                                <a:gd name="T5" fmla="*/ 24 h 397"/>
                                <a:gd name="T6" fmla="*/ 111 w 309"/>
                                <a:gd name="T7" fmla="*/ 42 h 397"/>
                                <a:gd name="T8" fmla="*/ 100 w 309"/>
                                <a:gd name="T9" fmla="*/ 62 h 397"/>
                                <a:gd name="T10" fmla="*/ 90 w 309"/>
                                <a:gd name="T11" fmla="*/ 85 h 397"/>
                                <a:gd name="T12" fmla="*/ 89 w 309"/>
                                <a:gd name="T13" fmla="*/ 86 h 397"/>
                                <a:gd name="T14" fmla="*/ 142 w 309"/>
                                <a:gd name="T15" fmla="*/ 86 h 397"/>
                                <a:gd name="T16" fmla="*/ 142 w 309"/>
                                <a:gd name="T17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42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122" y="24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0" y="85"/>
                                  </a:lnTo>
                                  <a:lnTo>
                                    <a:pt x="89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22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166 w 309"/>
                                <a:gd name="T1" fmla="*/ 0 h 397"/>
                                <a:gd name="T2" fmla="*/ 166 w 309"/>
                                <a:gd name="T3" fmla="*/ 86 h 397"/>
                                <a:gd name="T4" fmla="*/ 218 w 309"/>
                                <a:gd name="T5" fmla="*/ 86 h 397"/>
                                <a:gd name="T6" fmla="*/ 208 w 309"/>
                                <a:gd name="T7" fmla="*/ 63 h 397"/>
                                <a:gd name="T8" fmla="*/ 197 w 309"/>
                                <a:gd name="T9" fmla="*/ 43 h 397"/>
                                <a:gd name="T10" fmla="*/ 186 w 309"/>
                                <a:gd name="T11" fmla="*/ 25 h 397"/>
                                <a:gd name="T12" fmla="*/ 176 w 309"/>
                                <a:gd name="T13" fmla="*/ 10 h 397"/>
                                <a:gd name="T14" fmla="*/ 166 w 309"/>
                                <a:gd name="T15" fmla="*/ 0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166" y="0"/>
                                  </a:moveTo>
                                  <a:lnTo>
                                    <a:pt x="166" y="86"/>
                                  </a:lnTo>
                                  <a:lnTo>
                                    <a:pt x="218" y="86"/>
                                  </a:lnTo>
                                  <a:lnTo>
                                    <a:pt x="208" y="63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86" y="25"/>
                                  </a:lnTo>
                                  <a:lnTo>
                                    <a:pt x="176" y="10"/>
                                  </a:lnTo>
                                  <a:lnTo>
                                    <a:pt x="1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23"/>
                          <wps:cNvSpPr>
                            <a:spLocks/>
                          </wps:cNvSpPr>
                          <wps:spPr bwMode="auto">
                            <a:xfrm>
                              <a:off x="1333" y="146"/>
                              <a:ext cx="309" cy="397"/>
                            </a:xfrm>
                            <a:custGeom>
                              <a:avLst/>
                              <a:gdLst>
                                <a:gd name="T0" fmla="*/ 210 w 309"/>
                                <a:gd name="T1" fmla="*/ 18 h 397"/>
                                <a:gd name="T2" fmla="*/ 220 w 309"/>
                                <a:gd name="T3" fmla="*/ 34 h 397"/>
                                <a:gd name="T4" fmla="*/ 229 w 309"/>
                                <a:gd name="T5" fmla="*/ 52 h 397"/>
                                <a:gd name="T6" fmla="*/ 238 w 309"/>
                                <a:gd name="T7" fmla="*/ 70 h 397"/>
                                <a:gd name="T8" fmla="*/ 244 w 309"/>
                                <a:gd name="T9" fmla="*/ 86 h 397"/>
                                <a:gd name="T10" fmla="*/ 308 w 309"/>
                                <a:gd name="T11" fmla="*/ 86 h 397"/>
                                <a:gd name="T12" fmla="*/ 210 w 309"/>
                                <a:gd name="T13" fmla="*/ 1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9" h="397">
                                  <a:moveTo>
                                    <a:pt x="210" y="18"/>
                                  </a:moveTo>
                                  <a:lnTo>
                                    <a:pt x="220" y="34"/>
                                  </a:lnTo>
                                  <a:lnTo>
                                    <a:pt x="229" y="52"/>
                                  </a:lnTo>
                                  <a:lnTo>
                                    <a:pt x="238" y="70"/>
                                  </a:lnTo>
                                  <a:lnTo>
                                    <a:pt x="244" y="86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1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3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00B20" id="Group 2" o:spid="_x0000_s1026" style="position:absolute;margin-left:57.05pt;margin-top:4.4pt;width:34.65pt;height:25.65pt;z-index:-251664896;mso-position-horizontal-relative:page" coordorigin="1141,88" coordsize="693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" o:allowincell="f">
                <v:group id="Group 3" o:spid="_x0000_s1027" style="position:absolute;left:1190;top:256;width:595;height:176" coordorigin="1190,256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4" o:spid="_x0000_s1028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" path="m486,l108,,2,76,,93r11,15l108,175r377,l520,151r-400,l120,133r11,l131,42r-11,l120,25r402,l486,xe" fillcolor="#db0820" stroked="f">
                    <v:path arrowok="t" o:connecttype="custom" o:connectlocs="486,0;108,0;2,76;0,93;11,108;108,175;485,175;520,151;120,151;120,133;131,133;131,42;120,42;120,25;522,25;486,0" o:connectangles="0,0,0,0,0,0,0,0,0,0,0,0,0,0,0,0"/>
                  </v:shape>
                  <v:shape id="Freeform 5" o:spid="_x0000_s1029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" path="m161,74r,59l172,133r,18l236,151,161,74xe" fillcolor="#db0820" stroked="f">
                    <v:path arrowok="t" o:connecttype="custom" o:connectlocs="161,74;161,133;172,133;172,151;236,151;161,74" o:connectangles="0,0,0,0,0,0"/>
                  </v:shape>
                  <v:shape id="Freeform 6" o:spid="_x0000_s1030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" path="m285,42r-19,l266,151r55,l285,42xe" fillcolor="#db0820" stroked="f">
                    <v:path arrowok="t" o:connecttype="custom" o:connectlocs="285,42;266,42;266,151;321,151;285,42" o:connectangles="0,0,0,0,0"/>
                  </v:shape>
                  <v:shape id="Freeform 7" o:spid="_x0000_s1031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" path="m378,74r-28,77l404,151,378,74xe" fillcolor="#db0820" stroked="f">
                    <v:path arrowok="t" o:connecttype="custom" o:connectlocs="378,74;350,151;404,151;378,74" o:connectangles="0,0,0,0"/>
                  </v:shape>
                  <v:shape id="Freeform 8" o:spid="_x0000_s1032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" path="m522,25r-39,l483,42r-11,l431,151r89,l591,98r3,-16l582,67,522,25xe" fillcolor="#db0820" stroked="f">
                    <v:path arrowok="t" o:connecttype="custom" o:connectlocs="522,25;483,25;483,42;472,42;431,151;520,151;591,98;594,82;582,67;522,25" o:connectangles="0,0,0,0,0,0,0,0,0,0"/>
                  </v:shape>
                  <v:shape id="Freeform 9" o:spid="_x0000_s1033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" path="m441,27r-42,l427,105,450,42r-9,l441,27xe" fillcolor="#db0820" stroked="f">
                    <v:path arrowok="t" o:connecttype="custom" o:connectlocs="441,27;399,27;427,105;450,42;441,42;441,27" o:connectangles="0,0,0,0,0,0"/>
                  </v:shape>
                  <v:shape id="Freeform 10" o:spid="_x0000_s1034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" path="m441,25r-105,l336,42r-10,l347,104,375,27r66,l441,25xe" fillcolor="#db0820" stroked="f">
                    <v:path arrowok="t" o:connecttype="custom" o:connectlocs="441,25;336,25;336,42;326,42;347,104;375,27;441,27;441,25" o:connectangles="0,0,0,0,0,0,0,0"/>
                  </v:shape>
                  <v:shape id="Freeform 11" o:spid="_x0000_s1035" style="position:absolute;left:1190;top:256;width:595;height:176;visibility:visible;mso-wrap-style:square;v-text-anchor:top" coordsize="59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" path="m226,25r-64,l236,100r,-58l226,42r,-17xe" fillcolor="#db0820" stroked="f">
                    <v:path arrowok="t" o:connecttype="custom" o:connectlocs="226,25;162,25;236,100;236,42;226,42;226,25" o:connectangles="0,0,0,0,0,0"/>
                  </v:shape>
                </v:group>
                <v:group id="Group 12" o:spid="_x0000_s1036" style="position:absolute;left:1141;top:88;width:693;height:513" coordorigin="1141,88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3" o:spid="_x0000_s1037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    <v:path arrowok="t" o:connecttype="custom" o:connectlocs="341,0;322,2;304,8;286,18;24,202;11,216;3,233;0,251;1,269;7,286;17,302;33,316;294,498;312,506;331,511;350,512;369,509;388,503;405,493;413,487;337,487;318,482;300,473;45,295;31,280;24,264;25,246;32,229;46,215;317,29;336,24;413,24;397,13;379,5;360,0;341,0" o:connectangles="0,0,0,0,0,0,0,0,0,0,0,0,0,0,0,0,0,0,0,0,0,0,0,0,0,0,0,0,0,0,0,0,0,0,0,0"/>
                  </v:shape>
                  <v:shape id="Freeform 14" o:spid="_x0000_s1038" style="position:absolute;left:1141;top:88;width:693;height:513;visibility:visible;mso-wrap-style:square;v-text-anchor:top" coordsize="693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" path="m413,24r-58,l374,29r17,9l646,216r14,15l667,247r,18l659,282r-14,14l374,482r-18,5l337,487r76,l667,309r13,-15l688,278r4,-18l691,242r-6,-17l674,209,659,195,413,24xe" fillcolor="#005329" stroked="f">
                    <v:path arrowok="t" o:connecttype="custom" o:connectlocs="413,24;355,24;374,29;391,38;646,216;660,231;667,247;667,265;659,282;645,296;374,482;356,487;337,487;413,487;667,309;680,294;688,278;692,260;691,242;685,225;674,209;659,195;413,24" o:connectangles="0,0,0,0,0,0,0,0,0,0,0,0,0,0,0,0,0,0,0,0,0,0,0"/>
                  </v:shape>
                </v:group>
                <v:group id="Group 15" o:spid="_x0000_s1039" style="position:absolute;left:1333;top:146;width:309;height:397" coordorigin="1333,146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shape id="Freeform 16" o:spid="_x0000_s1040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" path="m308,310r-64,l236,329r-9,19l218,365r90,-55xe" fillcolor="#005329" stroked="f">
                    <v:path arrowok="t" o:connecttype="custom" o:connectlocs="308,310;244,310;236,329;227,348;218,365;308,310" o:connectangles="0,0,0,0,0,0"/>
                  </v:shape>
                  <v:shape id="Freeform 17" o:spid="_x0000_s1041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" path="m142,310r-53,l100,333r10,20l121,371r11,14l141,396r1,-86xe" fillcolor="#005329" stroked="f">
                    <v:path arrowok="t" o:connecttype="custom" o:connectlocs="142,310;89,310;100,333;110,353;121,371;132,385;141,396;142,310" o:connectangles="0,0,0,0,0,0,0,0"/>
                  </v:shape>
                  <v:shape id="Freeform 18" o:spid="_x0000_s1042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" path="m,310r97,68l87,361,78,344,70,325,,310xe" fillcolor="#005329" stroked="f">
                    <v:path arrowok="t" o:connecttype="custom" o:connectlocs="0,310;97,378;87,361;78,344;70,325;0,310" o:connectangles="0,0,0,0,0,0"/>
                  </v:shape>
                  <v:shape id="Freeform 19" o:spid="_x0000_s1043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" path="m166,310r,86l175,386r11,-15l197,354r10,-21l218,311r-52,-1xe" fillcolor="#005329" stroked="f">
                    <v:path arrowok="t" o:connecttype="custom" o:connectlocs="166,310;166,396;175,386;186,371;197,354;207,333;218,311;166,310" o:connectangles="0,0,0,0,0,0,0,0"/>
                  </v:shape>
                  <v:shape id="Freeform 20" o:spid="_x0000_s1044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" path="m97,18l,86r63,l71,66,80,48,89,30,97,18xe" fillcolor="#005329" stroked="f">
                    <v:path arrowok="t" o:connecttype="custom" o:connectlocs="97,18;0,86;63,86;71,66;80,48;89,30;97,18" o:connectangles="0,0,0,0,0,0,0"/>
                  </v:shape>
                  <v:shape id="Freeform 21" o:spid="_x0000_s1045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" path="m142,l132,10,122,24,111,42,100,62,90,85r-1,1l142,86,142,xe" fillcolor="#005329" stroked="f">
                    <v:path arrowok="t" o:connecttype="custom" o:connectlocs="142,0;132,10;122,24;111,42;100,62;90,85;89,86;142,86;142,0" o:connectangles="0,0,0,0,0,0,0,0,0"/>
                  </v:shape>
                  <v:shape id="Freeform 22" o:spid="_x0000_s1046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" path="m166,r,86l218,86,208,63,197,43,186,25,176,10,166,xe" fillcolor="#005329" stroked="f">
                    <v:path arrowok="t" o:connecttype="custom" o:connectlocs="166,0;166,86;218,86;208,63;197,43;186,25;176,10;166,0" o:connectangles="0,0,0,0,0,0,0,0"/>
                  </v:shape>
                  <v:shape id="Freeform 23" o:spid="_x0000_s1047" style="position:absolute;left:1333;top:146;width:309;height:397;visibility:visible;mso-wrap-style:square;v-text-anchor:top" coordsize="30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" path="m210,18r10,16l229,52r9,18l244,86r64,l210,18xe" fillcolor="#005329" stroked="f">
                    <v:path arrowok="t" o:connecttype="custom" o:connectlocs="210,18;220,34;229,52;238,70;244,86;308,86;210,18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0E66FC0B" wp14:editId="1FDFF9B4">
                <wp:simplePos x="0" y="0"/>
                <wp:positionH relativeFrom="page">
                  <wp:posOffset>1218565</wp:posOffset>
                </wp:positionH>
                <wp:positionV relativeFrom="paragraph">
                  <wp:posOffset>133985</wp:posOffset>
                </wp:positionV>
                <wp:extent cx="160655" cy="176530"/>
                <wp:effectExtent l="0" t="0" r="0" b="0"/>
                <wp:wrapNone/>
                <wp:docPr id="10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655" cy="176530"/>
                          <a:chOff x="1919" y="211"/>
                          <a:chExt cx="253" cy="278"/>
                        </a:xfrm>
                      </wpg:grpSpPr>
                      <wps:wsp>
                        <wps:cNvPr id="101" name="Freeform 25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87 w 253"/>
                              <a:gd name="T1" fmla="*/ 0 h 278"/>
                              <a:gd name="T2" fmla="*/ 0 w 253"/>
                              <a:gd name="T3" fmla="*/ 0 h 278"/>
                              <a:gd name="T4" fmla="*/ 0 w 253"/>
                              <a:gd name="T5" fmla="*/ 277 h 278"/>
                              <a:gd name="T6" fmla="*/ 68 w 253"/>
                              <a:gd name="T7" fmla="*/ 277 h 278"/>
                              <a:gd name="T8" fmla="*/ 68 w 253"/>
                              <a:gd name="T9" fmla="*/ 94 h 278"/>
                              <a:gd name="T10" fmla="*/ 147 w 253"/>
                              <a:gd name="T11" fmla="*/ 94 h 278"/>
                              <a:gd name="T12" fmla="*/ 87 w 253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68" y="277"/>
                                </a:lnTo>
                                <a:lnTo>
                                  <a:pt x="68" y="94"/>
                                </a:lnTo>
                                <a:lnTo>
                                  <a:pt x="147" y="94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6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147 w 253"/>
                              <a:gd name="T1" fmla="*/ 94 h 278"/>
                              <a:gd name="T2" fmla="*/ 68 w 253"/>
                              <a:gd name="T3" fmla="*/ 94 h 278"/>
                              <a:gd name="T4" fmla="*/ 180 w 253"/>
                              <a:gd name="T5" fmla="*/ 277 h 278"/>
                              <a:gd name="T6" fmla="*/ 252 w 253"/>
                              <a:gd name="T7" fmla="*/ 277 h 278"/>
                              <a:gd name="T8" fmla="*/ 252 w 253"/>
                              <a:gd name="T9" fmla="*/ 153 h 278"/>
                              <a:gd name="T10" fmla="*/ 184 w 253"/>
                              <a:gd name="T11" fmla="*/ 153 h 278"/>
                              <a:gd name="T12" fmla="*/ 147 w 253"/>
                              <a:gd name="T13" fmla="*/ 9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147" y="94"/>
                                </a:moveTo>
                                <a:lnTo>
                                  <a:pt x="68" y="94"/>
                                </a:lnTo>
                                <a:lnTo>
                                  <a:pt x="180" y="277"/>
                                </a:lnTo>
                                <a:lnTo>
                                  <a:pt x="252" y="277"/>
                                </a:lnTo>
                                <a:lnTo>
                                  <a:pt x="252" y="153"/>
                                </a:lnTo>
                                <a:lnTo>
                                  <a:pt x="184" y="153"/>
                                </a:lnTo>
                                <a:lnTo>
                                  <a:pt x="147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7"/>
                        <wps:cNvSpPr>
                          <a:spLocks/>
                        </wps:cNvSpPr>
                        <wps:spPr bwMode="auto">
                          <a:xfrm>
                            <a:off x="1919" y="211"/>
                            <a:ext cx="253" cy="278"/>
                          </a:xfrm>
                          <a:custGeom>
                            <a:avLst/>
                            <a:gdLst>
                              <a:gd name="T0" fmla="*/ 252 w 253"/>
                              <a:gd name="T1" fmla="*/ 0 h 278"/>
                              <a:gd name="T2" fmla="*/ 184 w 253"/>
                              <a:gd name="T3" fmla="*/ 0 h 278"/>
                              <a:gd name="T4" fmla="*/ 184 w 253"/>
                              <a:gd name="T5" fmla="*/ 153 h 278"/>
                              <a:gd name="T6" fmla="*/ 252 w 253"/>
                              <a:gd name="T7" fmla="*/ 153 h 278"/>
                              <a:gd name="T8" fmla="*/ 252 w 253"/>
                              <a:gd name="T9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3" h="278">
                                <a:moveTo>
                                  <a:pt x="252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53"/>
                                </a:lnTo>
                                <a:lnTo>
                                  <a:pt x="252" y="153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FABDB" id="Group 24" o:spid="_x0000_s1026" style="position:absolute;margin-left:95.95pt;margin-top:10.55pt;width:12.65pt;height:13.9pt;z-index:-251663872;mso-position-horizontal-relative:page" coordorigin="1919,211" coordsize="253,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" o:allowincell="f">
                <v:shape id="Freeform 25" o:spid="_x0000_s1027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" path="m87,l,,,277r68,l68,94r79,l87,xe" fillcolor="#db0820" stroked="f">
                  <v:path arrowok="t" o:connecttype="custom" o:connectlocs="87,0;0,0;0,277;68,277;68,94;147,94;87,0" o:connectangles="0,0,0,0,0,0,0"/>
                </v:shape>
                <v:shape id="Freeform 26" o:spid="_x0000_s1028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" path="m147,94r-79,l180,277r72,l252,153r-68,l147,94xe" fillcolor="#db0820" stroked="f">
                  <v:path arrowok="t" o:connecttype="custom" o:connectlocs="147,94;68,94;180,277;252,277;252,153;184,153;147,94" o:connectangles="0,0,0,0,0,0,0"/>
                </v:shape>
                <v:shape id="Freeform 27" o:spid="_x0000_s1029" style="position:absolute;left:1919;top:211;width:253;height:278;visibility:visible;mso-wrap-style:square;v-text-anchor:top" coordsize="253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" path="m252,l184,r,153l252,153,252,xe" fillcolor="#db0820" stroked="f">
                  <v:path arrowok="t" o:connecttype="custom" o:connectlocs="252,0;184,0;184,153;252,153;252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6E7B41B5" wp14:editId="0994BC5C">
                <wp:simplePos x="0" y="0"/>
                <wp:positionH relativeFrom="page">
                  <wp:posOffset>1407795</wp:posOffset>
                </wp:positionH>
                <wp:positionV relativeFrom="paragraph">
                  <wp:posOffset>158115</wp:posOffset>
                </wp:positionV>
                <wp:extent cx="384175" cy="153035"/>
                <wp:effectExtent l="0" t="0" r="0" b="0"/>
                <wp:wrapNone/>
                <wp:docPr id="8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175" cy="153035"/>
                          <a:chOff x="2217" y="249"/>
                          <a:chExt cx="605" cy="241"/>
                        </a:xfrm>
                      </wpg:grpSpPr>
                      <wps:wsp>
                        <wps:cNvPr id="90" name="Freeform 29"/>
                        <wps:cNvSpPr>
                          <a:spLocks/>
                        </wps:cNvSpPr>
                        <wps:spPr bwMode="auto">
                          <a:xfrm>
                            <a:off x="2242" y="464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0"/>
                        <wps:cNvSpPr>
                          <a:spLocks/>
                        </wps:cNvSpPr>
                        <wps:spPr bwMode="auto">
                          <a:xfrm>
                            <a:off x="2242" y="415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1"/>
                        <wps:cNvSpPr>
                          <a:spLocks/>
                        </wps:cNvSpPr>
                        <wps:spPr bwMode="auto">
                          <a:xfrm>
                            <a:off x="2242" y="367"/>
                            <a:ext cx="167" cy="20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20"/>
                              <a:gd name="T2" fmla="*/ 166 w 1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7" h="20">
                                <a:moveTo>
                                  <a:pt x="0" y="0"/>
                                </a:move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2"/>
                        <wps:cNvSpPr>
                          <a:spLocks/>
                        </wps:cNvSpPr>
                        <wps:spPr bwMode="auto">
                          <a:xfrm>
                            <a:off x="2242" y="320"/>
                            <a:ext cx="65" cy="20"/>
                          </a:xfrm>
                          <a:custGeom>
                            <a:avLst/>
                            <a:gdLst>
                              <a:gd name="T0" fmla="*/ 0 w 65"/>
                              <a:gd name="T1" fmla="*/ 0 h 20"/>
                              <a:gd name="T2" fmla="*/ 64 w 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5" h="20"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29210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33"/>
                        <wps:cNvSpPr>
                          <a:spLocks/>
                        </wps:cNvSpPr>
                        <wps:spPr bwMode="auto">
                          <a:xfrm>
                            <a:off x="2242" y="273"/>
                            <a:ext cx="175" cy="20"/>
                          </a:xfrm>
                          <a:custGeom>
                            <a:avLst/>
                            <a:gdLst>
                              <a:gd name="T0" fmla="*/ 0 w 175"/>
                              <a:gd name="T1" fmla="*/ 0 h 20"/>
                              <a:gd name="T2" fmla="*/ 174 w 1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5" h="20">
                                <a:moveTo>
                                  <a:pt x="0" y="0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5" name="Group 34"/>
                        <wpg:cNvGrpSpPr>
                          <a:grpSpLocks/>
                        </wpg:cNvGrpSpPr>
                        <wpg:grpSpPr bwMode="auto">
                          <a:xfrm>
                            <a:off x="2471" y="249"/>
                            <a:ext cx="352" cy="240"/>
                            <a:chOff x="2471" y="249"/>
                            <a:chExt cx="352" cy="240"/>
                          </a:xfrm>
                        </wpg:grpSpPr>
                        <wps:wsp>
                          <wps:cNvPr id="96" name="Freeform 35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67 w 352"/>
                                <a:gd name="T1" fmla="*/ 0 h 240"/>
                                <a:gd name="T2" fmla="*/ 0 w 352"/>
                                <a:gd name="T3" fmla="*/ 0 h 240"/>
                                <a:gd name="T4" fmla="*/ 64 w 352"/>
                                <a:gd name="T5" fmla="*/ 239 h 240"/>
                                <a:gd name="T6" fmla="*/ 134 w 352"/>
                                <a:gd name="T7" fmla="*/ 239 h 240"/>
                                <a:gd name="T8" fmla="*/ 156 w 352"/>
                                <a:gd name="T9" fmla="*/ 157 h 240"/>
                                <a:gd name="T10" fmla="*/ 102 w 352"/>
                                <a:gd name="T11" fmla="*/ 157 h 240"/>
                                <a:gd name="T12" fmla="*/ 67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6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134" y="239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36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31 w 352"/>
                                <a:gd name="T1" fmla="*/ 90 h 240"/>
                                <a:gd name="T2" fmla="*/ 174 w 352"/>
                                <a:gd name="T3" fmla="*/ 90 h 240"/>
                                <a:gd name="T4" fmla="*/ 216 w 352"/>
                                <a:gd name="T5" fmla="*/ 239 h 240"/>
                                <a:gd name="T6" fmla="*/ 286 w 352"/>
                                <a:gd name="T7" fmla="*/ 239 h 240"/>
                                <a:gd name="T8" fmla="*/ 308 w 352"/>
                                <a:gd name="T9" fmla="*/ 157 h 240"/>
                                <a:gd name="T10" fmla="*/ 248 w 352"/>
                                <a:gd name="T11" fmla="*/ 157 h 240"/>
                                <a:gd name="T12" fmla="*/ 231 w 352"/>
                                <a:gd name="T13" fmla="*/ 9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31" y="90"/>
                                  </a:moveTo>
                                  <a:lnTo>
                                    <a:pt x="174" y="90"/>
                                  </a:lnTo>
                                  <a:lnTo>
                                    <a:pt x="216" y="239"/>
                                  </a:lnTo>
                                  <a:lnTo>
                                    <a:pt x="286" y="239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231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37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208 w 352"/>
                                <a:gd name="T1" fmla="*/ 0 h 240"/>
                                <a:gd name="T2" fmla="*/ 144 w 352"/>
                                <a:gd name="T3" fmla="*/ 0 h 240"/>
                                <a:gd name="T4" fmla="*/ 102 w 352"/>
                                <a:gd name="T5" fmla="*/ 157 h 240"/>
                                <a:gd name="T6" fmla="*/ 156 w 352"/>
                                <a:gd name="T7" fmla="*/ 157 h 240"/>
                                <a:gd name="T8" fmla="*/ 174 w 352"/>
                                <a:gd name="T9" fmla="*/ 90 h 240"/>
                                <a:gd name="T10" fmla="*/ 231 w 352"/>
                                <a:gd name="T11" fmla="*/ 90 h 240"/>
                                <a:gd name="T12" fmla="*/ 208 w 352"/>
                                <a:gd name="T13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208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02" y="157"/>
                                  </a:lnTo>
                                  <a:lnTo>
                                    <a:pt x="156" y="157"/>
                                  </a:lnTo>
                                  <a:lnTo>
                                    <a:pt x="174" y="90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38"/>
                          <wps:cNvSpPr>
                            <a:spLocks/>
                          </wps:cNvSpPr>
                          <wps:spPr bwMode="auto">
                            <a:xfrm>
                              <a:off x="2471" y="249"/>
                              <a:ext cx="352" cy="240"/>
                            </a:xfrm>
                            <a:custGeom>
                              <a:avLst/>
                              <a:gdLst>
                                <a:gd name="T0" fmla="*/ 351 w 352"/>
                                <a:gd name="T1" fmla="*/ 0 h 240"/>
                                <a:gd name="T2" fmla="*/ 284 w 352"/>
                                <a:gd name="T3" fmla="*/ 0 h 240"/>
                                <a:gd name="T4" fmla="*/ 248 w 352"/>
                                <a:gd name="T5" fmla="*/ 157 h 240"/>
                                <a:gd name="T6" fmla="*/ 308 w 352"/>
                                <a:gd name="T7" fmla="*/ 157 h 240"/>
                                <a:gd name="T8" fmla="*/ 351 w 352"/>
                                <a:gd name="T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2" h="240">
                                  <a:moveTo>
                                    <a:pt x="351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48" y="157"/>
                                  </a:lnTo>
                                  <a:lnTo>
                                    <a:pt x="308" y="157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78963" id="Group 28" o:spid="_x0000_s1026" style="position:absolute;margin-left:110.85pt;margin-top:12.45pt;width:30.25pt;height:12.05pt;z-index:-251662848;mso-position-horizontal-relative:page" coordorigin="2217,249" coordsize="60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" o:allowincell="f">
                <v:shape id="Freeform 29" o:spid="_x0000_s1027" style="position:absolute;left:2242;top:464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" path="m,l174,e" filled="f" strokecolor="#db0820" strokeweight="2.5pt">
                  <v:path arrowok="t" o:connecttype="custom" o:connectlocs="0,0;174,0" o:connectangles="0,0"/>
                </v:shape>
                <v:shape id="Freeform 30" o:spid="_x0000_s1028" style="position:absolute;left:2242;top:415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" path="m,l64,e" filled="f" strokecolor="#db0820" strokeweight=".84664mm">
                  <v:path arrowok="t" o:connecttype="custom" o:connectlocs="0,0;64,0" o:connectangles="0,0"/>
                </v:shape>
                <v:shape id="Freeform 31" o:spid="_x0000_s1029" style="position:absolute;left:2242;top:367;width:167;height:20;visibility:visible;mso-wrap-style:square;v-text-anchor:top" coordsize="1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" path="m,l166,e" filled="f" strokecolor="#db0820" strokeweight=".84664mm">
                  <v:path arrowok="t" o:connecttype="custom" o:connectlocs="0,0;166,0" o:connectangles="0,0"/>
                </v:shape>
                <v:shape id="Freeform 32" o:spid="_x0000_s1030" style="position:absolute;left:2242;top:320;width:65;height:20;visibility:visible;mso-wrap-style:square;v-text-anchor:top" coordsize="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" path="m,l64,e" filled="f" strokecolor="#db0820" strokeweight="2.3pt">
                  <v:path arrowok="t" o:connecttype="custom" o:connectlocs="0,0;64,0" o:connectangles="0,0"/>
                </v:shape>
                <v:shape id="Freeform 33" o:spid="_x0000_s1031" style="position:absolute;left:2242;top:273;width:175;height:20;visibility:visible;mso-wrap-style:square;v-text-anchor:top" coordsize="1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" path="m,l174,e" filled="f" strokecolor="#db0820" strokeweight=".84664mm">
                  <v:path arrowok="t" o:connecttype="custom" o:connectlocs="0,0;174,0" o:connectangles="0,0"/>
                </v:shape>
                <v:group id="Group 34" o:spid="_x0000_s1032" style="position:absolute;left:2471;top:249;width:352;height:240" coordorigin="2471,249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35" o:spid="_x0000_s1033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" path="m67,l,,64,239r70,l156,157r-54,l67,xe" fillcolor="#db0820" stroked="f">
                    <v:path arrowok="t" o:connecttype="custom" o:connectlocs="67,0;0,0;64,239;134,239;156,157;102,157;67,0" o:connectangles="0,0,0,0,0,0,0"/>
                  </v:shape>
                  <v:shape id="Freeform 36" o:spid="_x0000_s1034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" path="m231,90r-57,l216,239r70,l308,157r-60,l231,90xe" fillcolor="#db0820" stroked="f">
                    <v:path arrowok="t" o:connecttype="custom" o:connectlocs="231,90;174,90;216,239;286,239;308,157;248,157;231,90" o:connectangles="0,0,0,0,0,0,0"/>
                  </v:shape>
                  <v:shape id="Freeform 37" o:spid="_x0000_s1035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" path="m208,l144,,102,157r54,l174,90r57,l208,xe" fillcolor="#db0820" stroked="f">
                    <v:path arrowok="t" o:connecttype="custom" o:connectlocs="208,0;144,0;102,157;156,157;174,90;231,90;208,0" o:connectangles="0,0,0,0,0,0,0"/>
                  </v:shape>
                  <v:shape id="Freeform 38" o:spid="_x0000_s1036" style="position:absolute;left:2471;top:249;width:352;height:240;visibility:visible;mso-wrap-style:square;v-text-anchor:top" coordsize="3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" path="m351,l284,,248,157r60,l351,xe" fillcolor="#db0820" stroked="f">
                    <v:path arrowok="t" o:connecttype="custom" o:connectlocs="351,0;284,0;248,157;308,157;35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2A0AD5C9" wp14:editId="7CB85AFB">
                <wp:simplePos x="0" y="0"/>
                <wp:positionH relativeFrom="page">
                  <wp:posOffset>1853565</wp:posOffset>
                </wp:positionH>
                <wp:positionV relativeFrom="paragraph">
                  <wp:posOffset>133985</wp:posOffset>
                </wp:positionV>
                <wp:extent cx="911860" cy="179705"/>
                <wp:effectExtent l="0" t="0" r="0" b="0"/>
                <wp:wrapNone/>
                <wp:docPr id="7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179705"/>
                          <a:chOff x="2919" y="211"/>
                          <a:chExt cx="1436" cy="283"/>
                        </a:xfrm>
                      </wpg:grpSpPr>
                      <wpg:grpSp>
                        <wpg:cNvPr id="72" name="Group 40"/>
                        <wpg:cNvGrpSpPr>
                          <a:grpSpLocks/>
                        </wpg:cNvGrpSpPr>
                        <wpg:grpSpPr bwMode="auto">
                          <a:xfrm>
                            <a:off x="2919" y="211"/>
                            <a:ext cx="387" cy="278"/>
                            <a:chOff x="2919" y="211"/>
                            <a:chExt cx="387" cy="278"/>
                          </a:xfrm>
                        </wpg:grpSpPr>
                        <wps:wsp>
                          <wps:cNvPr id="73" name="Freeform 41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0 h 278"/>
                                <a:gd name="T2" fmla="*/ 71 w 387"/>
                                <a:gd name="T3" fmla="*/ 277 h 278"/>
                                <a:gd name="T4" fmla="*/ 149 w 387"/>
                                <a:gd name="T5" fmla="*/ 277 h 278"/>
                                <a:gd name="T6" fmla="*/ 173 w 387"/>
                                <a:gd name="T7" fmla="*/ 184 h 278"/>
                                <a:gd name="T8" fmla="*/ 112 w 387"/>
                                <a:gd name="T9" fmla="*/ 184 h 278"/>
                                <a:gd name="T10" fmla="*/ 74 w 387"/>
                                <a:gd name="T11" fmla="*/ 0 h 278"/>
                                <a:gd name="T12" fmla="*/ 0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0" y="0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149" y="277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42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55 w 387"/>
                                <a:gd name="T1" fmla="*/ 107 h 278"/>
                                <a:gd name="T2" fmla="*/ 192 w 387"/>
                                <a:gd name="T3" fmla="*/ 107 h 278"/>
                                <a:gd name="T4" fmla="*/ 237 w 387"/>
                                <a:gd name="T5" fmla="*/ 277 h 278"/>
                                <a:gd name="T6" fmla="*/ 315 w 387"/>
                                <a:gd name="T7" fmla="*/ 277 h 278"/>
                                <a:gd name="T8" fmla="*/ 339 w 387"/>
                                <a:gd name="T9" fmla="*/ 183 h 278"/>
                                <a:gd name="T10" fmla="*/ 273 w 387"/>
                                <a:gd name="T11" fmla="*/ 183 h 278"/>
                                <a:gd name="T12" fmla="*/ 255 w 387"/>
                                <a:gd name="T13" fmla="*/ 107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55" y="107"/>
                                  </a:moveTo>
                                  <a:lnTo>
                                    <a:pt x="192" y="107"/>
                                  </a:lnTo>
                                  <a:lnTo>
                                    <a:pt x="237" y="277"/>
                                  </a:lnTo>
                                  <a:lnTo>
                                    <a:pt x="315" y="277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255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3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229 w 387"/>
                                <a:gd name="T1" fmla="*/ 0 h 278"/>
                                <a:gd name="T2" fmla="*/ 160 w 387"/>
                                <a:gd name="T3" fmla="*/ 0 h 278"/>
                                <a:gd name="T4" fmla="*/ 112 w 387"/>
                                <a:gd name="T5" fmla="*/ 184 h 278"/>
                                <a:gd name="T6" fmla="*/ 173 w 387"/>
                                <a:gd name="T7" fmla="*/ 184 h 278"/>
                                <a:gd name="T8" fmla="*/ 192 w 387"/>
                                <a:gd name="T9" fmla="*/ 107 h 278"/>
                                <a:gd name="T10" fmla="*/ 255 w 387"/>
                                <a:gd name="T11" fmla="*/ 107 h 278"/>
                                <a:gd name="T12" fmla="*/ 229 w 387"/>
                                <a:gd name="T13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229" y="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12" y="184"/>
                                  </a:lnTo>
                                  <a:lnTo>
                                    <a:pt x="173" y="184"/>
                                  </a:lnTo>
                                  <a:lnTo>
                                    <a:pt x="192" y="107"/>
                                  </a:lnTo>
                                  <a:lnTo>
                                    <a:pt x="255" y="107"/>
                                  </a:lnTo>
                                  <a:lnTo>
                                    <a:pt x="2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4"/>
                          <wps:cNvSpPr>
                            <a:spLocks/>
                          </wps:cNvSpPr>
                          <wps:spPr bwMode="auto">
                            <a:xfrm>
                              <a:off x="2919" y="211"/>
                              <a:ext cx="387" cy="278"/>
                            </a:xfrm>
                            <a:custGeom>
                              <a:avLst/>
                              <a:gdLst>
                                <a:gd name="T0" fmla="*/ 386 w 387"/>
                                <a:gd name="T1" fmla="*/ 0 h 278"/>
                                <a:gd name="T2" fmla="*/ 314 w 387"/>
                                <a:gd name="T3" fmla="*/ 0 h 278"/>
                                <a:gd name="T4" fmla="*/ 273 w 387"/>
                                <a:gd name="T5" fmla="*/ 183 h 278"/>
                                <a:gd name="T6" fmla="*/ 339 w 387"/>
                                <a:gd name="T7" fmla="*/ 183 h 278"/>
                                <a:gd name="T8" fmla="*/ 386 w 387"/>
                                <a:gd name="T9" fmla="*/ 0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7" h="278">
                                  <a:moveTo>
                                    <a:pt x="386" y="0"/>
                                  </a:moveTo>
                                  <a:lnTo>
                                    <a:pt x="314" y="0"/>
                                  </a:lnTo>
                                  <a:lnTo>
                                    <a:pt x="273" y="183"/>
                                  </a:lnTo>
                                  <a:lnTo>
                                    <a:pt x="339" y="183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5"/>
                        <wpg:cNvGrpSpPr>
                          <a:grpSpLocks/>
                        </wpg:cNvGrpSpPr>
                        <wpg:grpSpPr bwMode="auto">
                          <a:xfrm>
                            <a:off x="3321" y="245"/>
                            <a:ext cx="248" cy="249"/>
                            <a:chOff x="3321" y="245"/>
                            <a:chExt cx="248" cy="249"/>
                          </a:xfrm>
                        </wpg:grpSpPr>
                        <wps:wsp>
                          <wps:cNvPr id="78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104 w 248"/>
                                <a:gd name="T1" fmla="*/ 0 h 249"/>
                                <a:gd name="T2" fmla="*/ 83 w 248"/>
                                <a:gd name="T3" fmla="*/ 3 h 249"/>
                                <a:gd name="T4" fmla="*/ 64 w 248"/>
                                <a:gd name="T5" fmla="*/ 10 h 249"/>
                                <a:gd name="T6" fmla="*/ 47 w 248"/>
                                <a:gd name="T7" fmla="*/ 20 h 249"/>
                                <a:gd name="T8" fmla="*/ 32 w 248"/>
                                <a:gd name="T9" fmla="*/ 32 h 249"/>
                                <a:gd name="T10" fmla="*/ 20 w 248"/>
                                <a:gd name="T11" fmla="*/ 47 h 249"/>
                                <a:gd name="T12" fmla="*/ 11 w 248"/>
                                <a:gd name="T13" fmla="*/ 63 h 249"/>
                                <a:gd name="T14" fmla="*/ 5 w 248"/>
                                <a:gd name="T15" fmla="*/ 82 h 249"/>
                                <a:gd name="T16" fmla="*/ 1 w 248"/>
                                <a:gd name="T17" fmla="*/ 103 h 249"/>
                                <a:gd name="T18" fmla="*/ 0 w 248"/>
                                <a:gd name="T19" fmla="*/ 127 h 249"/>
                                <a:gd name="T20" fmla="*/ 1 w 248"/>
                                <a:gd name="T21" fmla="*/ 148 h 249"/>
                                <a:gd name="T22" fmla="*/ 6 w 248"/>
                                <a:gd name="T23" fmla="*/ 168 h 249"/>
                                <a:gd name="T24" fmla="*/ 13 w 248"/>
                                <a:gd name="T25" fmla="*/ 186 h 249"/>
                                <a:gd name="T26" fmla="*/ 23 w 248"/>
                                <a:gd name="T27" fmla="*/ 203 h 249"/>
                                <a:gd name="T28" fmla="*/ 37 w 248"/>
                                <a:gd name="T29" fmla="*/ 219 h 249"/>
                                <a:gd name="T30" fmla="*/ 51 w 248"/>
                                <a:gd name="T31" fmla="*/ 230 h 249"/>
                                <a:gd name="T32" fmla="*/ 67 w 248"/>
                                <a:gd name="T33" fmla="*/ 238 h 249"/>
                                <a:gd name="T34" fmla="*/ 86 w 248"/>
                                <a:gd name="T35" fmla="*/ 244 h 249"/>
                                <a:gd name="T36" fmla="*/ 109 w 248"/>
                                <a:gd name="T37" fmla="*/ 247 h 249"/>
                                <a:gd name="T38" fmla="*/ 135 w 248"/>
                                <a:gd name="T39" fmla="*/ 248 h 249"/>
                                <a:gd name="T40" fmla="*/ 154 w 248"/>
                                <a:gd name="T41" fmla="*/ 245 h 249"/>
                                <a:gd name="T42" fmla="*/ 172 w 248"/>
                                <a:gd name="T43" fmla="*/ 240 h 249"/>
                                <a:gd name="T44" fmla="*/ 190 w 248"/>
                                <a:gd name="T45" fmla="*/ 231 h 249"/>
                                <a:gd name="T46" fmla="*/ 207 w 248"/>
                                <a:gd name="T47" fmla="*/ 219 h 249"/>
                                <a:gd name="T48" fmla="*/ 224 w 248"/>
                                <a:gd name="T49" fmla="*/ 202 h 249"/>
                                <a:gd name="T50" fmla="*/ 226 w 248"/>
                                <a:gd name="T51" fmla="*/ 200 h 249"/>
                                <a:gd name="T52" fmla="*/ 116 w 248"/>
                                <a:gd name="T53" fmla="*/ 200 h 249"/>
                                <a:gd name="T54" fmla="*/ 108 w 248"/>
                                <a:gd name="T55" fmla="*/ 198 h 249"/>
                                <a:gd name="T56" fmla="*/ 95 w 248"/>
                                <a:gd name="T57" fmla="*/ 192 h 249"/>
                                <a:gd name="T58" fmla="*/ 89 w 248"/>
                                <a:gd name="T59" fmla="*/ 188 h 249"/>
                                <a:gd name="T60" fmla="*/ 78 w 248"/>
                                <a:gd name="T61" fmla="*/ 176 h 249"/>
                                <a:gd name="T62" fmla="*/ 74 w 248"/>
                                <a:gd name="T63" fmla="*/ 168 h 249"/>
                                <a:gd name="T64" fmla="*/ 71 w 248"/>
                                <a:gd name="T65" fmla="*/ 158 h 249"/>
                                <a:gd name="T66" fmla="*/ 68 w 248"/>
                                <a:gd name="T67" fmla="*/ 149 h 249"/>
                                <a:gd name="T68" fmla="*/ 66 w 248"/>
                                <a:gd name="T69" fmla="*/ 137 h 249"/>
                                <a:gd name="T70" fmla="*/ 66 w 248"/>
                                <a:gd name="T71" fmla="*/ 110 h 249"/>
                                <a:gd name="T72" fmla="*/ 68 w 248"/>
                                <a:gd name="T73" fmla="*/ 98 h 249"/>
                                <a:gd name="T74" fmla="*/ 71 w 248"/>
                                <a:gd name="T75" fmla="*/ 88 h 249"/>
                                <a:gd name="T76" fmla="*/ 74 w 248"/>
                                <a:gd name="T77" fmla="*/ 78 h 249"/>
                                <a:gd name="T78" fmla="*/ 79 w 248"/>
                                <a:gd name="T79" fmla="*/ 70 h 249"/>
                                <a:gd name="T80" fmla="*/ 89 w 248"/>
                                <a:gd name="T81" fmla="*/ 58 h 249"/>
                                <a:gd name="T82" fmla="*/ 95 w 248"/>
                                <a:gd name="T83" fmla="*/ 54 h 249"/>
                                <a:gd name="T84" fmla="*/ 109 w 248"/>
                                <a:gd name="T85" fmla="*/ 49 h 249"/>
                                <a:gd name="T86" fmla="*/ 116 w 248"/>
                                <a:gd name="T87" fmla="*/ 47 h 249"/>
                                <a:gd name="T88" fmla="*/ 224 w 248"/>
                                <a:gd name="T89" fmla="*/ 47 h 249"/>
                                <a:gd name="T90" fmla="*/ 220 w 248"/>
                                <a:gd name="T91" fmla="*/ 41 h 249"/>
                                <a:gd name="T92" fmla="*/ 204 w 248"/>
                                <a:gd name="T93" fmla="*/ 24 h 249"/>
                                <a:gd name="T94" fmla="*/ 191 w 248"/>
                                <a:gd name="T95" fmla="*/ 15 h 249"/>
                                <a:gd name="T96" fmla="*/ 174 w 248"/>
                                <a:gd name="T97" fmla="*/ 8 h 249"/>
                                <a:gd name="T98" fmla="*/ 155 w 248"/>
                                <a:gd name="T99" fmla="*/ 3 h 249"/>
                                <a:gd name="T100" fmla="*/ 131 w 248"/>
                                <a:gd name="T101" fmla="*/ 0 h 249"/>
                                <a:gd name="T102" fmla="*/ 104 w 248"/>
                                <a:gd name="T103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104" y="0"/>
                                  </a:moveTo>
                                  <a:lnTo>
                                    <a:pt x="83" y="3"/>
                                  </a:lnTo>
                                  <a:lnTo>
                                    <a:pt x="64" y="1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20" y="4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5" y="82"/>
                                  </a:lnTo>
                                  <a:lnTo>
                                    <a:pt x="1" y="103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1" y="148"/>
                                  </a:lnTo>
                                  <a:lnTo>
                                    <a:pt x="6" y="168"/>
                                  </a:lnTo>
                                  <a:lnTo>
                                    <a:pt x="13" y="186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37" y="219"/>
                                  </a:lnTo>
                                  <a:lnTo>
                                    <a:pt x="51" y="230"/>
                                  </a:lnTo>
                                  <a:lnTo>
                                    <a:pt x="67" y="238"/>
                                  </a:lnTo>
                                  <a:lnTo>
                                    <a:pt x="86" y="24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5" y="248"/>
                                  </a:lnTo>
                                  <a:lnTo>
                                    <a:pt x="154" y="245"/>
                                  </a:lnTo>
                                  <a:lnTo>
                                    <a:pt x="172" y="240"/>
                                  </a:lnTo>
                                  <a:lnTo>
                                    <a:pt x="190" y="231"/>
                                  </a:lnTo>
                                  <a:lnTo>
                                    <a:pt x="207" y="219"/>
                                  </a:lnTo>
                                  <a:lnTo>
                                    <a:pt x="224" y="202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116" y="200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95" y="192"/>
                                  </a:lnTo>
                                  <a:lnTo>
                                    <a:pt x="89" y="188"/>
                                  </a:lnTo>
                                  <a:lnTo>
                                    <a:pt x="78" y="176"/>
                                  </a:lnTo>
                                  <a:lnTo>
                                    <a:pt x="74" y="168"/>
                                  </a:lnTo>
                                  <a:lnTo>
                                    <a:pt x="71" y="158"/>
                                  </a:lnTo>
                                  <a:lnTo>
                                    <a:pt x="68" y="149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9" y="70"/>
                                  </a:lnTo>
                                  <a:lnTo>
                                    <a:pt x="89" y="58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9" y="49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224" y="47"/>
                                  </a:lnTo>
                                  <a:lnTo>
                                    <a:pt x="220" y="41"/>
                                  </a:lnTo>
                                  <a:lnTo>
                                    <a:pt x="204" y="24"/>
                                  </a:lnTo>
                                  <a:lnTo>
                                    <a:pt x="191" y="15"/>
                                  </a:lnTo>
                                  <a:lnTo>
                                    <a:pt x="174" y="8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31" y="0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47"/>
                          <wps:cNvSpPr>
                            <a:spLocks/>
                          </wps:cNvSpPr>
                          <wps:spPr bwMode="auto">
                            <a:xfrm>
                              <a:off x="3321" y="245"/>
                              <a:ext cx="248" cy="249"/>
                            </a:xfrm>
                            <a:custGeom>
                              <a:avLst/>
                              <a:gdLst>
                                <a:gd name="T0" fmla="*/ 224 w 248"/>
                                <a:gd name="T1" fmla="*/ 47 h 249"/>
                                <a:gd name="T2" fmla="*/ 131 w 248"/>
                                <a:gd name="T3" fmla="*/ 47 h 249"/>
                                <a:gd name="T4" fmla="*/ 138 w 248"/>
                                <a:gd name="T5" fmla="*/ 49 h 249"/>
                                <a:gd name="T6" fmla="*/ 151 w 248"/>
                                <a:gd name="T7" fmla="*/ 54 h 249"/>
                                <a:gd name="T8" fmla="*/ 157 w 248"/>
                                <a:gd name="T9" fmla="*/ 59 h 249"/>
                                <a:gd name="T10" fmla="*/ 168 w 248"/>
                                <a:gd name="T11" fmla="*/ 71 h 249"/>
                                <a:gd name="T12" fmla="*/ 172 w 248"/>
                                <a:gd name="T13" fmla="*/ 79 h 249"/>
                                <a:gd name="T14" fmla="*/ 178 w 248"/>
                                <a:gd name="T15" fmla="*/ 98 h 249"/>
                                <a:gd name="T16" fmla="*/ 180 w 248"/>
                                <a:gd name="T17" fmla="*/ 110 h 249"/>
                                <a:gd name="T18" fmla="*/ 180 w 248"/>
                                <a:gd name="T19" fmla="*/ 137 h 249"/>
                                <a:gd name="T20" fmla="*/ 179 w 248"/>
                                <a:gd name="T21" fmla="*/ 147 h 249"/>
                                <a:gd name="T22" fmla="*/ 173 w 248"/>
                                <a:gd name="T23" fmla="*/ 166 h 249"/>
                                <a:gd name="T24" fmla="*/ 169 w 248"/>
                                <a:gd name="T25" fmla="*/ 175 h 249"/>
                                <a:gd name="T26" fmla="*/ 158 w 248"/>
                                <a:gd name="T27" fmla="*/ 188 h 249"/>
                                <a:gd name="T28" fmla="*/ 152 w 248"/>
                                <a:gd name="T29" fmla="*/ 192 h 249"/>
                                <a:gd name="T30" fmla="*/ 145 w 248"/>
                                <a:gd name="T31" fmla="*/ 195 h 249"/>
                                <a:gd name="T32" fmla="*/ 138 w 248"/>
                                <a:gd name="T33" fmla="*/ 198 h 249"/>
                                <a:gd name="T34" fmla="*/ 131 w 248"/>
                                <a:gd name="T35" fmla="*/ 200 h 249"/>
                                <a:gd name="T36" fmla="*/ 226 w 248"/>
                                <a:gd name="T37" fmla="*/ 200 h 249"/>
                                <a:gd name="T38" fmla="*/ 234 w 248"/>
                                <a:gd name="T39" fmla="*/ 185 h 249"/>
                                <a:gd name="T40" fmla="*/ 241 w 248"/>
                                <a:gd name="T41" fmla="*/ 167 h 249"/>
                                <a:gd name="T42" fmla="*/ 245 w 248"/>
                                <a:gd name="T43" fmla="*/ 146 h 249"/>
                                <a:gd name="T44" fmla="*/ 247 w 248"/>
                                <a:gd name="T45" fmla="*/ 123 h 249"/>
                                <a:gd name="T46" fmla="*/ 247 w 248"/>
                                <a:gd name="T47" fmla="*/ 115 h 249"/>
                                <a:gd name="T48" fmla="*/ 244 w 248"/>
                                <a:gd name="T49" fmla="*/ 95 h 249"/>
                                <a:gd name="T50" fmla="*/ 239 w 248"/>
                                <a:gd name="T51" fmla="*/ 76 h 249"/>
                                <a:gd name="T52" fmla="*/ 231 w 248"/>
                                <a:gd name="T53" fmla="*/ 58 h 249"/>
                                <a:gd name="T54" fmla="*/ 224 w 248"/>
                                <a:gd name="T55" fmla="*/ 47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48" h="249">
                                  <a:moveTo>
                                    <a:pt x="224" y="47"/>
                                  </a:moveTo>
                                  <a:lnTo>
                                    <a:pt x="131" y="47"/>
                                  </a:lnTo>
                                  <a:lnTo>
                                    <a:pt x="138" y="4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7" y="59"/>
                                  </a:lnTo>
                                  <a:lnTo>
                                    <a:pt x="168" y="71"/>
                                  </a:lnTo>
                                  <a:lnTo>
                                    <a:pt x="172" y="79"/>
                                  </a:lnTo>
                                  <a:lnTo>
                                    <a:pt x="178" y="98"/>
                                  </a:lnTo>
                                  <a:lnTo>
                                    <a:pt x="180" y="110"/>
                                  </a:lnTo>
                                  <a:lnTo>
                                    <a:pt x="180" y="137"/>
                                  </a:lnTo>
                                  <a:lnTo>
                                    <a:pt x="179" y="147"/>
                                  </a:lnTo>
                                  <a:lnTo>
                                    <a:pt x="173" y="166"/>
                                  </a:lnTo>
                                  <a:lnTo>
                                    <a:pt x="169" y="175"/>
                                  </a:lnTo>
                                  <a:lnTo>
                                    <a:pt x="158" y="188"/>
                                  </a:lnTo>
                                  <a:lnTo>
                                    <a:pt x="152" y="192"/>
                                  </a:lnTo>
                                  <a:lnTo>
                                    <a:pt x="145" y="195"/>
                                  </a:lnTo>
                                  <a:lnTo>
                                    <a:pt x="138" y="198"/>
                                  </a:lnTo>
                                  <a:lnTo>
                                    <a:pt x="131" y="200"/>
                                  </a:lnTo>
                                  <a:lnTo>
                                    <a:pt x="226" y="200"/>
                                  </a:lnTo>
                                  <a:lnTo>
                                    <a:pt x="234" y="185"/>
                                  </a:lnTo>
                                  <a:lnTo>
                                    <a:pt x="241" y="167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47" y="115"/>
                                  </a:lnTo>
                                  <a:lnTo>
                                    <a:pt x="244" y="95"/>
                                  </a:lnTo>
                                  <a:lnTo>
                                    <a:pt x="239" y="76"/>
                                  </a:lnTo>
                                  <a:lnTo>
                                    <a:pt x="231" y="58"/>
                                  </a:lnTo>
                                  <a:lnTo>
                                    <a:pt x="22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3906" y="464"/>
                            <a:ext cx="174" cy="20"/>
                          </a:xfrm>
                          <a:custGeom>
                            <a:avLst/>
                            <a:gdLst>
                              <a:gd name="T0" fmla="*/ 0 w 174"/>
                              <a:gd name="T1" fmla="*/ 0 h 20"/>
                              <a:gd name="T2" fmla="*/ 173 w 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" h="20">
                                <a:moveTo>
                                  <a:pt x="0" y="0"/>
                                </a:moveTo>
                                <a:lnTo>
                                  <a:pt x="173" y="0"/>
                                </a:lnTo>
                              </a:path>
                            </a:pathLst>
                          </a:custGeom>
                          <a:noFill/>
                          <a:ln w="30479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9"/>
                        <wps:cNvSpPr>
                          <a:spLocks/>
                        </wps:cNvSpPr>
                        <wps:spPr bwMode="auto">
                          <a:xfrm>
                            <a:off x="3938" y="248"/>
                            <a:ext cx="20" cy="1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"/>
                              <a:gd name="T2" fmla="*/ 0 w 20"/>
                              <a:gd name="T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">
                                <a:moveTo>
                                  <a:pt x="0" y="0"/>
                                </a:move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40843">
                            <a:solidFill>
                              <a:srgbClr val="DB08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2" name="Group 50"/>
                        <wpg:cNvGrpSpPr>
                          <a:grpSpLocks/>
                        </wpg:cNvGrpSpPr>
                        <wpg:grpSpPr bwMode="auto">
                          <a:xfrm>
                            <a:off x="3619" y="249"/>
                            <a:ext cx="233" cy="240"/>
                            <a:chOff x="3619" y="249"/>
                            <a:chExt cx="233" cy="240"/>
                          </a:xfrm>
                        </wpg:grpSpPr>
                        <wps:wsp>
                          <wps:cNvPr id="83" name="Freeform 51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17 w 233"/>
                                <a:gd name="T1" fmla="*/ 0 h 240"/>
                                <a:gd name="T2" fmla="*/ 0 w 233"/>
                                <a:gd name="T3" fmla="*/ 0 h 240"/>
                                <a:gd name="T4" fmla="*/ 0 w 233"/>
                                <a:gd name="T5" fmla="*/ 239 h 240"/>
                                <a:gd name="T6" fmla="*/ 64 w 233"/>
                                <a:gd name="T7" fmla="*/ 239 h 240"/>
                                <a:gd name="T8" fmla="*/ 64 w 233"/>
                                <a:gd name="T9" fmla="*/ 153 h 240"/>
                                <a:gd name="T10" fmla="*/ 173 w 233"/>
                                <a:gd name="T11" fmla="*/ 153 h 240"/>
                                <a:gd name="T12" fmla="*/ 160 w 233"/>
                                <a:gd name="T13" fmla="*/ 133 h 240"/>
                                <a:gd name="T14" fmla="*/ 175 w 233"/>
                                <a:gd name="T15" fmla="*/ 121 h 240"/>
                                <a:gd name="T16" fmla="*/ 187 w 233"/>
                                <a:gd name="T17" fmla="*/ 107 h 240"/>
                                <a:gd name="T18" fmla="*/ 64 w 233"/>
                                <a:gd name="T19" fmla="*/ 107 h 240"/>
                                <a:gd name="T20" fmla="*/ 64 w 233"/>
                                <a:gd name="T21" fmla="*/ 46 h 240"/>
                                <a:gd name="T22" fmla="*/ 196 w 233"/>
                                <a:gd name="T23" fmla="*/ 46 h 240"/>
                                <a:gd name="T24" fmla="*/ 195 w 233"/>
                                <a:gd name="T25" fmla="*/ 42 h 240"/>
                                <a:gd name="T26" fmla="*/ 190 w 233"/>
                                <a:gd name="T27" fmla="*/ 33 h 240"/>
                                <a:gd name="T28" fmla="*/ 185 w 233"/>
                                <a:gd name="T29" fmla="*/ 25 h 240"/>
                                <a:gd name="T30" fmla="*/ 178 w 233"/>
                                <a:gd name="T31" fmla="*/ 18 h 240"/>
                                <a:gd name="T32" fmla="*/ 160 w 233"/>
                                <a:gd name="T33" fmla="*/ 7 h 240"/>
                                <a:gd name="T34" fmla="*/ 150 w 233"/>
                                <a:gd name="T35" fmla="*/ 4 h 240"/>
                                <a:gd name="T36" fmla="*/ 130 w 233"/>
                                <a:gd name="T37" fmla="*/ 0 h 240"/>
                                <a:gd name="T38" fmla="*/ 117 w 233"/>
                                <a:gd name="T39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64" y="239"/>
                                  </a:lnTo>
                                  <a:lnTo>
                                    <a:pt x="64" y="153"/>
                                  </a:lnTo>
                                  <a:lnTo>
                                    <a:pt x="173" y="153"/>
                                  </a:lnTo>
                                  <a:lnTo>
                                    <a:pt x="160" y="133"/>
                                  </a:lnTo>
                                  <a:lnTo>
                                    <a:pt x="175" y="121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64" y="107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195" y="42"/>
                                  </a:lnTo>
                                  <a:lnTo>
                                    <a:pt x="190" y="33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178" y="18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30" y="0"/>
                                  </a:lnTo>
                                  <a:lnTo>
                                    <a:pt x="1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52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73 w 233"/>
                                <a:gd name="T1" fmla="*/ 153 h 240"/>
                                <a:gd name="T2" fmla="*/ 89 w 233"/>
                                <a:gd name="T3" fmla="*/ 153 h 240"/>
                                <a:gd name="T4" fmla="*/ 154 w 233"/>
                                <a:gd name="T5" fmla="*/ 239 h 240"/>
                                <a:gd name="T6" fmla="*/ 232 w 233"/>
                                <a:gd name="T7" fmla="*/ 239 h 240"/>
                                <a:gd name="T8" fmla="*/ 173 w 233"/>
                                <a:gd name="T9" fmla="*/ 153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73" y="153"/>
                                  </a:moveTo>
                                  <a:lnTo>
                                    <a:pt x="89" y="153"/>
                                  </a:lnTo>
                                  <a:lnTo>
                                    <a:pt x="154" y="239"/>
                                  </a:lnTo>
                                  <a:lnTo>
                                    <a:pt x="232" y="239"/>
                                  </a:lnTo>
                                  <a:lnTo>
                                    <a:pt x="173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53"/>
                          <wps:cNvSpPr>
                            <a:spLocks/>
                          </wps:cNvSpPr>
                          <wps:spPr bwMode="auto">
                            <a:xfrm>
                              <a:off x="3619" y="249"/>
                              <a:ext cx="233" cy="240"/>
                            </a:xfrm>
                            <a:custGeom>
                              <a:avLst/>
                              <a:gdLst>
                                <a:gd name="T0" fmla="*/ 196 w 233"/>
                                <a:gd name="T1" fmla="*/ 46 h 240"/>
                                <a:gd name="T2" fmla="*/ 64 w 233"/>
                                <a:gd name="T3" fmla="*/ 46 h 240"/>
                                <a:gd name="T4" fmla="*/ 98 w 233"/>
                                <a:gd name="T5" fmla="*/ 46 h 240"/>
                                <a:gd name="T6" fmla="*/ 103 w 233"/>
                                <a:gd name="T7" fmla="*/ 47 h 240"/>
                                <a:gd name="T8" fmla="*/ 108 w 233"/>
                                <a:gd name="T9" fmla="*/ 47 h 240"/>
                                <a:gd name="T10" fmla="*/ 113 w 233"/>
                                <a:gd name="T11" fmla="*/ 48 h 240"/>
                                <a:gd name="T12" fmla="*/ 122 w 233"/>
                                <a:gd name="T13" fmla="*/ 52 h 240"/>
                                <a:gd name="T14" fmla="*/ 126 w 233"/>
                                <a:gd name="T15" fmla="*/ 55 h 240"/>
                                <a:gd name="T16" fmla="*/ 131 w 233"/>
                                <a:gd name="T17" fmla="*/ 63 h 240"/>
                                <a:gd name="T18" fmla="*/ 132 w 233"/>
                                <a:gd name="T19" fmla="*/ 68 h 240"/>
                                <a:gd name="T20" fmla="*/ 132 w 233"/>
                                <a:gd name="T21" fmla="*/ 80 h 240"/>
                                <a:gd name="T22" fmla="*/ 131 w 233"/>
                                <a:gd name="T23" fmla="*/ 85 h 240"/>
                                <a:gd name="T24" fmla="*/ 129 w 233"/>
                                <a:gd name="T25" fmla="*/ 89 h 240"/>
                                <a:gd name="T26" fmla="*/ 128 w 233"/>
                                <a:gd name="T27" fmla="*/ 93 h 240"/>
                                <a:gd name="T28" fmla="*/ 125 w 233"/>
                                <a:gd name="T29" fmla="*/ 96 h 240"/>
                                <a:gd name="T30" fmla="*/ 121 w 233"/>
                                <a:gd name="T31" fmla="*/ 99 h 240"/>
                                <a:gd name="T32" fmla="*/ 116 w 233"/>
                                <a:gd name="T33" fmla="*/ 103 h 240"/>
                                <a:gd name="T34" fmla="*/ 111 w 233"/>
                                <a:gd name="T35" fmla="*/ 105 h 240"/>
                                <a:gd name="T36" fmla="*/ 99 w 233"/>
                                <a:gd name="T37" fmla="*/ 107 h 240"/>
                                <a:gd name="T38" fmla="*/ 91 w 233"/>
                                <a:gd name="T39" fmla="*/ 107 h 240"/>
                                <a:gd name="T40" fmla="*/ 187 w 233"/>
                                <a:gd name="T41" fmla="*/ 107 h 240"/>
                                <a:gd name="T42" fmla="*/ 189 w 233"/>
                                <a:gd name="T43" fmla="*/ 105 h 240"/>
                                <a:gd name="T44" fmla="*/ 196 w 233"/>
                                <a:gd name="T45" fmla="*/ 87 h 240"/>
                                <a:gd name="T46" fmla="*/ 198 w 233"/>
                                <a:gd name="T47" fmla="*/ 65 h 240"/>
                                <a:gd name="T48" fmla="*/ 198 w 233"/>
                                <a:gd name="T49" fmla="*/ 52 h 240"/>
                                <a:gd name="T50" fmla="*/ 196 w 233"/>
                                <a:gd name="T51" fmla="*/ 46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3" h="240">
                                  <a:moveTo>
                                    <a:pt x="196" y="46"/>
                                  </a:moveTo>
                                  <a:lnTo>
                                    <a:pt x="64" y="46"/>
                                  </a:lnTo>
                                  <a:lnTo>
                                    <a:pt x="98" y="46"/>
                                  </a:lnTo>
                                  <a:lnTo>
                                    <a:pt x="103" y="47"/>
                                  </a:lnTo>
                                  <a:lnTo>
                                    <a:pt x="108" y="47"/>
                                  </a:lnTo>
                                  <a:lnTo>
                                    <a:pt x="113" y="48"/>
                                  </a:lnTo>
                                  <a:lnTo>
                                    <a:pt x="122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8"/>
                                  </a:lnTo>
                                  <a:lnTo>
                                    <a:pt x="132" y="80"/>
                                  </a:lnTo>
                                  <a:lnTo>
                                    <a:pt x="131" y="85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8" y="93"/>
                                  </a:lnTo>
                                  <a:lnTo>
                                    <a:pt x="125" y="96"/>
                                  </a:lnTo>
                                  <a:lnTo>
                                    <a:pt x="121" y="99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1" y="105"/>
                                  </a:lnTo>
                                  <a:lnTo>
                                    <a:pt x="99" y="107"/>
                                  </a:lnTo>
                                  <a:lnTo>
                                    <a:pt x="91" y="107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89" y="105"/>
                                  </a:lnTo>
                                  <a:lnTo>
                                    <a:pt x="196" y="87"/>
                                  </a:lnTo>
                                  <a:lnTo>
                                    <a:pt x="198" y="65"/>
                                  </a:lnTo>
                                  <a:lnTo>
                                    <a:pt x="198" y="52"/>
                                  </a:lnTo>
                                  <a:lnTo>
                                    <a:pt x="19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54"/>
                        <wpg:cNvGrpSpPr>
                          <a:grpSpLocks/>
                        </wpg:cNvGrpSpPr>
                        <wpg:grpSpPr bwMode="auto">
                          <a:xfrm>
                            <a:off x="4127" y="249"/>
                            <a:ext cx="227" cy="240"/>
                            <a:chOff x="4127" y="249"/>
                            <a:chExt cx="227" cy="240"/>
                          </a:xfrm>
                        </wpg:grpSpPr>
                        <wps:wsp>
                          <wps:cNvPr id="87" name="Freeform 55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87 w 227"/>
                                <a:gd name="T1" fmla="*/ 0 h 240"/>
                                <a:gd name="T2" fmla="*/ 0 w 227"/>
                                <a:gd name="T3" fmla="*/ 0 h 240"/>
                                <a:gd name="T4" fmla="*/ 0 w 227"/>
                                <a:gd name="T5" fmla="*/ 239 h 240"/>
                                <a:gd name="T6" fmla="*/ 87 w 227"/>
                                <a:gd name="T7" fmla="*/ 239 h 240"/>
                                <a:gd name="T8" fmla="*/ 105 w 227"/>
                                <a:gd name="T9" fmla="*/ 239 h 240"/>
                                <a:gd name="T10" fmla="*/ 124 w 227"/>
                                <a:gd name="T11" fmla="*/ 236 h 240"/>
                                <a:gd name="T12" fmla="*/ 147 w 227"/>
                                <a:gd name="T13" fmla="*/ 232 h 240"/>
                                <a:gd name="T14" fmla="*/ 164 w 227"/>
                                <a:gd name="T15" fmla="*/ 224 h 240"/>
                                <a:gd name="T16" fmla="*/ 186 w 227"/>
                                <a:gd name="T17" fmla="*/ 210 h 240"/>
                                <a:gd name="T18" fmla="*/ 200 w 227"/>
                                <a:gd name="T19" fmla="*/ 196 h 240"/>
                                <a:gd name="T20" fmla="*/ 203 w 227"/>
                                <a:gd name="T21" fmla="*/ 191 h 240"/>
                                <a:gd name="T22" fmla="*/ 63 w 227"/>
                                <a:gd name="T23" fmla="*/ 191 h 240"/>
                                <a:gd name="T24" fmla="*/ 63 w 227"/>
                                <a:gd name="T25" fmla="*/ 47 h 240"/>
                                <a:gd name="T26" fmla="*/ 204 w 227"/>
                                <a:gd name="T27" fmla="*/ 47 h 240"/>
                                <a:gd name="T28" fmla="*/ 200 w 227"/>
                                <a:gd name="T29" fmla="*/ 42 h 240"/>
                                <a:gd name="T30" fmla="*/ 186 w 227"/>
                                <a:gd name="T31" fmla="*/ 28 h 240"/>
                                <a:gd name="T32" fmla="*/ 168 w 227"/>
                                <a:gd name="T33" fmla="*/ 15 h 240"/>
                                <a:gd name="T34" fmla="*/ 152 w 227"/>
                                <a:gd name="T35" fmla="*/ 9 h 240"/>
                                <a:gd name="T36" fmla="*/ 128 w 227"/>
                                <a:gd name="T37" fmla="*/ 3 h 240"/>
                                <a:gd name="T38" fmla="*/ 108 w 227"/>
                                <a:gd name="T39" fmla="*/ 0 h 240"/>
                                <a:gd name="T40" fmla="*/ 87 w 227"/>
                                <a:gd name="T41" fmla="*/ 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8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87" y="239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24" y="236"/>
                                  </a:lnTo>
                                  <a:lnTo>
                                    <a:pt x="147" y="232"/>
                                  </a:lnTo>
                                  <a:lnTo>
                                    <a:pt x="164" y="224"/>
                                  </a:lnTo>
                                  <a:lnTo>
                                    <a:pt x="186" y="210"/>
                                  </a:lnTo>
                                  <a:lnTo>
                                    <a:pt x="200" y="196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63" y="191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204" y="47"/>
                                  </a:lnTo>
                                  <a:lnTo>
                                    <a:pt x="200" y="42"/>
                                  </a:lnTo>
                                  <a:lnTo>
                                    <a:pt x="186" y="28"/>
                                  </a:lnTo>
                                  <a:lnTo>
                                    <a:pt x="168" y="15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28" y="3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56"/>
                          <wps:cNvSpPr>
                            <a:spLocks/>
                          </wps:cNvSpPr>
                          <wps:spPr bwMode="auto">
                            <a:xfrm>
                              <a:off x="4127" y="249"/>
                              <a:ext cx="227" cy="240"/>
                            </a:xfrm>
                            <a:custGeom>
                              <a:avLst/>
                              <a:gdLst>
                                <a:gd name="T0" fmla="*/ 204 w 227"/>
                                <a:gd name="T1" fmla="*/ 47 h 240"/>
                                <a:gd name="T2" fmla="*/ 91 w 227"/>
                                <a:gd name="T3" fmla="*/ 47 h 240"/>
                                <a:gd name="T4" fmla="*/ 101 w 227"/>
                                <a:gd name="T5" fmla="*/ 48 h 240"/>
                                <a:gd name="T6" fmla="*/ 107 w 227"/>
                                <a:gd name="T7" fmla="*/ 49 h 240"/>
                                <a:gd name="T8" fmla="*/ 113 w 227"/>
                                <a:gd name="T9" fmla="*/ 50 h 240"/>
                                <a:gd name="T10" fmla="*/ 120 w 227"/>
                                <a:gd name="T11" fmla="*/ 52 h 240"/>
                                <a:gd name="T12" fmla="*/ 126 w 227"/>
                                <a:gd name="T13" fmla="*/ 55 h 240"/>
                                <a:gd name="T14" fmla="*/ 138 w 227"/>
                                <a:gd name="T15" fmla="*/ 61 h 240"/>
                                <a:gd name="T16" fmla="*/ 146 w 227"/>
                                <a:gd name="T17" fmla="*/ 70 h 240"/>
                                <a:gd name="T18" fmla="*/ 152 w 227"/>
                                <a:gd name="T19" fmla="*/ 80 h 240"/>
                                <a:gd name="T20" fmla="*/ 157 w 227"/>
                                <a:gd name="T21" fmla="*/ 91 h 240"/>
                                <a:gd name="T22" fmla="*/ 160 w 227"/>
                                <a:gd name="T23" fmla="*/ 104 h 240"/>
                                <a:gd name="T24" fmla="*/ 160 w 227"/>
                                <a:gd name="T25" fmla="*/ 134 h 240"/>
                                <a:gd name="T26" fmla="*/ 158 w 227"/>
                                <a:gd name="T27" fmla="*/ 147 h 240"/>
                                <a:gd name="T28" fmla="*/ 153 w 227"/>
                                <a:gd name="T29" fmla="*/ 158 h 240"/>
                                <a:gd name="T30" fmla="*/ 148 w 227"/>
                                <a:gd name="T31" fmla="*/ 168 h 240"/>
                                <a:gd name="T32" fmla="*/ 140 w 227"/>
                                <a:gd name="T33" fmla="*/ 176 h 240"/>
                                <a:gd name="T34" fmla="*/ 129 w 227"/>
                                <a:gd name="T35" fmla="*/ 183 h 240"/>
                                <a:gd name="T36" fmla="*/ 123 w 227"/>
                                <a:gd name="T37" fmla="*/ 186 h 240"/>
                                <a:gd name="T38" fmla="*/ 116 w 227"/>
                                <a:gd name="T39" fmla="*/ 188 h 240"/>
                                <a:gd name="T40" fmla="*/ 109 w 227"/>
                                <a:gd name="T41" fmla="*/ 190 h 240"/>
                                <a:gd name="T42" fmla="*/ 103 w 227"/>
                                <a:gd name="T43" fmla="*/ 191 h 240"/>
                                <a:gd name="T44" fmla="*/ 93 w 227"/>
                                <a:gd name="T45" fmla="*/ 191 h 240"/>
                                <a:gd name="T46" fmla="*/ 203 w 227"/>
                                <a:gd name="T47" fmla="*/ 191 h 240"/>
                                <a:gd name="T48" fmla="*/ 212 w 227"/>
                                <a:gd name="T49" fmla="*/ 178 h 240"/>
                                <a:gd name="T50" fmla="*/ 220 w 227"/>
                                <a:gd name="T51" fmla="*/ 160 h 240"/>
                                <a:gd name="T52" fmla="*/ 225 w 227"/>
                                <a:gd name="T53" fmla="*/ 141 h 240"/>
                                <a:gd name="T54" fmla="*/ 226 w 227"/>
                                <a:gd name="T55" fmla="*/ 120 h 240"/>
                                <a:gd name="T56" fmla="*/ 226 w 227"/>
                                <a:gd name="T57" fmla="*/ 115 h 240"/>
                                <a:gd name="T58" fmla="*/ 224 w 227"/>
                                <a:gd name="T59" fmla="*/ 95 h 240"/>
                                <a:gd name="T60" fmla="*/ 219 w 227"/>
                                <a:gd name="T61" fmla="*/ 76 h 240"/>
                                <a:gd name="T62" fmla="*/ 211 w 227"/>
                                <a:gd name="T63" fmla="*/ 58 h 240"/>
                                <a:gd name="T64" fmla="*/ 204 w 227"/>
                                <a:gd name="T65" fmla="*/ 47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227" h="240">
                                  <a:moveTo>
                                    <a:pt x="204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01" y="48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113" y="5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6" y="55"/>
                                  </a:lnTo>
                                  <a:lnTo>
                                    <a:pt x="138" y="61"/>
                                  </a:lnTo>
                                  <a:lnTo>
                                    <a:pt x="146" y="70"/>
                                  </a:lnTo>
                                  <a:lnTo>
                                    <a:pt x="152" y="80"/>
                                  </a:lnTo>
                                  <a:lnTo>
                                    <a:pt x="157" y="91"/>
                                  </a:lnTo>
                                  <a:lnTo>
                                    <a:pt x="160" y="104"/>
                                  </a:lnTo>
                                  <a:lnTo>
                                    <a:pt x="160" y="134"/>
                                  </a:lnTo>
                                  <a:lnTo>
                                    <a:pt x="158" y="147"/>
                                  </a:lnTo>
                                  <a:lnTo>
                                    <a:pt x="153" y="158"/>
                                  </a:lnTo>
                                  <a:lnTo>
                                    <a:pt x="148" y="168"/>
                                  </a:lnTo>
                                  <a:lnTo>
                                    <a:pt x="140" y="176"/>
                                  </a:lnTo>
                                  <a:lnTo>
                                    <a:pt x="129" y="183"/>
                                  </a:lnTo>
                                  <a:lnTo>
                                    <a:pt x="123" y="186"/>
                                  </a:lnTo>
                                  <a:lnTo>
                                    <a:pt x="116" y="188"/>
                                  </a:lnTo>
                                  <a:lnTo>
                                    <a:pt x="109" y="190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3" y="191"/>
                                  </a:lnTo>
                                  <a:lnTo>
                                    <a:pt x="203" y="191"/>
                                  </a:lnTo>
                                  <a:lnTo>
                                    <a:pt x="212" y="178"/>
                                  </a:lnTo>
                                  <a:lnTo>
                                    <a:pt x="220" y="160"/>
                                  </a:lnTo>
                                  <a:lnTo>
                                    <a:pt x="225" y="141"/>
                                  </a:lnTo>
                                  <a:lnTo>
                                    <a:pt x="226" y="120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4" y="95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04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08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6FA79" id="Group 39" o:spid="_x0000_s1026" style="position:absolute;margin-left:145.95pt;margin-top:10.55pt;width:71.8pt;height:14.15pt;z-index:-251661824;mso-position-horizontal-relative:page" coordorigin="2919,211" coordsize="1436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" o:allowincell="f">
                <v:group id="Group 40" o:spid="_x0000_s1027" style="position:absolute;left:2919;top:211;width:387;height:278" coordorigin="2919,211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41" o:spid="_x0000_s1028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" path="m,l71,277r78,l173,184r-61,l74,,,xe" fillcolor="#db0820" stroked="f">
                    <v:path arrowok="t" o:connecttype="custom" o:connectlocs="0,0;71,277;149,277;173,184;112,184;74,0;0,0" o:connectangles="0,0,0,0,0,0,0"/>
                  </v:shape>
                  <v:shape id="Freeform 42" o:spid="_x0000_s1029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" path="m255,107r-63,l237,277r78,l339,183r-66,l255,107xe" fillcolor="#db0820" stroked="f">
                    <v:path arrowok="t" o:connecttype="custom" o:connectlocs="255,107;192,107;237,277;315,277;339,183;273,183;255,107" o:connectangles="0,0,0,0,0,0,0"/>
                  </v:shape>
                  <v:shape id="Freeform 43" o:spid="_x0000_s1030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" path="m229,l160,,112,184r61,l192,107r63,l229,xe" fillcolor="#db0820" stroked="f">
                    <v:path arrowok="t" o:connecttype="custom" o:connectlocs="229,0;160,0;112,184;173,184;192,107;255,107;229,0" o:connectangles="0,0,0,0,0,0,0"/>
                  </v:shape>
                  <v:shape id="Freeform 44" o:spid="_x0000_s1031" style="position:absolute;left:2919;top:211;width:387;height:278;visibility:visible;mso-wrap-style:square;v-text-anchor:top" coordsize="38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" path="m386,l314,,273,183r66,l386,xe" fillcolor="#db0820" stroked="f">
                    <v:path arrowok="t" o:connecttype="custom" o:connectlocs="386,0;314,0;273,183;339,183;386,0" o:connectangles="0,0,0,0,0"/>
                  </v:shape>
                </v:group>
                <v:group id="Group 45" o:spid="_x0000_s1032" style="position:absolute;left:3321;top:245;width:248;height:249" coordorigin="3321,245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46" o:spid="_x0000_s1033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    <v:path arrowok="t" o:connecttype="custom" o:connectlocs="104,0;83,3;64,10;47,20;32,32;20,47;11,63;5,82;1,103;0,127;1,148;6,168;13,186;23,203;37,219;51,230;67,238;86,244;109,247;135,248;154,245;172,240;190,231;207,219;224,202;226,200;116,200;108,198;95,192;89,188;78,176;74,168;71,158;68,149;66,137;66,110;68,98;71,88;74,78;79,70;89,58;95,54;109,49;116,47;224,47;220,41;204,24;191,15;174,8;155,3;131,0;104,0" o:connectangles="0,0,0,0,0,0,0,0,0,0,0,0,0,0,0,0,0,0,0,0,0,0,0,0,0,0,0,0,0,0,0,0,0,0,0,0,0,0,0,0,0,0,0,0,0,0,0,0,0,0,0,0"/>
                  </v:shape>
                  <v:shape id="Freeform 47" o:spid="_x0000_s1034" style="position:absolute;left:3321;top:245;width:248;height:249;visibility:visible;mso-wrap-style:square;v-text-anchor:top" coordsize="248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" path="m224,47r-93,l138,49r13,5l157,59r11,12l172,79r6,19l180,110r,27l179,147r-6,19l169,175r-11,13l152,192r-7,3l138,198r-7,2l226,200r8,-15l241,167r4,-21l247,123r,-8l244,95,239,76,231,58,224,47xe" fillcolor="#db0820" stroked="f">
                    <v:path arrowok="t" o:connecttype="custom" o:connectlocs="224,47;131,47;138,49;151,54;157,59;168,71;172,79;178,98;180,110;180,137;179,147;173,166;169,175;158,188;152,192;145,195;138,198;131,200;226,200;234,185;241,167;245,146;247,123;247,115;244,95;239,76;231,58;224,47" o:connectangles="0,0,0,0,0,0,0,0,0,0,0,0,0,0,0,0,0,0,0,0,0,0,0,0,0,0,0,0"/>
                  </v:shape>
                </v:group>
                <v:shape id="Freeform 48" o:spid="_x0000_s1035" style="position:absolute;left:3906;top:464;width:174;height:20;visibility:visible;mso-wrap-style:square;v-text-anchor:top" coordsize="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" path="m,l173,e" filled="f" strokecolor="#db0820" strokeweight=".84664mm">
                  <v:path arrowok="t" o:connecttype="custom" o:connectlocs="0,0;173,0" o:connectangles="0,0"/>
                </v:shape>
                <v:shape id="Freeform 49" o:spid="_x0000_s1036" style="position:absolute;left:3938;top:248;width:20;height:192;visibility:visible;mso-wrap-style:square;v-text-anchor:top" coordsize="20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" path="m,l,192e" filled="f" strokecolor="#db0820" strokeweight="1.1345mm">
                  <v:path arrowok="t" o:connecttype="custom" o:connectlocs="0,0;0,192" o:connectangles="0,0"/>
                </v:shape>
                <v:group id="Group 50" o:spid="_x0000_s1037" style="position:absolute;left:3619;top:249;width:233;height:240" coordorigin="3619,249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51" o:spid="_x0000_s1038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" path="m117,l,,,239r64,l64,153r109,l160,133r15,-12l187,107r-123,l64,46r132,l195,42r-5,-9l185,25r-7,-7l160,7,150,4,130,,117,xe" fillcolor="#db0820" stroked="f">
                    <v:path arrowok="t" o:connecttype="custom" o:connectlocs="117,0;0,0;0,239;64,239;64,153;173,153;160,133;175,121;187,107;64,107;64,46;196,46;195,42;190,33;185,25;178,18;160,7;150,4;130,0;117,0" o:connectangles="0,0,0,0,0,0,0,0,0,0,0,0,0,0,0,0,0,0,0,0"/>
                  </v:shape>
                  <v:shape id="Freeform 52" o:spid="_x0000_s1039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" path="m173,153r-84,l154,239r78,l173,153xe" fillcolor="#db0820" stroked="f">
                    <v:path arrowok="t" o:connecttype="custom" o:connectlocs="173,153;89,153;154,239;232,239;173,153" o:connectangles="0,0,0,0,0"/>
                  </v:shape>
                  <v:shape id="Freeform 53" o:spid="_x0000_s1040" style="position:absolute;left:3619;top:249;width:233;height:240;visibility:visible;mso-wrap-style:square;v-text-anchor:top" coordsize="23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" path="m196,46l64,46r34,l103,47r5,l113,48r9,4l126,55r5,8l132,68r,12l131,85r-2,4l128,93r-3,3l121,99r-5,4l111,105r-12,2l91,107r96,l189,105r7,-18l198,65r,-13l196,46xe" fillcolor="#db0820" stroked="f">
                    <v:path arrowok="t" o:connecttype="custom" o:connectlocs="196,46;64,46;98,46;103,47;108,47;113,48;122,52;126,55;131,63;132,68;132,80;131,85;129,89;128,93;125,96;121,99;116,103;111,105;99,107;91,107;187,107;189,105;196,87;198,65;198,52;196,46" o:connectangles="0,0,0,0,0,0,0,0,0,0,0,0,0,0,0,0,0,0,0,0,0,0,0,0,0,0"/>
                  </v:shape>
                </v:group>
                <v:group id="Group 54" o:spid="_x0000_s1041" style="position:absolute;left:4127;top:249;width:227;height:240" coordorigin="4127,249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55" o:spid="_x0000_s1042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" path="m87,l,,,239r87,l105,239r19,-3l147,232r17,-8l186,210r14,-14l203,191r-140,l63,47r141,l200,42,186,28,168,15,152,9,128,3,108,,87,xe" fillcolor="#db0820" stroked="f">
                    <v:path arrowok="t" o:connecttype="custom" o:connectlocs="87,0;0,0;0,239;87,239;105,239;124,236;147,232;164,224;186,210;200,196;203,191;63,191;63,47;204,47;200,42;186,28;168,15;152,9;128,3;108,0;87,0" o:connectangles="0,0,0,0,0,0,0,0,0,0,0,0,0,0,0,0,0,0,0,0,0"/>
                  </v:shape>
                  <v:shape id="Freeform 56" o:spid="_x0000_s1043" style="position:absolute;left:4127;top:249;width:227;height:240;visibility:visible;mso-wrap-style:square;v-text-anchor:top" coordsize="227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" path="m204,47l91,47r10,1l107,49r6,1l120,52r6,3l138,61r8,9l152,80r5,11l160,104r,30l158,147r-5,11l148,168r-8,8l129,183r-6,3l116,188r-7,2l103,191r-10,l203,191r9,-13l220,160r5,-19l226,120r,-5l224,95,219,76,211,58,204,47xe" fillcolor="#db0820" stroked="f">
                    <v:path arrowok="t" o:connecttype="custom" o:connectlocs="204,47;91,47;101,48;107,49;113,50;120,52;126,55;138,61;146,70;152,80;157,91;160,104;160,134;158,147;153,158;148,168;140,176;129,183;123,186;116,188;109,190;103,191;93,191;203,191;212,178;220,160;225,141;226,120;226,115;224,95;219,76;211,58;204,47" o:connectangles="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3010C2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3010C2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3010C2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4B332E20" w14:textId="77777777" w:rsidR="003010C2" w:rsidRDefault="003010C2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3010C2" w:rsidRPr="003010C2" w14:paraId="57F97970" w14:textId="77777777" w:rsidTr="0076262D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57D65A8" w14:textId="77777777" w:rsidR="003010C2" w:rsidRPr="003010C2" w:rsidRDefault="003010C2">
            <w:pPr>
              <w:pStyle w:val="TableParagraph"/>
              <w:kinsoku w:val="0"/>
              <w:overflowPunct w:val="0"/>
              <w:spacing w:before="65"/>
              <w:ind w:left="7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36B1A451" w14:textId="1B2FE489" w:rsidR="003010C2" w:rsidRPr="003010C2" w:rsidRDefault="0049059C" w:rsidP="0076262D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Online </w:t>
            </w:r>
            <w:r w:rsidR="0044237E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Assistant</w:t>
            </w:r>
          </w:p>
        </w:tc>
      </w:tr>
      <w:tr w:rsidR="003010C2" w:rsidRPr="003010C2" w14:paraId="59CA9173" w14:textId="77777777" w:rsidTr="0076262D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18B49881" w14:textId="77777777" w:rsidR="003010C2" w:rsidRPr="003010C2" w:rsidRDefault="003010C2">
            <w:pPr>
              <w:pStyle w:val="TableParagraph"/>
              <w:kinsoku w:val="0"/>
              <w:overflowPunct w:val="0"/>
              <w:spacing w:before="70"/>
              <w:ind w:left="7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634B4608" w14:textId="578E160F" w:rsidR="003010C2" w:rsidRPr="003010C2" w:rsidRDefault="0076262D" w:rsidP="0076262D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</w:pPr>
            <w:r w:rsidRPr="0076262D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B07CA2">
              <w:rPr>
                <w:rFonts w:ascii="Avenir" w:hAnsi="Avenir" w:cs="Avenir"/>
                <w:color w:val="1D1D1B"/>
                <w:sz w:val="18"/>
                <w:szCs w:val="18"/>
              </w:rPr>
              <w:t>New World Hobsonville</w:t>
            </w:r>
          </w:p>
        </w:tc>
      </w:tr>
      <w:tr w:rsidR="003010C2" w:rsidRPr="003010C2" w14:paraId="4DC6C6C5" w14:textId="77777777" w:rsidTr="0076262D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4B3ABBDF" w14:textId="77777777" w:rsidR="003010C2" w:rsidRPr="003010C2" w:rsidRDefault="003010C2">
            <w:pPr>
              <w:pStyle w:val="TableParagraph"/>
              <w:kinsoku w:val="0"/>
              <w:overflowPunct w:val="0"/>
              <w:spacing w:before="70"/>
              <w:ind w:left="7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274644B6" w14:textId="5F848B1D" w:rsidR="003010C2" w:rsidRPr="003010C2" w:rsidRDefault="00953F14" w:rsidP="0076262D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Ju</w:t>
            </w:r>
            <w:r w:rsidR="00550DA8">
              <w:rPr>
                <w:rFonts w:ascii="Avenir" w:hAnsi="Avenir" w:cs="Avenir"/>
                <w:color w:val="1D1D1B"/>
                <w:sz w:val="18"/>
                <w:szCs w:val="18"/>
              </w:rPr>
              <w:t xml:space="preserve">ly </w:t>
            </w:r>
            <w:r w:rsidR="0044237E">
              <w:rPr>
                <w:rFonts w:ascii="Avenir" w:hAnsi="Avenir" w:cs="Avenir"/>
                <w:color w:val="1D1D1B"/>
                <w:sz w:val="18"/>
                <w:szCs w:val="18"/>
              </w:rPr>
              <w:t>2025</w:t>
            </w:r>
          </w:p>
        </w:tc>
      </w:tr>
      <w:tr w:rsidR="003010C2" w:rsidRPr="003010C2" w14:paraId="1B1EA3B3" w14:textId="77777777" w:rsidTr="0076262D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5DC44670" w14:textId="77777777" w:rsidR="003010C2" w:rsidRPr="003010C2" w:rsidRDefault="003010C2">
            <w:pPr>
              <w:pStyle w:val="TableParagraph"/>
              <w:kinsoku w:val="0"/>
              <w:overflowPunct w:val="0"/>
              <w:spacing w:before="70"/>
              <w:ind w:left="7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 w:rsidRPr="003010C2"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4DCF0C7B" w14:textId="42C1F51F" w:rsidR="003010C2" w:rsidRPr="003010C2" w:rsidRDefault="00D15125" w:rsidP="0076262D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</w:pPr>
            <w:r w:rsidRPr="00D15125">
              <w:rPr>
                <w:rFonts w:ascii="Avenir" w:hAnsi="Avenir" w:cs="Avenir"/>
                <w:color w:val="1D1D1B"/>
                <w:sz w:val="18"/>
                <w:szCs w:val="18"/>
              </w:rPr>
              <w:t>Online</w:t>
            </w:r>
            <w:r w:rsidR="00B07CA2">
              <w:rPr>
                <w:rFonts w:ascii="Avenir" w:hAnsi="Avenir" w:cs="Avenir"/>
                <w:color w:val="1D1D1B"/>
                <w:sz w:val="18"/>
                <w:szCs w:val="18"/>
              </w:rPr>
              <w:t xml:space="preserve"> Supervisor / </w:t>
            </w:r>
            <w:r w:rsidR="0044237E">
              <w:rPr>
                <w:rFonts w:ascii="Avenir" w:hAnsi="Avenir" w:cs="Avenir"/>
                <w:color w:val="1D1D1B"/>
                <w:sz w:val="18"/>
                <w:szCs w:val="18"/>
              </w:rPr>
              <w:t>Dry Goods</w:t>
            </w:r>
            <w:r w:rsidR="00B07CA2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Manager</w:t>
            </w:r>
          </w:p>
        </w:tc>
      </w:tr>
      <w:tr w:rsidR="003010C2" w:rsidRPr="003010C2" w14:paraId="0C79AFFE" w14:textId="77777777" w:rsidTr="0076262D">
        <w:trPr>
          <w:trHeight w:hRule="exact" w:val="1653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017ADBC7" w14:textId="77777777" w:rsidR="003010C2" w:rsidRPr="003010C2" w:rsidRDefault="003010C2">
            <w:pPr>
              <w:pStyle w:val="TableParagraph"/>
              <w:kinsoku w:val="0"/>
              <w:overflowPunct w:val="0"/>
              <w:spacing w:before="31"/>
              <w:ind w:left="7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614E1B49" w14:textId="77777777" w:rsidR="003010C2" w:rsidRPr="003010C2" w:rsidRDefault="003010C2" w:rsidP="007855F8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</w:pPr>
            <w:r w:rsidRPr="003010C2">
              <w:rPr>
                <w:rFonts w:ascii="Avenir" w:hAnsi="Avenir" w:cs="Avenir"/>
                <w:color w:val="1D1D1B"/>
                <w:sz w:val="18"/>
                <w:szCs w:val="18"/>
              </w:rPr>
              <w:t xml:space="preserve">The </w:t>
            </w:r>
            <w:r w:rsidR="0019159E">
              <w:rPr>
                <w:rFonts w:ascii="Avenir" w:hAnsi="Avenir" w:cs="Avenir"/>
                <w:color w:val="1D1D1B"/>
                <w:sz w:val="18"/>
                <w:szCs w:val="18"/>
              </w:rPr>
              <w:t xml:space="preserve">Online </w:t>
            </w:r>
            <w:r w:rsidR="00CF2EF5">
              <w:rPr>
                <w:rFonts w:ascii="Avenir" w:hAnsi="Avenir" w:cs="Avenir"/>
                <w:color w:val="1D1D1B"/>
                <w:sz w:val="18"/>
                <w:szCs w:val="18"/>
              </w:rPr>
              <w:t>Personal</w:t>
            </w:r>
            <w:r w:rsidR="005206C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Shopper</w:t>
            </w:r>
            <w:r w:rsidRPr="003010C2">
              <w:rPr>
                <w:rFonts w:ascii="Avenir" w:hAnsi="Avenir" w:cs="Avenir"/>
                <w:color w:val="1D1D1B"/>
                <w:sz w:val="18"/>
                <w:szCs w:val="18"/>
              </w:rPr>
              <w:t xml:space="preserve"> is </w:t>
            </w:r>
            <w:r w:rsidR="00CF2EF5">
              <w:rPr>
                <w:rFonts w:ascii="Avenir" w:hAnsi="Avenir" w:cs="Avenir"/>
                <w:color w:val="1D1D1B"/>
                <w:sz w:val="18"/>
                <w:szCs w:val="18"/>
              </w:rPr>
              <w:t xml:space="preserve">required </w:t>
            </w:r>
            <w:r w:rsidR="00A8078B">
              <w:rPr>
                <w:rFonts w:ascii="Avenir" w:hAnsi="Avenir" w:cs="Avenir"/>
                <w:color w:val="1D1D1B"/>
                <w:sz w:val="18"/>
                <w:szCs w:val="18"/>
              </w:rPr>
              <w:t xml:space="preserve">to </w:t>
            </w:r>
            <w:r w:rsidR="007855F8">
              <w:rPr>
                <w:rFonts w:ascii="Avenir" w:hAnsi="Avenir" w:cs="Avenir"/>
                <w:color w:val="1D1D1B"/>
                <w:sz w:val="18"/>
                <w:szCs w:val="18"/>
              </w:rPr>
              <w:t>assist the Online Champion to plan and organise</w:t>
            </w:r>
            <w:r w:rsidR="00A8078B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BB79DE">
              <w:rPr>
                <w:rFonts w:ascii="Avenir" w:hAnsi="Avenir" w:cs="Avenir"/>
                <w:color w:val="1D1D1B"/>
                <w:sz w:val="18"/>
                <w:szCs w:val="18"/>
              </w:rPr>
              <w:t xml:space="preserve">the day-to-day </w:t>
            </w:r>
            <w:r w:rsidR="00CF2EF5">
              <w:rPr>
                <w:rFonts w:ascii="Avenir" w:hAnsi="Avenir" w:cs="Avenir"/>
                <w:color w:val="1D1D1B"/>
                <w:sz w:val="18"/>
                <w:szCs w:val="18"/>
              </w:rPr>
              <w:t>picking</w:t>
            </w:r>
            <w:r w:rsidR="00A8078B">
              <w:rPr>
                <w:rFonts w:ascii="Avenir" w:hAnsi="Avenir" w:cs="Avenir"/>
                <w:color w:val="1D1D1B"/>
                <w:sz w:val="18"/>
                <w:szCs w:val="18"/>
              </w:rPr>
              <w:t>, packing and processing</w:t>
            </w:r>
            <w:r w:rsidR="00CF2EF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of </w:t>
            </w:r>
            <w:r w:rsidR="007855F8">
              <w:rPr>
                <w:rFonts w:ascii="Avenir" w:hAnsi="Avenir" w:cs="Avenir"/>
                <w:color w:val="1D1D1B"/>
                <w:sz w:val="18"/>
                <w:szCs w:val="18"/>
              </w:rPr>
              <w:t xml:space="preserve">all </w:t>
            </w:r>
            <w:r w:rsidR="00CF2EF5">
              <w:rPr>
                <w:rFonts w:ascii="Avenir" w:hAnsi="Avenir" w:cs="Avenir"/>
                <w:color w:val="1D1D1B"/>
                <w:sz w:val="18"/>
                <w:szCs w:val="18"/>
              </w:rPr>
              <w:t>c</w:t>
            </w:r>
            <w:r w:rsidR="007855F8">
              <w:rPr>
                <w:rFonts w:ascii="Avenir" w:hAnsi="Avenir" w:cs="Avenir"/>
                <w:color w:val="1D1D1B"/>
                <w:sz w:val="18"/>
                <w:szCs w:val="18"/>
              </w:rPr>
              <w:t>ustomer</w:t>
            </w:r>
            <w:r w:rsidR="00A8078B">
              <w:rPr>
                <w:rFonts w:ascii="Avenir" w:hAnsi="Avenir" w:cs="Avenir"/>
                <w:color w:val="1D1D1B"/>
                <w:sz w:val="18"/>
                <w:szCs w:val="18"/>
              </w:rPr>
              <w:t xml:space="preserve"> orders for the </w:t>
            </w:r>
            <w:r w:rsidR="00B46769">
              <w:rPr>
                <w:rFonts w:ascii="Avenir" w:hAnsi="Avenir" w:cs="Avenir"/>
                <w:color w:val="1D1D1B"/>
                <w:sz w:val="18"/>
                <w:szCs w:val="18"/>
              </w:rPr>
              <w:t>O</w:t>
            </w:r>
            <w:r w:rsidR="00CF2EF5">
              <w:rPr>
                <w:rFonts w:ascii="Avenir" w:hAnsi="Avenir" w:cs="Avenir"/>
                <w:color w:val="1D1D1B"/>
                <w:sz w:val="18"/>
                <w:szCs w:val="18"/>
              </w:rPr>
              <w:t>nline shopping department</w:t>
            </w:r>
            <w:r w:rsidR="007855F8">
              <w:rPr>
                <w:rFonts w:ascii="Avenir" w:hAnsi="Avenir" w:cs="Avenir"/>
                <w:color w:val="1D1D1B"/>
                <w:sz w:val="18"/>
                <w:szCs w:val="18"/>
              </w:rPr>
              <w:t xml:space="preserve">. The </w:t>
            </w:r>
            <w:r w:rsidR="00A8078B">
              <w:rPr>
                <w:rFonts w:ascii="Avenir" w:hAnsi="Avenir" w:cs="Avenir"/>
                <w:color w:val="1D1D1B"/>
                <w:sz w:val="18"/>
                <w:szCs w:val="18"/>
              </w:rPr>
              <w:t>Personal Shopper needs to ensure</w:t>
            </w:r>
            <w:r w:rsidR="009E3CB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all tasks are efficiently and accurately completed in a timely</w:t>
            </w:r>
            <w:r w:rsidR="00A8078B">
              <w:rPr>
                <w:rFonts w:ascii="Avenir" w:hAnsi="Avenir" w:cs="Avenir"/>
                <w:color w:val="1D1D1B"/>
                <w:sz w:val="18"/>
                <w:szCs w:val="18"/>
              </w:rPr>
              <w:t>,</w:t>
            </w:r>
            <w:r w:rsidR="009E3CBF">
              <w:rPr>
                <w:rFonts w:ascii="Avenir" w:hAnsi="Avenir" w:cs="Avenir"/>
                <w:color w:val="1D1D1B"/>
                <w:sz w:val="18"/>
                <w:szCs w:val="18"/>
              </w:rPr>
              <w:t xml:space="preserve"> professional manner</w:t>
            </w:r>
            <w:r w:rsidR="00BB79DE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Pr="003010C2">
              <w:rPr>
                <w:rFonts w:ascii="Avenir" w:hAnsi="Avenir" w:cs="Avenir"/>
                <w:color w:val="1D1D1B"/>
                <w:sz w:val="18"/>
                <w:szCs w:val="18"/>
              </w:rPr>
              <w:t>thereby encouraging customers to make</w:t>
            </w:r>
            <w:r w:rsidR="007855F8">
              <w:rPr>
                <w:rFonts w:ascii="Avenir" w:hAnsi="Avenir" w:cs="Avenir"/>
                <w:color w:val="1D1D1B"/>
                <w:spacing w:val="35"/>
                <w:sz w:val="18"/>
                <w:szCs w:val="18"/>
              </w:rPr>
              <w:t xml:space="preserve"> </w:t>
            </w:r>
            <w:r w:rsidR="001E1224">
              <w:rPr>
                <w:rFonts w:ascii="Avenir" w:hAnsi="Avenir" w:cs="Avenir"/>
                <w:color w:val="1D1D1B"/>
                <w:sz w:val="18"/>
                <w:szCs w:val="18"/>
              </w:rPr>
              <w:t>repeat</w:t>
            </w:r>
            <w:r w:rsidR="003A35CE">
              <w:rPr>
                <w:rFonts w:ascii="Avenir" w:hAnsi="Avenir" w:cs="Avenir"/>
                <w:color w:val="1D1D1B"/>
                <w:sz w:val="18"/>
                <w:szCs w:val="18"/>
              </w:rPr>
              <w:t xml:space="preserve"> O</w:t>
            </w:r>
            <w:r w:rsidR="00BB79DE">
              <w:rPr>
                <w:rFonts w:ascii="Avenir" w:hAnsi="Avenir" w:cs="Avenir"/>
                <w:color w:val="1D1D1B"/>
                <w:sz w:val="18"/>
                <w:szCs w:val="18"/>
              </w:rPr>
              <w:t>nline p</w:t>
            </w:r>
            <w:r w:rsidRPr="003010C2">
              <w:rPr>
                <w:rFonts w:ascii="Avenir" w:hAnsi="Avenir" w:cs="Avenir"/>
                <w:color w:val="1D1D1B"/>
                <w:sz w:val="18"/>
                <w:szCs w:val="18"/>
              </w:rPr>
              <w:t>urchases</w:t>
            </w:r>
            <w:r w:rsidR="005206C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whilst achieving any targets set by th</w:t>
            </w:r>
            <w:r w:rsidR="00D63157">
              <w:rPr>
                <w:rFonts w:ascii="Avenir" w:hAnsi="Avenir" w:cs="Avenir"/>
                <w:color w:val="1D1D1B"/>
                <w:sz w:val="18"/>
                <w:szCs w:val="18"/>
              </w:rPr>
              <w:t xml:space="preserve">e </w:t>
            </w:r>
            <w:r w:rsidR="00DD3614">
              <w:rPr>
                <w:rFonts w:ascii="Avenir" w:hAnsi="Avenir" w:cs="Avenir"/>
                <w:color w:val="1D1D1B"/>
                <w:sz w:val="18"/>
                <w:szCs w:val="18"/>
              </w:rPr>
              <w:t>Owner</w:t>
            </w:r>
            <w:r w:rsidR="0001633B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5206C5">
              <w:rPr>
                <w:rFonts w:ascii="Avenir" w:hAnsi="Avenir" w:cs="Avenir"/>
                <w:color w:val="1D1D1B"/>
                <w:sz w:val="18"/>
                <w:szCs w:val="18"/>
              </w:rPr>
              <w:t xml:space="preserve">Operator or </w:t>
            </w:r>
            <w:r w:rsidR="00961747">
              <w:rPr>
                <w:rFonts w:ascii="Avenir" w:hAnsi="Avenir" w:cs="Avenir"/>
                <w:color w:val="1D1D1B"/>
                <w:sz w:val="18"/>
                <w:szCs w:val="18"/>
              </w:rPr>
              <w:t>O</w:t>
            </w:r>
            <w:r w:rsidR="005206C5">
              <w:rPr>
                <w:rFonts w:ascii="Avenir" w:hAnsi="Avenir" w:cs="Avenir"/>
                <w:color w:val="1D1D1B"/>
                <w:sz w:val="18"/>
                <w:szCs w:val="18"/>
              </w:rPr>
              <w:t>nline Champion</w:t>
            </w:r>
            <w:r w:rsidRPr="003010C2">
              <w:rPr>
                <w:rFonts w:ascii="Avenir" w:hAnsi="Avenir" w:cs="Avenir"/>
                <w:color w:val="1D1D1B"/>
                <w:sz w:val="18"/>
                <w:szCs w:val="18"/>
              </w:rPr>
              <w:t>.</w:t>
            </w:r>
          </w:p>
        </w:tc>
      </w:tr>
      <w:tr w:rsidR="003010C2" w:rsidRPr="003010C2" w14:paraId="174D00E8" w14:textId="77777777" w:rsidTr="0076262D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3615481" w14:textId="77777777" w:rsidR="003010C2" w:rsidRPr="003010C2" w:rsidRDefault="003010C2">
            <w:pPr>
              <w:pStyle w:val="TableParagraph"/>
              <w:kinsoku w:val="0"/>
              <w:overflowPunct w:val="0"/>
              <w:spacing w:before="32"/>
              <w:ind w:left="7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  <w:vAlign w:val="center"/>
          </w:tcPr>
          <w:p w14:paraId="37F3994D" w14:textId="10FF2A26" w:rsidR="003010C2" w:rsidRPr="003010C2" w:rsidRDefault="0076262D" w:rsidP="0076262D">
            <w:r>
              <w:t xml:space="preserve"> </w:t>
            </w:r>
            <w:r w:rsidR="00B07CA2">
              <w:rPr>
                <w:rFonts w:ascii="Avenir" w:hAnsi="Avenir" w:cs="Avenir"/>
                <w:color w:val="1D1D1B"/>
                <w:sz w:val="18"/>
                <w:szCs w:val="18"/>
              </w:rPr>
              <w:t>To be our community’s shopping experience of choice</w:t>
            </w:r>
          </w:p>
        </w:tc>
      </w:tr>
      <w:tr w:rsidR="003010C2" w:rsidRPr="003010C2" w14:paraId="24B26D91" w14:textId="77777777" w:rsidTr="0076262D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00288745" w14:textId="77777777" w:rsidR="003010C2" w:rsidRPr="003010C2" w:rsidRDefault="003010C2">
            <w:pPr>
              <w:pStyle w:val="TableParagraph"/>
              <w:kinsoku w:val="0"/>
              <w:overflowPunct w:val="0"/>
              <w:spacing w:before="31"/>
              <w:ind w:left="7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 w:rsidRPr="003010C2"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  <w:vAlign w:val="center"/>
          </w:tcPr>
          <w:p w14:paraId="2DDA2461" w14:textId="31962E89" w:rsidR="003010C2" w:rsidRPr="003010C2" w:rsidRDefault="0076262D" w:rsidP="0076262D">
            <w:r>
              <w:t xml:space="preserve"> </w:t>
            </w:r>
            <w:r w:rsidR="00B07CA2">
              <w:rPr>
                <w:rFonts w:ascii="Avenir" w:hAnsi="Avenir" w:cs="Avenir"/>
                <w:color w:val="1D1D1B"/>
                <w:sz w:val="18"/>
                <w:szCs w:val="18"/>
              </w:rPr>
              <w:t>Customer 1</w:t>
            </w:r>
            <w:r w:rsidR="00B07CA2" w:rsidRPr="00B07CA2">
              <w:rPr>
                <w:rFonts w:ascii="Avenir" w:hAnsi="Avenir" w:cs="Avenir"/>
                <w:color w:val="1D1D1B"/>
                <w:sz w:val="18"/>
                <w:szCs w:val="18"/>
                <w:vertAlign w:val="superscript"/>
              </w:rPr>
              <w:t>st</w:t>
            </w:r>
            <w:r w:rsidR="00572E03">
              <w:rPr>
                <w:rFonts w:ascii="Avenir" w:hAnsi="Avenir" w:cs="Avenir"/>
                <w:color w:val="1D1D1B"/>
                <w:sz w:val="18"/>
                <w:szCs w:val="18"/>
              </w:rPr>
              <w:t>, Continuously Improving, We Are All In, Own It, Be Honest &amp; Kind</w:t>
            </w:r>
          </w:p>
        </w:tc>
      </w:tr>
    </w:tbl>
    <w:p w14:paraId="6C220ABF" w14:textId="77777777" w:rsidR="003010C2" w:rsidRDefault="003010C2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71032EA1" w14:textId="77777777" w:rsidR="003010C2" w:rsidRDefault="007D6BE6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7873CA7" wp14:editId="2A2EBB0B">
                <wp:extent cx="6148705" cy="236855"/>
                <wp:effectExtent l="9525" t="9525" r="4445" b="1270"/>
                <wp:docPr id="64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5" name="Freeform 58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9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0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1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2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8F2E2" w14:textId="77777777" w:rsidR="003010C2" w:rsidRDefault="003010C2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REPO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4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TING STRUCTURE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1026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">
                <v:shape id="Freeform 58" o:spid="_x0000_s1027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" path="m,l9592,r,327l,327,,xe" fillcolor="#e52713" stroked="f">
                  <v:path arrowok="t" o:connecttype="custom" o:connectlocs="0,0;9592,0;9592,327;0,327;0,0" o:connectangles="0,0,0,0,0"/>
                </v:shape>
                <v:shape id="Freeform 59" o:spid="_x0000_s1028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60" o:spid="_x0000_s1029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61" o:spid="_x0000_s1030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" path="m,282l,e" filled="f" strokecolor="white" strokeweight="2.25pt">
                  <v:path arrowok="t" o:connecttype="custom" o:connectlocs="0,282;0,0" o:connectangles="0,0"/>
                </v:shape>
                <v:shape id="Freeform 62" o:spid="_x0000_s1031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2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010C2" w:rsidRDefault="003010C2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REPO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TING STRUCTURE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20D066" w14:textId="77777777" w:rsidR="003010C2" w:rsidRDefault="007D6BE6">
      <w:pPr>
        <w:pStyle w:val="BodyText"/>
        <w:kinsoku w:val="0"/>
        <w:overflowPunct w:val="0"/>
        <w:spacing w:before="9"/>
        <w:ind w:left="0" w:firstLine="0"/>
        <w:rPr>
          <w:rFonts w:ascii="Avenir Black" w:hAnsi="Avenir Black" w:cs="Avenir Black"/>
          <w:b/>
          <w:bCs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DCA6FCF" wp14:editId="5FFF2357">
                <wp:simplePos x="0" y="0"/>
                <wp:positionH relativeFrom="column">
                  <wp:posOffset>1384300</wp:posOffset>
                </wp:positionH>
                <wp:positionV relativeFrom="paragraph">
                  <wp:posOffset>83185</wp:posOffset>
                </wp:positionV>
                <wp:extent cx="2589530" cy="1483360"/>
                <wp:effectExtent l="0" t="0" r="1270" b="2540"/>
                <wp:wrapNone/>
                <wp:docPr id="40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9530" cy="1483360"/>
                          <a:chOff x="3168" y="6106"/>
                          <a:chExt cx="4078" cy="2336"/>
                        </a:xfrm>
                      </wpg:grpSpPr>
                      <wpg:grpSp>
                        <wpg:cNvPr id="41" name="Group 194"/>
                        <wpg:cNvGrpSpPr>
                          <a:grpSpLocks/>
                        </wpg:cNvGrpSpPr>
                        <wpg:grpSpPr bwMode="auto">
                          <a:xfrm>
                            <a:off x="4654" y="6106"/>
                            <a:ext cx="2592" cy="515"/>
                            <a:chOff x="4654" y="6106"/>
                            <a:chExt cx="2592" cy="515"/>
                          </a:xfrm>
                        </wpg:grpSpPr>
                        <wpg:grpSp>
                          <wpg:cNvPr id="42" name="Group 168"/>
                          <wpg:cNvGrpSpPr>
                            <a:grpSpLocks/>
                          </wpg:cNvGrpSpPr>
                          <wpg:grpSpPr bwMode="auto">
                            <a:xfrm>
                              <a:off x="4671" y="6130"/>
                              <a:ext cx="2575" cy="491"/>
                              <a:chOff x="1860" y="6775"/>
                              <a:chExt cx="2575" cy="491"/>
                            </a:xfrm>
                          </wpg:grpSpPr>
                          <wps:wsp>
                            <wps:cNvPr id="43" name="Freeform 85"/>
                            <wps:cNvSpPr>
                              <a:spLocks/>
                            </wps:cNvSpPr>
                            <wps:spPr bwMode="auto">
                              <a:xfrm>
                                <a:off x="1860" y="6775"/>
                                <a:ext cx="2575" cy="491"/>
                              </a:xfrm>
                              <a:custGeom>
                                <a:avLst/>
                                <a:gdLst>
                                  <a:gd name="T0" fmla="*/ 1351 w 1352"/>
                                  <a:gd name="T1" fmla="*/ 0 h 480"/>
                                  <a:gd name="T2" fmla="*/ 0 w 1352"/>
                                  <a:gd name="T3" fmla="*/ 0 h 480"/>
                                  <a:gd name="T4" fmla="*/ 0 w 1352"/>
                                  <a:gd name="T5" fmla="*/ 479 h 480"/>
                                  <a:gd name="T6" fmla="*/ 1351 w 1352"/>
                                  <a:gd name="T7" fmla="*/ 479 h 480"/>
                                  <a:gd name="T8" fmla="*/ 1351 w 1352"/>
                                  <a:gd name="T9" fmla="*/ 0 h 4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52" h="480">
                                    <a:moveTo>
                                      <a:pt x="135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79"/>
                                    </a:lnTo>
                                    <a:lnTo>
                                      <a:pt x="1351" y="479"/>
                                    </a:lnTo>
                                    <a:lnTo>
                                      <a:pt x="13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8B00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1860" y="6775"/>
                                <a:ext cx="2261" cy="359"/>
                              </a:xfrm>
                              <a:custGeom>
                                <a:avLst/>
                                <a:gdLst>
                                  <a:gd name="T0" fmla="*/ 0 w 1187"/>
                                  <a:gd name="T1" fmla="*/ 350 h 351"/>
                                  <a:gd name="T2" fmla="*/ 1186 w 1187"/>
                                  <a:gd name="T3" fmla="*/ 350 h 351"/>
                                  <a:gd name="T4" fmla="*/ 1186 w 1187"/>
                                  <a:gd name="T5" fmla="*/ 0 h 351"/>
                                  <a:gd name="T6" fmla="*/ 0 w 1187"/>
                                  <a:gd name="T7" fmla="*/ 0 h 351"/>
                                  <a:gd name="T8" fmla="*/ 0 w 1187"/>
                                  <a:gd name="T9" fmla="*/ 350 h 3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187" h="351">
                                    <a:moveTo>
                                      <a:pt x="0" y="350"/>
                                    </a:moveTo>
                                    <a:lnTo>
                                      <a:pt x="1186" y="350"/>
                                    </a:lnTo>
                                    <a:lnTo>
                                      <a:pt x="118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C3C3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4" y="6106"/>
                              <a:ext cx="2278" cy="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EA5EF5" w14:textId="77777777" w:rsidR="00CB622B" w:rsidRPr="001F06FA" w:rsidRDefault="00CB622B" w:rsidP="001F06FA">
                                <w:pPr>
                                  <w:pStyle w:val="TableParagraph"/>
                                  <w:kinsoku w:val="0"/>
                                  <w:overflowPunct w:val="0"/>
                                  <w:spacing w:before="51" w:line="200" w:lineRule="exact"/>
                                  <w:ind w:left="75" w:right="67"/>
                                  <w:jc w:val="center"/>
                                  <w:rPr>
                                    <w:rFonts w:ascii="Avenir" w:hAnsi="Avenir" w:cs="Avenir"/>
                                    <w:b/>
                                    <w:color w:val="FFFFFF"/>
                                    <w:sz w:val="16"/>
                                    <w:szCs w:val="16"/>
                                  </w:rPr>
                                </w:pPr>
                                <w:r w:rsidRPr="001F06FA">
                                  <w:rPr>
                                    <w:rFonts w:ascii="Avenir" w:hAnsi="Avenir" w:cs="Avenir"/>
                                    <w:b/>
                                    <w:color w:val="FFFFFF"/>
                                    <w:sz w:val="16"/>
                                    <w:szCs w:val="16"/>
                                  </w:rPr>
                                  <w:t>OWNER OPERATOR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46" name="Group 195"/>
                        <wpg:cNvGrpSpPr>
                          <a:grpSpLocks/>
                        </wpg:cNvGrpSpPr>
                        <wpg:grpSpPr bwMode="auto">
                          <a:xfrm>
                            <a:off x="4671" y="6761"/>
                            <a:ext cx="2547" cy="965"/>
                            <a:chOff x="4671" y="6761"/>
                            <a:chExt cx="2547" cy="965"/>
                          </a:xfrm>
                        </wpg:grpSpPr>
                        <wps:wsp>
                          <wps:cNvPr id="47" name="Freeform 87"/>
                          <wps:cNvSpPr>
                            <a:spLocks/>
                          </wps:cNvSpPr>
                          <wps:spPr bwMode="auto">
                            <a:xfrm>
                              <a:off x="5717" y="6761"/>
                              <a:ext cx="481" cy="234"/>
                            </a:xfrm>
                            <a:custGeom>
                              <a:avLst/>
                              <a:gdLst>
                                <a:gd name="T0" fmla="*/ 465 w 466"/>
                                <a:gd name="T1" fmla="*/ 0 h 271"/>
                                <a:gd name="T2" fmla="*/ 0 w 466"/>
                                <a:gd name="T3" fmla="*/ 0 h 271"/>
                                <a:gd name="T4" fmla="*/ 0 w 466"/>
                                <a:gd name="T5" fmla="*/ 207 h 271"/>
                                <a:gd name="T6" fmla="*/ 232 w 466"/>
                                <a:gd name="T7" fmla="*/ 270 h 271"/>
                                <a:gd name="T8" fmla="*/ 465 w 466"/>
                                <a:gd name="T9" fmla="*/ 207 h 271"/>
                                <a:gd name="T10" fmla="*/ 465 w 466"/>
                                <a:gd name="T11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6" h="271">
                                  <a:moveTo>
                                    <a:pt x="4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232" y="270"/>
                                  </a:lnTo>
                                  <a:lnTo>
                                    <a:pt x="465" y="207"/>
                                  </a:lnTo>
                                  <a:lnTo>
                                    <a:pt x="4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27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8" name="Group 178"/>
                          <wpg:cNvGrpSpPr>
                            <a:grpSpLocks/>
                          </wpg:cNvGrpSpPr>
                          <wpg:grpSpPr bwMode="auto">
                            <a:xfrm>
                              <a:off x="4671" y="7072"/>
                              <a:ext cx="2547" cy="654"/>
                              <a:chOff x="1860" y="6775"/>
                              <a:chExt cx="2547" cy="654"/>
                            </a:xfrm>
                          </wpg:grpSpPr>
                          <wps:wsp>
                            <wps:cNvPr id="49" name="Freeform 179"/>
                            <wps:cNvSpPr>
                              <a:spLocks/>
                            </wps:cNvSpPr>
                            <wps:spPr bwMode="auto">
                              <a:xfrm>
                                <a:off x="1860" y="6775"/>
                                <a:ext cx="2547" cy="654"/>
                              </a:xfrm>
                              <a:custGeom>
                                <a:avLst/>
                                <a:gdLst>
                                  <a:gd name="T0" fmla="*/ 1351 w 1352"/>
                                  <a:gd name="T1" fmla="*/ 0 h 480"/>
                                  <a:gd name="T2" fmla="*/ 0 w 1352"/>
                                  <a:gd name="T3" fmla="*/ 0 h 480"/>
                                  <a:gd name="T4" fmla="*/ 0 w 1352"/>
                                  <a:gd name="T5" fmla="*/ 479 h 480"/>
                                  <a:gd name="T6" fmla="*/ 1351 w 1352"/>
                                  <a:gd name="T7" fmla="*/ 479 h 480"/>
                                  <a:gd name="T8" fmla="*/ 1351 w 1352"/>
                                  <a:gd name="T9" fmla="*/ 0 h 4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52" h="480">
                                    <a:moveTo>
                                      <a:pt x="135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79"/>
                                    </a:lnTo>
                                    <a:lnTo>
                                      <a:pt x="1351" y="479"/>
                                    </a:lnTo>
                                    <a:lnTo>
                                      <a:pt x="13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8B00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180"/>
                            <wps:cNvSpPr>
                              <a:spLocks/>
                            </wps:cNvSpPr>
                            <wps:spPr bwMode="auto">
                              <a:xfrm>
                                <a:off x="1860" y="6775"/>
                                <a:ext cx="2261" cy="359"/>
                              </a:xfrm>
                              <a:custGeom>
                                <a:avLst/>
                                <a:gdLst>
                                  <a:gd name="T0" fmla="*/ 0 w 1187"/>
                                  <a:gd name="T1" fmla="*/ 350 h 351"/>
                                  <a:gd name="T2" fmla="*/ 1186 w 1187"/>
                                  <a:gd name="T3" fmla="*/ 350 h 351"/>
                                  <a:gd name="T4" fmla="*/ 1186 w 1187"/>
                                  <a:gd name="T5" fmla="*/ 0 h 351"/>
                                  <a:gd name="T6" fmla="*/ 0 w 1187"/>
                                  <a:gd name="T7" fmla="*/ 0 h 351"/>
                                  <a:gd name="T8" fmla="*/ 0 w 1187"/>
                                  <a:gd name="T9" fmla="*/ 350 h 3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187" h="351">
                                    <a:moveTo>
                                      <a:pt x="0" y="350"/>
                                    </a:moveTo>
                                    <a:lnTo>
                                      <a:pt x="1186" y="350"/>
                                    </a:lnTo>
                                    <a:lnTo>
                                      <a:pt x="118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C3C3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71" y="7048"/>
                              <a:ext cx="2337" cy="5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537075" w14:textId="12A11D5F" w:rsidR="00CB622B" w:rsidRPr="00425AC2" w:rsidRDefault="00F94A32" w:rsidP="00425AC2">
                                <w:pPr>
                                  <w:pStyle w:val="TableParagraph"/>
                                  <w:kinsoku w:val="0"/>
                                  <w:overflowPunct w:val="0"/>
                                  <w:spacing w:before="51" w:line="200" w:lineRule="exact"/>
                                  <w:ind w:left="75" w:right="67"/>
                                  <w:jc w:val="center"/>
                                  <w:rPr>
                                    <w:rFonts w:ascii="Avenir" w:hAnsi="Avenir" w:cs="Avenir"/>
                                    <w:b/>
                                    <w:color w:val="FFFFFF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" w:hAnsi="Avenir" w:cs="Avenir"/>
                                    <w:b/>
                                    <w:color w:val="FFFFFF"/>
                                    <w:sz w:val="16"/>
                                    <w:szCs w:val="18"/>
                                  </w:rPr>
                                  <w:t xml:space="preserve">DRY GOODS MANAGER/ </w:t>
                                </w:r>
                                <w:r w:rsidR="00CB622B" w:rsidRPr="00425AC2">
                                  <w:rPr>
                                    <w:rFonts w:ascii="Avenir" w:hAnsi="Avenir" w:cs="Avenir"/>
                                    <w:b/>
                                    <w:color w:val="FFFFFF"/>
                                    <w:sz w:val="16"/>
                                    <w:szCs w:val="18"/>
                                  </w:rPr>
                                  <w:t xml:space="preserve">ONLINE </w:t>
                                </w:r>
                                <w:r w:rsidR="0044237E">
                                  <w:rPr>
                                    <w:rFonts w:ascii="Avenir" w:hAnsi="Avenir" w:cs="Avenir"/>
                                    <w:b/>
                                    <w:color w:val="FFFFFF"/>
                                    <w:sz w:val="16"/>
                                    <w:szCs w:val="18"/>
                                  </w:rPr>
                                  <w:t>MANAGER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52" name="Group 196"/>
                        <wpg:cNvGrpSpPr>
                          <a:grpSpLocks/>
                        </wpg:cNvGrpSpPr>
                        <wpg:grpSpPr bwMode="auto">
                          <a:xfrm>
                            <a:off x="3168" y="7644"/>
                            <a:ext cx="2590" cy="798"/>
                            <a:chOff x="3168" y="7644"/>
                            <a:chExt cx="2590" cy="798"/>
                          </a:xfrm>
                        </wpg:grpSpPr>
                        <wpg:grpSp>
                          <wpg:cNvPr id="53" name="Group 181"/>
                          <wpg:cNvGrpSpPr>
                            <a:grpSpLocks/>
                          </wpg:cNvGrpSpPr>
                          <wpg:grpSpPr bwMode="auto">
                            <a:xfrm>
                              <a:off x="3183" y="7951"/>
                              <a:ext cx="2575" cy="491"/>
                              <a:chOff x="1860" y="6775"/>
                              <a:chExt cx="2575" cy="491"/>
                            </a:xfrm>
                          </wpg:grpSpPr>
                          <wps:wsp>
                            <wps:cNvPr id="54" name="Freeform 182"/>
                            <wps:cNvSpPr>
                              <a:spLocks/>
                            </wps:cNvSpPr>
                            <wps:spPr bwMode="auto">
                              <a:xfrm>
                                <a:off x="1860" y="6775"/>
                                <a:ext cx="2575" cy="491"/>
                              </a:xfrm>
                              <a:custGeom>
                                <a:avLst/>
                                <a:gdLst>
                                  <a:gd name="T0" fmla="*/ 1351 w 1352"/>
                                  <a:gd name="T1" fmla="*/ 0 h 480"/>
                                  <a:gd name="T2" fmla="*/ 0 w 1352"/>
                                  <a:gd name="T3" fmla="*/ 0 h 480"/>
                                  <a:gd name="T4" fmla="*/ 0 w 1352"/>
                                  <a:gd name="T5" fmla="*/ 479 h 480"/>
                                  <a:gd name="T6" fmla="*/ 1351 w 1352"/>
                                  <a:gd name="T7" fmla="*/ 479 h 480"/>
                                  <a:gd name="T8" fmla="*/ 1351 w 1352"/>
                                  <a:gd name="T9" fmla="*/ 0 h 4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352" h="480">
                                    <a:moveTo>
                                      <a:pt x="135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479"/>
                                    </a:lnTo>
                                    <a:lnTo>
                                      <a:pt x="1351" y="479"/>
                                    </a:lnTo>
                                    <a:lnTo>
                                      <a:pt x="13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8B00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Freeform 183"/>
                            <wps:cNvSpPr>
                              <a:spLocks/>
                            </wps:cNvSpPr>
                            <wps:spPr bwMode="auto">
                              <a:xfrm>
                                <a:off x="1860" y="6775"/>
                                <a:ext cx="2261" cy="359"/>
                              </a:xfrm>
                              <a:custGeom>
                                <a:avLst/>
                                <a:gdLst>
                                  <a:gd name="T0" fmla="*/ 0 w 1187"/>
                                  <a:gd name="T1" fmla="*/ 350 h 351"/>
                                  <a:gd name="T2" fmla="*/ 1186 w 1187"/>
                                  <a:gd name="T3" fmla="*/ 350 h 351"/>
                                  <a:gd name="T4" fmla="*/ 1186 w 1187"/>
                                  <a:gd name="T5" fmla="*/ 0 h 351"/>
                                  <a:gd name="T6" fmla="*/ 0 w 1187"/>
                                  <a:gd name="T7" fmla="*/ 0 h 351"/>
                                  <a:gd name="T8" fmla="*/ 0 w 1187"/>
                                  <a:gd name="T9" fmla="*/ 350 h 3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187" h="351">
                                    <a:moveTo>
                                      <a:pt x="0" y="350"/>
                                    </a:moveTo>
                                    <a:lnTo>
                                      <a:pt x="1186" y="350"/>
                                    </a:lnTo>
                                    <a:lnTo>
                                      <a:pt x="118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C3C3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6" name="Freeform 188"/>
                          <wps:cNvSpPr>
                            <a:spLocks/>
                          </wps:cNvSpPr>
                          <wps:spPr bwMode="auto">
                            <a:xfrm>
                              <a:off x="4832" y="7644"/>
                              <a:ext cx="481" cy="234"/>
                            </a:xfrm>
                            <a:custGeom>
                              <a:avLst/>
                              <a:gdLst>
                                <a:gd name="T0" fmla="*/ 465 w 466"/>
                                <a:gd name="T1" fmla="*/ 0 h 271"/>
                                <a:gd name="T2" fmla="*/ 0 w 466"/>
                                <a:gd name="T3" fmla="*/ 0 h 271"/>
                                <a:gd name="T4" fmla="*/ 0 w 466"/>
                                <a:gd name="T5" fmla="*/ 207 h 271"/>
                                <a:gd name="T6" fmla="*/ 232 w 466"/>
                                <a:gd name="T7" fmla="*/ 270 h 271"/>
                                <a:gd name="T8" fmla="*/ 465 w 466"/>
                                <a:gd name="T9" fmla="*/ 207 h 271"/>
                                <a:gd name="T10" fmla="*/ 465 w 466"/>
                                <a:gd name="T11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6" h="271">
                                  <a:moveTo>
                                    <a:pt x="4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232" y="270"/>
                                  </a:lnTo>
                                  <a:lnTo>
                                    <a:pt x="465" y="207"/>
                                  </a:lnTo>
                                  <a:lnTo>
                                    <a:pt x="4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27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68" y="7939"/>
                              <a:ext cx="2253" cy="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B2DE68" w14:textId="69E284FA" w:rsidR="00CB622B" w:rsidRPr="00425AC2" w:rsidRDefault="0044237E" w:rsidP="00425AC2">
                                <w:pPr>
                                  <w:pStyle w:val="TableParagraph"/>
                                  <w:kinsoku w:val="0"/>
                                  <w:overflowPunct w:val="0"/>
                                  <w:spacing w:before="51" w:line="200" w:lineRule="exact"/>
                                  <w:ind w:left="75" w:right="67"/>
                                  <w:jc w:val="center"/>
                                  <w:rPr>
                                    <w:rFonts w:ascii="Avenir" w:hAnsi="Avenir" w:cs="Avenir"/>
                                    <w:b/>
                                    <w:color w:val="FFFFFF"/>
                                    <w:sz w:val="16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venir" w:hAnsi="Avenir" w:cs="Avenir"/>
                                    <w:b/>
                                    <w:color w:val="FFFFFF"/>
                                    <w:sz w:val="16"/>
                                    <w:szCs w:val="18"/>
                                  </w:rPr>
                                  <w:t>ONLINE ASSISTANT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A6FCF" id="Group 198" o:spid="_x0000_s1033" style="position:absolute;margin-left:109pt;margin-top:6.55pt;width:203.9pt;height:116.8pt;z-index:251655680;mso-position-horizontal-relative:text;mso-position-vertical-relative:text" coordorigin="3168,6106" coordsize="4078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">
                <v:group id="Group 194" o:spid="_x0000_s1034" style="position:absolute;left:4654;top:6106;width:2592;height:515" coordorigin="4654,6106" coordsize="2592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oup 168" o:spid="_x0000_s1035" style="position:absolute;left:4671;top:6130;width:2575;height:491" coordorigin="1860,6775" coordsize="2575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shape id="Freeform 85" o:spid="_x0000_s1036" style="position:absolute;left:1860;top:6775;width:2575;height:491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" path="m1351,l,,,479r1351,l1351,xe" fillcolor="#98b00d" stroked="f">
                      <v:path arrowok="t" o:connecttype="custom" o:connectlocs="2573,0;0,0;0,490;2573,490;2573,0" o:connectangles="0,0,0,0,0"/>
                    </v:shape>
                    <v:shape id="Freeform 86" o:spid="_x0000_s1037" style="position:absolute;left:1860;top:6775;width:2261;height:359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" path="m,350r1186,l1186,,,,,350xe" fillcolor="#3c3c3b" stroked="f">
                      <v:path arrowok="t" o:connecttype="custom" o:connectlocs="0,358;2259,358;2259,0;0,0;0,358" o:connectangles="0,0,0,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8" type="#_x0000_t202" style="position:absolute;left:4654;top:6106;width:2278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  <v:textbox style="mso-fit-shape-to-text:t">
                      <w:txbxContent>
                        <w:p w14:paraId="65EA5EF5" w14:textId="77777777" w:rsidR="00CB622B" w:rsidRPr="001F06FA" w:rsidRDefault="00CB622B" w:rsidP="001F06FA">
                          <w:pPr>
                            <w:pStyle w:val="TableParagraph"/>
                            <w:kinsoku w:val="0"/>
                            <w:overflowPunct w:val="0"/>
                            <w:spacing w:before="51" w:line="200" w:lineRule="exact"/>
                            <w:ind w:left="75" w:right="67"/>
                            <w:jc w:val="center"/>
                            <w:rPr>
                              <w:rFonts w:ascii="Avenir" w:hAnsi="Avenir" w:cs="Avenir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1F06FA">
                            <w:rPr>
                              <w:rFonts w:ascii="Avenir" w:hAnsi="Avenir" w:cs="Avenir"/>
                              <w:b/>
                              <w:color w:val="FFFFFF"/>
                              <w:sz w:val="16"/>
                              <w:szCs w:val="16"/>
                            </w:rPr>
                            <w:t>OWNER OPERATOR</w:t>
                          </w:r>
                        </w:p>
                      </w:txbxContent>
                    </v:textbox>
                  </v:shape>
                </v:group>
                <v:group id="Group 195" o:spid="_x0000_s1039" style="position:absolute;left:4671;top:6761;width:2547;height:965" coordorigin="4671,6761" coordsize="2547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87" o:spid="_x0000_s1040" style="position:absolute;left:5717;top:6761;width:481;height:234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" path="m465,l,,,207r232,63l465,207,465,xe" fillcolor="#e52713" stroked="f">
                    <v:path arrowok="t" o:connecttype="custom" o:connectlocs="480,0;0,0;0,179;239,233;480,179;480,0" o:connectangles="0,0,0,0,0,0"/>
                  </v:shape>
                  <v:group id="Group 178" o:spid="_x0000_s1041" style="position:absolute;left:4671;top:7072;width:2547;height:654" coordorigin="1860,6775" coordsize="2547,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Freeform 179" o:spid="_x0000_s1042" style="position:absolute;left:1860;top:6775;width:2547;height:654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" path="m1351,l,,,479r1351,l1351,xe" fillcolor="#98b00d" stroked="f">
                      <v:path arrowok="t" o:connecttype="custom" o:connectlocs="2545,0;0,0;0,653;2545,653;2545,0" o:connectangles="0,0,0,0,0"/>
                    </v:shape>
                    <v:shape id="Freeform 180" o:spid="_x0000_s1043" style="position:absolute;left:1860;top:6775;width:2261;height:359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" path="m,350r1186,l1186,,,,,350xe" fillcolor="#3c3c3b" stroked="f">
                      <v:path arrowok="t" o:connecttype="custom" o:connectlocs="0,358;2259,358;2259,0;0,0;0,358" o:connectangles="0,0,0,0,0"/>
                    </v:shape>
                  </v:group>
                  <v:shape id="Text Box 2" o:spid="_x0000_s1044" type="#_x0000_t202" style="position:absolute;left:4671;top:7048;width:2337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<v:textbox style="mso-fit-shape-to-text:t">
                      <w:txbxContent>
                        <w:p w14:paraId="0B537075" w14:textId="12A11D5F" w:rsidR="00CB622B" w:rsidRPr="00425AC2" w:rsidRDefault="00F94A32" w:rsidP="00425AC2">
                          <w:pPr>
                            <w:pStyle w:val="TableParagraph"/>
                            <w:kinsoku w:val="0"/>
                            <w:overflowPunct w:val="0"/>
                            <w:spacing w:before="51" w:line="200" w:lineRule="exact"/>
                            <w:ind w:left="75" w:right="67"/>
                            <w:jc w:val="center"/>
                            <w:rPr>
                              <w:rFonts w:ascii="Avenir" w:hAnsi="Avenir" w:cs="Avenir"/>
                              <w:b/>
                              <w:color w:val="FFFFFF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Avenir" w:hAnsi="Avenir" w:cs="Avenir"/>
                              <w:b/>
                              <w:color w:val="FFFFFF"/>
                              <w:sz w:val="16"/>
                              <w:szCs w:val="18"/>
                            </w:rPr>
                            <w:t xml:space="preserve">DRY GOODS MANAGER/ </w:t>
                          </w:r>
                          <w:r w:rsidR="00CB622B" w:rsidRPr="00425AC2">
                            <w:rPr>
                              <w:rFonts w:ascii="Avenir" w:hAnsi="Avenir" w:cs="Avenir"/>
                              <w:b/>
                              <w:color w:val="FFFFFF"/>
                              <w:sz w:val="16"/>
                              <w:szCs w:val="18"/>
                            </w:rPr>
                            <w:t xml:space="preserve">ONLINE </w:t>
                          </w:r>
                          <w:r w:rsidR="0044237E">
                            <w:rPr>
                              <w:rFonts w:ascii="Avenir" w:hAnsi="Avenir" w:cs="Avenir"/>
                              <w:b/>
                              <w:color w:val="FFFFFF"/>
                              <w:sz w:val="16"/>
                              <w:szCs w:val="18"/>
                            </w:rPr>
                            <w:t>MANAGER</w:t>
                          </w:r>
                        </w:p>
                      </w:txbxContent>
                    </v:textbox>
                  </v:shape>
                </v:group>
                <v:group id="Group 196" o:spid="_x0000_s1045" style="position:absolute;left:3168;top:7644;width:2590;height:798" coordorigin="3168,7644" coordsize="2590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Group 181" o:spid="_x0000_s1046" style="position:absolute;left:3183;top:7951;width:2575;height:491" coordorigin="1860,6775" coordsize="2575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 id="Freeform 182" o:spid="_x0000_s1047" style="position:absolute;left:1860;top:6775;width:2575;height:491;visibility:visible;mso-wrap-style:square;v-text-anchor:top" coordsize="135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" path="m1351,l,,,479r1351,l1351,xe" fillcolor="#98b00d" stroked="f">
                      <v:path arrowok="t" o:connecttype="custom" o:connectlocs="2573,0;0,0;0,490;2573,490;2573,0" o:connectangles="0,0,0,0,0"/>
                    </v:shape>
                    <v:shape id="Freeform 183" o:spid="_x0000_s1048" style="position:absolute;left:1860;top:6775;width:2261;height:359;visibility:visible;mso-wrap-style:square;v-text-anchor:top" coordsize="11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" path="m,350r1186,l1186,,,,,350xe" fillcolor="#3c3c3b" stroked="f">
                      <v:path arrowok="t" o:connecttype="custom" o:connectlocs="0,358;2259,358;2259,0;0,0;0,358" o:connectangles="0,0,0,0,0"/>
                    </v:shape>
                  </v:group>
                  <v:shape id="Freeform 188" o:spid="_x0000_s1049" style="position:absolute;left:4832;top:7644;width:481;height:234;visibility:visible;mso-wrap-style:square;v-text-anchor:top" coordsize="4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" path="m465,l,,,207r232,63l465,207,465,xe" fillcolor="#e52713" stroked="f">
                    <v:path arrowok="t" o:connecttype="custom" o:connectlocs="480,0;0,0;0,179;239,233;480,179;480,0" o:connectangles="0,0,0,0,0,0"/>
                  </v:shape>
                  <v:shape id="Text Box 2" o:spid="_x0000_s1050" type="#_x0000_t202" style="position:absolute;left:3168;top:7939;width:2253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aM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zBfw/yX9AL3+AwAA//8DAFBLAQItABQABgAIAAAAIQDb4fbL7gAAAIUBAAATAAAAAAAAAAAAAAAA&#10;AAAAAABbQ29udGVudF9UeXBlc10ueG1sUEsBAi0AFAAGAAgAAAAhAFr0LFu/AAAAFQEAAAsAAAAA&#10;AAAAAAAAAAAAHwEAAF9yZWxzLy5yZWxzUEsBAi0AFAAGAAgAAAAhANMARozBAAAA2wAAAA8AAAAA&#10;AAAAAAAAAAAABwIAAGRycy9kb3ducmV2LnhtbFBLBQYAAAAAAwADALcAAAD1AgAAAAA=&#10;" filled="f" stroked="f">
                    <v:textbox style="mso-fit-shape-to-text:t">
                      <w:txbxContent>
                        <w:p w14:paraId="7EB2DE68" w14:textId="69E284FA" w:rsidR="00CB622B" w:rsidRPr="00425AC2" w:rsidRDefault="0044237E" w:rsidP="00425AC2">
                          <w:pPr>
                            <w:pStyle w:val="TableParagraph"/>
                            <w:kinsoku w:val="0"/>
                            <w:overflowPunct w:val="0"/>
                            <w:spacing w:before="51" w:line="200" w:lineRule="exact"/>
                            <w:ind w:left="75" w:right="67"/>
                            <w:jc w:val="center"/>
                            <w:rPr>
                              <w:rFonts w:ascii="Avenir" w:hAnsi="Avenir" w:cs="Avenir"/>
                              <w:b/>
                              <w:color w:val="FFFFFF"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Avenir" w:hAnsi="Avenir" w:cs="Avenir"/>
                              <w:b/>
                              <w:color w:val="FFFFFF"/>
                              <w:sz w:val="16"/>
                              <w:szCs w:val="18"/>
                            </w:rPr>
                            <w:t>ONLINE ASSISTANT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FE7A0E9" w14:textId="77777777" w:rsidR="003010C2" w:rsidRPr="0089168B" w:rsidRDefault="003010C2" w:rsidP="0089168B">
      <w:pPr>
        <w:pStyle w:val="BodyText"/>
        <w:tabs>
          <w:tab w:val="left" w:pos="3862"/>
          <w:tab w:val="left" w:pos="7247"/>
        </w:tabs>
        <w:kinsoku w:val="0"/>
        <w:overflowPunct w:val="0"/>
        <w:spacing w:before="0" w:line="2785" w:lineRule="exact"/>
        <w:ind w:left="1025" w:firstLine="0"/>
        <w:rPr>
          <w:rFonts w:ascii="Avenir Black" w:hAnsi="Avenir Black" w:cs="Avenir Black"/>
          <w:position w:val="21"/>
          <w:sz w:val="20"/>
          <w:szCs w:val="20"/>
        </w:rPr>
      </w:pPr>
      <w:r>
        <w:rPr>
          <w:rFonts w:ascii="Avenir Black" w:hAnsi="Avenir Black" w:cs="Avenir Black"/>
          <w:position w:val="-56"/>
          <w:sz w:val="20"/>
          <w:szCs w:val="20"/>
        </w:rPr>
        <w:t xml:space="preserve"> </w:t>
      </w:r>
      <w:r>
        <w:rPr>
          <w:rFonts w:ascii="Avenir Black" w:hAnsi="Avenir Black" w:cs="Avenir Black"/>
          <w:position w:val="-56"/>
          <w:sz w:val="20"/>
          <w:szCs w:val="20"/>
        </w:rPr>
        <w:tab/>
      </w:r>
    </w:p>
    <w:p w14:paraId="5414EBE7" w14:textId="77777777" w:rsidR="003010C2" w:rsidRDefault="007D6BE6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D6F179" wp14:editId="5EFAA86A">
                <wp:extent cx="6148705" cy="236855"/>
                <wp:effectExtent l="9525" t="9525" r="4445" b="1270"/>
                <wp:docPr id="33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34" name="Freeform 89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90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1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2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3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AB63D" w14:textId="77777777" w:rsidR="003010C2" w:rsidRDefault="003010C2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REL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TIONSHIPS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8" o:spid="_x0000_s1057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">
                <v:shape id="Freeform 89" o:spid="_x0000_s1058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90" o:spid="_x0000_s1059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Freeform 91" o:spid="_x0000_s1060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92" o:spid="_x0000_s1061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" path="m,282l,e" filled="f" strokecolor="white" strokeweight="2.25pt">
                  <v:path arrowok="t" o:connecttype="custom" o:connectlocs="0,282;0,0" o:connectangles="0,0"/>
                </v:shape>
                <v:shape id="Freeform 93" o:spid="_x0000_s1062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Text Box 94" o:spid="_x0000_s1063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3010C2" w:rsidRDefault="003010C2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REL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TIONSHIPS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AACDEA" w14:textId="77777777" w:rsidR="003010C2" w:rsidRDefault="003010C2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  <w:sectPr w:rsidR="003010C2">
          <w:footerReference w:type="default" r:id="rId14"/>
          <w:type w:val="continuous"/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50AA7168" w14:textId="77777777" w:rsidR="003010C2" w:rsidRDefault="003010C2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35CD9619" w14:textId="77777777" w:rsidR="003010C2" w:rsidRDefault="0001633B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 xml:space="preserve">Owner </w:t>
      </w:r>
      <w:r w:rsidR="003010C2">
        <w:rPr>
          <w:rFonts w:ascii="Avenir" w:hAnsi="Avenir" w:cs="Avenir"/>
          <w:color w:val="1D1D1B"/>
          <w:sz w:val="18"/>
          <w:szCs w:val="18"/>
        </w:rPr>
        <w:t>Operator</w:t>
      </w:r>
    </w:p>
    <w:p w14:paraId="2B040577" w14:textId="77777777" w:rsidR="00A274AB" w:rsidRDefault="00A274AB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Online Champion</w:t>
      </w:r>
    </w:p>
    <w:p w14:paraId="54526B8A" w14:textId="77777777" w:rsidR="00A274AB" w:rsidRPr="00A274AB" w:rsidRDefault="0089168B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 xml:space="preserve">Online </w:t>
      </w:r>
      <w:r w:rsidR="00A274AB">
        <w:rPr>
          <w:rFonts w:ascii="Avenir" w:hAnsi="Avenir" w:cs="Avenir"/>
          <w:color w:val="000000"/>
          <w:sz w:val="18"/>
          <w:szCs w:val="18"/>
        </w:rPr>
        <w:t>Home Delivery Agent</w:t>
      </w:r>
    </w:p>
    <w:p w14:paraId="78F467A5" w14:textId="77777777" w:rsidR="003010C2" w:rsidRDefault="00A274AB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 w:rsidRPr="00A62B47">
        <w:rPr>
          <w:rFonts w:ascii="Avenir" w:hAnsi="Avenir" w:cs="Avenir"/>
          <w:color w:val="000000"/>
          <w:sz w:val="18"/>
          <w:szCs w:val="18"/>
        </w:rPr>
        <w:t xml:space="preserve">Department </w:t>
      </w:r>
      <w:r w:rsidR="003010C2" w:rsidRPr="00A62B47">
        <w:rPr>
          <w:rFonts w:ascii="Avenir" w:hAnsi="Avenir" w:cs="Avenir"/>
          <w:color w:val="000000"/>
          <w:sz w:val="18"/>
          <w:szCs w:val="18"/>
        </w:rPr>
        <w:t>Managers</w:t>
      </w:r>
    </w:p>
    <w:p w14:paraId="53390EF7" w14:textId="77777777" w:rsidR="003010C2" w:rsidRDefault="003010C2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 w:rsidRPr="00A62B47">
        <w:rPr>
          <w:rFonts w:ascii="Avenir" w:hAnsi="Avenir" w:cs="Avenir"/>
          <w:color w:val="000000"/>
          <w:sz w:val="18"/>
          <w:szCs w:val="18"/>
        </w:rPr>
        <w:t>Team members</w:t>
      </w:r>
    </w:p>
    <w:p w14:paraId="4EFFF478" w14:textId="77777777" w:rsidR="003010C2" w:rsidRPr="00932638" w:rsidRDefault="003010C2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 w:rsidRPr="00A62B47"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4C527829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12D88B33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1860CFE3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5513FF52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7B36CE0B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008B735C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00D5518A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12A5C8B2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7D10FE0E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0FEF6925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6EA16AA8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4185B467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4166B98C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1CE8F971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1D1D1B"/>
          <w:sz w:val="18"/>
          <w:szCs w:val="18"/>
        </w:rPr>
      </w:pPr>
    </w:p>
    <w:p w14:paraId="30B625C4" w14:textId="77777777" w:rsidR="00932638" w:rsidRDefault="00932638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</w:p>
    <w:p w14:paraId="56D38F24" w14:textId="77777777" w:rsidR="00E30E59" w:rsidRDefault="00E30E59" w:rsidP="00932638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</w:p>
    <w:p w14:paraId="0D274819" w14:textId="77777777" w:rsidR="003010C2" w:rsidRDefault="003010C2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3705AFC3" w14:textId="77777777" w:rsidR="003010C2" w:rsidRPr="009E3CBF" w:rsidRDefault="003010C2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7034AD05" w14:textId="77777777" w:rsidR="0001633B" w:rsidRPr="0001633B" w:rsidRDefault="0001633B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Suppliers</w:t>
      </w:r>
    </w:p>
    <w:p w14:paraId="2FDE8936" w14:textId="77777777" w:rsidR="009E3CBF" w:rsidRDefault="009E3CBF">
      <w:pPr>
        <w:pStyle w:val="ListParagraph"/>
        <w:numPr>
          <w:ilvl w:val="0"/>
          <w:numId w:val="10"/>
        </w:numPr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Merchandisers</w:t>
      </w:r>
    </w:p>
    <w:p w14:paraId="0742A1C8" w14:textId="77777777" w:rsidR="003010C2" w:rsidRDefault="003010C2" w:rsidP="009E3CBF">
      <w:pPr>
        <w:pStyle w:val="ListParagraph"/>
        <w:tabs>
          <w:tab w:val="left" w:pos="1011"/>
        </w:tabs>
        <w:kinsoku w:val="0"/>
        <w:overflowPunct w:val="0"/>
        <w:spacing w:before="67"/>
        <w:rPr>
          <w:rFonts w:ascii="Avenir" w:hAnsi="Avenir" w:cs="Avenir"/>
          <w:color w:val="000000"/>
          <w:sz w:val="18"/>
          <w:szCs w:val="18"/>
        </w:rPr>
        <w:sectPr w:rsidR="003010C2" w:rsidSect="00E30E59">
          <w:type w:val="continuous"/>
          <w:pgSz w:w="11910" w:h="16840"/>
          <w:pgMar w:top="580" w:right="880" w:bottom="280" w:left="880" w:header="720" w:footer="720" w:gutter="0"/>
          <w:cols w:num="2" w:space="720" w:equalWidth="0">
            <w:col w:w="3502" w:space="102"/>
            <w:col w:w="6546"/>
          </w:cols>
          <w:noEndnote/>
        </w:sectPr>
      </w:pPr>
    </w:p>
    <w:p w14:paraId="22451BDF" w14:textId="77777777" w:rsidR="003010C2" w:rsidRDefault="003010C2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</w:pPr>
    </w:p>
    <w:p w14:paraId="504B05EA" w14:textId="77777777" w:rsidR="003010C2" w:rsidRDefault="007D6BE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511BD534" wp14:editId="33CF1EE8">
                <wp:extent cx="6148705" cy="236855"/>
                <wp:effectExtent l="9525" t="9525" r="4445" b="1270"/>
                <wp:docPr id="2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7" name="Freeform 100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1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02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3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04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15F5C" w14:textId="77777777" w:rsidR="003010C2" w:rsidRDefault="003010C2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ACCOUN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ABILITIES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9" o:spid="_x0000_s1064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">
                <v:shape id="Freeform 100" o:spid="_x0000_s1065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01" o:spid="_x0000_s1066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02" o:spid="_x0000_s1067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03" o:spid="_x0000_s1068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04" o:spid="_x0000_s1069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" path="m,l9637,e" filled="f" strokecolor="white" strokeweight="2.25pt">
                  <v:path arrowok="t" o:connecttype="custom" o:connectlocs="0,0;9637,0" o:connectangles="0,0"/>
                </v:shape>
                <v:shape id="Text Box 105" o:spid="_x0000_s1070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3010C2" w:rsidRDefault="003010C2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ACCOUN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ABILITIES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965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7"/>
        <w:gridCol w:w="7790"/>
      </w:tblGrid>
      <w:tr w:rsidR="003010C2" w:rsidRPr="003010C2" w14:paraId="602A6786" w14:textId="77777777" w:rsidTr="00E30E59">
        <w:trPr>
          <w:trHeight w:hRule="exact" w:val="8863"/>
        </w:trPr>
        <w:tc>
          <w:tcPr>
            <w:tcW w:w="1867" w:type="dxa"/>
            <w:tcBorders>
              <w:top w:val="nil"/>
              <w:left w:val="nil"/>
              <w:bottom w:val="nil"/>
            </w:tcBorders>
          </w:tcPr>
          <w:p w14:paraId="692EBBEB" w14:textId="77777777" w:rsidR="003010C2" w:rsidRPr="003010C2" w:rsidRDefault="003010C2">
            <w:pPr>
              <w:pStyle w:val="TableParagraph"/>
              <w:kinsoku w:val="0"/>
              <w:overflowPunct w:val="0"/>
              <w:spacing w:before="23"/>
              <w:ind w:left="23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790" w:type="dxa"/>
            <w:tcBorders>
              <w:top w:val="nil"/>
              <w:bottom w:val="nil"/>
              <w:right w:val="nil"/>
            </w:tcBorders>
          </w:tcPr>
          <w:p w14:paraId="40EC2560" w14:textId="77777777" w:rsidR="00B97A02" w:rsidRPr="007050E5" w:rsidRDefault="008D10BB" w:rsidP="007050E5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Ensure </w:t>
            </w:r>
            <w:r w:rsidR="00B46769" w:rsidRPr="007050E5">
              <w:rPr>
                <w:rFonts w:ascii="Avenir" w:hAnsi="Avenir" w:cs="Avenir"/>
                <w:color w:val="1D1D1B"/>
                <w:sz w:val="18"/>
                <w:szCs w:val="18"/>
              </w:rPr>
              <w:t>operational e</w:t>
            </w:r>
            <w:r w:rsidR="00B97A02" w:rsidRPr="007050E5">
              <w:rPr>
                <w:rFonts w:ascii="Avenir" w:hAnsi="Avenir" w:cs="Avenir"/>
                <w:color w:val="1D1D1B"/>
                <w:sz w:val="18"/>
                <w:szCs w:val="18"/>
              </w:rPr>
              <w:t>xce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llence is achieved for all Online shopping orders</w:t>
            </w:r>
          </w:p>
          <w:p w14:paraId="3E62A925" w14:textId="77777777" w:rsidR="0044256E" w:rsidRDefault="00EC08AA" w:rsidP="007050E5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 w:rsidR="00867996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items picked</w:t>
            </w:r>
            <w:r w:rsidR="00715791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, </w:t>
            </w:r>
            <w:r w:rsidR="00062311">
              <w:rPr>
                <w:rFonts w:ascii="Avenir" w:hAnsi="Avenir" w:cs="Avenir"/>
                <w:color w:val="1D1D1B"/>
                <w:sz w:val="18"/>
                <w:szCs w:val="18"/>
              </w:rPr>
              <w:t xml:space="preserve">packed, </w:t>
            </w:r>
            <w:r w:rsidR="00715791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processed </w:t>
            </w:r>
            <w:r w:rsidR="00062311">
              <w:rPr>
                <w:rFonts w:ascii="Avenir" w:hAnsi="Avenir" w:cs="Avenir"/>
                <w:color w:val="1D1D1B"/>
                <w:sz w:val="18"/>
                <w:szCs w:val="18"/>
              </w:rPr>
              <w:t xml:space="preserve">and invoiced </w:t>
            </w:r>
            <w:r w:rsidR="00867996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for a </w:t>
            </w:r>
            <w:r w:rsidR="00DD3614" w:rsidRPr="007050E5">
              <w:rPr>
                <w:rFonts w:ascii="Avenir" w:hAnsi="Avenir" w:cs="Avenir"/>
                <w:color w:val="1D1D1B"/>
                <w:sz w:val="18"/>
                <w:szCs w:val="18"/>
              </w:rPr>
              <w:t>customer’s</w:t>
            </w:r>
            <w:r w:rsidR="00867996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order is completed accurately and efficiently by adhering to </w:t>
            </w:r>
            <w:r w:rsidR="008F2826">
              <w:rPr>
                <w:rFonts w:ascii="Avenir" w:hAnsi="Avenir" w:cs="Avenir"/>
                <w:color w:val="1D1D1B"/>
                <w:sz w:val="18"/>
                <w:szCs w:val="18"/>
              </w:rPr>
              <w:t>Standard Operating P</w:t>
            </w:r>
            <w:r w:rsidR="009D6E84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rocedures </w:t>
            </w:r>
            <w:r w:rsidR="00B46769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and ensuring that </w:t>
            </w:r>
            <w:r w:rsidR="009D6E84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best practise guidelines </w:t>
            </w:r>
            <w:r w:rsidR="00867996" w:rsidRPr="007050E5">
              <w:rPr>
                <w:rFonts w:ascii="Avenir" w:hAnsi="Avenir" w:cs="Avenir"/>
                <w:color w:val="1D1D1B"/>
                <w:sz w:val="18"/>
                <w:szCs w:val="18"/>
              </w:rPr>
              <w:t>for best before/use-by dates, weighted items</w:t>
            </w:r>
            <w:r w:rsidR="00D15125">
              <w:rPr>
                <w:rFonts w:ascii="Avenir" w:hAnsi="Avenir" w:cs="Avenir"/>
                <w:color w:val="1D1D1B"/>
                <w:sz w:val="18"/>
                <w:szCs w:val="18"/>
              </w:rPr>
              <w:t>, restricted items</w:t>
            </w:r>
            <w:r w:rsidR="00867996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and substitutions</w:t>
            </w:r>
            <w:r w:rsidR="009D6E84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are followed</w:t>
            </w:r>
          </w:p>
          <w:p w14:paraId="69FFBF0A" w14:textId="77777777" w:rsidR="008B0172" w:rsidRPr="007050E5" w:rsidRDefault="008B0172" w:rsidP="008B0172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Ensure orders are </w:t>
            </w:r>
            <w:r w:rsidR="00C74DFD">
              <w:rPr>
                <w:rFonts w:ascii="Avenir" w:hAnsi="Avenir" w:cs="Avenir"/>
                <w:color w:val="1D1D1B"/>
                <w:sz w:val="18"/>
                <w:szCs w:val="18"/>
              </w:rPr>
              <w:t xml:space="preserve">labelled and 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>checked, stored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securely (within Staging Area)</w:t>
            </w:r>
            <w:r w:rsidR="00EC08AA">
              <w:rPr>
                <w:rFonts w:ascii="Avenir" w:hAnsi="Avenir" w:cs="Avenir"/>
                <w:color w:val="1D1D1B"/>
                <w:sz w:val="18"/>
                <w:szCs w:val="18"/>
              </w:rPr>
              <w:t xml:space="preserve">, </w:t>
            </w:r>
            <w:r w:rsidR="00EC08AA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recorded and temperature checked </w:t>
            </w:r>
            <w:r w:rsidR="008D1F79">
              <w:rPr>
                <w:rFonts w:ascii="Avenir" w:hAnsi="Avenir" w:cs="Avenir"/>
                <w:color w:val="1D1D1B"/>
                <w:sz w:val="18"/>
                <w:szCs w:val="18"/>
              </w:rPr>
              <w:t>in accordance to O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>nline store policie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 and operational procedures</w:t>
            </w:r>
            <w:r w:rsidR="00EC08AA">
              <w:rPr>
                <w:rFonts w:ascii="Avenir" w:hAnsi="Avenir" w:cs="Avenir"/>
                <w:color w:val="1D1D1B"/>
                <w:sz w:val="18"/>
                <w:szCs w:val="18"/>
              </w:rPr>
              <w:t xml:space="preserve"> within a timely manner</w:t>
            </w:r>
          </w:p>
          <w:p w14:paraId="1350D13B" w14:textId="77777777" w:rsidR="00715791" w:rsidRDefault="00EC08AA" w:rsidP="007050E5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</w:t>
            </w:r>
            <w:r w:rsidR="00E3396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715791" w:rsidRPr="007050E5">
              <w:rPr>
                <w:rFonts w:ascii="Avenir" w:hAnsi="Avenir" w:cs="Avenir"/>
                <w:color w:val="1D1D1B"/>
                <w:sz w:val="18"/>
                <w:szCs w:val="18"/>
              </w:rPr>
              <w:t>lockers are empty and clean after each allocated timeslot, where necessary returning uncollected orders to the appropriate storage areas</w:t>
            </w:r>
            <w:r w:rsidR="00062311">
              <w:rPr>
                <w:rFonts w:ascii="Avenir" w:hAnsi="Avenir" w:cs="Avenir"/>
                <w:color w:val="1D1D1B"/>
                <w:sz w:val="18"/>
                <w:szCs w:val="18"/>
              </w:rPr>
              <w:t xml:space="preserve"> within the Staging Area</w:t>
            </w:r>
          </w:p>
          <w:p w14:paraId="1E777BCF" w14:textId="77777777" w:rsidR="00EB0719" w:rsidRPr="00062311" w:rsidRDefault="00EB0719" w:rsidP="00EB0719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Ensure all restricted goods that customers are collecting</w:t>
            </w:r>
            <w:r w:rsidR="00E3396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from the lockers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are in accorda</w:t>
            </w:r>
            <w:r w:rsidR="00D830A9">
              <w:rPr>
                <w:rFonts w:ascii="Avenir" w:hAnsi="Avenir" w:cs="Avenir"/>
                <w:color w:val="1D1D1B"/>
                <w:sz w:val="18"/>
                <w:szCs w:val="18"/>
              </w:rPr>
              <w:t>nce with ID checking procedures and policies</w:t>
            </w:r>
          </w:p>
          <w:p w14:paraId="68D57097" w14:textId="77777777" w:rsidR="00062311" w:rsidRDefault="00062311" w:rsidP="007050E5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Assist loading delivery vehicle</w:t>
            </w:r>
            <w:r w:rsidR="00EB0719">
              <w:rPr>
                <w:rFonts w:ascii="Avenir" w:hAnsi="Avenir" w:cs="Avenir"/>
                <w:color w:val="1D1D1B"/>
                <w:sz w:val="18"/>
                <w:szCs w:val="18"/>
              </w:rPr>
              <w:t xml:space="preserve"> if required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, ensuring that goods are secure and tidy</w:t>
            </w:r>
          </w:p>
          <w:p w14:paraId="5F4D3A21" w14:textId="77777777" w:rsidR="00E33A76" w:rsidRPr="007050E5" w:rsidRDefault="00EC08AA" w:rsidP="007050E5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Communicate with</w:t>
            </w:r>
            <w:r w:rsidR="00E33A76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customers to advise of out of stocks, substitutions and any othe</w:t>
            </w:r>
            <w:r w:rsidR="008B0172">
              <w:rPr>
                <w:rFonts w:ascii="Avenir" w:hAnsi="Avenir" w:cs="Avenir"/>
                <w:color w:val="1D1D1B"/>
                <w:sz w:val="18"/>
                <w:szCs w:val="18"/>
              </w:rPr>
              <w:t>r information that is relevant</w:t>
            </w:r>
            <w:r w:rsidR="00E3396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to their order</w:t>
            </w:r>
          </w:p>
          <w:p w14:paraId="30BBE5B2" w14:textId="57CA6D00" w:rsidR="00E33A76" w:rsidRPr="007050E5" w:rsidRDefault="00E33A76" w:rsidP="007050E5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>Co</w:t>
            </w:r>
            <w:r w:rsidR="008B0172">
              <w:rPr>
                <w:rFonts w:ascii="Avenir" w:hAnsi="Avenir" w:cs="Avenir"/>
                <w:color w:val="1D1D1B"/>
                <w:sz w:val="18"/>
                <w:szCs w:val="18"/>
              </w:rPr>
              <w:t>mmunicate any feedback/issues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to Online </w:t>
            </w:r>
            <w:r w:rsidR="00F94A32">
              <w:rPr>
                <w:rFonts w:ascii="Avenir" w:hAnsi="Avenir" w:cs="Avenir"/>
                <w:color w:val="1D1D1B"/>
                <w:sz w:val="18"/>
                <w:szCs w:val="18"/>
              </w:rPr>
              <w:t>Manager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>,</w:t>
            </w:r>
            <w:r w:rsidR="008B0172">
              <w:rPr>
                <w:rFonts w:ascii="Avenir" w:hAnsi="Avenir" w:cs="Avenir"/>
                <w:color w:val="1D1D1B"/>
                <w:sz w:val="18"/>
                <w:szCs w:val="18"/>
              </w:rPr>
              <w:t xml:space="preserve"> Store Management,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FSNI</w:t>
            </w:r>
            <w:r w:rsidR="00C74DFD">
              <w:rPr>
                <w:rFonts w:ascii="Avenir" w:hAnsi="Avenir" w:cs="Avenir"/>
                <w:color w:val="1D1D1B"/>
                <w:sz w:val="18"/>
                <w:szCs w:val="18"/>
              </w:rPr>
              <w:t xml:space="preserve"> Online Operations team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, </w:t>
            </w:r>
            <w:r w:rsidR="008B0172">
              <w:rPr>
                <w:rFonts w:ascii="Avenir" w:hAnsi="Avenir" w:cs="Avenir"/>
                <w:color w:val="1D1D1B"/>
                <w:sz w:val="18"/>
                <w:szCs w:val="18"/>
              </w:rPr>
              <w:t xml:space="preserve">and/or 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>Service Solutions</w:t>
            </w:r>
          </w:p>
          <w:p w14:paraId="3367B21C" w14:textId="77777777" w:rsidR="009E3E50" w:rsidRPr="007050E5" w:rsidRDefault="009E3E50" w:rsidP="007050E5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>Ensure housekeeping/cleaning responsibilities and schedules for</w:t>
            </w:r>
            <w:r w:rsidR="00E33960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Staging Area, Lockers</w:t>
            </w:r>
            <w:r w:rsidR="00C214D9">
              <w:rPr>
                <w:rFonts w:ascii="Avenir" w:hAnsi="Avenir" w:cs="Avenir"/>
                <w:color w:val="1D1D1B"/>
                <w:sz w:val="18"/>
                <w:szCs w:val="18"/>
              </w:rPr>
              <w:t>, Online equipment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and Vehicles are </w:t>
            </w:r>
            <w:r w:rsidR="00283C84">
              <w:rPr>
                <w:rFonts w:ascii="Avenir" w:hAnsi="Avenir" w:cs="Avenir"/>
                <w:color w:val="1D1D1B"/>
                <w:sz w:val="18"/>
                <w:szCs w:val="18"/>
              </w:rPr>
              <w:t xml:space="preserve">maintained and </w:t>
            </w:r>
            <w:r w:rsidR="0089168B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adhered to </w:t>
            </w:r>
          </w:p>
          <w:p w14:paraId="2C28AAD9" w14:textId="77777777" w:rsidR="006F284C" w:rsidRPr="007050E5" w:rsidRDefault="0089168B" w:rsidP="007050E5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>M</w:t>
            </w:r>
            <w:r w:rsidR="005C3B93">
              <w:rPr>
                <w:rFonts w:ascii="Avenir" w:hAnsi="Avenir" w:cs="Avenir"/>
                <w:color w:val="1D1D1B"/>
                <w:sz w:val="18"/>
                <w:szCs w:val="18"/>
              </w:rPr>
              <w:t>onitor and m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aintain desired levels of inventory and supplies </w:t>
            </w:r>
            <w:r w:rsidR="005C3B93">
              <w:rPr>
                <w:rFonts w:ascii="Avenir" w:hAnsi="Avenir" w:cs="Avenir"/>
                <w:color w:val="1D1D1B"/>
                <w:sz w:val="18"/>
                <w:szCs w:val="18"/>
              </w:rPr>
              <w:t>and conduct stocktakes as required</w:t>
            </w:r>
          </w:p>
          <w:p w14:paraId="2F2F1608" w14:textId="77777777" w:rsidR="008C5ADE" w:rsidRPr="008B0172" w:rsidRDefault="008C5ADE" w:rsidP="008C5ADE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>Build positive relationships with both internal and external customers</w:t>
            </w:r>
          </w:p>
          <w:p w14:paraId="3C6D0A85" w14:textId="5C0DDA92" w:rsidR="008B0172" w:rsidRDefault="003010C2" w:rsidP="008B0172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Follow instructions of </w:t>
            </w:r>
            <w:r w:rsidR="001E1224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FSNI </w:t>
            </w:r>
            <w:r w:rsidR="00C74DFD">
              <w:rPr>
                <w:rFonts w:ascii="Avenir" w:hAnsi="Avenir" w:cs="Avenir"/>
                <w:color w:val="1D1D1B"/>
                <w:sz w:val="18"/>
                <w:szCs w:val="18"/>
              </w:rPr>
              <w:t xml:space="preserve">Online Operations team </w:t>
            </w:r>
            <w:r w:rsidR="001E1224" w:rsidRPr="007050E5"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 w:rsidR="00837063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="00F94A32">
              <w:rPr>
                <w:rFonts w:ascii="Avenir" w:hAnsi="Avenir" w:cs="Avenir"/>
                <w:color w:val="1D1D1B"/>
                <w:sz w:val="18"/>
                <w:szCs w:val="18"/>
              </w:rPr>
              <w:t>Dry Goods M</w:t>
            </w:r>
            <w:r w:rsidR="008B0172">
              <w:rPr>
                <w:rFonts w:ascii="Avenir" w:hAnsi="Avenir" w:cs="Avenir"/>
                <w:color w:val="1D1D1B"/>
                <w:sz w:val="18"/>
                <w:szCs w:val="18"/>
              </w:rPr>
              <w:t>anager</w:t>
            </w:r>
            <w:r w:rsidR="008B0172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</w:p>
          <w:p w14:paraId="3E397372" w14:textId="77777777" w:rsidR="003010C2" w:rsidRDefault="003010C2" w:rsidP="007050E5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Assist in </w:t>
            </w:r>
            <w:r w:rsidR="00837063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ensuring 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other departments </w:t>
            </w:r>
            <w:r w:rsidR="00837063"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meet </w:t>
            </w:r>
            <w:r w:rsidR="00E33960">
              <w:rPr>
                <w:rFonts w:ascii="Avenir" w:hAnsi="Avenir" w:cs="Avenir"/>
                <w:color w:val="1D1D1B"/>
                <w:sz w:val="18"/>
                <w:szCs w:val="18"/>
              </w:rPr>
              <w:t>their O</w:t>
            </w:r>
            <w:r w:rsidR="00837063" w:rsidRPr="007050E5">
              <w:rPr>
                <w:rFonts w:ascii="Avenir" w:hAnsi="Avenir" w:cs="Avenir"/>
                <w:color w:val="1D1D1B"/>
                <w:sz w:val="18"/>
                <w:szCs w:val="18"/>
              </w:rPr>
              <w:t>nline re</w:t>
            </w:r>
            <w:r w:rsidR="00F21B98" w:rsidRPr="007050E5">
              <w:rPr>
                <w:rFonts w:ascii="Avenir" w:hAnsi="Avenir" w:cs="Avenir"/>
                <w:color w:val="1D1D1B"/>
                <w:sz w:val="18"/>
                <w:szCs w:val="18"/>
              </w:rPr>
              <w:t>s</w:t>
            </w:r>
            <w:r w:rsidR="00837063" w:rsidRPr="007050E5">
              <w:rPr>
                <w:rFonts w:ascii="Avenir" w:hAnsi="Avenir" w:cs="Avenir"/>
                <w:color w:val="1D1D1B"/>
                <w:sz w:val="18"/>
                <w:szCs w:val="18"/>
              </w:rPr>
              <w:t>po</w:t>
            </w:r>
            <w:r w:rsidR="00F21B98" w:rsidRPr="007050E5">
              <w:rPr>
                <w:rFonts w:ascii="Avenir" w:hAnsi="Avenir" w:cs="Avenir"/>
                <w:color w:val="1D1D1B"/>
                <w:sz w:val="18"/>
                <w:szCs w:val="18"/>
              </w:rPr>
              <w:t>ns</w:t>
            </w:r>
            <w:r w:rsidR="00837063" w:rsidRPr="007050E5">
              <w:rPr>
                <w:rFonts w:ascii="Avenir" w:hAnsi="Avenir" w:cs="Avenir"/>
                <w:color w:val="1D1D1B"/>
                <w:sz w:val="18"/>
                <w:szCs w:val="18"/>
              </w:rPr>
              <w:t>ibilities as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required</w:t>
            </w:r>
          </w:p>
          <w:p w14:paraId="3D0EC22B" w14:textId="77777777" w:rsidR="00E33960" w:rsidRPr="007050E5" w:rsidRDefault="00E33960" w:rsidP="00E33960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>Contribute to continual improvements and initiatives to help improve the overall quality of the Online shopping experience</w:t>
            </w:r>
          </w:p>
          <w:p w14:paraId="7A3BB8B8" w14:textId="77777777" w:rsidR="00B97A02" w:rsidRPr="00E33960" w:rsidRDefault="00C214D9" w:rsidP="00E33960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C46150">
              <w:rPr>
                <w:rFonts w:ascii="Avenir" w:hAnsi="Avenir" w:cs="Avenir"/>
                <w:color w:val="1D1D1B"/>
                <w:sz w:val="18"/>
                <w:szCs w:val="18"/>
              </w:rPr>
              <w:t>Completing other reasonable duties from time to time as requested to ensure business continuity</w:t>
            </w:r>
          </w:p>
        </w:tc>
      </w:tr>
    </w:tbl>
    <w:p w14:paraId="55D2631C" w14:textId="77777777" w:rsidR="00932638" w:rsidRDefault="00932638" w:rsidP="00932638">
      <w:pPr>
        <w:tabs>
          <w:tab w:val="left" w:pos="1912"/>
        </w:tabs>
      </w:pPr>
      <w:r>
        <w:tab/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7932"/>
      </w:tblGrid>
      <w:tr w:rsidR="00932638" w:rsidRPr="003010C2" w14:paraId="6B6427C9" w14:textId="77777777" w:rsidTr="00932638">
        <w:trPr>
          <w:trHeight w:hRule="exact" w:val="1242"/>
        </w:trPr>
        <w:tc>
          <w:tcPr>
            <w:tcW w:w="1904" w:type="dxa"/>
          </w:tcPr>
          <w:p w14:paraId="03310470" w14:textId="77777777" w:rsidR="00932638" w:rsidRPr="003010C2" w:rsidRDefault="00932638" w:rsidP="00C4203C">
            <w:pPr>
              <w:pStyle w:val="TableParagraph"/>
              <w:kinsoku w:val="0"/>
              <w:overflowPunct w:val="0"/>
              <w:spacing w:before="82"/>
              <w:ind w:left="23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32" w:type="dxa"/>
          </w:tcPr>
          <w:p w14:paraId="0A83F94F" w14:textId="77777777" w:rsidR="00C74DFD" w:rsidRDefault="00C74DFD" w:rsidP="00C74DFD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>dhere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>to the food safety, health &amp; safety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, security and compliance policies,</w:t>
            </w:r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guidelines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procdedures</w:t>
            </w:r>
            <w:proofErr w:type="spellEnd"/>
            <w:r w:rsidRPr="007050E5">
              <w:rPr>
                <w:rFonts w:ascii="Avenir" w:hAnsi="Avenir" w:cs="Avenir"/>
                <w:color w:val="1D1D1B"/>
                <w:sz w:val="18"/>
                <w:szCs w:val="18"/>
              </w:rPr>
              <w:t xml:space="preserve"> for Online and the store</w:t>
            </w:r>
          </w:p>
          <w:p w14:paraId="03FFFD29" w14:textId="77777777" w:rsidR="00932638" w:rsidRDefault="00932638" w:rsidP="00932638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="Avenir" w:hAnsi="Avenir" w:cs="Avenir"/>
                <w:color w:val="1D1D1B"/>
                <w:sz w:val="18"/>
                <w:szCs w:val="18"/>
              </w:rPr>
            </w:pPr>
          </w:p>
          <w:p w14:paraId="0E9FAD82" w14:textId="77777777" w:rsidR="00932638" w:rsidRDefault="00932638" w:rsidP="00932638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="Avenir" w:hAnsi="Avenir" w:cs="Avenir"/>
                <w:color w:val="1D1D1B"/>
                <w:sz w:val="18"/>
                <w:szCs w:val="18"/>
              </w:rPr>
            </w:pPr>
          </w:p>
          <w:p w14:paraId="1ED01179" w14:textId="77777777" w:rsidR="00932638" w:rsidRDefault="00932638" w:rsidP="00932638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="Avenir" w:hAnsi="Avenir" w:cs="Avenir"/>
                <w:color w:val="1D1D1B"/>
                <w:sz w:val="18"/>
                <w:szCs w:val="18"/>
              </w:rPr>
            </w:pPr>
          </w:p>
          <w:p w14:paraId="2F3B1936" w14:textId="77777777" w:rsidR="00932638" w:rsidRDefault="00932638" w:rsidP="00932638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  <w:rPr>
                <w:rFonts w:ascii="Avenir" w:hAnsi="Avenir" w:cs="Avenir"/>
                <w:color w:val="1D1D1B"/>
                <w:sz w:val="18"/>
                <w:szCs w:val="18"/>
              </w:rPr>
            </w:pPr>
          </w:p>
          <w:p w14:paraId="094306AF" w14:textId="77777777" w:rsidR="00932638" w:rsidRPr="003010C2" w:rsidRDefault="00932638" w:rsidP="00932638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102" w:line="200" w:lineRule="exact"/>
              <w:ind w:right="228"/>
            </w:pPr>
          </w:p>
        </w:tc>
      </w:tr>
      <w:tr w:rsidR="00932638" w:rsidRPr="003010C2" w14:paraId="1AE283EA" w14:textId="77777777" w:rsidTr="00932638">
        <w:trPr>
          <w:trHeight w:hRule="exact" w:val="1428"/>
        </w:trPr>
        <w:tc>
          <w:tcPr>
            <w:tcW w:w="1904" w:type="dxa"/>
          </w:tcPr>
          <w:p w14:paraId="7C573D68" w14:textId="77777777" w:rsidR="00932638" w:rsidRPr="003010C2" w:rsidRDefault="00932638" w:rsidP="00C4203C">
            <w:pPr>
              <w:pStyle w:val="TableParagraph"/>
              <w:kinsoku w:val="0"/>
              <w:overflowPunct w:val="0"/>
              <w:spacing w:before="22"/>
              <w:ind w:left="23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32" w:type="dxa"/>
          </w:tcPr>
          <w:p w14:paraId="39DBB47F" w14:textId="77777777" w:rsidR="00932638" w:rsidRPr="000245D8" w:rsidRDefault="00932638" w:rsidP="000245D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3010C2"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 w:rsidRPr="000245D8">
              <w:rPr>
                <w:rFonts w:ascii="Avenir" w:hAnsi="Avenir" w:cs="Avenir"/>
                <w:color w:val="1D1D1B"/>
                <w:sz w:val="18"/>
                <w:szCs w:val="18"/>
              </w:rPr>
              <w:t>member</w:t>
            </w:r>
          </w:p>
          <w:p w14:paraId="3CA82D66" w14:textId="77777777" w:rsidR="00932638" w:rsidRPr="003010C2" w:rsidRDefault="00932638" w:rsidP="000245D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before="89" w:line="223" w:lineRule="exact"/>
            </w:pPr>
            <w:r w:rsidRPr="003010C2"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 w:rsidRPr="000245D8">
              <w:rPr>
                <w:rFonts w:ascii="Avenir" w:hAnsi="Avenir" w:cs="Avenir"/>
                <w:color w:val="1D1D1B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</w:t>
            </w:r>
          </w:p>
        </w:tc>
      </w:tr>
    </w:tbl>
    <w:p w14:paraId="7EEB6406" w14:textId="77777777" w:rsidR="00932638" w:rsidRDefault="00932638" w:rsidP="00932638">
      <w:pPr>
        <w:tabs>
          <w:tab w:val="left" w:pos="1912"/>
        </w:tabs>
      </w:pPr>
    </w:p>
    <w:p w14:paraId="276926FA" w14:textId="77777777" w:rsidR="003010C2" w:rsidRPr="00932638" w:rsidRDefault="00932638" w:rsidP="00932638">
      <w:pPr>
        <w:tabs>
          <w:tab w:val="left" w:pos="1912"/>
        </w:tabs>
        <w:sectPr w:rsidR="003010C2" w:rsidRPr="00932638">
          <w:type w:val="continuous"/>
          <w:pgSz w:w="11910" w:h="16840"/>
          <w:pgMar w:top="580" w:right="880" w:bottom="280" w:left="880" w:header="720" w:footer="720" w:gutter="0"/>
          <w:cols w:space="720" w:equalWidth="0">
            <w:col w:w="10150"/>
          </w:cols>
          <w:noEndnote/>
        </w:sectPr>
      </w:pPr>
      <w:r>
        <w:tab/>
      </w:r>
    </w:p>
    <w:p w14:paraId="080914C6" w14:textId="77777777" w:rsidR="003010C2" w:rsidRDefault="003010C2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5F6E9C23" w14:textId="77777777" w:rsidR="00B97A02" w:rsidRDefault="00B97A02" w:rsidP="00B97A02">
      <w:pPr>
        <w:pStyle w:val="BodyText"/>
        <w:tabs>
          <w:tab w:val="left" w:pos="8720"/>
        </w:tabs>
        <w:kinsoku w:val="0"/>
        <w:overflowPunct w:val="0"/>
        <w:spacing w:before="1"/>
        <w:ind w:left="0" w:firstLine="0"/>
        <w:rPr>
          <w:sz w:val="6"/>
          <w:szCs w:val="6"/>
        </w:rPr>
      </w:pPr>
      <w:r>
        <w:rPr>
          <w:sz w:val="6"/>
          <w:szCs w:val="6"/>
        </w:rPr>
        <w:tab/>
      </w:r>
    </w:p>
    <w:p w14:paraId="3168CB00" w14:textId="77777777" w:rsidR="00B97A02" w:rsidRDefault="00B97A02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1C408223" w14:textId="77777777" w:rsidR="00B97A02" w:rsidRDefault="00B97A02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71CD48F6" w14:textId="77777777" w:rsidR="00B97A02" w:rsidRDefault="00B97A02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6B74F3CF" w14:textId="77777777" w:rsidR="00B97A02" w:rsidRDefault="00B97A02">
      <w:pPr>
        <w:pStyle w:val="BodyText"/>
        <w:kinsoku w:val="0"/>
        <w:overflowPunct w:val="0"/>
        <w:spacing w:before="1"/>
        <w:ind w:left="0" w:firstLine="0"/>
        <w:rPr>
          <w:sz w:val="6"/>
          <w:szCs w:val="6"/>
        </w:rPr>
      </w:pPr>
    </w:p>
    <w:p w14:paraId="00BA4284" w14:textId="77777777" w:rsidR="003010C2" w:rsidRDefault="007D6BE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2BE17D27" wp14:editId="048B16F7">
                <wp:extent cx="6148705" cy="236855"/>
                <wp:effectExtent l="9525" t="9525" r="4445" b="1270"/>
                <wp:docPr id="1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20" name="Freeform 107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8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9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0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1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BED52" w14:textId="77777777" w:rsidR="003010C2" w:rsidRDefault="003010C2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PERSON SPECIFIC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" o:spid="_x0000_s1071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">
                <v:shape id="Freeform 107" o:spid="_x0000_s1072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08" o:spid="_x0000_s1073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09" o:spid="_x0000_s1074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0" o:spid="_x0000_s1075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" path="m,282l,e" filled="f" strokecolor="white" strokeweight="2.25pt">
                  <v:path arrowok="t" o:connecttype="custom" o:connectlocs="0,282;0,0" o:connectangles="0,0"/>
                </v:shape>
                <v:shape id="Freeform 111" o:spid="_x0000_s1076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2" o:spid="_x0000_s1077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3010C2" w:rsidRDefault="003010C2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PERSON SPECIFIC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7855"/>
      </w:tblGrid>
      <w:tr w:rsidR="003010C2" w:rsidRPr="003010C2" w14:paraId="08369F1C" w14:textId="77777777" w:rsidTr="00932638">
        <w:trPr>
          <w:trHeight w:hRule="exact" w:val="2273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04966E3D" w14:textId="77777777" w:rsidR="003010C2" w:rsidRPr="003010C2" w:rsidRDefault="003010C2">
            <w:pPr>
              <w:pStyle w:val="TableParagraph"/>
              <w:kinsoku w:val="0"/>
              <w:overflowPunct w:val="0"/>
              <w:spacing w:before="23"/>
              <w:ind w:left="23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</w:tcPr>
          <w:p w14:paraId="1A0FDB0D" w14:textId="77777777" w:rsidR="003010C2" w:rsidRPr="003010C2" w:rsidRDefault="003010C2">
            <w:pPr>
              <w:pStyle w:val="TableParagraph"/>
              <w:kinsoku w:val="0"/>
              <w:overflowPunct w:val="0"/>
              <w:spacing w:before="23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6D534C3B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 others</w:t>
            </w:r>
          </w:p>
          <w:p w14:paraId="2FA07172" w14:textId="77777777" w:rsidR="003010C2" w:rsidRPr="00932638" w:rsidRDefault="006644DF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</w:t>
            </w:r>
            <w:r w:rsidR="003010C2" w:rsidRPr="00932638">
              <w:rPr>
                <w:rFonts w:ascii="Avenir" w:hAnsi="Avenir" w:cs="Avenir"/>
                <w:color w:val="1D1D1B"/>
                <w:sz w:val="18"/>
                <w:szCs w:val="18"/>
              </w:rPr>
              <w:t xml:space="preserve"> understanding of people, behaving in a culturally sensitive manner</w:t>
            </w:r>
          </w:p>
          <w:p w14:paraId="392CF1C4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Is outgoing and supportive; recognising and acknowledging the contribution of others</w:t>
            </w:r>
          </w:p>
          <w:p w14:paraId="0C43AD65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 feel able to offer ideas</w:t>
            </w:r>
          </w:p>
          <w:p w14:paraId="1B5FB038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 proactively</w:t>
            </w:r>
          </w:p>
          <w:p w14:paraId="40F8147C" w14:textId="77777777" w:rsidR="003010C2" w:rsidRPr="003010C2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 xml:space="preserve">Adapts their style to build and maintain relationships with multiple stakeholders (staff, suppliers, peers </w:t>
            </w:r>
            <w:r w:rsidR="00DD3614" w:rsidRPr="00932638">
              <w:rPr>
                <w:rFonts w:ascii="Avenir" w:hAnsi="Avenir" w:cs="Avenir"/>
                <w:color w:val="1D1D1B"/>
                <w:sz w:val="18"/>
                <w:szCs w:val="18"/>
              </w:rPr>
              <w:t>etc.</w:t>
            </w: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)</w:t>
            </w:r>
          </w:p>
        </w:tc>
      </w:tr>
      <w:tr w:rsidR="003010C2" w:rsidRPr="00C91F19" w14:paraId="15609803" w14:textId="77777777" w:rsidTr="00932638">
        <w:trPr>
          <w:trHeight w:hRule="exact" w:val="2512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3282A248" w14:textId="77777777" w:rsidR="003010C2" w:rsidRPr="003010C2" w:rsidRDefault="003010C2">
            <w:pPr>
              <w:pStyle w:val="TableParagraph"/>
              <w:kinsoku w:val="0"/>
              <w:overflowPunct w:val="0"/>
              <w:spacing w:before="72"/>
              <w:ind w:left="23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</w:tcPr>
          <w:p w14:paraId="589864F8" w14:textId="77777777" w:rsidR="003010C2" w:rsidRPr="00C91F19" w:rsidRDefault="003010C2">
            <w:pPr>
              <w:pStyle w:val="TableParagraph"/>
              <w:kinsoku w:val="0"/>
              <w:overflowPunct w:val="0"/>
              <w:spacing w:before="72" w:line="223" w:lineRule="exact"/>
              <w:ind w:left="188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 w:rsidRPr="00C91F19">
              <w:rPr>
                <w:rFonts w:ascii="Avenir Black" w:hAnsi="Avenir Black" w:cs="Avenir Black"/>
                <w:b/>
                <w:bCs/>
                <w:color w:val="000000"/>
                <w:sz w:val="18"/>
                <w:szCs w:val="18"/>
              </w:rPr>
              <w:t>MEETING CUSTOMER</w:t>
            </w:r>
            <w:r w:rsidRPr="00C91F19">
              <w:rPr>
                <w:rFonts w:ascii="Avenir Black" w:hAnsi="Avenir Black" w:cs="Avenir Black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C91F19">
              <w:rPr>
                <w:rFonts w:ascii="Avenir Black" w:hAnsi="Avenir Black" w:cs="Avenir Black"/>
                <w:b/>
                <w:bCs/>
                <w:color w:val="000000"/>
                <w:spacing w:val="-3"/>
                <w:sz w:val="18"/>
                <w:szCs w:val="18"/>
              </w:rPr>
              <w:t>EXPECTATIONS</w:t>
            </w:r>
          </w:p>
          <w:p w14:paraId="69665C80" w14:textId="77777777" w:rsidR="003010C2" w:rsidRPr="00932638" w:rsidRDefault="00716FC4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Values t</w:t>
            </w:r>
            <w:r w:rsidR="00EC2301">
              <w:rPr>
                <w:rFonts w:ascii="Avenir" w:hAnsi="Avenir" w:cs="Avenir"/>
                <w:color w:val="1D1D1B"/>
                <w:sz w:val="18"/>
                <w:szCs w:val="18"/>
              </w:rPr>
              <w:t xml:space="preserve">he importance of providing high </w:t>
            </w: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quality customer service by b</w:t>
            </w:r>
            <w:r w:rsidR="003010C2" w:rsidRPr="00932638">
              <w:rPr>
                <w:rFonts w:ascii="Avenir" w:hAnsi="Avenir" w:cs="Avenir"/>
                <w:color w:val="1D1D1B"/>
                <w:sz w:val="18"/>
                <w:szCs w:val="18"/>
              </w:rPr>
              <w:t>ring</w:t>
            </w: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ing</w:t>
            </w:r>
            <w:r w:rsidR="003010C2" w:rsidRPr="00932638">
              <w:rPr>
                <w:rFonts w:ascii="Avenir" w:hAnsi="Avenir" w:cs="Avenir"/>
                <w:color w:val="1D1D1B"/>
                <w:sz w:val="18"/>
                <w:szCs w:val="18"/>
              </w:rPr>
              <w:t xml:space="preserve"> everything back to the customer; identifying and focusing upon their needs &amp; expectations</w:t>
            </w:r>
          </w:p>
          <w:p w14:paraId="16F7959C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 service</w:t>
            </w:r>
          </w:p>
          <w:p w14:paraId="333345DC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Continuously makes improvements for customer</w:t>
            </w:r>
            <w:r w:rsidR="00EC2301">
              <w:rPr>
                <w:rFonts w:ascii="Avenir" w:hAnsi="Avenir" w:cs="Avenir"/>
                <w:color w:val="1D1D1B"/>
                <w:sz w:val="18"/>
                <w:szCs w:val="18"/>
              </w:rPr>
              <w:t>s; seeking input from the team</w:t>
            </w: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 xml:space="preserve"> and customers to do so</w:t>
            </w:r>
          </w:p>
          <w:p w14:paraId="510BC7A3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 shop</w:t>
            </w:r>
          </w:p>
          <w:p w14:paraId="4BF69354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 sources</w:t>
            </w:r>
          </w:p>
          <w:p w14:paraId="4D7ED28F" w14:textId="77777777" w:rsidR="003010C2" w:rsidRPr="00C91F19" w:rsidRDefault="00252486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color w:val="000000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 a ‘service’</w:t>
            </w:r>
            <w:r w:rsidR="003010C2" w:rsidRPr="00932638">
              <w:rPr>
                <w:rFonts w:ascii="Avenir" w:hAnsi="Avenir" w:cs="Avenir"/>
                <w:color w:val="1D1D1B"/>
                <w:sz w:val="18"/>
                <w:szCs w:val="18"/>
              </w:rPr>
              <w:t xml:space="preserve"> mentality at all times regardless of their position or experience, genuinely enthusiastic about the difference service makes to the customer and success of the business</w:t>
            </w:r>
          </w:p>
        </w:tc>
      </w:tr>
      <w:tr w:rsidR="003010C2" w:rsidRPr="003010C2" w14:paraId="5661B1CB" w14:textId="77777777" w:rsidTr="0047244A">
        <w:trPr>
          <w:trHeight w:hRule="exact" w:val="1376"/>
        </w:trPr>
        <w:tc>
          <w:tcPr>
            <w:tcW w:w="9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45952" w14:textId="77777777" w:rsidR="003010C2" w:rsidRPr="003010C2" w:rsidRDefault="003010C2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62D37B66" w14:textId="77777777" w:rsidR="003010C2" w:rsidRPr="00932638" w:rsidRDefault="00383FC6" w:rsidP="00932638">
            <w:pPr>
              <w:pStyle w:val="TableParagraph"/>
              <w:numPr>
                <w:ilvl w:val="4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ind w:hanging="222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  </w:t>
            </w:r>
            <w:r w:rsidR="003010C2" w:rsidRPr="00932638"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 initiatives</w:t>
            </w:r>
          </w:p>
          <w:p w14:paraId="6631E560" w14:textId="77777777" w:rsidR="003010C2" w:rsidRPr="00932638" w:rsidRDefault="00383FC6" w:rsidP="00932638">
            <w:pPr>
              <w:pStyle w:val="TableParagraph"/>
              <w:numPr>
                <w:ilvl w:val="4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ind w:hanging="222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  </w:t>
            </w:r>
            <w:r w:rsidR="003010C2" w:rsidRPr="00932638">
              <w:rPr>
                <w:rFonts w:ascii="Avenir" w:hAnsi="Avenir" w:cs="Avenir"/>
                <w:color w:val="1D1D1B"/>
                <w:sz w:val="18"/>
                <w:szCs w:val="18"/>
              </w:rPr>
              <w:t>Tolerates ambiguity</w:t>
            </w:r>
          </w:p>
          <w:p w14:paraId="23396E3E" w14:textId="77777777" w:rsidR="003010C2" w:rsidRPr="00932638" w:rsidRDefault="00383FC6" w:rsidP="00932638">
            <w:pPr>
              <w:pStyle w:val="TableParagraph"/>
              <w:numPr>
                <w:ilvl w:val="4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ind w:hanging="222"/>
              <w:rPr>
                <w:rFonts w:ascii="Avenir" w:hAnsi="Avenir" w:cs="Avenir"/>
                <w:color w:val="1D1D1B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  </w:t>
            </w:r>
            <w:r w:rsidR="003010C2" w:rsidRPr="00932638"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 situations</w:t>
            </w:r>
          </w:p>
          <w:p w14:paraId="6D46F63F" w14:textId="77777777" w:rsidR="003010C2" w:rsidRPr="003010C2" w:rsidRDefault="00383FC6" w:rsidP="00932638">
            <w:pPr>
              <w:pStyle w:val="TableParagraph"/>
              <w:numPr>
                <w:ilvl w:val="4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ind w:hanging="222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  </w:t>
            </w:r>
            <w:r w:rsidR="003010C2" w:rsidRPr="00932638"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 experiences</w:t>
            </w:r>
          </w:p>
        </w:tc>
      </w:tr>
      <w:tr w:rsidR="003010C2" w:rsidRPr="00C91F19" w14:paraId="79D39D87" w14:textId="77777777" w:rsidTr="00932638">
        <w:trPr>
          <w:trHeight w:hRule="exact" w:val="2548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CEE8997" w14:textId="77777777" w:rsidR="003010C2" w:rsidRPr="003010C2" w:rsidRDefault="003010C2">
            <w:pPr>
              <w:pStyle w:val="TableParagraph"/>
              <w:kinsoku w:val="0"/>
              <w:overflowPunct w:val="0"/>
              <w:spacing w:before="137" w:line="200" w:lineRule="exact"/>
              <w:ind w:left="230" w:right="535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t>CO-OPERATIVE</w:t>
            </w:r>
            <w:r w:rsidRPr="003010C2"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 w:rsidRPr="003010C2"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54" w:type="dxa"/>
            <w:tcBorders>
              <w:top w:val="nil"/>
              <w:left w:val="nil"/>
              <w:bottom w:val="nil"/>
              <w:right w:val="nil"/>
            </w:tcBorders>
          </w:tcPr>
          <w:p w14:paraId="662165AE" w14:textId="77777777" w:rsidR="003010C2" w:rsidRPr="00C91F19" w:rsidRDefault="003010C2">
            <w:pPr>
              <w:pStyle w:val="TableParagraph"/>
              <w:kinsoku w:val="0"/>
              <w:overflowPunct w:val="0"/>
              <w:spacing w:before="132" w:line="223" w:lineRule="exact"/>
              <w:ind w:left="188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 w:rsidRPr="00C91F19">
              <w:rPr>
                <w:rFonts w:ascii="Avenir Black" w:hAnsi="Avenir Black" w:cs="Avenir Black"/>
                <w:b/>
                <w:bCs/>
                <w:color w:val="000000"/>
                <w:sz w:val="18"/>
                <w:szCs w:val="18"/>
              </w:rPr>
              <w:t>ADHERING TO PRINCIPLES AND</w:t>
            </w:r>
            <w:r w:rsidRPr="00C91F19">
              <w:rPr>
                <w:rFonts w:ascii="Avenir Black" w:hAnsi="Avenir Black" w:cs="Avenir Black"/>
                <w:b/>
                <w:bCs/>
                <w:color w:val="000000"/>
                <w:spacing w:val="-12"/>
                <w:sz w:val="18"/>
                <w:szCs w:val="18"/>
              </w:rPr>
              <w:t xml:space="preserve"> </w:t>
            </w:r>
            <w:r w:rsidRPr="00C91F19">
              <w:rPr>
                <w:rFonts w:ascii="Avenir Black" w:hAnsi="Avenir Black" w:cs="Avenir Black"/>
                <w:b/>
                <w:bCs/>
                <w:color w:val="000000"/>
                <w:sz w:val="18"/>
                <w:szCs w:val="18"/>
              </w:rPr>
              <w:t>VALUES</w:t>
            </w:r>
          </w:p>
          <w:p w14:paraId="2A46BFEB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Personally upholds ethics, Foodstuff</w:t>
            </w:r>
            <w:r w:rsidR="00EC2301">
              <w:rPr>
                <w:rFonts w:ascii="Avenir" w:hAnsi="Avenir" w:cs="Avenir"/>
                <w:color w:val="1D1D1B"/>
                <w:sz w:val="18"/>
                <w:szCs w:val="18"/>
              </w:rPr>
              <w:t>s and store v</w:t>
            </w:r>
            <w:r w:rsidR="006A06D9">
              <w:rPr>
                <w:rFonts w:ascii="Avenir" w:hAnsi="Avenir" w:cs="Avenir"/>
                <w:color w:val="1D1D1B"/>
                <w:sz w:val="18"/>
                <w:szCs w:val="18"/>
              </w:rPr>
              <w:t>alues and accepts</w:t>
            </w:r>
            <w:r w:rsidR="00EC2301">
              <w:rPr>
                <w:rFonts w:ascii="Avenir" w:hAnsi="Avenir" w:cs="Avenir"/>
                <w:color w:val="1D1D1B"/>
                <w:sz w:val="18"/>
                <w:szCs w:val="18"/>
              </w:rPr>
              <w:t xml:space="preserve"> nothing less from the</w:t>
            </w: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team</w:t>
            </w:r>
          </w:p>
          <w:p w14:paraId="773D6FF0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Consistently demonstrates honesty and integrity (in words, decisions and actions) in all of their dealings with customer</w:t>
            </w:r>
            <w:r w:rsidR="00EC2301">
              <w:rPr>
                <w:rFonts w:ascii="Avenir" w:hAnsi="Avenir" w:cs="Avenir"/>
                <w:color w:val="1D1D1B"/>
                <w:sz w:val="18"/>
                <w:szCs w:val="18"/>
              </w:rPr>
              <w:t>s, staff, suppliers, colleagues</w:t>
            </w:r>
          </w:p>
          <w:p w14:paraId="0AFC34AA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 compliance</w:t>
            </w:r>
          </w:p>
          <w:p w14:paraId="087D1595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Demonstrates a strong work ethic through their commitment to the store’s success, ownership of problems and self-discipline</w:t>
            </w:r>
          </w:p>
          <w:p w14:paraId="41B1B4F8" w14:textId="77777777" w:rsidR="003010C2" w:rsidRPr="00932638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1D1D1B"/>
                <w:sz w:val="18"/>
                <w:szCs w:val="18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 positive outlook</w:t>
            </w:r>
          </w:p>
          <w:p w14:paraId="59785EA4" w14:textId="77777777" w:rsidR="003010C2" w:rsidRPr="00C91F19" w:rsidRDefault="003010C2" w:rsidP="00932638">
            <w:pPr>
              <w:pStyle w:val="TableParagraph"/>
              <w:numPr>
                <w:ilvl w:val="0"/>
                <w:numId w:val="1"/>
              </w:numPr>
              <w:tabs>
                <w:tab w:val="left" w:pos="867"/>
              </w:tabs>
              <w:kinsoku w:val="0"/>
              <w:overflowPunct w:val="0"/>
              <w:spacing w:line="200" w:lineRule="exact"/>
              <w:rPr>
                <w:color w:val="000000"/>
              </w:rPr>
            </w:pPr>
            <w:r w:rsidRPr="00932638"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 others</w:t>
            </w:r>
          </w:p>
        </w:tc>
      </w:tr>
    </w:tbl>
    <w:p w14:paraId="464F5015" w14:textId="77777777" w:rsidR="003010C2" w:rsidRDefault="003010C2">
      <w:pPr>
        <w:pStyle w:val="BodyText"/>
        <w:kinsoku w:val="0"/>
        <w:overflowPunct w:val="0"/>
        <w:spacing w:before="11"/>
        <w:ind w:left="0" w:firstLine="0"/>
        <w:rPr>
          <w:sz w:val="8"/>
          <w:szCs w:val="8"/>
        </w:rPr>
      </w:pPr>
    </w:p>
    <w:p w14:paraId="6BC02233" w14:textId="77777777" w:rsidR="003010C2" w:rsidRDefault="007D6BE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66FCB461" wp14:editId="07A0E55A">
                <wp:extent cx="6148705" cy="236855"/>
                <wp:effectExtent l="9525" t="9525" r="4445" b="1270"/>
                <wp:docPr id="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13" name="Freeform 114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5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6"/>
                        <wps:cNvSpPr>
                          <a:spLocks/>
                        </wps:cNvSpPr>
                        <wps:spPr bwMode="auto">
                          <a:xfrm>
                            <a:off x="45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7"/>
                        <wps:cNvSpPr>
                          <a:spLocks/>
                        </wps:cNvSpPr>
                        <wps:spPr bwMode="auto">
                          <a:xfrm>
                            <a:off x="9637" y="44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8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9DCB8D" w14:textId="77777777" w:rsidR="003010C2" w:rsidRDefault="003010C2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QUALIFIC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TIONS AND 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3" o:spid="_x0000_s1078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">
                <v:shape id="Freeform 114" o:spid="_x0000_s1079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" path="m,l9592,r,327l,327,,xe" fillcolor="#e52713" stroked="f">
                  <v:path arrowok="t" o:connecttype="custom" o:connectlocs="0,0;9592,0;9592,327;0,327;0,0" o:connectangles="0,0,0,0,0"/>
                </v:shape>
                <v:shape id="Freeform 115" o:spid="_x0000_s1080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" path="m,l9637,e" filled="f" strokecolor="white" strokeweight="2.25pt">
                  <v:path arrowok="t" o:connecttype="custom" o:connectlocs="0,0;9637,0" o:connectangles="0,0"/>
                </v:shape>
                <v:shape id="Freeform 116" o:spid="_x0000_s1081" style="position:absolute;left:45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" path="m,282l,e" filled="f" strokecolor="white" strokeweight="2.25pt">
                  <v:path arrowok="t" o:connecttype="custom" o:connectlocs="0,282;0,0" o:connectangles="0,0"/>
                </v:shape>
                <v:shape id="Freeform 117" o:spid="_x0000_s1082" style="position:absolute;left:9637;top:44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18" o:spid="_x0000_s1083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Text Box 119" o:spid="_x0000_s1084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3010C2" w:rsidRDefault="003010C2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QUALIFIC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TIONS AND 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ECDFEF" w14:textId="77777777" w:rsidR="003010C2" w:rsidRDefault="003010C2">
      <w:pPr>
        <w:pStyle w:val="BodyText"/>
        <w:kinsoku w:val="0"/>
        <w:overflowPunct w:val="0"/>
        <w:spacing w:before="8"/>
        <w:ind w:left="0" w:firstLine="0"/>
        <w:rPr>
          <w:sz w:val="9"/>
          <w:szCs w:val="9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  <w:gridCol w:w="7903"/>
      </w:tblGrid>
      <w:tr w:rsidR="003010C2" w:rsidRPr="003010C2" w14:paraId="58F3BDB5" w14:textId="77777777" w:rsidTr="00EF7585">
        <w:trPr>
          <w:trHeight w:hRule="exact" w:val="64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4E57B2C2" w14:textId="77777777" w:rsidR="003010C2" w:rsidRPr="003010C2" w:rsidRDefault="003010C2">
            <w:pPr>
              <w:pStyle w:val="TableParagraph"/>
              <w:kinsoku w:val="0"/>
              <w:overflowPunct w:val="0"/>
              <w:spacing w:before="19"/>
              <w:ind w:left="23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ESSENTIAL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14:paraId="15719BA3" w14:textId="77777777" w:rsidR="00871658" w:rsidRPr="00871658" w:rsidRDefault="00DD3614" w:rsidP="00B97A23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kinsoku w:val="0"/>
              <w:overflowPunct w:val="0"/>
              <w:spacing w:before="24"/>
              <w:ind w:hanging="97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Ability to prioritise and multi</w:t>
            </w:r>
            <w:r w:rsidR="00871658">
              <w:rPr>
                <w:rFonts w:ascii="Avenir" w:hAnsi="Avenir" w:cs="Avenir"/>
                <w:color w:val="1D1D1B"/>
                <w:sz w:val="18"/>
                <w:szCs w:val="18"/>
              </w:rPr>
              <w:t xml:space="preserve"> task to consistently meet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deadlines</w:t>
            </w:r>
          </w:p>
          <w:p w14:paraId="426C89EA" w14:textId="77777777" w:rsidR="003010C2" w:rsidRPr="003010C2" w:rsidRDefault="003010C2" w:rsidP="00B97A23">
            <w:pPr>
              <w:pStyle w:val="TableParagraph"/>
              <w:numPr>
                <w:ilvl w:val="0"/>
                <w:numId w:val="2"/>
              </w:numPr>
              <w:tabs>
                <w:tab w:val="left" w:pos="1194"/>
              </w:tabs>
              <w:kinsoku w:val="0"/>
              <w:overflowPunct w:val="0"/>
              <w:spacing w:before="24"/>
              <w:ind w:hanging="97"/>
            </w:pPr>
            <w:r w:rsidRPr="003010C2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3010C2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="00DD3614">
              <w:rPr>
                <w:rFonts w:ascii="Avenir" w:hAnsi="Avenir" w:cs="Avenir"/>
                <w:color w:val="1D1D1B"/>
                <w:sz w:val="18"/>
                <w:szCs w:val="18"/>
              </w:rPr>
              <w:t>role</w:t>
            </w:r>
          </w:p>
        </w:tc>
      </w:tr>
      <w:tr w:rsidR="003010C2" w:rsidRPr="003010C2" w14:paraId="796DCD95" w14:textId="77777777" w:rsidTr="00EF7585">
        <w:trPr>
          <w:trHeight w:hRule="exact" w:val="145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</w:tcPr>
          <w:p w14:paraId="19C1B195" w14:textId="77777777" w:rsidR="003010C2" w:rsidRPr="003010C2" w:rsidRDefault="003010C2">
            <w:pPr>
              <w:pStyle w:val="TableParagraph"/>
              <w:kinsoku w:val="0"/>
              <w:overflowPunct w:val="0"/>
              <w:spacing w:before="85"/>
              <w:ind w:left="230"/>
            </w:pPr>
            <w:r w:rsidRPr="003010C2">
              <w:rPr>
                <w:rFonts w:ascii="Avenir Black" w:hAnsi="Avenir Black" w:cs="Avenir Black"/>
                <w:b/>
                <w:bCs/>
                <w:color w:val="1D1D1B"/>
                <w:sz w:val="20"/>
                <w:szCs w:val="20"/>
              </w:rPr>
              <w:t>DESIRED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14:paraId="36C65907" w14:textId="77777777" w:rsidR="003010C2" w:rsidRPr="003010C2" w:rsidRDefault="00AE4BF8" w:rsidP="00B97A23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before="89" w:line="223" w:lineRule="exact"/>
              <w:ind w:hanging="9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</w:t>
            </w:r>
            <w:r w:rsidR="001F06FA">
              <w:rPr>
                <w:rFonts w:ascii="Avenir" w:hAnsi="Avenir" w:cs="Avenir"/>
                <w:color w:val="1D1D1B"/>
                <w:sz w:val="18"/>
                <w:szCs w:val="18"/>
              </w:rPr>
              <w:t>ommand of written and</w:t>
            </w:r>
            <w:r w:rsidR="003010C2" w:rsidRPr="003010C2">
              <w:rPr>
                <w:rFonts w:ascii="Avenir" w:hAnsi="Avenir" w:cs="Avenir"/>
                <w:color w:val="1D1D1B"/>
                <w:sz w:val="18"/>
                <w:szCs w:val="18"/>
              </w:rPr>
              <w:t xml:space="preserve"> spoken English</w:t>
            </w:r>
          </w:p>
          <w:p w14:paraId="72522859" w14:textId="77777777" w:rsidR="003010C2" w:rsidRPr="00EF7585" w:rsidRDefault="00AE4BF8" w:rsidP="00B97A23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ind w:hanging="9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</w:t>
            </w:r>
            <w:r w:rsidR="003010C2" w:rsidRPr="003010C2">
              <w:rPr>
                <w:rFonts w:ascii="Avenir" w:hAnsi="Avenir" w:cs="Avenir"/>
                <w:color w:val="1D1D1B"/>
                <w:sz w:val="18"/>
                <w:szCs w:val="18"/>
              </w:rPr>
              <w:t>kills</w:t>
            </w:r>
          </w:p>
          <w:p w14:paraId="54E2D11F" w14:textId="77777777" w:rsidR="00EF7585" w:rsidRPr="003010C2" w:rsidRDefault="00C74DFD" w:rsidP="00B97A23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ind w:hanging="9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Basic computer skills</w:t>
            </w:r>
          </w:p>
          <w:p w14:paraId="1C7D7698" w14:textId="77777777" w:rsidR="003010C2" w:rsidRPr="003010C2" w:rsidRDefault="003010C2" w:rsidP="00B97A23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ind w:hanging="97"/>
              <w:rPr>
                <w:rFonts w:ascii="Avenir" w:hAnsi="Avenir" w:cs="Avenir"/>
                <w:color w:val="000000"/>
                <w:sz w:val="18"/>
                <w:szCs w:val="18"/>
              </w:rPr>
            </w:pPr>
            <w:r w:rsidRPr="003010C2"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 w:rsidRPr="003010C2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Pr="003010C2"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143B6104" w14:textId="77777777" w:rsidR="003010C2" w:rsidRPr="003010C2" w:rsidRDefault="00AE4BF8" w:rsidP="00B97A23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ind w:hanging="9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 service e</w:t>
            </w:r>
            <w:r w:rsidR="003010C2" w:rsidRPr="003010C2">
              <w:rPr>
                <w:rFonts w:ascii="Avenir" w:hAnsi="Avenir" w:cs="Avenir"/>
                <w:color w:val="1D1D1B"/>
                <w:sz w:val="18"/>
                <w:szCs w:val="18"/>
              </w:rPr>
              <w:t>xperience</w:t>
            </w:r>
          </w:p>
          <w:p w14:paraId="450587FB" w14:textId="77777777" w:rsidR="003010C2" w:rsidRPr="003010C2" w:rsidRDefault="001F06FA" w:rsidP="00B97A23">
            <w:pPr>
              <w:pStyle w:val="TableParagraph"/>
              <w:numPr>
                <w:ilvl w:val="0"/>
                <w:numId w:val="1"/>
              </w:numPr>
              <w:tabs>
                <w:tab w:val="left" w:pos="1194"/>
              </w:tabs>
              <w:kinsoku w:val="0"/>
              <w:overflowPunct w:val="0"/>
              <w:spacing w:line="200" w:lineRule="exact"/>
              <w:ind w:hanging="9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Food retail and/or</w:t>
            </w:r>
            <w:r w:rsidR="00AE4BF8">
              <w:rPr>
                <w:rFonts w:ascii="Avenir" w:hAnsi="Avenir" w:cs="Avenir"/>
                <w:color w:val="1D1D1B"/>
                <w:sz w:val="18"/>
                <w:szCs w:val="18"/>
              </w:rPr>
              <w:t xml:space="preserve"> fresh f</w:t>
            </w:r>
            <w:r w:rsidR="003010C2" w:rsidRPr="003010C2">
              <w:rPr>
                <w:rFonts w:ascii="Avenir" w:hAnsi="Avenir" w:cs="Avenir"/>
                <w:color w:val="1D1D1B"/>
                <w:sz w:val="18"/>
                <w:szCs w:val="18"/>
              </w:rPr>
              <w:t>ood</w:t>
            </w:r>
            <w:r w:rsidR="003010C2" w:rsidRPr="003010C2"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 w:rsidR="003010C2" w:rsidRPr="003010C2">
              <w:rPr>
                <w:rFonts w:ascii="Avenir" w:hAnsi="Avenir" w:cs="Avenir"/>
                <w:color w:val="1D1D1B"/>
                <w:sz w:val="18"/>
                <w:szCs w:val="18"/>
              </w:rPr>
              <w:t>experience</w:t>
            </w:r>
          </w:p>
          <w:p w14:paraId="003E8480" w14:textId="77777777" w:rsidR="003010C2" w:rsidRPr="00837063" w:rsidRDefault="003010C2" w:rsidP="00B97A23">
            <w:pPr>
              <w:pStyle w:val="TableParagraph"/>
              <w:tabs>
                <w:tab w:val="left" w:pos="1194"/>
              </w:tabs>
              <w:kinsoku w:val="0"/>
              <w:overflowPunct w:val="0"/>
              <w:spacing w:line="223" w:lineRule="exact"/>
              <w:ind w:left="506" w:hanging="97"/>
              <w:rPr>
                <w:color w:val="FF0000"/>
              </w:rPr>
            </w:pPr>
          </w:p>
        </w:tc>
      </w:tr>
    </w:tbl>
    <w:p w14:paraId="0474B7FB" w14:textId="77777777" w:rsidR="003010C2" w:rsidRDefault="003010C2">
      <w:pPr>
        <w:pStyle w:val="BodyText"/>
        <w:kinsoku w:val="0"/>
        <w:overflowPunct w:val="0"/>
        <w:spacing w:before="10"/>
        <w:ind w:left="0" w:firstLine="0"/>
        <w:rPr>
          <w:sz w:val="22"/>
          <w:szCs w:val="22"/>
        </w:rPr>
      </w:pPr>
    </w:p>
    <w:p w14:paraId="0CC2DACC" w14:textId="77777777" w:rsidR="003010C2" w:rsidRDefault="007D6BE6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428B67B1" wp14:editId="7915BB67">
                <wp:extent cx="6148705" cy="236855"/>
                <wp:effectExtent l="9525" t="9525" r="4445" b="1270"/>
                <wp:docPr id="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705" cy="236855"/>
                          <a:chOff x="0" y="0"/>
                          <a:chExt cx="9683" cy="373"/>
                        </a:xfrm>
                      </wpg:grpSpPr>
                      <wps:wsp>
                        <wps:cNvPr id="6" name="Freeform 121"/>
                        <wps:cNvSpPr>
                          <a:spLocks/>
                        </wps:cNvSpPr>
                        <wps:spPr bwMode="auto">
                          <a:xfrm>
                            <a:off x="45" y="22"/>
                            <a:ext cx="9593" cy="328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328"/>
                              <a:gd name="T2" fmla="*/ 9592 w 9593"/>
                              <a:gd name="T3" fmla="*/ 0 h 328"/>
                              <a:gd name="T4" fmla="*/ 9592 w 9593"/>
                              <a:gd name="T5" fmla="*/ 327 h 328"/>
                              <a:gd name="T6" fmla="*/ 0 w 9593"/>
                              <a:gd name="T7" fmla="*/ 327 h 328"/>
                              <a:gd name="T8" fmla="*/ 0 w 9593"/>
                              <a:gd name="T9" fmla="*/ 0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93" h="328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  <a:lnTo>
                                  <a:pt x="9592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27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2"/>
                        <wps:cNvSpPr>
                          <a:spLocks/>
                        </wps:cNvSpPr>
                        <wps:spPr bwMode="auto">
                          <a:xfrm>
                            <a:off x="22" y="2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3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4"/>
                        <wps:cNvSpPr>
                          <a:spLocks/>
                        </wps:cNvSpPr>
                        <wps:spPr bwMode="auto">
                          <a:xfrm>
                            <a:off x="9637" y="45"/>
                            <a:ext cx="20" cy="283"/>
                          </a:xfrm>
                          <a:custGeom>
                            <a:avLst/>
                            <a:gdLst>
                              <a:gd name="T0" fmla="*/ 0 w 20"/>
                              <a:gd name="T1" fmla="*/ 282 h 283"/>
                              <a:gd name="T2" fmla="*/ 0 w 20"/>
                              <a:gd name="T3" fmla="*/ 0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">
                                <a:moveTo>
                                  <a:pt x="0" y="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5"/>
                        <wps:cNvSpPr>
                          <a:spLocks/>
                        </wps:cNvSpPr>
                        <wps:spPr bwMode="auto">
                          <a:xfrm>
                            <a:off x="22" y="34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683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C1B73" w14:textId="77777777" w:rsidR="003010C2" w:rsidRDefault="003010C2">
                              <w:pPr>
                                <w:pStyle w:val="BodyText"/>
                                <w:kinsoku w:val="0"/>
                                <w:overflowPunct w:val="0"/>
                                <w:spacing w:before="49"/>
                                <w:ind w:left="125" w:firstLine="0"/>
                                <w:rPr>
                                  <w:rFonts w:ascii="Avenir Black" w:hAnsi="Avenir Black" w:cs="Avenir Black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SIGN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pacing w:val="-2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Avenir Black" w:hAnsi="Avenir Black" w:cs="Avenir Black"/>
                                  <w:b/>
                                  <w:bCs/>
                                  <w:color w:val="FFFFFF"/>
                                  <w:sz w:val="22"/>
                                  <w:szCs w:val="22"/>
                                </w:rPr>
                                <w:t>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" o:spid="_x0000_s1085" style="width:484.15pt;height:18.65pt;mso-position-horizontal-relative:char;mso-position-vertical-relative:line" coordsize="9683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">
                <v:shape id="Freeform 121" o:spid="_x0000_s1086" style="position:absolute;left:45;top:22;width:9593;height:328;visibility:visible;mso-wrap-style:square;v-text-anchor:top" coordsize="9593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" path="m,l9592,r,327l,327,,xe" fillcolor="#e52713" stroked="f">
                  <v:path arrowok="t" o:connecttype="custom" o:connectlocs="0,0;9592,0;9592,327;0,327;0,0" o:connectangles="0,0,0,0,0"/>
                </v:shape>
                <v:shape id="Freeform 122" o:spid="_x0000_s1087" style="position:absolute;left:22;top:2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" path="m,l9637,e" filled="f" strokecolor="white" strokeweight="2.25pt">
                  <v:path arrowok="t" o:connecttype="custom" o:connectlocs="0,0;9637,0" o:connectangles="0,0"/>
                </v:shape>
                <v:shape id="Freeform 123" o:spid="_x0000_s1088" style="position:absolute;left:45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" path="m,282l,e" filled="f" strokecolor="white" strokeweight="2.25pt">
                  <v:path arrowok="t" o:connecttype="custom" o:connectlocs="0,282;0,0" o:connectangles="0,0"/>
                </v:shape>
                <v:shape id="Freeform 124" o:spid="_x0000_s1089" style="position:absolute;left:9637;top:45;width:20;height:283;visibility:visible;mso-wrap-style:square;v-text-anchor:top" coordsize="20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" path="m,282l,e" filled="f" strokecolor="white" strokeweight="2.25pt">
                  <v:path arrowok="t" o:connecttype="custom" o:connectlocs="0,282;0,0" o:connectangles="0,0"/>
                </v:shape>
                <v:shape id="Freeform 125" o:spid="_x0000_s1090" style="position:absolute;left:22;top:34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" path="m,l9637,e" filled="f" strokecolor="white" strokeweight="2.25pt">
                  <v:path arrowok="t" o:connecttype="custom" o:connectlocs="0,0;9637,0" o:connectangles="0,0"/>
                </v:shape>
                <v:shape id="Text Box 126" o:spid="_x0000_s1091" type="#_x0000_t202" style="position:absolute;width:9683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3010C2" w:rsidRDefault="003010C2">
                        <w:pPr>
                          <w:pStyle w:val="BodyText"/>
                          <w:kinsoku w:val="0"/>
                          <w:overflowPunct w:val="0"/>
                          <w:spacing w:before="49"/>
                          <w:ind w:left="125" w:firstLine="0"/>
                          <w:rPr>
                            <w:rFonts w:ascii="Avenir Black" w:hAnsi="Avenir Black" w:cs="Avenir Black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SIGN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pacing w:val="-2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Avenir Black" w:hAnsi="Avenir Black" w:cs="Avenir Black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TURE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5089F2" w14:textId="77777777" w:rsidR="003010C2" w:rsidRDefault="003010C2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6EC8C77A" w14:textId="77777777" w:rsidR="003010C2" w:rsidRDefault="003010C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279986DD" w14:textId="77777777" w:rsidR="003010C2" w:rsidRDefault="003010C2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7D7835B" w14:textId="77777777" w:rsidR="003010C2" w:rsidRDefault="003010C2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31D7274E" w14:textId="77777777" w:rsidR="003010C2" w:rsidRDefault="007D6BE6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C350E8" wp14:editId="4D03C31A">
                <wp:extent cx="1723390" cy="12700"/>
                <wp:effectExtent l="9525" t="9525" r="635" b="0"/>
                <wp:docPr id="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3390" cy="12700"/>
                          <a:chOff x="0" y="0"/>
                          <a:chExt cx="2714" cy="20"/>
                        </a:xfrm>
                      </wpg:grpSpPr>
                      <wps:wsp>
                        <wps:cNvPr id="4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703" cy="20"/>
                          </a:xfrm>
                          <a:custGeom>
                            <a:avLst/>
                            <a:gdLst>
                              <a:gd name="T0" fmla="*/ 0 w 2703"/>
                              <a:gd name="T1" fmla="*/ 0 h 20"/>
                              <a:gd name="T2" fmla="*/ 2702 w 27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03" h="20">
                                <a:moveTo>
                                  <a:pt x="0" y="0"/>
                                </a:moveTo>
                                <a:lnTo>
                                  <a:pt x="27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FD5FD" id="Group 127" o:spid="_x0000_s1026" style="width:135.7pt;height:1pt;mso-position-horizontal-relative:char;mso-position-vertical-relative:line" coordsize="2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">
                <v:shape id="Freeform 128" o:spid="_x0000_s1027" style="position:absolute;left:5;top:5;width:2703;height:20;visibility:visible;mso-wrap-style:square;v-text-anchor:top" coordsize="27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" path="m,l2702,e" filled="f" strokecolor="#1c1c1a" strokeweight=".2mm">
                  <v:path arrowok="t" o:connecttype="custom" o:connectlocs="0,0;2702,0" o:connectangles="0,0"/>
                </v:shape>
                <w10:anchorlock/>
              </v:group>
            </w:pict>
          </mc:Fallback>
        </mc:AlternateContent>
      </w:r>
      <w:r w:rsidR="003010C2">
        <w:rPr>
          <w:sz w:val="2"/>
          <w:szCs w:val="2"/>
        </w:rPr>
        <w:t xml:space="preserve"> </w:t>
      </w:r>
      <w:r w:rsidR="003010C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46088B9" wp14:editId="2669F79A">
                <wp:extent cx="2295525" cy="12700"/>
                <wp:effectExtent l="9525" t="9525" r="0" b="0"/>
                <wp:docPr id="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12700"/>
                          <a:chOff x="0" y="0"/>
                          <a:chExt cx="3615" cy="20"/>
                        </a:xfrm>
                      </wpg:grpSpPr>
                      <wps:wsp>
                        <wps:cNvPr id="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3" cy="20"/>
                          </a:xfrm>
                          <a:custGeom>
                            <a:avLst/>
                            <a:gdLst>
                              <a:gd name="T0" fmla="*/ 0 w 3603"/>
                              <a:gd name="T1" fmla="*/ 0 h 20"/>
                              <a:gd name="T2" fmla="*/ 3602 w 3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3" h="20">
                                <a:moveTo>
                                  <a:pt x="0" y="0"/>
                                </a:moveTo>
                                <a:lnTo>
                                  <a:pt x="3602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1C1C1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92E29" id="Group 129" o:spid="_x0000_s1026" style="width:180.75pt;height:1pt;mso-position-horizontal-relative:char;mso-position-vertical-relative:line" coordsize="36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">
                <v:shape id="Freeform 130" o:spid="_x0000_s1027" style="position:absolute;left:5;top:5;width:3603;height:20;visibility:visible;mso-wrap-style:square;v-text-anchor:top" coordsize="3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" path="m,l3602,e" filled="f" strokecolor="#1c1c1a" strokeweight=".2mm">
                  <v:path arrowok="t" o:connecttype="custom" o:connectlocs="0,0;3602,0" o:connectangles="0,0"/>
                </v:shape>
                <w10:anchorlock/>
              </v:group>
            </w:pict>
          </mc:Fallback>
        </mc:AlternateContent>
      </w:r>
    </w:p>
    <w:p w14:paraId="260BAEBC" w14:textId="77777777" w:rsidR="003010C2" w:rsidRDefault="003010C2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3010C2">
      <w:pgSz w:w="11910" w:h="16840"/>
      <w:pgMar w:top="580" w:right="880" w:bottom="280" w:left="8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D986" w14:textId="77777777" w:rsidR="00903E77" w:rsidRDefault="00903E77" w:rsidP="008B0172">
      <w:r>
        <w:separator/>
      </w:r>
    </w:p>
  </w:endnote>
  <w:endnote w:type="continuationSeparator" w:id="0">
    <w:p w14:paraId="53DFDC5D" w14:textId="77777777" w:rsidR="00903E77" w:rsidRDefault="00903E77" w:rsidP="008B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DBC7" w14:textId="77777777" w:rsidR="008B0172" w:rsidRPr="008B0172" w:rsidRDefault="00D060BF" w:rsidP="008B0172">
    <w:pPr>
      <w:pStyle w:val="Footer"/>
      <w:tabs>
        <w:tab w:val="clear" w:pos="4513"/>
        <w:tab w:val="clear" w:pos="9026"/>
        <w:tab w:val="center" w:pos="5075"/>
        <w:tab w:val="right" w:pos="10150"/>
      </w:tabs>
      <w:jc w:val="center"/>
      <w:rPr>
        <w:rFonts w:ascii="Calibri" w:hAnsi="Calibri"/>
        <w:sz w:val="16"/>
      </w:rPr>
    </w:pPr>
    <w:r>
      <w:rPr>
        <w:rFonts w:ascii="Calibri" w:hAnsi="Calibri"/>
        <w:sz w:val="16"/>
      </w:rPr>
      <w:t>I shop New World</w:t>
    </w:r>
    <w:r>
      <w:rPr>
        <w:rFonts w:ascii="Calibri" w:hAnsi="Calibri"/>
        <w:sz w:val="16"/>
      </w:rPr>
      <w:tab/>
      <w:t>Job Description – Online Personal Shopper</w:t>
    </w:r>
    <w:r w:rsidR="008B0172" w:rsidRPr="008B0172">
      <w:rPr>
        <w:rFonts w:ascii="Calibri" w:hAnsi="Calibri"/>
        <w:sz w:val="16"/>
      </w:rPr>
      <w:tab/>
      <w:t>April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A8E6" w14:textId="77777777" w:rsidR="00903E77" w:rsidRDefault="00903E77" w:rsidP="008B0172">
      <w:r>
        <w:separator/>
      </w:r>
    </w:p>
  </w:footnote>
  <w:footnote w:type="continuationSeparator" w:id="0">
    <w:p w14:paraId="75ED3691" w14:textId="77777777" w:rsidR="00903E77" w:rsidRDefault="00903E77" w:rsidP="008B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1DBE4154"/>
    <w:multiLevelType w:val="hybridMultilevel"/>
    <w:tmpl w:val="077683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8320D"/>
    <w:multiLevelType w:val="hybridMultilevel"/>
    <w:tmpl w:val="B792E4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5928582">
    <w:abstractNumId w:val="9"/>
  </w:num>
  <w:num w:numId="2" w16cid:durableId="1006135326">
    <w:abstractNumId w:val="8"/>
  </w:num>
  <w:num w:numId="3" w16cid:durableId="1942909158">
    <w:abstractNumId w:val="7"/>
  </w:num>
  <w:num w:numId="4" w16cid:durableId="1478958981">
    <w:abstractNumId w:val="6"/>
  </w:num>
  <w:num w:numId="5" w16cid:durableId="233660379">
    <w:abstractNumId w:val="5"/>
  </w:num>
  <w:num w:numId="6" w16cid:durableId="1747872967">
    <w:abstractNumId w:val="4"/>
  </w:num>
  <w:num w:numId="7" w16cid:durableId="1417287593">
    <w:abstractNumId w:val="3"/>
  </w:num>
  <w:num w:numId="8" w16cid:durableId="2111197291">
    <w:abstractNumId w:val="2"/>
  </w:num>
  <w:num w:numId="9" w16cid:durableId="673653588">
    <w:abstractNumId w:val="1"/>
  </w:num>
  <w:num w:numId="10" w16cid:durableId="1983390191">
    <w:abstractNumId w:val="0"/>
  </w:num>
  <w:num w:numId="11" w16cid:durableId="969164132">
    <w:abstractNumId w:val="10"/>
  </w:num>
  <w:num w:numId="12" w16cid:durableId="4023408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74"/>
    <w:rsid w:val="0001633B"/>
    <w:rsid w:val="000245D8"/>
    <w:rsid w:val="000340E8"/>
    <w:rsid w:val="000565BB"/>
    <w:rsid w:val="0005745E"/>
    <w:rsid w:val="00062311"/>
    <w:rsid w:val="00090D92"/>
    <w:rsid w:val="001457DC"/>
    <w:rsid w:val="0019159E"/>
    <w:rsid w:val="001E1224"/>
    <w:rsid w:val="001F06FA"/>
    <w:rsid w:val="00252486"/>
    <w:rsid w:val="00264630"/>
    <w:rsid w:val="00283C84"/>
    <w:rsid w:val="003010C2"/>
    <w:rsid w:val="00383FC6"/>
    <w:rsid w:val="003A35CE"/>
    <w:rsid w:val="00425AC2"/>
    <w:rsid w:val="0044237E"/>
    <w:rsid w:val="0044256E"/>
    <w:rsid w:val="0047244A"/>
    <w:rsid w:val="0048487F"/>
    <w:rsid w:val="0049059C"/>
    <w:rsid w:val="0050648B"/>
    <w:rsid w:val="005206C5"/>
    <w:rsid w:val="00544971"/>
    <w:rsid w:val="00550DA8"/>
    <w:rsid w:val="00572E03"/>
    <w:rsid w:val="005C3B93"/>
    <w:rsid w:val="005F4AF6"/>
    <w:rsid w:val="005F52A4"/>
    <w:rsid w:val="00631E34"/>
    <w:rsid w:val="006644DF"/>
    <w:rsid w:val="0067332E"/>
    <w:rsid w:val="00674AA0"/>
    <w:rsid w:val="00687EA5"/>
    <w:rsid w:val="00693D74"/>
    <w:rsid w:val="006A06D9"/>
    <w:rsid w:val="006B6394"/>
    <w:rsid w:val="006D1A70"/>
    <w:rsid w:val="006D2F02"/>
    <w:rsid w:val="006F284C"/>
    <w:rsid w:val="007050E5"/>
    <w:rsid w:val="007143F0"/>
    <w:rsid w:val="00715791"/>
    <w:rsid w:val="00716FC4"/>
    <w:rsid w:val="0076262D"/>
    <w:rsid w:val="007855F8"/>
    <w:rsid w:val="007D6BE6"/>
    <w:rsid w:val="007F1466"/>
    <w:rsid w:val="00837063"/>
    <w:rsid w:val="00867996"/>
    <w:rsid w:val="00871658"/>
    <w:rsid w:val="0089168B"/>
    <w:rsid w:val="008B0172"/>
    <w:rsid w:val="008C5ADE"/>
    <w:rsid w:val="008D10BB"/>
    <w:rsid w:val="008D1F79"/>
    <w:rsid w:val="008D7604"/>
    <w:rsid w:val="008F1249"/>
    <w:rsid w:val="008F2826"/>
    <w:rsid w:val="00903E77"/>
    <w:rsid w:val="00932638"/>
    <w:rsid w:val="00953F14"/>
    <w:rsid w:val="00961747"/>
    <w:rsid w:val="00990CBD"/>
    <w:rsid w:val="009A508A"/>
    <w:rsid w:val="009C50F8"/>
    <w:rsid w:val="009D6E84"/>
    <w:rsid w:val="009E3CBF"/>
    <w:rsid w:val="009E3E50"/>
    <w:rsid w:val="00A274AB"/>
    <w:rsid w:val="00A62B47"/>
    <w:rsid w:val="00A72D91"/>
    <w:rsid w:val="00A8078B"/>
    <w:rsid w:val="00AE4BF8"/>
    <w:rsid w:val="00AF7AB8"/>
    <w:rsid w:val="00AF7AD2"/>
    <w:rsid w:val="00B07CA2"/>
    <w:rsid w:val="00B24F85"/>
    <w:rsid w:val="00B26BE1"/>
    <w:rsid w:val="00B46769"/>
    <w:rsid w:val="00B97A02"/>
    <w:rsid w:val="00B97A23"/>
    <w:rsid w:val="00BB79DE"/>
    <w:rsid w:val="00BF0B28"/>
    <w:rsid w:val="00C20F79"/>
    <w:rsid w:val="00C214D9"/>
    <w:rsid w:val="00C4203C"/>
    <w:rsid w:val="00C66920"/>
    <w:rsid w:val="00C74DFD"/>
    <w:rsid w:val="00C91F19"/>
    <w:rsid w:val="00CA6AFB"/>
    <w:rsid w:val="00CB622B"/>
    <w:rsid w:val="00CF2EF5"/>
    <w:rsid w:val="00D060BF"/>
    <w:rsid w:val="00D15125"/>
    <w:rsid w:val="00D3268C"/>
    <w:rsid w:val="00D44127"/>
    <w:rsid w:val="00D63157"/>
    <w:rsid w:val="00D830A9"/>
    <w:rsid w:val="00DA5477"/>
    <w:rsid w:val="00DD3614"/>
    <w:rsid w:val="00DE3B0C"/>
    <w:rsid w:val="00E04532"/>
    <w:rsid w:val="00E30E59"/>
    <w:rsid w:val="00E33960"/>
    <w:rsid w:val="00E33A76"/>
    <w:rsid w:val="00EB0719"/>
    <w:rsid w:val="00EC08AA"/>
    <w:rsid w:val="00EC2301"/>
    <w:rsid w:val="00EC23DC"/>
    <w:rsid w:val="00EF7585"/>
    <w:rsid w:val="00F21B98"/>
    <w:rsid w:val="00F4134F"/>
    <w:rsid w:val="00F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9F0082"/>
  <w14:defaultImageDpi w14:val="0"/>
  <w15:chartTrackingRefBased/>
  <w15:docId w15:val="{11EEEA49-C492-4A9A-B9AD-1E253EC0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" w:hAnsi="Times" w:cs="Times"/>
      <w:sz w:val="24"/>
      <w:szCs w:val="24"/>
      <w:lang w:val="en-NZ" w:eastAsia="en-NZ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B01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172"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01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172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28048ec56941ad93ad23c95e60ad2e xmlns="bfeb9ad0-724e-4e9b-9c06-14cff62cea9e">
      <Terms xmlns="http://schemas.microsoft.com/office/infopath/2007/PartnerControls"/>
    </ka28048ec56941ad93ad23c95e60ad2e>
    <_dlc_DocId xmlns="bfeb9ad0-724e-4e9b-9c06-14cff62cea9e">6NQ5TAWEY7MR-606594436-226</_dlc_DocId>
    <TaxCatchAll xmlns="bfeb9ad0-724e-4e9b-9c06-14cff62cea9e">
      <Value>518</Value>
      <Value>663</Value>
      <Value>385</Value>
    </TaxCatchAll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  <_dlc_DocIdUrl xmlns="bfeb9ad0-724e-4e9b-9c06-14cff62cea9e">
      <Url>https://foodstuffs.sharepoint.com/SupportCentre/PeopleCapability/_layouts/15/DocIdRedir.aspx?ID=6NQ5TAWEY7MR-606594436-226</Url>
      <Description>6NQ5TAWEY7MR-606594436-226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B9861-CC53-49DC-ABE2-4A2F0B7C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63E9F3-594A-42EF-B864-A9D4B6D5B9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FFDDCA-2C24-48E7-AD3A-507547C520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937B3EA-A4A2-4AB7-82B7-B07D40AFAF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D66531-B22C-4D79-9FFF-72C8B7F8E355}">
  <ds:schemaRefs>
    <ds:schemaRef ds:uri="http://schemas.microsoft.com/office/2006/metadata/properties"/>
    <ds:schemaRef ds:uri="http://schemas.microsoft.com/office/infopath/2007/PartnerControls"/>
    <ds:schemaRef ds:uri="bfeb9ad0-724e-4e9b-9c06-14cff62cea9e"/>
  </ds:schemaRefs>
</ds:datastoreItem>
</file>

<file path=customXml/itemProps6.xml><?xml version="1.0" encoding="utf-8"?>
<ds:datastoreItem xmlns:ds="http://schemas.openxmlformats.org/officeDocument/2006/customXml" ds:itemID="{096F139C-484E-4F19-AF8D-702CD111800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9D137FB-1622-480B-8E86-56CC43FA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794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Foodstuffs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Woolf</dc:creator>
  <cp:keywords/>
  <cp:lastModifiedBy>Sethembile Shiba</cp:lastModifiedBy>
  <cp:revision>5</cp:revision>
  <cp:lastPrinted>2023-12-26T20:11:00Z</cp:lastPrinted>
  <dcterms:created xsi:type="dcterms:W3CDTF">2025-03-21T22:27:00Z</dcterms:created>
  <dcterms:modified xsi:type="dcterms:W3CDTF">2025-07-10T03:57:00Z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o16ed2cbe1024ddabdd574106828a349">
    <vt:lpwstr>Ideation|c3813561-974e-4ed6-aee8-2a8b13d0b261</vt:lpwstr>
  </property>
  <property fmtid="{D5CDD505-2E9C-101B-9397-08002B2CF9AE}" pid="4" name="TaxCatchAll">
    <vt:lpwstr>518;#Template|0212d996-bbc1-4c24-9e62-633100fc2e54;#663;#New World|dc6cbcce-9f89-4b7f-b6e2-064f7ef08c1e;#385;#Job advertising|7d499ca5-2af3-415c-aebd-1a04bae5b9c7</vt:lpwstr>
  </property>
  <property fmtid="{D5CDD505-2E9C-101B-9397-08002B2CF9AE}" pid="5" name="fc3957a215e14a70a9ba29d3d4ef5744">
    <vt:lpwstr/>
  </property>
  <property fmtid="{D5CDD505-2E9C-101B-9397-08002B2CF9AE}" pid="6" name="FSNITags">
    <vt:lpwstr/>
  </property>
  <property fmtid="{D5CDD505-2E9C-101B-9397-08002B2CF9AE}" pid="7" name="bf814bb72e724f8d97efe45af23ea76b">
    <vt:lpwstr/>
  </property>
  <property fmtid="{D5CDD505-2E9C-101B-9397-08002B2CF9AE}" pid="8" name="Project Document Type`">
    <vt:lpwstr/>
  </property>
  <property fmtid="{D5CDD505-2E9C-101B-9397-08002B2CF9AE}" pid="9" name="Project Subject">
    <vt:lpwstr/>
  </property>
  <property fmtid="{D5CDD505-2E9C-101B-9397-08002B2CF9AE}" pid="10" name="Lifecycle">
    <vt:lpwstr>1;#Ideation|c3813561-974e-4ed6-aee8-2a8b13d0b261</vt:lpwstr>
  </property>
  <property fmtid="{D5CDD505-2E9C-101B-9397-08002B2CF9AE}" pid="11" name="Cutover/Handover">
    <vt:lpwstr/>
  </property>
  <property fmtid="{D5CDD505-2E9C-101B-9397-08002B2CF9AE}" pid="12" name="Project Documents">
    <vt:lpwstr/>
  </property>
  <property fmtid="{D5CDD505-2E9C-101B-9397-08002B2CF9AE}" pid="13" name="h463027cb8194292a25b6a0c2a5c1cd9">
    <vt:lpwstr>Online|f87dcac2-47e6-4a6e-ae25-cd20c00bb182</vt:lpwstr>
  </property>
  <property fmtid="{D5CDD505-2E9C-101B-9397-08002B2CF9AE}" pid="14" name="Project Name">
    <vt:lpwstr>22;#Online|f87dcac2-47e6-4a6e-ae25-cd20c00bb182</vt:lpwstr>
  </property>
  <property fmtid="{D5CDD505-2E9C-101B-9397-08002B2CF9AE}" pid="15" name="c7e85dd74f4346889ebeaddd45ca793e">
    <vt:lpwstr/>
  </property>
  <property fmtid="{D5CDD505-2E9C-101B-9397-08002B2CF9AE}" pid="16" name="IconOverlay">
    <vt:lpwstr/>
  </property>
  <property fmtid="{D5CDD505-2E9C-101B-9397-08002B2CF9AE}" pid="17" name="ca782763f22f46068589747951d1925c">
    <vt:lpwstr>Template|0212d996-bbc1-4c24-9e62-633100fc2e54</vt:lpwstr>
  </property>
  <property fmtid="{D5CDD505-2E9C-101B-9397-08002B2CF9AE}" pid="18" name="BusinessUnit">
    <vt:lpwstr/>
  </property>
  <property fmtid="{D5CDD505-2E9C-101B-9397-08002B2CF9AE}" pid="19" name="Store Department">
    <vt:lpwstr/>
  </property>
  <property fmtid="{D5CDD505-2E9C-101B-9397-08002B2CF9AE}" pid="20" name="Resource Type:">
    <vt:lpwstr>518;#Template|0212d996-bbc1-4c24-9e62-633100fc2e54</vt:lpwstr>
  </property>
  <property fmtid="{D5CDD505-2E9C-101B-9397-08002B2CF9AE}" pid="21" name="Businesss Function">
    <vt:lpwstr>385;#Job advertising|7d499ca5-2af3-415c-aebd-1a04bae5b9c7</vt:lpwstr>
  </property>
  <property fmtid="{D5CDD505-2E9C-101B-9397-08002B2CF9AE}" pid="22" name="Audience:">
    <vt:lpwstr>663;#New World|dc6cbcce-9f89-4b7f-b6e2-064f7ef08c1e</vt:lpwstr>
  </property>
  <property fmtid="{D5CDD505-2E9C-101B-9397-08002B2CF9AE}" pid="23" name="ka28048ec56941ad93ad23c95e60ad2e">
    <vt:lpwstr/>
  </property>
  <property fmtid="{D5CDD505-2E9C-101B-9397-08002B2CF9AE}" pid="24" name="e73917dfa4b743438ac716f49dd34f43">
    <vt:lpwstr/>
  </property>
  <property fmtid="{D5CDD505-2E9C-101B-9397-08002B2CF9AE}" pid="25" name="j37e554aa3084d5094114eb87fcdb2ba">
    <vt:lpwstr>Job advertising|7d499ca5-2af3-415c-aebd-1a04bae5b9c7</vt:lpwstr>
  </property>
  <property fmtid="{D5CDD505-2E9C-101B-9397-08002B2CF9AE}" pid="26" name="gf3aed61b16c4431b36d49feee6c4c0c">
    <vt:lpwstr>New World|dc6cbcce-9f89-4b7f-b6e2-064f7ef08c1e</vt:lpwstr>
  </property>
  <property fmtid="{D5CDD505-2E9C-101B-9397-08002B2CF9AE}" pid="27" name="hd0cbce2ddbc4c8e9787303d4aed79e4">
    <vt:lpwstr/>
  </property>
  <property fmtid="{D5CDD505-2E9C-101B-9397-08002B2CF9AE}" pid="28" name="BannerSubCategory">
    <vt:lpwstr/>
  </property>
  <property fmtid="{D5CDD505-2E9C-101B-9397-08002B2CF9AE}" pid="29" name="_dlc_DocId">
    <vt:lpwstr>6NQ5TAWEY7MR-606594436-223</vt:lpwstr>
  </property>
  <property fmtid="{D5CDD505-2E9C-101B-9397-08002B2CF9AE}" pid="30" name="_dlc_DocIdItemGuid">
    <vt:lpwstr>a064a04a-c5ff-4418-83ae-64ab4a96f310</vt:lpwstr>
  </property>
  <property fmtid="{D5CDD505-2E9C-101B-9397-08002B2CF9AE}" pid="31" name="_dlc_DocIdUrl">
    <vt:lpwstr>https://foodstuffs.sharepoint.com/SupportCentre/PeopleCapability/_layouts/15/DocIdRedir.aspx?ID=6NQ5TAWEY7MR-606594436-223, 6NQ5TAWEY7MR-606594436-223</vt:lpwstr>
  </property>
  <property fmtid="{D5CDD505-2E9C-101B-9397-08002B2CF9AE}" pid="32" name="ContentTypeId">
    <vt:lpwstr>0x010100ED74D9EFED23C8439F0E67E4F1CA989C0090CFA23F3752AC4480E3A2DF05A45A52</vt:lpwstr>
  </property>
  <property fmtid="{D5CDD505-2E9C-101B-9397-08002B2CF9AE}" pid="33" name="MSIP_Label_98b4170c-7c45-41ac-932f-2ade4b32302b_Enabled">
    <vt:lpwstr>true</vt:lpwstr>
  </property>
  <property fmtid="{D5CDD505-2E9C-101B-9397-08002B2CF9AE}" pid="34" name="MSIP_Label_98b4170c-7c45-41ac-932f-2ade4b32302b_SetDate">
    <vt:lpwstr>2023-12-26T19:51:37Z</vt:lpwstr>
  </property>
  <property fmtid="{D5CDD505-2E9C-101B-9397-08002B2CF9AE}" pid="35" name="MSIP_Label_98b4170c-7c45-41ac-932f-2ade4b32302b_Method">
    <vt:lpwstr>Privileged</vt:lpwstr>
  </property>
  <property fmtid="{D5CDD505-2E9C-101B-9397-08002B2CF9AE}" pid="36" name="MSIP_Label_98b4170c-7c45-41ac-932f-2ade4b32302b_Name">
    <vt:lpwstr>In Confidence Label</vt:lpwstr>
  </property>
  <property fmtid="{D5CDD505-2E9C-101B-9397-08002B2CF9AE}" pid="37" name="MSIP_Label_98b4170c-7c45-41ac-932f-2ade4b32302b_SiteId">
    <vt:lpwstr>d75f6ca2-45e2-417d-b777-07433f0571e8</vt:lpwstr>
  </property>
  <property fmtid="{D5CDD505-2E9C-101B-9397-08002B2CF9AE}" pid="38" name="MSIP_Label_98b4170c-7c45-41ac-932f-2ade4b32302b_ActionId">
    <vt:lpwstr>515d3cb5-8d9e-40e9-b4ff-26f0bdc54560</vt:lpwstr>
  </property>
  <property fmtid="{D5CDD505-2E9C-101B-9397-08002B2CF9AE}" pid="39" name="MSIP_Label_98b4170c-7c45-41ac-932f-2ade4b32302b_ContentBits">
    <vt:lpwstr>0</vt:lpwstr>
  </property>
</Properties>
</file>