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E90D" w14:textId="2FDFC684" w:rsidR="00401ADC" w:rsidRPr="00951C0A" w:rsidRDefault="00951C0A">
      <w:pPr>
        <w:pStyle w:val="BodyText"/>
        <w:kinsoku w:val="0"/>
        <w:overflowPunct w:val="0"/>
        <w:spacing w:before="85"/>
        <w:ind w:left="4027" w:firstLine="0"/>
        <w:rPr>
          <w:rFonts w:ascii="Arial" w:hAnsi="Arial" w:cs="Arial"/>
          <w:color w:val="000000"/>
        </w:rPr>
      </w:pPr>
      <w:r w:rsidRPr="00951C0A">
        <w:rPr>
          <w:rFonts w:ascii="Arial" w:hAnsi="Arial" w:cs="Arial"/>
          <w:noProof/>
        </w:rPr>
        <mc:AlternateContent>
          <mc:Choice Requires="wpg">
            <w:drawing>
              <wp:anchor distT="0" distB="0" distL="114300" distR="114300" simplePos="0" relativeHeight="251650048" behindDoc="1" locked="0" layoutInCell="0" allowOverlap="1" wp14:anchorId="53EFE98A" wp14:editId="295B552F">
                <wp:simplePos x="0" y="0"/>
                <wp:positionH relativeFrom="page">
                  <wp:posOffset>724535</wp:posOffset>
                </wp:positionH>
                <wp:positionV relativeFrom="paragraph">
                  <wp:posOffset>55880</wp:posOffset>
                </wp:positionV>
                <wp:extent cx="440055" cy="325755"/>
                <wp:effectExtent l="0" t="0" r="0" b="0"/>
                <wp:wrapNone/>
                <wp:docPr id="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46" name="Group 3"/>
                        <wpg:cNvGrpSpPr>
                          <a:grpSpLocks/>
                        </wpg:cNvGrpSpPr>
                        <wpg:grpSpPr bwMode="auto">
                          <a:xfrm>
                            <a:off x="1190" y="256"/>
                            <a:ext cx="595" cy="176"/>
                            <a:chOff x="1190" y="256"/>
                            <a:chExt cx="595" cy="176"/>
                          </a:xfrm>
                        </wpg:grpSpPr>
                        <wps:wsp>
                          <wps:cNvPr id="147"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
                        <wpg:cNvGrpSpPr>
                          <a:grpSpLocks/>
                        </wpg:cNvGrpSpPr>
                        <wpg:grpSpPr bwMode="auto">
                          <a:xfrm>
                            <a:off x="1141" y="88"/>
                            <a:ext cx="693" cy="513"/>
                            <a:chOff x="1141" y="88"/>
                            <a:chExt cx="693" cy="513"/>
                          </a:xfrm>
                        </wpg:grpSpPr>
                        <wps:wsp>
                          <wps:cNvPr id="156"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
                        <wpg:cNvGrpSpPr>
                          <a:grpSpLocks/>
                        </wpg:cNvGrpSpPr>
                        <wpg:grpSpPr bwMode="auto">
                          <a:xfrm>
                            <a:off x="1333" y="146"/>
                            <a:ext cx="309" cy="397"/>
                            <a:chOff x="1333" y="146"/>
                            <a:chExt cx="309" cy="397"/>
                          </a:xfrm>
                        </wpg:grpSpPr>
                        <wps:wsp>
                          <wps:cNvPr id="15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16FB20F" id="Group 2" o:spid="_x0000_s1026" style="position:absolute;margin-left:57.05pt;margin-top:4.4pt;width:34.65pt;height:25.65pt;z-index:-251666432;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VwwAAANwAAAAPAAAAZHJzL2Rvd25yZXYueG1sRE9Na8JA&#10;EL0L/odlhN50Y4u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RvnjlcMAAADcAAAADwAA&#10;AAAAAAAAAAAAAAAHAgAAZHJzL2Rvd25yZXYueG1sUEsFBgAAAAADAAMAtwAAAPcCA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vhwwAAANwAAAAPAAAAZHJzL2Rvd25yZXYueG1sRE9Na8JA&#10;EL0L/odlhN50Y6m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yRB74cMAAADcAAAADwAA&#10;AAAAAAAAAAAAAAAHAgAAZHJzL2Rvd25yZXYueG1sUEsFBgAAAAADAAMAtwAAAPcCA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biwQAAANwAAAAPAAAAZHJzL2Rvd25yZXYueG1sRE/bisIw&#10;EH1f8B/CCL6tqS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NFaFuL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6WwQAAANwAAAAPAAAAZHJzL2Rvd25yZXYueG1sRE/bisIw&#10;EH1f8B/CCL6tqY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F6zjpbBAAAA3AAAAA8AAAAA&#10;AAAAAAAAAAAABwIAAGRycy9kb3ducmV2LnhtbFBLBQYAAAAAAwADALcAAAD1Ag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wQAAANwAAAAPAAAAZHJzL2Rvd25yZXYueG1sRE/bisIw&#10;EH1f8B/CCL6tqQt2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DH/Kw3BAAAA3AAAAA8AAAAA&#10;AAAAAAAAAAAABwIAAGRycy9kb3ducmV2LnhtbFBLBQYAAAAAAwADALcAAAD1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" path="m210,18r10,16l229,52r9,18l244,86r64,l210,18xe" fillcolor="#005329" stroked="f">
                    <v:path arrowok="t" o:connecttype="custom" o:connectlocs="210,18;220,34;229,52;238,70;244,86;308,86;210,18" o:connectangles="0,0,0,0,0,0,0"/>
                  </v:shape>
                </v:group>
                <w10:wrap anchorx="page"/>
              </v:group>
            </w:pict>
          </mc:Fallback>
        </mc:AlternateContent>
      </w:r>
      <w:r w:rsidRPr="00951C0A">
        <w:rPr>
          <w:rFonts w:ascii="Arial" w:hAnsi="Arial" w:cs="Arial"/>
          <w:noProof/>
        </w:rPr>
        <mc:AlternateContent>
          <mc:Choice Requires="wpg">
            <w:drawing>
              <wp:anchor distT="0" distB="0" distL="114300" distR="114300" simplePos="0" relativeHeight="251651072" behindDoc="1" locked="0" layoutInCell="0" allowOverlap="1" wp14:anchorId="53EFE98B" wp14:editId="7DF8E020">
                <wp:simplePos x="0" y="0"/>
                <wp:positionH relativeFrom="page">
                  <wp:posOffset>1218565</wp:posOffset>
                </wp:positionH>
                <wp:positionV relativeFrom="paragraph">
                  <wp:posOffset>133985</wp:posOffset>
                </wp:positionV>
                <wp:extent cx="160655" cy="176530"/>
                <wp:effectExtent l="0" t="0" r="0" b="0"/>
                <wp:wrapNone/>
                <wp:docPr id="14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42"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4B09D75" id="Group 24" o:spid="_x0000_s1026" style="position:absolute;margin-left:95.95pt;margin-top:10.55pt;width:12.65pt;height:13.9pt;z-index:-251665408;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" path="m252,l184,r,153l252,153,252,xe" fillcolor="#db0820" stroked="f">
                  <v:path arrowok="t" o:connecttype="custom" o:connectlocs="252,0;184,0;184,153;252,153;252,0" o:connectangles="0,0,0,0,0"/>
                </v:shape>
                <w10:wrap anchorx="page"/>
              </v:group>
            </w:pict>
          </mc:Fallback>
        </mc:AlternateContent>
      </w:r>
      <w:r w:rsidRPr="00951C0A">
        <w:rPr>
          <w:rFonts w:ascii="Arial" w:hAnsi="Arial" w:cs="Arial"/>
          <w:noProof/>
        </w:rPr>
        <mc:AlternateContent>
          <mc:Choice Requires="wpg">
            <w:drawing>
              <wp:anchor distT="0" distB="0" distL="114300" distR="114300" simplePos="0" relativeHeight="251652096" behindDoc="1" locked="0" layoutInCell="0" allowOverlap="1" wp14:anchorId="53EFE98C" wp14:editId="282FC44A">
                <wp:simplePos x="0" y="0"/>
                <wp:positionH relativeFrom="page">
                  <wp:posOffset>1407795</wp:posOffset>
                </wp:positionH>
                <wp:positionV relativeFrom="paragraph">
                  <wp:posOffset>158115</wp:posOffset>
                </wp:positionV>
                <wp:extent cx="384175" cy="153035"/>
                <wp:effectExtent l="0" t="0" r="0" b="0"/>
                <wp:wrapNone/>
                <wp:docPr id="1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0"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34"/>
                        <wpg:cNvGrpSpPr>
                          <a:grpSpLocks/>
                        </wpg:cNvGrpSpPr>
                        <wpg:grpSpPr bwMode="auto">
                          <a:xfrm>
                            <a:off x="2471" y="249"/>
                            <a:ext cx="352" cy="240"/>
                            <a:chOff x="2471" y="249"/>
                            <a:chExt cx="352" cy="240"/>
                          </a:xfrm>
                        </wpg:grpSpPr>
                        <wps:wsp>
                          <wps:cNvPr id="137"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06DC3CB" id="Group 28" o:spid="_x0000_s1026" style="position:absolute;margin-left:110.85pt;margin-top:12.45pt;width:30.25pt;height:12.05pt;z-index:-251664384;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" path="m351,l284,,248,157r60,l351,xe" fillcolor="#db0820" stroked="f">
                    <v:path arrowok="t" o:connecttype="custom" o:connectlocs="351,0;284,0;248,157;308,157;351,0" o:connectangles="0,0,0,0,0"/>
                  </v:shape>
                </v:group>
                <w10:wrap anchorx="page"/>
              </v:group>
            </w:pict>
          </mc:Fallback>
        </mc:AlternateContent>
      </w:r>
      <w:r w:rsidRPr="00951C0A">
        <w:rPr>
          <w:rFonts w:ascii="Arial" w:hAnsi="Arial" w:cs="Arial"/>
          <w:noProof/>
        </w:rPr>
        <mc:AlternateContent>
          <mc:Choice Requires="wpg">
            <w:drawing>
              <wp:anchor distT="0" distB="0" distL="114300" distR="114300" simplePos="0" relativeHeight="251653120" behindDoc="1" locked="0" layoutInCell="0" allowOverlap="1" wp14:anchorId="53EFE98D" wp14:editId="2B7F39B3">
                <wp:simplePos x="0" y="0"/>
                <wp:positionH relativeFrom="page">
                  <wp:posOffset>1853565</wp:posOffset>
                </wp:positionH>
                <wp:positionV relativeFrom="paragraph">
                  <wp:posOffset>133985</wp:posOffset>
                </wp:positionV>
                <wp:extent cx="911860" cy="179705"/>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8" name="Group 40"/>
                        <wpg:cNvGrpSpPr>
                          <a:grpSpLocks/>
                        </wpg:cNvGrpSpPr>
                        <wpg:grpSpPr bwMode="auto">
                          <a:xfrm>
                            <a:off x="2919" y="211"/>
                            <a:ext cx="387" cy="278"/>
                            <a:chOff x="2919" y="211"/>
                            <a:chExt cx="387" cy="278"/>
                          </a:xfrm>
                        </wpg:grpSpPr>
                        <wps:wsp>
                          <wps:cNvPr id="49"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5"/>
                        <wpg:cNvGrpSpPr>
                          <a:grpSpLocks/>
                        </wpg:cNvGrpSpPr>
                        <wpg:grpSpPr bwMode="auto">
                          <a:xfrm>
                            <a:off x="3321" y="245"/>
                            <a:ext cx="248" cy="249"/>
                            <a:chOff x="3321" y="245"/>
                            <a:chExt cx="248" cy="249"/>
                          </a:xfrm>
                        </wpg:grpSpPr>
                        <wps:wsp>
                          <wps:cNvPr id="54"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50"/>
                        <wpg:cNvGrpSpPr>
                          <a:grpSpLocks/>
                        </wpg:cNvGrpSpPr>
                        <wpg:grpSpPr bwMode="auto">
                          <a:xfrm>
                            <a:off x="3619" y="249"/>
                            <a:ext cx="233" cy="240"/>
                            <a:chOff x="3619" y="249"/>
                            <a:chExt cx="233" cy="240"/>
                          </a:xfrm>
                        </wpg:grpSpPr>
                        <wps:wsp>
                          <wps:cNvPr id="59"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4127" y="249"/>
                            <a:ext cx="227" cy="240"/>
                            <a:chOff x="4127" y="249"/>
                            <a:chExt cx="227" cy="240"/>
                          </a:xfrm>
                        </wpg:grpSpPr>
                        <wps:wsp>
                          <wps:cNvPr id="63"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C995249" id="Group 39" o:spid="_x0000_s1026" style="position:absolute;margin-left:145.95pt;margin-top:10.55pt;width:71.8pt;height:14.15pt;z-index:-251663360;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F0907" w:rsidRPr="00951C0A">
        <w:rPr>
          <w:rFonts w:ascii="Arial" w:hAnsi="Arial" w:cs="Arial"/>
          <w:b/>
          <w:bCs/>
          <w:color w:val="575756"/>
        </w:rPr>
        <w:t>JOB</w:t>
      </w:r>
      <w:r w:rsidR="000F0907" w:rsidRPr="00951C0A">
        <w:rPr>
          <w:rFonts w:ascii="Arial" w:hAnsi="Arial" w:cs="Arial"/>
          <w:b/>
          <w:bCs/>
          <w:color w:val="575756"/>
          <w:spacing w:val="-6"/>
        </w:rPr>
        <w:t xml:space="preserve"> </w:t>
      </w:r>
      <w:r w:rsidR="000F0907" w:rsidRPr="00951C0A">
        <w:rPr>
          <w:rFonts w:ascii="Arial" w:hAnsi="Arial" w:cs="Arial"/>
          <w:b/>
          <w:bCs/>
          <w:color w:val="575756"/>
        </w:rPr>
        <w:t>DESCRIPTION</w:t>
      </w:r>
    </w:p>
    <w:p w14:paraId="53EFE90E" w14:textId="77777777" w:rsidR="00401ADC" w:rsidRPr="00951C0A" w:rsidRDefault="00401ADC">
      <w:pPr>
        <w:pStyle w:val="BodyText"/>
        <w:kinsoku w:val="0"/>
        <w:overflowPunct w:val="0"/>
        <w:spacing w:before="6"/>
        <w:ind w:left="0" w:firstLine="0"/>
        <w:rPr>
          <w:rFonts w:ascii="Arial" w:hAnsi="Arial" w:cs="Arial"/>
          <w:b/>
          <w:bCs/>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01ADC" w:rsidRPr="00951C0A" w14:paraId="53EFE911"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53EFE90F" w14:textId="77777777" w:rsidR="00401ADC" w:rsidRPr="00951C0A" w:rsidRDefault="000F0907">
            <w:pPr>
              <w:pStyle w:val="TableParagraph"/>
              <w:kinsoku w:val="0"/>
              <w:overflowPunct w:val="0"/>
              <w:spacing w:before="65"/>
              <w:ind w:left="70"/>
              <w:rPr>
                <w:rFonts w:ascii="Arial" w:hAnsi="Arial" w:cs="Arial"/>
                <w:sz w:val="18"/>
                <w:szCs w:val="18"/>
              </w:rPr>
            </w:pPr>
            <w:r w:rsidRPr="00951C0A">
              <w:rPr>
                <w:rFonts w:ascii="Arial" w:hAnsi="Arial" w:cs="Arial"/>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53EFE910" w14:textId="053B1272" w:rsidR="00401ADC" w:rsidRPr="00951C0A" w:rsidRDefault="00940F31">
            <w:pPr>
              <w:pStyle w:val="TableParagraph"/>
              <w:kinsoku w:val="0"/>
              <w:overflowPunct w:val="0"/>
              <w:spacing w:before="65"/>
              <w:ind w:left="75"/>
              <w:rPr>
                <w:rFonts w:ascii="Arial" w:hAnsi="Arial" w:cs="Arial"/>
                <w:sz w:val="18"/>
                <w:szCs w:val="18"/>
              </w:rPr>
            </w:pPr>
            <w:r w:rsidRPr="00951C0A">
              <w:rPr>
                <w:rFonts w:ascii="Arial" w:hAnsi="Arial" w:cs="Arial"/>
                <w:b/>
                <w:bCs/>
                <w:color w:val="1D1D1B"/>
                <w:sz w:val="18"/>
                <w:szCs w:val="18"/>
              </w:rPr>
              <w:t>Delicatessen</w:t>
            </w:r>
            <w:r w:rsidR="00F63745" w:rsidRPr="00951C0A">
              <w:rPr>
                <w:rFonts w:ascii="Arial" w:hAnsi="Arial" w:cs="Arial"/>
                <w:b/>
                <w:bCs/>
                <w:color w:val="1D1D1B"/>
                <w:sz w:val="18"/>
                <w:szCs w:val="18"/>
              </w:rPr>
              <w:t xml:space="preserve"> Assistant</w:t>
            </w:r>
            <w:r w:rsidR="00577A6D">
              <w:rPr>
                <w:rFonts w:ascii="Arial" w:hAnsi="Arial" w:cs="Arial"/>
                <w:b/>
                <w:bCs/>
                <w:color w:val="1D1D1B"/>
                <w:sz w:val="18"/>
                <w:szCs w:val="18"/>
              </w:rPr>
              <w:t xml:space="preserve"> and Cleaning Associate</w:t>
            </w:r>
          </w:p>
        </w:tc>
      </w:tr>
      <w:tr w:rsidR="00401ADC" w:rsidRPr="00951C0A" w14:paraId="53EFE91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3EFE912" w14:textId="77777777" w:rsidR="00401ADC" w:rsidRPr="00951C0A" w:rsidRDefault="000F0907">
            <w:pPr>
              <w:pStyle w:val="TableParagraph"/>
              <w:kinsoku w:val="0"/>
              <w:overflowPunct w:val="0"/>
              <w:spacing w:before="70"/>
              <w:ind w:left="70"/>
              <w:rPr>
                <w:rFonts w:ascii="Arial" w:hAnsi="Arial" w:cs="Arial"/>
                <w:sz w:val="18"/>
                <w:szCs w:val="18"/>
              </w:rPr>
            </w:pPr>
            <w:r w:rsidRPr="00951C0A">
              <w:rPr>
                <w:rFonts w:ascii="Arial" w:hAnsi="Arial" w:cs="Arial"/>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3EFE913" w14:textId="4FE68539" w:rsidR="00401ADC" w:rsidRPr="00951C0A" w:rsidRDefault="00951C0A">
            <w:pPr>
              <w:rPr>
                <w:rFonts w:ascii="Arial" w:hAnsi="Arial" w:cs="Arial"/>
                <w:sz w:val="18"/>
                <w:szCs w:val="18"/>
              </w:rPr>
            </w:pPr>
            <w:r w:rsidRPr="00951C0A">
              <w:rPr>
                <w:rFonts w:ascii="Arial" w:hAnsi="Arial" w:cs="Arial"/>
                <w:sz w:val="18"/>
                <w:szCs w:val="18"/>
              </w:rPr>
              <w:t xml:space="preserve">  NW Kawerau</w:t>
            </w:r>
          </w:p>
        </w:tc>
      </w:tr>
      <w:tr w:rsidR="00401ADC" w:rsidRPr="00951C0A" w14:paraId="53EFE917"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3EFE915" w14:textId="77777777" w:rsidR="00401ADC" w:rsidRPr="00951C0A" w:rsidRDefault="000F0907">
            <w:pPr>
              <w:pStyle w:val="TableParagraph"/>
              <w:kinsoku w:val="0"/>
              <w:overflowPunct w:val="0"/>
              <w:spacing w:before="70"/>
              <w:ind w:left="70"/>
              <w:rPr>
                <w:rFonts w:ascii="Arial" w:hAnsi="Arial" w:cs="Arial"/>
                <w:sz w:val="18"/>
                <w:szCs w:val="18"/>
              </w:rPr>
            </w:pPr>
            <w:r w:rsidRPr="00951C0A">
              <w:rPr>
                <w:rFonts w:ascii="Arial" w:hAnsi="Arial" w:cs="Arial"/>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3EFE916" w14:textId="43CFD446" w:rsidR="00401ADC" w:rsidRPr="00951C0A" w:rsidRDefault="00951C0A">
            <w:pPr>
              <w:rPr>
                <w:rFonts w:ascii="Arial" w:hAnsi="Arial" w:cs="Arial"/>
                <w:sz w:val="18"/>
                <w:szCs w:val="18"/>
              </w:rPr>
            </w:pPr>
            <w:r w:rsidRPr="00951C0A">
              <w:rPr>
                <w:rFonts w:ascii="Arial" w:hAnsi="Arial" w:cs="Arial"/>
                <w:sz w:val="18"/>
                <w:szCs w:val="18"/>
              </w:rPr>
              <w:t xml:space="preserve">  </w:t>
            </w:r>
            <w:r w:rsidR="00577A6D">
              <w:rPr>
                <w:rFonts w:ascii="Arial" w:hAnsi="Arial" w:cs="Arial"/>
                <w:sz w:val="18"/>
                <w:szCs w:val="18"/>
              </w:rPr>
              <w:t>30</w:t>
            </w:r>
            <w:r w:rsidR="00577A6D" w:rsidRPr="00577A6D">
              <w:rPr>
                <w:rFonts w:ascii="Arial" w:hAnsi="Arial" w:cs="Arial"/>
                <w:sz w:val="18"/>
                <w:szCs w:val="18"/>
                <w:vertAlign w:val="superscript"/>
              </w:rPr>
              <w:t>th</w:t>
            </w:r>
            <w:r w:rsidR="00577A6D">
              <w:rPr>
                <w:rFonts w:ascii="Arial" w:hAnsi="Arial" w:cs="Arial"/>
                <w:sz w:val="18"/>
                <w:szCs w:val="18"/>
              </w:rPr>
              <w:t xml:space="preserve"> October 2023</w:t>
            </w:r>
          </w:p>
        </w:tc>
      </w:tr>
      <w:tr w:rsidR="00401ADC" w:rsidRPr="00951C0A" w14:paraId="53EFE91A"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3EFE918" w14:textId="77777777" w:rsidR="00401ADC" w:rsidRPr="00951C0A" w:rsidRDefault="000F0907">
            <w:pPr>
              <w:pStyle w:val="TableParagraph"/>
              <w:kinsoku w:val="0"/>
              <w:overflowPunct w:val="0"/>
              <w:spacing w:before="70"/>
              <w:ind w:left="70"/>
              <w:rPr>
                <w:rFonts w:ascii="Arial" w:hAnsi="Arial" w:cs="Arial"/>
                <w:sz w:val="18"/>
                <w:szCs w:val="18"/>
              </w:rPr>
            </w:pPr>
            <w:r w:rsidRPr="00951C0A">
              <w:rPr>
                <w:rFonts w:ascii="Arial" w:hAnsi="Arial" w:cs="Arial"/>
                <w:b/>
                <w:bCs/>
                <w:color w:val="1D1D1B"/>
                <w:sz w:val="18"/>
                <w:szCs w:val="18"/>
              </w:rPr>
              <w:t>REPORTS</w:t>
            </w:r>
            <w:r w:rsidRPr="00951C0A">
              <w:rPr>
                <w:rFonts w:ascii="Arial" w:hAnsi="Arial" w:cs="Arial"/>
                <w:b/>
                <w:bCs/>
                <w:color w:val="1D1D1B"/>
                <w:spacing w:val="-4"/>
                <w:sz w:val="18"/>
                <w:szCs w:val="18"/>
              </w:rPr>
              <w:t xml:space="preserve"> </w:t>
            </w:r>
            <w:r w:rsidRPr="00951C0A">
              <w:rPr>
                <w:rFonts w:ascii="Arial" w:hAnsi="Arial" w:cs="Arial"/>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3EFE919" w14:textId="77777777" w:rsidR="00401ADC" w:rsidRPr="00951C0A" w:rsidRDefault="00940F31">
            <w:pPr>
              <w:pStyle w:val="TableParagraph"/>
              <w:kinsoku w:val="0"/>
              <w:overflowPunct w:val="0"/>
              <w:spacing w:before="70"/>
              <w:ind w:left="75"/>
              <w:rPr>
                <w:rFonts w:ascii="Arial" w:hAnsi="Arial" w:cs="Arial"/>
                <w:sz w:val="18"/>
                <w:szCs w:val="18"/>
              </w:rPr>
            </w:pPr>
            <w:r w:rsidRPr="00951C0A">
              <w:rPr>
                <w:rFonts w:ascii="Arial" w:hAnsi="Arial" w:cs="Arial"/>
                <w:color w:val="1D1D1B"/>
                <w:sz w:val="18"/>
                <w:szCs w:val="18"/>
              </w:rPr>
              <w:t>Delicatessen</w:t>
            </w:r>
            <w:r w:rsidR="000F0907" w:rsidRPr="00951C0A">
              <w:rPr>
                <w:rFonts w:ascii="Arial" w:hAnsi="Arial" w:cs="Arial"/>
                <w:color w:val="1D1D1B"/>
                <w:sz w:val="18"/>
                <w:szCs w:val="18"/>
              </w:rPr>
              <w:t xml:space="preserve"> Manager</w:t>
            </w:r>
          </w:p>
        </w:tc>
      </w:tr>
      <w:tr w:rsidR="00401ADC" w:rsidRPr="00951C0A" w14:paraId="53EFE91E" w14:textId="77777777" w:rsidTr="00940F31">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3EFE91B" w14:textId="77777777" w:rsidR="00401ADC" w:rsidRPr="00951C0A" w:rsidRDefault="000F0907">
            <w:pPr>
              <w:pStyle w:val="TableParagraph"/>
              <w:kinsoku w:val="0"/>
              <w:overflowPunct w:val="0"/>
              <w:spacing w:before="31"/>
              <w:ind w:left="70"/>
              <w:rPr>
                <w:rFonts w:ascii="Arial" w:hAnsi="Arial" w:cs="Arial"/>
                <w:sz w:val="18"/>
                <w:szCs w:val="18"/>
              </w:rPr>
            </w:pPr>
            <w:r w:rsidRPr="00951C0A">
              <w:rPr>
                <w:rFonts w:ascii="Arial" w:hAnsi="Arial" w:cs="Arial"/>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3EFE91C" w14:textId="77777777" w:rsidR="00940F31" w:rsidRPr="00951C0A" w:rsidRDefault="00940F31" w:rsidP="00940F31">
            <w:pPr>
              <w:pStyle w:val="TableParagraph"/>
              <w:kinsoku w:val="0"/>
              <w:overflowPunct w:val="0"/>
              <w:spacing w:before="51" w:line="200" w:lineRule="exact"/>
              <w:ind w:left="75" w:right="67"/>
              <w:jc w:val="both"/>
              <w:rPr>
                <w:rFonts w:ascii="Arial" w:hAnsi="Arial" w:cs="Arial"/>
                <w:sz w:val="18"/>
                <w:szCs w:val="18"/>
                <w:lang w:val="en-GB"/>
              </w:rPr>
            </w:pPr>
            <w:r w:rsidRPr="00951C0A">
              <w:rPr>
                <w:rFonts w:ascii="Arial" w:hAnsi="Arial" w:cs="Arial"/>
                <w:sz w:val="18"/>
                <w:szCs w:val="18"/>
                <w:lang w:val="en-GB"/>
              </w:rPr>
              <w:t>The primary role of the Delicatessen Assistant is to pack, present and merchandise to ensure that a maximum range and sufficient quantity of fresh product is available for sale at the correct price at all times, as well as ensuring the department is kept clean, tidy and attractively presented.</w:t>
            </w:r>
          </w:p>
          <w:p w14:paraId="53EFE91D" w14:textId="77777777" w:rsidR="00401ADC" w:rsidRPr="00951C0A" w:rsidRDefault="00401ADC" w:rsidP="00940F31">
            <w:pPr>
              <w:pStyle w:val="TableParagraph"/>
              <w:kinsoku w:val="0"/>
              <w:overflowPunct w:val="0"/>
              <w:spacing w:before="51" w:line="200" w:lineRule="exact"/>
              <w:ind w:left="75" w:right="67"/>
              <w:jc w:val="both"/>
              <w:rPr>
                <w:rFonts w:ascii="Arial" w:hAnsi="Arial" w:cs="Arial"/>
                <w:sz w:val="18"/>
                <w:szCs w:val="18"/>
              </w:rPr>
            </w:pPr>
          </w:p>
        </w:tc>
      </w:tr>
      <w:tr w:rsidR="00401ADC" w:rsidRPr="00951C0A" w14:paraId="53EFE921"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53EFE91F" w14:textId="77777777" w:rsidR="00401ADC" w:rsidRPr="00951C0A" w:rsidRDefault="000F0907">
            <w:pPr>
              <w:pStyle w:val="TableParagraph"/>
              <w:kinsoku w:val="0"/>
              <w:overflowPunct w:val="0"/>
              <w:spacing w:before="32"/>
              <w:ind w:left="70"/>
              <w:rPr>
                <w:rFonts w:ascii="Arial" w:hAnsi="Arial" w:cs="Arial"/>
                <w:sz w:val="18"/>
                <w:szCs w:val="18"/>
              </w:rPr>
            </w:pPr>
            <w:r w:rsidRPr="00951C0A">
              <w:rPr>
                <w:rFonts w:ascii="Arial" w:hAnsi="Arial" w:cs="Arial"/>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3EFE920" w14:textId="7DFE1285" w:rsidR="00401ADC" w:rsidRPr="00951C0A" w:rsidRDefault="00951C0A">
            <w:pPr>
              <w:rPr>
                <w:rFonts w:ascii="Arial" w:hAnsi="Arial" w:cs="Arial"/>
                <w:sz w:val="18"/>
                <w:szCs w:val="18"/>
              </w:rPr>
            </w:pPr>
            <w:r w:rsidRPr="00951C0A">
              <w:rPr>
                <w:rFonts w:ascii="Arial" w:hAnsi="Arial" w:cs="Arial"/>
                <w:sz w:val="18"/>
                <w:szCs w:val="18"/>
              </w:rPr>
              <w:t>Proud, Positive and Providing for the community – that’s us, New World Kawerau!</w:t>
            </w:r>
          </w:p>
        </w:tc>
      </w:tr>
      <w:tr w:rsidR="00401ADC" w:rsidRPr="00951C0A" w14:paraId="53EFE924" w14:textId="77777777" w:rsidTr="00951C0A">
        <w:trPr>
          <w:trHeight w:hRule="exact" w:val="2076"/>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53EFE922" w14:textId="77777777" w:rsidR="00401ADC" w:rsidRPr="00951C0A" w:rsidRDefault="000F0907">
            <w:pPr>
              <w:pStyle w:val="TableParagraph"/>
              <w:kinsoku w:val="0"/>
              <w:overflowPunct w:val="0"/>
              <w:spacing w:before="31"/>
              <w:ind w:left="70"/>
              <w:rPr>
                <w:rFonts w:ascii="Arial" w:hAnsi="Arial" w:cs="Arial"/>
                <w:sz w:val="18"/>
                <w:szCs w:val="18"/>
              </w:rPr>
            </w:pPr>
            <w:r w:rsidRPr="00951C0A">
              <w:rPr>
                <w:rFonts w:ascii="Arial" w:hAnsi="Arial" w:cs="Arial"/>
                <w:b/>
                <w:bCs/>
                <w:color w:val="1D1D1B"/>
                <w:sz w:val="18"/>
                <w:szCs w:val="18"/>
              </w:rPr>
              <w:t>STORE</w:t>
            </w:r>
            <w:r w:rsidRPr="00951C0A">
              <w:rPr>
                <w:rFonts w:ascii="Arial" w:hAnsi="Arial" w:cs="Arial"/>
                <w:b/>
                <w:bCs/>
                <w:color w:val="1D1D1B"/>
                <w:spacing w:val="-12"/>
                <w:sz w:val="18"/>
                <w:szCs w:val="18"/>
              </w:rPr>
              <w:t xml:space="preserve"> </w:t>
            </w:r>
            <w:r w:rsidRPr="00951C0A">
              <w:rPr>
                <w:rFonts w:ascii="Arial" w:hAnsi="Arial" w:cs="Arial"/>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0D1D3D82" w14:textId="77777777" w:rsidR="00951C0A" w:rsidRPr="00951C0A" w:rsidRDefault="00951C0A" w:rsidP="00951C0A">
            <w:pPr>
              <w:pStyle w:val="Default"/>
              <w:rPr>
                <w:rFonts w:ascii="Arial" w:hAnsi="Arial" w:cs="Arial"/>
                <w:sz w:val="18"/>
                <w:szCs w:val="18"/>
              </w:rPr>
            </w:pPr>
          </w:p>
          <w:p w14:paraId="35CD5E4C" w14:textId="77777777" w:rsidR="00951C0A" w:rsidRPr="00951C0A" w:rsidRDefault="00951C0A" w:rsidP="00951C0A">
            <w:pPr>
              <w:pStyle w:val="Default"/>
              <w:numPr>
                <w:ilvl w:val="0"/>
                <w:numId w:val="26"/>
              </w:numPr>
              <w:spacing w:after="152"/>
              <w:rPr>
                <w:rFonts w:ascii="Arial" w:hAnsi="Arial" w:cs="Arial"/>
                <w:sz w:val="18"/>
                <w:szCs w:val="18"/>
              </w:rPr>
            </w:pPr>
            <w:r w:rsidRPr="00951C0A">
              <w:rPr>
                <w:rFonts w:ascii="Arial" w:hAnsi="Arial" w:cs="Arial"/>
                <w:sz w:val="18"/>
                <w:szCs w:val="18"/>
              </w:rPr>
              <w:t xml:space="preserve">Integrity (Above the Line) – This means, loyalty, honesty, trust. </w:t>
            </w:r>
          </w:p>
          <w:p w14:paraId="22A75AAF" w14:textId="77777777" w:rsidR="00951C0A" w:rsidRPr="00951C0A" w:rsidRDefault="00951C0A" w:rsidP="00951C0A">
            <w:pPr>
              <w:pStyle w:val="Default"/>
              <w:numPr>
                <w:ilvl w:val="0"/>
                <w:numId w:val="26"/>
              </w:numPr>
              <w:spacing w:after="152"/>
              <w:rPr>
                <w:rFonts w:ascii="Arial" w:hAnsi="Arial" w:cs="Arial"/>
                <w:sz w:val="18"/>
                <w:szCs w:val="18"/>
              </w:rPr>
            </w:pPr>
            <w:r w:rsidRPr="00951C0A">
              <w:rPr>
                <w:rFonts w:ascii="Arial" w:hAnsi="Arial" w:cs="Arial"/>
                <w:sz w:val="18"/>
                <w:szCs w:val="18"/>
              </w:rPr>
              <w:t xml:space="preserve">• Customer commitment (Think Customer) – everything we do is for the customer and exceeding their expectations </w:t>
            </w:r>
          </w:p>
          <w:p w14:paraId="094EB395" w14:textId="77777777" w:rsidR="00951C0A" w:rsidRPr="00951C0A" w:rsidRDefault="00951C0A" w:rsidP="00951C0A">
            <w:pPr>
              <w:pStyle w:val="Default"/>
              <w:numPr>
                <w:ilvl w:val="0"/>
                <w:numId w:val="26"/>
              </w:numPr>
              <w:spacing w:after="152"/>
              <w:rPr>
                <w:rFonts w:ascii="Arial" w:hAnsi="Arial" w:cs="Arial"/>
                <w:sz w:val="18"/>
                <w:szCs w:val="18"/>
              </w:rPr>
            </w:pPr>
            <w:r w:rsidRPr="00951C0A">
              <w:rPr>
                <w:rFonts w:ascii="Arial" w:hAnsi="Arial" w:cs="Arial"/>
                <w:sz w:val="18"/>
                <w:szCs w:val="18"/>
              </w:rPr>
              <w:t xml:space="preserve">• Teamwork (In It Together) – working together to achieve a common goal, support and trust each other, share our knowledge and have respect for each other. </w:t>
            </w:r>
          </w:p>
          <w:p w14:paraId="2B4C23F6" w14:textId="77777777" w:rsidR="00951C0A" w:rsidRPr="00951C0A" w:rsidRDefault="00951C0A" w:rsidP="00951C0A">
            <w:pPr>
              <w:pStyle w:val="Default"/>
              <w:numPr>
                <w:ilvl w:val="0"/>
                <w:numId w:val="26"/>
              </w:numPr>
              <w:rPr>
                <w:rFonts w:ascii="Arial" w:hAnsi="Arial" w:cs="Arial"/>
                <w:sz w:val="18"/>
                <w:szCs w:val="18"/>
              </w:rPr>
            </w:pPr>
            <w:r w:rsidRPr="00951C0A">
              <w:rPr>
                <w:rFonts w:ascii="Arial" w:hAnsi="Arial" w:cs="Arial"/>
                <w:sz w:val="18"/>
                <w:szCs w:val="18"/>
              </w:rPr>
              <w:t xml:space="preserve">• Passionate and continuous Improvement (Courageous) – going the extra mile, develop each other, look for opportunities to make things easier or better. </w:t>
            </w:r>
          </w:p>
          <w:p w14:paraId="53EFE923" w14:textId="77777777" w:rsidR="00401ADC" w:rsidRPr="00951C0A" w:rsidRDefault="00401ADC">
            <w:pPr>
              <w:rPr>
                <w:rFonts w:ascii="Arial" w:hAnsi="Arial" w:cs="Arial"/>
                <w:sz w:val="18"/>
                <w:szCs w:val="18"/>
              </w:rPr>
            </w:pPr>
          </w:p>
        </w:tc>
      </w:tr>
    </w:tbl>
    <w:p w14:paraId="53EFE925" w14:textId="77777777" w:rsidR="00401ADC" w:rsidRPr="00951C0A" w:rsidRDefault="00401ADC">
      <w:pPr>
        <w:pStyle w:val="BodyText"/>
        <w:kinsoku w:val="0"/>
        <w:overflowPunct w:val="0"/>
        <w:spacing w:before="2"/>
        <w:ind w:left="0" w:firstLine="0"/>
        <w:rPr>
          <w:rFonts w:ascii="Arial" w:hAnsi="Arial" w:cs="Arial"/>
          <w:b/>
          <w:bCs/>
        </w:rPr>
      </w:pPr>
    </w:p>
    <w:p w14:paraId="53EFE926" w14:textId="26F132D0" w:rsidR="00401ADC" w:rsidRPr="00951C0A" w:rsidRDefault="00951C0A" w:rsidP="000F0907">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8F" wp14:editId="63895791">
                <wp:extent cx="6148705" cy="236855"/>
                <wp:effectExtent l="1270" t="8255" r="3175" b="2540"/>
                <wp:docPr id="4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1"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53EFE98F"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3EFE9A1"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53EFE928" w14:textId="2FFEA669" w:rsidR="00401ADC" w:rsidRPr="00951C0A" w:rsidRDefault="00577A6D" w:rsidP="000F0907">
      <w:pPr>
        <w:pStyle w:val="BodyText"/>
        <w:kinsoku w:val="0"/>
        <w:overflowPunct w:val="0"/>
        <w:spacing w:before="8"/>
        <w:ind w:left="0" w:firstLine="0"/>
        <w:jc w:val="center"/>
        <w:rPr>
          <w:rFonts w:ascii="Arial" w:hAnsi="Arial" w:cs="Arial"/>
          <w:position w:val="-56"/>
        </w:rPr>
      </w:pPr>
      <w:r w:rsidRPr="00951C0A">
        <w:rPr>
          <w:rFonts w:ascii="Arial" w:hAnsi="Arial" w:cs="Arial"/>
          <w:noProof/>
          <w:position w:val="-56"/>
        </w:rPr>
        <w:drawing>
          <wp:inline distT="0" distB="0" distL="0" distR="0" wp14:anchorId="5742D67F" wp14:editId="6205F0EB">
            <wp:extent cx="2745105" cy="929791"/>
            <wp:effectExtent l="0" t="38100" r="0" b="41910"/>
            <wp:docPr id="1053516452" name="Diagram 10535164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951C0A" w:rsidRPr="00951C0A">
        <w:rPr>
          <w:rFonts w:ascii="Arial" w:hAnsi="Arial" w:cs="Arial"/>
          <w:noProof/>
          <w:position w:val="-56"/>
        </w:rPr>
        <w:drawing>
          <wp:inline distT="0" distB="0" distL="0" distR="0" wp14:anchorId="53EFE991" wp14:editId="16950547">
            <wp:extent cx="2745105" cy="857885"/>
            <wp:effectExtent l="0" t="38100" r="0" b="56515"/>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3EFE929" w14:textId="77777777" w:rsidR="000F0907" w:rsidRPr="00951C0A" w:rsidRDefault="000F0907" w:rsidP="000F0907">
      <w:pPr>
        <w:pStyle w:val="BodyText"/>
        <w:kinsoku w:val="0"/>
        <w:overflowPunct w:val="0"/>
        <w:spacing w:before="8"/>
        <w:ind w:left="0" w:firstLine="0"/>
        <w:jc w:val="center"/>
        <w:rPr>
          <w:rFonts w:ascii="Arial" w:hAnsi="Arial" w:cs="Arial"/>
          <w:b/>
          <w:bCs/>
        </w:rPr>
      </w:pPr>
    </w:p>
    <w:p w14:paraId="53EFE92A" w14:textId="3FFFFAAC" w:rsidR="00401ADC" w:rsidRPr="00951C0A" w:rsidRDefault="00951C0A">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93" wp14:editId="2FA74B49">
                <wp:extent cx="6148705" cy="236855"/>
                <wp:effectExtent l="1270" t="3810" r="3175" b="6985"/>
                <wp:docPr id="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1"/>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92"/>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53EFE993" id="Group 88"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">
                <v:shape id="Freeform 89"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" path="m,l9592,r,327l,327,,xe" fillcolor="#e52713" stroked="f">
                  <v:path arrowok="t" o:connecttype="custom" o:connectlocs="0,0;9592,0;9592,327;0,327;0,0" o:connectangles="0,0,0,0,0"/>
                </v:shape>
                <v:shape id="Freeform 90"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91"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92"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93"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94"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3EFE9A6"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53EFE92B" w14:textId="77777777" w:rsidR="00A573EC" w:rsidRPr="00951C0A" w:rsidRDefault="00A573EC" w:rsidP="00A573EC">
      <w:pPr>
        <w:pStyle w:val="Heading1"/>
        <w:kinsoku w:val="0"/>
        <w:overflowPunct w:val="0"/>
        <w:spacing w:line="243" w:lineRule="exact"/>
        <w:rPr>
          <w:rFonts w:ascii="Arial" w:hAnsi="Arial" w:cs="Arial"/>
          <w:color w:val="1D1D1B"/>
        </w:rPr>
        <w:sectPr w:rsidR="00A573EC" w:rsidRPr="00951C0A">
          <w:pgSz w:w="11910" w:h="16840"/>
          <w:pgMar w:top="580" w:right="880" w:bottom="280" w:left="880" w:header="720" w:footer="720" w:gutter="0"/>
          <w:cols w:space="720"/>
          <w:noEndnote/>
        </w:sectPr>
      </w:pPr>
    </w:p>
    <w:p w14:paraId="53EFE92C" w14:textId="77777777" w:rsidR="00A573EC" w:rsidRPr="00951C0A" w:rsidRDefault="00A573EC" w:rsidP="00A573EC">
      <w:pPr>
        <w:pStyle w:val="Heading1"/>
        <w:kinsoku w:val="0"/>
        <w:overflowPunct w:val="0"/>
        <w:spacing w:line="243" w:lineRule="exact"/>
        <w:rPr>
          <w:rFonts w:ascii="Arial" w:hAnsi="Arial" w:cs="Arial"/>
          <w:color w:val="1D1D1B"/>
        </w:rPr>
      </w:pPr>
    </w:p>
    <w:p w14:paraId="53EFE92D" w14:textId="77777777" w:rsidR="00A573EC" w:rsidRPr="00951C0A" w:rsidRDefault="00A573EC" w:rsidP="00A573EC">
      <w:pPr>
        <w:pStyle w:val="Heading1"/>
        <w:kinsoku w:val="0"/>
        <w:overflowPunct w:val="0"/>
        <w:spacing w:line="243" w:lineRule="exact"/>
        <w:rPr>
          <w:rFonts w:ascii="Arial" w:hAnsi="Arial" w:cs="Arial"/>
          <w:color w:val="1D1D1B"/>
        </w:rPr>
        <w:sectPr w:rsidR="00A573EC" w:rsidRPr="00951C0A" w:rsidSect="00A573EC">
          <w:type w:val="continuous"/>
          <w:pgSz w:w="11910" w:h="16840"/>
          <w:pgMar w:top="580" w:right="880" w:bottom="280" w:left="880" w:header="720" w:footer="720" w:gutter="0"/>
          <w:cols w:space="720"/>
          <w:noEndnote/>
        </w:sectPr>
      </w:pPr>
    </w:p>
    <w:p w14:paraId="53EFE92E" w14:textId="77777777" w:rsidR="00401ADC" w:rsidRPr="00951C0A" w:rsidRDefault="000F0907" w:rsidP="00A573EC">
      <w:pPr>
        <w:pStyle w:val="Heading1"/>
        <w:kinsoku w:val="0"/>
        <w:overflowPunct w:val="0"/>
        <w:spacing w:line="243" w:lineRule="exact"/>
        <w:rPr>
          <w:rFonts w:ascii="Arial" w:hAnsi="Arial" w:cs="Arial"/>
          <w:b w:val="0"/>
          <w:bCs w:val="0"/>
          <w:color w:val="000000"/>
        </w:rPr>
      </w:pPr>
      <w:r w:rsidRPr="00951C0A">
        <w:rPr>
          <w:rFonts w:ascii="Arial" w:hAnsi="Arial" w:cs="Arial"/>
          <w:color w:val="1D1D1B"/>
        </w:rPr>
        <w:t>INTERNAL</w:t>
      </w:r>
    </w:p>
    <w:p w14:paraId="53EFE92F" w14:textId="77777777" w:rsidR="000F0907" w:rsidRPr="00951C0A" w:rsidRDefault="000F0907" w:rsidP="00A573EC">
      <w:pPr>
        <w:numPr>
          <w:ilvl w:val="0"/>
          <w:numId w:val="17"/>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z w:val="18"/>
          <w:szCs w:val="18"/>
        </w:rPr>
        <w:t>Owner Operator</w:t>
      </w:r>
    </w:p>
    <w:p w14:paraId="53EFE930" w14:textId="77777777" w:rsidR="000F0907" w:rsidRPr="00951C0A" w:rsidRDefault="000F0907" w:rsidP="00A573EC">
      <w:pPr>
        <w:numPr>
          <w:ilvl w:val="0"/>
          <w:numId w:val="17"/>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z w:val="18"/>
          <w:szCs w:val="18"/>
        </w:rPr>
        <w:t>Department Manager</w:t>
      </w:r>
    </w:p>
    <w:p w14:paraId="53EFE931" w14:textId="77777777" w:rsidR="000F0907" w:rsidRPr="00951C0A" w:rsidRDefault="000F0907" w:rsidP="00A573EC">
      <w:pPr>
        <w:numPr>
          <w:ilvl w:val="0"/>
          <w:numId w:val="17"/>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pacing w:val="-5"/>
          <w:sz w:val="18"/>
          <w:szCs w:val="18"/>
        </w:rPr>
        <w:t>Team</w:t>
      </w:r>
      <w:r w:rsidRPr="00951C0A">
        <w:rPr>
          <w:rFonts w:ascii="Arial" w:hAnsi="Arial" w:cs="Arial"/>
          <w:color w:val="1D1D1B"/>
          <w:sz w:val="18"/>
          <w:szCs w:val="18"/>
        </w:rPr>
        <w:t xml:space="preserve"> members</w:t>
      </w:r>
    </w:p>
    <w:p w14:paraId="53EFE932" w14:textId="77777777" w:rsidR="000F0907" w:rsidRPr="00951C0A" w:rsidRDefault="000F0907" w:rsidP="00A573EC">
      <w:pPr>
        <w:numPr>
          <w:ilvl w:val="0"/>
          <w:numId w:val="17"/>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z w:val="18"/>
          <w:szCs w:val="18"/>
        </w:rPr>
        <w:t>Other store staff</w:t>
      </w:r>
    </w:p>
    <w:p w14:paraId="53EFE933" w14:textId="77777777" w:rsidR="00401ADC" w:rsidRPr="00951C0A" w:rsidRDefault="000F0907">
      <w:pPr>
        <w:pStyle w:val="Heading1"/>
        <w:kinsoku w:val="0"/>
        <w:overflowPunct w:val="0"/>
        <w:spacing w:line="243" w:lineRule="exact"/>
        <w:rPr>
          <w:rFonts w:ascii="Arial" w:hAnsi="Arial" w:cs="Arial"/>
          <w:b w:val="0"/>
          <w:bCs w:val="0"/>
          <w:color w:val="000000"/>
        </w:rPr>
      </w:pPr>
      <w:r w:rsidRPr="00951C0A">
        <w:rPr>
          <w:rFonts w:ascii="Arial" w:hAnsi="Arial" w:cs="Arial"/>
          <w:b w:val="0"/>
          <w:bCs w:val="0"/>
        </w:rPr>
        <w:br w:type="column"/>
      </w:r>
      <w:r w:rsidRPr="00951C0A">
        <w:rPr>
          <w:rFonts w:ascii="Arial" w:hAnsi="Arial" w:cs="Arial"/>
          <w:color w:val="1D1D1B"/>
        </w:rPr>
        <w:t>EXTERNAL</w:t>
      </w:r>
    </w:p>
    <w:p w14:paraId="53EFE934" w14:textId="77777777" w:rsidR="000F0907" w:rsidRPr="00951C0A" w:rsidRDefault="000F0907" w:rsidP="00A573EC">
      <w:pPr>
        <w:pStyle w:val="ListParagraph"/>
        <w:numPr>
          <w:ilvl w:val="0"/>
          <w:numId w:val="18"/>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000000"/>
          <w:sz w:val="18"/>
          <w:szCs w:val="18"/>
        </w:rPr>
        <w:t>Foodstuffs’ employees</w:t>
      </w:r>
    </w:p>
    <w:p w14:paraId="53EFE935" w14:textId="77777777" w:rsidR="00401ADC" w:rsidRPr="00951C0A" w:rsidRDefault="000F0907" w:rsidP="00A573EC">
      <w:pPr>
        <w:pStyle w:val="ListParagraph"/>
        <w:numPr>
          <w:ilvl w:val="0"/>
          <w:numId w:val="18"/>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z w:val="18"/>
          <w:szCs w:val="18"/>
        </w:rPr>
        <w:t>Delivery drivers</w:t>
      </w:r>
    </w:p>
    <w:p w14:paraId="53EFE936" w14:textId="77777777" w:rsidR="00401ADC" w:rsidRPr="00951C0A" w:rsidRDefault="000F0907" w:rsidP="00A573EC">
      <w:pPr>
        <w:pStyle w:val="ListParagraph"/>
        <w:numPr>
          <w:ilvl w:val="0"/>
          <w:numId w:val="18"/>
        </w:numPr>
        <w:tabs>
          <w:tab w:val="left" w:pos="1011"/>
        </w:tabs>
        <w:kinsoku w:val="0"/>
        <w:overflowPunct w:val="0"/>
        <w:ind w:left="1009" w:hanging="357"/>
        <w:rPr>
          <w:rFonts w:ascii="Arial" w:hAnsi="Arial" w:cs="Arial"/>
          <w:color w:val="000000"/>
          <w:sz w:val="18"/>
          <w:szCs w:val="18"/>
        </w:rPr>
      </w:pPr>
      <w:r w:rsidRPr="00951C0A">
        <w:rPr>
          <w:rFonts w:ascii="Arial" w:hAnsi="Arial" w:cs="Arial"/>
          <w:color w:val="1D1D1B"/>
          <w:sz w:val="18"/>
          <w:szCs w:val="18"/>
        </w:rPr>
        <w:t>Customers</w:t>
      </w:r>
    </w:p>
    <w:p w14:paraId="53EFE937" w14:textId="77777777" w:rsidR="00A573EC" w:rsidRPr="00951C0A" w:rsidRDefault="00A573EC">
      <w:pPr>
        <w:pStyle w:val="BodyText"/>
        <w:kinsoku w:val="0"/>
        <w:overflowPunct w:val="0"/>
        <w:spacing w:before="5"/>
        <w:ind w:left="0" w:firstLine="0"/>
        <w:rPr>
          <w:rFonts w:ascii="Arial" w:hAnsi="Arial" w:cs="Arial"/>
        </w:rPr>
        <w:sectPr w:rsidR="00A573EC" w:rsidRPr="00951C0A" w:rsidSect="00A573EC">
          <w:type w:val="continuous"/>
          <w:pgSz w:w="11910" w:h="16840"/>
          <w:pgMar w:top="580" w:right="880" w:bottom="280" w:left="880" w:header="720" w:footer="720" w:gutter="0"/>
          <w:cols w:num="2" w:space="720"/>
          <w:noEndnote/>
        </w:sectPr>
      </w:pPr>
    </w:p>
    <w:p w14:paraId="53EFE939" w14:textId="130A3C78" w:rsidR="00401ADC" w:rsidRPr="00951C0A" w:rsidRDefault="00951C0A">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95" wp14:editId="16C808E7">
                <wp:extent cx="6148705" cy="236855"/>
                <wp:effectExtent l="1270" t="4445" r="3175" b="6350"/>
                <wp:docPr id="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100"/>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3"/>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4"/>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105"/>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7"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wps:txbx>
                        <wps:bodyPr rot="0" vert="horz" wrap="square" lIns="0" tIns="0" rIns="0" bIns="0" anchor="t" anchorCtr="0" upright="1">
                          <a:noAutofit/>
                        </wps:bodyPr>
                      </wps:wsp>
                    </wpg:wgp>
                  </a:graphicData>
                </a:graphic>
              </wp:inline>
            </w:drawing>
          </mc:Choice>
          <mc:Fallback>
            <w:pict>
              <v:group w14:anchorId="53EFE995" id="Group 99"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">
                <v:shape id="Freeform 100"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" path="m,l9592,r,327l,327,,xe" fillcolor="#e52713" stroked="f">
                  <v:path arrowok="t" o:connecttype="custom" o:connectlocs="0,0;9592,0;9592,327;0,327;0,0" o:connectangles="0,0,0,0,0"/>
                </v:shape>
                <v:shape id="Freeform 101"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102"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103"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104"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105"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3EFE9A7"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01ADC" w:rsidRPr="00951C0A" w14:paraId="53EFE949" w14:textId="77777777" w:rsidTr="00744B2E">
        <w:trPr>
          <w:trHeight w:hRule="exact" w:val="5504"/>
        </w:trPr>
        <w:tc>
          <w:tcPr>
            <w:tcW w:w="1920" w:type="dxa"/>
            <w:tcBorders>
              <w:top w:val="nil"/>
              <w:left w:val="nil"/>
              <w:bottom w:val="nil"/>
              <w:right w:val="nil"/>
            </w:tcBorders>
          </w:tcPr>
          <w:p w14:paraId="53EFE93A" w14:textId="77777777" w:rsidR="00401ADC"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t>OPERATIONAL</w:t>
            </w:r>
          </w:p>
        </w:tc>
        <w:tc>
          <w:tcPr>
            <w:tcW w:w="7998" w:type="dxa"/>
            <w:tcBorders>
              <w:top w:val="nil"/>
              <w:left w:val="nil"/>
              <w:bottom w:val="nil"/>
              <w:right w:val="nil"/>
            </w:tcBorders>
          </w:tcPr>
          <w:p w14:paraId="53EFE93B" w14:textId="77777777" w:rsidR="00940F31" w:rsidRPr="00951C0A" w:rsidRDefault="00940F31" w:rsidP="00A573EC">
            <w:pPr>
              <w:pStyle w:val="TableParagraph"/>
              <w:numPr>
                <w:ilvl w:val="0"/>
                <w:numId w:val="16"/>
              </w:numPr>
              <w:tabs>
                <w:tab w:val="left" w:pos="660"/>
              </w:tabs>
              <w:kinsoku w:val="0"/>
              <w:overflowPunct w:val="0"/>
              <w:spacing w:before="48" w:line="223" w:lineRule="exact"/>
              <w:ind w:left="658" w:hanging="357"/>
              <w:rPr>
                <w:rFonts w:ascii="Arial" w:hAnsi="Arial" w:cs="Arial"/>
                <w:sz w:val="18"/>
                <w:szCs w:val="18"/>
              </w:rPr>
            </w:pPr>
            <w:r w:rsidRPr="00951C0A">
              <w:rPr>
                <w:rFonts w:ascii="Arial" w:hAnsi="Arial" w:cs="Arial"/>
                <w:sz w:val="18"/>
                <w:szCs w:val="18"/>
                <w:lang w:val="en-US"/>
              </w:rPr>
              <w:t>Complete the tasks of a Delicatessen Assistant, including (but not limited to):</w:t>
            </w:r>
          </w:p>
          <w:p w14:paraId="53EFE93C"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Ensuring all customers are served in an appropriate and timely manner.</w:t>
            </w:r>
          </w:p>
          <w:p w14:paraId="53EFE93D"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lang w:val="en-GB"/>
              </w:rPr>
            </w:pPr>
            <w:r w:rsidRPr="00951C0A">
              <w:rPr>
                <w:rFonts w:ascii="Arial" w:hAnsi="Arial" w:cs="Arial"/>
                <w:sz w:val="18"/>
                <w:szCs w:val="18"/>
                <w:lang w:val="en-GB"/>
              </w:rPr>
              <w:t>Effectively resolving all customers related enquiries and complaints unless management approval required.</w:t>
            </w:r>
          </w:p>
          <w:p w14:paraId="53EFE93E"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Assisting in the loading and unloading of Delicatessen trucks / deliveries in a timely manner to avoid wastage. </w:t>
            </w:r>
          </w:p>
          <w:p w14:paraId="53EFE93F"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Undertaking appropriate Delicatessen food preparation specific tasks as applicable to the store (e.g. cooking chickens, making &amp; preparing cheeses for cheese bar, making sandwiches, preparing platters and other customer orders, preparing school lunches, slicing meat, making salads etc.)</w:t>
            </w:r>
          </w:p>
          <w:p w14:paraId="53EFE940"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Ensuring the Delicatessen Cases / Freezers are appropriately stocked following stock rotation and relevant merchandising standards at all times. </w:t>
            </w:r>
          </w:p>
          <w:p w14:paraId="53EFE941"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Assisting in setting up the cabinet after weekly deep clean. </w:t>
            </w:r>
          </w:p>
          <w:p w14:paraId="53EFE942"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Working with customers to ensure their catering requirements are met. </w:t>
            </w:r>
          </w:p>
          <w:p w14:paraId="53EFE943"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Ensuring the floors are swept around the deli and rubbish is cleared away on an ongoing basis to ensure all customers have appropriate access to the case and staff are able to move freely about the department.</w:t>
            </w:r>
          </w:p>
          <w:p w14:paraId="53EFE944"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Completing other housekeeping duties (e.g. washing dishes).  </w:t>
            </w:r>
          </w:p>
          <w:p w14:paraId="53EFE945"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Ensuring bags and other packaging materials are fully stocked at all times.</w:t>
            </w:r>
          </w:p>
          <w:p w14:paraId="53EFE946"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Assisting in ensuring 100% price integrity in the department including ensuring weekly specials are clearly identified. </w:t>
            </w:r>
          </w:p>
          <w:p w14:paraId="53EFE947" w14:textId="77777777" w:rsidR="00940F31" w:rsidRPr="00951C0A" w:rsidRDefault="00940F31" w:rsidP="00940F31">
            <w:pPr>
              <w:widowControl/>
              <w:numPr>
                <w:ilvl w:val="0"/>
                <w:numId w:val="16"/>
              </w:numPr>
              <w:autoSpaceDE/>
              <w:autoSpaceDN/>
              <w:adjustRightInd/>
              <w:ind w:left="1083" w:hanging="357"/>
              <w:rPr>
                <w:rFonts w:ascii="Arial" w:hAnsi="Arial" w:cs="Arial"/>
                <w:sz w:val="18"/>
                <w:szCs w:val="18"/>
              </w:rPr>
            </w:pPr>
            <w:r w:rsidRPr="00951C0A">
              <w:rPr>
                <w:rFonts w:ascii="Arial" w:hAnsi="Arial" w:cs="Arial"/>
                <w:sz w:val="18"/>
                <w:szCs w:val="18"/>
              </w:rPr>
              <w:t xml:space="preserve">Completing stock-takes as appropriate. </w:t>
            </w:r>
          </w:p>
          <w:p w14:paraId="4B41FCD8" w14:textId="77777777" w:rsidR="00401ADC" w:rsidRDefault="00940F31" w:rsidP="00940F31">
            <w:pPr>
              <w:widowControl/>
              <w:numPr>
                <w:ilvl w:val="0"/>
                <w:numId w:val="11"/>
              </w:numPr>
              <w:autoSpaceDE/>
              <w:autoSpaceDN/>
              <w:adjustRightInd/>
              <w:ind w:left="1085" w:hanging="357"/>
              <w:rPr>
                <w:rFonts w:ascii="Arial" w:hAnsi="Arial" w:cs="Arial"/>
                <w:sz w:val="18"/>
                <w:szCs w:val="18"/>
              </w:rPr>
            </w:pPr>
            <w:r w:rsidRPr="00951C0A">
              <w:rPr>
                <w:rFonts w:ascii="Arial" w:hAnsi="Arial" w:cs="Arial"/>
                <w:sz w:val="18"/>
                <w:szCs w:val="18"/>
              </w:rPr>
              <w:t>Assisting in other departments if required.</w:t>
            </w:r>
          </w:p>
          <w:p w14:paraId="53EFE948" w14:textId="0AFECAE5" w:rsidR="00744B2E" w:rsidRPr="00951C0A" w:rsidRDefault="00744B2E" w:rsidP="00940F31">
            <w:pPr>
              <w:widowControl/>
              <w:numPr>
                <w:ilvl w:val="0"/>
                <w:numId w:val="11"/>
              </w:numPr>
              <w:autoSpaceDE/>
              <w:autoSpaceDN/>
              <w:adjustRightInd/>
              <w:ind w:left="1085" w:hanging="357"/>
              <w:rPr>
                <w:rFonts w:ascii="Arial" w:hAnsi="Arial" w:cs="Arial"/>
                <w:sz w:val="18"/>
                <w:szCs w:val="18"/>
              </w:rPr>
            </w:pPr>
            <w:r>
              <w:rPr>
                <w:rFonts w:ascii="Arial" w:hAnsi="Arial" w:cs="Arial"/>
                <w:sz w:val="18"/>
                <w:szCs w:val="18"/>
              </w:rPr>
              <w:t>DETAILED CLEANING across all departments</w:t>
            </w:r>
          </w:p>
        </w:tc>
      </w:tr>
      <w:tr w:rsidR="00401ADC" w:rsidRPr="00951C0A" w14:paraId="53EFE94E" w14:textId="77777777" w:rsidTr="00A573EC">
        <w:trPr>
          <w:trHeight w:hRule="exact" w:val="1418"/>
        </w:trPr>
        <w:tc>
          <w:tcPr>
            <w:tcW w:w="1920" w:type="dxa"/>
            <w:tcBorders>
              <w:top w:val="nil"/>
              <w:left w:val="nil"/>
              <w:bottom w:val="nil"/>
              <w:right w:val="nil"/>
            </w:tcBorders>
          </w:tcPr>
          <w:p w14:paraId="53EFE94A" w14:textId="77777777" w:rsidR="00401ADC"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lastRenderedPageBreak/>
              <w:t>COMPLIANCE</w:t>
            </w:r>
          </w:p>
        </w:tc>
        <w:tc>
          <w:tcPr>
            <w:tcW w:w="7998" w:type="dxa"/>
            <w:tcBorders>
              <w:top w:val="nil"/>
              <w:left w:val="nil"/>
              <w:bottom w:val="nil"/>
              <w:right w:val="nil"/>
            </w:tcBorders>
          </w:tcPr>
          <w:p w14:paraId="53EFE94B" w14:textId="77777777" w:rsidR="00133650" w:rsidRPr="00951C0A" w:rsidRDefault="00133650" w:rsidP="00A573EC">
            <w:pPr>
              <w:widowControl/>
              <w:numPr>
                <w:ilvl w:val="0"/>
                <w:numId w:val="12"/>
              </w:numPr>
              <w:autoSpaceDE/>
              <w:autoSpaceDN/>
              <w:adjustRightInd/>
              <w:spacing w:before="48"/>
              <w:ind w:left="714" w:hanging="357"/>
              <w:rPr>
                <w:rFonts w:ascii="Arial" w:hAnsi="Arial" w:cs="Arial"/>
                <w:sz w:val="18"/>
                <w:szCs w:val="18"/>
              </w:rPr>
            </w:pPr>
            <w:r w:rsidRPr="00951C0A">
              <w:rPr>
                <w:rFonts w:ascii="Arial" w:hAnsi="Arial" w:cs="Arial"/>
                <w:sz w:val="18"/>
                <w:szCs w:val="18"/>
              </w:rPr>
              <w:t xml:space="preserve">Follow Health and Safety Policy, Food Safety Policy and compliance procedures in the store. </w:t>
            </w:r>
          </w:p>
          <w:p w14:paraId="53EFE94C" w14:textId="77777777" w:rsidR="00133650" w:rsidRPr="00951C0A" w:rsidRDefault="00133650" w:rsidP="00A573EC">
            <w:pPr>
              <w:widowControl/>
              <w:numPr>
                <w:ilvl w:val="0"/>
                <w:numId w:val="12"/>
              </w:numPr>
              <w:autoSpaceDE/>
              <w:autoSpaceDN/>
              <w:adjustRightInd/>
              <w:ind w:left="714" w:hanging="357"/>
              <w:rPr>
                <w:rFonts w:ascii="Arial" w:hAnsi="Arial" w:cs="Arial"/>
                <w:sz w:val="18"/>
                <w:szCs w:val="18"/>
              </w:rPr>
            </w:pPr>
            <w:r w:rsidRPr="00951C0A">
              <w:rPr>
                <w:rFonts w:ascii="Arial" w:hAnsi="Arial" w:cs="Arial"/>
                <w:sz w:val="18"/>
                <w:szCs w:val="18"/>
              </w:rPr>
              <w:t>Ensure Food Safety standards are maintained through completion of appropriate daily, weekly and monthly cleaning ensuring temperature checks are undertaken regularly.</w:t>
            </w:r>
          </w:p>
          <w:p w14:paraId="2259CA07" w14:textId="77777777" w:rsidR="00401ADC" w:rsidRDefault="00133650" w:rsidP="00A573EC">
            <w:pPr>
              <w:widowControl/>
              <w:numPr>
                <w:ilvl w:val="0"/>
                <w:numId w:val="12"/>
              </w:numPr>
              <w:autoSpaceDE/>
              <w:autoSpaceDN/>
              <w:adjustRightInd/>
              <w:ind w:left="714" w:hanging="357"/>
              <w:rPr>
                <w:rFonts w:ascii="Arial" w:hAnsi="Arial" w:cs="Arial"/>
                <w:sz w:val="18"/>
                <w:szCs w:val="18"/>
              </w:rPr>
            </w:pPr>
            <w:r w:rsidRPr="00951C0A">
              <w:rPr>
                <w:rFonts w:ascii="Arial" w:hAnsi="Arial" w:cs="Arial"/>
                <w:sz w:val="18"/>
                <w:szCs w:val="18"/>
              </w:rPr>
              <w:t>Assist in ensuring 100% price integrity in the department. Complete the traceability forms as required.</w:t>
            </w:r>
          </w:p>
          <w:p w14:paraId="72D4A3FC" w14:textId="77777777" w:rsidR="00744B2E" w:rsidRDefault="00744B2E" w:rsidP="00744B2E">
            <w:pPr>
              <w:widowControl/>
              <w:autoSpaceDE/>
              <w:autoSpaceDN/>
              <w:adjustRightInd/>
              <w:rPr>
                <w:rFonts w:ascii="Arial" w:hAnsi="Arial" w:cs="Arial"/>
                <w:sz w:val="18"/>
                <w:szCs w:val="18"/>
              </w:rPr>
            </w:pPr>
          </w:p>
          <w:p w14:paraId="4672F988" w14:textId="77777777" w:rsidR="00744B2E" w:rsidRDefault="00744B2E" w:rsidP="00744B2E">
            <w:pPr>
              <w:widowControl/>
              <w:autoSpaceDE/>
              <w:autoSpaceDN/>
              <w:adjustRightInd/>
              <w:rPr>
                <w:rFonts w:ascii="Arial" w:hAnsi="Arial" w:cs="Arial"/>
                <w:sz w:val="18"/>
                <w:szCs w:val="18"/>
              </w:rPr>
            </w:pPr>
          </w:p>
          <w:p w14:paraId="53EFE94D" w14:textId="77777777" w:rsidR="00744B2E" w:rsidRPr="00951C0A" w:rsidRDefault="00744B2E" w:rsidP="00744B2E">
            <w:pPr>
              <w:widowControl/>
              <w:autoSpaceDE/>
              <w:autoSpaceDN/>
              <w:adjustRightInd/>
              <w:rPr>
                <w:rFonts w:ascii="Arial" w:hAnsi="Arial" w:cs="Arial"/>
                <w:sz w:val="18"/>
                <w:szCs w:val="18"/>
              </w:rPr>
            </w:pPr>
          </w:p>
        </w:tc>
      </w:tr>
      <w:tr w:rsidR="00401ADC" w:rsidRPr="00951C0A" w14:paraId="53EFE952" w14:textId="77777777" w:rsidTr="00A573EC">
        <w:trPr>
          <w:trHeight w:hRule="exact" w:val="566"/>
        </w:trPr>
        <w:tc>
          <w:tcPr>
            <w:tcW w:w="1920" w:type="dxa"/>
            <w:tcBorders>
              <w:top w:val="nil"/>
              <w:left w:val="nil"/>
              <w:bottom w:val="nil"/>
              <w:right w:val="nil"/>
            </w:tcBorders>
          </w:tcPr>
          <w:p w14:paraId="53EFE94F" w14:textId="77777777" w:rsidR="00401ADC"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pacing w:val="-3"/>
                <w:sz w:val="18"/>
                <w:szCs w:val="18"/>
              </w:rPr>
              <w:t>CULTURAL</w:t>
            </w:r>
          </w:p>
        </w:tc>
        <w:tc>
          <w:tcPr>
            <w:tcW w:w="7998" w:type="dxa"/>
            <w:tcBorders>
              <w:top w:val="nil"/>
              <w:left w:val="nil"/>
              <w:bottom w:val="nil"/>
              <w:right w:val="nil"/>
            </w:tcBorders>
          </w:tcPr>
          <w:p w14:paraId="53EFE950" w14:textId="77777777" w:rsidR="00401ADC" w:rsidRPr="00951C0A" w:rsidRDefault="000F0907" w:rsidP="00A573EC">
            <w:pPr>
              <w:pStyle w:val="TableParagraph"/>
              <w:numPr>
                <w:ilvl w:val="0"/>
                <w:numId w:val="13"/>
              </w:numPr>
              <w:tabs>
                <w:tab w:val="left" w:pos="758"/>
              </w:tabs>
              <w:kinsoku w:val="0"/>
              <w:overflowPunct w:val="0"/>
              <w:spacing w:before="48" w:line="223" w:lineRule="exact"/>
              <w:ind w:left="799" w:hanging="425"/>
              <w:rPr>
                <w:rFonts w:ascii="Arial" w:hAnsi="Arial" w:cs="Arial"/>
                <w:color w:val="000000"/>
                <w:spacing w:val="-3"/>
                <w:sz w:val="18"/>
                <w:szCs w:val="18"/>
              </w:rPr>
            </w:pPr>
            <w:r w:rsidRPr="00951C0A">
              <w:rPr>
                <w:rFonts w:ascii="Arial" w:hAnsi="Arial" w:cs="Arial"/>
                <w:color w:val="1D1D1B"/>
                <w:sz w:val="18"/>
                <w:szCs w:val="18"/>
              </w:rPr>
              <w:t xml:space="preserve">Contribute effectively as a team </w:t>
            </w:r>
            <w:r w:rsidRPr="00951C0A">
              <w:rPr>
                <w:rFonts w:ascii="Arial" w:hAnsi="Arial" w:cs="Arial"/>
                <w:color w:val="1D1D1B"/>
                <w:spacing w:val="-3"/>
                <w:sz w:val="18"/>
                <w:szCs w:val="18"/>
              </w:rPr>
              <w:t>member.</w:t>
            </w:r>
          </w:p>
          <w:p w14:paraId="53EFE951" w14:textId="77777777" w:rsidR="00401ADC" w:rsidRPr="00951C0A" w:rsidRDefault="000F0907" w:rsidP="00A573EC">
            <w:pPr>
              <w:pStyle w:val="TableParagraph"/>
              <w:numPr>
                <w:ilvl w:val="0"/>
                <w:numId w:val="13"/>
              </w:numPr>
              <w:tabs>
                <w:tab w:val="left" w:pos="758"/>
              </w:tabs>
              <w:kinsoku w:val="0"/>
              <w:overflowPunct w:val="0"/>
              <w:spacing w:line="223" w:lineRule="exact"/>
              <w:ind w:left="799" w:hanging="425"/>
              <w:rPr>
                <w:rFonts w:ascii="Arial" w:hAnsi="Arial" w:cs="Arial"/>
                <w:color w:val="000000"/>
                <w:spacing w:val="-3"/>
                <w:sz w:val="18"/>
                <w:szCs w:val="18"/>
              </w:rPr>
            </w:pPr>
            <w:r w:rsidRPr="00951C0A">
              <w:rPr>
                <w:rFonts w:ascii="Arial" w:hAnsi="Arial" w:cs="Arial"/>
                <w:color w:val="1D1D1B"/>
                <w:sz w:val="18"/>
                <w:szCs w:val="18"/>
              </w:rPr>
              <w:t>Live the store</w:t>
            </w:r>
            <w:r w:rsidRPr="00951C0A">
              <w:rPr>
                <w:rFonts w:ascii="Arial" w:hAnsi="Arial" w:cs="Arial"/>
                <w:color w:val="1D1D1B"/>
                <w:spacing w:val="-1"/>
                <w:sz w:val="18"/>
                <w:szCs w:val="18"/>
              </w:rPr>
              <w:t xml:space="preserve"> </w:t>
            </w:r>
            <w:r w:rsidRPr="00951C0A">
              <w:rPr>
                <w:rFonts w:ascii="Arial" w:hAnsi="Arial" w:cs="Arial"/>
                <w:color w:val="1D1D1B"/>
                <w:sz w:val="18"/>
                <w:szCs w:val="18"/>
              </w:rPr>
              <w:t>values.</w:t>
            </w:r>
          </w:p>
        </w:tc>
      </w:tr>
    </w:tbl>
    <w:p w14:paraId="53EFE953" w14:textId="77777777" w:rsidR="00A573EC" w:rsidRPr="00951C0A" w:rsidRDefault="00A573EC">
      <w:pPr>
        <w:pStyle w:val="BodyText"/>
        <w:kinsoku w:val="0"/>
        <w:overflowPunct w:val="0"/>
        <w:spacing w:before="0" w:line="372" w:lineRule="exact"/>
        <w:ind w:left="231" w:firstLine="0"/>
        <w:rPr>
          <w:rFonts w:ascii="Arial" w:hAnsi="Arial" w:cs="Arial"/>
          <w:position w:val="-7"/>
        </w:rPr>
      </w:pPr>
    </w:p>
    <w:p w14:paraId="53EFE954" w14:textId="751C3D99" w:rsidR="00401ADC" w:rsidRPr="00951C0A" w:rsidRDefault="00951C0A">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97" wp14:editId="481BFF41">
                <wp:extent cx="6148705" cy="236855"/>
                <wp:effectExtent l="1270" t="5080" r="3175" b="5715"/>
                <wp:docPr id="1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10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9"/>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10"/>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1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1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8"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53EFE997" id="Group 106"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">
                <v:shape id="Freeform 107"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108"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109"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110"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111"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112"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3EFE9A8"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01ADC" w:rsidRPr="00951C0A" w14:paraId="53EFE95D" w14:textId="77777777" w:rsidTr="00A573EC">
        <w:trPr>
          <w:trHeight w:hRule="exact" w:val="2087"/>
        </w:trPr>
        <w:tc>
          <w:tcPr>
            <w:tcW w:w="2101" w:type="dxa"/>
            <w:tcBorders>
              <w:top w:val="nil"/>
              <w:left w:val="nil"/>
              <w:bottom w:val="nil"/>
              <w:right w:val="nil"/>
            </w:tcBorders>
          </w:tcPr>
          <w:p w14:paraId="53EFE955" w14:textId="77777777" w:rsidR="00401ADC"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t>PEOPLE FOCUS</w:t>
            </w:r>
          </w:p>
        </w:tc>
        <w:tc>
          <w:tcPr>
            <w:tcW w:w="7818" w:type="dxa"/>
            <w:tcBorders>
              <w:top w:val="nil"/>
              <w:left w:val="nil"/>
              <w:bottom w:val="nil"/>
              <w:right w:val="nil"/>
            </w:tcBorders>
          </w:tcPr>
          <w:p w14:paraId="53EFE956" w14:textId="77777777" w:rsidR="00401ADC" w:rsidRPr="00951C0A" w:rsidRDefault="000F0907" w:rsidP="00A573EC">
            <w:pPr>
              <w:pStyle w:val="TableParagraph"/>
              <w:kinsoku w:val="0"/>
              <w:overflowPunct w:val="0"/>
              <w:spacing w:before="48" w:line="223" w:lineRule="exact"/>
              <w:ind w:left="187"/>
              <w:rPr>
                <w:rFonts w:ascii="Arial" w:hAnsi="Arial" w:cs="Arial"/>
                <w:color w:val="000000"/>
                <w:sz w:val="18"/>
                <w:szCs w:val="18"/>
              </w:rPr>
            </w:pPr>
            <w:r w:rsidRPr="00951C0A">
              <w:rPr>
                <w:rFonts w:ascii="Arial" w:hAnsi="Arial" w:cs="Arial"/>
                <w:b/>
                <w:bCs/>
                <w:color w:val="1D1D1B"/>
                <w:sz w:val="18"/>
                <w:szCs w:val="18"/>
              </w:rPr>
              <w:t>WORKING WITH PEOPLE</w:t>
            </w:r>
          </w:p>
          <w:p w14:paraId="53EFE957" w14:textId="77777777" w:rsidR="00401ADC" w:rsidRPr="00951C0A" w:rsidRDefault="000F0907" w:rsidP="00A573EC">
            <w:pPr>
              <w:pStyle w:val="TableParagraph"/>
              <w:numPr>
                <w:ilvl w:val="0"/>
                <w:numId w:val="19"/>
              </w:numPr>
              <w:tabs>
                <w:tab w:val="left" w:pos="549"/>
              </w:tabs>
              <w:kinsoku w:val="0"/>
              <w:overflowPunct w:val="0"/>
              <w:spacing w:line="200" w:lineRule="exact"/>
              <w:rPr>
                <w:rFonts w:ascii="Arial" w:hAnsi="Arial" w:cs="Arial"/>
                <w:color w:val="000000"/>
                <w:sz w:val="18"/>
                <w:szCs w:val="18"/>
              </w:rPr>
            </w:pPr>
            <w:r w:rsidRPr="00951C0A">
              <w:rPr>
                <w:rFonts w:ascii="Arial" w:hAnsi="Arial" w:cs="Arial"/>
                <w:color w:val="1D1D1B"/>
                <w:sz w:val="18"/>
                <w:szCs w:val="18"/>
              </w:rPr>
              <w:t>Is self -aware, approachable and mindful of their impact on</w:t>
            </w:r>
            <w:r w:rsidRPr="00951C0A">
              <w:rPr>
                <w:rFonts w:ascii="Arial" w:hAnsi="Arial" w:cs="Arial"/>
                <w:color w:val="1D1D1B"/>
                <w:spacing w:val="-2"/>
                <w:sz w:val="18"/>
                <w:szCs w:val="18"/>
              </w:rPr>
              <w:t xml:space="preserve"> </w:t>
            </w:r>
            <w:r w:rsidRPr="00951C0A">
              <w:rPr>
                <w:rFonts w:ascii="Arial" w:hAnsi="Arial" w:cs="Arial"/>
                <w:color w:val="1D1D1B"/>
                <w:sz w:val="18"/>
                <w:szCs w:val="18"/>
              </w:rPr>
              <w:t>others</w:t>
            </w:r>
          </w:p>
          <w:p w14:paraId="53EFE958" w14:textId="77777777" w:rsidR="00401ADC" w:rsidRPr="00951C0A" w:rsidRDefault="000F0907" w:rsidP="00A573EC">
            <w:pPr>
              <w:pStyle w:val="TableParagraph"/>
              <w:numPr>
                <w:ilvl w:val="0"/>
                <w:numId w:val="19"/>
              </w:numPr>
              <w:tabs>
                <w:tab w:val="left" w:pos="549"/>
              </w:tabs>
              <w:kinsoku w:val="0"/>
              <w:overflowPunct w:val="0"/>
              <w:spacing w:before="11" w:line="194" w:lineRule="auto"/>
              <w:ind w:right="228"/>
              <w:rPr>
                <w:rFonts w:ascii="Arial" w:hAnsi="Arial" w:cs="Arial"/>
                <w:color w:val="000000"/>
                <w:sz w:val="18"/>
                <w:szCs w:val="18"/>
              </w:rPr>
            </w:pPr>
            <w:r w:rsidRPr="00951C0A">
              <w:rPr>
                <w:rFonts w:ascii="Arial" w:hAnsi="Arial" w:cs="Arial"/>
                <w:color w:val="1D1D1B"/>
                <w:sz w:val="18"/>
                <w:szCs w:val="18"/>
              </w:rPr>
              <w:t>Demonstrates an interest in, and understanding of people, behaving in a</w:t>
            </w:r>
            <w:r w:rsidRPr="00951C0A">
              <w:rPr>
                <w:rFonts w:ascii="Arial" w:hAnsi="Arial" w:cs="Arial"/>
                <w:color w:val="1D1D1B"/>
                <w:spacing w:val="10"/>
                <w:sz w:val="18"/>
                <w:szCs w:val="18"/>
              </w:rPr>
              <w:t xml:space="preserve"> </w:t>
            </w:r>
            <w:r w:rsidRPr="00951C0A">
              <w:rPr>
                <w:rFonts w:ascii="Arial" w:hAnsi="Arial" w:cs="Arial"/>
                <w:color w:val="1D1D1B"/>
                <w:sz w:val="18"/>
                <w:szCs w:val="18"/>
              </w:rPr>
              <w:t>culturally sensitive manner</w:t>
            </w:r>
          </w:p>
          <w:p w14:paraId="53EFE959" w14:textId="77777777" w:rsidR="00401ADC" w:rsidRPr="00951C0A" w:rsidRDefault="000F0907" w:rsidP="00A573EC">
            <w:pPr>
              <w:pStyle w:val="TableParagraph"/>
              <w:numPr>
                <w:ilvl w:val="0"/>
                <w:numId w:val="19"/>
              </w:numPr>
              <w:tabs>
                <w:tab w:val="left" w:pos="549"/>
              </w:tabs>
              <w:kinsoku w:val="0"/>
              <w:overflowPunct w:val="0"/>
              <w:spacing w:line="190" w:lineRule="exact"/>
              <w:rPr>
                <w:rFonts w:ascii="Arial" w:hAnsi="Arial" w:cs="Arial"/>
                <w:color w:val="000000"/>
                <w:sz w:val="18"/>
                <w:szCs w:val="18"/>
              </w:rPr>
            </w:pPr>
            <w:r w:rsidRPr="00951C0A">
              <w:rPr>
                <w:rFonts w:ascii="Arial" w:hAnsi="Arial" w:cs="Arial"/>
                <w:color w:val="1D1D1B"/>
                <w:sz w:val="18"/>
                <w:szCs w:val="18"/>
              </w:rPr>
              <w:t>Is outgoing and supportive; recognising and acknowledging the contribution of</w:t>
            </w:r>
            <w:r w:rsidRPr="00951C0A">
              <w:rPr>
                <w:rFonts w:ascii="Arial" w:hAnsi="Arial" w:cs="Arial"/>
                <w:color w:val="1D1D1B"/>
                <w:spacing w:val="-3"/>
                <w:sz w:val="18"/>
                <w:szCs w:val="18"/>
              </w:rPr>
              <w:t xml:space="preserve"> </w:t>
            </w:r>
            <w:r w:rsidRPr="00951C0A">
              <w:rPr>
                <w:rFonts w:ascii="Arial" w:hAnsi="Arial" w:cs="Arial"/>
                <w:color w:val="1D1D1B"/>
                <w:sz w:val="18"/>
                <w:szCs w:val="18"/>
              </w:rPr>
              <w:t>others</w:t>
            </w:r>
          </w:p>
          <w:p w14:paraId="53EFE95A" w14:textId="77777777" w:rsidR="00401ADC" w:rsidRPr="00951C0A" w:rsidRDefault="000F0907" w:rsidP="00A573EC">
            <w:pPr>
              <w:pStyle w:val="TableParagraph"/>
              <w:numPr>
                <w:ilvl w:val="0"/>
                <w:numId w:val="19"/>
              </w:numPr>
              <w:tabs>
                <w:tab w:val="left" w:pos="549"/>
              </w:tabs>
              <w:kinsoku w:val="0"/>
              <w:overflowPunct w:val="0"/>
              <w:spacing w:before="11" w:line="194" w:lineRule="auto"/>
              <w:ind w:right="228"/>
              <w:rPr>
                <w:rFonts w:ascii="Arial" w:hAnsi="Arial" w:cs="Arial"/>
                <w:color w:val="000000"/>
                <w:sz w:val="18"/>
                <w:szCs w:val="18"/>
              </w:rPr>
            </w:pPr>
            <w:r w:rsidRPr="00951C0A">
              <w:rPr>
                <w:rFonts w:ascii="Arial" w:hAnsi="Arial" w:cs="Arial"/>
                <w:color w:val="1D1D1B"/>
                <w:sz w:val="18"/>
                <w:szCs w:val="18"/>
              </w:rPr>
              <w:t>Actively contributes to a team spirit of openness and inclusiveness where colleagues</w:t>
            </w:r>
            <w:r w:rsidRPr="00951C0A">
              <w:rPr>
                <w:rFonts w:ascii="Arial" w:hAnsi="Arial" w:cs="Arial"/>
                <w:color w:val="1D1D1B"/>
                <w:spacing w:val="-23"/>
                <w:sz w:val="18"/>
                <w:szCs w:val="18"/>
              </w:rPr>
              <w:t xml:space="preserve"> </w:t>
            </w:r>
            <w:r w:rsidRPr="00951C0A">
              <w:rPr>
                <w:rFonts w:ascii="Arial" w:hAnsi="Arial" w:cs="Arial"/>
                <w:color w:val="1D1D1B"/>
                <w:sz w:val="18"/>
                <w:szCs w:val="18"/>
              </w:rPr>
              <w:t>feel able to offer</w:t>
            </w:r>
            <w:r w:rsidRPr="00951C0A">
              <w:rPr>
                <w:rFonts w:ascii="Arial" w:hAnsi="Arial" w:cs="Arial"/>
                <w:color w:val="1D1D1B"/>
                <w:spacing w:val="-1"/>
                <w:sz w:val="18"/>
                <w:szCs w:val="18"/>
              </w:rPr>
              <w:t xml:space="preserve"> </w:t>
            </w:r>
            <w:r w:rsidRPr="00951C0A">
              <w:rPr>
                <w:rFonts w:ascii="Arial" w:hAnsi="Arial" w:cs="Arial"/>
                <w:color w:val="1D1D1B"/>
                <w:sz w:val="18"/>
                <w:szCs w:val="18"/>
              </w:rPr>
              <w:t>ideas</w:t>
            </w:r>
          </w:p>
          <w:p w14:paraId="53EFE95B" w14:textId="77777777" w:rsidR="00401ADC" w:rsidRPr="00951C0A" w:rsidRDefault="000F0907" w:rsidP="00A573EC">
            <w:pPr>
              <w:pStyle w:val="TableParagraph"/>
              <w:numPr>
                <w:ilvl w:val="0"/>
                <w:numId w:val="19"/>
              </w:numPr>
              <w:tabs>
                <w:tab w:val="left" w:pos="549"/>
              </w:tabs>
              <w:kinsoku w:val="0"/>
              <w:overflowPunct w:val="0"/>
              <w:spacing w:line="190" w:lineRule="exact"/>
              <w:rPr>
                <w:rFonts w:ascii="Arial" w:hAnsi="Arial" w:cs="Arial"/>
                <w:color w:val="000000"/>
                <w:sz w:val="18"/>
                <w:szCs w:val="18"/>
              </w:rPr>
            </w:pPr>
            <w:r w:rsidRPr="00951C0A">
              <w:rPr>
                <w:rFonts w:ascii="Arial" w:hAnsi="Arial" w:cs="Arial"/>
                <w:color w:val="1D1D1B"/>
                <w:sz w:val="18"/>
                <w:szCs w:val="18"/>
              </w:rPr>
              <w:t>Listens and communicates openly and</w:t>
            </w:r>
            <w:r w:rsidRPr="00951C0A">
              <w:rPr>
                <w:rFonts w:ascii="Arial" w:hAnsi="Arial" w:cs="Arial"/>
                <w:color w:val="1D1D1B"/>
                <w:spacing w:val="-1"/>
                <w:sz w:val="18"/>
                <w:szCs w:val="18"/>
              </w:rPr>
              <w:t xml:space="preserve"> </w:t>
            </w:r>
            <w:r w:rsidRPr="00951C0A">
              <w:rPr>
                <w:rFonts w:ascii="Arial" w:hAnsi="Arial" w:cs="Arial"/>
                <w:color w:val="1D1D1B"/>
                <w:sz w:val="18"/>
                <w:szCs w:val="18"/>
              </w:rPr>
              <w:t>proactively</w:t>
            </w:r>
          </w:p>
          <w:p w14:paraId="53EFE95C" w14:textId="77777777" w:rsidR="00401ADC" w:rsidRPr="00951C0A" w:rsidRDefault="000F0907" w:rsidP="00A573EC">
            <w:pPr>
              <w:pStyle w:val="TableParagraph"/>
              <w:numPr>
                <w:ilvl w:val="0"/>
                <w:numId w:val="19"/>
              </w:numPr>
              <w:tabs>
                <w:tab w:val="left" w:pos="549"/>
              </w:tabs>
              <w:kinsoku w:val="0"/>
              <w:overflowPunct w:val="0"/>
              <w:spacing w:before="11" w:line="194" w:lineRule="auto"/>
              <w:ind w:right="228"/>
              <w:rPr>
                <w:rFonts w:ascii="Arial" w:hAnsi="Arial" w:cs="Arial"/>
                <w:sz w:val="18"/>
                <w:szCs w:val="18"/>
              </w:rPr>
            </w:pPr>
            <w:r w:rsidRPr="00951C0A">
              <w:rPr>
                <w:rFonts w:ascii="Arial" w:hAnsi="Arial" w:cs="Arial"/>
                <w:color w:val="1D1D1B"/>
                <w:sz w:val="18"/>
                <w:szCs w:val="18"/>
              </w:rPr>
              <w:t>Adapts</w:t>
            </w:r>
            <w:r w:rsidRPr="00951C0A">
              <w:rPr>
                <w:rFonts w:ascii="Arial" w:hAnsi="Arial" w:cs="Arial"/>
                <w:color w:val="1D1D1B"/>
                <w:spacing w:val="19"/>
                <w:sz w:val="18"/>
                <w:szCs w:val="18"/>
              </w:rPr>
              <w:t xml:space="preserve"> </w:t>
            </w:r>
            <w:r w:rsidRPr="00951C0A">
              <w:rPr>
                <w:rFonts w:ascii="Arial" w:hAnsi="Arial" w:cs="Arial"/>
                <w:color w:val="1D1D1B"/>
                <w:sz w:val="18"/>
                <w:szCs w:val="18"/>
              </w:rPr>
              <w:t>their</w:t>
            </w:r>
            <w:r w:rsidRPr="00951C0A">
              <w:rPr>
                <w:rFonts w:ascii="Arial" w:hAnsi="Arial" w:cs="Arial"/>
                <w:color w:val="1D1D1B"/>
                <w:spacing w:val="19"/>
                <w:sz w:val="18"/>
                <w:szCs w:val="18"/>
              </w:rPr>
              <w:t xml:space="preserve"> </w:t>
            </w:r>
            <w:r w:rsidRPr="00951C0A">
              <w:rPr>
                <w:rFonts w:ascii="Arial" w:hAnsi="Arial" w:cs="Arial"/>
                <w:color w:val="1D1D1B"/>
                <w:sz w:val="18"/>
                <w:szCs w:val="18"/>
              </w:rPr>
              <w:t>style</w:t>
            </w:r>
            <w:r w:rsidRPr="00951C0A">
              <w:rPr>
                <w:rFonts w:ascii="Arial" w:hAnsi="Arial" w:cs="Arial"/>
                <w:color w:val="1D1D1B"/>
                <w:spacing w:val="19"/>
                <w:sz w:val="18"/>
                <w:szCs w:val="18"/>
              </w:rPr>
              <w:t xml:space="preserve"> </w:t>
            </w:r>
            <w:r w:rsidRPr="00951C0A">
              <w:rPr>
                <w:rFonts w:ascii="Arial" w:hAnsi="Arial" w:cs="Arial"/>
                <w:color w:val="1D1D1B"/>
                <w:sz w:val="18"/>
                <w:szCs w:val="18"/>
              </w:rPr>
              <w:t>to</w:t>
            </w:r>
            <w:r w:rsidRPr="00951C0A">
              <w:rPr>
                <w:rFonts w:ascii="Arial" w:hAnsi="Arial" w:cs="Arial"/>
                <w:color w:val="1D1D1B"/>
                <w:spacing w:val="19"/>
                <w:sz w:val="18"/>
                <w:szCs w:val="18"/>
              </w:rPr>
              <w:t xml:space="preserve"> </w:t>
            </w:r>
            <w:r w:rsidRPr="00951C0A">
              <w:rPr>
                <w:rFonts w:ascii="Arial" w:hAnsi="Arial" w:cs="Arial"/>
                <w:color w:val="1D1D1B"/>
                <w:sz w:val="18"/>
                <w:szCs w:val="18"/>
              </w:rPr>
              <w:t>build</w:t>
            </w:r>
            <w:r w:rsidRPr="00951C0A">
              <w:rPr>
                <w:rFonts w:ascii="Arial" w:hAnsi="Arial" w:cs="Arial"/>
                <w:color w:val="1D1D1B"/>
                <w:spacing w:val="19"/>
                <w:sz w:val="18"/>
                <w:szCs w:val="18"/>
              </w:rPr>
              <w:t xml:space="preserve"> </w:t>
            </w:r>
            <w:r w:rsidRPr="00951C0A">
              <w:rPr>
                <w:rFonts w:ascii="Arial" w:hAnsi="Arial" w:cs="Arial"/>
                <w:color w:val="1D1D1B"/>
                <w:sz w:val="18"/>
                <w:szCs w:val="18"/>
              </w:rPr>
              <w:t>and</w:t>
            </w:r>
            <w:r w:rsidRPr="00951C0A">
              <w:rPr>
                <w:rFonts w:ascii="Arial" w:hAnsi="Arial" w:cs="Arial"/>
                <w:color w:val="1D1D1B"/>
                <w:spacing w:val="19"/>
                <w:sz w:val="18"/>
                <w:szCs w:val="18"/>
              </w:rPr>
              <w:t xml:space="preserve"> </w:t>
            </w:r>
            <w:r w:rsidRPr="00951C0A">
              <w:rPr>
                <w:rFonts w:ascii="Arial" w:hAnsi="Arial" w:cs="Arial"/>
                <w:color w:val="1D1D1B"/>
                <w:sz w:val="18"/>
                <w:szCs w:val="18"/>
              </w:rPr>
              <w:t>maintain</w:t>
            </w:r>
            <w:r w:rsidRPr="00951C0A">
              <w:rPr>
                <w:rFonts w:ascii="Arial" w:hAnsi="Arial" w:cs="Arial"/>
                <w:color w:val="1D1D1B"/>
                <w:spacing w:val="19"/>
                <w:sz w:val="18"/>
                <w:szCs w:val="18"/>
              </w:rPr>
              <w:t xml:space="preserve"> </w:t>
            </w:r>
            <w:r w:rsidRPr="00951C0A">
              <w:rPr>
                <w:rFonts w:ascii="Arial" w:hAnsi="Arial" w:cs="Arial"/>
                <w:color w:val="1D1D1B"/>
                <w:sz w:val="18"/>
                <w:szCs w:val="18"/>
              </w:rPr>
              <w:t>relationships</w:t>
            </w:r>
            <w:r w:rsidRPr="00951C0A">
              <w:rPr>
                <w:rFonts w:ascii="Arial" w:hAnsi="Arial" w:cs="Arial"/>
                <w:color w:val="1D1D1B"/>
                <w:spacing w:val="19"/>
                <w:sz w:val="18"/>
                <w:szCs w:val="18"/>
              </w:rPr>
              <w:t xml:space="preserve"> </w:t>
            </w:r>
            <w:r w:rsidRPr="00951C0A">
              <w:rPr>
                <w:rFonts w:ascii="Arial" w:hAnsi="Arial" w:cs="Arial"/>
                <w:color w:val="1D1D1B"/>
                <w:sz w:val="18"/>
                <w:szCs w:val="18"/>
              </w:rPr>
              <w:t>with</w:t>
            </w:r>
            <w:r w:rsidRPr="00951C0A">
              <w:rPr>
                <w:rFonts w:ascii="Arial" w:hAnsi="Arial" w:cs="Arial"/>
                <w:color w:val="1D1D1B"/>
                <w:spacing w:val="19"/>
                <w:sz w:val="18"/>
                <w:szCs w:val="18"/>
              </w:rPr>
              <w:t xml:space="preserve"> </w:t>
            </w:r>
            <w:r w:rsidRPr="00951C0A">
              <w:rPr>
                <w:rFonts w:ascii="Arial" w:hAnsi="Arial" w:cs="Arial"/>
                <w:color w:val="1D1D1B"/>
                <w:sz w:val="18"/>
                <w:szCs w:val="18"/>
              </w:rPr>
              <w:t>multiple</w:t>
            </w:r>
            <w:r w:rsidRPr="00951C0A">
              <w:rPr>
                <w:rFonts w:ascii="Arial" w:hAnsi="Arial" w:cs="Arial"/>
                <w:color w:val="1D1D1B"/>
                <w:spacing w:val="19"/>
                <w:sz w:val="18"/>
                <w:szCs w:val="18"/>
              </w:rPr>
              <w:t xml:space="preserve"> </w:t>
            </w:r>
            <w:r w:rsidRPr="00951C0A">
              <w:rPr>
                <w:rFonts w:ascii="Arial" w:hAnsi="Arial" w:cs="Arial"/>
                <w:color w:val="1D1D1B"/>
                <w:sz w:val="18"/>
                <w:szCs w:val="18"/>
              </w:rPr>
              <w:t>stakeholders</w:t>
            </w:r>
            <w:r w:rsidRPr="00951C0A">
              <w:rPr>
                <w:rFonts w:ascii="Arial" w:hAnsi="Arial" w:cs="Arial"/>
                <w:color w:val="1D1D1B"/>
                <w:spacing w:val="19"/>
                <w:sz w:val="18"/>
                <w:szCs w:val="18"/>
              </w:rPr>
              <w:t xml:space="preserve"> </w:t>
            </w:r>
            <w:r w:rsidRPr="00951C0A">
              <w:rPr>
                <w:rFonts w:ascii="Arial" w:hAnsi="Arial" w:cs="Arial"/>
                <w:color w:val="1D1D1B"/>
                <w:sz w:val="18"/>
                <w:szCs w:val="18"/>
              </w:rPr>
              <w:t>(staff, suppliers, peers etc)</w:t>
            </w:r>
          </w:p>
        </w:tc>
      </w:tr>
      <w:tr w:rsidR="00401ADC" w:rsidRPr="00951C0A" w14:paraId="53EFE966" w14:textId="77777777" w:rsidTr="00A573EC">
        <w:trPr>
          <w:trHeight w:hRule="exact" w:val="2273"/>
        </w:trPr>
        <w:tc>
          <w:tcPr>
            <w:tcW w:w="2101" w:type="dxa"/>
            <w:tcBorders>
              <w:top w:val="nil"/>
              <w:left w:val="nil"/>
              <w:bottom w:val="nil"/>
              <w:right w:val="nil"/>
            </w:tcBorders>
          </w:tcPr>
          <w:p w14:paraId="53EFE95E" w14:textId="77777777" w:rsidR="00401ADC"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t>CUSTOMER FOCUS</w:t>
            </w:r>
          </w:p>
        </w:tc>
        <w:tc>
          <w:tcPr>
            <w:tcW w:w="7818" w:type="dxa"/>
            <w:tcBorders>
              <w:top w:val="nil"/>
              <w:left w:val="nil"/>
              <w:bottom w:val="nil"/>
              <w:right w:val="nil"/>
            </w:tcBorders>
          </w:tcPr>
          <w:p w14:paraId="53EFE95F" w14:textId="77777777" w:rsidR="00401ADC" w:rsidRPr="00951C0A" w:rsidRDefault="000F0907" w:rsidP="00A573EC">
            <w:pPr>
              <w:pStyle w:val="TableParagraph"/>
              <w:kinsoku w:val="0"/>
              <w:overflowPunct w:val="0"/>
              <w:spacing w:before="48" w:line="223" w:lineRule="exact"/>
              <w:ind w:left="187"/>
              <w:rPr>
                <w:rFonts w:ascii="Arial" w:hAnsi="Arial" w:cs="Arial"/>
                <w:color w:val="000000"/>
                <w:spacing w:val="-3"/>
                <w:sz w:val="18"/>
                <w:szCs w:val="18"/>
              </w:rPr>
            </w:pPr>
            <w:r w:rsidRPr="00951C0A">
              <w:rPr>
                <w:rFonts w:ascii="Arial" w:hAnsi="Arial" w:cs="Arial"/>
                <w:b/>
                <w:bCs/>
                <w:color w:val="1D1D1B"/>
                <w:sz w:val="18"/>
                <w:szCs w:val="18"/>
              </w:rPr>
              <w:t>MEETING CUSTOMER</w:t>
            </w:r>
            <w:r w:rsidRPr="00951C0A">
              <w:rPr>
                <w:rFonts w:ascii="Arial" w:hAnsi="Arial" w:cs="Arial"/>
                <w:b/>
                <w:bCs/>
                <w:color w:val="1D1D1B"/>
                <w:spacing w:val="2"/>
                <w:sz w:val="18"/>
                <w:szCs w:val="18"/>
              </w:rPr>
              <w:t xml:space="preserve"> </w:t>
            </w:r>
            <w:r w:rsidRPr="00951C0A">
              <w:rPr>
                <w:rFonts w:ascii="Arial" w:hAnsi="Arial" w:cs="Arial"/>
                <w:b/>
                <w:bCs/>
                <w:color w:val="1D1D1B"/>
                <w:spacing w:val="-3"/>
                <w:sz w:val="18"/>
                <w:szCs w:val="18"/>
              </w:rPr>
              <w:t>EXPECTATIONS</w:t>
            </w:r>
          </w:p>
          <w:p w14:paraId="53EFE960" w14:textId="77777777" w:rsidR="00401ADC" w:rsidRPr="00951C0A" w:rsidRDefault="000F0907" w:rsidP="00A573EC">
            <w:pPr>
              <w:pStyle w:val="TableParagraph"/>
              <w:numPr>
                <w:ilvl w:val="0"/>
                <w:numId w:val="20"/>
              </w:numPr>
              <w:tabs>
                <w:tab w:val="left" w:pos="549"/>
              </w:tabs>
              <w:kinsoku w:val="0"/>
              <w:overflowPunct w:val="0"/>
              <w:spacing w:before="11" w:line="194" w:lineRule="auto"/>
              <w:ind w:right="228"/>
              <w:rPr>
                <w:rFonts w:ascii="Arial" w:hAnsi="Arial" w:cs="Arial"/>
                <w:color w:val="000000"/>
                <w:sz w:val="18"/>
                <w:szCs w:val="18"/>
              </w:rPr>
            </w:pPr>
            <w:r w:rsidRPr="00951C0A">
              <w:rPr>
                <w:rFonts w:ascii="Arial" w:hAnsi="Arial" w:cs="Arial"/>
                <w:color w:val="1D1D1B"/>
                <w:sz w:val="18"/>
                <w:szCs w:val="18"/>
              </w:rPr>
              <w:t>Brings</w:t>
            </w:r>
            <w:r w:rsidRPr="00951C0A">
              <w:rPr>
                <w:rFonts w:ascii="Arial" w:hAnsi="Arial" w:cs="Arial"/>
                <w:color w:val="1D1D1B"/>
                <w:spacing w:val="25"/>
                <w:sz w:val="18"/>
                <w:szCs w:val="18"/>
              </w:rPr>
              <w:t xml:space="preserve"> </w:t>
            </w:r>
            <w:r w:rsidRPr="00951C0A">
              <w:rPr>
                <w:rFonts w:ascii="Arial" w:hAnsi="Arial" w:cs="Arial"/>
                <w:color w:val="1D1D1B"/>
                <w:sz w:val="18"/>
                <w:szCs w:val="18"/>
              </w:rPr>
              <w:t>everything</w:t>
            </w:r>
            <w:r w:rsidRPr="00951C0A">
              <w:rPr>
                <w:rFonts w:ascii="Arial" w:hAnsi="Arial" w:cs="Arial"/>
                <w:color w:val="1D1D1B"/>
                <w:spacing w:val="25"/>
                <w:sz w:val="18"/>
                <w:szCs w:val="18"/>
              </w:rPr>
              <w:t xml:space="preserve"> </w:t>
            </w:r>
            <w:r w:rsidRPr="00951C0A">
              <w:rPr>
                <w:rFonts w:ascii="Arial" w:hAnsi="Arial" w:cs="Arial"/>
                <w:color w:val="1D1D1B"/>
                <w:sz w:val="18"/>
                <w:szCs w:val="18"/>
              </w:rPr>
              <w:t>back</w:t>
            </w:r>
            <w:r w:rsidRPr="00951C0A">
              <w:rPr>
                <w:rFonts w:ascii="Arial" w:hAnsi="Arial" w:cs="Arial"/>
                <w:color w:val="1D1D1B"/>
                <w:spacing w:val="25"/>
                <w:sz w:val="18"/>
                <w:szCs w:val="18"/>
              </w:rPr>
              <w:t xml:space="preserve"> </w:t>
            </w:r>
            <w:r w:rsidRPr="00951C0A">
              <w:rPr>
                <w:rFonts w:ascii="Arial" w:hAnsi="Arial" w:cs="Arial"/>
                <w:color w:val="1D1D1B"/>
                <w:sz w:val="18"/>
                <w:szCs w:val="18"/>
              </w:rPr>
              <w:t>to</w:t>
            </w:r>
            <w:r w:rsidRPr="00951C0A">
              <w:rPr>
                <w:rFonts w:ascii="Arial" w:hAnsi="Arial" w:cs="Arial"/>
                <w:color w:val="1D1D1B"/>
                <w:spacing w:val="25"/>
                <w:sz w:val="18"/>
                <w:szCs w:val="18"/>
              </w:rPr>
              <w:t xml:space="preserve"> </w:t>
            </w:r>
            <w:r w:rsidRPr="00951C0A">
              <w:rPr>
                <w:rFonts w:ascii="Arial" w:hAnsi="Arial" w:cs="Arial"/>
                <w:color w:val="1D1D1B"/>
                <w:sz w:val="18"/>
                <w:szCs w:val="18"/>
              </w:rPr>
              <w:t>the</w:t>
            </w:r>
            <w:r w:rsidRPr="00951C0A">
              <w:rPr>
                <w:rFonts w:ascii="Arial" w:hAnsi="Arial" w:cs="Arial"/>
                <w:color w:val="1D1D1B"/>
                <w:spacing w:val="25"/>
                <w:sz w:val="18"/>
                <w:szCs w:val="18"/>
              </w:rPr>
              <w:t xml:space="preserve"> </w:t>
            </w:r>
            <w:r w:rsidRPr="00951C0A">
              <w:rPr>
                <w:rFonts w:ascii="Arial" w:hAnsi="Arial" w:cs="Arial"/>
                <w:color w:val="1D1D1B"/>
                <w:sz w:val="18"/>
                <w:szCs w:val="18"/>
              </w:rPr>
              <w:t>customer;</w:t>
            </w:r>
            <w:r w:rsidRPr="00951C0A">
              <w:rPr>
                <w:rFonts w:ascii="Arial" w:hAnsi="Arial" w:cs="Arial"/>
                <w:color w:val="1D1D1B"/>
                <w:spacing w:val="25"/>
                <w:sz w:val="18"/>
                <w:szCs w:val="18"/>
              </w:rPr>
              <w:t xml:space="preserve"> </w:t>
            </w:r>
            <w:r w:rsidRPr="00951C0A">
              <w:rPr>
                <w:rFonts w:ascii="Arial" w:hAnsi="Arial" w:cs="Arial"/>
                <w:color w:val="1D1D1B"/>
                <w:sz w:val="18"/>
                <w:szCs w:val="18"/>
              </w:rPr>
              <w:t>identifying</w:t>
            </w:r>
            <w:r w:rsidRPr="00951C0A">
              <w:rPr>
                <w:rFonts w:ascii="Arial" w:hAnsi="Arial" w:cs="Arial"/>
                <w:color w:val="1D1D1B"/>
                <w:spacing w:val="25"/>
                <w:sz w:val="18"/>
                <w:szCs w:val="18"/>
              </w:rPr>
              <w:t xml:space="preserve"> </w:t>
            </w:r>
            <w:r w:rsidRPr="00951C0A">
              <w:rPr>
                <w:rFonts w:ascii="Arial" w:hAnsi="Arial" w:cs="Arial"/>
                <w:color w:val="1D1D1B"/>
                <w:sz w:val="18"/>
                <w:szCs w:val="18"/>
              </w:rPr>
              <w:t>and</w:t>
            </w:r>
            <w:r w:rsidRPr="00951C0A">
              <w:rPr>
                <w:rFonts w:ascii="Arial" w:hAnsi="Arial" w:cs="Arial"/>
                <w:color w:val="1D1D1B"/>
                <w:spacing w:val="25"/>
                <w:sz w:val="18"/>
                <w:szCs w:val="18"/>
              </w:rPr>
              <w:t xml:space="preserve"> </w:t>
            </w:r>
            <w:r w:rsidRPr="00951C0A">
              <w:rPr>
                <w:rFonts w:ascii="Arial" w:hAnsi="Arial" w:cs="Arial"/>
                <w:color w:val="1D1D1B"/>
                <w:sz w:val="18"/>
                <w:szCs w:val="18"/>
              </w:rPr>
              <w:t>focusing</w:t>
            </w:r>
            <w:r w:rsidRPr="00951C0A">
              <w:rPr>
                <w:rFonts w:ascii="Arial" w:hAnsi="Arial" w:cs="Arial"/>
                <w:color w:val="1D1D1B"/>
                <w:spacing w:val="25"/>
                <w:sz w:val="18"/>
                <w:szCs w:val="18"/>
              </w:rPr>
              <w:t xml:space="preserve"> </w:t>
            </w:r>
            <w:r w:rsidRPr="00951C0A">
              <w:rPr>
                <w:rFonts w:ascii="Arial" w:hAnsi="Arial" w:cs="Arial"/>
                <w:color w:val="1D1D1B"/>
                <w:sz w:val="18"/>
                <w:szCs w:val="18"/>
              </w:rPr>
              <w:t>upon</w:t>
            </w:r>
            <w:r w:rsidRPr="00951C0A">
              <w:rPr>
                <w:rFonts w:ascii="Arial" w:hAnsi="Arial" w:cs="Arial"/>
                <w:color w:val="1D1D1B"/>
                <w:spacing w:val="25"/>
                <w:sz w:val="18"/>
                <w:szCs w:val="18"/>
              </w:rPr>
              <w:t xml:space="preserve"> </w:t>
            </w:r>
            <w:r w:rsidRPr="00951C0A">
              <w:rPr>
                <w:rFonts w:ascii="Arial" w:hAnsi="Arial" w:cs="Arial"/>
                <w:color w:val="1D1D1B"/>
                <w:sz w:val="18"/>
                <w:szCs w:val="18"/>
              </w:rPr>
              <w:t>their</w:t>
            </w:r>
            <w:r w:rsidRPr="00951C0A">
              <w:rPr>
                <w:rFonts w:ascii="Arial" w:hAnsi="Arial" w:cs="Arial"/>
                <w:color w:val="1D1D1B"/>
                <w:spacing w:val="25"/>
                <w:sz w:val="18"/>
                <w:szCs w:val="18"/>
              </w:rPr>
              <w:t xml:space="preserve"> </w:t>
            </w:r>
            <w:r w:rsidRPr="00951C0A">
              <w:rPr>
                <w:rFonts w:ascii="Arial" w:hAnsi="Arial" w:cs="Arial"/>
                <w:color w:val="1D1D1B"/>
                <w:sz w:val="18"/>
                <w:szCs w:val="18"/>
              </w:rPr>
              <w:t>needs</w:t>
            </w:r>
            <w:r w:rsidRPr="00951C0A">
              <w:rPr>
                <w:rFonts w:ascii="Arial" w:hAnsi="Arial" w:cs="Arial"/>
                <w:color w:val="1D1D1B"/>
                <w:spacing w:val="25"/>
                <w:sz w:val="18"/>
                <w:szCs w:val="18"/>
              </w:rPr>
              <w:t xml:space="preserve"> </w:t>
            </w:r>
            <w:r w:rsidRPr="00951C0A">
              <w:rPr>
                <w:rFonts w:ascii="Arial" w:hAnsi="Arial" w:cs="Arial"/>
                <w:color w:val="1D1D1B"/>
                <w:sz w:val="18"/>
                <w:szCs w:val="18"/>
              </w:rPr>
              <w:t>&amp; expectations</w:t>
            </w:r>
          </w:p>
          <w:p w14:paraId="53EFE961" w14:textId="77777777" w:rsidR="00401ADC" w:rsidRPr="00951C0A" w:rsidRDefault="000F0907" w:rsidP="00A573EC">
            <w:pPr>
              <w:pStyle w:val="TableParagraph"/>
              <w:numPr>
                <w:ilvl w:val="0"/>
                <w:numId w:val="20"/>
              </w:numPr>
              <w:tabs>
                <w:tab w:val="left" w:pos="549"/>
              </w:tabs>
              <w:kinsoku w:val="0"/>
              <w:overflowPunct w:val="0"/>
              <w:spacing w:line="190" w:lineRule="exact"/>
              <w:rPr>
                <w:rFonts w:ascii="Arial" w:hAnsi="Arial" w:cs="Arial"/>
                <w:color w:val="000000"/>
                <w:sz w:val="18"/>
                <w:szCs w:val="18"/>
              </w:rPr>
            </w:pPr>
            <w:r w:rsidRPr="00951C0A">
              <w:rPr>
                <w:rFonts w:ascii="Arial" w:hAnsi="Arial" w:cs="Arial"/>
                <w:color w:val="1D1D1B"/>
                <w:sz w:val="18"/>
                <w:szCs w:val="18"/>
              </w:rPr>
              <w:t>Actively sets, monitors and maintains consistently high standards of customer</w:t>
            </w:r>
            <w:r w:rsidRPr="00951C0A">
              <w:rPr>
                <w:rFonts w:ascii="Arial" w:hAnsi="Arial" w:cs="Arial"/>
                <w:color w:val="1D1D1B"/>
                <w:spacing w:val="-2"/>
                <w:sz w:val="18"/>
                <w:szCs w:val="18"/>
              </w:rPr>
              <w:t xml:space="preserve"> </w:t>
            </w:r>
            <w:r w:rsidRPr="00951C0A">
              <w:rPr>
                <w:rFonts w:ascii="Arial" w:hAnsi="Arial" w:cs="Arial"/>
                <w:color w:val="1D1D1B"/>
                <w:sz w:val="18"/>
                <w:szCs w:val="18"/>
              </w:rPr>
              <w:t>service</w:t>
            </w:r>
          </w:p>
          <w:p w14:paraId="53EFE962" w14:textId="77777777" w:rsidR="00401ADC" w:rsidRPr="00951C0A" w:rsidRDefault="000F0907" w:rsidP="00A573EC">
            <w:pPr>
              <w:pStyle w:val="TableParagraph"/>
              <w:numPr>
                <w:ilvl w:val="0"/>
                <w:numId w:val="20"/>
              </w:numPr>
              <w:tabs>
                <w:tab w:val="left" w:pos="549"/>
              </w:tabs>
              <w:kinsoku w:val="0"/>
              <w:overflowPunct w:val="0"/>
              <w:spacing w:before="11" w:line="194" w:lineRule="auto"/>
              <w:ind w:right="229"/>
              <w:rPr>
                <w:rFonts w:ascii="Arial" w:hAnsi="Arial" w:cs="Arial"/>
                <w:color w:val="000000"/>
                <w:sz w:val="18"/>
                <w:szCs w:val="18"/>
              </w:rPr>
            </w:pPr>
            <w:r w:rsidRPr="00951C0A">
              <w:rPr>
                <w:rFonts w:ascii="Arial" w:hAnsi="Arial" w:cs="Arial"/>
                <w:color w:val="1D1D1B"/>
                <w:sz w:val="18"/>
                <w:szCs w:val="18"/>
              </w:rPr>
              <w:t>Continuously</w:t>
            </w:r>
            <w:r w:rsidRPr="00951C0A">
              <w:rPr>
                <w:rFonts w:ascii="Arial" w:hAnsi="Arial" w:cs="Arial"/>
                <w:color w:val="1D1D1B"/>
                <w:spacing w:val="-10"/>
                <w:sz w:val="18"/>
                <w:szCs w:val="18"/>
              </w:rPr>
              <w:t xml:space="preserve"> </w:t>
            </w:r>
            <w:r w:rsidRPr="00951C0A">
              <w:rPr>
                <w:rFonts w:ascii="Arial" w:hAnsi="Arial" w:cs="Arial"/>
                <w:color w:val="1D1D1B"/>
                <w:sz w:val="18"/>
                <w:szCs w:val="18"/>
              </w:rPr>
              <w:t>makes</w:t>
            </w:r>
            <w:r w:rsidRPr="00951C0A">
              <w:rPr>
                <w:rFonts w:ascii="Arial" w:hAnsi="Arial" w:cs="Arial"/>
                <w:color w:val="1D1D1B"/>
                <w:spacing w:val="-10"/>
                <w:sz w:val="18"/>
                <w:szCs w:val="18"/>
              </w:rPr>
              <w:t xml:space="preserve"> </w:t>
            </w:r>
            <w:r w:rsidRPr="00951C0A">
              <w:rPr>
                <w:rFonts w:ascii="Arial" w:hAnsi="Arial" w:cs="Arial"/>
                <w:color w:val="1D1D1B"/>
                <w:sz w:val="18"/>
                <w:szCs w:val="18"/>
              </w:rPr>
              <w:t>improvements</w:t>
            </w:r>
            <w:r w:rsidRPr="00951C0A">
              <w:rPr>
                <w:rFonts w:ascii="Arial" w:hAnsi="Arial" w:cs="Arial"/>
                <w:color w:val="1D1D1B"/>
                <w:spacing w:val="-10"/>
                <w:sz w:val="18"/>
                <w:szCs w:val="18"/>
              </w:rPr>
              <w:t xml:space="preserve"> </w:t>
            </w:r>
            <w:r w:rsidRPr="00951C0A">
              <w:rPr>
                <w:rFonts w:ascii="Arial" w:hAnsi="Arial" w:cs="Arial"/>
                <w:color w:val="1D1D1B"/>
                <w:sz w:val="18"/>
                <w:szCs w:val="18"/>
              </w:rPr>
              <w:t>for</w:t>
            </w:r>
            <w:r w:rsidRPr="00951C0A">
              <w:rPr>
                <w:rFonts w:ascii="Arial" w:hAnsi="Arial" w:cs="Arial"/>
                <w:color w:val="1D1D1B"/>
                <w:spacing w:val="-10"/>
                <w:sz w:val="18"/>
                <w:szCs w:val="18"/>
              </w:rPr>
              <w:t xml:space="preserve"> </w:t>
            </w:r>
            <w:r w:rsidRPr="00951C0A">
              <w:rPr>
                <w:rFonts w:ascii="Arial" w:hAnsi="Arial" w:cs="Arial"/>
                <w:color w:val="1D1D1B"/>
                <w:sz w:val="18"/>
                <w:szCs w:val="18"/>
              </w:rPr>
              <w:t>customers;</w:t>
            </w:r>
            <w:r w:rsidRPr="00951C0A">
              <w:rPr>
                <w:rFonts w:ascii="Arial" w:hAnsi="Arial" w:cs="Arial"/>
                <w:color w:val="1D1D1B"/>
                <w:spacing w:val="-10"/>
                <w:sz w:val="18"/>
                <w:szCs w:val="18"/>
              </w:rPr>
              <w:t xml:space="preserve"> </w:t>
            </w:r>
            <w:r w:rsidRPr="00951C0A">
              <w:rPr>
                <w:rFonts w:ascii="Arial" w:hAnsi="Arial" w:cs="Arial"/>
                <w:color w:val="1D1D1B"/>
                <w:sz w:val="18"/>
                <w:szCs w:val="18"/>
              </w:rPr>
              <w:t>seeking</w:t>
            </w:r>
            <w:r w:rsidRPr="00951C0A">
              <w:rPr>
                <w:rFonts w:ascii="Arial" w:hAnsi="Arial" w:cs="Arial"/>
                <w:color w:val="1D1D1B"/>
                <w:spacing w:val="-10"/>
                <w:sz w:val="18"/>
                <w:szCs w:val="18"/>
              </w:rPr>
              <w:t xml:space="preserve"> </w:t>
            </w:r>
            <w:r w:rsidRPr="00951C0A">
              <w:rPr>
                <w:rFonts w:ascii="Arial" w:hAnsi="Arial" w:cs="Arial"/>
                <w:color w:val="1D1D1B"/>
                <w:sz w:val="18"/>
                <w:szCs w:val="18"/>
              </w:rPr>
              <w:t>input</w:t>
            </w:r>
            <w:r w:rsidRPr="00951C0A">
              <w:rPr>
                <w:rFonts w:ascii="Arial" w:hAnsi="Arial" w:cs="Arial"/>
                <w:color w:val="1D1D1B"/>
                <w:spacing w:val="-10"/>
                <w:sz w:val="18"/>
                <w:szCs w:val="18"/>
              </w:rPr>
              <w:t xml:space="preserve"> </w:t>
            </w:r>
            <w:r w:rsidRPr="00951C0A">
              <w:rPr>
                <w:rFonts w:ascii="Arial" w:hAnsi="Arial" w:cs="Arial"/>
                <w:color w:val="1D1D1B"/>
                <w:sz w:val="18"/>
                <w:szCs w:val="18"/>
              </w:rPr>
              <w:t>from</w:t>
            </w:r>
            <w:r w:rsidRPr="00951C0A">
              <w:rPr>
                <w:rFonts w:ascii="Arial" w:hAnsi="Arial" w:cs="Arial"/>
                <w:color w:val="1D1D1B"/>
                <w:spacing w:val="-10"/>
                <w:sz w:val="18"/>
                <w:szCs w:val="18"/>
              </w:rPr>
              <w:t xml:space="preserve"> </w:t>
            </w:r>
            <w:r w:rsidRPr="00951C0A">
              <w:rPr>
                <w:rFonts w:ascii="Arial" w:hAnsi="Arial" w:cs="Arial"/>
                <w:color w:val="1D1D1B"/>
                <w:sz w:val="18"/>
                <w:szCs w:val="18"/>
              </w:rPr>
              <w:t>staff</w:t>
            </w:r>
            <w:r w:rsidRPr="00951C0A">
              <w:rPr>
                <w:rFonts w:ascii="Arial" w:hAnsi="Arial" w:cs="Arial"/>
                <w:color w:val="1D1D1B"/>
                <w:spacing w:val="-10"/>
                <w:sz w:val="18"/>
                <w:szCs w:val="18"/>
              </w:rPr>
              <w:t xml:space="preserve"> </w:t>
            </w:r>
            <w:r w:rsidRPr="00951C0A">
              <w:rPr>
                <w:rFonts w:ascii="Arial" w:hAnsi="Arial" w:cs="Arial"/>
                <w:color w:val="1D1D1B"/>
                <w:sz w:val="18"/>
                <w:szCs w:val="18"/>
              </w:rPr>
              <w:t>and</w:t>
            </w:r>
            <w:r w:rsidRPr="00951C0A">
              <w:rPr>
                <w:rFonts w:ascii="Arial" w:hAnsi="Arial" w:cs="Arial"/>
                <w:color w:val="1D1D1B"/>
                <w:spacing w:val="-10"/>
                <w:sz w:val="18"/>
                <w:szCs w:val="18"/>
              </w:rPr>
              <w:t xml:space="preserve"> </w:t>
            </w:r>
            <w:r w:rsidRPr="00951C0A">
              <w:rPr>
                <w:rFonts w:ascii="Arial" w:hAnsi="Arial" w:cs="Arial"/>
                <w:color w:val="1D1D1B"/>
                <w:sz w:val="18"/>
                <w:szCs w:val="18"/>
              </w:rPr>
              <w:t>customers to do so</w:t>
            </w:r>
          </w:p>
          <w:p w14:paraId="53EFE963" w14:textId="77777777" w:rsidR="00401ADC" w:rsidRPr="00951C0A" w:rsidRDefault="000F0907" w:rsidP="00A573EC">
            <w:pPr>
              <w:pStyle w:val="TableParagraph"/>
              <w:numPr>
                <w:ilvl w:val="0"/>
                <w:numId w:val="20"/>
              </w:numPr>
              <w:tabs>
                <w:tab w:val="left" w:pos="549"/>
              </w:tabs>
              <w:kinsoku w:val="0"/>
              <w:overflowPunct w:val="0"/>
              <w:spacing w:line="190" w:lineRule="exact"/>
              <w:rPr>
                <w:rFonts w:ascii="Arial" w:hAnsi="Arial" w:cs="Arial"/>
                <w:color w:val="000000"/>
                <w:sz w:val="18"/>
                <w:szCs w:val="18"/>
              </w:rPr>
            </w:pPr>
            <w:r w:rsidRPr="00951C0A">
              <w:rPr>
                <w:rFonts w:ascii="Arial" w:hAnsi="Arial" w:cs="Arial"/>
                <w:color w:val="1D1D1B"/>
                <w:sz w:val="18"/>
                <w:szCs w:val="18"/>
              </w:rPr>
              <w:t>Creates an environment that customers want to</w:t>
            </w:r>
            <w:r w:rsidRPr="00951C0A">
              <w:rPr>
                <w:rFonts w:ascii="Arial" w:hAnsi="Arial" w:cs="Arial"/>
                <w:color w:val="1D1D1B"/>
                <w:spacing w:val="-1"/>
                <w:sz w:val="18"/>
                <w:szCs w:val="18"/>
              </w:rPr>
              <w:t xml:space="preserve"> </w:t>
            </w:r>
            <w:r w:rsidRPr="00951C0A">
              <w:rPr>
                <w:rFonts w:ascii="Arial" w:hAnsi="Arial" w:cs="Arial"/>
                <w:color w:val="1D1D1B"/>
                <w:sz w:val="18"/>
                <w:szCs w:val="18"/>
              </w:rPr>
              <w:t>shop</w:t>
            </w:r>
          </w:p>
          <w:p w14:paraId="53EFE964" w14:textId="77777777" w:rsidR="00401ADC" w:rsidRPr="00951C0A" w:rsidRDefault="000F0907" w:rsidP="00A573EC">
            <w:pPr>
              <w:pStyle w:val="TableParagraph"/>
              <w:numPr>
                <w:ilvl w:val="0"/>
                <w:numId w:val="20"/>
              </w:numPr>
              <w:tabs>
                <w:tab w:val="left" w:pos="549"/>
              </w:tabs>
              <w:kinsoku w:val="0"/>
              <w:overflowPunct w:val="0"/>
              <w:spacing w:line="200" w:lineRule="exact"/>
              <w:rPr>
                <w:rFonts w:ascii="Arial" w:hAnsi="Arial" w:cs="Arial"/>
                <w:color w:val="000000"/>
                <w:sz w:val="18"/>
                <w:szCs w:val="18"/>
              </w:rPr>
            </w:pPr>
            <w:r w:rsidRPr="00951C0A">
              <w:rPr>
                <w:rFonts w:ascii="Arial" w:hAnsi="Arial" w:cs="Arial"/>
                <w:color w:val="1D1D1B"/>
                <w:sz w:val="18"/>
                <w:szCs w:val="18"/>
              </w:rPr>
              <w:t>Is responsive to feedback from all</w:t>
            </w:r>
            <w:r w:rsidRPr="00951C0A">
              <w:rPr>
                <w:rFonts w:ascii="Arial" w:hAnsi="Arial" w:cs="Arial"/>
                <w:color w:val="1D1D1B"/>
                <w:spacing w:val="-1"/>
                <w:sz w:val="18"/>
                <w:szCs w:val="18"/>
              </w:rPr>
              <w:t xml:space="preserve"> </w:t>
            </w:r>
            <w:r w:rsidRPr="00951C0A">
              <w:rPr>
                <w:rFonts w:ascii="Arial" w:hAnsi="Arial" w:cs="Arial"/>
                <w:color w:val="1D1D1B"/>
                <w:sz w:val="18"/>
                <w:szCs w:val="18"/>
              </w:rPr>
              <w:t>sources</w:t>
            </w:r>
          </w:p>
          <w:p w14:paraId="53EFE965" w14:textId="77777777" w:rsidR="00401ADC" w:rsidRPr="00951C0A" w:rsidRDefault="000F0907" w:rsidP="00A573EC">
            <w:pPr>
              <w:pStyle w:val="TableParagraph"/>
              <w:numPr>
                <w:ilvl w:val="0"/>
                <w:numId w:val="20"/>
              </w:numPr>
              <w:tabs>
                <w:tab w:val="left" w:pos="549"/>
              </w:tabs>
              <w:kinsoku w:val="0"/>
              <w:overflowPunct w:val="0"/>
              <w:spacing w:before="11" w:line="194" w:lineRule="auto"/>
              <w:ind w:right="228"/>
              <w:jc w:val="both"/>
              <w:rPr>
                <w:rFonts w:ascii="Arial" w:hAnsi="Arial" w:cs="Arial"/>
                <w:sz w:val="18"/>
                <w:szCs w:val="18"/>
              </w:rPr>
            </w:pPr>
            <w:r w:rsidRPr="00951C0A">
              <w:rPr>
                <w:rFonts w:ascii="Arial" w:hAnsi="Arial" w:cs="Arial"/>
                <w:color w:val="1D1D1B"/>
                <w:sz w:val="18"/>
                <w:szCs w:val="18"/>
              </w:rPr>
              <w:t>Adopts</w:t>
            </w:r>
            <w:r w:rsidRPr="00951C0A">
              <w:rPr>
                <w:rFonts w:ascii="Arial" w:hAnsi="Arial" w:cs="Arial"/>
                <w:color w:val="1D1D1B"/>
                <w:spacing w:val="37"/>
                <w:sz w:val="18"/>
                <w:szCs w:val="18"/>
              </w:rPr>
              <w:t xml:space="preserve"> </w:t>
            </w:r>
            <w:r w:rsidRPr="00951C0A">
              <w:rPr>
                <w:rFonts w:ascii="Arial" w:hAnsi="Arial" w:cs="Arial"/>
                <w:color w:val="1D1D1B"/>
                <w:sz w:val="18"/>
                <w:szCs w:val="18"/>
              </w:rPr>
              <w:t>a</w:t>
            </w:r>
            <w:r w:rsidRPr="00951C0A">
              <w:rPr>
                <w:rFonts w:ascii="Arial" w:hAnsi="Arial" w:cs="Arial"/>
                <w:color w:val="1D1D1B"/>
                <w:spacing w:val="37"/>
                <w:sz w:val="18"/>
                <w:szCs w:val="18"/>
              </w:rPr>
              <w:t xml:space="preserve"> </w:t>
            </w:r>
            <w:r w:rsidRPr="00951C0A">
              <w:rPr>
                <w:rFonts w:ascii="Arial" w:hAnsi="Arial" w:cs="Arial"/>
                <w:color w:val="1D1D1B"/>
                <w:sz w:val="18"/>
                <w:szCs w:val="18"/>
              </w:rPr>
              <w:t>“service”</w:t>
            </w:r>
            <w:r w:rsidRPr="00951C0A">
              <w:rPr>
                <w:rFonts w:ascii="Arial" w:hAnsi="Arial" w:cs="Arial"/>
                <w:color w:val="1D1D1B"/>
                <w:spacing w:val="37"/>
                <w:sz w:val="18"/>
                <w:szCs w:val="18"/>
              </w:rPr>
              <w:t xml:space="preserve"> </w:t>
            </w:r>
            <w:r w:rsidRPr="00951C0A">
              <w:rPr>
                <w:rFonts w:ascii="Arial" w:hAnsi="Arial" w:cs="Arial"/>
                <w:color w:val="1D1D1B"/>
                <w:sz w:val="18"/>
                <w:szCs w:val="18"/>
              </w:rPr>
              <w:t>mentality</w:t>
            </w:r>
            <w:r w:rsidRPr="00951C0A">
              <w:rPr>
                <w:rFonts w:ascii="Arial" w:hAnsi="Arial" w:cs="Arial"/>
                <w:color w:val="1D1D1B"/>
                <w:spacing w:val="37"/>
                <w:sz w:val="18"/>
                <w:szCs w:val="18"/>
              </w:rPr>
              <w:t xml:space="preserve"> </w:t>
            </w:r>
            <w:r w:rsidRPr="00951C0A">
              <w:rPr>
                <w:rFonts w:ascii="Arial" w:hAnsi="Arial" w:cs="Arial"/>
                <w:color w:val="1D1D1B"/>
                <w:sz w:val="18"/>
                <w:szCs w:val="18"/>
              </w:rPr>
              <w:t>at</w:t>
            </w:r>
            <w:r w:rsidRPr="00951C0A">
              <w:rPr>
                <w:rFonts w:ascii="Arial" w:hAnsi="Arial" w:cs="Arial"/>
                <w:color w:val="1D1D1B"/>
                <w:spacing w:val="37"/>
                <w:sz w:val="18"/>
                <w:szCs w:val="18"/>
              </w:rPr>
              <w:t xml:space="preserve"> </w:t>
            </w:r>
            <w:r w:rsidRPr="00951C0A">
              <w:rPr>
                <w:rFonts w:ascii="Arial" w:hAnsi="Arial" w:cs="Arial"/>
                <w:color w:val="1D1D1B"/>
                <w:sz w:val="18"/>
                <w:szCs w:val="18"/>
              </w:rPr>
              <w:t>all</w:t>
            </w:r>
            <w:r w:rsidRPr="00951C0A">
              <w:rPr>
                <w:rFonts w:ascii="Arial" w:hAnsi="Arial" w:cs="Arial"/>
                <w:color w:val="1D1D1B"/>
                <w:spacing w:val="37"/>
                <w:sz w:val="18"/>
                <w:szCs w:val="18"/>
              </w:rPr>
              <w:t xml:space="preserve"> </w:t>
            </w:r>
            <w:r w:rsidRPr="00951C0A">
              <w:rPr>
                <w:rFonts w:ascii="Arial" w:hAnsi="Arial" w:cs="Arial"/>
                <w:color w:val="1D1D1B"/>
                <w:sz w:val="18"/>
                <w:szCs w:val="18"/>
              </w:rPr>
              <w:t>times</w:t>
            </w:r>
            <w:r w:rsidRPr="00951C0A">
              <w:rPr>
                <w:rFonts w:ascii="Arial" w:hAnsi="Arial" w:cs="Arial"/>
                <w:color w:val="1D1D1B"/>
                <w:spacing w:val="37"/>
                <w:sz w:val="18"/>
                <w:szCs w:val="18"/>
              </w:rPr>
              <w:t xml:space="preserve"> </w:t>
            </w:r>
            <w:r w:rsidRPr="00951C0A">
              <w:rPr>
                <w:rFonts w:ascii="Arial" w:hAnsi="Arial" w:cs="Arial"/>
                <w:color w:val="1D1D1B"/>
                <w:sz w:val="18"/>
                <w:szCs w:val="18"/>
              </w:rPr>
              <w:t>regardless</w:t>
            </w:r>
            <w:r w:rsidRPr="00951C0A">
              <w:rPr>
                <w:rFonts w:ascii="Arial" w:hAnsi="Arial" w:cs="Arial"/>
                <w:color w:val="1D1D1B"/>
                <w:spacing w:val="37"/>
                <w:sz w:val="18"/>
                <w:szCs w:val="18"/>
              </w:rPr>
              <w:t xml:space="preserve"> </w:t>
            </w:r>
            <w:r w:rsidRPr="00951C0A">
              <w:rPr>
                <w:rFonts w:ascii="Arial" w:hAnsi="Arial" w:cs="Arial"/>
                <w:color w:val="1D1D1B"/>
                <w:sz w:val="18"/>
                <w:szCs w:val="18"/>
              </w:rPr>
              <w:t>of</w:t>
            </w:r>
            <w:r w:rsidRPr="00951C0A">
              <w:rPr>
                <w:rFonts w:ascii="Arial" w:hAnsi="Arial" w:cs="Arial"/>
                <w:color w:val="1D1D1B"/>
                <w:spacing w:val="37"/>
                <w:sz w:val="18"/>
                <w:szCs w:val="18"/>
              </w:rPr>
              <w:t xml:space="preserve"> </w:t>
            </w:r>
            <w:r w:rsidRPr="00951C0A">
              <w:rPr>
                <w:rFonts w:ascii="Arial" w:hAnsi="Arial" w:cs="Arial"/>
                <w:color w:val="1D1D1B"/>
                <w:sz w:val="18"/>
                <w:szCs w:val="18"/>
              </w:rPr>
              <w:t>their</w:t>
            </w:r>
            <w:r w:rsidRPr="00951C0A">
              <w:rPr>
                <w:rFonts w:ascii="Arial" w:hAnsi="Arial" w:cs="Arial"/>
                <w:color w:val="1D1D1B"/>
                <w:spacing w:val="37"/>
                <w:sz w:val="18"/>
                <w:szCs w:val="18"/>
              </w:rPr>
              <w:t xml:space="preserve"> </w:t>
            </w:r>
            <w:r w:rsidRPr="00951C0A">
              <w:rPr>
                <w:rFonts w:ascii="Arial" w:hAnsi="Arial" w:cs="Arial"/>
                <w:color w:val="1D1D1B"/>
                <w:sz w:val="18"/>
                <w:szCs w:val="18"/>
              </w:rPr>
              <w:t>position</w:t>
            </w:r>
            <w:r w:rsidRPr="00951C0A">
              <w:rPr>
                <w:rFonts w:ascii="Arial" w:hAnsi="Arial" w:cs="Arial"/>
                <w:color w:val="1D1D1B"/>
                <w:spacing w:val="37"/>
                <w:sz w:val="18"/>
                <w:szCs w:val="18"/>
              </w:rPr>
              <w:t xml:space="preserve"> </w:t>
            </w:r>
            <w:r w:rsidRPr="00951C0A">
              <w:rPr>
                <w:rFonts w:ascii="Arial" w:hAnsi="Arial" w:cs="Arial"/>
                <w:color w:val="1D1D1B"/>
                <w:sz w:val="18"/>
                <w:szCs w:val="18"/>
              </w:rPr>
              <w:t>or</w:t>
            </w:r>
            <w:r w:rsidRPr="00951C0A">
              <w:rPr>
                <w:rFonts w:ascii="Arial" w:hAnsi="Arial" w:cs="Arial"/>
                <w:color w:val="1D1D1B"/>
                <w:spacing w:val="37"/>
                <w:sz w:val="18"/>
                <w:szCs w:val="18"/>
              </w:rPr>
              <w:t xml:space="preserve"> </w:t>
            </w:r>
            <w:r w:rsidRPr="00951C0A">
              <w:rPr>
                <w:rFonts w:ascii="Arial" w:hAnsi="Arial" w:cs="Arial"/>
                <w:color w:val="1D1D1B"/>
                <w:sz w:val="18"/>
                <w:szCs w:val="18"/>
              </w:rPr>
              <w:t>experience, genuinely enthusiastic about the difference service makes to the customer and</w:t>
            </w:r>
            <w:r w:rsidRPr="00951C0A">
              <w:rPr>
                <w:rFonts w:ascii="Arial" w:hAnsi="Arial" w:cs="Arial"/>
                <w:color w:val="1D1D1B"/>
                <w:spacing w:val="30"/>
                <w:sz w:val="18"/>
                <w:szCs w:val="18"/>
              </w:rPr>
              <w:t xml:space="preserve"> </w:t>
            </w:r>
            <w:r w:rsidRPr="00951C0A">
              <w:rPr>
                <w:rFonts w:ascii="Arial" w:hAnsi="Arial" w:cs="Arial"/>
                <w:color w:val="1D1D1B"/>
                <w:sz w:val="18"/>
                <w:szCs w:val="18"/>
              </w:rPr>
              <w:t>success of the business</w:t>
            </w:r>
          </w:p>
        </w:tc>
      </w:tr>
      <w:tr w:rsidR="00401ADC" w:rsidRPr="00951C0A" w14:paraId="53EFE96C" w14:textId="77777777">
        <w:trPr>
          <w:trHeight w:hRule="exact" w:val="1220"/>
        </w:trPr>
        <w:tc>
          <w:tcPr>
            <w:tcW w:w="9919" w:type="dxa"/>
            <w:gridSpan w:val="2"/>
            <w:tcBorders>
              <w:top w:val="nil"/>
              <w:left w:val="nil"/>
              <w:bottom w:val="nil"/>
              <w:right w:val="nil"/>
            </w:tcBorders>
          </w:tcPr>
          <w:p w14:paraId="53EFE967" w14:textId="77777777" w:rsidR="00401ADC" w:rsidRPr="00951C0A" w:rsidRDefault="000F0907">
            <w:pPr>
              <w:pStyle w:val="TableParagraph"/>
              <w:kinsoku w:val="0"/>
              <w:overflowPunct w:val="0"/>
              <w:spacing w:before="50" w:line="223" w:lineRule="exact"/>
              <w:ind w:left="2289"/>
              <w:rPr>
                <w:rFonts w:ascii="Arial" w:hAnsi="Arial" w:cs="Arial"/>
                <w:color w:val="000000"/>
                <w:sz w:val="18"/>
                <w:szCs w:val="18"/>
              </w:rPr>
            </w:pPr>
            <w:r w:rsidRPr="00951C0A">
              <w:rPr>
                <w:rFonts w:ascii="Arial" w:hAnsi="Arial" w:cs="Arial"/>
                <w:b/>
                <w:bCs/>
                <w:color w:val="1D1D1B"/>
                <w:sz w:val="18"/>
                <w:szCs w:val="18"/>
              </w:rPr>
              <w:t>ADAPTING AND RESPONDING TO CHANGE</w:t>
            </w:r>
          </w:p>
          <w:p w14:paraId="53EFE968" w14:textId="77777777" w:rsidR="00401ADC" w:rsidRPr="00951C0A" w:rsidRDefault="000F0907" w:rsidP="00A573EC">
            <w:pPr>
              <w:pStyle w:val="TableParagraph"/>
              <w:numPr>
                <w:ilvl w:val="0"/>
                <w:numId w:val="21"/>
              </w:numPr>
              <w:tabs>
                <w:tab w:val="left" w:pos="2650"/>
              </w:tabs>
              <w:kinsoku w:val="0"/>
              <w:overflowPunct w:val="0"/>
              <w:spacing w:line="200" w:lineRule="exact"/>
              <w:rPr>
                <w:rFonts w:ascii="Arial" w:hAnsi="Arial" w:cs="Arial"/>
                <w:color w:val="000000"/>
                <w:sz w:val="18"/>
                <w:szCs w:val="18"/>
              </w:rPr>
            </w:pPr>
            <w:r w:rsidRPr="00951C0A">
              <w:rPr>
                <w:rFonts w:ascii="Arial" w:hAnsi="Arial" w:cs="Arial"/>
                <w:color w:val="1D1D1B"/>
                <w:sz w:val="18"/>
                <w:szCs w:val="18"/>
              </w:rPr>
              <w:t>Adapts to changing circumstances and accepts new ideas and</w:t>
            </w:r>
            <w:r w:rsidRPr="00951C0A">
              <w:rPr>
                <w:rFonts w:ascii="Arial" w:hAnsi="Arial" w:cs="Arial"/>
                <w:color w:val="1D1D1B"/>
                <w:spacing w:val="-1"/>
                <w:sz w:val="18"/>
                <w:szCs w:val="18"/>
              </w:rPr>
              <w:t xml:space="preserve"> </w:t>
            </w:r>
            <w:r w:rsidRPr="00951C0A">
              <w:rPr>
                <w:rFonts w:ascii="Arial" w:hAnsi="Arial" w:cs="Arial"/>
                <w:color w:val="1D1D1B"/>
                <w:sz w:val="18"/>
                <w:szCs w:val="18"/>
              </w:rPr>
              <w:t>initiatives</w:t>
            </w:r>
          </w:p>
          <w:p w14:paraId="53EFE969" w14:textId="77777777" w:rsidR="00401ADC" w:rsidRPr="00951C0A" w:rsidRDefault="000F0907" w:rsidP="00A573EC">
            <w:pPr>
              <w:pStyle w:val="TableParagraph"/>
              <w:numPr>
                <w:ilvl w:val="0"/>
                <w:numId w:val="21"/>
              </w:numPr>
              <w:tabs>
                <w:tab w:val="left" w:pos="2650"/>
              </w:tabs>
              <w:kinsoku w:val="0"/>
              <w:overflowPunct w:val="0"/>
              <w:spacing w:line="200" w:lineRule="exact"/>
              <w:rPr>
                <w:rFonts w:ascii="Arial" w:hAnsi="Arial" w:cs="Arial"/>
                <w:color w:val="000000"/>
                <w:sz w:val="18"/>
                <w:szCs w:val="18"/>
              </w:rPr>
            </w:pPr>
            <w:r w:rsidRPr="00951C0A">
              <w:rPr>
                <w:rFonts w:ascii="Arial" w:hAnsi="Arial" w:cs="Arial"/>
                <w:color w:val="1D1D1B"/>
                <w:spacing w:val="-3"/>
                <w:sz w:val="18"/>
                <w:szCs w:val="18"/>
              </w:rPr>
              <w:t>Tolerates</w:t>
            </w:r>
            <w:r w:rsidRPr="00951C0A">
              <w:rPr>
                <w:rFonts w:ascii="Arial" w:hAnsi="Arial" w:cs="Arial"/>
                <w:color w:val="1D1D1B"/>
                <w:sz w:val="18"/>
                <w:szCs w:val="18"/>
              </w:rPr>
              <w:t xml:space="preserve"> ambiguity</w:t>
            </w:r>
          </w:p>
          <w:p w14:paraId="53EFE96A" w14:textId="77777777" w:rsidR="00401ADC" w:rsidRPr="00951C0A" w:rsidRDefault="000F0907" w:rsidP="00A573EC">
            <w:pPr>
              <w:pStyle w:val="TableParagraph"/>
              <w:numPr>
                <w:ilvl w:val="0"/>
                <w:numId w:val="21"/>
              </w:numPr>
              <w:tabs>
                <w:tab w:val="left" w:pos="2650"/>
              </w:tabs>
              <w:kinsoku w:val="0"/>
              <w:overflowPunct w:val="0"/>
              <w:spacing w:line="200" w:lineRule="exact"/>
              <w:rPr>
                <w:rFonts w:ascii="Arial" w:hAnsi="Arial" w:cs="Arial"/>
                <w:color w:val="000000"/>
                <w:sz w:val="18"/>
                <w:szCs w:val="18"/>
              </w:rPr>
            </w:pPr>
            <w:r w:rsidRPr="00951C0A">
              <w:rPr>
                <w:rFonts w:ascii="Arial" w:hAnsi="Arial" w:cs="Arial"/>
                <w:color w:val="1D1D1B"/>
                <w:sz w:val="18"/>
                <w:szCs w:val="18"/>
              </w:rPr>
              <w:t>Adapts personal style to suit different people and</w:t>
            </w:r>
            <w:r w:rsidRPr="00951C0A">
              <w:rPr>
                <w:rFonts w:ascii="Arial" w:hAnsi="Arial" w:cs="Arial"/>
                <w:color w:val="1D1D1B"/>
                <w:spacing w:val="-2"/>
                <w:sz w:val="18"/>
                <w:szCs w:val="18"/>
              </w:rPr>
              <w:t xml:space="preserve"> </w:t>
            </w:r>
            <w:r w:rsidRPr="00951C0A">
              <w:rPr>
                <w:rFonts w:ascii="Arial" w:hAnsi="Arial" w:cs="Arial"/>
                <w:color w:val="1D1D1B"/>
                <w:sz w:val="18"/>
                <w:szCs w:val="18"/>
              </w:rPr>
              <w:t>situations</w:t>
            </w:r>
          </w:p>
          <w:p w14:paraId="53EFE96B" w14:textId="77777777" w:rsidR="00401ADC" w:rsidRPr="00951C0A" w:rsidRDefault="000F0907" w:rsidP="00A573EC">
            <w:pPr>
              <w:pStyle w:val="TableParagraph"/>
              <w:numPr>
                <w:ilvl w:val="0"/>
                <w:numId w:val="21"/>
              </w:numPr>
              <w:tabs>
                <w:tab w:val="left" w:pos="2650"/>
              </w:tabs>
              <w:kinsoku w:val="0"/>
              <w:overflowPunct w:val="0"/>
              <w:spacing w:line="223" w:lineRule="exact"/>
              <w:rPr>
                <w:rFonts w:ascii="Arial" w:hAnsi="Arial" w:cs="Arial"/>
                <w:sz w:val="18"/>
                <w:szCs w:val="18"/>
              </w:rPr>
            </w:pPr>
            <w:r w:rsidRPr="00951C0A">
              <w:rPr>
                <w:rFonts w:ascii="Arial" w:hAnsi="Arial" w:cs="Arial"/>
                <w:color w:val="1D1D1B"/>
                <w:sz w:val="18"/>
                <w:szCs w:val="18"/>
              </w:rPr>
              <w:t>Shows an interest in new</w:t>
            </w:r>
            <w:r w:rsidRPr="00951C0A">
              <w:rPr>
                <w:rFonts w:ascii="Arial" w:hAnsi="Arial" w:cs="Arial"/>
                <w:color w:val="1D1D1B"/>
                <w:spacing w:val="-1"/>
                <w:sz w:val="18"/>
                <w:szCs w:val="18"/>
              </w:rPr>
              <w:t xml:space="preserve"> </w:t>
            </w:r>
            <w:r w:rsidRPr="00951C0A">
              <w:rPr>
                <w:rFonts w:ascii="Arial" w:hAnsi="Arial" w:cs="Arial"/>
                <w:color w:val="1D1D1B"/>
                <w:sz w:val="18"/>
                <w:szCs w:val="18"/>
              </w:rPr>
              <w:t>experiences</w:t>
            </w:r>
          </w:p>
        </w:tc>
      </w:tr>
      <w:tr w:rsidR="00401ADC" w:rsidRPr="00951C0A" w14:paraId="53EFE975" w14:textId="77777777" w:rsidTr="00A573EC">
        <w:trPr>
          <w:trHeight w:hRule="exact" w:val="2181"/>
        </w:trPr>
        <w:tc>
          <w:tcPr>
            <w:tcW w:w="2101" w:type="dxa"/>
            <w:tcBorders>
              <w:top w:val="nil"/>
              <w:left w:val="nil"/>
              <w:bottom w:val="nil"/>
              <w:right w:val="nil"/>
            </w:tcBorders>
          </w:tcPr>
          <w:p w14:paraId="53EFE96D" w14:textId="77777777" w:rsidR="00401ADC" w:rsidRPr="00951C0A" w:rsidRDefault="000F0907" w:rsidP="00A573EC">
            <w:pPr>
              <w:pStyle w:val="TableParagraph"/>
              <w:kinsoku w:val="0"/>
              <w:overflowPunct w:val="0"/>
              <w:spacing w:before="48" w:line="200" w:lineRule="exact"/>
              <w:ind w:left="232" w:right="533"/>
              <w:rPr>
                <w:rFonts w:ascii="Arial" w:hAnsi="Arial" w:cs="Arial"/>
                <w:sz w:val="18"/>
                <w:szCs w:val="18"/>
              </w:rPr>
            </w:pPr>
            <w:r w:rsidRPr="00951C0A">
              <w:rPr>
                <w:rFonts w:ascii="Arial" w:hAnsi="Arial" w:cs="Arial"/>
                <w:b/>
                <w:bCs/>
                <w:color w:val="1D1D1B"/>
                <w:spacing w:val="-2"/>
                <w:sz w:val="18"/>
                <w:szCs w:val="18"/>
              </w:rPr>
              <w:t>CO-OPERATIVE</w:t>
            </w:r>
            <w:r w:rsidRPr="00951C0A">
              <w:rPr>
                <w:rFonts w:ascii="Arial" w:hAnsi="Arial" w:cs="Arial"/>
                <w:b/>
                <w:bCs/>
                <w:color w:val="1D1D1B"/>
                <w:spacing w:val="-47"/>
                <w:sz w:val="18"/>
                <w:szCs w:val="18"/>
              </w:rPr>
              <w:t xml:space="preserve"> </w:t>
            </w:r>
            <w:r w:rsidRPr="00951C0A">
              <w:rPr>
                <w:rFonts w:ascii="Arial" w:hAnsi="Arial" w:cs="Arial"/>
                <w:b/>
                <w:bCs/>
                <w:color w:val="1D1D1B"/>
                <w:spacing w:val="-3"/>
                <w:sz w:val="18"/>
                <w:szCs w:val="18"/>
              </w:rPr>
              <w:t>CULTURE</w:t>
            </w:r>
          </w:p>
        </w:tc>
        <w:tc>
          <w:tcPr>
            <w:tcW w:w="7818" w:type="dxa"/>
            <w:tcBorders>
              <w:top w:val="nil"/>
              <w:left w:val="nil"/>
              <w:bottom w:val="nil"/>
              <w:right w:val="nil"/>
            </w:tcBorders>
          </w:tcPr>
          <w:p w14:paraId="53EFE96E" w14:textId="77777777" w:rsidR="00401ADC" w:rsidRPr="00951C0A" w:rsidRDefault="000F0907" w:rsidP="00A573EC">
            <w:pPr>
              <w:pStyle w:val="TableParagraph"/>
              <w:kinsoku w:val="0"/>
              <w:overflowPunct w:val="0"/>
              <w:spacing w:before="48" w:line="223" w:lineRule="exact"/>
              <w:ind w:left="187"/>
              <w:rPr>
                <w:rFonts w:ascii="Arial" w:hAnsi="Arial" w:cs="Arial"/>
                <w:color w:val="000000"/>
                <w:sz w:val="18"/>
                <w:szCs w:val="18"/>
              </w:rPr>
            </w:pPr>
            <w:r w:rsidRPr="00951C0A">
              <w:rPr>
                <w:rFonts w:ascii="Arial" w:hAnsi="Arial" w:cs="Arial"/>
                <w:b/>
                <w:bCs/>
                <w:color w:val="1D1D1B"/>
                <w:sz w:val="18"/>
                <w:szCs w:val="18"/>
              </w:rPr>
              <w:t>ADHERING TO PRINCIPLES AND</w:t>
            </w:r>
            <w:r w:rsidRPr="00951C0A">
              <w:rPr>
                <w:rFonts w:ascii="Arial" w:hAnsi="Arial" w:cs="Arial"/>
                <w:b/>
                <w:bCs/>
                <w:color w:val="1D1D1B"/>
                <w:spacing w:val="-12"/>
                <w:sz w:val="18"/>
                <w:szCs w:val="18"/>
              </w:rPr>
              <w:t xml:space="preserve"> </w:t>
            </w:r>
            <w:r w:rsidRPr="00951C0A">
              <w:rPr>
                <w:rFonts w:ascii="Arial" w:hAnsi="Arial" w:cs="Arial"/>
                <w:b/>
                <w:bCs/>
                <w:color w:val="1D1D1B"/>
                <w:sz w:val="18"/>
                <w:szCs w:val="18"/>
              </w:rPr>
              <w:t>VALUES</w:t>
            </w:r>
          </w:p>
          <w:p w14:paraId="53EFE96F" w14:textId="77777777" w:rsidR="00401ADC" w:rsidRPr="00951C0A" w:rsidRDefault="000F0907" w:rsidP="00A573EC">
            <w:pPr>
              <w:pStyle w:val="TableParagraph"/>
              <w:numPr>
                <w:ilvl w:val="0"/>
                <w:numId w:val="22"/>
              </w:numPr>
              <w:tabs>
                <w:tab w:val="left" w:pos="549"/>
              </w:tabs>
              <w:kinsoku w:val="0"/>
              <w:overflowPunct w:val="0"/>
              <w:spacing w:before="11" w:line="194" w:lineRule="auto"/>
              <w:ind w:right="228"/>
              <w:rPr>
                <w:rFonts w:ascii="Arial" w:hAnsi="Arial" w:cs="Arial"/>
                <w:color w:val="000000"/>
                <w:sz w:val="18"/>
                <w:szCs w:val="18"/>
              </w:rPr>
            </w:pPr>
            <w:r w:rsidRPr="00951C0A">
              <w:rPr>
                <w:rFonts w:ascii="Arial" w:hAnsi="Arial" w:cs="Arial"/>
                <w:color w:val="1D1D1B"/>
                <w:sz w:val="18"/>
                <w:szCs w:val="18"/>
              </w:rPr>
              <w:t>Personally upholds ethics, Foodstuffs and store Values and accepting nothing less</w:t>
            </w:r>
            <w:r w:rsidRPr="00951C0A">
              <w:rPr>
                <w:rFonts w:ascii="Arial" w:hAnsi="Arial" w:cs="Arial"/>
                <w:color w:val="1D1D1B"/>
                <w:spacing w:val="41"/>
                <w:sz w:val="18"/>
                <w:szCs w:val="18"/>
              </w:rPr>
              <w:t xml:space="preserve"> </w:t>
            </w:r>
            <w:r w:rsidRPr="00951C0A">
              <w:rPr>
                <w:rFonts w:ascii="Arial" w:hAnsi="Arial" w:cs="Arial"/>
                <w:color w:val="1D1D1B"/>
                <w:sz w:val="18"/>
                <w:szCs w:val="18"/>
              </w:rPr>
              <w:t>from their team</w:t>
            </w:r>
          </w:p>
          <w:p w14:paraId="53EFE970" w14:textId="77777777" w:rsidR="00401ADC" w:rsidRPr="00951C0A" w:rsidRDefault="000F0907" w:rsidP="00A573EC">
            <w:pPr>
              <w:pStyle w:val="TableParagraph"/>
              <w:numPr>
                <w:ilvl w:val="0"/>
                <w:numId w:val="22"/>
              </w:numPr>
              <w:tabs>
                <w:tab w:val="left" w:pos="549"/>
              </w:tabs>
              <w:kinsoku w:val="0"/>
              <w:overflowPunct w:val="0"/>
              <w:spacing w:before="1" w:line="194" w:lineRule="auto"/>
              <w:ind w:right="229"/>
              <w:rPr>
                <w:rFonts w:ascii="Arial" w:hAnsi="Arial" w:cs="Arial"/>
                <w:color w:val="000000"/>
                <w:sz w:val="18"/>
                <w:szCs w:val="18"/>
              </w:rPr>
            </w:pPr>
            <w:r w:rsidRPr="00951C0A">
              <w:rPr>
                <w:rFonts w:ascii="Arial" w:hAnsi="Arial" w:cs="Arial"/>
                <w:color w:val="1D1D1B"/>
                <w:sz w:val="18"/>
                <w:szCs w:val="18"/>
              </w:rPr>
              <w:t>Consistently</w:t>
            </w:r>
            <w:r w:rsidRPr="00951C0A">
              <w:rPr>
                <w:rFonts w:ascii="Arial" w:hAnsi="Arial" w:cs="Arial"/>
                <w:color w:val="1D1D1B"/>
                <w:spacing w:val="-5"/>
                <w:sz w:val="18"/>
                <w:szCs w:val="18"/>
              </w:rPr>
              <w:t xml:space="preserve"> </w:t>
            </w:r>
            <w:r w:rsidRPr="00951C0A">
              <w:rPr>
                <w:rFonts w:ascii="Arial" w:hAnsi="Arial" w:cs="Arial"/>
                <w:color w:val="1D1D1B"/>
                <w:sz w:val="18"/>
                <w:szCs w:val="18"/>
              </w:rPr>
              <w:t>demonstrates</w:t>
            </w:r>
            <w:r w:rsidRPr="00951C0A">
              <w:rPr>
                <w:rFonts w:ascii="Arial" w:hAnsi="Arial" w:cs="Arial"/>
                <w:color w:val="1D1D1B"/>
                <w:spacing w:val="-5"/>
                <w:sz w:val="18"/>
                <w:szCs w:val="18"/>
              </w:rPr>
              <w:t xml:space="preserve"> </w:t>
            </w:r>
            <w:r w:rsidRPr="00951C0A">
              <w:rPr>
                <w:rFonts w:ascii="Arial" w:hAnsi="Arial" w:cs="Arial"/>
                <w:color w:val="1D1D1B"/>
                <w:sz w:val="18"/>
                <w:szCs w:val="18"/>
              </w:rPr>
              <w:t>honesty</w:t>
            </w:r>
            <w:r w:rsidRPr="00951C0A">
              <w:rPr>
                <w:rFonts w:ascii="Arial" w:hAnsi="Arial" w:cs="Arial"/>
                <w:color w:val="1D1D1B"/>
                <w:spacing w:val="-5"/>
                <w:sz w:val="18"/>
                <w:szCs w:val="18"/>
              </w:rPr>
              <w:t xml:space="preserve"> </w:t>
            </w:r>
            <w:r w:rsidRPr="00951C0A">
              <w:rPr>
                <w:rFonts w:ascii="Arial" w:hAnsi="Arial" w:cs="Arial"/>
                <w:color w:val="1D1D1B"/>
                <w:sz w:val="18"/>
                <w:szCs w:val="18"/>
              </w:rPr>
              <w:t>and</w:t>
            </w:r>
            <w:r w:rsidRPr="00951C0A">
              <w:rPr>
                <w:rFonts w:ascii="Arial" w:hAnsi="Arial" w:cs="Arial"/>
                <w:color w:val="1D1D1B"/>
                <w:spacing w:val="-5"/>
                <w:sz w:val="18"/>
                <w:szCs w:val="18"/>
              </w:rPr>
              <w:t xml:space="preserve"> </w:t>
            </w:r>
            <w:r w:rsidRPr="00951C0A">
              <w:rPr>
                <w:rFonts w:ascii="Arial" w:hAnsi="Arial" w:cs="Arial"/>
                <w:color w:val="1D1D1B"/>
                <w:sz w:val="18"/>
                <w:szCs w:val="18"/>
              </w:rPr>
              <w:t>integrity</w:t>
            </w:r>
            <w:r w:rsidRPr="00951C0A">
              <w:rPr>
                <w:rFonts w:ascii="Arial" w:hAnsi="Arial" w:cs="Arial"/>
                <w:color w:val="1D1D1B"/>
                <w:spacing w:val="-5"/>
                <w:sz w:val="18"/>
                <w:szCs w:val="18"/>
              </w:rPr>
              <w:t xml:space="preserve"> </w:t>
            </w:r>
            <w:r w:rsidRPr="00951C0A">
              <w:rPr>
                <w:rFonts w:ascii="Arial" w:hAnsi="Arial" w:cs="Arial"/>
                <w:color w:val="1D1D1B"/>
                <w:sz w:val="18"/>
                <w:szCs w:val="18"/>
              </w:rPr>
              <w:t>(in</w:t>
            </w:r>
            <w:r w:rsidRPr="00951C0A">
              <w:rPr>
                <w:rFonts w:ascii="Arial" w:hAnsi="Arial" w:cs="Arial"/>
                <w:color w:val="1D1D1B"/>
                <w:spacing w:val="-5"/>
                <w:sz w:val="18"/>
                <w:szCs w:val="18"/>
              </w:rPr>
              <w:t xml:space="preserve"> </w:t>
            </w:r>
            <w:r w:rsidRPr="00951C0A">
              <w:rPr>
                <w:rFonts w:ascii="Arial" w:hAnsi="Arial" w:cs="Arial"/>
                <w:color w:val="1D1D1B"/>
                <w:sz w:val="18"/>
                <w:szCs w:val="18"/>
              </w:rPr>
              <w:t>words,</w:t>
            </w:r>
            <w:r w:rsidRPr="00951C0A">
              <w:rPr>
                <w:rFonts w:ascii="Arial" w:hAnsi="Arial" w:cs="Arial"/>
                <w:color w:val="1D1D1B"/>
                <w:spacing w:val="-5"/>
                <w:sz w:val="18"/>
                <w:szCs w:val="18"/>
              </w:rPr>
              <w:t xml:space="preserve"> </w:t>
            </w:r>
            <w:r w:rsidRPr="00951C0A">
              <w:rPr>
                <w:rFonts w:ascii="Arial" w:hAnsi="Arial" w:cs="Arial"/>
                <w:color w:val="1D1D1B"/>
                <w:sz w:val="18"/>
                <w:szCs w:val="18"/>
              </w:rPr>
              <w:t>decisions</w:t>
            </w:r>
            <w:r w:rsidRPr="00951C0A">
              <w:rPr>
                <w:rFonts w:ascii="Arial" w:hAnsi="Arial" w:cs="Arial"/>
                <w:color w:val="1D1D1B"/>
                <w:spacing w:val="-5"/>
                <w:sz w:val="18"/>
                <w:szCs w:val="18"/>
              </w:rPr>
              <w:t xml:space="preserve"> </w:t>
            </w:r>
            <w:r w:rsidRPr="00951C0A">
              <w:rPr>
                <w:rFonts w:ascii="Arial" w:hAnsi="Arial" w:cs="Arial"/>
                <w:color w:val="1D1D1B"/>
                <w:sz w:val="18"/>
                <w:szCs w:val="18"/>
              </w:rPr>
              <w:t>and</w:t>
            </w:r>
            <w:r w:rsidRPr="00951C0A">
              <w:rPr>
                <w:rFonts w:ascii="Arial" w:hAnsi="Arial" w:cs="Arial"/>
                <w:color w:val="1D1D1B"/>
                <w:spacing w:val="-5"/>
                <w:sz w:val="18"/>
                <w:szCs w:val="18"/>
              </w:rPr>
              <w:t xml:space="preserve"> </w:t>
            </w:r>
            <w:r w:rsidRPr="00951C0A">
              <w:rPr>
                <w:rFonts w:ascii="Arial" w:hAnsi="Arial" w:cs="Arial"/>
                <w:color w:val="1D1D1B"/>
                <w:sz w:val="18"/>
                <w:szCs w:val="18"/>
              </w:rPr>
              <w:t>actions)</w:t>
            </w:r>
            <w:r w:rsidRPr="00951C0A">
              <w:rPr>
                <w:rFonts w:ascii="Arial" w:hAnsi="Arial" w:cs="Arial"/>
                <w:color w:val="1D1D1B"/>
                <w:spacing w:val="-5"/>
                <w:sz w:val="18"/>
                <w:szCs w:val="18"/>
              </w:rPr>
              <w:t xml:space="preserve"> </w:t>
            </w:r>
            <w:r w:rsidRPr="00951C0A">
              <w:rPr>
                <w:rFonts w:ascii="Arial" w:hAnsi="Arial" w:cs="Arial"/>
                <w:color w:val="1D1D1B"/>
                <w:sz w:val="18"/>
                <w:szCs w:val="18"/>
              </w:rPr>
              <w:t>in</w:t>
            </w:r>
            <w:r w:rsidRPr="00951C0A">
              <w:rPr>
                <w:rFonts w:ascii="Arial" w:hAnsi="Arial" w:cs="Arial"/>
                <w:color w:val="1D1D1B"/>
                <w:spacing w:val="-5"/>
                <w:sz w:val="18"/>
                <w:szCs w:val="18"/>
              </w:rPr>
              <w:t xml:space="preserve"> </w:t>
            </w:r>
            <w:r w:rsidRPr="00951C0A">
              <w:rPr>
                <w:rFonts w:ascii="Arial" w:hAnsi="Arial" w:cs="Arial"/>
                <w:color w:val="1D1D1B"/>
                <w:sz w:val="18"/>
                <w:szCs w:val="18"/>
              </w:rPr>
              <w:t>all</w:t>
            </w:r>
            <w:r w:rsidRPr="00951C0A">
              <w:rPr>
                <w:rFonts w:ascii="Arial" w:hAnsi="Arial" w:cs="Arial"/>
                <w:color w:val="1D1D1B"/>
                <w:spacing w:val="-5"/>
                <w:sz w:val="18"/>
                <w:szCs w:val="18"/>
              </w:rPr>
              <w:t xml:space="preserve"> </w:t>
            </w:r>
            <w:r w:rsidRPr="00951C0A">
              <w:rPr>
                <w:rFonts w:ascii="Arial" w:hAnsi="Arial" w:cs="Arial"/>
                <w:color w:val="1D1D1B"/>
                <w:sz w:val="18"/>
                <w:szCs w:val="18"/>
              </w:rPr>
              <w:t>of their dealings with customers, staff, suppliers,</w:t>
            </w:r>
            <w:r w:rsidRPr="00951C0A">
              <w:rPr>
                <w:rFonts w:ascii="Arial" w:hAnsi="Arial" w:cs="Arial"/>
                <w:color w:val="1D1D1B"/>
                <w:spacing w:val="-1"/>
                <w:sz w:val="18"/>
                <w:szCs w:val="18"/>
              </w:rPr>
              <w:t xml:space="preserve"> </w:t>
            </w:r>
            <w:r w:rsidRPr="00951C0A">
              <w:rPr>
                <w:rFonts w:ascii="Arial" w:hAnsi="Arial" w:cs="Arial"/>
                <w:color w:val="1D1D1B"/>
                <w:sz w:val="18"/>
                <w:szCs w:val="18"/>
              </w:rPr>
              <w:t>colleagues)</w:t>
            </w:r>
          </w:p>
          <w:p w14:paraId="53EFE971" w14:textId="77777777" w:rsidR="00401ADC" w:rsidRPr="00951C0A" w:rsidRDefault="000F0907" w:rsidP="00A573EC">
            <w:pPr>
              <w:pStyle w:val="TableParagraph"/>
              <w:numPr>
                <w:ilvl w:val="0"/>
                <w:numId w:val="22"/>
              </w:numPr>
              <w:tabs>
                <w:tab w:val="left" w:pos="549"/>
              </w:tabs>
              <w:kinsoku w:val="0"/>
              <w:overflowPunct w:val="0"/>
              <w:spacing w:line="190" w:lineRule="exact"/>
              <w:rPr>
                <w:rFonts w:ascii="Arial" w:hAnsi="Arial" w:cs="Arial"/>
                <w:color w:val="000000"/>
                <w:sz w:val="18"/>
                <w:szCs w:val="18"/>
              </w:rPr>
            </w:pPr>
            <w:r w:rsidRPr="00951C0A">
              <w:rPr>
                <w:rFonts w:ascii="Arial" w:hAnsi="Arial" w:cs="Arial"/>
                <w:color w:val="1D1D1B"/>
                <w:sz w:val="18"/>
                <w:szCs w:val="18"/>
              </w:rPr>
              <w:t>Follows due process on all issues of</w:t>
            </w:r>
            <w:r w:rsidRPr="00951C0A">
              <w:rPr>
                <w:rFonts w:ascii="Arial" w:hAnsi="Arial" w:cs="Arial"/>
                <w:color w:val="1D1D1B"/>
                <w:spacing w:val="-1"/>
                <w:sz w:val="18"/>
                <w:szCs w:val="18"/>
              </w:rPr>
              <w:t xml:space="preserve"> </w:t>
            </w:r>
            <w:r w:rsidRPr="00951C0A">
              <w:rPr>
                <w:rFonts w:ascii="Arial" w:hAnsi="Arial" w:cs="Arial"/>
                <w:color w:val="1D1D1B"/>
                <w:sz w:val="18"/>
                <w:szCs w:val="18"/>
              </w:rPr>
              <w:t>compliance</w:t>
            </w:r>
          </w:p>
          <w:p w14:paraId="53EFE972" w14:textId="77777777" w:rsidR="00401ADC" w:rsidRPr="00951C0A" w:rsidRDefault="000F0907" w:rsidP="00A573EC">
            <w:pPr>
              <w:pStyle w:val="TableParagraph"/>
              <w:numPr>
                <w:ilvl w:val="0"/>
                <w:numId w:val="22"/>
              </w:numPr>
              <w:tabs>
                <w:tab w:val="left" w:pos="549"/>
              </w:tabs>
              <w:kinsoku w:val="0"/>
              <w:overflowPunct w:val="0"/>
              <w:spacing w:before="11" w:line="194" w:lineRule="auto"/>
              <w:ind w:right="228"/>
              <w:rPr>
                <w:rFonts w:ascii="Arial" w:hAnsi="Arial" w:cs="Arial"/>
                <w:color w:val="000000"/>
                <w:sz w:val="18"/>
                <w:szCs w:val="18"/>
              </w:rPr>
            </w:pPr>
            <w:r w:rsidRPr="00951C0A">
              <w:rPr>
                <w:rFonts w:ascii="Arial" w:hAnsi="Arial" w:cs="Arial"/>
                <w:color w:val="1D1D1B"/>
                <w:sz w:val="18"/>
                <w:szCs w:val="18"/>
              </w:rPr>
              <w:t>Demonstrates</w:t>
            </w:r>
            <w:r w:rsidRPr="00951C0A">
              <w:rPr>
                <w:rFonts w:ascii="Arial" w:hAnsi="Arial" w:cs="Arial"/>
                <w:color w:val="1D1D1B"/>
                <w:spacing w:val="38"/>
                <w:sz w:val="18"/>
                <w:szCs w:val="18"/>
              </w:rPr>
              <w:t xml:space="preserve"> </w:t>
            </w:r>
            <w:r w:rsidRPr="00951C0A">
              <w:rPr>
                <w:rFonts w:ascii="Arial" w:hAnsi="Arial" w:cs="Arial"/>
                <w:color w:val="1D1D1B"/>
                <w:sz w:val="18"/>
                <w:szCs w:val="18"/>
              </w:rPr>
              <w:t>a</w:t>
            </w:r>
            <w:r w:rsidRPr="00951C0A">
              <w:rPr>
                <w:rFonts w:ascii="Arial" w:hAnsi="Arial" w:cs="Arial"/>
                <w:color w:val="1D1D1B"/>
                <w:spacing w:val="38"/>
                <w:sz w:val="18"/>
                <w:szCs w:val="18"/>
              </w:rPr>
              <w:t xml:space="preserve"> </w:t>
            </w:r>
            <w:r w:rsidRPr="00951C0A">
              <w:rPr>
                <w:rFonts w:ascii="Arial" w:hAnsi="Arial" w:cs="Arial"/>
                <w:color w:val="1D1D1B"/>
                <w:sz w:val="18"/>
                <w:szCs w:val="18"/>
              </w:rPr>
              <w:t>strong</w:t>
            </w:r>
            <w:r w:rsidRPr="00951C0A">
              <w:rPr>
                <w:rFonts w:ascii="Arial" w:hAnsi="Arial" w:cs="Arial"/>
                <w:color w:val="1D1D1B"/>
                <w:spacing w:val="38"/>
                <w:sz w:val="18"/>
                <w:szCs w:val="18"/>
              </w:rPr>
              <w:t xml:space="preserve"> </w:t>
            </w:r>
            <w:r w:rsidRPr="00951C0A">
              <w:rPr>
                <w:rFonts w:ascii="Arial" w:hAnsi="Arial" w:cs="Arial"/>
                <w:color w:val="1D1D1B"/>
                <w:sz w:val="18"/>
                <w:szCs w:val="18"/>
              </w:rPr>
              <w:t>work</w:t>
            </w:r>
            <w:r w:rsidRPr="00951C0A">
              <w:rPr>
                <w:rFonts w:ascii="Arial" w:hAnsi="Arial" w:cs="Arial"/>
                <w:color w:val="1D1D1B"/>
                <w:spacing w:val="38"/>
                <w:sz w:val="18"/>
                <w:szCs w:val="18"/>
              </w:rPr>
              <w:t xml:space="preserve"> </w:t>
            </w:r>
            <w:r w:rsidRPr="00951C0A">
              <w:rPr>
                <w:rFonts w:ascii="Arial" w:hAnsi="Arial" w:cs="Arial"/>
                <w:color w:val="1D1D1B"/>
                <w:sz w:val="18"/>
                <w:szCs w:val="18"/>
              </w:rPr>
              <w:t>ethic</w:t>
            </w:r>
            <w:r w:rsidRPr="00951C0A">
              <w:rPr>
                <w:rFonts w:ascii="Arial" w:hAnsi="Arial" w:cs="Arial"/>
                <w:color w:val="1D1D1B"/>
                <w:spacing w:val="38"/>
                <w:sz w:val="18"/>
                <w:szCs w:val="18"/>
              </w:rPr>
              <w:t xml:space="preserve"> </w:t>
            </w:r>
            <w:r w:rsidRPr="00951C0A">
              <w:rPr>
                <w:rFonts w:ascii="Arial" w:hAnsi="Arial" w:cs="Arial"/>
                <w:color w:val="1D1D1B"/>
                <w:sz w:val="18"/>
                <w:szCs w:val="18"/>
              </w:rPr>
              <w:t>through</w:t>
            </w:r>
            <w:r w:rsidRPr="00951C0A">
              <w:rPr>
                <w:rFonts w:ascii="Arial" w:hAnsi="Arial" w:cs="Arial"/>
                <w:color w:val="1D1D1B"/>
                <w:spacing w:val="38"/>
                <w:sz w:val="18"/>
                <w:szCs w:val="18"/>
              </w:rPr>
              <w:t xml:space="preserve"> </w:t>
            </w:r>
            <w:r w:rsidRPr="00951C0A">
              <w:rPr>
                <w:rFonts w:ascii="Arial" w:hAnsi="Arial" w:cs="Arial"/>
                <w:color w:val="1D1D1B"/>
                <w:sz w:val="18"/>
                <w:szCs w:val="18"/>
              </w:rPr>
              <w:t>their</w:t>
            </w:r>
            <w:r w:rsidRPr="00951C0A">
              <w:rPr>
                <w:rFonts w:ascii="Arial" w:hAnsi="Arial" w:cs="Arial"/>
                <w:color w:val="1D1D1B"/>
                <w:spacing w:val="38"/>
                <w:sz w:val="18"/>
                <w:szCs w:val="18"/>
              </w:rPr>
              <w:t xml:space="preserve"> </w:t>
            </w:r>
            <w:r w:rsidRPr="00951C0A">
              <w:rPr>
                <w:rFonts w:ascii="Arial" w:hAnsi="Arial" w:cs="Arial"/>
                <w:color w:val="1D1D1B"/>
                <w:sz w:val="18"/>
                <w:szCs w:val="18"/>
              </w:rPr>
              <w:t>commitment</w:t>
            </w:r>
            <w:r w:rsidRPr="00951C0A">
              <w:rPr>
                <w:rFonts w:ascii="Arial" w:hAnsi="Arial" w:cs="Arial"/>
                <w:color w:val="1D1D1B"/>
                <w:spacing w:val="38"/>
                <w:sz w:val="18"/>
                <w:szCs w:val="18"/>
              </w:rPr>
              <w:t xml:space="preserve"> </w:t>
            </w:r>
            <w:r w:rsidRPr="00951C0A">
              <w:rPr>
                <w:rFonts w:ascii="Arial" w:hAnsi="Arial" w:cs="Arial"/>
                <w:color w:val="1D1D1B"/>
                <w:sz w:val="18"/>
                <w:szCs w:val="18"/>
              </w:rPr>
              <w:t>to</w:t>
            </w:r>
            <w:r w:rsidRPr="00951C0A">
              <w:rPr>
                <w:rFonts w:ascii="Arial" w:hAnsi="Arial" w:cs="Arial"/>
                <w:color w:val="1D1D1B"/>
                <w:spacing w:val="38"/>
                <w:sz w:val="18"/>
                <w:szCs w:val="18"/>
              </w:rPr>
              <w:t xml:space="preserve"> </w:t>
            </w:r>
            <w:r w:rsidRPr="00951C0A">
              <w:rPr>
                <w:rFonts w:ascii="Arial" w:hAnsi="Arial" w:cs="Arial"/>
                <w:color w:val="1D1D1B"/>
                <w:sz w:val="18"/>
                <w:szCs w:val="18"/>
              </w:rPr>
              <w:t>the</w:t>
            </w:r>
            <w:r w:rsidRPr="00951C0A">
              <w:rPr>
                <w:rFonts w:ascii="Arial" w:hAnsi="Arial" w:cs="Arial"/>
                <w:color w:val="1D1D1B"/>
                <w:spacing w:val="38"/>
                <w:sz w:val="18"/>
                <w:szCs w:val="18"/>
              </w:rPr>
              <w:t xml:space="preserve"> </w:t>
            </w:r>
            <w:r w:rsidRPr="00951C0A">
              <w:rPr>
                <w:rFonts w:ascii="Arial" w:hAnsi="Arial" w:cs="Arial"/>
                <w:color w:val="1D1D1B"/>
                <w:spacing w:val="-4"/>
                <w:sz w:val="18"/>
                <w:szCs w:val="18"/>
              </w:rPr>
              <w:t>store’s</w:t>
            </w:r>
            <w:r w:rsidRPr="00951C0A">
              <w:rPr>
                <w:rFonts w:ascii="Arial" w:hAnsi="Arial" w:cs="Arial"/>
                <w:color w:val="1D1D1B"/>
                <w:spacing w:val="38"/>
                <w:sz w:val="18"/>
                <w:szCs w:val="18"/>
              </w:rPr>
              <w:t xml:space="preserve"> </w:t>
            </w:r>
            <w:r w:rsidRPr="00951C0A">
              <w:rPr>
                <w:rFonts w:ascii="Arial" w:hAnsi="Arial" w:cs="Arial"/>
                <w:color w:val="1D1D1B"/>
                <w:sz w:val="18"/>
                <w:szCs w:val="18"/>
              </w:rPr>
              <w:t>success, ownership of problems and</w:t>
            </w:r>
            <w:r w:rsidRPr="00951C0A">
              <w:rPr>
                <w:rFonts w:ascii="Arial" w:hAnsi="Arial" w:cs="Arial"/>
                <w:color w:val="1D1D1B"/>
                <w:spacing w:val="-1"/>
                <w:sz w:val="18"/>
                <w:szCs w:val="18"/>
              </w:rPr>
              <w:t xml:space="preserve"> </w:t>
            </w:r>
            <w:r w:rsidRPr="00951C0A">
              <w:rPr>
                <w:rFonts w:ascii="Arial" w:hAnsi="Arial" w:cs="Arial"/>
                <w:color w:val="1D1D1B"/>
                <w:sz w:val="18"/>
                <w:szCs w:val="18"/>
              </w:rPr>
              <w:t>self-discipline</w:t>
            </w:r>
          </w:p>
          <w:p w14:paraId="53EFE973" w14:textId="77777777" w:rsidR="00401ADC" w:rsidRPr="00951C0A" w:rsidRDefault="000F0907" w:rsidP="00A573EC">
            <w:pPr>
              <w:pStyle w:val="TableParagraph"/>
              <w:numPr>
                <w:ilvl w:val="0"/>
                <w:numId w:val="22"/>
              </w:numPr>
              <w:tabs>
                <w:tab w:val="left" w:pos="549"/>
              </w:tabs>
              <w:kinsoku w:val="0"/>
              <w:overflowPunct w:val="0"/>
              <w:spacing w:before="1" w:line="194" w:lineRule="auto"/>
              <w:ind w:right="229"/>
              <w:rPr>
                <w:rFonts w:ascii="Arial" w:hAnsi="Arial" w:cs="Arial"/>
                <w:color w:val="000000"/>
                <w:sz w:val="18"/>
                <w:szCs w:val="18"/>
              </w:rPr>
            </w:pPr>
            <w:r w:rsidRPr="00951C0A">
              <w:rPr>
                <w:rFonts w:ascii="Arial" w:hAnsi="Arial" w:cs="Arial"/>
                <w:color w:val="1D1D1B"/>
                <w:sz w:val="18"/>
                <w:szCs w:val="18"/>
              </w:rPr>
              <w:t>Leads by example in terms of Foodstuffs and store values, drive to succeed and</w:t>
            </w:r>
            <w:r w:rsidRPr="00951C0A">
              <w:rPr>
                <w:rFonts w:ascii="Arial" w:hAnsi="Arial" w:cs="Arial"/>
                <w:color w:val="1D1D1B"/>
                <w:spacing w:val="20"/>
                <w:sz w:val="18"/>
                <w:szCs w:val="18"/>
              </w:rPr>
              <w:t xml:space="preserve"> </w:t>
            </w:r>
            <w:r w:rsidRPr="00951C0A">
              <w:rPr>
                <w:rFonts w:ascii="Arial" w:hAnsi="Arial" w:cs="Arial"/>
                <w:color w:val="1D1D1B"/>
                <w:sz w:val="18"/>
                <w:szCs w:val="18"/>
              </w:rPr>
              <w:t>positive outlook</w:t>
            </w:r>
          </w:p>
          <w:p w14:paraId="53EFE974" w14:textId="77777777" w:rsidR="00401ADC" w:rsidRPr="00951C0A" w:rsidRDefault="000F0907" w:rsidP="00A573EC">
            <w:pPr>
              <w:pStyle w:val="TableParagraph"/>
              <w:numPr>
                <w:ilvl w:val="0"/>
                <w:numId w:val="22"/>
              </w:numPr>
              <w:tabs>
                <w:tab w:val="left" w:pos="549"/>
              </w:tabs>
              <w:kinsoku w:val="0"/>
              <w:overflowPunct w:val="0"/>
              <w:spacing w:line="213" w:lineRule="exact"/>
              <w:rPr>
                <w:rFonts w:ascii="Arial" w:hAnsi="Arial" w:cs="Arial"/>
                <w:sz w:val="18"/>
                <w:szCs w:val="18"/>
              </w:rPr>
            </w:pPr>
            <w:r w:rsidRPr="00951C0A">
              <w:rPr>
                <w:rFonts w:ascii="Arial" w:hAnsi="Arial" w:cs="Arial"/>
                <w:color w:val="1D1D1B"/>
                <w:sz w:val="18"/>
                <w:szCs w:val="18"/>
              </w:rPr>
              <w:t>Challenges appropriately while respecting the position of</w:t>
            </w:r>
            <w:r w:rsidRPr="00951C0A">
              <w:rPr>
                <w:rFonts w:ascii="Arial" w:hAnsi="Arial" w:cs="Arial"/>
                <w:color w:val="1D1D1B"/>
                <w:spacing w:val="-2"/>
                <w:sz w:val="18"/>
                <w:szCs w:val="18"/>
              </w:rPr>
              <w:t xml:space="preserve"> </w:t>
            </w:r>
            <w:r w:rsidRPr="00951C0A">
              <w:rPr>
                <w:rFonts w:ascii="Arial" w:hAnsi="Arial" w:cs="Arial"/>
                <w:color w:val="1D1D1B"/>
                <w:sz w:val="18"/>
                <w:szCs w:val="18"/>
              </w:rPr>
              <w:t>others</w:t>
            </w:r>
          </w:p>
        </w:tc>
      </w:tr>
    </w:tbl>
    <w:p w14:paraId="53EFE976" w14:textId="77777777" w:rsidR="00A573EC" w:rsidRPr="00951C0A" w:rsidRDefault="00A573EC">
      <w:pPr>
        <w:pStyle w:val="BodyText"/>
        <w:kinsoku w:val="0"/>
        <w:overflowPunct w:val="0"/>
        <w:spacing w:before="0" w:line="372" w:lineRule="exact"/>
        <w:ind w:left="231" w:firstLine="0"/>
        <w:rPr>
          <w:rFonts w:ascii="Arial" w:hAnsi="Arial" w:cs="Arial"/>
          <w:position w:val="-7"/>
        </w:rPr>
      </w:pPr>
    </w:p>
    <w:p w14:paraId="53EFE977" w14:textId="21B2B1AE" w:rsidR="00401ADC" w:rsidRPr="00951C0A" w:rsidRDefault="00951C0A">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99" wp14:editId="68F88928">
                <wp:extent cx="6148705" cy="236855"/>
                <wp:effectExtent l="1270" t="5080" r="3175" b="5715"/>
                <wp:docPr id="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11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1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9"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53EFE999" id="Group 113"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ORqVFxIFAAAAGwAADgAAAAAAAAAAAAAAAAAuAgAAZHJz&#10;L2Uyb0RvYy54bWxQSwECLQAUAAYACAAAACEAnY1/VN0AAAAEAQAADwAAAAAAAAAAAAAAAABsBwAA&#10;ZHJzL2Rvd25yZXYueG1sUEsFBgAAAAAEAAQA8wAAAHYIAAAAAA==&#10;">
                <v:shape id="Freeform 114"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115"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116"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117"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118"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119"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EFE9A9"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rsidRPr="00951C0A" w14:paraId="53EFE97A" w14:textId="77777777" w:rsidTr="00A573EC">
        <w:trPr>
          <w:trHeight w:hRule="exact" w:val="405"/>
        </w:trPr>
        <w:tc>
          <w:tcPr>
            <w:tcW w:w="2154" w:type="dxa"/>
            <w:tcBorders>
              <w:top w:val="nil"/>
              <w:left w:val="nil"/>
              <w:bottom w:val="nil"/>
              <w:right w:val="nil"/>
            </w:tcBorders>
          </w:tcPr>
          <w:p w14:paraId="53EFE978" w14:textId="77777777" w:rsidR="000F0907"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t>ESSENTIAL</w:t>
            </w:r>
          </w:p>
        </w:tc>
        <w:tc>
          <w:tcPr>
            <w:tcW w:w="7797" w:type="dxa"/>
            <w:tcBorders>
              <w:top w:val="nil"/>
              <w:left w:val="nil"/>
              <w:bottom w:val="nil"/>
              <w:right w:val="nil"/>
            </w:tcBorders>
          </w:tcPr>
          <w:p w14:paraId="53EFE979" w14:textId="77777777" w:rsidR="000F0907" w:rsidRPr="00951C0A" w:rsidRDefault="000F0907" w:rsidP="00A573EC">
            <w:pPr>
              <w:pStyle w:val="TableParagraph"/>
              <w:numPr>
                <w:ilvl w:val="0"/>
                <w:numId w:val="25"/>
              </w:numPr>
              <w:tabs>
                <w:tab w:val="left" w:pos="567"/>
              </w:tabs>
              <w:kinsoku w:val="0"/>
              <w:overflowPunct w:val="0"/>
              <w:spacing w:before="24"/>
              <w:ind w:hanging="724"/>
              <w:rPr>
                <w:rFonts w:ascii="Arial" w:hAnsi="Arial" w:cs="Arial"/>
                <w:sz w:val="18"/>
                <w:szCs w:val="18"/>
              </w:rPr>
            </w:pPr>
            <w:r w:rsidRPr="00951C0A">
              <w:rPr>
                <w:rFonts w:ascii="Arial" w:hAnsi="Arial" w:cs="Arial"/>
                <w:color w:val="1D1D1B"/>
                <w:sz w:val="18"/>
                <w:szCs w:val="18"/>
              </w:rPr>
              <w:t>Physically fit and able to fulfil the requirements of the</w:t>
            </w:r>
            <w:r w:rsidRPr="00951C0A">
              <w:rPr>
                <w:rFonts w:ascii="Arial" w:hAnsi="Arial" w:cs="Arial"/>
                <w:color w:val="1D1D1B"/>
                <w:spacing w:val="-13"/>
                <w:sz w:val="18"/>
                <w:szCs w:val="18"/>
              </w:rPr>
              <w:t xml:space="preserve"> </w:t>
            </w:r>
            <w:r w:rsidRPr="00951C0A">
              <w:rPr>
                <w:rFonts w:ascii="Arial" w:hAnsi="Arial" w:cs="Arial"/>
                <w:color w:val="1D1D1B"/>
                <w:sz w:val="18"/>
                <w:szCs w:val="18"/>
              </w:rPr>
              <w:t>role.</w:t>
            </w:r>
          </w:p>
        </w:tc>
      </w:tr>
      <w:tr w:rsidR="000F0907" w:rsidRPr="00951C0A" w14:paraId="53EFE981" w14:textId="77777777" w:rsidTr="00A573EC">
        <w:trPr>
          <w:trHeight w:hRule="exact" w:val="1133"/>
        </w:trPr>
        <w:tc>
          <w:tcPr>
            <w:tcW w:w="2154" w:type="dxa"/>
            <w:tcBorders>
              <w:top w:val="nil"/>
              <w:left w:val="nil"/>
              <w:bottom w:val="nil"/>
              <w:right w:val="nil"/>
            </w:tcBorders>
          </w:tcPr>
          <w:p w14:paraId="53EFE97B" w14:textId="77777777" w:rsidR="000F0907" w:rsidRPr="00951C0A" w:rsidRDefault="000F0907" w:rsidP="00A573EC">
            <w:pPr>
              <w:pStyle w:val="TableParagraph"/>
              <w:kinsoku w:val="0"/>
              <w:overflowPunct w:val="0"/>
              <w:spacing w:before="48"/>
              <w:ind w:left="232"/>
              <w:rPr>
                <w:rFonts w:ascii="Arial" w:hAnsi="Arial" w:cs="Arial"/>
                <w:sz w:val="18"/>
                <w:szCs w:val="18"/>
              </w:rPr>
            </w:pPr>
            <w:r w:rsidRPr="00951C0A">
              <w:rPr>
                <w:rFonts w:ascii="Arial" w:hAnsi="Arial" w:cs="Arial"/>
                <w:b/>
                <w:bCs/>
                <w:color w:val="1D1D1B"/>
                <w:sz w:val="18"/>
                <w:szCs w:val="18"/>
              </w:rPr>
              <w:t>DESIRED</w:t>
            </w:r>
          </w:p>
        </w:tc>
        <w:tc>
          <w:tcPr>
            <w:tcW w:w="7797" w:type="dxa"/>
            <w:tcBorders>
              <w:top w:val="nil"/>
              <w:left w:val="nil"/>
              <w:bottom w:val="nil"/>
              <w:right w:val="nil"/>
            </w:tcBorders>
          </w:tcPr>
          <w:p w14:paraId="53EFE97C" w14:textId="77777777" w:rsidR="000F0907" w:rsidRPr="00951C0A" w:rsidRDefault="000F0907" w:rsidP="00A573EC">
            <w:pPr>
              <w:pStyle w:val="TableParagraph"/>
              <w:numPr>
                <w:ilvl w:val="0"/>
                <w:numId w:val="25"/>
              </w:numPr>
              <w:tabs>
                <w:tab w:val="left" w:pos="567"/>
              </w:tabs>
              <w:kinsoku w:val="0"/>
              <w:overflowPunct w:val="0"/>
              <w:spacing w:before="48" w:line="223" w:lineRule="exact"/>
              <w:ind w:hanging="724"/>
              <w:rPr>
                <w:rFonts w:ascii="Arial" w:hAnsi="Arial" w:cs="Arial"/>
                <w:color w:val="000000"/>
                <w:sz w:val="18"/>
                <w:szCs w:val="18"/>
              </w:rPr>
            </w:pPr>
            <w:r w:rsidRPr="00951C0A">
              <w:rPr>
                <w:rFonts w:ascii="Arial" w:hAnsi="Arial" w:cs="Arial"/>
                <w:color w:val="1D1D1B"/>
                <w:sz w:val="18"/>
                <w:szCs w:val="18"/>
              </w:rPr>
              <w:t>Good command of written and spoken English</w:t>
            </w:r>
          </w:p>
          <w:p w14:paraId="53EFE97D" w14:textId="77777777" w:rsidR="000F0907" w:rsidRPr="00951C0A" w:rsidRDefault="000F0907" w:rsidP="00A573EC">
            <w:pPr>
              <w:pStyle w:val="TableParagraph"/>
              <w:numPr>
                <w:ilvl w:val="0"/>
                <w:numId w:val="25"/>
              </w:numPr>
              <w:tabs>
                <w:tab w:val="left" w:pos="567"/>
              </w:tabs>
              <w:kinsoku w:val="0"/>
              <w:overflowPunct w:val="0"/>
              <w:spacing w:line="200" w:lineRule="exact"/>
              <w:ind w:hanging="724"/>
              <w:rPr>
                <w:rFonts w:ascii="Arial" w:hAnsi="Arial" w:cs="Arial"/>
                <w:color w:val="000000"/>
                <w:sz w:val="18"/>
                <w:szCs w:val="18"/>
              </w:rPr>
            </w:pPr>
            <w:r w:rsidRPr="00951C0A">
              <w:rPr>
                <w:rFonts w:ascii="Arial" w:hAnsi="Arial" w:cs="Arial"/>
                <w:color w:val="1D1D1B"/>
                <w:sz w:val="18"/>
                <w:szCs w:val="18"/>
              </w:rPr>
              <w:t>Good basic maths skills</w:t>
            </w:r>
          </w:p>
          <w:p w14:paraId="53EFE97E" w14:textId="77777777" w:rsidR="000F0907" w:rsidRPr="00951C0A" w:rsidRDefault="000F0907" w:rsidP="00A573EC">
            <w:pPr>
              <w:pStyle w:val="TableParagraph"/>
              <w:numPr>
                <w:ilvl w:val="0"/>
                <w:numId w:val="25"/>
              </w:numPr>
              <w:tabs>
                <w:tab w:val="left" w:pos="567"/>
              </w:tabs>
              <w:kinsoku w:val="0"/>
              <w:overflowPunct w:val="0"/>
              <w:spacing w:line="200" w:lineRule="exact"/>
              <w:ind w:hanging="724"/>
              <w:rPr>
                <w:rFonts w:ascii="Arial" w:hAnsi="Arial" w:cs="Arial"/>
                <w:color w:val="000000"/>
                <w:sz w:val="18"/>
                <w:szCs w:val="18"/>
              </w:rPr>
            </w:pPr>
            <w:r w:rsidRPr="00951C0A">
              <w:rPr>
                <w:rFonts w:ascii="Arial" w:hAnsi="Arial" w:cs="Arial"/>
                <w:color w:val="1D1D1B"/>
                <w:sz w:val="18"/>
                <w:szCs w:val="18"/>
              </w:rPr>
              <w:t>Unit standards 497, 167 &amp;</w:t>
            </w:r>
            <w:r w:rsidRPr="00951C0A">
              <w:rPr>
                <w:rFonts w:ascii="Arial" w:hAnsi="Arial" w:cs="Arial"/>
                <w:color w:val="1D1D1B"/>
                <w:spacing w:val="-1"/>
                <w:sz w:val="18"/>
                <w:szCs w:val="18"/>
              </w:rPr>
              <w:t xml:space="preserve"> </w:t>
            </w:r>
            <w:r w:rsidRPr="00951C0A">
              <w:rPr>
                <w:rFonts w:ascii="Arial" w:hAnsi="Arial" w:cs="Arial"/>
                <w:color w:val="1D1D1B"/>
                <w:sz w:val="18"/>
                <w:szCs w:val="18"/>
              </w:rPr>
              <w:t>168</w:t>
            </w:r>
          </w:p>
          <w:p w14:paraId="53EFE97F" w14:textId="77777777" w:rsidR="00133650" w:rsidRPr="00951C0A" w:rsidRDefault="00133650" w:rsidP="00A573EC">
            <w:pPr>
              <w:pStyle w:val="TableParagraph"/>
              <w:numPr>
                <w:ilvl w:val="0"/>
                <w:numId w:val="25"/>
              </w:numPr>
              <w:tabs>
                <w:tab w:val="left" w:pos="567"/>
              </w:tabs>
              <w:kinsoku w:val="0"/>
              <w:overflowPunct w:val="0"/>
              <w:spacing w:line="200" w:lineRule="exact"/>
              <w:ind w:hanging="724"/>
              <w:rPr>
                <w:rFonts w:ascii="Arial" w:hAnsi="Arial" w:cs="Arial"/>
                <w:color w:val="000000"/>
                <w:sz w:val="18"/>
                <w:szCs w:val="18"/>
              </w:rPr>
            </w:pPr>
            <w:r w:rsidRPr="00951C0A">
              <w:rPr>
                <w:rFonts w:ascii="Arial" w:hAnsi="Arial" w:cs="Arial"/>
                <w:color w:val="1D1D1B"/>
                <w:sz w:val="18"/>
                <w:szCs w:val="18"/>
              </w:rPr>
              <w:t>Food retail or fresh food experience</w:t>
            </w:r>
          </w:p>
          <w:p w14:paraId="53EFE980" w14:textId="77777777" w:rsidR="003C3D19" w:rsidRPr="00951C0A" w:rsidRDefault="00133650" w:rsidP="00A573EC">
            <w:pPr>
              <w:pStyle w:val="TableParagraph"/>
              <w:numPr>
                <w:ilvl w:val="0"/>
                <w:numId w:val="25"/>
              </w:numPr>
              <w:tabs>
                <w:tab w:val="left" w:pos="567"/>
              </w:tabs>
              <w:kinsoku w:val="0"/>
              <w:overflowPunct w:val="0"/>
              <w:spacing w:line="200" w:lineRule="exact"/>
              <w:ind w:hanging="724"/>
              <w:rPr>
                <w:rFonts w:ascii="Arial" w:hAnsi="Arial" w:cs="Arial"/>
                <w:color w:val="000000"/>
                <w:sz w:val="18"/>
                <w:szCs w:val="18"/>
              </w:rPr>
            </w:pPr>
            <w:r w:rsidRPr="00951C0A">
              <w:rPr>
                <w:rFonts w:ascii="Arial" w:hAnsi="Arial" w:cs="Arial"/>
                <w:color w:val="1D1D1B"/>
                <w:sz w:val="18"/>
                <w:szCs w:val="18"/>
              </w:rPr>
              <w:t>Delicatessen experience.</w:t>
            </w:r>
          </w:p>
        </w:tc>
      </w:tr>
    </w:tbl>
    <w:p w14:paraId="53EFE982" w14:textId="77777777" w:rsidR="00A573EC" w:rsidRPr="00951C0A" w:rsidRDefault="00A573EC">
      <w:pPr>
        <w:pStyle w:val="BodyText"/>
        <w:kinsoku w:val="0"/>
        <w:overflowPunct w:val="0"/>
        <w:spacing w:before="0" w:line="372" w:lineRule="exact"/>
        <w:ind w:left="231" w:firstLine="0"/>
        <w:rPr>
          <w:rFonts w:ascii="Arial" w:hAnsi="Arial" w:cs="Arial"/>
          <w:position w:val="-7"/>
        </w:rPr>
      </w:pPr>
    </w:p>
    <w:p w14:paraId="53EFE983" w14:textId="473429B4" w:rsidR="00401ADC" w:rsidRPr="00951C0A" w:rsidRDefault="00951C0A">
      <w:pPr>
        <w:pStyle w:val="BodyText"/>
        <w:kinsoku w:val="0"/>
        <w:overflowPunct w:val="0"/>
        <w:spacing w:before="0" w:line="372" w:lineRule="exact"/>
        <w:ind w:left="231" w:firstLine="0"/>
        <w:rPr>
          <w:rFonts w:ascii="Arial" w:hAnsi="Arial" w:cs="Arial"/>
          <w:position w:val="-7"/>
        </w:rPr>
      </w:pPr>
      <w:r w:rsidRPr="00951C0A">
        <w:rPr>
          <w:rFonts w:ascii="Arial" w:hAnsi="Arial" w:cs="Arial"/>
          <w:noProof/>
          <w:position w:val="-7"/>
        </w:rPr>
        <mc:AlternateContent>
          <mc:Choice Requires="wpg">
            <w:drawing>
              <wp:inline distT="0" distB="0" distL="0" distR="0" wp14:anchorId="53EFE99B" wp14:editId="178AE9B3">
                <wp:extent cx="6148705" cy="236855"/>
                <wp:effectExtent l="1270" t="7620" r="3175" b="3175"/>
                <wp:docPr id="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12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3"/>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4"/>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FE9AA"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53EFE99B" id="Group 120"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yV1+JBIFAAD8GgAADgAAAAAAAAAAAAAAAAAuAgAAZHJz&#10;L2Uyb0RvYy54bWxQSwECLQAUAAYACAAAACEAnY1/VN0AAAAEAQAADwAAAAAAAAAAAAAAAABsBwAA&#10;ZHJzL2Rvd25yZXYueG1sUEsFBgAAAAAEAAQA8wAAAHYIAAAAAA==&#10;">
                <v:shape id="Freeform 121"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122"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123"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124"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125"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126"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3EFE9AA" w14:textId="77777777" w:rsidR="00401AD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53EFE984" w14:textId="77777777" w:rsidR="00401ADC" w:rsidRPr="00951C0A" w:rsidRDefault="000F0907">
      <w:pPr>
        <w:pStyle w:val="BodyText"/>
        <w:kinsoku w:val="0"/>
        <w:overflowPunct w:val="0"/>
        <w:spacing w:before="65"/>
        <w:ind w:left="253" w:firstLine="0"/>
        <w:rPr>
          <w:rFonts w:ascii="Arial" w:hAnsi="Arial" w:cs="Arial"/>
          <w:color w:val="000000"/>
        </w:rPr>
      </w:pPr>
      <w:r w:rsidRPr="00951C0A">
        <w:rPr>
          <w:rFonts w:ascii="Arial" w:hAnsi="Arial" w:cs="Arial"/>
          <w:color w:val="1D1D1B"/>
        </w:rPr>
        <w:t>I have read and understood this Job</w:t>
      </w:r>
      <w:r w:rsidRPr="00951C0A">
        <w:rPr>
          <w:rFonts w:ascii="Arial" w:hAnsi="Arial" w:cs="Arial"/>
          <w:color w:val="1D1D1B"/>
          <w:spacing w:val="-4"/>
        </w:rPr>
        <w:t xml:space="preserve"> </w:t>
      </w:r>
      <w:r w:rsidRPr="00951C0A">
        <w:rPr>
          <w:rFonts w:ascii="Arial" w:hAnsi="Arial" w:cs="Arial"/>
          <w:color w:val="1D1D1B"/>
        </w:rPr>
        <w:t>Description:</w:t>
      </w:r>
    </w:p>
    <w:p w14:paraId="53EFE985" w14:textId="77777777" w:rsidR="00401ADC" w:rsidRPr="00951C0A" w:rsidRDefault="00401ADC">
      <w:pPr>
        <w:pStyle w:val="BodyText"/>
        <w:kinsoku w:val="0"/>
        <w:overflowPunct w:val="0"/>
        <w:spacing w:before="0"/>
        <w:ind w:left="0" w:firstLine="0"/>
        <w:rPr>
          <w:rFonts w:ascii="Arial" w:hAnsi="Arial" w:cs="Arial"/>
        </w:rPr>
      </w:pPr>
    </w:p>
    <w:p w14:paraId="53EFE986" w14:textId="77777777" w:rsidR="00401ADC" w:rsidRPr="00951C0A" w:rsidRDefault="00401ADC">
      <w:pPr>
        <w:pStyle w:val="BodyText"/>
        <w:kinsoku w:val="0"/>
        <w:overflowPunct w:val="0"/>
        <w:spacing w:before="0"/>
        <w:ind w:left="0" w:firstLine="0"/>
        <w:rPr>
          <w:rFonts w:ascii="Arial" w:hAnsi="Arial" w:cs="Arial"/>
        </w:rPr>
      </w:pPr>
    </w:p>
    <w:p w14:paraId="53EFE987" w14:textId="77777777" w:rsidR="00401ADC" w:rsidRPr="00951C0A" w:rsidRDefault="00401ADC">
      <w:pPr>
        <w:pStyle w:val="BodyText"/>
        <w:kinsoku w:val="0"/>
        <w:overflowPunct w:val="0"/>
        <w:spacing w:before="6"/>
        <w:ind w:left="0" w:firstLine="0"/>
        <w:rPr>
          <w:rFonts w:ascii="Arial" w:hAnsi="Arial" w:cs="Arial"/>
        </w:rPr>
      </w:pPr>
    </w:p>
    <w:p w14:paraId="53EFE988" w14:textId="3CF02169" w:rsidR="00401ADC" w:rsidRPr="00951C0A" w:rsidRDefault="00951C0A">
      <w:pPr>
        <w:pStyle w:val="BodyText"/>
        <w:tabs>
          <w:tab w:val="left" w:pos="5308"/>
        </w:tabs>
        <w:kinsoku w:val="0"/>
        <w:overflowPunct w:val="0"/>
        <w:spacing w:before="0" w:line="20" w:lineRule="exact"/>
        <w:ind w:left="248" w:firstLine="0"/>
        <w:rPr>
          <w:rFonts w:ascii="Arial" w:hAnsi="Arial" w:cs="Arial"/>
        </w:rPr>
      </w:pPr>
      <w:r w:rsidRPr="00951C0A">
        <w:rPr>
          <w:rFonts w:ascii="Arial" w:hAnsi="Arial" w:cs="Arial"/>
          <w:noProof/>
        </w:rPr>
        <mc:AlternateContent>
          <mc:Choice Requires="wpg">
            <w:drawing>
              <wp:inline distT="0" distB="0" distL="0" distR="0" wp14:anchorId="53EFE99D" wp14:editId="5D8B1D4E">
                <wp:extent cx="1723390" cy="12700"/>
                <wp:effectExtent l="3810" t="10160" r="6350" b="0"/>
                <wp:docPr id="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128"/>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EF6DB42" id="Group 127"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">
                <v:shape id="Freeform 128"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0F0907" w:rsidRPr="00951C0A">
        <w:rPr>
          <w:rFonts w:ascii="Arial" w:hAnsi="Arial" w:cs="Arial"/>
        </w:rPr>
        <w:t xml:space="preserve"> </w:t>
      </w:r>
      <w:r w:rsidR="000F0907" w:rsidRPr="00951C0A">
        <w:rPr>
          <w:rFonts w:ascii="Arial" w:hAnsi="Arial" w:cs="Arial"/>
        </w:rPr>
        <w:tab/>
      </w:r>
      <w:r w:rsidRPr="00951C0A">
        <w:rPr>
          <w:rFonts w:ascii="Arial" w:hAnsi="Arial" w:cs="Arial"/>
          <w:noProof/>
        </w:rPr>
        <mc:AlternateContent>
          <mc:Choice Requires="wpg">
            <w:drawing>
              <wp:inline distT="0" distB="0" distL="0" distR="0" wp14:anchorId="53EFE99F" wp14:editId="6F785425">
                <wp:extent cx="2295525" cy="12700"/>
                <wp:effectExtent l="10160" t="10160" r="8890" b="0"/>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130"/>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7B308DD8" id="Group 129"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">
                <v:shape id="Freeform 130"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53EFE989" w14:textId="77777777" w:rsidR="00401ADC" w:rsidRPr="00951C0A" w:rsidRDefault="000F0907">
      <w:pPr>
        <w:pStyle w:val="BodyText"/>
        <w:tabs>
          <w:tab w:val="left" w:pos="5363"/>
        </w:tabs>
        <w:kinsoku w:val="0"/>
        <w:overflowPunct w:val="0"/>
        <w:spacing w:before="2"/>
        <w:ind w:left="253" w:firstLine="0"/>
        <w:rPr>
          <w:rFonts w:ascii="Arial" w:hAnsi="Arial" w:cs="Arial"/>
          <w:color w:val="000000"/>
        </w:rPr>
      </w:pPr>
      <w:r w:rsidRPr="00951C0A">
        <w:rPr>
          <w:rFonts w:ascii="Arial" w:hAnsi="Arial" w:cs="Arial"/>
          <w:color w:val="1D1D1B"/>
        </w:rPr>
        <w:t>Employee</w:t>
      </w:r>
      <w:r w:rsidRPr="00951C0A">
        <w:rPr>
          <w:rFonts w:ascii="Arial" w:hAnsi="Arial" w:cs="Arial"/>
          <w:color w:val="1D1D1B"/>
          <w:spacing w:val="-1"/>
        </w:rPr>
        <w:t xml:space="preserve"> </w:t>
      </w:r>
      <w:r w:rsidRPr="00951C0A">
        <w:rPr>
          <w:rFonts w:ascii="Arial" w:hAnsi="Arial" w:cs="Arial"/>
          <w:color w:val="1D1D1B"/>
        </w:rPr>
        <w:t>Signature</w:t>
      </w:r>
      <w:r w:rsidRPr="00951C0A">
        <w:rPr>
          <w:rFonts w:ascii="Arial" w:hAnsi="Arial" w:cs="Arial"/>
          <w:color w:val="1D1D1B"/>
        </w:rPr>
        <w:tab/>
        <w:t>Date:</w:t>
      </w:r>
    </w:p>
    <w:sectPr w:rsidR="00401ADC" w:rsidRPr="00951C0A" w:rsidSect="00A573EC">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7A15B69"/>
    <w:multiLevelType w:val="multilevel"/>
    <w:tmpl w:val="0F2C7A0C"/>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1" w15:restartNumberingAfterBreak="0">
    <w:nsid w:val="123F2010"/>
    <w:multiLevelType w:val="multilevel"/>
    <w:tmpl w:val="5B38007A"/>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2" w15:restartNumberingAfterBreak="0">
    <w:nsid w:val="176657A3"/>
    <w:multiLevelType w:val="hybridMultilevel"/>
    <w:tmpl w:val="79FE7E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8693615"/>
    <w:multiLevelType w:val="multilevel"/>
    <w:tmpl w:val="0BDEB824"/>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14" w15:restartNumberingAfterBreak="0">
    <w:nsid w:val="1A8D2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FB5233B"/>
    <w:multiLevelType w:val="multilevel"/>
    <w:tmpl w:val="6FFEE228"/>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6" w15:restartNumberingAfterBreak="0">
    <w:nsid w:val="267B0078"/>
    <w:multiLevelType w:val="multilevel"/>
    <w:tmpl w:val="362E044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7"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85A3E"/>
    <w:multiLevelType w:val="multilevel"/>
    <w:tmpl w:val="1816779A"/>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9" w15:restartNumberingAfterBreak="0">
    <w:nsid w:val="506A2A1F"/>
    <w:multiLevelType w:val="multilevel"/>
    <w:tmpl w:val="370E8D5C"/>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0" w15:restartNumberingAfterBreak="0">
    <w:nsid w:val="50F51825"/>
    <w:multiLevelType w:val="hybridMultilevel"/>
    <w:tmpl w:val="B19090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1095935"/>
    <w:multiLevelType w:val="multilevel"/>
    <w:tmpl w:val="1816779A"/>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3"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44754B"/>
    <w:multiLevelType w:val="multilevel"/>
    <w:tmpl w:val="116E16B0"/>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5" w15:restartNumberingAfterBreak="0">
    <w:nsid w:val="77746056"/>
    <w:multiLevelType w:val="hybridMultilevel"/>
    <w:tmpl w:val="F21CB2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2238279">
    <w:abstractNumId w:val="9"/>
  </w:num>
  <w:num w:numId="2" w16cid:durableId="1449736768">
    <w:abstractNumId w:val="8"/>
  </w:num>
  <w:num w:numId="3" w16cid:durableId="67313372">
    <w:abstractNumId w:val="7"/>
  </w:num>
  <w:num w:numId="4" w16cid:durableId="1979452103">
    <w:abstractNumId w:val="6"/>
  </w:num>
  <w:num w:numId="5" w16cid:durableId="59251397">
    <w:abstractNumId w:val="5"/>
  </w:num>
  <w:num w:numId="6" w16cid:durableId="75320728">
    <w:abstractNumId w:val="4"/>
  </w:num>
  <w:num w:numId="7" w16cid:durableId="503865923">
    <w:abstractNumId w:val="3"/>
  </w:num>
  <w:num w:numId="8" w16cid:durableId="1931964341">
    <w:abstractNumId w:val="2"/>
  </w:num>
  <w:num w:numId="9" w16cid:durableId="84158660">
    <w:abstractNumId w:val="1"/>
  </w:num>
  <w:num w:numId="10" w16cid:durableId="2108035240">
    <w:abstractNumId w:val="0"/>
  </w:num>
  <w:num w:numId="11" w16cid:durableId="1465852783">
    <w:abstractNumId w:val="25"/>
  </w:num>
  <w:num w:numId="12" w16cid:durableId="1528641209">
    <w:abstractNumId w:val="12"/>
  </w:num>
  <w:num w:numId="13" w16cid:durableId="1925918634">
    <w:abstractNumId w:val="21"/>
  </w:num>
  <w:num w:numId="14" w16cid:durableId="1771703703">
    <w:abstractNumId w:val="23"/>
  </w:num>
  <w:num w:numId="15" w16cid:durableId="2091003215">
    <w:abstractNumId w:val="17"/>
  </w:num>
  <w:num w:numId="16" w16cid:durableId="570392280">
    <w:abstractNumId w:val="20"/>
  </w:num>
  <w:num w:numId="17" w16cid:durableId="1726829247">
    <w:abstractNumId w:val="15"/>
  </w:num>
  <w:num w:numId="18" w16cid:durableId="1923490921">
    <w:abstractNumId w:val="16"/>
  </w:num>
  <w:num w:numId="19" w16cid:durableId="1724863354">
    <w:abstractNumId w:val="10"/>
  </w:num>
  <w:num w:numId="20" w16cid:durableId="169099818">
    <w:abstractNumId w:val="24"/>
  </w:num>
  <w:num w:numId="21" w16cid:durableId="1571765000">
    <w:abstractNumId w:val="13"/>
  </w:num>
  <w:num w:numId="22" w16cid:durableId="1732345310">
    <w:abstractNumId w:val="19"/>
  </w:num>
  <w:num w:numId="23" w16cid:durableId="794983541">
    <w:abstractNumId w:val="11"/>
  </w:num>
  <w:num w:numId="24" w16cid:durableId="704209003">
    <w:abstractNumId w:val="22"/>
  </w:num>
  <w:num w:numId="25" w16cid:durableId="54092772">
    <w:abstractNumId w:val="18"/>
  </w:num>
  <w:num w:numId="26" w16cid:durableId="97070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D8"/>
    <w:rsid w:val="000F0907"/>
    <w:rsid w:val="00133650"/>
    <w:rsid w:val="001C4AD8"/>
    <w:rsid w:val="003C3D19"/>
    <w:rsid w:val="00401ADC"/>
    <w:rsid w:val="00536CC2"/>
    <w:rsid w:val="00577A6D"/>
    <w:rsid w:val="005D4482"/>
    <w:rsid w:val="00744B2E"/>
    <w:rsid w:val="00940F31"/>
    <w:rsid w:val="00951C0A"/>
    <w:rsid w:val="00A573EC"/>
    <w:rsid w:val="00E1518B"/>
    <w:rsid w:val="00F637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FE90D"/>
  <w14:defaultImageDpi w14:val="0"/>
  <w15:docId w15:val="{9B71EBAC-A57C-4B5F-A55D-93AB7FA8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951C0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07F362-7F1E-4A5E-A3EA-59AD1AD430E7}" type="doc">
      <dgm:prSet loTypeId="urn:microsoft.com/office/officeart/2005/8/layout/orgChart1" loCatId="hierarchy" qsTypeId="urn:microsoft.com/office/officeart/2005/8/quickstyle/simple1" qsCatId="simple" csTypeId="urn:microsoft.com/office/officeart/2005/8/colors/accent1_2" csCatId="accent1"/>
      <dgm:spPr/>
    </dgm:pt>
    <dgm:pt modelId="{79A9A046-1D1D-455D-A6C0-92410054CF6C}">
      <dgm:prSet/>
      <dgm:spPr/>
      <dgm:t>
        <a:bodyPr/>
        <a:lstStyle/>
        <a:p>
          <a:pPr marR="0" algn="ctr" rtl="0"/>
          <a:r>
            <a:rPr lang="en-US" b="1" i="0" u="none" strike="noStrike" baseline="0">
              <a:latin typeface="Avenir"/>
            </a:rPr>
            <a:t>Owner Operator</a:t>
          </a:r>
          <a:endParaRPr lang="en-US"/>
        </a:p>
      </dgm:t>
    </dgm:pt>
    <dgm:pt modelId="{FC36B961-9F17-4982-8F8D-9634250B985A}" type="parTrans" cxnId="{201E5F7A-9165-4D9E-9CA7-00C231C6CC4F}">
      <dgm:prSet/>
      <dgm:spPr/>
      <dgm:t>
        <a:bodyPr/>
        <a:lstStyle/>
        <a:p>
          <a:endParaRPr lang="en-US"/>
        </a:p>
      </dgm:t>
    </dgm:pt>
    <dgm:pt modelId="{F940A9AA-B5AD-4D77-9AFD-842C01C38540}" type="sibTrans" cxnId="{201E5F7A-9165-4D9E-9CA7-00C231C6CC4F}">
      <dgm:prSet/>
      <dgm:spPr/>
      <dgm:t>
        <a:bodyPr/>
        <a:lstStyle/>
        <a:p>
          <a:endParaRPr lang="en-US"/>
        </a:p>
      </dgm:t>
    </dgm:pt>
    <dgm:pt modelId="{1F84CFEB-15C2-498F-8371-71833D5A8C37}">
      <dgm:prSet/>
      <dgm:spPr/>
      <dgm:t>
        <a:bodyPr/>
        <a:lstStyle/>
        <a:p>
          <a:pPr marR="0" algn="ctr" rtl="0"/>
          <a:r>
            <a:rPr lang="en-US" b="1" i="0" u="none" strike="noStrike" baseline="0">
              <a:latin typeface="Avenir"/>
            </a:rPr>
            <a:t>Delicatessen Manager</a:t>
          </a:r>
          <a:endParaRPr lang="en-US"/>
        </a:p>
      </dgm:t>
    </dgm:pt>
    <dgm:pt modelId="{F17CDB32-6A87-4484-B47A-806D6D970161}" type="parTrans" cxnId="{8DCDCC41-5CE3-4CCF-8483-68C465F44A3A}">
      <dgm:prSet/>
      <dgm:spPr/>
      <dgm:t>
        <a:bodyPr/>
        <a:lstStyle/>
        <a:p>
          <a:endParaRPr lang="en-US"/>
        </a:p>
      </dgm:t>
    </dgm:pt>
    <dgm:pt modelId="{73B965B1-DA6E-4A96-88A2-64AC1A07619E}" type="sibTrans" cxnId="{8DCDCC41-5CE3-4CCF-8483-68C465F44A3A}">
      <dgm:prSet/>
      <dgm:spPr/>
      <dgm:t>
        <a:bodyPr/>
        <a:lstStyle/>
        <a:p>
          <a:endParaRPr lang="en-US"/>
        </a:p>
      </dgm:t>
    </dgm:pt>
    <dgm:pt modelId="{261B985D-ACC0-464B-AD4A-833D7D9A84BA}">
      <dgm:prSet/>
      <dgm:spPr/>
      <dgm:t>
        <a:bodyPr/>
        <a:lstStyle/>
        <a:p>
          <a:pPr marR="0" algn="ctr" rtl="0"/>
          <a:r>
            <a:rPr lang="en-US" b="1" i="0" u="none" strike="noStrike" baseline="0">
              <a:latin typeface="Avenir"/>
            </a:rPr>
            <a:t>Delicatessen Assistant</a:t>
          </a:r>
          <a:endParaRPr lang="en-US"/>
        </a:p>
      </dgm:t>
    </dgm:pt>
    <dgm:pt modelId="{425A9EEA-55CD-482C-A314-74B1B66CC91D}" type="parTrans" cxnId="{09EE0CDB-2806-4FD1-BC73-788164D4BD1A}">
      <dgm:prSet/>
      <dgm:spPr/>
      <dgm:t>
        <a:bodyPr/>
        <a:lstStyle/>
        <a:p>
          <a:endParaRPr lang="en-US"/>
        </a:p>
      </dgm:t>
    </dgm:pt>
    <dgm:pt modelId="{752DE335-0AA2-44DF-AC46-E82B78615B7A}" type="sibTrans" cxnId="{09EE0CDB-2806-4FD1-BC73-788164D4BD1A}">
      <dgm:prSet/>
      <dgm:spPr/>
      <dgm:t>
        <a:bodyPr/>
        <a:lstStyle/>
        <a:p>
          <a:endParaRPr lang="en-US"/>
        </a:p>
      </dgm:t>
    </dgm:pt>
    <dgm:pt modelId="{00BFF9CB-9223-4238-BF7B-363F63BBBE35}" type="pres">
      <dgm:prSet presAssocID="{6C07F362-7F1E-4A5E-A3EA-59AD1AD430E7}" presName="hierChild1" presStyleCnt="0">
        <dgm:presLayoutVars>
          <dgm:orgChart val="1"/>
          <dgm:chPref val="1"/>
          <dgm:dir/>
          <dgm:animOne val="branch"/>
          <dgm:animLvl val="lvl"/>
          <dgm:resizeHandles/>
        </dgm:presLayoutVars>
      </dgm:prSet>
      <dgm:spPr/>
    </dgm:pt>
    <dgm:pt modelId="{54604238-135B-4BC1-85E6-E713CCB7A85C}" type="pres">
      <dgm:prSet presAssocID="{79A9A046-1D1D-455D-A6C0-92410054CF6C}" presName="hierRoot1" presStyleCnt="0">
        <dgm:presLayoutVars>
          <dgm:hierBranch/>
        </dgm:presLayoutVars>
      </dgm:prSet>
      <dgm:spPr/>
    </dgm:pt>
    <dgm:pt modelId="{A3752243-7420-4C2D-BFB1-9F19F2745ACE}" type="pres">
      <dgm:prSet presAssocID="{79A9A046-1D1D-455D-A6C0-92410054CF6C}" presName="rootComposite1" presStyleCnt="0"/>
      <dgm:spPr/>
    </dgm:pt>
    <dgm:pt modelId="{964A31BB-C120-4B06-A2E5-BF67058E95B8}" type="pres">
      <dgm:prSet presAssocID="{79A9A046-1D1D-455D-A6C0-92410054CF6C}" presName="rootText1" presStyleLbl="node0" presStyleIdx="0" presStyleCnt="1">
        <dgm:presLayoutVars>
          <dgm:chPref val="3"/>
        </dgm:presLayoutVars>
      </dgm:prSet>
      <dgm:spPr/>
    </dgm:pt>
    <dgm:pt modelId="{C5510049-E1AC-422C-BC6A-D3A02E8036D4}" type="pres">
      <dgm:prSet presAssocID="{79A9A046-1D1D-455D-A6C0-92410054CF6C}" presName="rootConnector1" presStyleLbl="node1" presStyleIdx="0" presStyleCnt="0"/>
      <dgm:spPr/>
    </dgm:pt>
    <dgm:pt modelId="{43743376-FF4A-491C-B470-804C9870D9E1}" type="pres">
      <dgm:prSet presAssocID="{79A9A046-1D1D-455D-A6C0-92410054CF6C}" presName="hierChild2" presStyleCnt="0"/>
      <dgm:spPr/>
    </dgm:pt>
    <dgm:pt modelId="{D6480C2B-4E4E-4E53-8518-1AA4DFB72C1C}" type="pres">
      <dgm:prSet presAssocID="{F17CDB32-6A87-4484-B47A-806D6D970161}" presName="Name35" presStyleLbl="parChTrans1D2" presStyleIdx="0" presStyleCnt="1"/>
      <dgm:spPr/>
    </dgm:pt>
    <dgm:pt modelId="{9B35ABF3-D7B9-4C2A-A489-947C63F603F4}" type="pres">
      <dgm:prSet presAssocID="{1F84CFEB-15C2-498F-8371-71833D5A8C37}" presName="hierRoot2" presStyleCnt="0">
        <dgm:presLayoutVars>
          <dgm:hierBranch val="r"/>
        </dgm:presLayoutVars>
      </dgm:prSet>
      <dgm:spPr/>
    </dgm:pt>
    <dgm:pt modelId="{35D22BBB-4495-4CDF-B5AC-1D5DB77F03B2}" type="pres">
      <dgm:prSet presAssocID="{1F84CFEB-15C2-498F-8371-71833D5A8C37}" presName="rootComposite" presStyleCnt="0"/>
      <dgm:spPr/>
    </dgm:pt>
    <dgm:pt modelId="{8B59F769-22A1-41F2-B120-CF58B05979AD}" type="pres">
      <dgm:prSet presAssocID="{1F84CFEB-15C2-498F-8371-71833D5A8C37}" presName="rootText" presStyleLbl="node2" presStyleIdx="0" presStyleCnt="1">
        <dgm:presLayoutVars>
          <dgm:chPref val="3"/>
        </dgm:presLayoutVars>
      </dgm:prSet>
      <dgm:spPr/>
    </dgm:pt>
    <dgm:pt modelId="{84A66690-9175-495B-8E0F-C99EC70FC2AC}" type="pres">
      <dgm:prSet presAssocID="{1F84CFEB-15C2-498F-8371-71833D5A8C37}" presName="rootConnector" presStyleLbl="node2" presStyleIdx="0" presStyleCnt="1"/>
      <dgm:spPr/>
    </dgm:pt>
    <dgm:pt modelId="{0C47828A-D0E6-48EC-B3E9-B9F57B3C09B4}" type="pres">
      <dgm:prSet presAssocID="{1F84CFEB-15C2-498F-8371-71833D5A8C37}" presName="hierChild4" presStyleCnt="0"/>
      <dgm:spPr/>
    </dgm:pt>
    <dgm:pt modelId="{2F0CAEF4-3F8F-4555-AAF9-ABAE8B5883D8}" type="pres">
      <dgm:prSet presAssocID="{425A9EEA-55CD-482C-A314-74B1B66CC91D}" presName="Name50" presStyleLbl="parChTrans1D3" presStyleIdx="0" presStyleCnt="1"/>
      <dgm:spPr/>
    </dgm:pt>
    <dgm:pt modelId="{7A353278-9D90-4AD7-AFC7-CDA82746D87A}" type="pres">
      <dgm:prSet presAssocID="{261B985D-ACC0-464B-AD4A-833D7D9A84BA}" presName="hierRoot2" presStyleCnt="0">
        <dgm:presLayoutVars>
          <dgm:hierBranch val="r"/>
        </dgm:presLayoutVars>
      </dgm:prSet>
      <dgm:spPr/>
    </dgm:pt>
    <dgm:pt modelId="{0E53180B-9AD5-474E-87AC-5F16CF196428}" type="pres">
      <dgm:prSet presAssocID="{261B985D-ACC0-464B-AD4A-833D7D9A84BA}" presName="rootComposite" presStyleCnt="0"/>
      <dgm:spPr/>
    </dgm:pt>
    <dgm:pt modelId="{2899327E-B56D-41FC-897D-74F5A7BDE566}" type="pres">
      <dgm:prSet presAssocID="{261B985D-ACC0-464B-AD4A-833D7D9A84BA}" presName="rootText" presStyleLbl="node3" presStyleIdx="0" presStyleCnt="1">
        <dgm:presLayoutVars>
          <dgm:chPref val="3"/>
        </dgm:presLayoutVars>
      </dgm:prSet>
      <dgm:spPr/>
    </dgm:pt>
    <dgm:pt modelId="{1CE793B9-04CB-4FF3-995B-39AA8A127250}" type="pres">
      <dgm:prSet presAssocID="{261B985D-ACC0-464B-AD4A-833D7D9A84BA}" presName="rootConnector" presStyleLbl="node3" presStyleIdx="0" presStyleCnt="1"/>
      <dgm:spPr/>
    </dgm:pt>
    <dgm:pt modelId="{31DB8F7B-67DD-47DD-9FA5-9008904F83A1}" type="pres">
      <dgm:prSet presAssocID="{261B985D-ACC0-464B-AD4A-833D7D9A84BA}" presName="hierChild4" presStyleCnt="0"/>
      <dgm:spPr/>
    </dgm:pt>
    <dgm:pt modelId="{E7BE72F3-CDD8-42D1-BD49-184A07EA3C39}" type="pres">
      <dgm:prSet presAssocID="{261B985D-ACC0-464B-AD4A-833D7D9A84BA}" presName="hierChild5" presStyleCnt="0"/>
      <dgm:spPr/>
    </dgm:pt>
    <dgm:pt modelId="{E8A82568-DE4D-44E0-B65E-9B52DE2085AC}" type="pres">
      <dgm:prSet presAssocID="{1F84CFEB-15C2-498F-8371-71833D5A8C37}" presName="hierChild5" presStyleCnt="0"/>
      <dgm:spPr/>
    </dgm:pt>
    <dgm:pt modelId="{74777562-AB42-4ED8-B3DD-44D1A99AFD28}" type="pres">
      <dgm:prSet presAssocID="{79A9A046-1D1D-455D-A6C0-92410054CF6C}" presName="hierChild3" presStyleCnt="0"/>
      <dgm:spPr/>
    </dgm:pt>
  </dgm:ptLst>
  <dgm:cxnLst>
    <dgm:cxn modelId="{C3E5E630-92ED-431D-9B17-583F22025815}" type="presOf" srcId="{6C07F362-7F1E-4A5E-A3EA-59AD1AD430E7}" destId="{00BFF9CB-9223-4238-BF7B-363F63BBBE35}" srcOrd="0" destOrd="0" presId="urn:microsoft.com/office/officeart/2005/8/layout/orgChart1"/>
    <dgm:cxn modelId="{8DCDCC41-5CE3-4CCF-8483-68C465F44A3A}" srcId="{79A9A046-1D1D-455D-A6C0-92410054CF6C}" destId="{1F84CFEB-15C2-498F-8371-71833D5A8C37}" srcOrd="0" destOrd="0" parTransId="{F17CDB32-6A87-4484-B47A-806D6D970161}" sibTransId="{73B965B1-DA6E-4A96-88A2-64AC1A07619E}"/>
    <dgm:cxn modelId="{201E5F7A-9165-4D9E-9CA7-00C231C6CC4F}" srcId="{6C07F362-7F1E-4A5E-A3EA-59AD1AD430E7}" destId="{79A9A046-1D1D-455D-A6C0-92410054CF6C}" srcOrd="0" destOrd="0" parTransId="{FC36B961-9F17-4982-8F8D-9634250B985A}" sibTransId="{F940A9AA-B5AD-4D77-9AFD-842C01C38540}"/>
    <dgm:cxn modelId="{A0B00B7C-F73B-4A6F-A423-1D7FE5173FE1}" type="presOf" srcId="{79A9A046-1D1D-455D-A6C0-92410054CF6C}" destId="{C5510049-E1AC-422C-BC6A-D3A02E8036D4}" srcOrd="1" destOrd="0" presId="urn:microsoft.com/office/officeart/2005/8/layout/orgChart1"/>
    <dgm:cxn modelId="{2CFA357D-1C93-4BC8-B789-BA2451D752FE}" type="presOf" srcId="{425A9EEA-55CD-482C-A314-74B1B66CC91D}" destId="{2F0CAEF4-3F8F-4555-AAF9-ABAE8B5883D8}" srcOrd="0" destOrd="0" presId="urn:microsoft.com/office/officeart/2005/8/layout/orgChart1"/>
    <dgm:cxn modelId="{1B6BB790-9251-4A38-A0D5-5E290417DC27}" type="presOf" srcId="{261B985D-ACC0-464B-AD4A-833D7D9A84BA}" destId="{2899327E-B56D-41FC-897D-74F5A7BDE566}" srcOrd="0" destOrd="0" presId="urn:microsoft.com/office/officeart/2005/8/layout/orgChart1"/>
    <dgm:cxn modelId="{46898996-CBBF-481D-99AF-C7ACCE91C9E7}" type="presOf" srcId="{261B985D-ACC0-464B-AD4A-833D7D9A84BA}" destId="{1CE793B9-04CB-4FF3-995B-39AA8A127250}" srcOrd="1" destOrd="0" presId="urn:microsoft.com/office/officeart/2005/8/layout/orgChart1"/>
    <dgm:cxn modelId="{9D5F8D9F-14B1-4180-8E8B-DE55B0C94668}" type="presOf" srcId="{79A9A046-1D1D-455D-A6C0-92410054CF6C}" destId="{964A31BB-C120-4B06-A2E5-BF67058E95B8}" srcOrd="0" destOrd="0" presId="urn:microsoft.com/office/officeart/2005/8/layout/orgChart1"/>
    <dgm:cxn modelId="{85FCCFA0-3698-4C87-8A48-EC0756A12E34}" type="presOf" srcId="{1F84CFEB-15C2-498F-8371-71833D5A8C37}" destId="{84A66690-9175-495B-8E0F-C99EC70FC2AC}" srcOrd="1" destOrd="0" presId="urn:microsoft.com/office/officeart/2005/8/layout/orgChart1"/>
    <dgm:cxn modelId="{545FE8B0-112E-4687-A030-6DF9416CD602}" type="presOf" srcId="{1F84CFEB-15C2-498F-8371-71833D5A8C37}" destId="{8B59F769-22A1-41F2-B120-CF58B05979AD}" srcOrd="0" destOrd="0" presId="urn:microsoft.com/office/officeart/2005/8/layout/orgChart1"/>
    <dgm:cxn modelId="{982F0BD1-17F6-49AB-B798-006F67A8E824}" type="presOf" srcId="{F17CDB32-6A87-4484-B47A-806D6D970161}" destId="{D6480C2B-4E4E-4E53-8518-1AA4DFB72C1C}" srcOrd="0" destOrd="0" presId="urn:microsoft.com/office/officeart/2005/8/layout/orgChart1"/>
    <dgm:cxn modelId="{09EE0CDB-2806-4FD1-BC73-788164D4BD1A}" srcId="{1F84CFEB-15C2-498F-8371-71833D5A8C37}" destId="{261B985D-ACC0-464B-AD4A-833D7D9A84BA}" srcOrd="0" destOrd="0" parTransId="{425A9EEA-55CD-482C-A314-74B1B66CC91D}" sibTransId="{752DE335-0AA2-44DF-AC46-E82B78615B7A}"/>
    <dgm:cxn modelId="{BAF7C2CB-4DA4-4368-B16D-FBB788623F10}" type="presParOf" srcId="{00BFF9CB-9223-4238-BF7B-363F63BBBE35}" destId="{54604238-135B-4BC1-85E6-E713CCB7A85C}" srcOrd="0" destOrd="0" presId="urn:microsoft.com/office/officeart/2005/8/layout/orgChart1"/>
    <dgm:cxn modelId="{B3D13D88-0ECC-4B61-82B9-57A649F78A3E}" type="presParOf" srcId="{54604238-135B-4BC1-85E6-E713CCB7A85C}" destId="{A3752243-7420-4C2D-BFB1-9F19F2745ACE}" srcOrd="0" destOrd="0" presId="urn:microsoft.com/office/officeart/2005/8/layout/orgChart1"/>
    <dgm:cxn modelId="{63B738AB-5436-4755-9847-7EFF76A9551B}" type="presParOf" srcId="{A3752243-7420-4C2D-BFB1-9F19F2745ACE}" destId="{964A31BB-C120-4B06-A2E5-BF67058E95B8}" srcOrd="0" destOrd="0" presId="urn:microsoft.com/office/officeart/2005/8/layout/orgChart1"/>
    <dgm:cxn modelId="{59D74B23-6B8C-401A-A779-A2D99CBB4028}" type="presParOf" srcId="{A3752243-7420-4C2D-BFB1-9F19F2745ACE}" destId="{C5510049-E1AC-422C-BC6A-D3A02E8036D4}" srcOrd="1" destOrd="0" presId="urn:microsoft.com/office/officeart/2005/8/layout/orgChart1"/>
    <dgm:cxn modelId="{D17EA0AD-C94D-4DCB-9948-800056007231}" type="presParOf" srcId="{54604238-135B-4BC1-85E6-E713CCB7A85C}" destId="{43743376-FF4A-491C-B470-804C9870D9E1}" srcOrd="1" destOrd="0" presId="urn:microsoft.com/office/officeart/2005/8/layout/orgChart1"/>
    <dgm:cxn modelId="{1037D355-BB64-4F33-9EF5-048B122A7901}" type="presParOf" srcId="{43743376-FF4A-491C-B470-804C9870D9E1}" destId="{D6480C2B-4E4E-4E53-8518-1AA4DFB72C1C}" srcOrd="0" destOrd="0" presId="urn:microsoft.com/office/officeart/2005/8/layout/orgChart1"/>
    <dgm:cxn modelId="{D8805032-64F1-4F82-B0DA-EBB529F8729D}" type="presParOf" srcId="{43743376-FF4A-491C-B470-804C9870D9E1}" destId="{9B35ABF3-D7B9-4C2A-A489-947C63F603F4}" srcOrd="1" destOrd="0" presId="urn:microsoft.com/office/officeart/2005/8/layout/orgChart1"/>
    <dgm:cxn modelId="{F5914873-FAA9-4968-984C-030B333E94CF}" type="presParOf" srcId="{9B35ABF3-D7B9-4C2A-A489-947C63F603F4}" destId="{35D22BBB-4495-4CDF-B5AC-1D5DB77F03B2}" srcOrd="0" destOrd="0" presId="urn:microsoft.com/office/officeart/2005/8/layout/orgChart1"/>
    <dgm:cxn modelId="{0C7E448F-A9F1-41C5-B654-6E798E31E302}" type="presParOf" srcId="{35D22BBB-4495-4CDF-B5AC-1D5DB77F03B2}" destId="{8B59F769-22A1-41F2-B120-CF58B05979AD}" srcOrd="0" destOrd="0" presId="urn:microsoft.com/office/officeart/2005/8/layout/orgChart1"/>
    <dgm:cxn modelId="{F4C7C33F-1616-4325-BFDA-61715BFE0210}" type="presParOf" srcId="{35D22BBB-4495-4CDF-B5AC-1D5DB77F03B2}" destId="{84A66690-9175-495B-8E0F-C99EC70FC2AC}" srcOrd="1" destOrd="0" presId="urn:microsoft.com/office/officeart/2005/8/layout/orgChart1"/>
    <dgm:cxn modelId="{E61FA1A7-E1B2-4F0B-BA82-97D592A036E1}" type="presParOf" srcId="{9B35ABF3-D7B9-4C2A-A489-947C63F603F4}" destId="{0C47828A-D0E6-48EC-B3E9-B9F57B3C09B4}" srcOrd="1" destOrd="0" presId="urn:microsoft.com/office/officeart/2005/8/layout/orgChart1"/>
    <dgm:cxn modelId="{4369D862-A34B-4B3E-8BEC-863BC5572C6A}" type="presParOf" srcId="{0C47828A-D0E6-48EC-B3E9-B9F57B3C09B4}" destId="{2F0CAEF4-3F8F-4555-AAF9-ABAE8B5883D8}" srcOrd="0" destOrd="0" presId="urn:microsoft.com/office/officeart/2005/8/layout/orgChart1"/>
    <dgm:cxn modelId="{8E335DF7-0038-4C12-8F28-D83BB36BB3B8}" type="presParOf" srcId="{0C47828A-D0E6-48EC-B3E9-B9F57B3C09B4}" destId="{7A353278-9D90-4AD7-AFC7-CDA82746D87A}" srcOrd="1" destOrd="0" presId="urn:microsoft.com/office/officeart/2005/8/layout/orgChart1"/>
    <dgm:cxn modelId="{8DC044CC-1721-4DA1-BA78-36407F159305}" type="presParOf" srcId="{7A353278-9D90-4AD7-AFC7-CDA82746D87A}" destId="{0E53180B-9AD5-474E-87AC-5F16CF196428}" srcOrd="0" destOrd="0" presId="urn:microsoft.com/office/officeart/2005/8/layout/orgChart1"/>
    <dgm:cxn modelId="{E590DACD-081E-441C-B5CB-D5161A2021B8}" type="presParOf" srcId="{0E53180B-9AD5-474E-87AC-5F16CF196428}" destId="{2899327E-B56D-41FC-897D-74F5A7BDE566}" srcOrd="0" destOrd="0" presId="urn:microsoft.com/office/officeart/2005/8/layout/orgChart1"/>
    <dgm:cxn modelId="{E50FBAA9-3979-488E-93F7-A1541E388224}" type="presParOf" srcId="{0E53180B-9AD5-474E-87AC-5F16CF196428}" destId="{1CE793B9-04CB-4FF3-995B-39AA8A127250}" srcOrd="1" destOrd="0" presId="urn:microsoft.com/office/officeart/2005/8/layout/orgChart1"/>
    <dgm:cxn modelId="{1CE69013-3C33-40F8-B658-1C1E0D80510F}" type="presParOf" srcId="{7A353278-9D90-4AD7-AFC7-CDA82746D87A}" destId="{31DB8F7B-67DD-47DD-9FA5-9008904F83A1}" srcOrd="1" destOrd="0" presId="urn:microsoft.com/office/officeart/2005/8/layout/orgChart1"/>
    <dgm:cxn modelId="{B141F651-48A9-43AA-9C69-4916A66C4EF9}" type="presParOf" srcId="{7A353278-9D90-4AD7-AFC7-CDA82746D87A}" destId="{E7BE72F3-CDD8-42D1-BD49-184A07EA3C39}" srcOrd="2" destOrd="0" presId="urn:microsoft.com/office/officeart/2005/8/layout/orgChart1"/>
    <dgm:cxn modelId="{3B8475D1-87B3-4A7F-865A-3DFE4C24B291}" type="presParOf" srcId="{9B35ABF3-D7B9-4C2A-A489-947C63F603F4}" destId="{E8A82568-DE4D-44E0-B65E-9B52DE2085AC}" srcOrd="2" destOrd="0" presId="urn:microsoft.com/office/officeart/2005/8/layout/orgChart1"/>
    <dgm:cxn modelId="{1589249B-D80F-41E0-8B23-4BD7BF14CA0F}" type="presParOf" srcId="{54604238-135B-4BC1-85E6-E713CCB7A85C}" destId="{74777562-AB42-4ED8-B3DD-44D1A99AFD2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07F362-7F1E-4A5E-A3EA-59AD1AD430E7}" type="doc">
      <dgm:prSet loTypeId="urn:microsoft.com/office/officeart/2005/8/layout/orgChart1" loCatId="hierarchy" qsTypeId="urn:microsoft.com/office/officeart/2005/8/quickstyle/simple1" qsCatId="simple" csTypeId="urn:microsoft.com/office/officeart/2005/8/colors/accent1_2" csCatId="accent1" phldr="1"/>
      <dgm:spPr/>
    </dgm:pt>
    <dgm:pt modelId="{79A9A046-1D1D-455D-A6C0-92410054CF6C}">
      <dgm:prSet/>
      <dgm:spPr/>
      <dgm:t>
        <a:bodyPr/>
        <a:lstStyle/>
        <a:p>
          <a:pPr marR="0" algn="ctr" rtl="0"/>
          <a:r>
            <a:rPr lang="en-US" b="1" i="0" u="none" strike="noStrike" baseline="0">
              <a:latin typeface="Avenir"/>
            </a:rPr>
            <a:t>Owner Operator</a:t>
          </a:r>
          <a:endParaRPr lang="en-US"/>
        </a:p>
      </dgm:t>
    </dgm:pt>
    <dgm:pt modelId="{FC36B961-9F17-4982-8F8D-9634250B985A}" type="parTrans" cxnId="{201E5F7A-9165-4D9E-9CA7-00C231C6CC4F}">
      <dgm:prSet/>
      <dgm:spPr/>
      <dgm:t>
        <a:bodyPr/>
        <a:lstStyle/>
        <a:p>
          <a:endParaRPr lang="en-US"/>
        </a:p>
      </dgm:t>
    </dgm:pt>
    <dgm:pt modelId="{F940A9AA-B5AD-4D77-9AFD-842C01C38540}" type="sibTrans" cxnId="{201E5F7A-9165-4D9E-9CA7-00C231C6CC4F}">
      <dgm:prSet/>
      <dgm:spPr/>
      <dgm:t>
        <a:bodyPr/>
        <a:lstStyle/>
        <a:p>
          <a:endParaRPr lang="en-US"/>
        </a:p>
      </dgm:t>
    </dgm:pt>
    <dgm:pt modelId="{1F84CFEB-15C2-498F-8371-71833D5A8C37}">
      <dgm:prSet/>
      <dgm:spPr/>
      <dgm:t>
        <a:bodyPr/>
        <a:lstStyle/>
        <a:p>
          <a:pPr marR="0" algn="ctr" rtl="0"/>
          <a:r>
            <a:rPr lang="en-US" b="1"/>
            <a:t>Operations Manager</a:t>
          </a:r>
        </a:p>
      </dgm:t>
    </dgm:pt>
    <dgm:pt modelId="{F17CDB32-6A87-4484-B47A-806D6D970161}" type="parTrans" cxnId="{8DCDCC41-5CE3-4CCF-8483-68C465F44A3A}">
      <dgm:prSet/>
      <dgm:spPr/>
      <dgm:t>
        <a:bodyPr/>
        <a:lstStyle/>
        <a:p>
          <a:endParaRPr lang="en-US"/>
        </a:p>
      </dgm:t>
    </dgm:pt>
    <dgm:pt modelId="{73B965B1-DA6E-4A96-88A2-64AC1A07619E}" type="sibTrans" cxnId="{8DCDCC41-5CE3-4CCF-8483-68C465F44A3A}">
      <dgm:prSet/>
      <dgm:spPr/>
      <dgm:t>
        <a:bodyPr/>
        <a:lstStyle/>
        <a:p>
          <a:endParaRPr lang="en-US"/>
        </a:p>
      </dgm:t>
    </dgm:pt>
    <dgm:pt modelId="{261B985D-ACC0-464B-AD4A-833D7D9A84BA}">
      <dgm:prSet/>
      <dgm:spPr/>
      <dgm:t>
        <a:bodyPr/>
        <a:lstStyle/>
        <a:p>
          <a:pPr marR="0" algn="ctr" rtl="0"/>
          <a:r>
            <a:rPr lang="en-US" b="1" i="0" u="none" strike="noStrike" baseline="0">
              <a:latin typeface="Avenir"/>
            </a:rPr>
            <a:t>Cleaning Associate</a:t>
          </a:r>
          <a:endParaRPr lang="en-US"/>
        </a:p>
      </dgm:t>
    </dgm:pt>
    <dgm:pt modelId="{425A9EEA-55CD-482C-A314-74B1B66CC91D}" type="parTrans" cxnId="{09EE0CDB-2806-4FD1-BC73-788164D4BD1A}">
      <dgm:prSet/>
      <dgm:spPr/>
      <dgm:t>
        <a:bodyPr/>
        <a:lstStyle/>
        <a:p>
          <a:endParaRPr lang="en-US"/>
        </a:p>
      </dgm:t>
    </dgm:pt>
    <dgm:pt modelId="{752DE335-0AA2-44DF-AC46-E82B78615B7A}" type="sibTrans" cxnId="{09EE0CDB-2806-4FD1-BC73-788164D4BD1A}">
      <dgm:prSet/>
      <dgm:spPr/>
      <dgm:t>
        <a:bodyPr/>
        <a:lstStyle/>
        <a:p>
          <a:endParaRPr lang="en-US"/>
        </a:p>
      </dgm:t>
    </dgm:pt>
    <dgm:pt modelId="{00BFF9CB-9223-4238-BF7B-363F63BBBE35}" type="pres">
      <dgm:prSet presAssocID="{6C07F362-7F1E-4A5E-A3EA-59AD1AD430E7}" presName="hierChild1" presStyleCnt="0">
        <dgm:presLayoutVars>
          <dgm:orgChart val="1"/>
          <dgm:chPref val="1"/>
          <dgm:dir/>
          <dgm:animOne val="branch"/>
          <dgm:animLvl val="lvl"/>
          <dgm:resizeHandles/>
        </dgm:presLayoutVars>
      </dgm:prSet>
      <dgm:spPr/>
    </dgm:pt>
    <dgm:pt modelId="{54604238-135B-4BC1-85E6-E713CCB7A85C}" type="pres">
      <dgm:prSet presAssocID="{79A9A046-1D1D-455D-A6C0-92410054CF6C}" presName="hierRoot1" presStyleCnt="0">
        <dgm:presLayoutVars>
          <dgm:hierBranch/>
        </dgm:presLayoutVars>
      </dgm:prSet>
      <dgm:spPr/>
    </dgm:pt>
    <dgm:pt modelId="{A3752243-7420-4C2D-BFB1-9F19F2745ACE}" type="pres">
      <dgm:prSet presAssocID="{79A9A046-1D1D-455D-A6C0-92410054CF6C}" presName="rootComposite1" presStyleCnt="0"/>
      <dgm:spPr/>
    </dgm:pt>
    <dgm:pt modelId="{964A31BB-C120-4B06-A2E5-BF67058E95B8}" type="pres">
      <dgm:prSet presAssocID="{79A9A046-1D1D-455D-A6C0-92410054CF6C}" presName="rootText1" presStyleLbl="node0" presStyleIdx="0" presStyleCnt="1">
        <dgm:presLayoutVars>
          <dgm:chPref val="3"/>
        </dgm:presLayoutVars>
      </dgm:prSet>
      <dgm:spPr/>
    </dgm:pt>
    <dgm:pt modelId="{C5510049-E1AC-422C-BC6A-D3A02E8036D4}" type="pres">
      <dgm:prSet presAssocID="{79A9A046-1D1D-455D-A6C0-92410054CF6C}" presName="rootConnector1" presStyleLbl="node1" presStyleIdx="0" presStyleCnt="0"/>
      <dgm:spPr/>
    </dgm:pt>
    <dgm:pt modelId="{43743376-FF4A-491C-B470-804C9870D9E1}" type="pres">
      <dgm:prSet presAssocID="{79A9A046-1D1D-455D-A6C0-92410054CF6C}" presName="hierChild2" presStyleCnt="0"/>
      <dgm:spPr/>
    </dgm:pt>
    <dgm:pt modelId="{D6480C2B-4E4E-4E53-8518-1AA4DFB72C1C}" type="pres">
      <dgm:prSet presAssocID="{F17CDB32-6A87-4484-B47A-806D6D970161}" presName="Name35" presStyleLbl="parChTrans1D2" presStyleIdx="0" presStyleCnt="1"/>
      <dgm:spPr/>
    </dgm:pt>
    <dgm:pt modelId="{9B35ABF3-D7B9-4C2A-A489-947C63F603F4}" type="pres">
      <dgm:prSet presAssocID="{1F84CFEB-15C2-498F-8371-71833D5A8C37}" presName="hierRoot2" presStyleCnt="0">
        <dgm:presLayoutVars>
          <dgm:hierBranch val="r"/>
        </dgm:presLayoutVars>
      </dgm:prSet>
      <dgm:spPr/>
    </dgm:pt>
    <dgm:pt modelId="{35D22BBB-4495-4CDF-B5AC-1D5DB77F03B2}" type="pres">
      <dgm:prSet presAssocID="{1F84CFEB-15C2-498F-8371-71833D5A8C37}" presName="rootComposite" presStyleCnt="0"/>
      <dgm:spPr/>
    </dgm:pt>
    <dgm:pt modelId="{8B59F769-22A1-41F2-B120-CF58B05979AD}" type="pres">
      <dgm:prSet presAssocID="{1F84CFEB-15C2-498F-8371-71833D5A8C37}" presName="rootText" presStyleLbl="node2" presStyleIdx="0" presStyleCnt="1">
        <dgm:presLayoutVars>
          <dgm:chPref val="3"/>
        </dgm:presLayoutVars>
      </dgm:prSet>
      <dgm:spPr/>
    </dgm:pt>
    <dgm:pt modelId="{84A66690-9175-495B-8E0F-C99EC70FC2AC}" type="pres">
      <dgm:prSet presAssocID="{1F84CFEB-15C2-498F-8371-71833D5A8C37}" presName="rootConnector" presStyleLbl="node2" presStyleIdx="0" presStyleCnt="1"/>
      <dgm:spPr/>
    </dgm:pt>
    <dgm:pt modelId="{0C47828A-D0E6-48EC-B3E9-B9F57B3C09B4}" type="pres">
      <dgm:prSet presAssocID="{1F84CFEB-15C2-498F-8371-71833D5A8C37}" presName="hierChild4" presStyleCnt="0"/>
      <dgm:spPr/>
    </dgm:pt>
    <dgm:pt modelId="{2F0CAEF4-3F8F-4555-AAF9-ABAE8B5883D8}" type="pres">
      <dgm:prSet presAssocID="{425A9EEA-55CD-482C-A314-74B1B66CC91D}" presName="Name50" presStyleLbl="parChTrans1D3" presStyleIdx="0" presStyleCnt="1"/>
      <dgm:spPr/>
    </dgm:pt>
    <dgm:pt modelId="{7A353278-9D90-4AD7-AFC7-CDA82746D87A}" type="pres">
      <dgm:prSet presAssocID="{261B985D-ACC0-464B-AD4A-833D7D9A84BA}" presName="hierRoot2" presStyleCnt="0">
        <dgm:presLayoutVars>
          <dgm:hierBranch val="r"/>
        </dgm:presLayoutVars>
      </dgm:prSet>
      <dgm:spPr/>
    </dgm:pt>
    <dgm:pt modelId="{0E53180B-9AD5-474E-87AC-5F16CF196428}" type="pres">
      <dgm:prSet presAssocID="{261B985D-ACC0-464B-AD4A-833D7D9A84BA}" presName="rootComposite" presStyleCnt="0"/>
      <dgm:spPr/>
    </dgm:pt>
    <dgm:pt modelId="{2899327E-B56D-41FC-897D-74F5A7BDE566}" type="pres">
      <dgm:prSet presAssocID="{261B985D-ACC0-464B-AD4A-833D7D9A84BA}" presName="rootText" presStyleLbl="node3" presStyleIdx="0" presStyleCnt="1">
        <dgm:presLayoutVars>
          <dgm:chPref val="3"/>
        </dgm:presLayoutVars>
      </dgm:prSet>
      <dgm:spPr/>
    </dgm:pt>
    <dgm:pt modelId="{1CE793B9-04CB-4FF3-995B-39AA8A127250}" type="pres">
      <dgm:prSet presAssocID="{261B985D-ACC0-464B-AD4A-833D7D9A84BA}" presName="rootConnector" presStyleLbl="node3" presStyleIdx="0" presStyleCnt="1"/>
      <dgm:spPr/>
    </dgm:pt>
    <dgm:pt modelId="{31DB8F7B-67DD-47DD-9FA5-9008904F83A1}" type="pres">
      <dgm:prSet presAssocID="{261B985D-ACC0-464B-AD4A-833D7D9A84BA}" presName="hierChild4" presStyleCnt="0"/>
      <dgm:spPr/>
    </dgm:pt>
    <dgm:pt modelId="{E7BE72F3-CDD8-42D1-BD49-184A07EA3C39}" type="pres">
      <dgm:prSet presAssocID="{261B985D-ACC0-464B-AD4A-833D7D9A84BA}" presName="hierChild5" presStyleCnt="0"/>
      <dgm:spPr/>
    </dgm:pt>
    <dgm:pt modelId="{E8A82568-DE4D-44E0-B65E-9B52DE2085AC}" type="pres">
      <dgm:prSet presAssocID="{1F84CFEB-15C2-498F-8371-71833D5A8C37}" presName="hierChild5" presStyleCnt="0"/>
      <dgm:spPr/>
    </dgm:pt>
    <dgm:pt modelId="{74777562-AB42-4ED8-B3DD-44D1A99AFD28}" type="pres">
      <dgm:prSet presAssocID="{79A9A046-1D1D-455D-A6C0-92410054CF6C}" presName="hierChild3" presStyleCnt="0"/>
      <dgm:spPr/>
    </dgm:pt>
  </dgm:ptLst>
  <dgm:cxnLst>
    <dgm:cxn modelId="{C3E5E630-92ED-431D-9B17-583F22025815}" type="presOf" srcId="{6C07F362-7F1E-4A5E-A3EA-59AD1AD430E7}" destId="{00BFF9CB-9223-4238-BF7B-363F63BBBE35}" srcOrd="0" destOrd="0" presId="urn:microsoft.com/office/officeart/2005/8/layout/orgChart1"/>
    <dgm:cxn modelId="{8DCDCC41-5CE3-4CCF-8483-68C465F44A3A}" srcId="{79A9A046-1D1D-455D-A6C0-92410054CF6C}" destId="{1F84CFEB-15C2-498F-8371-71833D5A8C37}" srcOrd="0" destOrd="0" parTransId="{F17CDB32-6A87-4484-B47A-806D6D970161}" sibTransId="{73B965B1-DA6E-4A96-88A2-64AC1A07619E}"/>
    <dgm:cxn modelId="{201E5F7A-9165-4D9E-9CA7-00C231C6CC4F}" srcId="{6C07F362-7F1E-4A5E-A3EA-59AD1AD430E7}" destId="{79A9A046-1D1D-455D-A6C0-92410054CF6C}" srcOrd="0" destOrd="0" parTransId="{FC36B961-9F17-4982-8F8D-9634250B985A}" sibTransId="{F940A9AA-B5AD-4D77-9AFD-842C01C38540}"/>
    <dgm:cxn modelId="{A0B00B7C-F73B-4A6F-A423-1D7FE5173FE1}" type="presOf" srcId="{79A9A046-1D1D-455D-A6C0-92410054CF6C}" destId="{C5510049-E1AC-422C-BC6A-D3A02E8036D4}" srcOrd="1" destOrd="0" presId="urn:microsoft.com/office/officeart/2005/8/layout/orgChart1"/>
    <dgm:cxn modelId="{2CFA357D-1C93-4BC8-B789-BA2451D752FE}" type="presOf" srcId="{425A9EEA-55CD-482C-A314-74B1B66CC91D}" destId="{2F0CAEF4-3F8F-4555-AAF9-ABAE8B5883D8}" srcOrd="0" destOrd="0" presId="urn:microsoft.com/office/officeart/2005/8/layout/orgChart1"/>
    <dgm:cxn modelId="{1B6BB790-9251-4A38-A0D5-5E290417DC27}" type="presOf" srcId="{261B985D-ACC0-464B-AD4A-833D7D9A84BA}" destId="{2899327E-B56D-41FC-897D-74F5A7BDE566}" srcOrd="0" destOrd="0" presId="urn:microsoft.com/office/officeart/2005/8/layout/orgChart1"/>
    <dgm:cxn modelId="{46898996-CBBF-481D-99AF-C7ACCE91C9E7}" type="presOf" srcId="{261B985D-ACC0-464B-AD4A-833D7D9A84BA}" destId="{1CE793B9-04CB-4FF3-995B-39AA8A127250}" srcOrd="1" destOrd="0" presId="urn:microsoft.com/office/officeart/2005/8/layout/orgChart1"/>
    <dgm:cxn modelId="{9D5F8D9F-14B1-4180-8E8B-DE55B0C94668}" type="presOf" srcId="{79A9A046-1D1D-455D-A6C0-92410054CF6C}" destId="{964A31BB-C120-4B06-A2E5-BF67058E95B8}" srcOrd="0" destOrd="0" presId="urn:microsoft.com/office/officeart/2005/8/layout/orgChart1"/>
    <dgm:cxn modelId="{85FCCFA0-3698-4C87-8A48-EC0756A12E34}" type="presOf" srcId="{1F84CFEB-15C2-498F-8371-71833D5A8C37}" destId="{84A66690-9175-495B-8E0F-C99EC70FC2AC}" srcOrd="1" destOrd="0" presId="urn:microsoft.com/office/officeart/2005/8/layout/orgChart1"/>
    <dgm:cxn modelId="{545FE8B0-112E-4687-A030-6DF9416CD602}" type="presOf" srcId="{1F84CFEB-15C2-498F-8371-71833D5A8C37}" destId="{8B59F769-22A1-41F2-B120-CF58B05979AD}" srcOrd="0" destOrd="0" presId="urn:microsoft.com/office/officeart/2005/8/layout/orgChart1"/>
    <dgm:cxn modelId="{982F0BD1-17F6-49AB-B798-006F67A8E824}" type="presOf" srcId="{F17CDB32-6A87-4484-B47A-806D6D970161}" destId="{D6480C2B-4E4E-4E53-8518-1AA4DFB72C1C}" srcOrd="0" destOrd="0" presId="urn:microsoft.com/office/officeart/2005/8/layout/orgChart1"/>
    <dgm:cxn modelId="{09EE0CDB-2806-4FD1-BC73-788164D4BD1A}" srcId="{1F84CFEB-15C2-498F-8371-71833D5A8C37}" destId="{261B985D-ACC0-464B-AD4A-833D7D9A84BA}" srcOrd="0" destOrd="0" parTransId="{425A9EEA-55CD-482C-A314-74B1B66CC91D}" sibTransId="{752DE335-0AA2-44DF-AC46-E82B78615B7A}"/>
    <dgm:cxn modelId="{BAF7C2CB-4DA4-4368-B16D-FBB788623F10}" type="presParOf" srcId="{00BFF9CB-9223-4238-BF7B-363F63BBBE35}" destId="{54604238-135B-4BC1-85E6-E713CCB7A85C}" srcOrd="0" destOrd="0" presId="urn:microsoft.com/office/officeart/2005/8/layout/orgChart1"/>
    <dgm:cxn modelId="{B3D13D88-0ECC-4B61-82B9-57A649F78A3E}" type="presParOf" srcId="{54604238-135B-4BC1-85E6-E713CCB7A85C}" destId="{A3752243-7420-4C2D-BFB1-9F19F2745ACE}" srcOrd="0" destOrd="0" presId="urn:microsoft.com/office/officeart/2005/8/layout/orgChart1"/>
    <dgm:cxn modelId="{63B738AB-5436-4755-9847-7EFF76A9551B}" type="presParOf" srcId="{A3752243-7420-4C2D-BFB1-9F19F2745ACE}" destId="{964A31BB-C120-4B06-A2E5-BF67058E95B8}" srcOrd="0" destOrd="0" presId="urn:microsoft.com/office/officeart/2005/8/layout/orgChart1"/>
    <dgm:cxn modelId="{59D74B23-6B8C-401A-A779-A2D99CBB4028}" type="presParOf" srcId="{A3752243-7420-4C2D-BFB1-9F19F2745ACE}" destId="{C5510049-E1AC-422C-BC6A-D3A02E8036D4}" srcOrd="1" destOrd="0" presId="urn:microsoft.com/office/officeart/2005/8/layout/orgChart1"/>
    <dgm:cxn modelId="{D17EA0AD-C94D-4DCB-9948-800056007231}" type="presParOf" srcId="{54604238-135B-4BC1-85E6-E713CCB7A85C}" destId="{43743376-FF4A-491C-B470-804C9870D9E1}" srcOrd="1" destOrd="0" presId="urn:microsoft.com/office/officeart/2005/8/layout/orgChart1"/>
    <dgm:cxn modelId="{1037D355-BB64-4F33-9EF5-048B122A7901}" type="presParOf" srcId="{43743376-FF4A-491C-B470-804C9870D9E1}" destId="{D6480C2B-4E4E-4E53-8518-1AA4DFB72C1C}" srcOrd="0" destOrd="0" presId="urn:microsoft.com/office/officeart/2005/8/layout/orgChart1"/>
    <dgm:cxn modelId="{D8805032-64F1-4F82-B0DA-EBB529F8729D}" type="presParOf" srcId="{43743376-FF4A-491C-B470-804C9870D9E1}" destId="{9B35ABF3-D7B9-4C2A-A489-947C63F603F4}" srcOrd="1" destOrd="0" presId="urn:microsoft.com/office/officeart/2005/8/layout/orgChart1"/>
    <dgm:cxn modelId="{F5914873-FAA9-4968-984C-030B333E94CF}" type="presParOf" srcId="{9B35ABF3-D7B9-4C2A-A489-947C63F603F4}" destId="{35D22BBB-4495-4CDF-B5AC-1D5DB77F03B2}" srcOrd="0" destOrd="0" presId="urn:microsoft.com/office/officeart/2005/8/layout/orgChart1"/>
    <dgm:cxn modelId="{0C7E448F-A9F1-41C5-B654-6E798E31E302}" type="presParOf" srcId="{35D22BBB-4495-4CDF-B5AC-1D5DB77F03B2}" destId="{8B59F769-22A1-41F2-B120-CF58B05979AD}" srcOrd="0" destOrd="0" presId="urn:microsoft.com/office/officeart/2005/8/layout/orgChart1"/>
    <dgm:cxn modelId="{F4C7C33F-1616-4325-BFDA-61715BFE0210}" type="presParOf" srcId="{35D22BBB-4495-4CDF-B5AC-1D5DB77F03B2}" destId="{84A66690-9175-495B-8E0F-C99EC70FC2AC}" srcOrd="1" destOrd="0" presId="urn:microsoft.com/office/officeart/2005/8/layout/orgChart1"/>
    <dgm:cxn modelId="{E61FA1A7-E1B2-4F0B-BA82-97D592A036E1}" type="presParOf" srcId="{9B35ABF3-D7B9-4C2A-A489-947C63F603F4}" destId="{0C47828A-D0E6-48EC-B3E9-B9F57B3C09B4}" srcOrd="1" destOrd="0" presId="urn:microsoft.com/office/officeart/2005/8/layout/orgChart1"/>
    <dgm:cxn modelId="{4369D862-A34B-4B3E-8BEC-863BC5572C6A}" type="presParOf" srcId="{0C47828A-D0E6-48EC-B3E9-B9F57B3C09B4}" destId="{2F0CAEF4-3F8F-4555-AAF9-ABAE8B5883D8}" srcOrd="0" destOrd="0" presId="urn:microsoft.com/office/officeart/2005/8/layout/orgChart1"/>
    <dgm:cxn modelId="{8E335DF7-0038-4C12-8F28-D83BB36BB3B8}" type="presParOf" srcId="{0C47828A-D0E6-48EC-B3E9-B9F57B3C09B4}" destId="{7A353278-9D90-4AD7-AFC7-CDA82746D87A}" srcOrd="1" destOrd="0" presId="urn:microsoft.com/office/officeart/2005/8/layout/orgChart1"/>
    <dgm:cxn modelId="{8DC044CC-1721-4DA1-BA78-36407F159305}" type="presParOf" srcId="{7A353278-9D90-4AD7-AFC7-CDA82746D87A}" destId="{0E53180B-9AD5-474E-87AC-5F16CF196428}" srcOrd="0" destOrd="0" presId="urn:microsoft.com/office/officeart/2005/8/layout/orgChart1"/>
    <dgm:cxn modelId="{E590DACD-081E-441C-B5CB-D5161A2021B8}" type="presParOf" srcId="{0E53180B-9AD5-474E-87AC-5F16CF196428}" destId="{2899327E-B56D-41FC-897D-74F5A7BDE566}" srcOrd="0" destOrd="0" presId="urn:microsoft.com/office/officeart/2005/8/layout/orgChart1"/>
    <dgm:cxn modelId="{E50FBAA9-3979-488E-93F7-A1541E388224}" type="presParOf" srcId="{0E53180B-9AD5-474E-87AC-5F16CF196428}" destId="{1CE793B9-04CB-4FF3-995B-39AA8A127250}" srcOrd="1" destOrd="0" presId="urn:microsoft.com/office/officeart/2005/8/layout/orgChart1"/>
    <dgm:cxn modelId="{1CE69013-3C33-40F8-B658-1C1E0D80510F}" type="presParOf" srcId="{7A353278-9D90-4AD7-AFC7-CDA82746D87A}" destId="{31DB8F7B-67DD-47DD-9FA5-9008904F83A1}" srcOrd="1" destOrd="0" presId="urn:microsoft.com/office/officeart/2005/8/layout/orgChart1"/>
    <dgm:cxn modelId="{B141F651-48A9-43AA-9C69-4916A66C4EF9}" type="presParOf" srcId="{7A353278-9D90-4AD7-AFC7-CDA82746D87A}" destId="{E7BE72F3-CDD8-42D1-BD49-184A07EA3C39}" srcOrd="2" destOrd="0" presId="urn:microsoft.com/office/officeart/2005/8/layout/orgChart1"/>
    <dgm:cxn modelId="{3B8475D1-87B3-4A7F-865A-3DFE4C24B291}" type="presParOf" srcId="{9B35ABF3-D7B9-4C2A-A489-947C63F603F4}" destId="{E8A82568-DE4D-44E0-B65E-9B52DE2085AC}" srcOrd="2" destOrd="0" presId="urn:microsoft.com/office/officeart/2005/8/layout/orgChart1"/>
    <dgm:cxn modelId="{1589249B-D80F-41E0-8B23-4BD7BF14CA0F}" type="presParOf" srcId="{54604238-135B-4BC1-85E6-E713CCB7A85C}" destId="{74777562-AB42-4ED8-B3DD-44D1A99AFD2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CAEF4-3F8F-4555-AAF9-ABAE8B5883D8}">
      <dsp:nvSpPr>
        <dsp:cNvPr id="0" name=""/>
        <dsp:cNvSpPr/>
      </dsp:nvSpPr>
      <dsp:spPr>
        <a:xfrm>
          <a:off x="1072620" y="585948"/>
          <a:ext cx="91440" cy="222738"/>
        </a:xfrm>
        <a:custGeom>
          <a:avLst/>
          <a:gdLst/>
          <a:ahLst/>
          <a:cxnLst/>
          <a:rect l="0" t="0" r="0" b="0"/>
          <a:pathLst>
            <a:path>
              <a:moveTo>
                <a:pt x="45720" y="0"/>
              </a:moveTo>
              <a:lnTo>
                <a:pt x="45720" y="222738"/>
              </a:lnTo>
              <a:lnTo>
                <a:pt x="118352" y="2227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480C2B-4E4E-4E53-8518-1AA4DFB72C1C}">
      <dsp:nvSpPr>
        <dsp:cNvPr id="0" name=""/>
        <dsp:cNvSpPr/>
      </dsp:nvSpPr>
      <dsp:spPr>
        <a:xfrm>
          <a:off x="1266305" y="242157"/>
          <a:ext cx="91440" cy="101684"/>
        </a:xfrm>
        <a:custGeom>
          <a:avLst/>
          <a:gdLst/>
          <a:ahLst/>
          <a:cxnLst/>
          <a:rect l="0" t="0" r="0" b="0"/>
          <a:pathLst>
            <a:path>
              <a:moveTo>
                <a:pt x="45720" y="0"/>
              </a:moveTo>
              <a:lnTo>
                <a:pt x="45720" y="1016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A31BB-C120-4B06-A2E5-BF67058E95B8}">
      <dsp:nvSpPr>
        <dsp:cNvPr id="0" name=""/>
        <dsp:cNvSpPr/>
      </dsp:nvSpPr>
      <dsp:spPr>
        <a:xfrm>
          <a:off x="1069919" y="50"/>
          <a:ext cx="484213" cy="242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i="0" u="none" strike="noStrike" kern="1200" baseline="0">
              <a:latin typeface="Avenir"/>
            </a:rPr>
            <a:t>Owner Operator</a:t>
          </a:r>
          <a:endParaRPr lang="en-US" sz="700" kern="1200"/>
        </a:p>
      </dsp:txBody>
      <dsp:txXfrm>
        <a:off x="1069919" y="50"/>
        <a:ext cx="484213" cy="242106"/>
      </dsp:txXfrm>
    </dsp:sp>
    <dsp:sp modelId="{8B59F769-22A1-41F2-B120-CF58B05979AD}">
      <dsp:nvSpPr>
        <dsp:cNvPr id="0" name=""/>
        <dsp:cNvSpPr/>
      </dsp:nvSpPr>
      <dsp:spPr>
        <a:xfrm>
          <a:off x="1069919" y="343842"/>
          <a:ext cx="484213" cy="242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i="0" u="none" strike="noStrike" kern="1200" baseline="0">
              <a:latin typeface="Avenir"/>
            </a:rPr>
            <a:t>Delicatessen Manager</a:t>
          </a:r>
          <a:endParaRPr lang="en-US" sz="700" kern="1200"/>
        </a:p>
      </dsp:txBody>
      <dsp:txXfrm>
        <a:off x="1069919" y="343842"/>
        <a:ext cx="484213" cy="242106"/>
      </dsp:txXfrm>
    </dsp:sp>
    <dsp:sp modelId="{2899327E-B56D-41FC-897D-74F5A7BDE566}">
      <dsp:nvSpPr>
        <dsp:cNvPr id="0" name=""/>
        <dsp:cNvSpPr/>
      </dsp:nvSpPr>
      <dsp:spPr>
        <a:xfrm>
          <a:off x="1190972" y="687633"/>
          <a:ext cx="484213" cy="242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i="0" u="none" strike="noStrike" kern="1200" baseline="0">
              <a:latin typeface="Avenir"/>
            </a:rPr>
            <a:t>Delicatessen Assistant</a:t>
          </a:r>
          <a:endParaRPr lang="en-US" sz="700" kern="1200"/>
        </a:p>
      </dsp:txBody>
      <dsp:txXfrm>
        <a:off x="1190972" y="687633"/>
        <a:ext cx="484213" cy="2421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CAEF4-3F8F-4555-AAF9-ABAE8B5883D8}">
      <dsp:nvSpPr>
        <dsp:cNvPr id="0" name=""/>
        <dsp:cNvSpPr/>
      </dsp:nvSpPr>
      <dsp:spPr>
        <a:xfrm>
          <a:off x="1092412" y="540571"/>
          <a:ext cx="91440" cy="205396"/>
        </a:xfrm>
        <a:custGeom>
          <a:avLst/>
          <a:gdLst/>
          <a:ahLst/>
          <a:cxnLst/>
          <a:rect l="0" t="0" r="0" b="0"/>
          <a:pathLst>
            <a:path>
              <a:moveTo>
                <a:pt x="45720" y="0"/>
              </a:moveTo>
              <a:lnTo>
                <a:pt x="45720" y="205396"/>
              </a:lnTo>
              <a:lnTo>
                <a:pt x="112697" y="205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480C2B-4E4E-4E53-8518-1AA4DFB72C1C}">
      <dsp:nvSpPr>
        <dsp:cNvPr id="0" name=""/>
        <dsp:cNvSpPr/>
      </dsp:nvSpPr>
      <dsp:spPr>
        <a:xfrm>
          <a:off x="1271018" y="223545"/>
          <a:ext cx="91440" cy="93768"/>
        </a:xfrm>
        <a:custGeom>
          <a:avLst/>
          <a:gdLst/>
          <a:ahLst/>
          <a:cxnLst/>
          <a:rect l="0" t="0" r="0" b="0"/>
          <a:pathLst>
            <a:path>
              <a:moveTo>
                <a:pt x="45720" y="0"/>
              </a:moveTo>
              <a:lnTo>
                <a:pt x="45720" y="93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A31BB-C120-4B06-A2E5-BF67058E95B8}">
      <dsp:nvSpPr>
        <dsp:cNvPr id="0" name=""/>
        <dsp:cNvSpPr/>
      </dsp:nvSpPr>
      <dsp:spPr>
        <a:xfrm>
          <a:off x="1093480" y="287"/>
          <a:ext cx="446515" cy="2232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i="0" u="none" strike="noStrike" kern="1200" baseline="0">
              <a:latin typeface="Avenir"/>
            </a:rPr>
            <a:t>Owner Operator</a:t>
          </a:r>
          <a:endParaRPr lang="en-US" sz="700" kern="1200"/>
        </a:p>
      </dsp:txBody>
      <dsp:txXfrm>
        <a:off x="1093480" y="287"/>
        <a:ext cx="446515" cy="223257"/>
      </dsp:txXfrm>
    </dsp:sp>
    <dsp:sp modelId="{8B59F769-22A1-41F2-B120-CF58B05979AD}">
      <dsp:nvSpPr>
        <dsp:cNvPr id="0" name=""/>
        <dsp:cNvSpPr/>
      </dsp:nvSpPr>
      <dsp:spPr>
        <a:xfrm>
          <a:off x="1093480" y="317313"/>
          <a:ext cx="446515" cy="2232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kern="1200"/>
            <a:t>Operations Manager</a:t>
          </a:r>
        </a:p>
      </dsp:txBody>
      <dsp:txXfrm>
        <a:off x="1093480" y="317313"/>
        <a:ext cx="446515" cy="223257"/>
      </dsp:txXfrm>
    </dsp:sp>
    <dsp:sp modelId="{2899327E-B56D-41FC-897D-74F5A7BDE566}">
      <dsp:nvSpPr>
        <dsp:cNvPr id="0" name=""/>
        <dsp:cNvSpPr/>
      </dsp:nvSpPr>
      <dsp:spPr>
        <a:xfrm>
          <a:off x="1205109" y="634339"/>
          <a:ext cx="446515" cy="2232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1" i="0" u="none" strike="noStrike" kern="1200" baseline="0">
              <a:latin typeface="Avenir"/>
            </a:rPr>
            <a:t>Cleaning Associate</a:t>
          </a:r>
          <a:endParaRPr lang="en-US" sz="700" kern="1200"/>
        </a:p>
      </dsp:txBody>
      <dsp:txXfrm>
        <a:off x="1205109" y="634339"/>
        <a:ext cx="446515" cy="2232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aba91ca-51df-45fe-a2b5-e6cc97080686" ContentTypeId="0x010100ED74D9EFED23C8439F0E67E4F1CA989C" PreviousValue="false"/>
</file>

<file path=customXml/item3.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6NQ5TAWEY7MR-606594436-117</_dlc_DocId>
    <_dlc_DocIdUrl xmlns="bfeb9ad0-724e-4e9b-9c06-14cff62cea9e">
      <Url>https://foodstuffs.sharepoint.com/SupportCentre/PeopleCapability/_layouts/15/DocIdRedir.aspx?ID=6NQ5TAWEY7MR-606594436-117</Url>
      <Description>6NQ5TAWEY7MR-606594436-117</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58F914-6269-40DF-8B27-7445663E3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75A99-B0E7-4733-AD59-5EAE5666715F}">
  <ds:schemaRefs>
    <ds:schemaRef ds:uri="Microsoft.SharePoint.Taxonomy.ContentTypeSync"/>
  </ds:schemaRefs>
</ds:datastoreItem>
</file>

<file path=customXml/itemProps3.xml><?xml version="1.0" encoding="utf-8"?>
<ds:datastoreItem xmlns:ds="http://schemas.openxmlformats.org/officeDocument/2006/customXml" ds:itemID="{3F59BA00-1C7B-4BE0-BDBD-13384C81F530}">
  <ds:schemaRefs>
    <ds:schemaRef ds:uri="http://schemas.microsoft.com/office/2006/metadata/properties"/>
    <ds:schemaRef ds:uri="bfeb9ad0-724e-4e9b-9c06-14cff62cea9e"/>
    <ds:schemaRef ds:uri="http://schemas.microsoft.com/office/infopath/2007/PartnerControls"/>
  </ds:schemaRefs>
</ds:datastoreItem>
</file>

<file path=customXml/itemProps4.xml><?xml version="1.0" encoding="utf-8"?>
<ds:datastoreItem xmlns:ds="http://schemas.openxmlformats.org/officeDocument/2006/customXml" ds:itemID="{86461BF0-8C0C-4840-AF94-02C9A74D5220}">
  <ds:schemaRefs>
    <ds:schemaRef ds:uri="http://schemas.microsoft.com/sharepoint/v3/contenttype/forms"/>
  </ds:schemaRefs>
</ds:datastoreItem>
</file>

<file path=customXml/itemProps5.xml><?xml version="1.0" encoding="utf-8"?>
<ds:datastoreItem xmlns:ds="http://schemas.openxmlformats.org/officeDocument/2006/customXml" ds:itemID="{86104701-A1D2-4DA1-9A30-163BAB89FD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Delicatessen Assistant NW</dc:title>
  <dc:creator>Lisa Nichol</dc:creator>
  <cp:keywords/>
  <cp:lastModifiedBy>Clare Gallagher</cp:lastModifiedBy>
  <cp:revision>5</cp:revision>
  <cp:lastPrinted>2023-04-23T05:49:00Z</cp:lastPrinted>
  <dcterms:created xsi:type="dcterms:W3CDTF">2023-04-23T05:49:00Z</dcterms:created>
  <dcterms:modified xsi:type="dcterms:W3CDTF">2023-10-29T21:10:00Z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4a4aeeab-e4fb-4297-a677-e8d822221915</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2628;#Hooi Hing;#4339;#Delwyn Fisher</vt:lpwstr>
  </property>
</Properties>
</file>