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C477" w14:textId="77777777" w:rsidR="00410D9C" w:rsidRDefault="001E4EA1">
      <w:pPr>
        <w:pStyle w:val="BodyText"/>
        <w:kinsoku w:val="0"/>
        <w:overflowPunct w:val="0"/>
        <w:spacing w:before="85"/>
        <w:ind w:left="4027" w:firstLine="0"/>
        <w:rPr>
          <w:rFonts w:ascii="Avenir Black" w:hAnsi="Avenir Black" w:cs="Avenir Black"/>
          <w:color w:val="000000"/>
          <w:sz w:val="42"/>
          <w:szCs w:val="42"/>
        </w:rPr>
      </w:pPr>
      <w:r>
        <w:rPr>
          <w:noProof/>
        </w:rPr>
        <w:pict w14:anchorId="3451C509">
          <v:group id="_x0000_s1026" style="position:absolute;left:0;text-align:left;margin-left:57.05pt;margin-top:4.4pt;width:34.65pt;height:25.65pt;z-index:-251666432;mso-position-horizontal-relative:page" coordorigin="1141,88" coordsize="693,513" o:allowincell="f">
            <v:group id="_x0000_s1027" style="position:absolute;left:1190;top:256;width:595;height:176" coordorigin="1190,256" coordsize="595,176" o:allowincell="f">
              <v:shape id="_x0000_s1028" style="position:absolute;left:1190;top:256;width:595;height:176;mso-position-horizontal-relative:page;mso-position-vertical-relative:text" coordsize="595,176" o:allowincell="f" path="m486,l108,,2,76,,93r11,15l108,175r377,l520,151r-400,l120,133r11,l131,42r-11,l120,25r402,l486,xe" fillcolor="#db0820" stroked="f">
                <v:path arrowok="t"/>
              </v:shape>
              <v:shape id="_x0000_s1029" style="position:absolute;left:1190;top:256;width:595;height:176;mso-position-horizontal-relative:page;mso-position-vertical-relative:text" coordsize="595,176" o:allowincell="f" path="m161,74r,59l172,133r,18l236,151,161,74xe" fillcolor="#db0820" stroked="f">
                <v:path arrowok="t"/>
              </v:shape>
              <v:shape id="_x0000_s1030" style="position:absolute;left:1190;top:256;width:595;height:176;mso-position-horizontal-relative:page;mso-position-vertical-relative:text" coordsize="595,176" o:allowincell="f" path="m285,42r-19,l266,151r55,l285,42xe" fillcolor="#db0820" stroked="f">
                <v:path arrowok="t"/>
              </v:shape>
              <v:shape id="_x0000_s1031" style="position:absolute;left:1190;top:256;width:595;height:176;mso-position-horizontal-relative:page;mso-position-vertical-relative:text" coordsize="595,176" o:allowincell="f" path="m378,74r-28,77l404,151,378,74xe" fillcolor="#db0820" stroked="f">
                <v:path arrowok="t"/>
              </v:shape>
              <v:shape id="_x0000_s1032" style="position:absolute;left:1190;top:256;width:595;height:176;mso-position-horizontal-relative:page;mso-position-vertical-relative:text" coordsize="595,176" o:allowincell="f" path="m522,25r-39,l483,42r-11,l431,151r89,l591,98r3,-16l582,67,522,25xe" fillcolor="#db0820" stroked="f">
                <v:path arrowok="t"/>
              </v:shape>
              <v:shape id="_x0000_s1033" style="position:absolute;left:1190;top:256;width:595;height:176;mso-position-horizontal-relative:page;mso-position-vertical-relative:text" coordsize="595,176" o:allowincell="f" path="m441,27r-42,l427,105,450,42r-9,l441,27xe" fillcolor="#db0820" stroked="f">
                <v:path arrowok="t"/>
              </v:shape>
              <v:shape id="_x0000_s1034" style="position:absolute;left:1190;top:256;width:595;height:176;mso-position-horizontal-relative:page;mso-position-vertical-relative:text" coordsize="595,176" o:allowincell="f" path="m441,25r-105,l336,42r-10,l347,104,375,27r66,l441,25xe" fillcolor="#db0820" stroked="f">
                <v:path arrowok="t"/>
              </v:shape>
              <v:shape id="_x0000_s1035" style="position:absolute;left:1190;top:256;width:595;height:176;mso-position-horizontal-relative:page;mso-position-vertical-relative:text" coordsize="595,176" o:allowincell="f" path="m226,25r-64,l236,100r,-58l226,42r,-17xe" fillcolor="#db0820" stroked="f">
                <v:path arrowok="t"/>
              </v:shape>
            </v:group>
            <v:group id="_x0000_s1036" style="position:absolute;left:1141;top:88;width:693;height:513" coordorigin="1141,88" coordsize="693,513" o:allowincell="f">
              <v:shape id="_x0000_s1037" style="position:absolute;left:1141;top:88;width:693;height:513;mso-position-horizontal-relative:page;mso-position-vertical-relative:text" coordsize="693,513" o:allowincell="f" path="m341,l322,2,304,8,286,18,24,202,11,216,3,233,,251r1,18l7,286r10,16l33,316,294,498r18,8l331,511r19,1l369,509r19,-6l405,493r8,-6l337,487r-19,-5l300,473,45,295,31,280,24,264r1,-18l32,229,46,215,317,29r19,-5l413,24,397,13,379,5,360,,341,xe" fillcolor="#005329" stroked="f">
                <v:path arrowok="t"/>
              </v:shape>
              <v:shape id="_x0000_s1038" style="position:absolute;left:1141;top:88;width:693;height:513;mso-position-horizontal-relative:page;mso-position-vertical-relative:text" coordsize="693,513" o:allowincell="f" path="m413,24r-58,l374,29r17,9l646,216r14,15l667,247r,18l659,282r-14,14l374,482r-18,5l337,487r76,l667,309r13,-15l688,278r4,-18l691,242r-6,-17l674,209,659,195,413,24xe" fillcolor="#005329" stroked="f">
                <v:path arrowok="t"/>
              </v:shape>
            </v:group>
            <v:group id="_x0000_s1039" style="position:absolute;left:1333;top:146;width:309;height:397" coordorigin="1333,146" coordsize="309,397" o:allowincell="f">
              <v:shape id="_x0000_s1040" style="position:absolute;left:1333;top:146;width:309;height:397;mso-position-horizontal-relative:page;mso-position-vertical-relative:text" coordsize="309,397" o:allowincell="f" path="m308,310r-64,l236,329r-9,19l218,365r90,-55xe" fillcolor="#005329" stroked="f">
                <v:path arrowok="t"/>
              </v:shape>
              <v:shape id="_x0000_s1041" style="position:absolute;left:1333;top:146;width:309;height:397;mso-position-horizontal-relative:page;mso-position-vertical-relative:text" coordsize="309,397" o:allowincell="f" path="m142,310r-53,l100,333r10,20l121,371r11,14l141,396r1,-86xe" fillcolor="#005329" stroked="f">
                <v:path arrowok="t"/>
              </v:shape>
              <v:shape id="_x0000_s1042" style="position:absolute;left:1333;top:146;width:309;height:397;mso-position-horizontal-relative:page;mso-position-vertical-relative:text" coordsize="309,397" o:allowincell="f" path="m,310r97,68l87,361,78,344,70,325,,310xe" fillcolor="#005329" stroked="f">
                <v:path arrowok="t"/>
              </v:shape>
              <v:shape id="_x0000_s1043" style="position:absolute;left:1333;top:146;width:309;height:397;mso-position-horizontal-relative:page;mso-position-vertical-relative:text" coordsize="309,397" o:allowincell="f" path="m166,310r,86l175,386r11,-15l197,354r10,-21l218,311r-52,-1xe" fillcolor="#005329" stroked="f">
                <v:path arrowok="t"/>
              </v:shape>
              <v:shape id="_x0000_s1044" style="position:absolute;left:1333;top:146;width:309;height:397;mso-position-horizontal-relative:page;mso-position-vertical-relative:text" coordsize="309,397" o:allowincell="f" path="m97,18l,86r63,l71,66,80,48,89,30,97,18xe" fillcolor="#005329" stroked="f">
                <v:path arrowok="t"/>
              </v:shape>
              <v:shape id="_x0000_s1045" style="position:absolute;left:1333;top:146;width:309;height:397;mso-position-horizontal-relative:page;mso-position-vertical-relative:text" coordsize="309,397" o:allowincell="f" path="m142,l132,10,122,24,111,42,100,62,90,85r-1,1l142,86,142,xe" fillcolor="#005329" stroked="f">
                <v:path arrowok="t"/>
              </v:shape>
              <v:shape id="_x0000_s1046" style="position:absolute;left:1333;top:146;width:309;height:397;mso-position-horizontal-relative:page;mso-position-vertical-relative:text" coordsize="309,397" o:allowincell="f" path="m166,r,86l218,86,208,63,197,43,186,25,176,10,166,xe" fillcolor="#005329" stroked="f">
                <v:path arrowok="t"/>
              </v:shape>
              <v:shape id="_x0000_s1047" style="position:absolute;left:1333;top:146;width:309;height:397;mso-position-horizontal-relative:page;mso-position-vertical-relative:text" coordsize="309,397" o:allowincell="f" path="m210,18r10,16l229,52r9,18l244,86r64,l210,18xe" fillcolor="#005329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3451C50A">
          <v:group id="_x0000_s1048" style="position:absolute;left:0;text-align:left;margin-left:95.95pt;margin-top:10.55pt;width:12.65pt;height:13.9pt;z-index:-251665408;mso-position-horizontal-relative:page" coordorigin="1919,211" coordsize="253,278" o:allowincell="f">
            <v:shape id="_x0000_s1049" style="position:absolute;left:1919;top:211;width:253;height:278;mso-position-horizontal-relative:page;mso-position-vertical-relative:text" coordsize="253,278" o:allowincell="f" path="m87,l,,,277r68,l68,94r79,l87,xe" fillcolor="#db0820" stroked="f">
              <v:path arrowok="t"/>
            </v:shape>
            <v:shape id="_x0000_s1050" style="position:absolute;left:1919;top:211;width:253;height:278;mso-position-horizontal-relative:page;mso-position-vertical-relative:text" coordsize="253,278" o:allowincell="f" path="m147,94r-79,l180,277r72,l252,153r-68,l147,94xe" fillcolor="#db0820" stroked="f">
              <v:path arrowok="t"/>
            </v:shape>
            <v:shape id="_x0000_s1051" style="position:absolute;left:1919;top:211;width:253;height:278;mso-position-horizontal-relative:page;mso-position-vertical-relative:text" coordsize="253,278" o:allowincell="f" path="m252,l184,r,153l252,153,252,xe" fillcolor="#db0820" stroked="f">
              <v:path arrowok="t"/>
            </v:shape>
            <w10:wrap anchorx="page"/>
          </v:group>
        </w:pict>
      </w:r>
      <w:r>
        <w:rPr>
          <w:noProof/>
        </w:rPr>
        <w:pict w14:anchorId="3451C50B">
          <v:group id="_x0000_s1052" style="position:absolute;left:0;text-align:left;margin-left:110.85pt;margin-top:12.45pt;width:30.25pt;height:12.05pt;z-index:-251664384;mso-position-horizontal-relative:page" coordorigin="2217,249" coordsize="605,241" o:allowincell="f">
            <v:shape id="_x0000_s1053" style="position:absolute;left:2242;top:464;width:175;height:20;mso-position-horizontal-relative:page;mso-position-vertical-relative:text" coordsize="175,20" o:allowincell="f" path="m,l174,e" filled="f" strokecolor="#db0820" strokeweight="2.5pt">
              <v:path arrowok="t"/>
            </v:shape>
            <v:shape id="_x0000_s1054" style="position:absolute;left:2242;top:415;width:65;height:20;mso-position-horizontal-relative:page;mso-position-vertical-relative:text" coordsize="65,20" o:allowincell="f" path="m,l64,e" filled="f" strokecolor="#db0820" strokeweight=".84664mm">
              <v:path arrowok="t"/>
            </v:shape>
            <v:shape id="_x0000_s1055" style="position:absolute;left:2242;top:367;width:167;height:20;mso-position-horizontal-relative:page;mso-position-vertical-relative:text" coordsize="167,20" o:allowincell="f" path="m,l166,e" filled="f" strokecolor="#db0820" strokeweight=".84664mm">
              <v:path arrowok="t"/>
            </v:shape>
            <v:shape id="_x0000_s1056" style="position:absolute;left:2242;top:320;width:65;height:20;mso-position-horizontal-relative:page;mso-position-vertical-relative:text" coordsize="65,20" o:allowincell="f" path="m,l64,e" filled="f" strokecolor="#db0820" strokeweight="2.3pt">
              <v:path arrowok="t"/>
            </v:shape>
            <v:shape id="_x0000_s1057" style="position:absolute;left:2242;top:273;width:175;height:20;mso-position-horizontal-relative:page;mso-position-vertical-relative:text" coordsize="175,20" o:allowincell="f" path="m,l174,e" filled="f" strokecolor="#db0820" strokeweight=".84664mm">
              <v:path arrowok="t"/>
            </v:shape>
            <v:group id="_x0000_s1058" style="position:absolute;left:2471;top:249;width:352;height:240" coordorigin="2471,249" coordsize="352,240" o:allowincell="f">
              <v:shape id="_x0000_s1059" style="position:absolute;left:2471;top:249;width:352;height:240;mso-position-horizontal-relative:page;mso-position-vertical-relative:text" coordsize="352,240" o:allowincell="f" path="m67,l,,64,239r70,l156,157r-54,l67,xe" fillcolor="#db0820" stroked="f">
                <v:path arrowok="t"/>
              </v:shape>
              <v:shape id="_x0000_s1060" style="position:absolute;left:2471;top:249;width:352;height:240;mso-position-horizontal-relative:page;mso-position-vertical-relative:text" coordsize="352,240" o:allowincell="f" path="m231,90r-57,l216,239r70,l308,157r-60,l231,90xe" fillcolor="#db0820" stroked="f">
                <v:path arrowok="t"/>
              </v:shape>
              <v:shape id="_x0000_s1061" style="position:absolute;left:2471;top:249;width:352;height:240;mso-position-horizontal-relative:page;mso-position-vertical-relative:text" coordsize="352,240" o:allowincell="f" path="m208,l144,,102,157r54,l174,90r57,l208,xe" fillcolor="#db0820" stroked="f">
                <v:path arrowok="t"/>
              </v:shape>
              <v:shape id="_x0000_s1062" style="position:absolute;left:2471;top:249;width:352;height:240;mso-position-horizontal-relative:page;mso-position-vertical-relative:text" coordsize="352,240" o:allowincell="f" path="m351,l284,,248,157r60,l351,xe" fillcolor="#db0820" stroked="f">
                <v:path arrowok="t"/>
              </v:shape>
            </v:group>
            <w10:wrap anchorx="page"/>
          </v:group>
        </w:pict>
      </w:r>
      <w:r>
        <w:rPr>
          <w:noProof/>
        </w:rPr>
        <w:pict w14:anchorId="3451C50C">
          <v:group id="_x0000_s1063" style="position:absolute;left:0;text-align:left;margin-left:145.95pt;margin-top:10.55pt;width:71.8pt;height:14.15pt;z-index:-251663360;mso-position-horizontal-relative:page" coordorigin="2919,211" coordsize="1436,283" o:allowincell="f">
            <v:group id="_x0000_s1064" style="position:absolute;left:2919;top:211;width:387;height:278" coordorigin="2919,211" coordsize="387,278" o:allowincell="f">
              <v:shape id="_x0000_s1065" style="position:absolute;left:2919;top:211;width:387;height:278;mso-position-horizontal-relative:page;mso-position-vertical-relative:text" coordsize="387,278" o:allowincell="f" path="m,l71,277r78,l173,184r-61,l74,,,xe" fillcolor="#db0820" stroked="f">
                <v:path arrowok="t"/>
              </v:shape>
              <v:shape id="_x0000_s1066" style="position:absolute;left:2919;top:211;width:387;height:278;mso-position-horizontal-relative:page;mso-position-vertical-relative:text" coordsize="387,278" o:allowincell="f" path="m255,107r-63,l237,277r78,l339,183r-66,l255,107xe" fillcolor="#db0820" stroked="f">
                <v:path arrowok="t"/>
              </v:shape>
              <v:shape id="_x0000_s1067" style="position:absolute;left:2919;top:211;width:387;height:278;mso-position-horizontal-relative:page;mso-position-vertical-relative:text" coordsize="387,278" o:allowincell="f" path="m229,l160,,112,184r61,l192,107r63,l229,xe" fillcolor="#db0820" stroked="f">
                <v:path arrowok="t"/>
              </v:shape>
              <v:shape id="_x0000_s1068" style="position:absolute;left:2919;top:211;width:387;height:278;mso-position-horizontal-relative:page;mso-position-vertical-relative:text" coordsize="387,278" o:allowincell="f" path="m386,l314,,273,183r66,l386,xe" fillcolor="#db0820" stroked="f">
                <v:path arrowok="t"/>
              </v:shape>
            </v:group>
            <v:group id="_x0000_s1069" style="position:absolute;left:3321;top:245;width:248;height:249" coordorigin="3321,245" coordsize="248,249" o:allowincell="f">
              <v:shape id="_x0000_s1070" style="position:absolute;left:3321;top:245;width:248;height:249;mso-position-horizontal-relative:page;mso-position-vertical-relative:text" coordsize="248,249" o:allowincell="f" path="m104,l83,3,64,10,47,20,32,32,20,47,11,63,5,82,1,103,,127r1,21l6,168r7,18l23,203r14,16l51,230r16,8l86,244r23,3l135,248r19,-3l172,240r18,-9l207,219r17,-17l226,200r-110,l108,198,95,192r-6,-4l78,176r-4,-8l71,158r-3,-9l66,137r,-27l68,98,71,88,74,78r5,-8l89,58r6,-4l109,49r7,-2l224,47r-4,-6l204,24,191,15,174,8,155,3,131,,104,xe" fillcolor="#db0820" stroked="f">
                <v:path arrowok="t"/>
              </v:shape>
              <v:shape id="_x0000_s1071" style="position:absolute;left:3321;top:245;width:248;height:249;mso-position-horizontal-relative:page;mso-position-vertical-relative:text" coordsize="248,249" o:allowincell="f" path="m224,47r-93,l138,49r13,5l157,59r11,12l172,79r6,19l180,110r,27l179,147r-6,19l169,175r-11,13l152,192r-7,3l138,198r-7,2l226,200r8,-15l241,167r4,-21l247,123r,-8l244,95,239,76,231,58,224,47xe" fillcolor="#db0820" stroked="f">
                <v:path arrowok="t"/>
              </v:shape>
            </v:group>
            <v:shape id="_x0000_s1072" style="position:absolute;left:3906;top:464;width:174;height:20;mso-position-horizontal-relative:page;mso-position-vertical-relative:text" coordsize="174,20" o:allowincell="f" path="m,l173,e" filled="f" strokecolor="#db0820" strokeweight=".84664mm">
              <v:path arrowok="t"/>
            </v:shape>
            <v:shape id="_x0000_s1073" style="position:absolute;left:3938;top:248;width:20;height:192;mso-position-horizontal-relative:page;mso-position-vertical-relative:text" coordsize="20,192" o:allowincell="f" path="m,l,192e" filled="f" strokecolor="#db0820" strokeweight="1.1345mm">
              <v:path arrowok="t"/>
            </v:shape>
            <v:group id="_x0000_s1074" style="position:absolute;left:3619;top:249;width:233;height:240" coordorigin="3619,249" coordsize="233,240" o:allowincell="f">
              <v:shape id="_x0000_s1075" style="position:absolute;left:3619;top:249;width:233;height:240;mso-position-horizontal-relative:page;mso-position-vertical-relative:text" coordsize="233,240" o:allowincell="f" path="m117,l,,,239r64,l64,153r109,l160,133r15,-12l187,107r-123,l64,46r132,l195,42r-5,-9l185,25r-7,-7l160,7,150,4,130,,117,xe" fillcolor="#db0820" stroked="f">
                <v:path arrowok="t"/>
              </v:shape>
              <v:shape id="_x0000_s1076" style="position:absolute;left:3619;top:249;width:233;height:240;mso-position-horizontal-relative:page;mso-position-vertical-relative:text" coordsize="233,240" o:allowincell="f" path="m173,153r-84,l154,239r78,l173,153xe" fillcolor="#db0820" stroked="f">
                <v:path arrowok="t"/>
              </v:shape>
              <v:shape id="_x0000_s1077" style="position:absolute;left:3619;top:249;width:233;height:240;mso-position-horizontal-relative:page;mso-position-vertical-relative:text" coordsize="233,240" o:allowincell="f" path="m196,46l64,46r34,l103,47r5,l113,48r9,4l126,55r5,8l132,68r,12l131,85r-2,4l128,93r-3,3l121,99r-5,4l111,105r-12,2l91,107r96,l189,105r7,-18l198,65r,-13l196,46xe" fillcolor="#db0820" stroked="f">
                <v:path arrowok="t"/>
              </v:shape>
            </v:group>
            <v:group id="_x0000_s1078" style="position:absolute;left:4127;top:249;width:227;height:240" coordorigin="4127,249" coordsize="227,240" o:allowincell="f">
              <v:shape id="_x0000_s1079" style="position:absolute;left:4127;top:249;width:227;height:240;mso-position-horizontal-relative:page;mso-position-vertical-relative:text" coordsize="227,240" o:allowincell="f" path="m87,l,,,239r87,l105,239r19,-3l147,232r17,-8l186,210r14,-14l203,191r-140,l63,47r141,l200,42,186,28,168,15,152,9,128,3,108,,87,xe" fillcolor="#db0820" stroked="f">
                <v:path arrowok="t"/>
              </v:shape>
              <v:shape id="_x0000_s1080" style="position:absolute;left:4127;top:249;width:227;height:240;mso-position-horizontal-relative:page;mso-position-vertical-relative:text" coordsize="227,240" o:allowincell="f" path="m204,47l91,47r10,1l107,49r6,1l120,52r6,3l138,61r8,9l152,80r5,11l160,104r,30l158,147r-5,11l148,168r-8,8l129,183r-6,3l116,188r-7,2l103,191r-10,l203,191r9,-13l220,160r5,-19l226,120r,-5l224,95,219,76,211,58,204,47xe" fillcolor="#db0820" stroked="f">
                <v:path arrowok="t"/>
              </v:shape>
            </v:group>
            <w10:wrap anchorx="page"/>
          </v:group>
        </w:pic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JOB</w:t>
      </w:r>
      <w:r w:rsidR="000F0907">
        <w:rPr>
          <w:rFonts w:ascii="Avenir Black" w:hAnsi="Avenir Black" w:cs="Avenir Black"/>
          <w:b/>
          <w:bCs/>
          <w:color w:val="575756"/>
          <w:spacing w:val="-6"/>
          <w:sz w:val="42"/>
          <w:szCs w:val="42"/>
        </w:rPr>
        <w:t xml:space="preserve"> </w:t>
      </w:r>
      <w:r w:rsidR="000F0907">
        <w:rPr>
          <w:rFonts w:ascii="Avenir Black" w:hAnsi="Avenir Black" w:cs="Avenir Black"/>
          <w:b/>
          <w:bCs/>
          <w:color w:val="575756"/>
          <w:sz w:val="42"/>
          <w:szCs w:val="42"/>
        </w:rPr>
        <w:t>DESCRIPTION</w:t>
      </w:r>
    </w:p>
    <w:p w14:paraId="3451C478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rFonts w:ascii="Avenir Black" w:hAnsi="Avenir Black" w:cs="Avenir Black"/>
          <w:b/>
          <w:bCs/>
          <w:sz w:val="22"/>
          <w:szCs w:val="22"/>
        </w:rPr>
      </w:pPr>
    </w:p>
    <w:tbl>
      <w:tblPr>
        <w:tblW w:w="0" w:type="auto"/>
        <w:tblInd w:w="2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783"/>
      </w:tblGrid>
      <w:tr w:rsidR="00410D9C" w14:paraId="3451C47B" w14:textId="77777777">
        <w:trPr>
          <w:trHeight w:hRule="exact" w:val="374"/>
        </w:trPr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79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POSITION TITLE</w:t>
            </w:r>
          </w:p>
        </w:tc>
        <w:tc>
          <w:tcPr>
            <w:tcW w:w="6783" w:type="dxa"/>
            <w:tcBorders>
              <w:top w:val="single" w:sz="8" w:space="0" w:color="FFFFFF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7A" w14:textId="77777777" w:rsidR="00410D9C" w:rsidRDefault="000F0907">
            <w:pPr>
              <w:pStyle w:val="TableParagraph"/>
              <w:kinsoku w:val="0"/>
              <w:overflowPunct w:val="0"/>
              <w:spacing w:before="65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Baker</w:t>
            </w:r>
            <w:r w:rsidR="00F13FA5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y Assistant Manager</w:t>
            </w:r>
            <w:r w:rsidR="005E422F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 xml:space="preserve"> (2IC)</w:t>
            </w:r>
          </w:p>
        </w:tc>
      </w:tr>
      <w:tr w:rsidR="00410D9C" w14:paraId="3451C47E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7C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7D" w14:textId="4AE72EAB" w:rsidR="00410D9C" w:rsidRDefault="001F4C92">
            <w:r>
              <w:t xml:space="preserve">  Southmall New World</w:t>
            </w:r>
          </w:p>
        </w:tc>
      </w:tr>
      <w:tr w:rsidR="00410D9C" w14:paraId="3451C481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7F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5"/>
                <w:sz w:val="18"/>
                <w:szCs w:val="18"/>
              </w:rPr>
              <w:t>DATE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80" w14:textId="31C79FA0" w:rsidR="00410D9C" w:rsidRDefault="0091239A">
            <w:r>
              <w:t xml:space="preserve"> </w:t>
            </w:r>
            <w:r w:rsidR="001E4EA1">
              <w:t>December 2025</w:t>
            </w:r>
          </w:p>
        </w:tc>
      </w:tr>
      <w:tr w:rsidR="00410D9C" w14:paraId="3451C484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82" w14:textId="77777777" w:rsidR="00410D9C" w:rsidRDefault="000F0907">
            <w:pPr>
              <w:pStyle w:val="TableParagraph"/>
              <w:kinsoku w:val="0"/>
              <w:overflowPunct w:val="0"/>
              <w:spacing w:before="70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REPORTS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TO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83" w14:textId="53B187DD" w:rsidR="00410D9C" w:rsidRDefault="001E4EA1">
            <w:pPr>
              <w:pStyle w:val="TableParagraph"/>
              <w:kinsoku w:val="0"/>
              <w:overflowPunct w:val="0"/>
              <w:spacing w:before="70"/>
              <w:ind w:left="75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Manager</w:t>
            </w:r>
          </w:p>
        </w:tc>
      </w:tr>
      <w:tr w:rsidR="00410D9C" w14:paraId="3451C487" w14:textId="77777777" w:rsidTr="00F13FA5">
        <w:trPr>
          <w:trHeight w:hRule="exact" w:val="802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85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PURPOSE OF POSITION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86" w14:textId="37D0BA83" w:rsidR="00410D9C" w:rsidRPr="000F0907" w:rsidRDefault="00F13FA5">
            <w:pPr>
              <w:pStyle w:val="TableParagraph"/>
              <w:kinsoku w:val="0"/>
              <w:overflowPunct w:val="0"/>
              <w:spacing w:before="51" w:line="200" w:lineRule="exact"/>
              <w:ind w:left="75" w:right="67"/>
              <w:jc w:val="both"/>
              <w:rPr>
                <w:rFonts w:ascii="Avenir" w:hAnsi="Avenir"/>
                <w:sz w:val="18"/>
                <w:szCs w:val="18"/>
              </w:rPr>
            </w:pPr>
            <w:r w:rsidRPr="005964B1">
              <w:rPr>
                <w:rFonts w:ascii="Arial" w:hAnsi="Arial" w:cs="Arial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sz w:val="18"/>
                <w:szCs w:val="18"/>
              </w:rPr>
              <w:t xml:space="preserve">assist the </w:t>
            </w:r>
            <w:r w:rsidR="001F1247">
              <w:rPr>
                <w:rFonts w:ascii="Arial" w:hAnsi="Arial" w:cs="Arial"/>
                <w:sz w:val="18"/>
                <w:szCs w:val="18"/>
              </w:rPr>
              <w:t>Team Leader</w:t>
            </w:r>
            <w:r>
              <w:rPr>
                <w:rFonts w:ascii="Arial" w:hAnsi="Arial" w:cs="Arial"/>
                <w:sz w:val="18"/>
                <w:szCs w:val="18"/>
              </w:rPr>
              <w:t xml:space="preserve"> in maximising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sales and achiev</w:t>
            </w:r>
            <w:r>
              <w:rPr>
                <w:rFonts w:ascii="Arial" w:hAnsi="Arial" w:cs="Arial"/>
                <w:sz w:val="18"/>
                <w:szCs w:val="18"/>
              </w:rPr>
              <w:t>ing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specified profit margins whilst </w:t>
            </w:r>
            <w:r>
              <w:rPr>
                <w:rFonts w:ascii="Arial" w:hAnsi="Arial" w:cs="Arial"/>
                <w:sz w:val="18"/>
                <w:szCs w:val="18"/>
              </w:rPr>
              <w:t>managing expenses, stock levels and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sz w:val="18"/>
                <w:szCs w:val="18"/>
              </w:rPr>
              <w:t>Department Team</w:t>
            </w:r>
            <w:r w:rsidRPr="005964B1">
              <w:rPr>
                <w:rFonts w:ascii="Arial" w:hAnsi="Arial" w:cs="Arial"/>
                <w:sz w:val="18"/>
                <w:szCs w:val="18"/>
              </w:rPr>
              <w:t xml:space="preserve"> so that our customers receive an outstanding shopping experience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410D9C" w14:paraId="3451C48A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4" w:space="0" w:color="575756"/>
              <w:right w:val="single" w:sz="4" w:space="0" w:color="575756"/>
            </w:tcBorders>
            <w:shd w:val="clear" w:color="auto" w:fill="E52713"/>
          </w:tcPr>
          <w:p w14:paraId="3451C488" w14:textId="77777777" w:rsidR="00410D9C" w:rsidRDefault="000F0907">
            <w:pPr>
              <w:pStyle w:val="TableParagraph"/>
              <w:kinsoku w:val="0"/>
              <w:overflowPunct w:val="0"/>
              <w:spacing w:before="32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 VISION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8" w:space="0" w:color="FFFFFF"/>
            </w:tcBorders>
            <w:shd w:val="clear" w:color="auto" w:fill="EDEDED"/>
          </w:tcPr>
          <w:p w14:paraId="3451C489" w14:textId="77777777" w:rsidR="00410D9C" w:rsidRDefault="00410D9C"/>
        </w:tc>
      </w:tr>
      <w:tr w:rsidR="00410D9C" w14:paraId="3451C48D" w14:textId="77777777">
        <w:trPr>
          <w:trHeight w:hRule="exact" w:val="374"/>
        </w:trPr>
        <w:tc>
          <w:tcPr>
            <w:tcW w:w="2835" w:type="dxa"/>
            <w:tcBorders>
              <w:top w:val="single" w:sz="4" w:space="0" w:color="575756"/>
              <w:left w:val="single" w:sz="8" w:space="0" w:color="FFFFFF"/>
              <w:bottom w:val="single" w:sz="8" w:space="0" w:color="FFFFFF"/>
              <w:right w:val="single" w:sz="4" w:space="0" w:color="575756"/>
            </w:tcBorders>
            <w:shd w:val="clear" w:color="auto" w:fill="E52713"/>
          </w:tcPr>
          <w:p w14:paraId="3451C48B" w14:textId="77777777" w:rsidR="00410D9C" w:rsidRDefault="000F0907">
            <w:pPr>
              <w:pStyle w:val="TableParagraph"/>
              <w:kinsoku w:val="0"/>
              <w:overflowPunct w:val="0"/>
              <w:spacing w:before="31"/>
              <w:ind w:left="70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STORE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</w:tc>
        <w:tc>
          <w:tcPr>
            <w:tcW w:w="6783" w:type="dxa"/>
            <w:tcBorders>
              <w:top w:val="single" w:sz="4" w:space="0" w:color="575756"/>
              <w:left w:val="single" w:sz="4" w:space="0" w:color="575756"/>
              <w:bottom w:val="single" w:sz="8" w:space="0" w:color="FFFFFF"/>
              <w:right w:val="single" w:sz="8" w:space="0" w:color="FFFFFF"/>
            </w:tcBorders>
            <w:shd w:val="clear" w:color="auto" w:fill="EDEDED"/>
          </w:tcPr>
          <w:p w14:paraId="3451C48C" w14:textId="77777777" w:rsidR="00410D9C" w:rsidRDefault="00410D9C"/>
        </w:tc>
      </w:tr>
    </w:tbl>
    <w:p w14:paraId="3451C48E" w14:textId="77777777" w:rsidR="00410D9C" w:rsidRDefault="00410D9C">
      <w:pPr>
        <w:pStyle w:val="BodyText"/>
        <w:kinsoku w:val="0"/>
        <w:overflowPunct w:val="0"/>
        <w:spacing w:before="2"/>
        <w:ind w:left="0" w:firstLine="0"/>
        <w:rPr>
          <w:rFonts w:ascii="Avenir Black" w:hAnsi="Avenir Black" w:cs="Avenir Black"/>
          <w:b/>
          <w:bCs/>
          <w:sz w:val="14"/>
          <w:szCs w:val="14"/>
        </w:rPr>
      </w:pPr>
    </w:p>
    <w:p w14:paraId="3451C48F" w14:textId="5BA22508" w:rsidR="00410D9C" w:rsidRDefault="001E4EA1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3451C50F">
          <v:group id="_x0000_s1081" style="width:484.15pt;height:18.65pt;mso-position-horizontal-relative:char;mso-position-vertical-relative:line" coordsize="9683,373" o:allowincell="f">
            <v:shape id="_x0000_s1082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083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084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5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086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0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REPO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4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TING STRUCTURE</w:t>
                    </w:r>
                  </w:p>
                </w:txbxContent>
              </v:textbox>
            </v:shape>
            <w10:anchorlock/>
          </v:group>
        </w:pict>
      </w:r>
    </w:p>
    <w:p w14:paraId="3451C490" w14:textId="77777777" w:rsidR="000F0907" w:rsidRPr="000F0907" w:rsidRDefault="000F0907" w:rsidP="000F0907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</w:p>
    <w:p w14:paraId="3451C491" w14:textId="77777777" w:rsidR="00410D9C" w:rsidRDefault="001E4EA1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position w:val="-56"/>
          <w:sz w:val="20"/>
          <w:szCs w:val="20"/>
        </w:rPr>
      </w:pPr>
      <w:r>
        <w:rPr>
          <w:rFonts w:ascii="Avenir Black" w:hAnsi="Avenir Black" w:cs="Avenir Black"/>
          <w:position w:val="-56"/>
          <w:sz w:val="20"/>
          <w:szCs w:val="20"/>
        </w:rPr>
      </w:r>
      <w:r>
        <w:rPr>
          <w:rFonts w:ascii="Avenir Black" w:hAnsi="Avenir Black" w:cs="Avenir Black"/>
          <w:position w:val="-56"/>
          <w:sz w:val="20"/>
          <w:szCs w:val="20"/>
        </w:rPr>
        <w:pict w14:anchorId="3451C511">
          <v:group id="_x0000_s1155" editas="orgchart" style="width:216.15pt;height:108.1pt;mso-position-horizontal-relative:char;mso-position-vertical-relative:line" coordorigin="1644,4254" coordsize="3600,3960">
            <o:lock v:ext="edit" aspectratio="t"/>
            <o:diagram v:ext="edit" dgmstyle="0" dgmscalex="78698" dgmscaley="35781" dgmfontsize="6" constrainbounds="0,0,0,0">
              <o:relationtable v:ext="edit">
                <o:rel v:ext="edit" idsrc="#_s1160" iddest="#_s1160"/>
                <o:rel v:ext="edit" idsrc="#_s1161" iddest="#_s1160" idcntr="#_s1159"/>
                <o:rel v:ext="edit" idsrc="#_s1162" iddest="#_s1161" idcntr="#_s1158"/>
                <o:rel v:ext="edit" idsrc="#_s1163" iddest="#_s1162" idcntr="#_s1157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6" type="#_x0000_t75" style="position:absolute;left:1644;top:4254;width:3600;height:396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157" o:spid="_x0000_s1157" type="#_x0000_t33" style="position:absolute;left:2724;top:7134;width:360;height:721;rotation:180" o:connectortype="elbow" adj="-276200,-407001,-2762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158" o:spid="_x0000_s1158" type="#_x0000_t32" style="position:absolute;left:2545;top:6233;width:360;height:1;rotation:270" o:connectortype="elbow" adj="-561159,-1,-561159" strokeweight="2.25pt"/>
            <v:shape id="_s1159" o:spid="_x0000_s1159" type="#_x0000_t32" style="position:absolute;left:2544;top:5154;width:361;height:1;rotation:270" o:connectortype="elbow" adj="-558311,-1,-558311" strokeweight="2.25pt"/>
            <v:roundrect id="_s1160" o:spid="_x0000_s1160" style="position:absolute;left:1644;top:4254;width:2160;height:720;v-text-anchor:middle" arcsize="10923f" o:dgmlayout="0" o:dgmnodekind="1" fillcolor="#f2f2f2">
              <v:textbox style="mso-next-textbox:#_s1160" inset="0,0,0,0">
                <w:txbxContent>
                  <w:p w14:paraId="3451C521" w14:textId="77777777"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Owner Operator</w:t>
                    </w:r>
                  </w:p>
                </w:txbxContent>
              </v:textbox>
            </v:roundrect>
            <v:roundrect id="_s1161" o:spid="_x0000_s1161" style="position:absolute;left:1644;top:5334;width:2160;height:720;v-text-anchor:middle" arcsize="10923f" o:dgmlayout="0" o:dgmnodekind="0" fillcolor="#f2f2f2">
              <v:textbox style="mso-next-textbox:#_s1161" inset="0,0,0,0">
                <w:txbxContent>
                  <w:p w14:paraId="3451C522" w14:textId="0375E2EA" w:rsidR="000F0907" w:rsidRPr="004812F1" w:rsidRDefault="001E4EA1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</w:rPr>
                      <w:t>Fresh Foods</w:t>
                    </w:r>
                    <w:r w:rsidR="000F0907"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 xml:space="preserve"> Manager</w:t>
                    </w:r>
                  </w:p>
                </w:txbxContent>
              </v:textbox>
            </v:roundrect>
            <v:roundrect id="_s1162" o:spid="_x0000_s1162" style="position:absolute;left:1644;top:6414;width:2160;height:720;v-text-anchor:middle" arcsize="10923f" o:dgmlayout="2" o:dgmnodekind="0" fillcolor="#f2f2f2">
              <v:textbox style="mso-next-textbox:#_s1162" inset="0,0,0,0">
                <w:txbxContent>
                  <w:p w14:paraId="3451C523" w14:textId="20C1A6F9" w:rsidR="000F0907" w:rsidRPr="001F1247" w:rsidRDefault="001E4EA1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ascii="Avenir" w:hAnsi="Avenir"/>
                        <w:b/>
                        <w:sz w:val="18"/>
                        <w:szCs w:val="18"/>
                        <w:lang w:val="en-US"/>
                      </w:rPr>
                      <w:t>Bakery Manager</w:t>
                    </w:r>
                  </w:p>
                </w:txbxContent>
              </v:textbox>
            </v:roundrect>
            <v:roundrect id="_s1163" o:spid="_x0000_s1163" style="position:absolute;left:3084;top:7494;width:2160;height:720;v-text-anchor:middle" arcsize="10923f" o:dgmlayout="2" o:dgmnodekind="0" fillcolor="#f2f2f2">
              <v:textbox style="mso-next-textbox:#_s1163" inset="0,0,0,0">
                <w:txbxContent>
                  <w:p w14:paraId="3451C524" w14:textId="77777777" w:rsidR="000F0907" w:rsidRPr="004812F1" w:rsidRDefault="000F0907" w:rsidP="000F0907">
                    <w:pPr>
                      <w:jc w:val="center"/>
                      <w:rPr>
                        <w:rFonts w:ascii="Avenir" w:hAnsi="Avenir"/>
                        <w:b/>
                        <w:sz w:val="18"/>
                        <w:szCs w:val="18"/>
                      </w:rPr>
                    </w:pPr>
                    <w:r w:rsidRPr="004812F1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Baker</w:t>
                    </w:r>
                    <w:r w:rsidR="00F13FA5">
                      <w:rPr>
                        <w:rFonts w:ascii="Avenir" w:hAnsi="Avenir"/>
                        <w:b/>
                        <w:sz w:val="18"/>
                        <w:szCs w:val="18"/>
                      </w:rPr>
                      <w:t>y Assistant Manager</w:t>
                    </w:r>
                  </w:p>
                </w:txbxContent>
              </v:textbox>
            </v:roundrect>
            <w10:anchorlock/>
          </v:group>
        </w:pict>
      </w:r>
    </w:p>
    <w:p w14:paraId="3451C492" w14:textId="77777777" w:rsidR="000F0907" w:rsidRDefault="000F0907" w:rsidP="000F0907">
      <w:pPr>
        <w:pStyle w:val="BodyText"/>
        <w:kinsoku w:val="0"/>
        <w:overflowPunct w:val="0"/>
        <w:spacing w:before="8"/>
        <w:ind w:left="0" w:firstLine="0"/>
        <w:jc w:val="center"/>
        <w:rPr>
          <w:rFonts w:ascii="Avenir Black" w:hAnsi="Avenir Black" w:cs="Avenir Black"/>
          <w:b/>
          <w:bCs/>
          <w:sz w:val="26"/>
          <w:szCs w:val="26"/>
        </w:rPr>
      </w:pPr>
    </w:p>
    <w:p w14:paraId="3451C493" w14:textId="49EAC031" w:rsidR="00410D9C" w:rsidRDefault="001E4EA1">
      <w:pPr>
        <w:pStyle w:val="BodyText"/>
        <w:kinsoku w:val="0"/>
        <w:overflowPunct w:val="0"/>
        <w:spacing w:before="0" w:line="372" w:lineRule="exact"/>
        <w:ind w:left="231" w:firstLine="0"/>
        <w:rPr>
          <w:rFonts w:ascii="Avenir Black" w:hAnsi="Avenir Black" w:cs="Avenir Black"/>
          <w:position w:val="-7"/>
          <w:sz w:val="20"/>
          <w:szCs w:val="20"/>
        </w:rPr>
      </w:pPr>
      <w:r>
        <w:rPr>
          <w:rFonts w:ascii="Avenir Black" w:hAnsi="Avenir Black" w:cs="Avenir Black"/>
          <w:position w:val="-7"/>
          <w:sz w:val="20"/>
          <w:szCs w:val="20"/>
        </w:rPr>
      </w:r>
      <w:r>
        <w:rPr>
          <w:rFonts w:ascii="Avenir Black" w:hAnsi="Avenir Black" w:cs="Avenir Black"/>
          <w:position w:val="-7"/>
          <w:sz w:val="20"/>
          <w:szCs w:val="20"/>
        </w:rPr>
        <w:pict w14:anchorId="3451C513">
          <v:group id="_x0000_s1112" style="width:484.15pt;height:18.65pt;mso-position-horizontal-relative:char;mso-position-vertical-relative:line" coordsize="9683,373" o:allowincell="f">
            <v:shape id="_x0000_s1113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14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5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6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17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18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5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REL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TIONSHIPS</w:t>
                    </w:r>
                  </w:p>
                </w:txbxContent>
              </v:textbox>
            </v:shape>
            <w10:anchorlock/>
          </v:group>
        </w:pict>
      </w:r>
    </w:p>
    <w:p w14:paraId="3451C494" w14:textId="77777777" w:rsidR="00256F67" w:rsidRDefault="00256F67" w:rsidP="00166C0F">
      <w:pPr>
        <w:pStyle w:val="Heading1"/>
        <w:kinsoku w:val="0"/>
        <w:overflowPunct w:val="0"/>
        <w:spacing w:line="243" w:lineRule="exact"/>
        <w:rPr>
          <w:color w:val="1D1D1B"/>
        </w:rPr>
        <w:sectPr w:rsidR="00256F67">
          <w:pgSz w:w="11910" w:h="16840"/>
          <w:pgMar w:top="580" w:right="880" w:bottom="280" w:left="880" w:header="720" w:footer="720" w:gutter="0"/>
          <w:cols w:space="720"/>
          <w:noEndnote/>
        </w:sectPr>
      </w:pPr>
    </w:p>
    <w:p w14:paraId="3451C495" w14:textId="77777777" w:rsidR="00410D9C" w:rsidRDefault="000F0907" w:rsidP="00166C0F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color w:val="1D1D1B"/>
        </w:rPr>
        <w:t>INTERNAL</w:t>
      </w:r>
    </w:p>
    <w:p w14:paraId="3451C496" w14:textId="77777777" w:rsidR="000F0907" w:rsidRPr="00F13FA5" w:rsidRDefault="000F0907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Owner Operator</w:t>
      </w:r>
    </w:p>
    <w:p w14:paraId="3451C497" w14:textId="77777777" w:rsidR="00F13FA5" w:rsidRPr="000F0907" w:rsidRDefault="00F13FA5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Store Manager</w:t>
      </w:r>
    </w:p>
    <w:p w14:paraId="3451C498" w14:textId="77777777" w:rsidR="000F0907" w:rsidRPr="000F0907" w:rsidRDefault="000F0907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Department Manager</w:t>
      </w:r>
    </w:p>
    <w:p w14:paraId="3451C499" w14:textId="77777777" w:rsidR="000F0907" w:rsidRPr="000F0907" w:rsidRDefault="000F0907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pacing w:val="-5"/>
          <w:sz w:val="18"/>
          <w:szCs w:val="18"/>
        </w:rPr>
        <w:t>Team</w:t>
      </w:r>
      <w:r w:rsidRPr="000F0907">
        <w:rPr>
          <w:rFonts w:ascii="Avenir" w:hAnsi="Avenir" w:cs="Avenir"/>
          <w:color w:val="1D1D1B"/>
          <w:sz w:val="18"/>
          <w:szCs w:val="18"/>
        </w:rPr>
        <w:t xml:space="preserve"> members</w:t>
      </w:r>
    </w:p>
    <w:p w14:paraId="3451C49A" w14:textId="77777777" w:rsidR="000F0907" w:rsidRPr="000F0907" w:rsidRDefault="000F0907" w:rsidP="00256F67">
      <w:pPr>
        <w:numPr>
          <w:ilvl w:val="0"/>
          <w:numId w:val="26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 w:rsidRPr="000F0907">
        <w:rPr>
          <w:rFonts w:ascii="Avenir" w:hAnsi="Avenir" w:cs="Avenir"/>
          <w:color w:val="1D1D1B"/>
          <w:sz w:val="18"/>
          <w:szCs w:val="18"/>
        </w:rPr>
        <w:t>Other store staff</w:t>
      </w:r>
    </w:p>
    <w:p w14:paraId="3451C49B" w14:textId="77777777" w:rsidR="00410D9C" w:rsidRDefault="000F0907">
      <w:pPr>
        <w:pStyle w:val="Heading1"/>
        <w:kinsoku w:val="0"/>
        <w:overflowPunct w:val="0"/>
        <w:spacing w:line="243" w:lineRule="exact"/>
        <w:rPr>
          <w:b w:val="0"/>
          <w:bCs w:val="0"/>
          <w:color w:val="000000"/>
        </w:rPr>
      </w:pPr>
      <w:r>
        <w:rPr>
          <w:rFonts w:ascii="Times" w:hAnsi="Times" w:cs="Times"/>
          <w:b w:val="0"/>
          <w:bCs w:val="0"/>
          <w:sz w:val="24"/>
          <w:szCs w:val="24"/>
        </w:rPr>
        <w:br w:type="column"/>
      </w:r>
      <w:r>
        <w:rPr>
          <w:color w:val="1D1D1B"/>
        </w:rPr>
        <w:t>EXTERNAL</w:t>
      </w:r>
    </w:p>
    <w:p w14:paraId="3451C49C" w14:textId="77777777" w:rsidR="00F13FA5" w:rsidRDefault="00F13FA5" w:rsidP="00256F67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Suppliers/Reps</w:t>
      </w:r>
    </w:p>
    <w:p w14:paraId="3451C49D" w14:textId="77777777" w:rsidR="000F0907" w:rsidRPr="000F0907" w:rsidRDefault="000F0907" w:rsidP="00256F67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000000"/>
          <w:sz w:val="18"/>
          <w:szCs w:val="18"/>
        </w:rPr>
        <w:t>Foodstuffs’ employees</w:t>
      </w:r>
    </w:p>
    <w:p w14:paraId="3451C49E" w14:textId="77777777" w:rsidR="00410D9C" w:rsidRDefault="000F0907" w:rsidP="00256F67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Delivery drivers</w:t>
      </w:r>
    </w:p>
    <w:p w14:paraId="3451C49F" w14:textId="77777777" w:rsidR="00410D9C" w:rsidRDefault="000F0907" w:rsidP="00256F67">
      <w:pPr>
        <w:pStyle w:val="ListParagraph"/>
        <w:numPr>
          <w:ilvl w:val="0"/>
          <w:numId w:val="27"/>
        </w:numPr>
        <w:tabs>
          <w:tab w:val="left" w:pos="1011"/>
        </w:tabs>
        <w:kinsoku w:val="0"/>
        <w:overflowPunct w:val="0"/>
        <w:ind w:left="1009" w:hanging="357"/>
        <w:rPr>
          <w:rFonts w:ascii="Avenir" w:hAnsi="Avenir" w:cs="Avenir"/>
          <w:color w:val="000000"/>
          <w:sz w:val="18"/>
          <w:szCs w:val="18"/>
        </w:rPr>
      </w:pPr>
      <w:r>
        <w:rPr>
          <w:rFonts w:ascii="Avenir" w:hAnsi="Avenir" w:cs="Avenir"/>
          <w:color w:val="1D1D1B"/>
          <w:sz w:val="18"/>
          <w:szCs w:val="18"/>
        </w:rPr>
        <w:t>Customers</w:t>
      </w:r>
    </w:p>
    <w:p w14:paraId="3451C4A0" w14:textId="77777777" w:rsidR="00256F67" w:rsidRDefault="00256F67">
      <w:pPr>
        <w:pStyle w:val="BodyText"/>
        <w:kinsoku w:val="0"/>
        <w:overflowPunct w:val="0"/>
        <w:spacing w:before="5"/>
        <w:ind w:left="0" w:firstLine="0"/>
        <w:rPr>
          <w:sz w:val="13"/>
          <w:szCs w:val="13"/>
        </w:rPr>
        <w:sectPr w:rsidR="00256F67" w:rsidSect="00256F67">
          <w:type w:val="continuous"/>
          <w:pgSz w:w="11910" w:h="16840"/>
          <w:pgMar w:top="580" w:right="880" w:bottom="280" w:left="880" w:header="720" w:footer="720" w:gutter="0"/>
          <w:cols w:num="2" w:space="720"/>
          <w:noEndnote/>
        </w:sectPr>
      </w:pPr>
    </w:p>
    <w:p w14:paraId="3451C4A1" w14:textId="77777777" w:rsidR="00256F67" w:rsidRDefault="00256F6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451C4A2" w14:textId="0CBD50A1" w:rsidR="00410D9C" w:rsidRDefault="001E4EA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451C515">
          <v:group id="_x0000_s1123" style="width:484.15pt;height:18.65pt;mso-position-horizontal-relative:char;mso-position-vertical-relative:line" coordsize="9683,373" o:allowincell="f">
            <v:shape id="_x0000_s1124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25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6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7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28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29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6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ACCOUN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ABILITIES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7998"/>
      </w:tblGrid>
      <w:tr w:rsidR="00410D9C" w14:paraId="3451C4B3" w14:textId="77777777" w:rsidTr="00166C0F">
        <w:trPr>
          <w:trHeight w:hRule="exact" w:val="557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A3" w14:textId="77777777" w:rsidR="00410D9C" w:rsidRDefault="000F0907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OPERATIONAL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A4" w14:textId="77777777" w:rsidR="00F61B48" w:rsidRPr="00F61B48" w:rsidRDefault="00F61B48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Help to ensure defined business and specific department targets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as well as operational delivery standards are met or exceeded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through effective management of the department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.</w:t>
            </w:r>
          </w:p>
          <w:p w14:paraId="3451C4A5" w14:textId="77777777" w:rsidR="00F61B48" w:rsidRPr="00F61B48" w:rsidRDefault="00F61B48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Help to control ordering for Department through effective use of the in-store purchasing systems. Ensure range matches the format and customer service requirements whilst optimising stock holding levels and stock turn.</w:t>
            </w:r>
          </w:p>
          <w:p w14:paraId="3451C4A6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Liaise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with suppliers as appropriate and e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nsure 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that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all stock is sourced through approved suppliers, all orders placed on time and all product checked on arrival for quality. </w:t>
            </w:r>
          </w:p>
          <w:p w14:paraId="3451C4A7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Ensure appropriate stock control / stock taking processes and procedures are in place. </w:t>
            </w:r>
          </w:p>
          <w:p w14:paraId="3451C4A8" w14:textId="77777777" w:rsid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ensuring sales and GP targ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ets for the department are met or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exceeded and that wage costs are controlled appropriately. </w:t>
            </w:r>
          </w:p>
          <w:p w14:paraId="3451C4A9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Monitor sales and create opportunities to increase on last year. </w:t>
            </w:r>
          </w:p>
          <w:p w14:paraId="3451C4AA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Support the co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ntrol all department costs and m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anage credits.  </w:t>
            </w:r>
          </w:p>
          <w:p w14:paraId="3451C4AB" w14:textId="77777777" w:rsidR="00F61B48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Help to ensure the shop is full fresh and appealing throughout the hours of trade, all food safety practices are adhered to and that stock levels are controlled appropriately. </w:t>
            </w:r>
          </w:p>
          <w:p w14:paraId="3451C4AC" w14:textId="77777777" w:rsidR="00F61B48" w:rsidRPr="00F61B48" w:rsidRDefault="00F61B48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-426"/>
                <w:tab w:val="left" w:pos="-46"/>
                <w:tab w:val="left" w:pos="660"/>
                <w:tab w:val="num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Ensures Foodstuffs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New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World 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promotional and pricing programmes are adopted so that the store </w:t>
            </w:r>
            <w:proofErr w:type="gramStart"/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presents a competitive and brand consistent offer to the market at all times</w:t>
            </w:r>
            <w:proofErr w:type="gramEnd"/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.</w:t>
            </w:r>
          </w:p>
          <w:p w14:paraId="3451C4AD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all appropriate signage is displayed correctly and that advertised product is displayed meaningfully.</w:t>
            </w:r>
          </w:p>
          <w:p w14:paraId="3451C4AE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Merchandise the department appropriately, as per the best practice manual. 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Build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eye catching displays and ensure the department merchandising standards invite purchases through attention to detail.</w:t>
            </w:r>
          </w:p>
          <w:p w14:paraId="3451C4AF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Handle Customer enquiries 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and 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complaints appropriately and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effective interactions with customers at all times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.</w:t>
            </w:r>
          </w:p>
          <w:p w14:paraId="3451C4B0" w14:textId="77777777" w:rsidR="00F13FA5" w:rsidRPr="00F13FA5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Deputise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for the Department Manager as required. </w:t>
            </w:r>
          </w:p>
          <w:p w14:paraId="3451C4B1" w14:textId="77777777" w:rsidR="00F61B48" w:rsidRDefault="00F13FA5" w:rsidP="00166C0F">
            <w:pPr>
              <w:widowControl/>
              <w:numPr>
                <w:ilvl w:val="0"/>
                <w:numId w:val="19"/>
              </w:numPr>
              <w:tabs>
                <w:tab w:val="clear" w:pos="1080"/>
                <w:tab w:val="left" w:pos="660"/>
                <w:tab w:val="num" w:pos="801"/>
              </w:tabs>
              <w:autoSpaceDE/>
              <w:autoSpaceDN/>
              <w:adjustRightInd/>
              <w:ind w:left="658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Undertake the assigned tasks of a Baker as required. </w:t>
            </w:r>
          </w:p>
          <w:p w14:paraId="3451C4B2" w14:textId="77777777" w:rsidR="00F61B48" w:rsidRPr="00F61B48" w:rsidRDefault="00F61B48" w:rsidP="00F61B48">
            <w:pPr>
              <w:widowControl/>
              <w:autoSpaceDE/>
              <w:autoSpaceDN/>
              <w:adjustRightInd/>
              <w:ind w:left="36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</w:p>
        </w:tc>
      </w:tr>
      <w:tr w:rsidR="00F61B48" w14:paraId="3451C4B9" w14:textId="77777777" w:rsidTr="00166C0F">
        <w:trPr>
          <w:trHeight w:hRule="exact" w:val="183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B4" w14:textId="77777777" w:rsidR="00F61B48" w:rsidRDefault="00F61B48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lastRenderedPageBreak/>
              <w:t>FINANCIAL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B5" w14:textId="77777777" w:rsidR="00F61B48" w:rsidRDefault="00F61B48" w:rsidP="00166C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60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658" w:hanging="357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Help to e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 xml:space="preserve">nsure costs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are </w:t>
            </w:r>
            <w:r w:rsidRPr="00AF2E76">
              <w:rPr>
                <w:rFonts w:ascii="Arial" w:hAnsi="Arial" w:cs="Arial"/>
                <w:sz w:val="18"/>
                <w:szCs w:val="18"/>
                <w:lang w:val="en-GB"/>
              </w:rPr>
              <w:t>kept within the parameters set out by Owner Operator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  <w:p w14:paraId="3451C4B6" w14:textId="77777777" w:rsidR="00F61B48" w:rsidRPr="00AF2E76" w:rsidRDefault="00F61B48" w:rsidP="00166C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60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Achieve cost goals through monitoring department systems in an effective and timely manner.</w:t>
            </w:r>
          </w:p>
          <w:p w14:paraId="3451C4B7" w14:textId="77777777" w:rsidR="00F61B48" w:rsidRPr="00DB4476" w:rsidRDefault="00F61B48" w:rsidP="00166C0F">
            <w:pPr>
              <w:numPr>
                <w:ilvl w:val="0"/>
                <w:numId w:val="21"/>
              </w:numPr>
              <w:tabs>
                <w:tab w:val="left" w:pos="-426"/>
                <w:tab w:val="left" w:pos="-46"/>
                <w:tab w:val="left" w:pos="660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66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assigned activities</w:t>
            </w:r>
            <w:r>
              <w:rPr>
                <w:rFonts w:ascii="Arial" w:hAnsi="Arial" w:cs="Arial"/>
                <w:sz w:val="18"/>
                <w:szCs w:val="18"/>
              </w:rPr>
              <w:t>, promotions</w:t>
            </w:r>
            <w:r w:rsidRPr="00AF2E76">
              <w:rPr>
                <w:rFonts w:ascii="Arial" w:hAnsi="Arial" w:cs="Arial"/>
                <w:sz w:val="18"/>
                <w:szCs w:val="18"/>
              </w:rPr>
              <w:t xml:space="preserve"> and initiatives within plan, budget and resource deployment delegations.</w:t>
            </w:r>
          </w:p>
          <w:p w14:paraId="3451C4B8" w14:textId="77777777" w:rsidR="00F61B48" w:rsidRPr="00F13FA5" w:rsidRDefault="00F61B48" w:rsidP="00166C0F">
            <w:pPr>
              <w:widowControl/>
              <w:numPr>
                <w:ilvl w:val="0"/>
                <w:numId w:val="21"/>
              </w:numPr>
              <w:tabs>
                <w:tab w:val="left" w:pos="660"/>
              </w:tabs>
              <w:autoSpaceDE/>
              <w:autoSpaceDN/>
              <w:adjustRightInd/>
              <w:ind w:left="660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Meet 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annual, monthly and weekly targets and review with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the Department Manager</w:t>
            </w:r>
            <w:r w:rsidRPr="0057560A">
              <w:rPr>
                <w:rFonts w:ascii="Arial" w:hAnsi="Arial" w:cs="Arial"/>
                <w:sz w:val="18"/>
                <w:szCs w:val="18"/>
                <w:lang w:val="en-GB"/>
              </w:rPr>
              <w:t xml:space="preserve"> the sales, gross profit, contribution to profit and cost targets in line with the store targets, proactively taking action to remedy adverse trends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F13FA5" w14:paraId="3451C4C5" w14:textId="77777777" w:rsidTr="00920098">
        <w:trPr>
          <w:trHeight w:hRule="exact" w:val="383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BA" w14:textId="77777777" w:rsidR="00F13FA5" w:rsidRDefault="00F13FA5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STAFF MANAGEMENT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BB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before="48" w:line="223" w:lineRule="exact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 in effectively Managing the team in the department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by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:</w:t>
            </w:r>
          </w:p>
          <w:p w14:paraId="3451C4BC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recruitment of all team members into the department. </w:t>
            </w:r>
          </w:p>
          <w:p w14:paraId="3451C4BD" w14:textId="77777777" w:rsidR="00920098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</w:t>
            </w:r>
            <w:r w:rsidR="00F61B4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all team members receive an appropriate induction / orientation to the department and receive appropriate ongoing training support. </w:t>
            </w:r>
          </w:p>
          <w:p w14:paraId="3451C4BE" w14:textId="77777777" w:rsidR="00F13FA5" w:rsidRPr="00F13FA5" w:rsidRDefault="00920098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-426"/>
                <w:tab w:val="left" w:pos="-46"/>
                <w:tab w:val="left" w:pos="650"/>
                <w:tab w:val="num" w:pos="1085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>Guiding</w:t>
            </w: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all identified department members through identified training to achieve desired standards of performance. </w:t>
            </w:r>
          </w:p>
          <w:p w14:paraId="3451C4BF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Help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ensure all staff are aware of development opportunities available to them. </w:t>
            </w:r>
          </w:p>
          <w:p w14:paraId="3451C4C0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Roster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to </w:t>
            </w:r>
            <w:proofErr w:type="gram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adequate staff at all times</w:t>
            </w:r>
            <w:proofErr w:type="gram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, keeping in line with wage percentage targets.</w:t>
            </w:r>
          </w:p>
          <w:p w14:paraId="3451C4C1" w14:textId="77777777" w:rsidR="00F13FA5" w:rsidRPr="00F13FA5" w:rsidRDefault="00920098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Ensuring</w:t>
            </w:r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time sheets </w:t>
            </w:r>
            <w:proofErr w:type="spellStart"/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etc</w:t>
            </w:r>
            <w:proofErr w:type="spellEnd"/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are completed appropriately.</w:t>
            </w:r>
          </w:p>
          <w:p w14:paraId="3451C4C2" w14:textId="77777777" w:rsidR="00F13FA5" w:rsidRPr="00F13FA5" w:rsidRDefault="00F13FA5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Support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the employees in the department involved in specific </w:t>
            </w:r>
            <w:proofErr w:type="spellStart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programmes</w:t>
            </w:r>
            <w:proofErr w:type="spellEnd"/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/ courses e.g. Management Development. </w:t>
            </w:r>
          </w:p>
          <w:p w14:paraId="3451C4C3" w14:textId="77777777" w:rsidR="00F61B48" w:rsidRPr="00920098" w:rsidRDefault="00920098" w:rsidP="00166C0F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num" w:pos="1085"/>
              </w:tabs>
              <w:autoSpaceDE/>
              <w:autoSpaceDN/>
              <w:adjustRightInd/>
              <w:ind w:left="1083" w:hanging="357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Assist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in the coordination of staff to ensure production requir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ements set for the day are met, r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egularly monitor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this and adjust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ing</w:t>
            </w: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accordingly. </w:t>
            </w:r>
          </w:p>
          <w:p w14:paraId="3451C4C4" w14:textId="77777777" w:rsidR="00F13FA5" w:rsidRPr="00920098" w:rsidRDefault="00F61B48" w:rsidP="00166C0F">
            <w:pPr>
              <w:widowControl/>
              <w:numPr>
                <w:ilvl w:val="0"/>
                <w:numId w:val="23"/>
              </w:numPr>
              <w:tabs>
                <w:tab w:val="left" w:pos="-426"/>
                <w:tab w:val="left" w:pos="-46"/>
                <w:tab w:val="left" w:pos="801"/>
                <w:tab w:val="left" w:pos="1346"/>
                <w:tab w:val="left" w:pos="2042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/>
              <w:ind w:left="714" w:hanging="357"/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</w:pPr>
            <w:r w:rsidRPr="00F61B48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Manage the appropriate department staff effectively through adherence to appropriate in-store policies and procedures and by setting a personal example of expected store behaviours. </w:t>
            </w:r>
          </w:p>
        </w:tc>
      </w:tr>
      <w:tr w:rsidR="00410D9C" w14:paraId="3451C4CB" w14:textId="77777777" w:rsidTr="00166C0F">
        <w:trPr>
          <w:trHeight w:hRule="exact" w:val="98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C6" w14:textId="77777777" w:rsidR="00410D9C" w:rsidRDefault="000F0907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COMPLIANCE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C7" w14:textId="77777777" w:rsidR="00A77F9C" w:rsidRPr="00920098" w:rsidRDefault="000F0907" w:rsidP="00166C0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48" w:line="223" w:lineRule="exact"/>
              <w:ind w:left="658" w:hanging="284"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 Health and Safety and</w:t>
            </w:r>
            <w:r w:rsidR="00920098" w:rsidRPr="00F13FA5">
              <w:rPr>
                <w:rFonts w:ascii="Arial" w:eastAsia="Times New Roman" w:hAnsi="Arial" w:cs="Arial"/>
                <w:sz w:val="18"/>
                <w:szCs w:val="18"/>
                <w:lang w:val="en-GB" w:eastAsia="en-US"/>
              </w:rPr>
              <w:t xml:space="preserve"> Food Safety</w:t>
            </w:r>
            <w:r w:rsidR="00920098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Compliance in the Department. </w:t>
            </w:r>
          </w:p>
          <w:p w14:paraId="3451C4C8" w14:textId="77777777" w:rsidR="00F13FA5" w:rsidRPr="00F13FA5" w:rsidRDefault="00920098" w:rsidP="00166C0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t</w:t>
            </w:r>
            <w:r w:rsidR="00F13FA5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raceability s</w:t>
            </w:r>
            <w:r w:rsid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heets are completed as required. </w:t>
            </w:r>
          </w:p>
          <w:p w14:paraId="3451C4C9" w14:textId="77777777" w:rsidR="00F61B48" w:rsidRDefault="00F13FA5" w:rsidP="00166C0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Maintain 100% price integrity in the department.</w:t>
            </w:r>
            <w:r w:rsidR="00F61B48"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 </w:t>
            </w:r>
          </w:p>
          <w:p w14:paraId="3451C4CA" w14:textId="77777777" w:rsidR="00410D9C" w:rsidRPr="00920098" w:rsidRDefault="00F61B48" w:rsidP="00166C0F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</w:pPr>
            <w:r w:rsidRPr="00F13FA5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>Ensure appropriate safety equipment available to all team members</w:t>
            </w:r>
            <w:r w:rsidR="00920098">
              <w:rPr>
                <w:rFonts w:ascii="Arial" w:eastAsia="Times New Roman" w:hAnsi="Arial" w:cs="Arial"/>
                <w:sz w:val="18"/>
                <w:szCs w:val="18"/>
                <w:lang w:val="en-US" w:eastAsia="en-US"/>
              </w:rPr>
              <w:t xml:space="preserve">. </w:t>
            </w:r>
          </w:p>
        </w:tc>
      </w:tr>
      <w:tr w:rsidR="00410D9C" w14:paraId="3451C4D0" w14:textId="77777777" w:rsidTr="007D193C">
        <w:trPr>
          <w:trHeight w:hRule="exact" w:val="997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14:paraId="3451C4CC" w14:textId="77777777" w:rsidR="00410D9C" w:rsidRDefault="000F0907" w:rsidP="00166C0F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CULTURAL</w:t>
            </w:r>
          </w:p>
        </w:tc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</w:tcPr>
          <w:p w14:paraId="3451C4CD" w14:textId="77777777" w:rsidR="00920098" w:rsidRPr="000D2561" w:rsidRDefault="00920098" w:rsidP="00166C0F">
            <w:pPr>
              <w:numPr>
                <w:ilvl w:val="0"/>
                <w:numId w:val="29"/>
              </w:numPr>
              <w:tabs>
                <w:tab w:val="left" w:pos="-426"/>
                <w:tab w:val="left" w:pos="-46"/>
                <w:tab w:val="left" w:pos="801"/>
                <w:tab w:val="left" w:pos="2738"/>
                <w:tab w:val="left" w:pos="3434"/>
                <w:tab w:val="left" w:pos="4130"/>
                <w:tab w:val="left" w:pos="4826"/>
                <w:tab w:val="left" w:pos="5200"/>
                <w:tab w:val="left" w:pos="5522"/>
                <w:tab w:val="left" w:pos="6218"/>
                <w:tab w:val="left" w:pos="6914"/>
                <w:tab w:val="left" w:pos="7610"/>
                <w:tab w:val="left" w:pos="8306"/>
                <w:tab w:val="left" w:pos="9002"/>
              </w:tabs>
              <w:autoSpaceDE/>
              <w:autoSpaceDN/>
              <w:adjustRightInd/>
              <w:spacing w:before="48" w:line="223" w:lineRule="exact"/>
              <w:ind w:left="799" w:hanging="425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Effectively act to resolve issues to satisfaction of clients and business through agreed company values.</w:t>
            </w:r>
          </w:p>
          <w:p w14:paraId="3451C4CE" w14:textId="77777777" w:rsidR="00410D9C" w:rsidRPr="000F0907" w:rsidRDefault="000F0907" w:rsidP="00166C0F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801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Contribute effectively as a team 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member.</w:t>
            </w:r>
          </w:p>
          <w:p w14:paraId="3451C4CF" w14:textId="77777777" w:rsidR="00410D9C" w:rsidRPr="000F0907" w:rsidRDefault="000F0907" w:rsidP="00166C0F">
            <w:pPr>
              <w:pStyle w:val="TableParagraph"/>
              <w:numPr>
                <w:ilvl w:val="0"/>
                <w:numId w:val="29"/>
              </w:numPr>
              <w:tabs>
                <w:tab w:val="left" w:pos="758"/>
                <w:tab w:val="left" w:pos="801"/>
              </w:tabs>
              <w:kinsoku w:val="0"/>
              <w:overflowPunct w:val="0"/>
              <w:spacing w:line="223" w:lineRule="exact"/>
              <w:ind w:left="799" w:hanging="425"/>
              <w:rPr>
                <w:rFonts w:ascii="Avenir" w:hAnsi="Avenir" w:cs="Avenir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Live the store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values.</w:t>
            </w:r>
          </w:p>
        </w:tc>
      </w:tr>
    </w:tbl>
    <w:p w14:paraId="3451C4D1" w14:textId="77777777" w:rsidR="00256F67" w:rsidRDefault="00256F6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451C4D2" w14:textId="63EE8885" w:rsidR="00410D9C" w:rsidRDefault="001E4EA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451C517">
          <v:group id="_x0000_s1130" style="width:484.15pt;height:18.65pt;mso-position-horizontal-relative:char;mso-position-vertical-relative:line" coordsize="9683,373" o:allowincell="f">
            <v:shape id="_x0000_s1131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2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3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4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35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36" type="#_x0000_t202" style="position:absolute;width:9683;height:373;mso-position-horizontal-relative:page;mso-position-vertical-relative:page" o:allowincell="f" filled="f" stroked="f">
              <v:textbox style="mso-next-textbox:#_x0000_s1136" inset="0,0,0,0">
                <w:txbxContent>
                  <w:p w14:paraId="3451C527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PERSON SPECIFIC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1"/>
        <w:gridCol w:w="7818"/>
      </w:tblGrid>
      <w:tr w:rsidR="00410D9C" w14:paraId="3451C4DB" w14:textId="77777777" w:rsidTr="007D193C">
        <w:trPr>
          <w:trHeight w:hRule="exact" w:val="204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451C4D3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PEOPLE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451C4D4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WORKING WITH PEOPLE</w:t>
            </w:r>
          </w:p>
          <w:p w14:paraId="3451C4D5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self -aware, approachable and mindful of their impact on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451C4D6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 an interest in, and understanding of people, behaving in a</w:t>
            </w:r>
            <w:r>
              <w:rPr>
                <w:rFonts w:ascii="Avenir" w:hAnsi="Avenir" w:cs="Avenir"/>
                <w:color w:val="1D1D1B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culturally sensitive manner</w:t>
            </w:r>
          </w:p>
          <w:p w14:paraId="3451C4D7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Is outgoing and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supportive;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recognising and acknowledging the contribution of</w:t>
            </w: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  <w:p w14:paraId="3451C4D8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contributes to a team spirit of openness and inclusiveness where colleagues</w:t>
            </w:r>
            <w:r>
              <w:rPr>
                <w:rFonts w:ascii="Avenir" w:hAnsi="Avenir" w:cs="Avenir"/>
                <w:color w:val="1D1D1B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feel able to offer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ideas</w:t>
            </w:r>
          </w:p>
          <w:p w14:paraId="3451C4D9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Listens and communicates openly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proactively</w:t>
            </w:r>
          </w:p>
          <w:p w14:paraId="3451C4DA" w14:textId="77777777" w:rsidR="00410D9C" w:rsidRDefault="000F0907" w:rsidP="007D193C">
            <w:pPr>
              <w:pStyle w:val="TableParagraph"/>
              <w:numPr>
                <w:ilvl w:val="0"/>
                <w:numId w:val="30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style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build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maintain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relationships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with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multiple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stakeholders</w:t>
            </w:r>
            <w:r>
              <w:rPr>
                <w:rFonts w:ascii="Avenir" w:hAnsi="Avenir" w:cs="Avenir"/>
                <w:color w:val="1D1D1B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(staff, suppliers, peers etc)</w:t>
            </w:r>
          </w:p>
        </w:tc>
      </w:tr>
      <w:tr w:rsidR="00410D9C" w14:paraId="3451C4E4" w14:textId="77777777" w:rsidTr="007D193C">
        <w:trPr>
          <w:trHeight w:hRule="exact" w:val="2267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451C4DC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/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CUSTOMER FOCUS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451C4DD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pacing w:val="-3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MEETING CUSTOMER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EXPECTATIONS</w:t>
            </w:r>
          </w:p>
          <w:p w14:paraId="3451C4DE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Brings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everything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back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customer;</w:t>
            </w:r>
            <w:proofErr w:type="gramEnd"/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identifying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focusing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upon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needs</w:t>
            </w:r>
            <w:r>
              <w:rPr>
                <w:rFonts w:ascii="Avenir" w:hAnsi="Avenir" w:cs="Avenir"/>
                <w:color w:val="1D1D1B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&amp; expectations</w:t>
            </w:r>
          </w:p>
          <w:p w14:paraId="3451C4DF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Actively sets, monitors and maintains consistently high standards of customer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service</w:t>
            </w:r>
          </w:p>
          <w:p w14:paraId="3451C4E0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Continuously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makes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improvements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for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customers;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seeking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input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staff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customers to do so</w:t>
            </w:r>
          </w:p>
          <w:p w14:paraId="3451C4E1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Creates an environment that customers want to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shop</w:t>
            </w:r>
          </w:p>
          <w:p w14:paraId="3451C4E2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Is responsive to feedback from all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sources</w:t>
            </w:r>
          </w:p>
          <w:p w14:paraId="3451C4E3" w14:textId="77777777" w:rsidR="00410D9C" w:rsidRDefault="000F0907" w:rsidP="007D193C">
            <w:pPr>
              <w:pStyle w:val="TableParagraph"/>
              <w:numPr>
                <w:ilvl w:val="0"/>
                <w:numId w:val="31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jc w:val="both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Adopts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“service”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mentality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at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times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regardless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position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or</w:t>
            </w:r>
            <w:r>
              <w:rPr>
                <w:rFonts w:ascii="Avenir" w:hAnsi="Avenir" w:cs="Avenir"/>
                <w:color w:val="1D1D1B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experience, genuinely enthusiastic about the difference service makes to the customer and</w:t>
            </w:r>
            <w:r>
              <w:rPr>
                <w:rFonts w:ascii="Avenir" w:hAnsi="Avenir" w:cs="Avenir"/>
                <w:color w:val="1D1D1B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 of the business</w:t>
            </w:r>
          </w:p>
        </w:tc>
      </w:tr>
      <w:tr w:rsidR="00410D9C" w14:paraId="3451C4EA" w14:textId="77777777">
        <w:trPr>
          <w:trHeight w:hRule="exact" w:val="1220"/>
        </w:trPr>
        <w:tc>
          <w:tcPr>
            <w:tcW w:w="9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1C4E5" w14:textId="77777777" w:rsidR="00410D9C" w:rsidRDefault="000F0907">
            <w:pPr>
              <w:pStyle w:val="TableParagraph"/>
              <w:kinsoku w:val="0"/>
              <w:overflowPunct w:val="0"/>
              <w:spacing w:before="50" w:line="223" w:lineRule="exact"/>
              <w:ind w:left="2289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ADAPTING AND RESPONDING TO CHANGE</w:t>
            </w:r>
          </w:p>
          <w:p w14:paraId="3451C4E6" w14:textId="77777777" w:rsidR="00410D9C" w:rsidRDefault="000F0907" w:rsidP="007D193C">
            <w:pPr>
              <w:pStyle w:val="TableParagraph"/>
              <w:numPr>
                <w:ilvl w:val="0"/>
                <w:numId w:val="3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to changing circumstances and accepts new ideas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initiatives</w:t>
            </w:r>
          </w:p>
          <w:p w14:paraId="3451C4E7" w14:textId="77777777" w:rsidR="00410D9C" w:rsidRDefault="000F0907" w:rsidP="007D193C">
            <w:pPr>
              <w:pStyle w:val="TableParagraph"/>
              <w:numPr>
                <w:ilvl w:val="0"/>
                <w:numId w:val="3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pacing w:val="-3"/>
                <w:sz w:val="18"/>
                <w:szCs w:val="18"/>
              </w:rPr>
              <w:t>Tolerates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ambiguity</w:t>
            </w:r>
          </w:p>
          <w:p w14:paraId="3451C4E8" w14:textId="77777777" w:rsidR="00410D9C" w:rsidRDefault="000F0907" w:rsidP="007D193C">
            <w:pPr>
              <w:pStyle w:val="TableParagraph"/>
              <w:numPr>
                <w:ilvl w:val="0"/>
                <w:numId w:val="32"/>
              </w:numPr>
              <w:tabs>
                <w:tab w:val="left" w:pos="2650"/>
              </w:tabs>
              <w:kinsoku w:val="0"/>
              <w:overflowPunct w:val="0"/>
              <w:spacing w:line="20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Adapts personal style to suit different people and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situations</w:t>
            </w:r>
          </w:p>
          <w:p w14:paraId="3451C4E9" w14:textId="77777777" w:rsidR="00410D9C" w:rsidRDefault="000F0907" w:rsidP="007D193C">
            <w:pPr>
              <w:pStyle w:val="TableParagraph"/>
              <w:numPr>
                <w:ilvl w:val="0"/>
                <w:numId w:val="32"/>
              </w:numPr>
              <w:tabs>
                <w:tab w:val="left" w:pos="2650"/>
              </w:tabs>
              <w:kinsoku w:val="0"/>
              <w:overflowPunct w:val="0"/>
              <w:spacing w:line="22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Shows an interest in new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experiences</w:t>
            </w:r>
          </w:p>
        </w:tc>
      </w:tr>
      <w:tr w:rsidR="00410D9C" w14:paraId="3451C4F3" w14:textId="77777777" w:rsidTr="007D193C">
        <w:trPr>
          <w:trHeight w:hRule="exact" w:val="2175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</w:tcPr>
          <w:p w14:paraId="3451C4EB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 w:right="533"/>
            </w:pPr>
            <w:r>
              <w:rPr>
                <w:rFonts w:ascii="Avenir Black" w:hAnsi="Avenir Black" w:cs="Avenir Black"/>
                <w:b/>
                <w:bCs/>
                <w:color w:val="1D1D1B"/>
                <w:spacing w:val="-2"/>
                <w:sz w:val="18"/>
                <w:szCs w:val="18"/>
              </w:rPr>
              <w:lastRenderedPageBreak/>
              <w:t>CO-OPERATIVE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3"/>
                <w:sz w:val="18"/>
                <w:szCs w:val="18"/>
              </w:rPr>
              <w:t>CULTURE</w:t>
            </w:r>
          </w:p>
        </w:tc>
        <w:tc>
          <w:tcPr>
            <w:tcW w:w="7818" w:type="dxa"/>
            <w:tcBorders>
              <w:top w:val="nil"/>
              <w:left w:val="nil"/>
              <w:bottom w:val="nil"/>
              <w:right w:val="nil"/>
            </w:tcBorders>
          </w:tcPr>
          <w:p w14:paraId="3451C4EC" w14:textId="77777777" w:rsidR="00410D9C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187"/>
              <w:rPr>
                <w:rFonts w:ascii="Avenir Black" w:hAnsi="Avenir Black" w:cs="Avenir Black"/>
                <w:color w:val="000000"/>
                <w:sz w:val="18"/>
                <w:szCs w:val="18"/>
              </w:rPr>
            </w:pP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ADHERING TO PRINCIPLES AND</w:t>
            </w:r>
            <w:r>
              <w:rPr>
                <w:rFonts w:ascii="Avenir Black" w:hAnsi="Avenir Black" w:cs="Avenir Black"/>
                <w:b/>
                <w:bCs/>
                <w:color w:val="1D1D1B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VALUES</w:t>
            </w:r>
          </w:p>
          <w:p w14:paraId="3451C4ED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Personally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upholds ethics, Foodstuffs and store Values and accepting nothing less</w:t>
            </w:r>
            <w:r>
              <w:rPr>
                <w:rFonts w:ascii="Avenir" w:hAnsi="Avenir" w:cs="Avenir"/>
                <w:color w:val="1D1D1B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from their team</w:t>
            </w:r>
          </w:p>
          <w:p w14:paraId="3451C4EE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Consistently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honesty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integrity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(in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words,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decisions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and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actions)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in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venir" w:hAnsi="Avenir" w:cs="Avenir"/>
                <w:color w:val="1D1D1B"/>
                <w:sz w:val="18"/>
                <w:szCs w:val="18"/>
              </w:rPr>
              <w:t>all</w:t>
            </w:r>
            <w:r>
              <w:rPr>
                <w:rFonts w:ascii="Avenir" w:hAnsi="Avenir" w:cs="Avenir"/>
                <w:color w:val="1D1D1B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of</w:t>
            </w:r>
            <w:proofErr w:type="gramEnd"/>
            <w:r>
              <w:rPr>
                <w:rFonts w:ascii="Avenir" w:hAnsi="Avenir" w:cs="Avenir"/>
                <w:color w:val="1D1D1B"/>
                <w:sz w:val="18"/>
                <w:szCs w:val="18"/>
              </w:rPr>
              <w:t xml:space="preserve"> their dealings with customers, staff, suppliers,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colleagues)</w:t>
            </w:r>
          </w:p>
          <w:p w14:paraId="3451C4EF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line="190" w:lineRule="exact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Follows due process on all issues of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compliance</w:t>
            </w:r>
          </w:p>
          <w:p w14:paraId="3451C4F0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before="11" w:line="194" w:lineRule="auto"/>
              <w:ind w:right="228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Demonstrates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a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strong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work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ethic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through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their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commitment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to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the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4"/>
                <w:sz w:val="18"/>
                <w:szCs w:val="18"/>
              </w:rPr>
              <w:t>store’s</w:t>
            </w:r>
            <w:r>
              <w:rPr>
                <w:rFonts w:ascii="Avenir" w:hAnsi="Avenir" w:cs="Avenir"/>
                <w:color w:val="1D1D1B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success, ownership of problems and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self-discipline</w:t>
            </w:r>
          </w:p>
          <w:p w14:paraId="3451C4F1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before="1" w:line="194" w:lineRule="auto"/>
              <w:ind w:right="229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Leads by example in terms of Foodstuffs and store values, drive to succeed and</w:t>
            </w:r>
            <w:r>
              <w:rPr>
                <w:rFonts w:ascii="Avenir" w:hAnsi="Avenir" w:cs="Avenir"/>
                <w:color w:val="1D1D1B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positive outlook</w:t>
            </w:r>
          </w:p>
          <w:p w14:paraId="3451C4F2" w14:textId="77777777" w:rsidR="00410D9C" w:rsidRDefault="000F0907" w:rsidP="007D193C">
            <w:pPr>
              <w:pStyle w:val="TableParagraph"/>
              <w:numPr>
                <w:ilvl w:val="0"/>
                <w:numId w:val="33"/>
              </w:numPr>
              <w:tabs>
                <w:tab w:val="left" w:pos="549"/>
              </w:tabs>
              <w:kinsoku w:val="0"/>
              <w:overflowPunct w:val="0"/>
              <w:spacing w:line="213" w:lineRule="exact"/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Challenges appropriately while respecting the position of</w:t>
            </w:r>
            <w:r>
              <w:rPr>
                <w:rFonts w:ascii="Avenir" w:hAnsi="Avenir" w:cs="Avenir"/>
                <w:color w:val="1D1D1B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others</w:t>
            </w:r>
          </w:p>
        </w:tc>
      </w:tr>
    </w:tbl>
    <w:p w14:paraId="3451C4F4" w14:textId="77777777" w:rsidR="00256F67" w:rsidRDefault="00256F6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451C4F5" w14:textId="60C30D81" w:rsidR="00410D9C" w:rsidRDefault="001E4EA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451C519">
          <v:group id="_x0000_s1137" style="width:484.15pt;height:18.65pt;mso-position-horizontal-relative:char;mso-position-vertical-relative:line" coordsize="9683,373" o:allowincell="f">
            <v:shape id="_x0000_s1138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39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0" style="position:absolute;left:45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1" style="position:absolute;left:9637;top:44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2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3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8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QUALIFIC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TIONS AND EXPERIENCE</w:t>
                    </w:r>
                  </w:p>
                </w:txbxContent>
              </v:textbox>
            </v:shape>
            <w10:anchorlock/>
          </v:group>
        </w:pict>
      </w:r>
    </w:p>
    <w:tbl>
      <w:tblPr>
        <w:tblW w:w="9951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4"/>
        <w:gridCol w:w="7797"/>
      </w:tblGrid>
      <w:tr w:rsidR="000F0907" w14:paraId="3451C4F9" w14:textId="77777777" w:rsidTr="002D771D">
        <w:trPr>
          <w:trHeight w:hRule="exact" w:val="616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451C4F6" w14:textId="77777777" w:rsidR="000F0907" w:rsidRPr="000842A4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0842A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ESSENTIAL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451C4F7" w14:textId="77777777" w:rsidR="002D771D" w:rsidRPr="002D771D" w:rsidRDefault="002D771D" w:rsidP="0026347D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spacing w:before="48"/>
              <w:ind w:left="544" w:hanging="357"/>
              <w:rPr>
                <w:rFonts w:ascii="Avenir" w:hAnsi="Avenir"/>
                <w:sz w:val="18"/>
                <w:szCs w:val="18"/>
              </w:rPr>
            </w:pPr>
            <w:r>
              <w:rPr>
                <w:rFonts w:ascii="Avenir" w:hAnsi="Avenir"/>
                <w:sz w:val="18"/>
                <w:szCs w:val="18"/>
              </w:rPr>
              <w:t>Bakery, food retail or FMCG experience</w:t>
            </w:r>
          </w:p>
          <w:p w14:paraId="3451C4F8" w14:textId="77777777" w:rsidR="000F0907" w:rsidRPr="0026347D" w:rsidRDefault="000F0907" w:rsidP="002D771D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kinsoku w:val="0"/>
              <w:overflowPunct w:val="0"/>
              <w:ind w:left="544" w:hanging="357"/>
              <w:rPr>
                <w:rFonts w:ascii="Avenir" w:hAnsi="Avenir"/>
                <w:sz w:val="18"/>
                <w:szCs w:val="18"/>
              </w:rPr>
            </w:pPr>
            <w:r w:rsidRPr="0026347D">
              <w:rPr>
                <w:rFonts w:ascii="Avenir" w:hAnsi="Avenir" w:cs="Avenir"/>
                <w:color w:val="1D1D1B"/>
                <w:sz w:val="18"/>
                <w:szCs w:val="18"/>
              </w:rPr>
              <w:t>Physically fit and able to fulfil the requirements of the</w:t>
            </w:r>
            <w:r w:rsidRPr="0026347D">
              <w:rPr>
                <w:rFonts w:ascii="Avenir" w:hAnsi="Avenir" w:cs="Avenir"/>
                <w:color w:val="1D1D1B"/>
                <w:spacing w:val="-13"/>
                <w:sz w:val="18"/>
                <w:szCs w:val="18"/>
              </w:rPr>
              <w:t xml:space="preserve"> </w:t>
            </w:r>
            <w:r w:rsidRPr="0026347D">
              <w:rPr>
                <w:rFonts w:ascii="Avenir" w:hAnsi="Avenir" w:cs="Avenir"/>
                <w:color w:val="1D1D1B"/>
                <w:sz w:val="18"/>
                <w:szCs w:val="18"/>
              </w:rPr>
              <w:t>role.</w:t>
            </w:r>
          </w:p>
        </w:tc>
      </w:tr>
      <w:tr w:rsidR="000F0907" w14:paraId="3451C500" w14:textId="77777777" w:rsidTr="002D771D">
        <w:trPr>
          <w:trHeight w:hRule="exact" w:val="1277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451C4FA" w14:textId="77777777" w:rsidR="000F0907" w:rsidRPr="000842A4" w:rsidRDefault="000F0907" w:rsidP="007D193C">
            <w:pPr>
              <w:pStyle w:val="TableParagraph"/>
              <w:kinsoku w:val="0"/>
              <w:overflowPunct w:val="0"/>
              <w:spacing w:before="48" w:line="223" w:lineRule="exact"/>
              <w:ind w:left="232"/>
              <w:rPr>
                <w:sz w:val="18"/>
                <w:szCs w:val="18"/>
              </w:rPr>
            </w:pPr>
            <w:r w:rsidRPr="000842A4">
              <w:rPr>
                <w:rFonts w:ascii="Avenir Black" w:hAnsi="Avenir Black" w:cs="Avenir Black"/>
                <w:b/>
                <w:bCs/>
                <w:color w:val="1D1D1B"/>
                <w:sz w:val="18"/>
                <w:szCs w:val="18"/>
              </w:rPr>
              <w:t>DESIRED</w:t>
            </w:r>
          </w:p>
        </w:tc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14:paraId="3451C4FB" w14:textId="77777777" w:rsidR="000F0907" w:rsidRDefault="000F0907" w:rsidP="007D193C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before="48" w:line="223" w:lineRule="exact"/>
              <w:ind w:left="567" w:hanging="35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command of written and spoken English</w:t>
            </w:r>
          </w:p>
          <w:p w14:paraId="3451C4FC" w14:textId="77777777" w:rsidR="000F0907" w:rsidRPr="006109C0" w:rsidRDefault="000F0907" w:rsidP="007D193C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Good basic maths skills</w:t>
            </w:r>
          </w:p>
          <w:p w14:paraId="3451C4FD" w14:textId="77777777" w:rsidR="000F0907" w:rsidRDefault="000F0907" w:rsidP="007D193C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Bakery qualification</w:t>
            </w:r>
          </w:p>
          <w:p w14:paraId="3451C4FE" w14:textId="77777777" w:rsidR="000842A4" w:rsidRPr="002D771D" w:rsidRDefault="000F0907" w:rsidP="002D771D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1D1D1B"/>
                <w:sz w:val="18"/>
                <w:szCs w:val="18"/>
              </w:rPr>
              <w:t>Unit standards 497, 167 &amp;</w:t>
            </w:r>
            <w:r>
              <w:rPr>
                <w:rFonts w:ascii="Avenir" w:hAnsi="Avenir" w:cs="Avenir"/>
                <w:color w:val="1D1D1B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8"/>
                <w:szCs w:val="18"/>
              </w:rPr>
              <w:t>168</w:t>
            </w:r>
          </w:p>
          <w:p w14:paraId="3451C4FF" w14:textId="77777777" w:rsidR="000F0907" w:rsidRPr="006109C0" w:rsidRDefault="0026347D" w:rsidP="00690FC5">
            <w:pPr>
              <w:pStyle w:val="TableParagraph"/>
              <w:numPr>
                <w:ilvl w:val="0"/>
                <w:numId w:val="35"/>
              </w:numPr>
              <w:tabs>
                <w:tab w:val="left" w:pos="567"/>
              </w:tabs>
              <w:kinsoku w:val="0"/>
              <w:overflowPunct w:val="0"/>
              <w:spacing w:line="200" w:lineRule="exact"/>
              <w:ind w:left="567"/>
              <w:rPr>
                <w:rFonts w:ascii="Avenir" w:hAnsi="Avenir" w:cs="Avenir"/>
                <w:color w:val="000000"/>
                <w:sz w:val="18"/>
                <w:szCs w:val="18"/>
              </w:rPr>
            </w:pPr>
            <w:r>
              <w:rPr>
                <w:rFonts w:ascii="Avenir" w:hAnsi="Avenir" w:cs="Avenir"/>
                <w:color w:val="000000"/>
                <w:sz w:val="18"/>
                <w:szCs w:val="18"/>
              </w:rPr>
              <w:t>Supervisory experience</w:t>
            </w:r>
          </w:p>
        </w:tc>
      </w:tr>
    </w:tbl>
    <w:p w14:paraId="3451C501" w14:textId="77777777" w:rsidR="00256F67" w:rsidRDefault="00256F67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</w:p>
    <w:p w14:paraId="3451C502" w14:textId="6E783BDD" w:rsidR="00410D9C" w:rsidRDefault="001E4EA1">
      <w:pPr>
        <w:pStyle w:val="BodyText"/>
        <w:kinsoku w:val="0"/>
        <w:overflowPunct w:val="0"/>
        <w:spacing w:before="0" w:line="372" w:lineRule="exact"/>
        <w:ind w:left="231" w:firstLine="0"/>
        <w:rPr>
          <w:position w:val="-7"/>
          <w:sz w:val="20"/>
          <w:szCs w:val="20"/>
        </w:rPr>
      </w:pPr>
      <w:r>
        <w:rPr>
          <w:position w:val="-7"/>
          <w:sz w:val="20"/>
          <w:szCs w:val="20"/>
        </w:rPr>
      </w:r>
      <w:r>
        <w:rPr>
          <w:position w:val="-7"/>
          <w:sz w:val="20"/>
          <w:szCs w:val="20"/>
        </w:rPr>
        <w:pict w14:anchorId="3451C51B">
          <v:group id="_x0000_s1144" style="width:484.15pt;height:18.65pt;mso-position-horizontal-relative:char;mso-position-vertical-relative:line" coordsize="9683,373" o:allowincell="f">
            <v:shape id="_x0000_s1145" style="position:absolute;left:45;top:22;width:9593;height:328;mso-position-horizontal-relative:page;mso-position-vertical-relative:page" coordsize="9593,328" o:allowincell="f" path="m,l9592,r,327l,327,,xe" fillcolor="#e52713" stroked="f">
              <v:path arrowok="t"/>
            </v:shape>
            <v:shape id="_x0000_s1146" style="position:absolute;left:22;top:22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47" style="position:absolute;left:45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8" style="position:absolute;left:9637;top:45;width:20;height:283;mso-position-horizontal-relative:page;mso-position-vertical-relative:page" coordsize="20,283" o:allowincell="f" path="m,282l,e" filled="f" strokecolor="white" strokeweight="2.25pt">
              <v:path arrowok="t"/>
            </v:shape>
            <v:shape id="_x0000_s1149" style="position:absolute;left:22;top:349;width:9638;height:20;mso-position-horizontal-relative:page;mso-position-vertical-relative:page" coordsize="9638,20" o:allowincell="f" path="m,l9637,e" filled="f" strokecolor="white" strokeweight="2.25pt">
              <v:path arrowok="t"/>
            </v:shape>
            <v:shape id="_x0000_s1150" type="#_x0000_t202" style="position:absolute;width:9683;height:373;mso-position-horizontal-relative:page;mso-position-vertical-relative:page" o:allowincell="f" filled="f" stroked="f">
              <v:textbox inset="0,0,0,0">
                <w:txbxContent>
                  <w:p w14:paraId="3451C529" w14:textId="77777777" w:rsidR="00410D9C" w:rsidRDefault="000F0907">
                    <w:pPr>
                      <w:pStyle w:val="BodyText"/>
                      <w:kinsoku w:val="0"/>
                      <w:overflowPunct w:val="0"/>
                      <w:spacing w:before="49"/>
                      <w:ind w:left="125" w:firstLine="0"/>
                      <w:rPr>
                        <w:rFonts w:ascii="Avenir Black" w:hAnsi="Avenir Black" w:cs="Avenir Black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SIGN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pacing w:val="-2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venir Black" w:hAnsi="Avenir Black" w:cs="Avenir Black"/>
                        <w:b/>
                        <w:bCs/>
                        <w:color w:val="FFFFFF"/>
                        <w:sz w:val="22"/>
                        <w:szCs w:val="22"/>
                      </w:rPr>
                      <w:t>TURE</w:t>
                    </w:r>
                  </w:p>
                </w:txbxContent>
              </v:textbox>
            </v:shape>
            <w10:anchorlock/>
          </v:group>
        </w:pict>
      </w:r>
    </w:p>
    <w:p w14:paraId="3451C503" w14:textId="77777777" w:rsidR="00410D9C" w:rsidRDefault="000F0907">
      <w:pPr>
        <w:pStyle w:val="BodyText"/>
        <w:kinsoku w:val="0"/>
        <w:overflowPunct w:val="0"/>
        <w:spacing w:before="65"/>
        <w:ind w:left="253" w:firstLine="0"/>
        <w:rPr>
          <w:color w:val="000000"/>
        </w:rPr>
      </w:pPr>
      <w:r>
        <w:rPr>
          <w:color w:val="1D1D1B"/>
        </w:rPr>
        <w:t>I have read and understood this Job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Description:</w:t>
      </w:r>
    </w:p>
    <w:p w14:paraId="3451C504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451C505" w14:textId="77777777" w:rsidR="00410D9C" w:rsidRDefault="00410D9C">
      <w:pPr>
        <w:pStyle w:val="Body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3451C506" w14:textId="77777777" w:rsidR="00410D9C" w:rsidRDefault="00410D9C">
      <w:pPr>
        <w:pStyle w:val="BodyText"/>
        <w:kinsoku w:val="0"/>
        <w:overflowPunct w:val="0"/>
        <w:spacing w:before="6"/>
        <w:ind w:left="0" w:firstLine="0"/>
        <w:rPr>
          <w:sz w:val="14"/>
          <w:szCs w:val="14"/>
        </w:rPr>
      </w:pPr>
    </w:p>
    <w:p w14:paraId="3451C507" w14:textId="77777777" w:rsidR="00410D9C" w:rsidRDefault="001E4EA1">
      <w:pPr>
        <w:pStyle w:val="BodyText"/>
        <w:tabs>
          <w:tab w:val="left" w:pos="5308"/>
        </w:tabs>
        <w:kinsoku w:val="0"/>
        <w:overflowPunct w:val="0"/>
        <w:spacing w:before="0" w:line="20" w:lineRule="exact"/>
        <w:ind w:left="248" w:firstLine="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 w14:anchorId="3451C51D">
          <v:group id="_x0000_s1151" style="width:135.7pt;height:1pt;mso-position-horizontal-relative:char;mso-position-vertical-relative:line" coordsize="2714,20" o:allowincell="f">
            <v:shape id="_x0000_s1152" style="position:absolute;left:5;top:5;width:2703;height:20;mso-position-horizontal-relative:page;mso-position-vertical-relative:page" coordsize="2703,20" o:allowincell="f" path="m,l2702,e" filled="f" strokecolor="#1c1c1a" strokeweight=".2mm">
              <v:path arrowok="t"/>
            </v:shape>
            <w10:anchorlock/>
          </v:group>
        </w:pict>
      </w:r>
      <w:r w:rsidR="000F0907">
        <w:rPr>
          <w:sz w:val="2"/>
          <w:szCs w:val="2"/>
        </w:rPr>
        <w:t xml:space="preserve"> </w:t>
      </w:r>
      <w:r w:rsidR="000F0907">
        <w:rPr>
          <w:sz w:val="2"/>
          <w:szCs w:val="2"/>
        </w:rPr>
        <w:tab/>
      </w:r>
      <w:r>
        <w:rPr>
          <w:sz w:val="2"/>
          <w:szCs w:val="2"/>
        </w:rPr>
      </w:r>
      <w:r>
        <w:rPr>
          <w:sz w:val="2"/>
          <w:szCs w:val="2"/>
        </w:rPr>
        <w:pict w14:anchorId="3451C51F">
          <v:group id="_x0000_s1153" style="width:180.75pt;height:1pt;mso-position-horizontal-relative:char;mso-position-vertical-relative:line" coordsize="3615,20" o:allowincell="f">
            <v:shape id="_x0000_s1154" style="position:absolute;left:5;top:5;width:3603;height:20;mso-position-horizontal-relative:page;mso-position-vertical-relative:page" coordsize="3603,20" o:allowincell="f" path="m,l3602,e" filled="f" strokecolor="#1c1c1a" strokeweight=".2mm">
              <v:path arrowok="t"/>
            </v:shape>
            <w10:anchorlock/>
          </v:group>
        </w:pict>
      </w:r>
    </w:p>
    <w:p w14:paraId="3451C508" w14:textId="77777777" w:rsidR="00410D9C" w:rsidRDefault="000F0907">
      <w:pPr>
        <w:pStyle w:val="BodyText"/>
        <w:tabs>
          <w:tab w:val="left" w:pos="5363"/>
        </w:tabs>
        <w:kinsoku w:val="0"/>
        <w:overflowPunct w:val="0"/>
        <w:spacing w:before="2"/>
        <w:ind w:left="253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1D1D1B"/>
        </w:rPr>
        <w:t>Employee</w:t>
      </w:r>
      <w:r>
        <w:rPr>
          <w:rFonts w:ascii="Arial" w:hAnsi="Arial" w:cs="Arial"/>
          <w:color w:val="1D1D1B"/>
          <w:spacing w:val="-1"/>
        </w:rPr>
        <w:t xml:space="preserve"> </w:t>
      </w:r>
      <w:r>
        <w:rPr>
          <w:rFonts w:ascii="Arial" w:hAnsi="Arial" w:cs="Arial"/>
          <w:color w:val="1D1D1B"/>
        </w:rPr>
        <w:t>Signature</w:t>
      </w:r>
      <w:r>
        <w:rPr>
          <w:rFonts w:ascii="Arial" w:hAnsi="Arial" w:cs="Arial"/>
          <w:color w:val="1D1D1B"/>
        </w:rPr>
        <w:tab/>
        <w:t>Date:</w:t>
      </w:r>
    </w:p>
    <w:sectPr w:rsidR="00410D9C" w:rsidSect="00256F67">
      <w:type w:val="continuous"/>
      <w:pgSz w:w="11910" w:h="16840"/>
      <w:pgMar w:top="580" w:right="88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010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57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483" w:hanging="360"/>
      </w:pPr>
    </w:lvl>
    <w:lvl w:ilvl="2">
      <w:numFmt w:val="bullet"/>
      <w:lvlText w:val="•"/>
      <w:lvlJc w:val="left"/>
      <w:pPr>
        <w:ind w:left="2207" w:hanging="360"/>
      </w:pPr>
    </w:lvl>
    <w:lvl w:ilvl="3">
      <w:numFmt w:val="bullet"/>
      <w:lvlText w:val="•"/>
      <w:lvlJc w:val="left"/>
      <w:pPr>
        <w:ind w:left="2931" w:hanging="360"/>
      </w:pPr>
    </w:lvl>
    <w:lvl w:ilvl="4">
      <w:numFmt w:val="bullet"/>
      <w:lvlText w:val="•"/>
      <w:lvlJc w:val="left"/>
      <w:pPr>
        <w:ind w:left="3654" w:hanging="360"/>
      </w:pPr>
    </w:lvl>
    <w:lvl w:ilvl="5">
      <w:numFmt w:val="bullet"/>
      <w:lvlText w:val="•"/>
      <w:lvlJc w:val="left"/>
      <w:pPr>
        <w:ind w:left="4378" w:hanging="360"/>
      </w:pPr>
    </w:lvl>
    <w:lvl w:ilvl="6">
      <w:numFmt w:val="bullet"/>
      <w:lvlText w:val="•"/>
      <w:lvlJc w:val="left"/>
      <w:pPr>
        <w:ind w:left="5102" w:hanging="360"/>
      </w:pPr>
    </w:lvl>
    <w:lvl w:ilvl="7">
      <w:numFmt w:val="bullet"/>
      <w:lvlText w:val="•"/>
      <w:lvlJc w:val="left"/>
      <w:pPr>
        <w:ind w:left="5826" w:hanging="360"/>
      </w:pPr>
    </w:lvl>
    <w:lvl w:ilvl="8">
      <w:numFmt w:val="bullet"/>
      <w:lvlText w:val="•"/>
      <w:lvlJc w:val="left"/>
      <w:pPr>
        <w:ind w:left="6549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2649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•"/>
      <w:lvlJc w:val="left"/>
      <w:pPr>
        <w:ind w:left="548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•"/>
      <w:lvlJc w:val="left"/>
      <w:pPr>
        <w:ind w:left="866" w:hanging="360"/>
      </w:pPr>
      <w:rPr>
        <w:rFonts w:ascii="Avenir" w:hAnsi="Avenir" w:cs="Avenir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0" w15:restartNumberingAfterBreak="0">
    <w:nsid w:val="05AF3198"/>
    <w:multiLevelType w:val="multilevel"/>
    <w:tmpl w:val="98AEAFBE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1" w15:restartNumberingAfterBreak="0">
    <w:nsid w:val="11B757ED"/>
    <w:multiLevelType w:val="multilevel"/>
    <w:tmpl w:val="B500725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12" w15:restartNumberingAfterBreak="0">
    <w:nsid w:val="13DD4AAC"/>
    <w:multiLevelType w:val="hybridMultilevel"/>
    <w:tmpl w:val="F9025274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657A3"/>
    <w:multiLevelType w:val="hybridMultilevel"/>
    <w:tmpl w:val="03DA2B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E4B06"/>
    <w:multiLevelType w:val="hybridMultilevel"/>
    <w:tmpl w:val="B6F689C0"/>
    <w:lvl w:ilvl="0" w:tplc="157C88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98E16BF"/>
    <w:multiLevelType w:val="multilevel"/>
    <w:tmpl w:val="8A2AF724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16" w15:restartNumberingAfterBreak="0">
    <w:nsid w:val="1B972977"/>
    <w:multiLevelType w:val="hybridMultilevel"/>
    <w:tmpl w:val="0362FEE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96D78"/>
    <w:multiLevelType w:val="multilevel"/>
    <w:tmpl w:val="AB30C9F4"/>
    <w:lvl w:ilvl="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345" w:hanging="360"/>
      </w:pPr>
    </w:lvl>
    <w:lvl w:ilvl="2">
      <w:numFmt w:val="bullet"/>
      <w:lvlText w:val="•"/>
      <w:lvlJc w:val="left"/>
      <w:pPr>
        <w:ind w:left="1831" w:hanging="360"/>
      </w:pPr>
    </w:lvl>
    <w:lvl w:ilvl="3">
      <w:numFmt w:val="bullet"/>
      <w:lvlText w:val="•"/>
      <w:lvlJc w:val="left"/>
      <w:pPr>
        <w:ind w:left="2316" w:hanging="360"/>
      </w:pPr>
    </w:lvl>
    <w:lvl w:ilvl="4">
      <w:numFmt w:val="bullet"/>
      <w:lvlText w:val="•"/>
      <w:lvlJc w:val="left"/>
      <w:pPr>
        <w:ind w:left="2802" w:hanging="360"/>
      </w:pPr>
    </w:lvl>
    <w:lvl w:ilvl="5">
      <w:numFmt w:val="bullet"/>
      <w:lvlText w:val="•"/>
      <w:lvlJc w:val="left"/>
      <w:pPr>
        <w:ind w:left="3287" w:hanging="360"/>
      </w:pPr>
    </w:lvl>
    <w:lvl w:ilvl="6">
      <w:numFmt w:val="bullet"/>
      <w:lvlText w:val="•"/>
      <w:lvlJc w:val="left"/>
      <w:pPr>
        <w:ind w:left="3773" w:hanging="360"/>
      </w:pPr>
    </w:lvl>
    <w:lvl w:ilvl="7">
      <w:numFmt w:val="bullet"/>
      <w:lvlText w:val="•"/>
      <w:lvlJc w:val="left"/>
      <w:pPr>
        <w:ind w:left="4259" w:hanging="360"/>
      </w:pPr>
    </w:lvl>
    <w:lvl w:ilvl="8">
      <w:numFmt w:val="bullet"/>
      <w:lvlText w:val="•"/>
      <w:lvlJc w:val="left"/>
      <w:pPr>
        <w:ind w:left="4744" w:hanging="360"/>
      </w:pPr>
    </w:lvl>
  </w:abstractNum>
  <w:abstractNum w:abstractNumId="18" w15:restartNumberingAfterBreak="0">
    <w:nsid w:val="236047C4"/>
    <w:multiLevelType w:val="multilevel"/>
    <w:tmpl w:val="E85E2616"/>
    <w:lvl w:ilvl="0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3367" w:hanging="360"/>
      </w:pPr>
    </w:lvl>
    <w:lvl w:ilvl="2">
      <w:numFmt w:val="bullet"/>
      <w:lvlText w:val="•"/>
      <w:lvlJc w:val="left"/>
      <w:pPr>
        <w:ind w:left="4095" w:hanging="360"/>
      </w:pPr>
    </w:lvl>
    <w:lvl w:ilvl="3">
      <w:numFmt w:val="bullet"/>
      <w:lvlText w:val="•"/>
      <w:lvlJc w:val="left"/>
      <w:pPr>
        <w:ind w:left="4823" w:hanging="360"/>
      </w:pPr>
    </w:lvl>
    <w:lvl w:ilvl="4">
      <w:numFmt w:val="bullet"/>
      <w:lvlText w:val="•"/>
      <w:lvlJc w:val="left"/>
      <w:pPr>
        <w:ind w:left="5551" w:hanging="360"/>
      </w:pPr>
    </w:lvl>
    <w:lvl w:ilvl="5">
      <w:numFmt w:val="bullet"/>
      <w:lvlText w:val="•"/>
      <w:lvlJc w:val="left"/>
      <w:pPr>
        <w:ind w:left="6279" w:hanging="360"/>
      </w:pPr>
    </w:lvl>
    <w:lvl w:ilvl="6">
      <w:numFmt w:val="bullet"/>
      <w:lvlText w:val="•"/>
      <w:lvlJc w:val="left"/>
      <w:pPr>
        <w:ind w:left="7007" w:hanging="360"/>
      </w:pPr>
    </w:lvl>
    <w:lvl w:ilvl="7">
      <w:numFmt w:val="bullet"/>
      <w:lvlText w:val="•"/>
      <w:lvlJc w:val="left"/>
      <w:pPr>
        <w:ind w:left="7735" w:hanging="360"/>
      </w:pPr>
    </w:lvl>
    <w:lvl w:ilvl="8">
      <w:numFmt w:val="bullet"/>
      <w:lvlText w:val="•"/>
      <w:lvlJc w:val="left"/>
      <w:pPr>
        <w:ind w:left="8462" w:hanging="360"/>
      </w:pPr>
    </w:lvl>
  </w:abstractNum>
  <w:abstractNum w:abstractNumId="19" w15:restartNumberingAfterBreak="0">
    <w:nsid w:val="2AE41E36"/>
    <w:multiLevelType w:val="hybridMultilevel"/>
    <w:tmpl w:val="6E0A00AA"/>
    <w:lvl w:ilvl="0" w:tplc="157C88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2758A7"/>
    <w:multiLevelType w:val="hybridMultilevel"/>
    <w:tmpl w:val="A814B172"/>
    <w:lvl w:ilvl="0" w:tplc="157C8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A225AF"/>
    <w:multiLevelType w:val="hybridMultilevel"/>
    <w:tmpl w:val="6C0CA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5A2097"/>
    <w:multiLevelType w:val="multilevel"/>
    <w:tmpl w:val="D1DEAC0C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23" w15:restartNumberingAfterBreak="0">
    <w:nsid w:val="44C63479"/>
    <w:multiLevelType w:val="hybridMultilevel"/>
    <w:tmpl w:val="6F0ECA80"/>
    <w:lvl w:ilvl="0" w:tplc="25129B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56591"/>
    <w:multiLevelType w:val="hybridMultilevel"/>
    <w:tmpl w:val="643CE6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E1AB5"/>
    <w:multiLevelType w:val="hybridMultilevel"/>
    <w:tmpl w:val="88D85DB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32257E"/>
    <w:multiLevelType w:val="hybridMultilevel"/>
    <w:tmpl w:val="2384C7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484F6A"/>
    <w:multiLevelType w:val="hybridMultilevel"/>
    <w:tmpl w:val="047EAD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46056"/>
    <w:multiLevelType w:val="hybridMultilevel"/>
    <w:tmpl w:val="30D02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03D3F"/>
    <w:multiLevelType w:val="multilevel"/>
    <w:tmpl w:val="B500725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0" w15:restartNumberingAfterBreak="0">
    <w:nsid w:val="797A0969"/>
    <w:multiLevelType w:val="hybridMultilevel"/>
    <w:tmpl w:val="70A292C8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934C0E"/>
    <w:multiLevelType w:val="multilevel"/>
    <w:tmpl w:val="B5007254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2" w15:restartNumberingAfterBreak="0">
    <w:nsid w:val="7C297FDC"/>
    <w:multiLevelType w:val="multilevel"/>
    <w:tmpl w:val="DA50C726"/>
    <w:lvl w:ilvl="0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267" w:hanging="360"/>
      </w:pPr>
    </w:lvl>
    <w:lvl w:ilvl="2">
      <w:numFmt w:val="bullet"/>
      <w:lvlText w:val="•"/>
      <w:lvlJc w:val="left"/>
      <w:pPr>
        <w:ind w:left="1995" w:hanging="360"/>
      </w:pPr>
    </w:lvl>
    <w:lvl w:ilvl="3">
      <w:numFmt w:val="bullet"/>
      <w:lvlText w:val="•"/>
      <w:lvlJc w:val="left"/>
      <w:pPr>
        <w:ind w:left="2723" w:hanging="360"/>
      </w:pPr>
    </w:lvl>
    <w:lvl w:ilvl="4">
      <w:numFmt w:val="bullet"/>
      <w:lvlText w:val="•"/>
      <w:lvlJc w:val="left"/>
      <w:pPr>
        <w:ind w:left="3451" w:hanging="360"/>
      </w:pPr>
    </w:lvl>
    <w:lvl w:ilvl="5">
      <w:numFmt w:val="bullet"/>
      <w:lvlText w:val="•"/>
      <w:lvlJc w:val="left"/>
      <w:pPr>
        <w:ind w:left="4178" w:hanging="360"/>
      </w:pPr>
    </w:lvl>
    <w:lvl w:ilvl="6">
      <w:numFmt w:val="bullet"/>
      <w:lvlText w:val="•"/>
      <w:lvlJc w:val="left"/>
      <w:pPr>
        <w:ind w:left="4906" w:hanging="360"/>
      </w:pPr>
    </w:lvl>
    <w:lvl w:ilvl="7">
      <w:numFmt w:val="bullet"/>
      <w:lvlText w:val="•"/>
      <w:lvlJc w:val="left"/>
      <w:pPr>
        <w:ind w:left="5634" w:hanging="360"/>
      </w:pPr>
    </w:lvl>
    <w:lvl w:ilvl="8">
      <w:numFmt w:val="bullet"/>
      <w:lvlText w:val="•"/>
      <w:lvlJc w:val="left"/>
      <w:pPr>
        <w:ind w:left="6362" w:hanging="360"/>
      </w:pPr>
    </w:lvl>
  </w:abstractNum>
  <w:abstractNum w:abstractNumId="33" w15:restartNumberingAfterBreak="0">
    <w:nsid w:val="7E1B1EF1"/>
    <w:multiLevelType w:val="multilevel"/>
    <w:tmpl w:val="6A9EB0B2"/>
    <w:lvl w:ilvl="0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  <w:b w:val="0"/>
        <w:bCs w:val="0"/>
        <w:color w:val="1D1D1B"/>
        <w:w w:val="100"/>
        <w:sz w:val="18"/>
        <w:szCs w:val="18"/>
      </w:rPr>
    </w:lvl>
    <w:lvl w:ilvl="1">
      <w:numFmt w:val="bullet"/>
      <w:lvlText w:val="•"/>
      <w:lvlJc w:val="left"/>
      <w:pPr>
        <w:ind w:left="1199" w:hanging="360"/>
      </w:pPr>
    </w:lvl>
    <w:lvl w:ilvl="2">
      <w:numFmt w:val="bullet"/>
      <w:lvlText w:val="•"/>
      <w:lvlJc w:val="left"/>
      <w:pPr>
        <w:ind w:left="1379" w:hanging="360"/>
      </w:pPr>
    </w:lvl>
    <w:lvl w:ilvl="3">
      <w:numFmt w:val="bullet"/>
      <w:lvlText w:val="•"/>
      <w:lvlJc w:val="left"/>
      <w:pPr>
        <w:ind w:left="1559" w:hanging="360"/>
      </w:pPr>
    </w:lvl>
    <w:lvl w:ilvl="4">
      <w:numFmt w:val="bullet"/>
      <w:lvlText w:val="•"/>
      <w:lvlJc w:val="left"/>
      <w:pPr>
        <w:ind w:left="1739" w:hanging="360"/>
      </w:pPr>
    </w:lvl>
    <w:lvl w:ilvl="5">
      <w:numFmt w:val="bullet"/>
      <w:lvlText w:val="•"/>
      <w:lvlJc w:val="left"/>
      <w:pPr>
        <w:ind w:left="1919" w:hanging="360"/>
      </w:pPr>
    </w:lvl>
    <w:lvl w:ilvl="6">
      <w:numFmt w:val="bullet"/>
      <w:lvlText w:val="•"/>
      <w:lvlJc w:val="left"/>
      <w:pPr>
        <w:ind w:left="2099" w:hanging="360"/>
      </w:pPr>
    </w:lvl>
    <w:lvl w:ilvl="7">
      <w:numFmt w:val="bullet"/>
      <w:lvlText w:val="•"/>
      <w:lvlJc w:val="left"/>
      <w:pPr>
        <w:ind w:left="2279" w:hanging="360"/>
      </w:pPr>
    </w:lvl>
    <w:lvl w:ilvl="8">
      <w:numFmt w:val="bullet"/>
      <w:lvlText w:val="•"/>
      <w:lvlJc w:val="left"/>
      <w:pPr>
        <w:ind w:left="2458" w:hanging="360"/>
      </w:pPr>
    </w:lvl>
  </w:abstractNum>
  <w:abstractNum w:abstractNumId="34" w15:restartNumberingAfterBreak="0">
    <w:nsid w:val="7FC9197E"/>
    <w:multiLevelType w:val="hybridMultilevel"/>
    <w:tmpl w:val="7AEC1BDE"/>
    <w:lvl w:ilvl="0" w:tplc="157C88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2352305">
    <w:abstractNumId w:val="9"/>
  </w:num>
  <w:num w:numId="2" w16cid:durableId="1816794723">
    <w:abstractNumId w:val="8"/>
  </w:num>
  <w:num w:numId="3" w16cid:durableId="33238570">
    <w:abstractNumId w:val="7"/>
  </w:num>
  <w:num w:numId="4" w16cid:durableId="1521314023">
    <w:abstractNumId w:val="6"/>
  </w:num>
  <w:num w:numId="5" w16cid:durableId="528952460">
    <w:abstractNumId w:val="5"/>
  </w:num>
  <w:num w:numId="6" w16cid:durableId="1192303989">
    <w:abstractNumId w:val="4"/>
  </w:num>
  <w:num w:numId="7" w16cid:durableId="922224613">
    <w:abstractNumId w:val="3"/>
  </w:num>
  <w:num w:numId="8" w16cid:durableId="451939961">
    <w:abstractNumId w:val="2"/>
  </w:num>
  <w:num w:numId="9" w16cid:durableId="2010256679">
    <w:abstractNumId w:val="1"/>
  </w:num>
  <w:num w:numId="10" w16cid:durableId="764377462">
    <w:abstractNumId w:val="0"/>
  </w:num>
  <w:num w:numId="11" w16cid:durableId="855534246">
    <w:abstractNumId w:val="28"/>
  </w:num>
  <w:num w:numId="12" w16cid:durableId="1396394368">
    <w:abstractNumId w:val="13"/>
  </w:num>
  <w:num w:numId="13" w16cid:durableId="2050185124">
    <w:abstractNumId w:val="25"/>
  </w:num>
  <w:num w:numId="14" w16cid:durableId="1774665698">
    <w:abstractNumId w:val="27"/>
  </w:num>
  <w:num w:numId="15" w16cid:durableId="1522671495">
    <w:abstractNumId w:val="21"/>
  </w:num>
  <w:num w:numId="16" w16cid:durableId="491530805">
    <w:abstractNumId w:val="23"/>
  </w:num>
  <w:num w:numId="17" w16cid:durableId="388235968">
    <w:abstractNumId w:val="24"/>
  </w:num>
  <w:num w:numId="18" w16cid:durableId="106002252">
    <w:abstractNumId w:val="26"/>
  </w:num>
  <w:num w:numId="19" w16cid:durableId="1446651546">
    <w:abstractNumId w:val="14"/>
  </w:num>
  <w:num w:numId="20" w16cid:durableId="1245072876">
    <w:abstractNumId w:val="19"/>
  </w:num>
  <w:num w:numId="21" w16cid:durableId="210502305">
    <w:abstractNumId w:val="34"/>
  </w:num>
  <w:num w:numId="22" w16cid:durableId="269164276">
    <w:abstractNumId w:val="12"/>
  </w:num>
  <w:num w:numId="23" w16cid:durableId="657418946">
    <w:abstractNumId w:val="20"/>
  </w:num>
  <w:num w:numId="24" w16cid:durableId="515311253">
    <w:abstractNumId w:val="16"/>
  </w:num>
  <w:num w:numId="25" w16cid:durableId="1982611200">
    <w:abstractNumId w:val="30"/>
  </w:num>
  <w:num w:numId="26" w16cid:durableId="324551153">
    <w:abstractNumId w:val="33"/>
  </w:num>
  <w:num w:numId="27" w16cid:durableId="829760520">
    <w:abstractNumId w:val="29"/>
  </w:num>
  <w:num w:numId="28" w16cid:durableId="948925365">
    <w:abstractNumId w:val="11"/>
  </w:num>
  <w:num w:numId="29" w16cid:durableId="407919956">
    <w:abstractNumId w:val="31"/>
  </w:num>
  <w:num w:numId="30" w16cid:durableId="1646205528">
    <w:abstractNumId w:val="10"/>
  </w:num>
  <w:num w:numId="31" w16cid:durableId="108088902">
    <w:abstractNumId w:val="15"/>
  </w:num>
  <w:num w:numId="32" w16cid:durableId="1421022016">
    <w:abstractNumId w:val="18"/>
  </w:num>
  <w:num w:numId="33" w16cid:durableId="619799052">
    <w:abstractNumId w:val="22"/>
  </w:num>
  <w:num w:numId="34" w16cid:durableId="1605502617">
    <w:abstractNumId w:val="32"/>
  </w:num>
  <w:num w:numId="35" w16cid:durableId="346566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4AD8"/>
    <w:rsid w:val="00022A64"/>
    <w:rsid w:val="000842A4"/>
    <w:rsid w:val="000F0907"/>
    <w:rsid w:val="00166C0F"/>
    <w:rsid w:val="001C4AD8"/>
    <w:rsid w:val="001E4EA1"/>
    <w:rsid w:val="001F1247"/>
    <w:rsid w:val="001F4C92"/>
    <w:rsid w:val="00256F67"/>
    <w:rsid w:val="0026347D"/>
    <w:rsid w:val="002A41EF"/>
    <w:rsid w:val="002D771D"/>
    <w:rsid w:val="00400C2B"/>
    <w:rsid w:val="00410D9C"/>
    <w:rsid w:val="0047127A"/>
    <w:rsid w:val="005E422F"/>
    <w:rsid w:val="006667BB"/>
    <w:rsid w:val="00690FC5"/>
    <w:rsid w:val="007D193C"/>
    <w:rsid w:val="008962DE"/>
    <w:rsid w:val="0091239A"/>
    <w:rsid w:val="00920098"/>
    <w:rsid w:val="00A77F9C"/>
    <w:rsid w:val="00B05962"/>
    <w:rsid w:val="00CE71C3"/>
    <w:rsid w:val="00F13FA5"/>
    <w:rsid w:val="00F61B48"/>
    <w:rsid w:val="00FA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5"/>
    <o:shapelayout v:ext="edit">
      <o:idmap v:ext="edit" data="1"/>
      <o:rules v:ext="edit">
        <o:r id="V:Rule4" type="connector" idref="#_s1158">
          <o:proxy start="" idref="#_s1162" connectloc="0"/>
          <o:proxy end="" idref="#_s1161" connectloc="2"/>
        </o:r>
        <o:r id="V:Rule5" type="connector" idref="#_s1159">
          <o:proxy start="" idref="#_s1161" connectloc="0"/>
          <o:proxy end="" idref="#_s1160" connectloc="2"/>
        </o:r>
        <o:r id="V:Rule6" type="connector" idref="#_s1157">
          <o:proxy start="" idref="#_s1163" connectloc="1"/>
          <o:proxy end="" idref="#_s1162" connectloc="2"/>
        </o:r>
      </o:rules>
    </o:shapelayout>
  </w:shapeDefaults>
  <w:decimalSymbol w:val="."/>
  <w:listSeparator w:val=","/>
  <w14:docId w14:val="3451C477"/>
  <w14:defaultImageDpi w14:val="0"/>
  <w15:docId w15:val="{468D0F7C-9278-49E4-AB2F-18839FDC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650"/>
      <w:outlineLvl w:val="0"/>
    </w:pPr>
    <w:rPr>
      <w:rFonts w:ascii="Avenir Black" w:hAnsi="Avenir Black" w:cs="Avenir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7"/>
      <w:ind w:left="1010" w:hanging="360"/>
    </w:pPr>
    <w:rPr>
      <w:rFonts w:ascii="Avenir" w:hAnsi="Avenir" w:cs="Avenir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" w:hAnsi="Times" w:cs="Time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F4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90CFA23F3752AC4480E3A2DF05A45A52" ma:contentTypeVersion="47" ma:contentTypeDescription="" ma:contentTypeScope="" ma:versionID="212975eb13f0fbd70f984e3978843cd9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145656f0864e6b93d0a6b09b8ba5247d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readOnly="false" ma:default="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663</Value>
      <Value>628</Value>
      <Value>385</Value>
    </TaxCatchAll>
    <_dlc_DocId xmlns="bfeb9ad0-724e-4e9b-9c06-14cff62cea9e">6NQ5TAWEY7MR-606594436-90</_dlc_DocId>
    <_dlc_DocIdUrl xmlns="bfeb9ad0-724e-4e9b-9c06-14cff62cea9e">
      <Url>https://foodstuffs.sharepoint.com/SupportCentre/PeopleCapability/_layouts/15/DocIdRedir.aspx?ID=6NQ5TAWEY7MR-606594436-90</Url>
      <Description>6NQ5TAWEY7MR-606594436-90</Description>
    </_dlc_DocIdUrl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World</TermName>
          <TermId xmlns="http://schemas.microsoft.com/office/infopath/2007/PartnerControls">dc6cbcce-9f89-4b7f-b6e2-064f7ef08c1e</TermId>
        </TermInfo>
      </Terms>
    </gf3aed61b16c4431b36d49feee6c4c0c>
  </documentManagement>
</p:properties>
</file>

<file path=customXml/itemProps1.xml><?xml version="1.0" encoding="utf-8"?>
<ds:datastoreItem xmlns:ds="http://schemas.openxmlformats.org/officeDocument/2006/customXml" ds:itemID="{12012F65-E34B-42BB-A8C3-7D3527ECC01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32CA32-AAA8-4A2F-A32D-89570CA20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87467-D99E-43ED-8E05-5A0839B1E6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823136-2579-4E3D-A8F4-B88A75792D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82B3E8-C3F3-483C-830B-2DE272C7B35B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feb9ad0-724e-4e9b-9c06-14cff62cea9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1005</Words>
  <Characters>6071</Characters>
  <Application>Microsoft Office Word</Application>
  <DocSecurity>0</DocSecurity>
  <Lines>173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Bakery Assistant Manager NW</vt:lpstr>
    </vt:vector>
  </TitlesOfParts>
  <Company>Foodstuffs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Bakery Assistant Manager NW</dc:title>
  <dc:creator>Lisa Nichol</dc:creator>
  <cp:keywords/>
  <cp:lastModifiedBy>Sharon Goldsmith</cp:lastModifiedBy>
  <cp:revision>7</cp:revision>
  <cp:lastPrinted>2025-04-10T01:04:00Z</cp:lastPrinted>
  <dcterms:created xsi:type="dcterms:W3CDTF">2019-09-03T20:58:00Z</dcterms:created>
  <dcterms:modified xsi:type="dcterms:W3CDTF">2025-12-17T21:52:00Z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0x010100ED74D9EFED23C8439F0E67E4F1CA989C0090CFA23F3752AC4480E3A2DF05A45A52</vt:lpwstr>
  </property>
  <property fmtid="{D5CDD505-2E9C-101B-9397-08002B2CF9AE}" pid="4" name="_dlc_DocIdItemGuid">
    <vt:lpwstr>1a00a597-36ea-4ff4-b6f5-936eb8138d92</vt:lpwstr>
  </property>
  <property fmtid="{D5CDD505-2E9C-101B-9397-08002B2CF9AE}" pid="5" name="TaxKeyword">
    <vt:lpwstr/>
  </property>
  <property fmtid="{D5CDD505-2E9C-101B-9397-08002B2CF9AE}" pid="6" name="Business Unit">
    <vt:lpwstr>628;#People and Capability|e1795064-6031-4289-bdd6-2f2437208cce</vt:lpwstr>
  </property>
  <property fmtid="{D5CDD505-2E9C-101B-9397-08002B2CF9AE}" pid="7" name="Businesss Function">
    <vt:lpwstr>385;#Job advertising|7d499ca5-2af3-415c-aebd-1a04bae5b9c7</vt:lpwstr>
  </property>
  <property fmtid="{D5CDD505-2E9C-101B-9397-08002B2CF9AE}" pid="8" name="Resource Type:">
    <vt:lpwstr>518;#Template|0212d996-bbc1-4c24-9e62-633100fc2e54</vt:lpwstr>
  </property>
  <property fmtid="{D5CDD505-2E9C-101B-9397-08002B2CF9AE}" pid="9" name="RelevantTo">
    <vt:lpwstr>663;#New World|dc6cbcce-9f89-4b7f-b6e2-064f7ef08c1e</vt:lpwstr>
  </property>
  <property fmtid="{D5CDD505-2E9C-101B-9397-08002B2CF9AE}" pid="10" name="Store Department">
    <vt:lpwstr/>
  </property>
  <property fmtid="{D5CDD505-2E9C-101B-9397-08002B2CF9AE}" pid="11" name="e73917dfa4b743438ac716f49dd34f43">
    <vt:lpwstr/>
  </property>
  <property fmtid="{D5CDD505-2E9C-101B-9397-08002B2CF9AE}" pid="12" name="hd0cbce2ddbc4c8e9787303d4aed79e4">
    <vt:lpwstr/>
  </property>
  <property fmtid="{D5CDD505-2E9C-101B-9397-08002B2CF9AE}" pid="13" name="BannerSubCategory">
    <vt:lpwstr/>
  </property>
  <property fmtid="{D5CDD505-2E9C-101B-9397-08002B2CF9AE}" pid="14" name="BusinessUnit">
    <vt:lpwstr>628;#People ＆ Capability|e1795064-6031-4289-bdd6-2f2437208cce</vt:lpwstr>
  </property>
  <property fmtid="{D5CDD505-2E9C-101B-9397-08002B2CF9AE}" pid="15" name="ka28048ec56941ad93ad23c95e60ad2e">
    <vt:lpwstr>People ＆ Capability|e1795064-6031-4289-bdd6-2f2437208cce</vt:lpwstr>
  </property>
  <property fmtid="{D5CDD505-2E9C-101B-9397-08002B2CF9AE}" pid="16" name="Audience:">
    <vt:lpwstr>663;#New World|dc6cbcce-9f89-4b7f-b6e2-064f7ef08c1e</vt:lpwstr>
  </property>
  <property fmtid="{D5CDD505-2E9C-101B-9397-08002B2CF9AE}" pid="17" name="gf3aed61b16c4431b36d49feee6c4c0c">
    <vt:lpwstr>New World|dc6cbcce-9f89-4b7f-b6e2-064f7ef08c1e</vt:lpwstr>
  </property>
  <property fmtid="{D5CDD505-2E9C-101B-9397-08002B2CF9AE}" pid="18" name="TaxKeywordTaxHTField">
    <vt:lpwstr/>
  </property>
  <property fmtid="{D5CDD505-2E9C-101B-9397-08002B2CF9AE}" pid="19" name="m06212769c8b40e6adcafed118e36b9b">
    <vt:lpwstr>People and Capability|e1795064-6031-4289-bdd6-2f2437208cce</vt:lpwstr>
  </property>
  <property fmtid="{D5CDD505-2E9C-101B-9397-08002B2CF9AE}" pid="20" name="p654217ac1ab442399663ba3d22b90c5">
    <vt:lpwstr>New World|dc6cbcce-9f89-4b7f-b6e2-064f7ef08c1e</vt:lpwstr>
  </property>
  <property fmtid="{D5CDD505-2E9C-101B-9397-08002B2CF9AE}" pid="21" name="j37e554aa3084d5094114eb87fcdb2ba">
    <vt:lpwstr>Job advertising|7d499ca5-2af3-415c-aebd-1a04bae5b9c7</vt:lpwstr>
  </property>
  <property fmtid="{D5CDD505-2E9C-101B-9397-08002B2CF9AE}" pid="22" name="MSIP_Label_98b4170c-7c45-41ac-932f-2ade4b32302b_Enabled">
    <vt:lpwstr>true</vt:lpwstr>
  </property>
  <property fmtid="{D5CDD505-2E9C-101B-9397-08002B2CF9AE}" pid="23" name="MSIP_Label_98b4170c-7c45-41ac-932f-2ade4b32302b_SetDate">
    <vt:lpwstr>2025-04-10T01:04:32Z</vt:lpwstr>
  </property>
  <property fmtid="{D5CDD505-2E9C-101B-9397-08002B2CF9AE}" pid="24" name="MSIP_Label_98b4170c-7c45-41ac-932f-2ade4b32302b_Method">
    <vt:lpwstr>Privileged</vt:lpwstr>
  </property>
  <property fmtid="{D5CDD505-2E9C-101B-9397-08002B2CF9AE}" pid="25" name="MSIP_Label_98b4170c-7c45-41ac-932f-2ade4b32302b_Name">
    <vt:lpwstr>In Confidence Label</vt:lpwstr>
  </property>
  <property fmtid="{D5CDD505-2E9C-101B-9397-08002B2CF9AE}" pid="26" name="MSIP_Label_98b4170c-7c45-41ac-932f-2ade4b32302b_SiteId">
    <vt:lpwstr>d75f6ca2-45e2-417d-b777-07433f0571e8</vt:lpwstr>
  </property>
  <property fmtid="{D5CDD505-2E9C-101B-9397-08002B2CF9AE}" pid="27" name="MSIP_Label_98b4170c-7c45-41ac-932f-2ade4b32302b_ActionId">
    <vt:lpwstr>91c782e3-e4c5-4cec-a38b-b4b668e451b2</vt:lpwstr>
  </property>
  <property fmtid="{D5CDD505-2E9C-101B-9397-08002B2CF9AE}" pid="28" name="MSIP_Label_98b4170c-7c45-41ac-932f-2ade4b32302b_ContentBits">
    <vt:lpwstr>0</vt:lpwstr>
  </property>
  <property fmtid="{D5CDD505-2E9C-101B-9397-08002B2CF9AE}" pid="29" name="MSIP_Label_98b4170c-7c45-41ac-932f-2ade4b32302b_Tag">
    <vt:lpwstr>10, 0, 1, 1</vt:lpwstr>
  </property>
</Properties>
</file>