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7BDF" w14:textId="0FD7E7E8" w:rsidR="00374371" w:rsidRPr="007D3CE9" w:rsidRDefault="0098767C">
      <w:pPr>
        <w:rPr>
          <w:rFonts w:ascii="Avenir" w:hAnsi="Avenir"/>
          <w:sz w:val="18"/>
          <w:szCs w:val="18"/>
        </w:rPr>
      </w:pPr>
      <w:r w:rsidRPr="007D3CE9">
        <w:rPr>
          <w:rFonts w:ascii="Avenir" w:hAnsi="Avenir"/>
          <w:noProof/>
          <w:sz w:val="18"/>
          <w:szCs w:val="18"/>
        </w:rPr>
        <mc:AlternateContent>
          <mc:Choice Requires="wps">
            <w:drawing>
              <wp:anchor distT="45720" distB="45720" distL="114300" distR="114300" simplePos="0" relativeHeight="251656704" behindDoc="0" locked="0" layoutInCell="1" allowOverlap="1" wp14:anchorId="74A056CF" wp14:editId="155135C4">
                <wp:simplePos x="0" y="0"/>
                <wp:positionH relativeFrom="margin">
                  <wp:posOffset>3016511</wp:posOffset>
                </wp:positionH>
                <wp:positionV relativeFrom="paragraph">
                  <wp:posOffset>66040</wp:posOffset>
                </wp:positionV>
                <wp:extent cx="2822575" cy="524510"/>
                <wp:effectExtent l="0" t="0" r="0" b="0"/>
                <wp:wrapNone/>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524510"/>
                        </a:xfrm>
                        <a:prstGeom prst="rect">
                          <a:avLst/>
                        </a:prstGeom>
                        <a:noFill/>
                        <a:ln w="9525">
                          <a:noFill/>
                          <a:miter lim="800000"/>
                          <a:headEnd/>
                          <a:tailEnd/>
                        </a:ln>
                      </wps:spPr>
                      <wps:txbx>
                        <w:txbxContent>
                          <w:p w14:paraId="4E3F3236" w14:textId="675524FE" w:rsidR="0070657C" w:rsidRPr="00374371" w:rsidRDefault="0070657C" w:rsidP="0070657C">
                            <w:pPr>
                              <w:rPr>
                                <w:b/>
                                <w:sz w:val="144"/>
                                <w:szCs w:val="20"/>
                              </w:rPr>
                            </w:pPr>
                            <w:r w:rsidRPr="00374371">
                              <w:rPr>
                                <w:b/>
                                <w:sz w:val="56"/>
                                <w:szCs w:val="2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056CF" id="_x0000_t202" coordsize="21600,21600" o:spt="202" path="m,l,21600r21600,l21600,xe">
                <v:stroke joinstyle="miter"/>
                <v:path gradientshapeok="t" o:connecttype="rect"/>
              </v:shapetype>
              <v:shape id="_x0000_s1026" type="#_x0000_t202" style="position:absolute;margin-left:237.5pt;margin-top:5.2pt;width:222.25pt;height:41.3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" filled="f" stroked="f">
                <v:textbox>
                  <w:txbxContent>
                    <w:p w14:paraId="4E3F3236" w14:textId="675524FE" w:rsidR="0070657C" w:rsidRPr="00374371" w:rsidRDefault="0070657C" w:rsidP="0070657C">
                      <w:pPr>
                        <w:rPr>
                          <w:b/>
                          <w:sz w:val="144"/>
                          <w:szCs w:val="20"/>
                        </w:rPr>
                      </w:pPr>
                      <w:r w:rsidRPr="00374371">
                        <w:rPr>
                          <w:b/>
                          <w:sz w:val="56"/>
                          <w:szCs w:val="20"/>
                        </w:rPr>
                        <w:t>JOB DESCRIPTION</w:t>
                      </w:r>
                    </w:p>
                  </w:txbxContent>
                </v:textbox>
                <w10:wrap anchorx="margin"/>
              </v:shape>
            </w:pict>
          </mc:Fallback>
        </mc:AlternateContent>
      </w:r>
      <w:r w:rsidRPr="007D3CE9">
        <w:rPr>
          <w:rFonts w:ascii="Avenir" w:hAnsi="Avenir"/>
          <w:noProof/>
          <w:sz w:val="18"/>
          <w:szCs w:val="18"/>
        </w:rPr>
        <w:drawing>
          <wp:anchor distT="0" distB="0" distL="114300" distR="114300" simplePos="0" relativeHeight="251665920" behindDoc="0" locked="0" layoutInCell="1" allowOverlap="1" wp14:anchorId="3A57D4FB" wp14:editId="18BA150E">
            <wp:simplePos x="0" y="0"/>
            <wp:positionH relativeFrom="margin">
              <wp:align>left</wp:align>
            </wp:positionH>
            <wp:positionV relativeFrom="paragraph">
              <wp:posOffset>20320</wp:posOffset>
            </wp:positionV>
            <wp:extent cx="2552065" cy="611505"/>
            <wp:effectExtent l="0" t="0" r="635" b="0"/>
            <wp:wrapNone/>
            <wp:docPr id="388089102" name="Picture 2" descr="A yellow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89102" name="Picture 2" descr="A yellow rectangle with black 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4284" t="41219" r="24338" b="41344"/>
                    <a:stretch/>
                  </pic:blipFill>
                  <pic:spPr bwMode="auto">
                    <a:xfrm>
                      <a:off x="0" y="0"/>
                      <a:ext cx="2552065"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B2686" w14:textId="2A22E050" w:rsidR="00A81104" w:rsidRPr="007D3CE9" w:rsidRDefault="00A81104">
      <w:pPr>
        <w:rPr>
          <w:rFonts w:ascii="Avenir" w:hAnsi="Avenir"/>
          <w:sz w:val="18"/>
          <w:szCs w:val="18"/>
        </w:rPr>
      </w:pPr>
    </w:p>
    <w:p w14:paraId="68F993EF" w14:textId="66A33A5D" w:rsidR="00A81104" w:rsidRPr="007D3CE9" w:rsidRDefault="00A81104">
      <w:pPr>
        <w:rPr>
          <w:rFonts w:ascii="Avenir" w:hAnsi="Aveni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6510"/>
      </w:tblGrid>
      <w:tr w:rsidR="00A81104" w:rsidRPr="007D3CE9" w14:paraId="23F330E8" w14:textId="77777777" w:rsidTr="0098767C">
        <w:tc>
          <w:tcPr>
            <w:tcW w:w="2562" w:type="dxa"/>
            <w:shd w:val="clear" w:color="auto" w:fill="FFD600"/>
            <w:vAlign w:val="center"/>
          </w:tcPr>
          <w:p w14:paraId="7A854D0A" w14:textId="77777777"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POSITION TITLE</w:t>
            </w:r>
          </w:p>
        </w:tc>
        <w:tc>
          <w:tcPr>
            <w:tcW w:w="6510" w:type="dxa"/>
            <w:shd w:val="clear" w:color="auto" w:fill="F2F2F2" w:themeFill="background1" w:themeFillShade="F2"/>
            <w:vAlign w:val="center"/>
          </w:tcPr>
          <w:p w14:paraId="66E96C78" w14:textId="122AAAC4" w:rsidR="00A81104" w:rsidRPr="007D3CE9" w:rsidRDefault="005A4DFF" w:rsidP="00902097">
            <w:pPr>
              <w:pStyle w:val="TableParagraph"/>
              <w:kinsoku w:val="0"/>
              <w:overflowPunct w:val="0"/>
              <w:spacing w:before="40" w:after="40"/>
              <w:ind w:left="75"/>
              <w:rPr>
                <w:rFonts w:ascii="Avenir" w:hAnsi="Avenir"/>
                <w:sz w:val="18"/>
                <w:szCs w:val="18"/>
              </w:rPr>
            </w:pPr>
            <w:r>
              <w:rPr>
                <w:rFonts w:ascii="Avenir" w:hAnsi="Avenir" w:cs="Avenir Black"/>
                <w:b/>
                <w:bCs/>
                <w:color w:val="1D1D1B"/>
                <w:sz w:val="18"/>
                <w:szCs w:val="18"/>
              </w:rPr>
              <w:t>Produce</w:t>
            </w:r>
            <w:r w:rsidR="00FD3D4E">
              <w:rPr>
                <w:rFonts w:ascii="Avenir" w:hAnsi="Avenir" w:cs="Avenir Black"/>
                <w:b/>
                <w:bCs/>
                <w:color w:val="1D1D1B"/>
                <w:sz w:val="18"/>
                <w:szCs w:val="18"/>
              </w:rPr>
              <w:t xml:space="preserve"> Supervisor</w:t>
            </w:r>
          </w:p>
        </w:tc>
      </w:tr>
      <w:tr w:rsidR="00A30FD2" w:rsidRPr="007D3CE9" w14:paraId="6B3BDFED" w14:textId="77777777" w:rsidTr="0098767C">
        <w:tc>
          <w:tcPr>
            <w:tcW w:w="2562" w:type="dxa"/>
            <w:shd w:val="clear" w:color="auto" w:fill="FFD600"/>
            <w:vAlign w:val="center"/>
          </w:tcPr>
          <w:p w14:paraId="43A7EAAE" w14:textId="77777777" w:rsidR="00A30FD2" w:rsidRPr="007D3CE9" w:rsidRDefault="00A30FD2" w:rsidP="00A30FD2">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w:t>
            </w:r>
          </w:p>
        </w:tc>
        <w:tc>
          <w:tcPr>
            <w:tcW w:w="6510" w:type="dxa"/>
            <w:shd w:val="clear" w:color="auto" w:fill="F2F2F2" w:themeFill="background1" w:themeFillShade="F2"/>
            <w:vAlign w:val="center"/>
          </w:tcPr>
          <w:p w14:paraId="1BE2EA1B" w14:textId="3EA749FC" w:rsidR="00A30FD2" w:rsidRPr="00C0433D" w:rsidRDefault="00BA6835" w:rsidP="00A30FD2">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Royal Oak</w:t>
            </w:r>
          </w:p>
        </w:tc>
      </w:tr>
      <w:tr w:rsidR="00A30FD2" w:rsidRPr="007D3CE9" w14:paraId="1D730CE8" w14:textId="77777777" w:rsidTr="0098767C">
        <w:tc>
          <w:tcPr>
            <w:tcW w:w="2562" w:type="dxa"/>
            <w:shd w:val="clear" w:color="auto" w:fill="FFD600"/>
            <w:vAlign w:val="center"/>
          </w:tcPr>
          <w:p w14:paraId="730A8A4B" w14:textId="77777777" w:rsidR="00A30FD2" w:rsidRPr="007D3CE9" w:rsidRDefault="00A30FD2" w:rsidP="00A30FD2">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DATE</w:t>
            </w:r>
          </w:p>
        </w:tc>
        <w:tc>
          <w:tcPr>
            <w:tcW w:w="6510" w:type="dxa"/>
            <w:shd w:val="clear" w:color="auto" w:fill="F2F2F2" w:themeFill="background1" w:themeFillShade="F2"/>
            <w:vAlign w:val="center"/>
          </w:tcPr>
          <w:p w14:paraId="7668618B" w14:textId="40485112" w:rsidR="00A30FD2" w:rsidRPr="00C0433D" w:rsidRDefault="00BA6835" w:rsidP="00A30FD2">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21.1</w:t>
            </w:r>
            <w:r w:rsidR="007D5B22">
              <w:rPr>
                <w:rFonts w:ascii="Avenir" w:hAnsi="Avenir" w:cs="Avenir"/>
                <w:color w:val="1D1D1B"/>
                <w:sz w:val="18"/>
                <w:szCs w:val="18"/>
              </w:rPr>
              <w:t>2</w:t>
            </w:r>
            <w:r>
              <w:rPr>
                <w:rFonts w:ascii="Avenir" w:hAnsi="Avenir" w:cs="Avenir"/>
                <w:color w:val="1D1D1B"/>
                <w:sz w:val="18"/>
                <w:szCs w:val="18"/>
              </w:rPr>
              <w:t>.25</w:t>
            </w:r>
          </w:p>
        </w:tc>
      </w:tr>
      <w:tr w:rsidR="00A81104" w:rsidRPr="007D3CE9" w14:paraId="64FBC902" w14:textId="77777777" w:rsidTr="0098767C">
        <w:tc>
          <w:tcPr>
            <w:tcW w:w="2562" w:type="dxa"/>
            <w:shd w:val="clear" w:color="auto" w:fill="FFD600"/>
            <w:vAlign w:val="center"/>
          </w:tcPr>
          <w:p w14:paraId="61C2DA0D" w14:textId="77777777"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REPORTS TO</w:t>
            </w:r>
          </w:p>
        </w:tc>
        <w:tc>
          <w:tcPr>
            <w:tcW w:w="6510" w:type="dxa"/>
            <w:shd w:val="clear" w:color="auto" w:fill="F2F2F2" w:themeFill="background1" w:themeFillShade="F2"/>
            <w:vAlign w:val="center"/>
          </w:tcPr>
          <w:p w14:paraId="0B34004A" w14:textId="6E4BEEFB" w:rsidR="00A81104" w:rsidRPr="00C0433D" w:rsidRDefault="005A4DFF" w:rsidP="00902097">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Produce</w:t>
            </w:r>
            <w:r w:rsidR="00D455A0" w:rsidRPr="00C0433D">
              <w:rPr>
                <w:rFonts w:ascii="Avenir" w:hAnsi="Avenir" w:cs="Avenir"/>
                <w:color w:val="1D1D1B"/>
                <w:sz w:val="18"/>
                <w:szCs w:val="18"/>
              </w:rPr>
              <w:t xml:space="preserve"> Manager / </w:t>
            </w:r>
            <w:r>
              <w:rPr>
                <w:rFonts w:ascii="Avenir" w:hAnsi="Avenir" w:cs="Avenir"/>
                <w:color w:val="1D1D1B"/>
                <w:sz w:val="18"/>
                <w:szCs w:val="18"/>
              </w:rPr>
              <w:t>Produce</w:t>
            </w:r>
            <w:r w:rsidR="00542D6A" w:rsidRPr="00C0433D">
              <w:rPr>
                <w:rFonts w:ascii="Avenir" w:hAnsi="Avenir" w:cs="Avenir"/>
                <w:color w:val="1D1D1B"/>
                <w:sz w:val="18"/>
                <w:szCs w:val="18"/>
              </w:rPr>
              <w:t xml:space="preserve"> Assistant Manager</w:t>
            </w:r>
          </w:p>
        </w:tc>
      </w:tr>
      <w:tr w:rsidR="00A81104" w:rsidRPr="007D3CE9" w14:paraId="0280632B" w14:textId="77777777" w:rsidTr="0098767C">
        <w:tc>
          <w:tcPr>
            <w:tcW w:w="2562" w:type="dxa"/>
            <w:shd w:val="clear" w:color="auto" w:fill="FFD600"/>
            <w:vAlign w:val="center"/>
          </w:tcPr>
          <w:p w14:paraId="2A5B3F6C" w14:textId="6CEDCB8B"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PURPOSE OF POSITION</w:t>
            </w:r>
          </w:p>
        </w:tc>
        <w:tc>
          <w:tcPr>
            <w:tcW w:w="6510" w:type="dxa"/>
            <w:shd w:val="clear" w:color="auto" w:fill="F2F2F2" w:themeFill="background1" w:themeFillShade="F2"/>
            <w:vAlign w:val="center"/>
          </w:tcPr>
          <w:p w14:paraId="63A66BBF" w14:textId="31E8B19A" w:rsidR="00A81104" w:rsidRPr="00C0433D" w:rsidRDefault="00C0433D" w:rsidP="00F54B69">
            <w:pPr>
              <w:pStyle w:val="TableParagraph"/>
              <w:kinsoku w:val="0"/>
              <w:overflowPunct w:val="0"/>
              <w:spacing w:before="40" w:after="40" w:line="200" w:lineRule="exact"/>
              <w:ind w:left="75" w:right="67"/>
              <w:rPr>
                <w:rFonts w:ascii="Avenir" w:hAnsi="Avenir" w:cs="Avenir"/>
                <w:color w:val="1D1D1B"/>
                <w:sz w:val="18"/>
                <w:szCs w:val="18"/>
              </w:rPr>
            </w:pPr>
            <w:r w:rsidRPr="00C0433D">
              <w:rPr>
                <w:rFonts w:ascii="Avenir" w:hAnsi="Avenir" w:cs="Avenir"/>
                <w:color w:val="1D1D1B"/>
                <w:sz w:val="18"/>
                <w:szCs w:val="18"/>
              </w:rPr>
              <w:t xml:space="preserve">The purpose of the </w:t>
            </w:r>
            <w:r w:rsidR="005A4DFF">
              <w:rPr>
                <w:rFonts w:ascii="Avenir" w:hAnsi="Avenir" w:cs="Avenir"/>
                <w:color w:val="1D1D1B"/>
                <w:sz w:val="18"/>
                <w:szCs w:val="18"/>
              </w:rPr>
              <w:t>Produce</w:t>
            </w:r>
            <w:r w:rsidRPr="00C0433D">
              <w:rPr>
                <w:rFonts w:ascii="Avenir" w:hAnsi="Avenir" w:cs="Avenir"/>
                <w:color w:val="1D1D1B"/>
                <w:sz w:val="18"/>
                <w:szCs w:val="18"/>
              </w:rPr>
              <w:t xml:space="preserve"> Supervisor role is to help direct and motivate team members within the </w:t>
            </w:r>
            <w:r w:rsidR="005A4DFF">
              <w:rPr>
                <w:rFonts w:ascii="Avenir" w:hAnsi="Avenir" w:cs="Avenir"/>
                <w:color w:val="1D1D1B"/>
                <w:sz w:val="18"/>
                <w:szCs w:val="18"/>
              </w:rPr>
              <w:t>Produce</w:t>
            </w:r>
            <w:r w:rsidRPr="00C0433D">
              <w:rPr>
                <w:rFonts w:ascii="Avenir" w:hAnsi="Avenir" w:cs="Avenir"/>
                <w:color w:val="1D1D1B"/>
                <w:sz w:val="18"/>
                <w:szCs w:val="18"/>
              </w:rPr>
              <w:t xml:space="preserve"> department so that high productivity and customer standards are maintained at all times.</w:t>
            </w:r>
          </w:p>
        </w:tc>
      </w:tr>
      <w:tr w:rsidR="00FF6175" w:rsidRPr="007D3CE9" w14:paraId="78F01956" w14:textId="77777777" w:rsidTr="0098767C">
        <w:tc>
          <w:tcPr>
            <w:tcW w:w="2562" w:type="dxa"/>
            <w:shd w:val="clear" w:color="auto" w:fill="FFD600"/>
            <w:vAlign w:val="center"/>
          </w:tcPr>
          <w:p w14:paraId="126927DD" w14:textId="167D810C" w:rsidR="00FF6175" w:rsidRPr="007D3CE9" w:rsidRDefault="00FF6175"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 VISION</w:t>
            </w:r>
            <w:r w:rsidRPr="007D3CE9">
              <w:rPr>
                <w:rStyle w:val="normaltextrun"/>
                <w:rFonts w:ascii="Avenir" w:hAnsi="Avenir"/>
                <w:b/>
                <w:bCs/>
                <w:sz w:val="18"/>
                <w:szCs w:val="18"/>
              </w:rPr>
              <w:t> </w:t>
            </w:r>
          </w:p>
        </w:tc>
        <w:tc>
          <w:tcPr>
            <w:tcW w:w="6510" w:type="dxa"/>
            <w:shd w:val="clear" w:color="auto" w:fill="F2F2F2" w:themeFill="background1" w:themeFillShade="F2"/>
            <w:vAlign w:val="center"/>
          </w:tcPr>
          <w:p w14:paraId="672B0873" w14:textId="2AEBB0A4" w:rsidR="00FF6175" w:rsidRPr="007D3CE9" w:rsidRDefault="00FF6175" w:rsidP="00BA6835">
            <w:pPr>
              <w:pStyle w:val="TableParagraph"/>
              <w:kinsoku w:val="0"/>
              <w:overflowPunct w:val="0"/>
              <w:spacing w:before="40" w:after="40" w:line="200" w:lineRule="exact"/>
              <w:ind w:right="67"/>
              <w:rPr>
                <w:rFonts w:ascii="Avenir" w:hAnsi="Avenir" w:cs="Avenir"/>
                <w:color w:val="1D1D1B"/>
                <w:sz w:val="18"/>
                <w:szCs w:val="18"/>
                <w:highlight w:val="yellow"/>
              </w:rPr>
            </w:pPr>
          </w:p>
        </w:tc>
      </w:tr>
      <w:tr w:rsidR="00FF6175" w:rsidRPr="007D3CE9" w14:paraId="66868AB5" w14:textId="77777777" w:rsidTr="0098767C">
        <w:tc>
          <w:tcPr>
            <w:tcW w:w="2562" w:type="dxa"/>
            <w:shd w:val="clear" w:color="auto" w:fill="FFD600"/>
            <w:vAlign w:val="center"/>
          </w:tcPr>
          <w:p w14:paraId="2E08F839" w14:textId="763D91CD" w:rsidR="00FF6175" w:rsidRPr="007D3CE9" w:rsidRDefault="00FF6175"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 VALUES</w:t>
            </w:r>
            <w:r w:rsidRPr="007D3CE9">
              <w:rPr>
                <w:rStyle w:val="normaltextrun"/>
                <w:rFonts w:ascii="Avenir" w:hAnsi="Avenir"/>
                <w:b/>
                <w:bCs/>
                <w:sz w:val="18"/>
                <w:szCs w:val="18"/>
              </w:rPr>
              <w:t> </w:t>
            </w:r>
          </w:p>
        </w:tc>
        <w:tc>
          <w:tcPr>
            <w:tcW w:w="6510" w:type="dxa"/>
            <w:shd w:val="clear" w:color="auto" w:fill="F2F2F2" w:themeFill="background1" w:themeFillShade="F2"/>
            <w:vAlign w:val="center"/>
          </w:tcPr>
          <w:p w14:paraId="29275F7A" w14:textId="56A8F5D4" w:rsidR="00FF6175" w:rsidRPr="007D3CE9" w:rsidRDefault="00FF6175" w:rsidP="00BA6835">
            <w:pPr>
              <w:pStyle w:val="TableParagraph"/>
              <w:kinsoku w:val="0"/>
              <w:overflowPunct w:val="0"/>
              <w:spacing w:before="40" w:after="40" w:line="200" w:lineRule="exact"/>
              <w:ind w:right="67"/>
              <w:rPr>
                <w:rFonts w:ascii="Avenir" w:hAnsi="Avenir" w:cs="Avenir"/>
                <w:color w:val="1D1D1B"/>
                <w:sz w:val="18"/>
                <w:szCs w:val="18"/>
                <w:highlight w:val="yellow"/>
              </w:rPr>
            </w:pPr>
          </w:p>
        </w:tc>
      </w:tr>
    </w:tbl>
    <w:p w14:paraId="52843538" w14:textId="423EEEA4" w:rsidR="00A81104" w:rsidRPr="007D3CE9" w:rsidRDefault="00A81104" w:rsidP="00A81104">
      <w:pPr>
        <w:pStyle w:val="BodyText"/>
        <w:kinsoku w:val="0"/>
        <w:overflowPunct w:val="0"/>
        <w:spacing w:before="2"/>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7"/>
        <w:gridCol w:w="4465"/>
      </w:tblGrid>
      <w:tr w:rsidR="00ED3EE7" w:rsidRPr="007D3CE9" w14:paraId="097A81C4" w14:textId="77777777" w:rsidTr="0098767C">
        <w:tc>
          <w:tcPr>
            <w:tcW w:w="9072" w:type="dxa"/>
            <w:gridSpan w:val="2"/>
            <w:shd w:val="clear" w:color="auto" w:fill="FFD600"/>
            <w:vAlign w:val="center"/>
          </w:tcPr>
          <w:p w14:paraId="6522F76A" w14:textId="263A5017" w:rsidR="00ED3EE7" w:rsidRPr="007D3CE9" w:rsidRDefault="00ED3EE7" w:rsidP="008B46EE">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REPORTING STRUCTURE</w:t>
            </w:r>
          </w:p>
        </w:tc>
      </w:tr>
      <w:tr w:rsidR="00ED3EE7" w:rsidRPr="007D3CE9" w14:paraId="0799A487" w14:textId="77777777" w:rsidTr="0098767C">
        <w:tc>
          <w:tcPr>
            <w:tcW w:w="9072" w:type="dxa"/>
            <w:gridSpan w:val="2"/>
            <w:vAlign w:val="center"/>
          </w:tcPr>
          <w:p w14:paraId="5740A43E"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p>
          <w:p w14:paraId="65E9C253"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410121B3" wp14:editId="6376B1A8">
                      <wp:extent cx="1207791" cy="266700"/>
                      <wp:effectExtent l="0" t="0" r="11430" b="19050"/>
                      <wp:docPr id="1446866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91" cy="266700"/>
                              </a:xfrm>
                              <a:prstGeom prst="rect">
                                <a:avLst/>
                              </a:prstGeom>
                              <a:solidFill>
                                <a:srgbClr val="FFD600"/>
                              </a:solidFill>
                              <a:ln w="9525">
                                <a:solidFill>
                                  <a:schemeClr val="tx1"/>
                                </a:solidFill>
                                <a:miter lim="800000"/>
                                <a:headEnd/>
                                <a:tailEnd/>
                              </a:ln>
                            </wps:spPr>
                            <wps:txbx>
                              <w:txbxContent>
                                <w:p w14:paraId="7A657918" w14:textId="4F5FA775" w:rsidR="00BA6835" w:rsidRDefault="00BA6835" w:rsidP="00BA6835">
                                  <w:pPr>
                                    <w:jc w:val="center"/>
                                    <w:rPr>
                                      <w:color w:val="000000" w:themeColor="text1"/>
                                    </w:rPr>
                                  </w:pPr>
                                  <w:r>
                                    <w:rPr>
                                      <w:color w:val="000000" w:themeColor="text1"/>
                                    </w:rPr>
                                    <w:t>OWNER OPERATOR</w:t>
                                  </w:r>
                                </w:p>
                                <w:p w14:paraId="02BB47A2" w14:textId="77777777" w:rsidR="00BA6835" w:rsidRPr="00AE1F1B" w:rsidRDefault="00BA6835" w:rsidP="00BA6835">
                                  <w:pPr>
                                    <w:jc w:val="center"/>
                                    <w:rPr>
                                      <w:color w:val="000000" w:themeColor="text1"/>
                                    </w:rPr>
                                  </w:pPr>
                                </w:p>
                              </w:txbxContent>
                            </wps:txbx>
                            <wps:bodyPr rot="0" vert="horz" wrap="square" lIns="91440" tIns="45720" rIns="91440" bIns="45720" anchor="t" anchorCtr="0">
                              <a:noAutofit/>
                            </wps:bodyPr>
                          </wps:wsp>
                        </a:graphicData>
                      </a:graphic>
                    </wp:inline>
                  </w:drawing>
                </mc:Choice>
                <mc:Fallback>
                  <w:pict>
                    <v:shapetype w14:anchorId="410121B3" id="_x0000_t202" coordsize="21600,21600" o:spt="202" path="m,l,21600r21600,l21600,xe">
                      <v:stroke joinstyle="miter"/>
                      <v:path gradientshapeok="t" o:connecttype="rect"/>
                    </v:shapetype>
                    <v:shape id="Text Box 2" o:spid="_x0000_s1027" type="#_x0000_t202" style="width:95.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" fillcolor="#ffd600" strokecolor="black [3213]">
                      <v:textbox>
                        <w:txbxContent>
                          <w:p w14:paraId="7A657918" w14:textId="4F5FA775" w:rsidR="00BA6835" w:rsidRDefault="00BA6835" w:rsidP="00BA6835">
                            <w:pPr>
                              <w:jc w:val="center"/>
                              <w:rPr>
                                <w:color w:val="000000" w:themeColor="text1"/>
                              </w:rPr>
                            </w:pPr>
                            <w:r>
                              <w:rPr>
                                <w:color w:val="000000" w:themeColor="text1"/>
                              </w:rPr>
                              <w:t>OWNER OPERATOR</w:t>
                            </w:r>
                          </w:p>
                          <w:p w14:paraId="02BB47A2" w14:textId="77777777" w:rsidR="00BA6835" w:rsidRPr="00AE1F1B" w:rsidRDefault="00BA6835" w:rsidP="00BA6835">
                            <w:pPr>
                              <w:jc w:val="center"/>
                              <w:rPr>
                                <w:color w:val="000000" w:themeColor="text1"/>
                              </w:rPr>
                            </w:pPr>
                          </w:p>
                        </w:txbxContent>
                      </v:textbox>
                      <w10:anchorlock/>
                    </v:shape>
                  </w:pict>
                </mc:Fallback>
              </mc:AlternateContent>
            </w:r>
          </w:p>
          <w:p w14:paraId="53D0E841"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p>
          <w:p w14:paraId="106AFA5B"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5B8A6DDE" wp14:editId="68A5D6CE">
                      <wp:extent cx="180975" cy="209550"/>
                      <wp:effectExtent l="0" t="0" r="9525" b="0"/>
                      <wp:docPr id="927139051" name="Arrow: Down 927139051"/>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50EEE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27139051"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159E6932"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294D093B" w14:textId="2A6552B3"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365E5B16" wp14:editId="48718633">
                      <wp:extent cx="1207791" cy="2667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91" cy="266700"/>
                              </a:xfrm>
                              <a:prstGeom prst="rect">
                                <a:avLst/>
                              </a:prstGeom>
                              <a:solidFill>
                                <a:srgbClr val="FFD600"/>
                              </a:solidFill>
                              <a:ln w="9525">
                                <a:solidFill>
                                  <a:schemeClr val="tx1"/>
                                </a:solidFill>
                                <a:miter lim="800000"/>
                                <a:headEnd/>
                                <a:tailEnd/>
                              </a:ln>
                            </wps:spPr>
                            <wps:txbx>
                              <w:txbxContent>
                                <w:p w14:paraId="397815C1" w14:textId="5961BAF6" w:rsidR="00ED3EE7" w:rsidRPr="00AE1F1B" w:rsidRDefault="00ED3EE7" w:rsidP="00ED3EE7">
                                  <w:pPr>
                                    <w:jc w:val="center"/>
                                    <w:rPr>
                                      <w:color w:val="000000" w:themeColor="text1"/>
                                    </w:rPr>
                                  </w:pPr>
                                  <w:r w:rsidRPr="00AE1F1B">
                                    <w:rPr>
                                      <w:color w:val="000000" w:themeColor="text1"/>
                                    </w:rPr>
                                    <w:t>STORE MANAGER</w:t>
                                  </w:r>
                                </w:p>
                              </w:txbxContent>
                            </wps:txbx>
                            <wps:bodyPr rot="0" vert="horz" wrap="square" lIns="91440" tIns="45720" rIns="91440" bIns="45720" anchor="t" anchorCtr="0">
                              <a:noAutofit/>
                            </wps:bodyPr>
                          </wps:wsp>
                        </a:graphicData>
                      </a:graphic>
                    </wp:inline>
                  </w:drawing>
                </mc:Choice>
                <mc:Fallback>
                  <w:pict>
                    <v:shape w14:anchorId="365E5B16" id="Text Box 2" o:spid="_x0000_s1027" type="#_x0000_t202" style="width:95.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" fillcolor="#ffd600" strokecolor="black [3213]">
                      <v:textbox>
                        <w:txbxContent>
                          <w:p w14:paraId="397815C1" w14:textId="5961BAF6" w:rsidR="00ED3EE7" w:rsidRPr="00AE1F1B" w:rsidRDefault="00ED3EE7" w:rsidP="00ED3EE7">
                            <w:pPr>
                              <w:jc w:val="center"/>
                              <w:rPr>
                                <w:color w:val="000000" w:themeColor="text1"/>
                              </w:rPr>
                            </w:pPr>
                            <w:r w:rsidRPr="00AE1F1B">
                              <w:rPr>
                                <w:color w:val="000000" w:themeColor="text1"/>
                              </w:rPr>
                              <w:t>STORE MANAGER</w:t>
                            </w:r>
                          </w:p>
                        </w:txbxContent>
                      </v:textbox>
                      <w10:anchorlock/>
                    </v:shape>
                  </w:pict>
                </mc:Fallback>
              </mc:AlternateContent>
            </w:r>
          </w:p>
          <w:p w14:paraId="70163704"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2A0CFEE5" w14:textId="76D54DCA"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32537F19" wp14:editId="198542A2">
                      <wp:extent cx="180975" cy="209550"/>
                      <wp:effectExtent l="0" t="0" r="9525" b="0"/>
                      <wp:docPr id="143" name="Arrow: Down 143"/>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8AE1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3"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186C378E" w14:textId="77777777" w:rsidR="00AE1F1B" w:rsidRPr="007D3CE9" w:rsidRDefault="00AE1F1B" w:rsidP="00AE1F1B">
            <w:pPr>
              <w:pStyle w:val="TableParagraph"/>
              <w:kinsoku w:val="0"/>
              <w:overflowPunct w:val="0"/>
              <w:spacing w:before="40" w:after="40" w:line="200" w:lineRule="exact"/>
              <w:ind w:right="67"/>
              <w:jc w:val="center"/>
              <w:rPr>
                <w:rFonts w:ascii="Avenir" w:hAnsi="Avenir" w:cs="Avenir"/>
                <w:color w:val="1D1D1B"/>
                <w:sz w:val="18"/>
                <w:szCs w:val="18"/>
              </w:rPr>
            </w:pPr>
          </w:p>
          <w:p w14:paraId="0D3FBCD5" w14:textId="503EAC3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6876A5DE" wp14:editId="519BD86B">
                      <wp:extent cx="2092356" cy="266700"/>
                      <wp:effectExtent l="0" t="0" r="22225" b="19050"/>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56" cy="266700"/>
                              </a:xfrm>
                              <a:prstGeom prst="rect">
                                <a:avLst/>
                              </a:prstGeom>
                              <a:solidFill>
                                <a:srgbClr val="FFD600"/>
                              </a:solidFill>
                              <a:ln w="9525">
                                <a:solidFill>
                                  <a:schemeClr val="tx1"/>
                                </a:solidFill>
                                <a:miter lim="800000"/>
                                <a:headEnd/>
                                <a:tailEnd/>
                              </a:ln>
                            </wps:spPr>
                            <wps:txbx>
                              <w:txbxContent>
                                <w:p w14:paraId="169DFC34" w14:textId="3CB9750A" w:rsidR="00AE1F1B" w:rsidRPr="00AE1F1B" w:rsidRDefault="00BE4DAA" w:rsidP="00AE1F1B">
                                  <w:pPr>
                                    <w:jc w:val="center"/>
                                    <w:rPr>
                                      <w:color w:val="000000" w:themeColor="text1"/>
                                    </w:rPr>
                                  </w:pPr>
                                  <w:r>
                                    <w:rPr>
                                      <w:color w:val="000000" w:themeColor="text1"/>
                                    </w:rPr>
                                    <w:t>PRODUCE</w:t>
                                  </w:r>
                                  <w:r w:rsidR="00AE1F1B" w:rsidRPr="00AE1F1B">
                                    <w:rPr>
                                      <w:color w:val="000000" w:themeColor="text1"/>
                                    </w:rPr>
                                    <w:t xml:space="preserve"> MANAGER </w:t>
                                  </w:r>
                                </w:p>
                              </w:txbxContent>
                            </wps:txbx>
                            <wps:bodyPr rot="0" vert="horz" wrap="square" lIns="91440" tIns="45720" rIns="91440" bIns="45720" anchor="t" anchorCtr="0">
                              <a:noAutofit/>
                            </wps:bodyPr>
                          </wps:wsp>
                        </a:graphicData>
                      </a:graphic>
                    </wp:inline>
                  </w:drawing>
                </mc:Choice>
                <mc:Fallback>
                  <w:pict>
                    <v:shape w14:anchorId="6876A5DE" id="_x0000_s1028" type="#_x0000_t202" style="width:164.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" fillcolor="#ffd600" strokecolor="black [3213]">
                      <v:textbox>
                        <w:txbxContent>
                          <w:p w14:paraId="169DFC34" w14:textId="3CB9750A" w:rsidR="00AE1F1B" w:rsidRPr="00AE1F1B" w:rsidRDefault="00BE4DAA" w:rsidP="00AE1F1B">
                            <w:pPr>
                              <w:jc w:val="center"/>
                              <w:rPr>
                                <w:color w:val="000000" w:themeColor="text1"/>
                              </w:rPr>
                            </w:pPr>
                            <w:r>
                              <w:rPr>
                                <w:color w:val="000000" w:themeColor="text1"/>
                              </w:rPr>
                              <w:t>PRODUCE</w:t>
                            </w:r>
                            <w:r w:rsidR="00AE1F1B" w:rsidRPr="00AE1F1B">
                              <w:rPr>
                                <w:color w:val="000000" w:themeColor="text1"/>
                              </w:rPr>
                              <w:t xml:space="preserve"> MANAGER </w:t>
                            </w:r>
                          </w:p>
                        </w:txbxContent>
                      </v:textbox>
                      <w10:anchorlock/>
                    </v:shape>
                  </w:pict>
                </mc:Fallback>
              </mc:AlternateContent>
            </w:r>
          </w:p>
          <w:p w14:paraId="35A37806" w14:textId="3FFDBB4A"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32606966" w14:textId="69FB7C13"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6FD3C435" wp14:editId="2A1B2742">
                      <wp:extent cx="180975" cy="209550"/>
                      <wp:effectExtent l="0" t="0" r="9525" b="0"/>
                      <wp:docPr id="144" name="Arrow: Down 144"/>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5C1005" id="Arrow: Down 144"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2FEDB8EE"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59BB758E" w14:textId="74F4BBC8" w:rsidR="00ED3EE7" w:rsidRPr="007D3CE9" w:rsidRDefault="009F18B2" w:rsidP="00544E4E">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522830EF" wp14:editId="23FF8B28">
                      <wp:extent cx="1765232" cy="266700"/>
                      <wp:effectExtent l="0" t="0" r="26035" b="19050"/>
                      <wp:docPr id="141103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232" cy="266700"/>
                              </a:xfrm>
                              <a:prstGeom prst="rect">
                                <a:avLst/>
                              </a:prstGeom>
                              <a:solidFill>
                                <a:srgbClr val="FFD600"/>
                              </a:solidFill>
                              <a:ln w="9525">
                                <a:solidFill>
                                  <a:schemeClr val="tx1"/>
                                </a:solidFill>
                                <a:miter lim="800000"/>
                                <a:headEnd/>
                                <a:tailEnd/>
                              </a:ln>
                            </wps:spPr>
                            <wps:txbx>
                              <w:txbxContent>
                                <w:p w14:paraId="24D7EB37" w14:textId="20A0651C" w:rsidR="009F18B2" w:rsidRPr="00AE1F1B" w:rsidRDefault="00BE4DAA" w:rsidP="00544E4E">
                                  <w:pPr>
                                    <w:jc w:val="center"/>
                                    <w:rPr>
                                      <w:color w:val="000000" w:themeColor="text1"/>
                                    </w:rPr>
                                  </w:pPr>
                                  <w:r>
                                    <w:rPr>
                                      <w:color w:val="000000" w:themeColor="text1"/>
                                    </w:rPr>
                                    <w:t>PRODUCE</w:t>
                                  </w:r>
                                  <w:r w:rsidR="00C0433D">
                                    <w:rPr>
                                      <w:color w:val="000000" w:themeColor="text1"/>
                                    </w:rPr>
                                    <w:t xml:space="preserve"> SUPERVISOR</w:t>
                                  </w:r>
                                </w:p>
                              </w:txbxContent>
                            </wps:txbx>
                            <wps:bodyPr rot="0" vert="horz" wrap="square" lIns="91440" tIns="45720" rIns="91440" bIns="45720" anchor="t" anchorCtr="0">
                              <a:noAutofit/>
                            </wps:bodyPr>
                          </wps:wsp>
                        </a:graphicData>
                      </a:graphic>
                    </wp:inline>
                  </w:drawing>
                </mc:Choice>
                <mc:Fallback>
                  <w:pict>
                    <v:shape w14:anchorId="522830EF" id="_x0000_s1029" type="#_x0000_t202" style="width:139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" fillcolor="#ffd600" strokecolor="black [3213]">
                      <v:textbox>
                        <w:txbxContent>
                          <w:p w14:paraId="24D7EB37" w14:textId="20A0651C" w:rsidR="009F18B2" w:rsidRPr="00AE1F1B" w:rsidRDefault="00BE4DAA" w:rsidP="00544E4E">
                            <w:pPr>
                              <w:jc w:val="center"/>
                              <w:rPr>
                                <w:color w:val="000000" w:themeColor="text1"/>
                              </w:rPr>
                            </w:pPr>
                            <w:r>
                              <w:rPr>
                                <w:color w:val="000000" w:themeColor="text1"/>
                              </w:rPr>
                              <w:t>PRODUCE</w:t>
                            </w:r>
                            <w:r w:rsidR="00C0433D">
                              <w:rPr>
                                <w:color w:val="000000" w:themeColor="text1"/>
                              </w:rPr>
                              <w:t xml:space="preserve"> SUPERVISOR</w:t>
                            </w:r>
                          </w:p>
                        </w:txbxContent>
                      </v:textbox>
                      <w10:anchorlock/>
                    </v:shape>
                  </w:pict>
                </mc:Fallback>
              </mc:AlternateContent>
            </w:r>
          </w:p>
        </w:tc>
      </w:tr>
      <w:tr w:rsidR="00AE1F1B" w:rsidRPr="007D3CE9" w14:paraId="55922CB9" w14:textId="77777777" w:rsidTr="0098767C">
        <w:tc>
          <w:tcPr>
            <w:tcW w:w="9072" w:type="dxa"/>
            <w:gridSpan w:val="2"/>
            <w:shd w:val="clear" w:color="auto" w:fill="FFD600"/>
            <w:vAlign w:val="center"/>
          </w:tcPr>
          <w:p w14:paraId="6E051F64" w14:textId="75D3A166" w:rsidR="00AE1F1B" w:rsidRPr="007D3CE9" w:rsidRDefault="00AE1F1B" w:rsidP="00BB3C18">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RE</w:t>
            </w:r>
            <w:r w:rsidR="000B7562" w:rsidRPr="007D3CE9">
              <w:rPr>
                <w:rStyle w:val="normaltextrun"/>
                <w:rFonts w:ascii="Avenir" w:hAnsi="Avenir" w:cs="Arial"/>
                <w:b/>
                <w:bCs/>
                <w:color w:val="1D1D1B"/>
                <w:sz w:val="18"/>
                <w:szCs w:val="18"/>
              </w:rPr>
              <w:t>LATIONSHIPS</w:t>
            </w:r>
          </w:p>
        </w:tc>
      </w:tr>
      <w:tr w:rsidR="00DB154B" w:rsidRPr="007D3CE9" w14:paraId="660B9410" w14:textId="77777777" w:rsidTr="0098767C">
        <w:tc>
          <w:tcPr>
            <w:tcW w:w="4607" w:type="dxa"/>
          </w:tcPr>
          <w:p w14:paraId="065AFFC5" w14:textId="77777777" w:rsidR="00DB154B" w:rsidRPr="007D3CE9" w:rsidRDefault="00DB154B" w:rsidP="00DB154B">
            <w:pPr>
              <w:pStyle w:val="Heading1"/>
              <w:kinsoku w:val="0"/>
              <w:overflowPunct w:val="0"/>
              <w:spacing w:before="120" w:after="120" w:line="243" w:lineRule="exact"/>
              <w:ind w:left="145"/>
              <w:rPr>
                <w:rFonts w:ascii="Avenir" w:hAnsi="Avenir"/>
                <w:b w:val="0"/>
                <w:bCs w:val="0"/>
                <w:color w:val="000000"/>
              </w:rPr>
            </w:pPr>
            <w:r w:rsidRPr="007D3CE9">
              <w:rPr>
                <w:rFonts w:ascii="Avenir" w:hAnsi="Avenir"/>
                <w:color w:val="1D1D1B"/>
              </w:rPr>
              <w:t>INTERNAL</w:t>
            </w:r>
          </w:p>
          <w:p w14:paraId="6C12DFC9" w14:textId="77777777" w:rsidR="00DB154B" w:rsidRPr="007D3CE9" w:rsidRDefault="00DB154B" w:rsidP="00DB154B">
            <w:pPr>
              <w:pStyle w:val="ListParagraph"/>
              <w:numPr>
                <w:ilvl w:val="0"/>
                <w:numId w:val="5"/>
              </w:numPr>
              <w:tabs>
                <w:tab w:val="left" w:pos="1011"/>
              </w:tabs>
              <w:kinsoku w:val="0"/>
              <w:overflowPunct w:val="0"/>
              <w:spacing w:before="120" w:after="40"/>
              <w:rPr>
                <w:rFonts w:ascii="Avenir" w:hAnsi="Avenir" w:cs="Avenir"/>
                <w:color w:val="000000"/>
                <w:sz w:val="18"/>
                <w:szCs w:val="18"/>
              </w:rPr>
            </w:pPr>
            <w:r w:rsidRPr="007D3CE9">
              <w:rPr>
                <w:rFonts w:ascii="Avenir" w:hAnsi="Avenir" w:cs="Avenir"/>
                <w:color w:val="1D1D1B"/>
                <w:sz w:val="18"/>
                <w:szCs w:val="18"/>
              </w:rPr>
              <w:t xml:space="preserve">Owner </w:t>
            </w:r>
            <w:r>
              <w:rPr>
                <w:rFonts w:ascii="Avenir" w:hAnsi="Avenir" w:cs="Avenir"/>
                <w:color w:val="1D1D1B"/>
                <w:sz w:val="18"/>
                <w:szCs w:val="18"/>
              </w:rPr>
              <w:t>o</w:t>
            </w:r>
            <w:r w:rsidRPr="007D3CE9">
              <w:rPr>
                <w:rFonts w:ascii="Avenir" w:hAnsi="Avenir" w:cs="Avenir"/>
                <w:color w:val="1D1D1B"/>
                <w:sz w:val="18"/>
                <w:szCs w:val="18"/>
              </w:rPr>
              <w:t>perator</w:t>
            </w:r>
          </w:p>
          <w:p w14:paraId="2B201D34"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000000"/>
                <w:sz w:val="18"/>
                <w:szCs w:val="18"/>
              </w:rPr>
            </w:pPr>
            <w:r>
              <w:rPr>
                <w:rFonts w:ascii="Avenir" w:hAnsi="Avenir" w:cs="Avenir"/>
                <w:color w:val="000000"/>
                <w:sz w:val="18"/>
                <w:szCs w:val="18"/>
              </w:rPr>
              <w:t>Store leadership team</w:t>
            </w:r>
          </w:p>
          <w:p w14:paraId="0A0D1F0C"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000000"/>
                <w:sz w:val="18"/>
                <w:szCs w:val="18"/>
              </w:rPr>
            </w:pPr>
            <w:r>
              <w:rPr>
                <w:rFonts w:ascii="Avenir" w:hAnsi="Avenir" w:cs="Avenir"/>
                <w:color w:val="1D1D1B"/>
                <w:spacing w:val="-5"/>
                <w:sz w:val="18"/>
                <w:szCs w:val="18"/>
              </w:rPr>
              <w:t>Store t</w:t>
            </w:r>
            <w:r w:rsidRPr="007D3CE9">
              <w:rPr>
                <w:rFonts w:ascii="Avenir" w:hAnsi="Avenir" w:cs="Avenir"/>
                <w:color w:val="1D1D1B"/>
                <w:spacing w:val="-5"/>
                <w:sz w:val="18"/>
                <w:szCs w:val="18"/>
              </w:rPr>
              <w:t>eam</w:t>
            </w:r>
            <w:r w:rsidRPr="007D3CE9">
              <w:rPr>
                <w:rFonts w:ascii="Avenir" w:hAnsi="Avenir" w:cs="Avenir"/>
                <w:color w:val="1D1D1B"/>
                <w:sz w:val="18"/>
                <w:szCs w:val="18"/>
              </w:rPr>
              <w:t xml:space="preserve"> members</w:t>
            </w:r>
          </w:p>
          <w:p w14:paraId="23B00588" w14:textId="346CC9F4" w:rsidR="00DB154B" w:rsidRPr="007D3CE9" w:rsidRDefault="00DB154B" w:rsidP="00DB154B">
            <w:pPr>
              <w:pStyle w:val="ListParagraph"/>
              <w:numPr>
                <w:ilvl w:val="0"/>
                <w:numId w:val="5"/>
              </w:numPr>
              <w:tabs>
                <w:tab w:val="left" w:pos="1011"/>
              </w:tabs>
              <w:kinsoku w:val="0"/>
              <w:overflowPunct w:val="0"/>
              <w:spacing w:before="40" w:after="120"/>
              <w:rPr>
                <w:rFonts w:ascii="Avenir" w:hAnsi="Avenir" w:cs="Avenir"/>
                <w:color w:val="000000"/>
                <w:sz w:val="18"/>
                <w:szCs w:val="18"/>
              </w:rPr>
            </w:pPr>
            <w:r w:rsidRPr="007D3CE9">
              <w:rPr>
                <w:rFonts w:ascii="Avenir" w:hAnsi="Avenir" w:cs="Avenir"/>
                <w:color w:val="1D1D1B"/>
                <w:sz w:val="18"/>
                <w:szCs w:val="18"/>
              </w:rPr>
              <w:t>Foodstuffs’</w:t>
            </w:r>
            <w:r w:rsidRPr="007D3CE9">
              <w:rPr>
                <w:rFonts w:ascii="Avenir" w:hAnsi="Avenir" w:cs="Avenir"/>
                <w:color w:val="1D1D1B"/>
                <w:spacing w:val="-4"/>
                <w:sz w:val="18"/>
                <w:szCs w:val="18"/>
              </w:rPr>
              <w:t xml:space="preserve"> </w:t>
            </w:r>
            <w:r>
              <w:rPr>
                <w:rFonts w:ascii="Avenir" w:hAnsi="Avenir" w:cs="Avenir"/>
                <w:color w:val="1D1D1B"/>
                <w:sz w:val="18"/>
                <w:szCs w:val="18"/>
              </w:rPr>
              <w:t>team members</w:t>
            </w:r>
          </w:p>
        </w:tc>
        <w:tc>
          <w:tcPr>
            <w:tcW w:w="4465" w:type="dxa"/>
          </w:tcPr>
          <w:p w14:paraId="4C8C7121" w14:textId="77777777" w:rsidR="00DB154B" w:rsidRPr="007D3CE9" w:rsidRDefault="00DB154B" w:rsidP="00DB154B">
            <w:pPr>
              <w:pStyle w:val="Heading1"/>
              <w:kinsoku w:val="0"/>
              <w:overflowPunct w:val="0"/>
              <w:spacing w:before="120" w:after="120" w:line="243" w:lineRule="exact"/>
              <w:ind w:left="145"/>
              <w:rPr>
                <w:rFonts w:ascii="Avenir" w:hAnsi="Avenir"/>
                <w:b w:val="0"/>
                <w:bCs w:val="0"/>
                <w:color w:val="000000"/>
              </w:rPr>
            </w:pPr>
            <w:r w:rsidRPr="007D3CE9">
              <w:rPr>
                <w:rFonts w:ascii="Avenir" w:hAnsi="Avenir"/>
                <w:color w:val="1D1D1B"/>
              </w:rPr>
              <w:t>EXTERNAL</w:t>
            </w:r>
          </w:p>
          <w:p w14:paraId="42DCD083" w14:textId="77777777" w:rsidR="00DB154B" w:rsidRPr="007D3CE9" w:rsidRDefault="00DB154B" w:rsidP="00DB154B">
            <w:pPr>
              <w:pStyle w:val="ListParagraph"/>
              <w:numPr>
                <w:ilvl w:val="0"/>
                <w:numId w:val="5"/>
              </w:numPr>
              <w:tabs>
                <w:tab w:val="left" w:pos="1011"/>
              </w:tabs>
              <w:kinsoku w:val="0"/>
              <w:overflowPunct w:val="0"/>
              <w:spacing w:before="120" w:after="40"/>
              <w:rPr>
                <w:rFonts w:ascii="Avenir" w:hAnsi="Avenir" w:cs="Avenir"/>
                <w:color w:val="1D1D1B"/>
                <w:sz w:val="18"/>
                <w:szCs w:val="18"/>
              </w:rPr>
            </w:pPr>
            <w:r w:rsidRPr="007D3CE9">
              <w:rPr>
                <w:rFonts w:ascii="Avenir" w:hAnsi="Avenir" w:cs="Avenir"/>
                <w:color w:val="1D1D1B"/>
                <w:sz w:val="18"/>
                <w:szCs w:val="18"/>
              </w:rPr>
              <w:t>Customers</w:t>
            </w:r>
          </w:p>
          <w:p w14:paraId="2C37FD0B"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1D1D1B"/>
                <w:sz w:val="18"/>
                <w:szCs w:val="18"/>
              </w:rPr>
            </w:pPr>
            <w:r w:rsidRPr="007D3CE9">
              <w:rPr>
                <w:rFonts w:ascii="Avenir" w:hAnsi="Avenir" w:cs="Avenir"/>
                <w:color w:val="1D1D1B"/>
                <w:sz w:val="18"/>
                <w:szCs w:val="18"/>
              </w:rPr>
              <w:t>Suppliers</w:t>
            </w:r>
          </w:p>
          <w:p w14:paraId="793E4C8C" w14:textId="5C3045FF" w:rsidR="00E028A2" w:rsidRPr="00E028A2" w:rsidRDefault="00DB154B" w:rsidP="00E028A2">
            <w:pPr>
              <w:pStyle w:val="ListParagraph"/>
              <w:numPr>
                <w:ilvl w:val="0"/>
                <w:numId w:val="5"/>
              </w:numPr>
              <w:tabs>
                <w:tab w:val="left" w:pos="1011"/>
              </w:tabs>
              <w:kinsoku w:val="0"/>
              <w:overflowPunct w:val="0"/>
              <w:spacing w:before="40" w:after="40"/>
              <w:rPr>
                <w:rFonts w:ascii="Avenir" w:hAnsi="Avenir" w:cs="Avenir"/>
                <w:color w:val="1D1D1B"/>
                <w:sz w:val="18"/>
                <w:szCs w:val="18"/>
              </w:rPr>
            </w:pPr>
            <w:r w:rsidRPr="007D3CE9">
              <w:rPr>
                <w:rFonts w:ascii="Avenir" w:hAnsi="Avenir" w:cs="Avenir"/>
                <w:color w:val="1D1D1B"/>
                <w:sz w:val="18"/>
                <w:szCs w:val="18"/>
              </w:rPr>
              <w:t>Merchandisers</w:t>
            </w:r>
          </w:p>
        </w:tc>
      </w:tr>
    </w:tbl>
    <w:p w14:paraId="2AF50C72" w14:textId="77777777" w:rsidR="00ED3EE7" w:rsidRPr="007D3CE9" w:rsidRDefault="00ED3EE7" w:rsidP="00BB3C18">
      <w:pPr>
        <w:pStyle w:val="BodyText"/>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2D65C0" w:rsidRPr="007D3CE9" w14:paraId="4681EE82" w14:textId="77777777" w:rsidTr="0098767C">
        <w:tc>
          <w:tcPr>
            <w:tcW w:w="9072" w:type="dxa"/>
            <w:gridSpan w:val="2"/>
            <w:shd w:val="clear" w:color="auto" w:fill="FFD600"/>
            <w:vAlign w:val="center"/>
          </w:tcPr>
          <w:p w14:paraId="1F20C067" w14:textId="17935BF2" w:rsidR="002D65C0" w:rsidRPr="007D3CE9" w:rsidRDefault="002D65C0" w:rsidP="00BB3C18">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ACCOUNTABILITIES</w:t>
            </w:r>
          </w:p>
        </w:tc>
      </w:tr>
      <w:tr w:rsidR="002D65C0" w:rsidRPr="007D3CE9" w14:paraId="326284B6" w14:textId="77777777" w:rsidTr="0098767C">
        <w:tc>
          <w:tcPr>
            <w:tcW w:w="1701" w:type="dxa"/>
          </w:tcPr>
          <w:p w14:paraId="3AFF7458" w14:textId="7239D623" w:rsidR="002D65C0" w:rsidRPr="007D3CE9" w:rsidRDefault="002D65C0" w:rsidP="0012750C">
            <w:pPr>
              <w:pStyle w:val="TableParagraph"/>
              <w:keepLines/>
              <w:kinsoku w:val="0"/>
              <w:overflowPunct w:val="0"/>
              <w:spacing w:before="120" w:after="40"/>
              <w:ind w:left="75"/>
              <w:rPr>
                <w:rFonts w:ascii="Avenir" w:hAnsi="Avenir" w:cs="Avenir"/>
                <w:color w:val="000000"/>
                <w:sz w:val="18"/>
                <w:szCs w:val="18"/>
              </w:rPr>
            </w:pPr>
            <w:r w:rsidRPr="007D3CE9">
              <w:rPr>
                <w:rStyle w:val="normaltextrun"/>
                <w:rFonts w:ascii="Avenir" w:hAnsi="Avenir" w:cs="Arial"/>
                <w:b/>
                <w:bCs/>
                <w:color w:val="1D1D1B"/>
                <w:sz w:val="18"/>
                <w:szCs w:val="18"/>
              </w:rPr>
              <w:t>OPERATIONAL</w:t>
            </w:r>
          </w:p>
        </w:tc>
        <w:tc>
          <w:tcPr>
            <w:tcW w:w="7371" w:type="dxa"/>
          </w:tcPr>
          <w:p w14:paraId="50C4BD98" w14:textId="1776D76B" w:rsidR="005670C0" w:rsidRPr="005670C0" w:rsidRDefault="005670C0" w:rsidP="005670C0">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Helping to prioritise work within the </w:t>
            </w:r>
            <w:r w:rsidR="00BE4DAA">
              <w:rPr>
                <w:rFonts w:ascii="Avenir" w:hAnsi="Avenir" w:cs="Avenir"/>
                <w:color w:val="1D1D1B"/>
                <w:sz w:val="18"/>
                <w:szCs w:val="18"/>
              </w:rPr>
              <w:t>Produce</w:t>
            </w:r>
            <w:r w:rsidR="007E2B98">
              <w:rPr>
                <w:rFonts w:ascii="Avenir" w:hAnsi="Avenir" w:cs="Avenir"/>
                <w:color w:val="1D1D1B"/>
                <w:sz w:val="18"/>
                <w:szCs w:val="18"/>
              </w:rPr>
              <w:t xml:space="preserve"> </w:t>
            </w:r>
            <w:r w:rsidRPr="005670C0">
              <w:rPr>
                <w:rFonts w:ascii="Avenir" w:hAnsi="Avenir" w:cs="Avenir"/>
                <w:color w:val="1D1D1B"/>
                <w:sz w:val="18"/>
                <w:szCs w:val="18"/>
              </w:rPr>
              <w:t>department in a way that maximises department and customer standards</w:t>
            </w:r>
          </w:p>
          <w:p w14:paraId="44AEA5BB" w14:textId="69087B4B" w:rsidR="00AB2A92"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Maintain an awareness of overall standards across the </w:t>
            </w:r>
            <w:r w:rsidR="00BE4DAA">
              <w:rPr>
                <w:rFonts w:ascii="Avenir" w:hAnsi="Avenir" w:cs="Avenir"/>
                <w:color w:val="1D1D1B"/>
                <w:sz w:val="18"/>
                <w:szCs w:val="18"/>
              </w:rPr>
              <w:t>Produce</w:t>
            </w:r>
            <w:r w:rsidRPr="005670C0">
              <w:rPr>
                <w:rFonts w:ascii="Avenir" w:hAnsi="Avenir" w:cs="Avenir"/>
                <w:color w:val="1D1D1B"/>
                <w:sz w:val="18"/>
                <w:szCs w:val="18"/>
              </w:rPr>
              <w:t xml:space="preserve"> department </w:t>
            </w:r>
            <w:r w:rsidR="00E310A2">
              <w:rPr>
                <w:rFonts w:ascii="Avenir" w:hAnsi="Avenir" w:cs="Avenir"/>
                <w:color w:val="1D1D1B"/>
                <w:sz w:val="18"/>
                <w:szCs w:val="18"/>
              </w:rPr>
              <w:t xml:space="preserve">and work alongside the </w:t>
            </w:r>
            <w:r w:rsidR="00BE4DAA">
              <w:rPr>
                <w:rFonts w:ascii="Avenir" w:hAnsi="Avenir" w:cs="Avenir"/>
                <w:color w:val="1D1D1B"/>
                <w:sz w:val="18"/>
                <w:szCs w:val="18"/>
              </w:rPr>
              <w:t>Produce</w:t>
            </w:r>
            <w:r w:rsidR="00E310A2">
              <w:rPr>
                <w:rFonts w:ascii="Avenir" w:hAnsi="Avenir" w:cs="Avenir"/>
                <w:color w:val="1D1D1B"/>
                <w:sz w:val="18"/>
                <w:szCs w:val="18"/>
              </w:rPr>
              <w:t xml:space="preserve"> leadership team in a way</w:t>
            </w:r>
            <w:r w:rsidRPr="005670C0">
              <w:rPr>
                <w:rFonts w:ascii="Avenir" w:hAnsi="Avenir" w:cs="Avenir"/>
                <w:color w:val="1D1D1B"/>
                <w:sz w:val="18"/>
                <w:szCs w:val="18"/>
              </w:rPr>
              <w:t xml:space="preserve"> that</w:t>
            </w:r>
            <w:r w:rsidR="00C00D9D">
              <w:rPr>
                <w:rFonts w:ascii="Avenir" w:hAnsi="Avenir" w:cs="Avenir"/>
                <w:color w:val="1D1D1B"/>
                <w:sz w:val="18"/>
                <w:szCs w:val="18"/>
              </w:rPr>
              <w:t xml:space="preserve"> ensures</w:t>
            </w:r>
            <w:r w:rsidR="00AB2A92">
              <w:rPr>
                <w:rFonts w:ascii="Avenir" w:hAnsi="Avenir" w:cs="Avenir"/>
                <w:color w:val="1D1D1B"/>
                <w:sz w:val="18"/>
                <w:szCs w:val="18"/>
              </w:rPr>
              <w:t>:</w:t>
            </w:r>
          </w:p>
          <w:p w14:paraId="413104B3" w14:textId="4BCEECA8" w:rsidR="00AB2A92" w:rsidRDefault="0093077C"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Pr>
                <w:rFonts w:ascii="Avenir" w:hAnsi="Avenir" w:cs="Avenir"/>
                <w:color w:val="1D1D1B"/>
                <w:sz w:val="18"/>
                <w:szCs w:val="18"/>
              </w:rPr>
              <w:t xml:space="preserve">customers </w:t>
            </w:r>
            <w:r w:rsidR="0038036D">
              <w:rPr>
                <w:rFonts w:ascii="Avenir" w:hAnsi="Avenir" w:cs="Avenir"/>
                <w:color w:val="1D1D1B"/>
                <w:sz w:val="18"/>
                <w:szCs w:val="18"/>
              </w:rPr>
              <w:t xml:space="preserve">always </w:t>
            </w:r>
            <w:r>
              <w:rPr>
                <w:rFonts w:ascii="Avenir" w:hAnsi="Avenir" w:cs="Avenir"/>
                <w:color w:val="1D1D1B"/>
                <w:sz w:val="18"/>
                <w:szCs w:val="18"/>
              </w:rPr>
              <w:t xml:space="preserve">have access to </w:t>
            </w:r>
            <w:r w:rsidR="00BE4DAA">
              <w:rPr>
                <w:rFonts w:ascii="Avenir" w:hAnsi="Avenir" w:cs="Avenir"/>
                <w:color w:val="1D1D1B"/>
                <w:sz w:val="18"/>
                <w:szCs w:val="18"/>
              </w:rPr>
              <w:t>high quality produce</w:t>
            </w:r>
            <w:r>
              <w:rPr>
                <w:rFonts w:ascii="Avenir" w:hAnsi="Avenir" w:cs="Avenir"/>
                <w:color w:val="1D1D1B"/>
                <w:sz w:val="18"/>
                <w:szCs w:val="18"/>
              </w:rPr>
              <w:t>,</w:t>
            </w:r>
          </w:p>
          <w:p w14:paraId="321AB6F2" w14:textId="46BD2816" w:rsidR="00AB2A92" w:rsidRDefault="002D7F05"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Pr>
                <w:rFonts w:ascii="Avenir" w:hAnsi="Avenir" w:cs="Avenir"/>
                <w:color w:val="1D1D1B"/>
                <w:sz w:val="18"/>
                <w:szCs w:val="18"/>
              </w:rPr>
              <w:t>a full range of products is always available</w:t>
            </w:r>
            <w:r w:rsidR="005F707E">
              <w:rPr>
                <w:rFonts w:ascii="Avenir" w:hAnsi="Avenir" w:cs="Avenir"/>
                <w:color w:val="1D1D1B"/>
                <w:sz w:val="18"/>
                <w:szCs w:val="18"/>
              </w:rPr>
              <w:t xml:space="preserve"> to customers</w:t>
            </w:r>
            <w:r w:rsidR="00AB2A92">
              <w:rPr>
                <w:rFonts w:ascii="Avenir" w:hAnsi="Avenir" w:cs="Avenir"/>
                <w:color w:val="1D1D1B"/>
                <w:sz w:val="18"/>
                <w:szCs w:val="18"/>
              </w:rPr>
              <w:t>,</w:t>
            </w:r>
            <w:r>
              <w:rPr>
                <w:rFonts w:ascii="Avenir" w:hAnsi="Avenir" w:cs="Avenir"/>
                <w:color w:val="1D1D1B"/>
                <w:sz w:val="18"/>
                <w:szCs w:val="18"/>
              </w:rPr>
              <w:t xml:space="preserve"> </w:t>
            </w:r>
            <w:r w:rsidR="005670C0" w:rsidRPr="005670C0">
              <w:rPr>
                <w:rFonts w:ascii="Avenir" w:hAnsi="Avenir" w:cs="Avenir"/>
                <w:color w:val="1D1D1B"/>
                <w:sz w:val="18"/>
                <w:szCs w:val="18"/>
              </w:rPr>
              <w:t>and</w:t>
            </w:r>
          </w:p>
          <w:p w14:paraId="26AA4CAF" w14:textId="5935EB1D" w:rsidR="005670C0" w:rsidRPr="005670C0" w:rsidRDefault="005670C0"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sidRPr="005670C0">
              <w:rPr>
                <w:rFonts w:ascii="Avenir" w:hAnsi="Avenir" w:cs="Avenir"/>
                <w:color w:val="1D1D1B"/>
                <w:sz w:val="18"/>
                <w:szCs w:val="18"/>
              </w:rPr>
              <w:t>high customer standards are always maintained</w:t>
            </w:r>
            <w:r w:rsidR="00C00D9D">
              <w:rPr>
                <w:rFonts w:ascii="Avenir" w:hAnsi="Avenir" w:cs="Avenir"/>
                <w:color w:val="1D1D1B"/>
                <w:sz w:val="18"/>
                <w:szCs w:val="18"/>
              </w:rPr>
              <w:t xml:space="preserve"> across the whole department</w:t>
            </w:r>
          </w:p>
          <w:p w14:paraId="6E4C8E98" w14:textId="394072C1"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Training and onboarding new team members within the </w:t>
            </w:r>
            <w:r w:rsidR="003D06BA">
              <w:rPr>
                <w:rFonts w:ascii="Avenir" w:hAnsi="Avenir" w:cs="Avenir"/>
                <w:color w:val="1D1D1B"/>
                <w:sz w:val="18"/>
                <w:szCs w:val="18"/>
              </w:rPr>
              <w:t xml:space="preserve">Produce </w:t>
            </w:r>
            <w:r w:rsidRPr="005670C0">
              <w:rPr>
                <w:rFonts w:ascii="Avenir" w:hAnsi="Avenir" w:cs="Avenir"/>
                <w:color w:val="1D1D1B"/>
                <w:sz w:val="18"/>
                <w:szCs w:val="18"/>
              </w:rPr>
              <w:t>department</w:t>
            </w:r>
          </w:p>
          <w:p w14:paraId="0A073FD4"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If required, assist in keeping control of wage budgets through monitoring of rosters and hours being worked by the team</w:t>
            </w:r>
          </w:p>
          <w:p w14:paraId="53285CFD"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Leading team members in a way that maximises productivity</w:t>
            </w:r>
          </w:p>
          <w:p w14:paraId="4E843FDC"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Assisting customers with any queries they may have</w:t>
            </w:r>
          </w:p>
          <w:p w14:paraId="00C8CCB9" w14:textId="4292AE9E" w:rsidR="002D65C0" w:rsidRPr="005670C0" w:rsidRDefault="005670C0" w:rsidP="00AB2A92">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5670C0">
              <w:rPr>
                <w:rFonts w:ascii="Avenir" w:hAnsi="Avenir" w:cs="Avenir"/>
                <w:color w:val="1D1D1B"/>
                <w:sz w:val="18"/>
                <w:szCs w:val="18"/>
              </w:rPr>
              <w:t>Assist in other areas of the store as required</w:t>
            </w:r>
          </w:p>
        </w:tc>
      </w:tr>
    </w:tbl>
    <w:p w14:paraId="495D5DC5" w14:textId="77777777" w:rsidR="00B03BC1" w:rsidRDefault="00B03BC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0B5C16" w:rsidRPr="007D3CE9" w14:paraId="71CDEB7E" w14:textId="77777777" w:rsidTr="0095486B">
        <w:tc>
          <w:tcPr>
            <w:tcW w:w="1701" w:type="dxa"/>
          </w:tcPr>
          <w:p w14:paraId="7C24C8A3" w14:textId="77777777" w:rsidR="000B5C16" w:rsidRPr="00D278EF" w:rsidRDefault="000B5C16" w:rsidP="0095486B">
            <w:pPr>
              <w:pStyle w:val="TableParagraph"/>
              <w:keepLines/>
              <w:kinsoku w:val="0"/>
              <w:overflowPunct w:val="0"/>
              <w:spacing w:before="120" w:after="40"/>
              <w:ind w:left="75"/>
              <w:rPr>
                <w:rFonts w:ascii="Avenir" w:hAnsi="Avenir" w:cs="Avenir"/>
                <w:color w:val="000000"/>
                <w:sz w:val="18"/>
                <w:szCs w:val="18"/>
              </w:rPr>
            </w:pPr>
            <w:r w:rsidRPr="00D278EF">
              <w:rPr>
                <w:rStyle w:val="normaltextrun"/>
                <w:rFonts w:ascii="Avenir" w:hAnsi="Avenir" w:cs="Arial"/>
                <w:b/>
                <w:bCs/>
                <w:color w:val="1D1D1B"/>
                <w:sz w:val="18"/>
                <w:szCs w:val="18"/>
              </w:rPr>
              <w:t>LEADERSHIP</w:t>
            </w:r>
          </w:p>
        </w:tc>
        <w:tc>
          <w:tcPr>
            <w:tcW w:w="7371" w:type="dxa"/>
          </w:tcPr>
          <w:p w14:paraId="2A3217AB" w14:textId="77777777" w:rsidR="000B5C16" w:rsidRPr="005670C0" w:rsidRDefault="000B5C16" w:rsidP="0095486B">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5670C0">
              <w:rPr>
                <w:rFonts w:ascii="Avenir" w:hAnsi="Avenir" w:cs="Avenir"/>
                <w:color w:val="1D1D1B"/>
                <w:sz w:val="18"/>
                <w:szCs w:val="18"/>
              </w:rPr>
              <w:t>Provide timely and meaningful performance feedback to team members</w:t>
            </w:r>
          </w:p>
          <w:p w14:paraId="5EC2B7BD"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Identify opportunities and help to implement action plans that help our team members to grow and develop their skills and abilities</w:t>
            </w:r>
          </w:p>
          <w:p w14:paraId="6F0FA579"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Be an advocate for the team members you work with – making sure that our leadership team know what our team needs are and helping our team members to identify what training and career opportunities might be available to them within our store and industry </w:t>
            </w:r>
          </w:p>
          <w:p w14:paraId="464C0EAA"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Build trust with the team and be seen as a leader worth following</w:t>
            </w:r>
          </w:p>
          <w:p w14:paraId="6EDB6566" w14:textId="77777777" w:rsidR="000B5C16" w:rsidRPr="005670C0" w:rsidRDefault="000B5C16" w:rsidP="0095486B">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5670C0">
              <w:rPr>
                <w:rFonts w:ascii="Avenir" w:hAnsi="Avenir" w:cs="Avenir"/>
                <w:color w:val="1D1D1B"/>
                <w:sz w:val="18"/>
                <w:szCs w:val="18"/>
              </w:rPr>
              <w:t>Role model behaviours and ways of working that align with the values and culture of our store</w:t>
            </w:r>
          </w:p>
        </w:tc>
      </w:tr>
      <w:tr w:rsidR="000B5C16" w:rsidRPr="007D3CE9" w14:paraId="29F2AA99" w14:textId="77777777" w:rsidTr="0095486B">
        <w:tc>
          <w:tcPr>
            <w:tcW w:w="1701" w:type="dxa"/>
          </w:tcPr>
          <w:p w14:paraId="03D04148" w14:textId="77777777" w:rsidR="000B5C16" w:rsidRPr="007D3CE9" w:rsidRDefault="000B5C16" w:rsidP="0095486B">
            <w:pPr>
              <w:pStyle w:val="TableParagraph"/>
              <w:keepLines/>
              <w:kinsoku w:val="0"/>
              <w:overflowPunct w:val="0"/>
              <w:spacing w:before="120" w:after="40"/>
              <w:ind w:left="75"/>
              <w:rPr>
                <w:rStyle w:val="normaltextrun"/>
                <w:rFonts w:ascii="Avenir" w:hAnsi="Avenir" w:cs="Arial"/>
                <w:b/>
                <w:bCs/>
                <w:color w:val="1D1D1B"/>
                <w:sz w:val="18"/>
                <w:szCs w:val="18"/>
              </w:rPr>
            </w:pPr>
            <w:r w:rsidRPr="007D3CE9">
              <w:rPr>
                <w:rFonts w:ascii="Avenir" w:hAnsi="Avenir" w:cs="Avenir Black"/>
                <w:b/>
                <w:bCs/>
                <w:color w:val="1D1D1B"/>
                <w:sz w:val="18"/>
                <w:szCs w:val="18"/>
              </w:rPr>
              <w:t>COMPLIANCE</w:t>
            </w:r>
          </w:p>
        </w:tc>
        <w:tc>
          <w:tcPr>
            <w:tcW w:w="7371" w:type="dxa"/>
          </w:tcPr>
          <w:p w14:paraId="68BB7B00" w14:textId="327B47F3" w:rsidR="00744AAA" w:rsidRDefault="000B5C16" w:rsidP="00380E17">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 xml:space="preserve">Adhere to </w:t>
            </w:r>
            <w:r w:rsidR="00380E17">
              <w:rPr>
                <w:rFonts w:ascii="Avenir" w:hAnsi="Avenir" w:cs="Avenir"/>
                <w:color w:val="1D1D1B"/>
                <w:sz w:val="18"/>
                <w:szCs w:val="18"/>
              </w:rPr>
              <w:t xml:space="preserve">and be a role model for </w:t>
            </w:r>
            <w:r w:rsidRPr="007D3CE9">
              <w:rPr>
                <w:rFonts w:ascii="Avenir" w:hAnsi="Avenir" w:cs="Avenir"/>
                <w:color w:val="1D1D1B"/>
                <w:sz w:val="18"/>
                <w:szCs w:val="18"/>
              </w:rPr>
              <w:t xml:space="preserve">the food safety, health &amp; safety, security and compliance policies, guidelines and procedures for </w:t>
            </w:r>
            <w:r w:rsidR="009D6550">
              <w:rPr>
                <w:rFonts w:ascii="Avenir" w:hAnsi="Avenir" w:cs="Avenir"/>
                <w:color w:val="1D1D1B"/>
                <w:sz w:val="18"/>
                <w:szCs w:val="18"/>
              </w:rPr>
              <w:t xml:space="preserve">both the </w:t>
            </w:r>
            <w:r w:rsidR="00FA3B72">
              <w:rPr>
                <w:rFonts w:ascii="Avenir" w:hAnsi="Avenir" w:cs="Avenir"/>
                <w:color w:val="1D1D1B"/>
                <w:sz w:val="18"/>
                <w:szCs w:val="18"/>
              </w:rPr>
              <w:t>Produce</w:t>
            </w:r>
            <w:r w:rsidRPr="007D3CE9">
              <w:rPr>
                <w:rFonts w:ascii="Avenir" w:hAnsi="Avenir" w:cs="Avenir"/>
                <w:color w:val="1D1D1B"/>
                <w:sz w:val="18"/>
                <w:szCs w:val="18"/>
              </w:rPr>
              <w:t xml:space="preserve"> </w:t>
            </w:r>
            <w:r w:rsidR="009D6550">
              <w:rPr>
                <w:rFonts w:ascii="Avenir" w:hAnsi="Avenir" w:cs="Avenir"/>
                <w:color w:val="1D1D1B"/>
                <w:sz w:val="18"/>
                <w:szCs w:val="18"/>
              </w:rPr>
              <w:t xml:space="preserve">department </w:t>
            </w:r>
            <w:r w:rsidRPr="007D3CE9">
              <w:rPr>
                <w:rFonts w:ascii="Avenir" w:hAnsi="Avenir" w:cs="Avenir"/>
                <w:color w:val="1D1D1B"/>
                <w:sz w:val="18"/>
                <w:szCs w:val="18"/>
              </w:rPr>
              <w:t>and the store</w:t>
            </w:r>
          </w:p>
          <w:p w14:paraId="6765080C" w14:textId="7CD3911C" w:rsidR="00527ECF" w:rsidRPr="00287A91" w:rsidRDefault="00380E17" w:rsidP="00380E17">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Pr>
                <w:rFonts w:ascii="Avenir" w:hAnsi="Avenir" w:cs="Avenir"/>
                <w:color w:val="1D1D1B"/>
                <w:sz w:val="18"/>
                <w:szCs w:val="18"/>
              </w:rPr>
              <w:t xml:space="preserve">Ensure that team members you are supervising are </w:t>
            </w:r>
            <w:r w:rsidR="0062088F">
              <w:rPr>
                <w:rFonts w:ascii="Avenir" w:hAnsi="Avenir" w:cs="Avenir"/>
                <w:color w:val="1D1D1B"/>
                <w:sz w:val="18"/>
                <w:szCs w:val="18"/>
              </w:rPr>
              <w:t>following all</w:t>
            </w:r>
            <w:r>
              <w:rPr>
                <w:rFonts w:ascii="Avenir" w:hAnsi="Avenir" w:cs="Avenir"/>
                <w:color w:val="1D1D1B"/>
                <w:sz w:val="18"/>
                <w:szCs w:val="18"/>
              </w:rPr>
              <w:t xml:space="preserve"> food safety, health &amp; safety, security and compliance policies, guidelines and procedures for both the </w:t>
            </w:r>
            <w:r w:rsidR="00B03BC1">
              <w:rPr>
                <w:rFonts w:ascii="Avenir" w:hAnsi="Avenir" w:cs="Avenir"/>
                <w:color w:val="1D1D1B"/>
                <w:sz w:val="18"/>
                <w:szCs w:val="18"/>
              </w:rPr>
              <w:t>Produce</w:t>
            </w:r>
            <w:r>
              <w:rPr>
                <w:rFonts w:ascii="Avenir" w:hAnsi="Avenir" w:cs="Avenir"/>
                <w:color w:val="1D1D1B"/>
                <w:sz w:val="18"/>
                <w:szCs w:val="18"/>
              </w:rPr>
              <w:t xml:space="preserve"> department and the store</w:t>
            </w:r>
          </w:p>
        </w:tc>
      </w:tr>
      <w:tr w:rsidR="000B5C16" w:rsidRPr="007D3CE9" w14:paraId="6E8FC42E" w14:textId="77777777" w:rsidTr="0095486B">
        <w:tc>
          <w:tcPr>
            <w:tcW w:w="1701" w:type="dxa"/>
          </w:tcPr>
          <w:p w14:paraId="5D877B2F" w14:textId="77777777" w:rsidR="000B5C16" w:rsidRPr="007D3CE9" w:rsidRDefault="000B5C16" w:rsidP="0095486B">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pacing w:val="-3"/>
                <w:sz w:val="18"/>
                <w:szCs w:val="18"/>
              </w:rPr>
              <w:t>CULTURAL</w:t>
            </w:r>
          </w:p>
        </w:tc>
        <w:tc>
          <w:tcPr>
            <w:tcW w:w="7371" w:type="dxa"/>
          </w:tcPr>
          <w:p w14:paraId="318D9E7B" w14:textId="77777777" w:rsidR="000B5C16" w:rsidRPr="007D3CE9" w:rsidRDefault="000B5C16" w:rsidP="0095486B">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Contribute effectively as a team member</w:t>
            </w:r>
          </w:p>
          <w:p w14:paraId="21059772" w14:textId="77777777" w:rsidR="000B5C16" w:rsidRPr="007D3CE9" w:rsidRDefault="000B5C16" w:rsidP="0095486B">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Live the store values</w:t>
            </w:r>
          </w:p>
        </w:tc>
      </w:tr>
    </w:tbl>
    <w:p w14:paraId="7D14E0E8" w14:textId="74DD2064" w:rsidR="00ED3EE7" w:rsidRPr="007D3CE9" w:rsidRDefault="00ED3EE7" w:rsidP="0012750C">
      <w:pPr>
        <w:pStyle w:val="BodyText"/>
        <w:keepLines/>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7D3CE9" w:rsidRPr="007D3CE9" w14:paraId="64199681" w14:textId="77777777" w:rsidTr="0098767C">
        <w:tc>
          <w:tcPr>
            <w:tcW w:w="9072" w:type="dxa"/>
            <w:gridSpan w:val="2"/>
            <w:shd w:val="clear" w:color="auto" w:fill="FFD600"/>
            <w:vAlign w:val="center"/>
          </w:tcPr>
          <w:p w14:paraId="7D5940D8" w14:textId="68DC0254" w:rsidR="007D3CE9" w:rsidRPr="007D3CE9" w:rsidRDefault="007D3CE9" w:rsidP="0012750C">
            <w:pPr>
              <w:pStyle w:val="TableParagraph"/>
              <w:keepLines/>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PERSON SPECIFICATION</w:t>
            </w:r>
          </w:p>
        </w:tc>
      </w:tr>
      <w:tr w:rsidR="007D3CE9" w:rsidRPr="007D3CE9" w14:paraId="1D258DEB" w14:textId="77777777" w:rsidTr="0098767C">
        <w:tc>
          <w:tcPr>
            <w:tcW w:w="1701" w:type="dxa"/>
          </w:tcPr>
          <w:p w14:paraId="44AFAC67" w14:textId="5BDAAE7C" w:rsidR="007D3CE9" w:rsidRPr="007D3CE9" w:rsidRDefault="007D3CE9" w:rsidP="0012750C">
            <w:pPr>
              <w:pStyle w:val="TableParagraph"/>
              <w:keepLines/>
              <w:kinsoku w:val="0"/>
              <w:overflowPunct w:val="0"/>
              <w:spacing w:before="120" w:after="40"/>
              <w:ind w:left="75"/>
              <w:rPr>
                <w:rFonts w:ascii="Avenir" w:hAnsi="Avenir" w:cs="Avenir"/>
                <w:color w:val="000000"/>
                <w:sz w:val="18"/>
                <w:szCs w:val="18"/>
              </w:rPr>
            </w:pPr>
            <w:r w:rsidRPr="007D3CE9">
              <w:rPr>
                <w:rFonts w:ascii="Avenir" w:hAnsi="Avenir" w:cs="Avenir Black"/>
                <w:b/>
                <w:bCs/>
                <w:color w:val="1D1D1B"/>
                <w:sz w:val="18"/>
                <w:szCs w:val="18"/>
              </w:rPr>
              <w:t>PEOPLE FOCUS</w:t>
            </w:r>
          </w:p>
        </w:tc>
        <w:tc>
          <w:tcPr>
            <w:tcW w:w="7371" w:type="dxa"/>
          </w:tcPr>
          <w:p w14:paraId="4100909C" w14:textId="77777777" w:rsidR="007D3CE9" w:rsidRPr="007D3CE9" w:rsidRDefault="007D3CE9" w:rsidP="007D71F3">
            <w:pPr>
              <w:pStyle w:val="TableParagraph"/>
              <w:keepLines/>
              <w:kinsoku w:val="0"/>
              <w:overflowPunct w:val="0"/>
              <w:spacing w:before="120" w:after="120" w:line="223" w:lineRule="exact"/>
              <w:ind w:left="188"/>
              <w:rPr>
                <w:rFonts w:ascii="Avenir" w:hAnsi="Avenir" w:cs="Avenir Black"/>
                <w:color w:val="000000"/>
                <w:sz w:val="18"/>
                <w:szCs w:val="18"/>
              </w:rPr>
            </w:pPr>
            <w:r w:rsidRPr="007D3CE9">
              <w:rPr>
                <w:rFonts w:ascii="Avenir" w:hAnsi="Avenir" w:cs="Avenir Black"/>
                <w:b/>
                <w:bCs/>
                <w:color w:val="1D1D1B"/>
                <w:sz w:val="18"/>
                <w:szCs w:val="18"/>
              </w:rPr>
              <w:t>WORKING WITH PEOPLE</w:t>
            </w:r>
          </w:p>
          <w:p w14:paraId="4DB8795A"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Is self -aware, approachable and mindful of their impact on others</w:t>
            </w:r>
          </w:p>
          <w:p w14:paraId="391452E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Demonstrates an understanding of people, behaving in a culturally sensitive manner</w:t>
            </w:r>
          </w:p>
          <w:p w14:paraId="5BBC4BC4"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Is outgoing and supportive; recognising and acknowledging the contribution of others</w:t>
            </w:r>
          </w:p>
          <w:p w14:paraId="61B389B9"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Actively contributes to a team spirit of openness and inclusiveness where colleagues feel able to offer ideas</w:t>
            </w:r>
          </w:p>
          <w:p w14:paraId="3FB77126"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Listens and communicates openly and proactively</w:t>
            </w:r>
          </w:p>
          <w:p w14:paraId="75537111" w14:textId="7B7C8AB4" w:rsidR="007D3CE9" w:rsidRP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Adapts their style to build and maintain relationships with multiple stakeholders (staff, suppliers, peers etc.)</w:t>
            </w:r>
          </w:p>
        </w:tc>
      </w:tr>
      <w:tr w:rsidR="007D3CE9" w:rsidRPr="007D3CE9" w14:paraId="11813E40" w14:textId="77777777" w:rsidTr="0098767C">
        <w:tc>
          <w:tcPr>
            <w:tcW w:w="1701" w:type="dxa"/>
          </w:tcPr>
          <w:p w14:paraId="47731516" w14:textId="28FA1F71"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z w:val="18"/>
                <w:szCs w:val="18"/>
              </w:rPr>
              <w:t>CUSTOMER FOCUS</w:t>
            </w:r>
          </w:p>
        </w:tc>
        <w:tc>
          <w:tcPr>
            <w:tcW w:w="7371" w:type="dxa"/>
          </w:tcPr>
          <w:p w14:paraId="3072F524" w14:textId="77777777" w:rsidR="007D3CE9" w:rsidRPr="007D3CE9" w:rsidRDefault="007D3CE9" w:rsidP="0012750C">
            <w:pPr>
              <w:pStyle w:val="TableParagraph"/>
              <w:keepLines/>
              <w:kinsoku w:val="0"/>
              <w:overflowPunct w:val="0"/>
              <w:spacing w:before="120" w:after="40" w:line="223" w:lineRule="exact"/>
              <w:ind w:left="188"/>
              <w:rPr>
                <w:rFonts w:ascii="Avenir" w:hAnsi="Avenir" w:cs="Avenir Black"/>
                <w:color w:val="000000"/>
                <w:spacing w:val="-3"/>
                <w:sz w:val="18"/>
                <w:szCs w:val="18"/>
              </w:rPr>
            </w:pPr>
            <w:r w:rsidRPr="007D3CE9">
              <w:rPr>
                <w:rFonts w:ascii="Avenir" w:hAnsi="Avenir" w:cs="Avenir Black"/>
                <w:b/>
                <w:bCs/>
                <w:color w:val="1D1D1B"/>
                <w:sz w:val="18"/>
                <w:szCs w:val="18"/>
              </w:rPr>
              <w:t>MEETING CUSTOMER EXPECTATIONS</w:t>
            </w:r>
          </w:p>
          <w:p w14:paraId="4533361A"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Values the importance of providing high-quality customer service by bringing everything back to the customer; identifying and focusing upon their needs &amp; expectations</w:t>
            </w:r>
          </w:p>
          <w:p w14:paraId="58AF5CFC"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Actively sets, monitors and maintains consistently high standards of customer service</w:t>
            </w:r>
          </w:p>
          <w:p w14:paraId="5A8F0BB5"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Continuously makes improvements for customers; seeking input from staff and customers to do so</w:t>
            </w:r>
          </w:p>
          <w:p w14:paraId="3CC108A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Creates an environment that customers want to shop</w:t>
            </w:r>
          </w:p>
          <w:p w14:paraId="5474D537"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Is responsive to feedback from all sources</w:t>
            </w:r>
          </w:p>
          <w:p w14:paraId="0F3BE1F7" w14:textId="076989A7" w:rsid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Adopts a ‘service’ mentality at all times regardless of their position or experience, genuinely enthusiastic about the difference service makes to the customer and success of the business</w:t>
            </w:r>
          </w:p>
          <w:p w14:paraId="075873C3" w14:textId="77777777" w:rsidR="007D3CE9" w:rsidRDefault="007D3CE9" w:rsidP="007D71F3">
            <w:pPr>
              <w:pStyle w:val="TableParagraph"/>
              <w:keepLines/>
              <w:kinsoku w:val="0"/>
              <w:overflowPunct w:val="0"/>
              <w:spacing w:before="120" w:after="120" w:line="223" w:lineRule="exact"/>
              <w:ind w:left="188"/>
              <w:rPr>
                <w:rFonts w:ascii="Avenir" w:hAnsi="Avenir" w:cs="Avenir Black"/>
                <w:b/>
                <w:bCs/>
                <w:color w:val="1D1D1B"/>
                <w:sz w:val="18"/>
                <w:szCs w:val="18"/>
              </w:rPr>
            </w:pPr>
            <w:r w:rsidRPr="007D3CE9">
              <w:rPr>
                <w:rFonts w:ascii="Avenir" w:hAnsi="Avenir" w:cs="Avenir Black"/>
                <w:b/>
                <w:bCs/>
                <w:color w:val="1D1D1B"/>
                <w:sz w:val="18"/>
                <w:szCs w:val="18"/>
              </w:rPr>
              <w:t>ADAPTING AND RESPONDING TO CHANGE</w:t>
            </w:r>
          </w:p>
          <w:p w14:paraId="675DA7B3"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Adapts to changing circumstances and accepts new ideas and initiatives</w:t>
            </w:r>
          </w:p>
          <w:p w14:paraId="0EF77025" w14:textId="77777777" w:rsidR="007D3CE9" w:rsidRPr="007D3CE9" w:rsidRDefault="007D3CE9" w:rsidP="007D71F3">
            <w:pPr>
              <w:pStyle w:val="TableParagraph"/>
              <w:keepLines/>
              <w:numPr>
                <w:ilvl w:val="0"/>
                <w:numId w:val="1"/>
              </w:numPr>
              <w:tabs>
                <w:tab w:val="left" w:pos="1194"/>
              </w:tabs>
              <w:kinsoku w:val="0"/>
              <w:overflowPunct w:val="0"/>
              <w:spacing w:after="40" w:line="223" w:lineRule="exact"/>
              <w:ind w:left="563"/>
              <w:rPr>
                <w:rFonts w:ascii="Avenir" w:hAnsi="Avenir" w:cs="Avenir"/>
                <w:color w:val="1D1D1B"/>
                <w:sz w:val="18"/>
                <w:szCs w:val="18"/>
              </w:rPr>
            </w:pPr>
            <w:r w:rsidRPr="007D3CE9">
              <w:rPr>
                <w:rFonts w:ascii="Avenir" w:hAnsi="Avenir" w:cs="Avenir"/>
                <w:color w:val="1D1D1B"/>
                <w:sz w:val="18"/>
                <w:szCs w:val="18"/>
              </w:rPr>
              <w:t>Tolerates ambiguity</w:t>
            </w:r>
          </w:p>
          <w:p w14:paraId="4596076B" w14:textId="77777777" w:rsidR="007D3CE9" w:rsidRPr="007D3CE9" w:rsidRDefault="007D3CE9" w:rsidP="007D71F3">
            <w:pPr>
              <w:pStyle w:val="TableParagraph"/>
              <w:keepLines/>
              <w:numPr>
                <w:ilvl w:val="0"/>
                <w:numId w:val="1"/>
              </w:numPr>
              <w:tabs>
                <w:tab w:val="left" w:pos="1194"/>
              </w:tabs>
              <w:kinsoku w:val="0"/>
              <w:overflowPunct w:val="0"/>
              <w:spacing w:after="40" w:line="223" w:lineRule="exact"/>
              <w:ind w:left="563"/>
              <w:rPr>
                <w:rFonts w:ascii="Avenir" w:hAnsi="Avenir" w:cs="Avenir"/>
                <w:color w:val="1D1D1B"/>
                <w:sz w:val="18"/>
                <w:szCs w:val="18"/>
              </w:rPr>
            </w:pPr>
            <w:r w:rsidRPr="007D3CE9">
              <w:rPr>
                <w:rFonts w:ascii="Avenir" w:hAnsi="Avenir" w:cs="Avenir"/>
                <w:color w:val="1D1D1B"/>
                <w:sz w:val="18"/>
                <w:szCs w:val="18"/>
              </w:rPr>
              <w:t>Adapts personal style to suit different people and situations</w:t>
            </w:r>
          </w:p>
          <w:p w14:paraId="24FCCE40" w14:textId="5CA9B344" w:rsidR="007D3CE9" w:rsidRPr="0012750C" w:rsidRDefault="007D3CE9" w:rsidP="007D71F3">
            <w:pPr>
              <w:pStyle w:val="TableParagraph"/>
              <w:keepLines/>
              <w:numPr>
                <w:ilvl w:val="0"/>
                <w:numId w:val="1"/>
              </w:numPr>
              <w:tabs>
                <w:tab w:val="left" w:pos="1194"/>
              </w:tabs>
              <w:kinsoku w:val="0"/>
              <w:overflowPunct w:val="0"/>
              <w:spacing w:after="120" w:line="223" w:lineRule="exact"/>
              <w:ind w:left="563"/>
              <w:rPr>
                <w:rFonts w:ascii="Avenir" w:hAnsi="Avenir" w:cs="Avenir"/>
                <w:color w:val="1D1D1B"/>
                <w:sz w:val="18"/>
                <w:szCs w:val="18"/>
              </w:rPr>
            </w:pPr>
            <w:r w:rsidRPr="007D3CE9">
              <w:rPr>
                <w:rFonts w:ascii="Avenir" w:hAnsi="Avenir" w:cs="Avenir"/>
                <w:color w:val="1D1D1B"/>
                <w:sz w:val="18"/>
                <w:szCs w:val="18"/>
              </w:rPr>
              <w:t>Shows an interest in new experiences</w:t>
            </w:r>
          </w:p>
        </w:tc>
      </w:tr>
      <w:tr w:rsidR="007D3CE9" w:rsidRPr="007D3CE9" w14:paraId="7A2AB40B" w14:textId="77777777" w:rsidTr="0098767C">
        <w:tc>
          <w:tcPr>
            <w:tcW w:w="1701" w:type="dxa"/>
          </w:tcPr>
          <w:p w14:paraId="36CC68B7" w14:textId="0CA5FD31"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pacing w:val="-2"/>
                <w:sz w:val="18"/>
                <w:szCs w:val="18"/>
              </w:rPr>
              <w:t>CO-OPERATIVE</w:t>
            </w:r>
            <w:r w:rsidRPr="007D3CE9">
              <w:rPr>
                <w:rFonts w:ascii="Avenir" w:hAnsi="Avenir" w:cs="Avenir Black"/>
                <w:b/>
                <w:bCs/>
                <w:color w:val="1D1D1B"/>
                <w:spacing w:val="-47"/>
                <w:sz w:val="18"/>
                <w:szCs w:val="18"/>
              </w:rPr>
              <w:t xml:space="preserve"> </w:t>
            </w:r>
            <w:r w:rsidRPr="007D3CE9">
              <w:rPr>
                <w:rFonts w:ascii="Avenir" w:hAnsi="Avenir" w:cs="Avenir Black"/>
                <w:b/>
                <w:bCs/>
                <w:color w:val="1D1D1B"/>
                <w:spacing w:val="-3"/>
                <w:sz w:val="18"/>
                <w:szCs w:val="18"/>
              </w:rPr>
              <w:t>CULTURE</w:t>
            </w:r>
          </w:p>
        </w:tc>
        <w:tc>
          <w:tcPr>
            <w:tcW w:w="7371" w:type="dxa"/>
          </w:tcPr>
          <w:p w14:paraId="671B6A5E" w14:textId="77777777" w:rsidR="007D3CE9" w:rsidRPr="007D3CE9" w:rsidRDefault="007D3CE9" w:rsidP="0012750C">
            <w:pPr>
              <w:pStyle w:val="TableParagraph"/>
              <w:keepLines/>
              <w:kinsoku w:val="0"/>
              <w:overflowPunct w:val="0"/>
              <w:spacing w:before="120" w:after="40" w:line="223" w:lineRule="exact"/>
              <w:ind w:left="188"/>
              <w:rPr>
                <w:rFonts w:ascii="Avenir" w:hAnsi="Avenir" w:cs="Avenir Black"/>
                <w:color w:val="000000"/>
                <w:sz w:val="18"/>
                <w:szCs w:val="18"/>
              </w:rPr>
            </w:pPr>
            <w:r w:rsidRPr="007D3CE9">
              <w:rPr>
                <w:rFonts w:ascii="Avenir" w:hAnsi="Avenir" w:cs="Avenir Black"/>
                <w:b/>
                <w:bCs/>
                <w:color w:val="000000"/>
                <w:sz w:val="18"/>
                <w:szCs w:val="18"/>
              </w:rPr>
              <w:t>ADHERING TO PRINCIPLES AND</w:t>
            </w:r>
            <w:r w:rsidRPr="007D3CE9">
              <w:rPr>
                <w:rFonts w:ascii="Avenir" w:hAnsi="Avenir" w:cs="Avenir Black"/>
                <w:b/>
                <w:bCs/>
                <w:color w:val="000000"/>
                <w:spacing w:val="-12"/>
                <w:sz w:val="18"/>
                <w:szCs w:val="18"/>
              </w:rPr>
              <w:t xml:space="preserve"> </w:t>
            </w:r>
            <w:r w:rsidRPr="007D3CE9">
              <w:rPr>
                <w:rFonts w:ascii="Avenir" w:hAnsi="Avenir" w:cs="Avenir Black"/>
                <w:b/>
                <w:bCs/>
                <w:color w:val="000000"/>
                <w:sz w:val="18"/>
                <w:szCs w:val="18"/>
              </w:rPr>
              <w:t>VALUES</w:t>
            </w:r>
          </w:p>
          <w:p w14:paraId="21CC7357"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Personally upholds ethics, Foodstuffs and store values and accepting nothing less from their team</w:t>
            </w:r>
          </w:p>
          <w:p w14:paraId="3B71864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Consistently demonstrates honesty and integrity (in words, decisions and actions) in all of their dealings with customers, staff, suppliers, colleagues)</w:t>
            </w:r>
          </w:p>
          <w:p w14:paraId="0D38478E"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lastRenderedPageBreak/>
              <w:t>Follows due process on all issues of compliance</w:t>
            </w:r>
          </w:p>
          <w:p w14:paraId="431DC13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Demonstrates a strong work ethic through their commitment to the store’s success, ownership of problems and self-discipline</w:t>
            </w:r>
          </w:p>
          <w:p w14:paraId="67894DE3"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Leads by example in terms of Foodstuffs and store values, drive to succeed and positive outlook</w:t>
            </w:r>
          </w:p>
          <w:p w14:paraId="5ADA0CD2" w14:textId="197DFC8C" w:rsidR="007D3CE9" w:rsidRP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Black"/>
                <w:b/>
                <w:bCs/>
                <w:color w:val="1D1D1B"/>
                <w:sz w:val="18"/>
                <w:szCs w:val="18"/>
              </w:rPr>
            </w:pPr>
            <w:r w:rsidRPr="007D3CE9">
              <w:rPr>
                <w:rFonts w:ascii="Avenir" w:hAnsi="Avenir" w:cs="Avenir"/>
                <w:color w:val="1D1D1B"/>
                <w:sz w:val="18"/>
                <w:szCs w:val="18"/>
              </w:rPr>
              <w:t>Challenges appropriately while respecting the position of others</w:t>
            </w:r>
          </w:p>
        </w:tc>
      </w:tr>
    </w:tbl>
    <w:p w14:paraId="4E365EBF" w14:textId="05BF9DB0" w:rsidR="00ED3EE7" w:rsidRPr="007D3CE9" w:rsidRDefault="00ED3EE7" w:rsidP="0012750C">
      <w:pPr>
        <w:pStyle w:val="BodyText"/>
        <w:keepLines/>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7D3CE9" w:rsidRPr="007D3CE9" w14:paraId="773F78E6" w14:textId="77777777" w:rsidTr="0098767C">
        <w:tc>
          <w:tcPr>
            <w:tcW w:w="9072" w:type="dxa"/>
            <w:gridSpan w:val="2"/>
            <w:shd w:val="clear" w:color="auto" w:fill="FFD600"/>
            <w:vAlign w:val="center"/>
          </w:tcPr>
          <w:p w14:paraId="143CB02D" w14:textId="4048C69A" w:rsidR="007D3CE9" w:rsidRPr="007D3CE9" w:rsidRDefault="007D3CE9" w:rsidP="0012750C">
            <w:pPr>
              <w:pStyle w:val="TableParagraph"/>
              <w:keepLines/>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QUALIFICATIONS AND EXPERIENCE</w:t>
            </w:r>
          </w:p>
        </w:tc>
      </w:tr>
      <w:tr w:rsidR="007D3CE9" w:rsidRPr="007D3CE9" w14:paraId="53C08930" w14:textId="77777777" w:rsidTr="0098767C">
        <w:tc>
          <w:tcPr>
            <w:tcW w:w="1701" w:type="dxa"/>
          </w:tcPr>
          <w:p w14:paraId="590E057E" w14:textId="025704BA" w:rsidR="007D3CE9" w:rsidRPr="007D3CE9" w:rsidRDefault="007D3CE9" w:rsidP="0012750C">
            <w:pPr>
              <w:pStyle w:val="TableParagraph"/>
              <w:keepLines/>
              <w:kinsoku w:val="0"/>
              <w:overflowPunct w:val="0"/>
              <w:spacing w:before="120" w:after="40"/>
              <w:ind w:left="75"/>
              <w:rPr>
                <w:rFonts w:ascii="Avenir" w:hAnsi="Avenir" w:cs="Avenir"/>
                <w:color w:val="000000"/>
                <w:sz w:val="18"/>
                <w:szCs w:val="18"/>
              </w:rPr>
            </w:pPr>
            <w:r w:rsidRPr="007D3CE9">
              <w:rPr>
                <w:rFonts w:ascii="Avenir" w:hAnsi="Avenir" w:cs="Avenir Black"/>
                <w:b/>
                <w:bCs/>
                <w:color w:val="1D1D1B"/>
                <w:sz w:val="18"/>
                <w:szCs w:val="18"/>
              </w:rPr>
              <w:t>ESSENTIAL</w:t>
            </w:r>
          </w:p>
        </w:tc>
        <w:tc>
          <w:tcPr>
            <w:tcW w:w="7371" w:type="dxa"/>
          </w:tcPr>
          <w:p w14:paraId="3912B575" w14:textId="77777777" w:rsidR="007D3CE9" w:rsidRPr="007D3CE9" w:rsidRDefault="007D3CE9" w:rsidP="002C4F28">
            <w:pPr>
              <w:pStyle w:val="TableParagraph"/>
              <w:keepLines/>
              <w:numPr>
                <w:ilvl w:val="0"/>
                <w:numId w:val="1"/>
              </w:numPr>
              <w:tabs>
                <w:tab w:val="left" w:pos="1194"/>
              </w:tabs>
              <w:kinsoku w:val="0"/>
              <w:overflowPunct w:val="0"/>
              <w:spacing w:before="120" w:after="40"/>
              <w:ind w:left="563"/>
              <w:rPr>
                <w:rFonts w:ascii="Avenir" w:hAnsi="Avenir"/>
                <w:sz w:val="18"/>
                <w:szCs w:val="18"/>
              </w:rPr>
            </w:pPr>
            <w:r w:rsidRPr="007D3CE9">
              <w:rPr>
                <w:rFonts w:ascii="Avenir" w:hAnsi="Avenir" w:cs="Avenir"/>
                <w:color w:val="1D1D1B"/>
                <w:sz w:val="18"/>
                <w:szCs w:val="18"/>
              </w:rPr>
              <w:t>Ability to prioritise and multi task to consistently meet deadlines</w:t>
            </w:r>
          </w:p>
          <w:p w14:paraId="3CBA57A1" w14:textId="6BD6B2A5" w:rsidR="007D3CE9" w:rsidRPr="007D3CE9" w:rsidRDefault="007D3CE9" w:rsidP="002C4F28">
            <w:pPr>
              <w:pStyle w:val="TableParagraph"/>
              <w:keepLines/>
              <w:numPr>
                <w:ilvl w:val="0"/>
                <w:numId w:val="1"/>
              </w:numPr>
              <w:tabs>
                <w:tab w:val="left" w:pos="1194"/>
              </w:tabs>
              <w:kinsoku w:val="0"/>
              <w:overflowPunct w:val="0"/>
              <w:spacing w:before="40" w:after="120"/>
              <w:ind w:left="563"/>
              <w:rPr>
                <w:rFonts w:ascii="Avenir" w:hAnsi="Avenir"/>
                <w:sz w:val="18"/>
                <w:szCs w:val="18"/>
              </w:rPr>
            </w:pPr>
            <w:r w:rsidRPr="007D3CE9">
              <w:rPr>
                <w:rFonts w:ascii="Avenir" w:hAnsi="Avenir" w:cs="Avenir"/>
                <w:color w:val="1D1D1B"/>
                <w:sz w:val="18"/>
                <w:szCs w:val="18"/>
              </w:rPr>
              <w:t>Physically fit and able to fulfil the requirements of the</w:t>
            </w:r>
            <w:r w:rsidRPr="007D3CE9">
              <w:rPr>
                <w:rFonts w:ascii="Avenir" w:hAnsi="Avenir" w:cs="Avenir"/>
                <w:color w:val="1D1D1B"/>
                <w:spacing w:val="-13"/>
                <w:sz w:val="18"/>
                <w:szCs w:val="18"/>
              </w:rPr>
              <w:t xml:space="preserve"> </w:t>
            </w:r>
            <w:r w:rsidRPr="007D3CE9">
              <w:rPr>
                <w:rFonts w:ascii="Avenir" w:hAnsi="Avenir" w:cs="Avenir"/>
                <w:color w:val="1D1D1B"/>
                <w:sz w:val="18"/>
                <w:szCs w:val="18"/>
              </w:rPr>
              <w:t>role</w:t>
            </w:r>
          </w:p>
        </w:tc>
      </w:tr>
      <w:tr w:rsidR="007D3CE9" w:rsidRPr="007D3CE9" w14:paraId="0E057889" w14:textId="77777777" w:rsidTr="0098767C">
        <w:tc>
          <w:tcPr>
            <w:tcW w:w="1701" w:type="dxa"/>
          </w:tcPr>
          <w:p w14:paraId="1E9861EE" w14:textId="7E8C25A9"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z w:val="18"/>
                <w:szCs w:val="18"/>
              </w:rPr>
              <w:t>DESIRED</w:t>
            </w:r>
          </w:p>
        </w:tc>
        <w:tc>
          <w:tcPr>
            <w:tcW w:w="7371" w:type="dxa"/>
          </w:tcPr>
          <w:p w14:paraId="6FFADBFF" w14:textId="77777777" w:rsidR="007D3CE9" w:rsidRPr="007D3CE9" w:rsidRDefault="007D3CE9" w:rsidP="002C4F28">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000000"/>
                <w:sz w:val="18"/>
                <w:szCs w:val="18"/>
              </w:rPr>
            </w:pPr>
            <w:r w:rsidRPr="007D3CE9">
              <w:rPr>
                <w:rFonts w:ascii="Avenir" w:hAnsi="Avenir" w:cs="Avenir"/>
                <w:color w:val="1D1D1B"/>
                <w:sz w:val="18"/>
                <w:szCs w:val="18"/>
              </w:rPr>
              <w:t>Good command of written and spoken English</w:t>
            </w:r>
          </w:p>
          <w:p w14:paraId="05D6CAF0"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Good basic maths skills</w:t>
            </w:r>
          </w:p>
          <w:p w14:paraId="1C341210"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Computer literate</w:t>
            </w:r>
          </w:p>
          <w:p w14:paraId="14A59E1F"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Unit standards 497, 167 &amp;</w:t>
            </w:r>
            <w:r w:rsidRPr="007D3CE9">
              <w:rPr>
                <w:rFonts w:ascii="Avenir" w:hAnsi="Avenir" w:cs="Avenir"/>
                <w:color w:val="1D1D1B"/>
                <w:spacing w:val="-1"/>
                <w:sz w:val="18"/>
                <w:szCs w:val="18"/>
              </w:rPr>
              <w:t xml:space="preserve"> </w:t>
            </w:r>
            <w:r w:rsidRPr="007D3CE9">
              <w:rPr>
                <w:rFonts w:ascii="Avenir" w:hAnsi="Avenir" w:cs="Avenir"/>
                <w:color w:val="1D1D1B"/>
                <w:sz w:val="18"/>
                <w:szCs w:val="18"/>
              </w:rPr>
              <w:t>168</w:t>
            </w:r>
          </w:p>
          <w:p w14:paraId="30AFC87B"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Customer service experience</w:t>
            </w:r>
          </w:p>
          <w:p w14:paraId="56F19C49" w14:textId="4473AC3B" w:rsidR="007D3CE9" w:rsidRPr="007D3CE9" w:rsidRDefault="007D3CE9" w:rsidP="002C4F28">
            <w:pPr>
              <w:pStyle w:val="TableParagraph"/>
              <w:keepLines/>
              <w:numPr>
                <w:ilvl w:val="0"/>
                <w:numId w:val="1"/>
              </w:numPr>
              <w:tabs>
                <w:tab w:val="left" w:pos="1194"/>
              </w:tabs>
              <w:kinsoku w:val="0"/>
              <w:overflowPunct w:val="0"/>
              <w:spacing w:before="40" w:after="120" w:line="200" w:lineRule="exact"/>
              <w:ind w:left="563"/>
              <w:rPr>
                <w:rFonts w:ascii="Avenir" w:hAnsi="Avenir" w:cs="Avenir"/>
                <w:color w:val="000000"/>
                <w:sz w:val="18"/>
                <w:szCs w:val="18"/>
              </w:rPr>
            </w:pPr>
            <w:r w:rsidRPr="007D3CE9">
              <w:rPr>
                <w:rFonts w:ascii="Avenir" w:hAnsi="Avenir" w:cs="Avenir"/>
                <w:color w:val="1D1D1B"/>
                <w:sz w:val="18"/>
                <w:szCs w:val="18"/>
              </w:rPr>
              <w:t>Food retail and/or fresh food</w:t>
            </w:r>
            <w:r w:rsidRPr="007D3CE9">
              <w:rPr>
                <w:rFonts w:ascii="Avenir" w:hAnsi="Avenir" w:cs="Avenir"/>
                <w:color w:val="1D1D1B"/>
                <w:spacing w:val="-1"/>
                <w:sz w:val="18"/>
                <w:szCs w:val="18"/>
              </w:rPr>
              <w:t xml:space="preserve"> </w:t>
            </w:r>
            <w:r w:rsidRPr="007D3CE9">
              <w:rPr>
                <w:rFonts w:ascii="Avenir" w:hAnsi="Avenir" w:cs="Avenir"/>
                <w:color w:val="1D1D1B"/>
                <w:sz w:val="18"/>
                <w:szCs w:val="18"/>
              </w:rPr>
              <w:t>experience</w:t>
            </w:r>
          </w:p>
        </w:tc>
      </w:tr>
    </w:tbl>
    <w:p w14:paraId="4F63238B" w14:textId="2BC5C70F" w:rsidR="00ED3EE7" w:rsidRDefault="00ED3EE7" w:rsidP="00A81104">
      <w:pPr>
        <w:pStyle w:val="BodyText"/>
        <w:kinsoku w:val="0"/>
        <w:overflowPunct w:val="0"/>
        <w:spacing w:before="2"/>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7D3CE9" w:rsidRPr="007D3CE9" w14:paraId="0C71756D" w14:textId="77777777" w:rsidTr="0098767C">
        <w:tc>
          <w:tcPr>
            <w:tcW w:w="9072" w:type="dxa"/>
            <w:shd w:val="clear" w:color="auto" w:fill="FFD600"/>
            <w:vAlign w:val="center"/>
          </w:tcPr>
          <w:p w14:paraId="3C75C0C7" w14:textId="0BC00A23" w:rsidR="007D3CE9" w:rsidRPr="007D3CE9" w:rsidRDefault="007D3CE9" w:rsidP="008B46EE">
            <w:pPr>
              <w:pStyle w:val="TableParagraph"/>
              <w:kinsoku w:val="0"/>
              <w:overflowPunct w:val="0"/>
              <w:spacing w:before="40" w:after="40"/>
              <w:ind w:left="75"/>
              <w:rPr>
                <w:rFonts w:ascii="Avenir" w:hAnsi="Avenir"/>
                <w:sz w:val="18"/>
                <w:szCs w:val="18"/>
              </w:rPr>
            </w:pPr>
            <w:r>
              <w:rPr>
                <w:rStyle w:val="normaltextrun"/>
                <w:rFonts w:ascii="Avenir" w:hAnsi="Avenir" w:cs="Arial"/>
                <w:b/>
                <w:bCs/>
                <w:color w:val="1D1D1B"/>
                <w:sz w:val="18"/>
                <w:szCs w:val="18"/>
              </w:rPr>
              <w:t>SIGNATURE</w:t>
            </w:r>
          </w:p>
        </w:tc>
      </w:tr>
      <w:tr w:rsidR="007D3CE9" w:rsidRPr="007D3CE9" w14:paraId="669A7614" w14:textId="77777777" w:rsidTr="0098767C">
        <w:tc>
          <w:tcPr>
            <w:tcW w:w="9072" w:type="dxa"/>
          </w:tcPr>
          <w:p w14:paraId="2D19F9DC" w14:textId="77777777" w:rsidR="007D3CE9" w:rsidRPr="007D3CE9" w:rsidRDefault="007D3CE9" w:rsidP="0012750C">
            <w:pPr>
              <w:pStyle w:val="BodyText"/>
              <w:kinsoku w:val="0"/>
              <w:overflowPunct w:val="0"/>
              <w:spacing w:before="120"/>
              <w:ind w:left="253" w:firstLine="0"/>
              <w:rPr>
                <w:color w:val="000000"/>
              </w:rPr>
            </w:pPr>
            <w:r w:rsidRPr="007D3CE9">
              <w:rPr>
                <w:color w:val="1D1D1B"/>
              </w:rPr>
              <w:t>I have read and understood this Job</w:t>
            </w:r>
            <w:r w:rsidRPr="007D3CE9">
              <w:rPr>
                <w:color w:val="1D1D1B"/>
                <w:spacing w:val="-4"/>
              </w:rPr>
              <w:t xml:space="preserve"> </w:t>
            </w:r>
            <w:r w:rsidRPr="007D3CE9">
              <w:rPr>
                <w:color w:val="1D1D1B"/>
              </w:rPr>
              <w:t>Description:</w:t>
            </w:r>
          </w:p>
          <w:p w14:paraId="589332FB" w14:textId="77777777" w:rsidR="007D3CE9" w:rsidRPr="007D3CE9" w:rsidRDefault="007D3CE9" w:rsidP="007D3CE9">
            <w:pPr>
              <w:pStyle w:val="BodyText"/>
              <w:kinsoku w:val="0"/>
              <w:overflowPunct w:val="0"/>
              <w:spacing w:before="0"/>
              <w:ind w:left="0" w:firstLine="0"/>
            </w:pPr>
          </w:p>
          <w:p w14:paraId="22179AA8" w14:textId="77777777" w:rsidR="007D3CE9" w:rsidRPr="007D3CE9" w:rsidRDefault="007D3CE9" w:rsidP="007D3CE9">
            <w:pPr>
              <w:pStyle w:val="BodyText"/>
              <w:kinsoku w:val="0"/>
              <w:overflowPunct w:val="0"/>
              <w:spacing w:before="0"/>
              <w:ind w:left="0" w:firstLine="0"/>
            </w:pPr>
          </w:p>
          <w:p w14:paraId="7E94DFD7" w14:textId="77777777" w:rsidR="007D3CE9" w:rsidRPr="007D3CE9" w:rsidRDefault="007D3CE9" w:rsidP="007D3CE9">
            <w:pPr>
              <w:pStyle w:val="BodyText"/>
              <w:kinsoku w:val="0"/>
              <w:overflowPunct w:val="0"/>
              <w:spacing w:before="6"/>
              <w:ind w:left="0" w:firstLine="0"/>
            </w:pPr>
          </w:p>
          <w:p w14:paraId="305C3FE1" w14:textId="77777777" w:rsidR="007D3CE9" w:rsidRPr="007D3CE9" w:rsidRDefault="007D3CE9" w:rsidP="007D3CE9">
            <w:pPr>
              <w:pStyle w:val="BodyText"/>
              <w:tabs>
                <w:tab w:val="left" w:pos="5308"/>
              </w:tabs>
              <w:kinsoku w:val="0"/>
              <w:overflowPunct w:val="0"/>
              <w:spacing w:before="0" w:line="20" w:lineRule="exact"/>
              <w:ind w:left="248" w:firstLine="0"/>
            </w:pPr>
            <w:r w:rsidRPr="007D3CE9">
              <w:rPr>
                <w:noProof/>
              </w:rPr>
              <mc:AlternateContent>
                <mc:Choice Requires="wpg">
                  <w:drawing>
                    <wp:inline distT="0" distB="0" distL="0" distR="0" wp14:anchorId="77C0AC3B" wp14:editId="359C3883">
                      <wp:extent cx="1723390" cy="12700"/>
                      <wp:effectExtent l="3810" t="1905" r="6350" b="4445"/>
                      <wp:docPr id="222364165" name="Group 222364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1322904549" name="Freeform 75"/>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5822B" id="Group 222364165"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">
                      <v:shape id="Freeform 75"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" path="m,l2702,e" filled="f" strokecolor="#1c1c1a" strokeweight=".2mm">
                        <v:path arrowok="t" o:connecttype="custom" o:connectlocs="0,0;2702,0" o:connectangles="0,0"/>
                      </v:shape>
                      <w10:anchorlock/>
                    </v:group>
                  </w:pict>
                </mc:Fallback>
              </mc:AlternateContent>
            </w:r>
            <w:r w:rsidRPr="007D3CE9">
              <w:t xml:space="preserve"> </w:t>
            </w:r>
            <w:r w:rsidRPr="007D3CE9">
              <w:tab/>
            </w:r>
            <w:r w:rsidRPr="007D3CE9">
              <w:rPr>
                <w:noProof/>
              </w:rPr>
              <mc:AlternateContent>
                <mc:Choice Requires="wpg">
                  <w:drawing>
                    <wp:inline distT="0" distB="0" distL="0" distR="0" wp14:anchorId="4530D4C7" wp14:editId="7D5FB24D">
                      <wp:extent cx="2295525" cy="12700"/>
                      <wp:effectExtent l="10160" t="1905" r="8890" b="4445"/>
                      <wp:docPr id="241364042" name="Group 241364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14800006" name="Freeform 73"/>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54468" id="Group 241364042"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">
                      <v:shape id="Freeform 73"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" path="m,l3602,e" filled="f" strokecolor="#1c1c1a" strokeweight=".2mm">
                        <v:path arrowok="t" o:connecttype="custom" o:connectlocs="0,0;3602,0" o:connectangles="0,0"/>
                      </v:shape>
                      <w10:anchorlock/>
                    </v:group>
                  </w:pict>
                </mc:Fallback>
              </mc:AlternateContent>
            </w:r>
          </w:p>
          <w:p w14:paraId="5E0B6F7B" w14:textId="77777777" w:rsidR="007D3CE9" w:rsidRPr="007D3CE9" w:rsidRDefault="007D3CE9" w:rsidP="007D3CE9">
            <w:pPr>
              <w:pStyle w:val="BodyText"/>
              <w:kinsoku w:val="0"/>
              <w:overflowPunct w:val="0"/>
              <w:spacing w:before="65"/>
              <w:ind w:left="253" w:firstLine="0"/>
              <w:rPr>
                <w:color w:val="1D1D1B"/>
              </w:rPr>
            </w:pPr>
            <w:r w:rsidRPr="007D3CE9">
              <w:rPr>
                <w:color w:val="1D1D1B"/>
              </w:rPr>
              <w:t>Employee Signature</w:t>
            </w:r>
            <w:r w:rsidRPr="007D3CE9">
              <w:rPr>
                <w:color w:val="1D1D1B"/>
              </w:rPr>
              <w:tab/>
            </w:r>
            <w:r w:rsidRPr="007D3CE9">
              <w:rPr>
                <w:color w:val="1D1D1B"/>
              </w:rPr>
              <w:tab/>
            </w:r>
            <w:r w:rsidRPr="007D3CE9">
              <w:rPr>
                <w:color w:val="1D1D1B"/>
              </w:rPr>
              <w:tab/>
            </w:r>
            <w:r w:rsidRPr="007D3CE9">
              <w:rPr>
                <w:color w:val="1D1D1B"/>
              </w:rPr>
              <w:tab/>
            </w:r>
            <w:r w:rsidRPr="007D3CE9">
              <w:rPr>
                <w:color w:val="1D1D1B"/>
              </w:rPr>
              <w:tab/>
              <w:t xml:space="preserve">       Date:</w:t>
            </w:r>
          </w:p>
          <w:p w14:paraId="01DBC17C" w14:textId="710A2428" w:rsidR="007D3CE9" w:rsidRPr="007D3CE9" w:rsidRDefault="007D3CE9" w:rsidP="007D3CE9">
            <w:pPr>
              <w:pStyle w:val="TableParagraph"/>
              <w:tabs>
                <w:tab w:val="left" w:pos="1194"/>
              </w:tabs>
              <w:kinsoku w:val="0"/>
              <w:overflowPunct w:val="0"/>
              <w:spacing w:before="24"/>
              <w:rPr>
                <w:rFonts w:ascii="Avenir" w:hAnsi="Avenir"/>
                <w:sz w:val="18"/>
                <w:szCs w:val="18"/>
              </w:rPr>
            </w:pPr>
          </w:p>
        </w:tc>
      </w:tr>
    </w:tbl>
    <w:p w14:paraId="12B33418" w14:textId="77777777" w:rsidR="00A81104" w:rsidRPr="007D3CE9" w:rsidRDefault="00A81104">
      <w:pPr>
        <w:rPr>
          <w:rFonts w:ascii="Avenir" w:hAnsi="Avenir"/>
          <w:sz w:val="18"/>
          <w:szCs w:val="18"/>
        </w:rPr>
      </w:pPr>
    </w:p>
    <w:sectPr w:rsidR="00A81104" w:rsidRPr="007D3CE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F1AB" w14:textId="77777777" w:rsidR="00810915" w:rsidRDefault="00810915" w:rsidP="00A81104">
      <w:pPr>
        <w:spacing w:after="0" w:line="240" w:lineRule="auto"/>
      </w:pPr>
      <w:r>
        <w:separator/>
      </w:r>
    </w:p>
  </w:endnote>
  <w:endnote w:type="continuationSeparator" w:id="0">
    <w:p w14:paraId="68655029" w14:textId="77777777" w:rsidR="00810915" w:rsidRDefault="00810915" w:rsidP="00A81104">
      <w:pPr>
        <w:spacing w:after="0" w:line="240" w:lineRule="auto"/>
      </w:pPr>
      <w:r>
        <w:continuationSeparator/>
      </w:r>
    </w:p>
  </w:endnote>
  <w:endnote w:type="continuationNotice" w:id="1">
    <w:p w14:paraId="3A7844C4" w14:textId="77777777" w:rsidR="00810915" w:rsidRDefault="00810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D5C7" w14:textId="3F587AEA" w:rsidR="00A81104" w:rsidRPr="008B0172" w:rsidRDefault="00A81104" w:rsidP="00544E4E">
    <w:pPr>
      <w:pStyle w:val="Footer"/>
      <w:tabs>
        <w:tab w:val="clear" w:pos="4513"/>
        <w:tab w:val="clear" w:pos="9026"/>
        <w:tab w:val="center" w:pos="5075"/>
        <w:tab w:val="right" w:pos="10150"/>
      </w:tabs>
      <w:rPr>
        <w:rFonts w:ascii="Calibri" w:hAnsi="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33B9" w14:textId="77777777" w:rsidR="00810915" w:rsidRDefault="00810915" w:rsidP="00A81104">
      <w:pPr>
        <w:spacing w:after="0" w:line="240" w:lineRule="auto"/>
      </w:pPr>
      <w:r>
        <w:separator/>
      </w:r>
    </w:p>
  </w:footnote>
  <w:footnote w:type="continuationSeparator" w:id="0">
    <w:p w14:paraId="3088DA10" w14:textId="77777777" w:rsidR="00810915" w:rsidRDefault="00810915" w:rsidP="00A81104">
      <w:pPr>
        <w:spacing w:after="0" w:line="240" w:lineRule="auto"/>
      </w:pPr>
      <w:r>
        <w:continuationSeparator/>
      </w:r>
    </w:p>
  </w:footnote>
  <w:footnote w:type="continuationNotice" w:id="1">
    <w:p w14:paraId="7CDC4BEF" w14:textId="77777777" w:rsidR="00810915" w:rsidRDefault="00810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3" w15:restartNumberingAfterBreak="0">
    <w:nsid w:val="1F012FBD"/>
    <w:multiLevelType w:val="hybridMultilevel"/>
    <w:tmpl w:val="22F43194"/>
    <w:lvl w:ilvl="0" w:tplc="14090001">
      <w:start w:val="1"/>
      <w:numFmt w:val="bullet"/>
      <w:lvlText w:val=""/>
      <w:lvlJc w:val="left"/>
      <w:pPr>
        <w:ind w:left="643" w:hanging="360"/>
      </w:pPr>
      <w:rPr>
        <w:rFonts w:ascii="Symbol" w:hAnsi="Symbol" w:hint="default"/>
      </w:rPr>
    </w:lvl>
    <w:lvl w:ilvl="1" w:tplc="14090003" w:tentative="1">
      <w:start w:val="1"/>
      <w:numFmt w:val="bullet"/>
      <w:lvlText w:val="o"/>
      <w:lvlJc w:val="left"/>
      <w:pPr>
        <w:ind w:left="1225" w:hanging="360"/>
      </w:pPr>
      <w:rPr>
        <w:rFonts w:ascii="Courier New" w:hAnsi="Courier New" w:cs="Courier New" w:hint="default"/>
      </w:rPr>
    </w:lvl>
    <w:lvl w:ilvl="2" w:tplc="14090005" w:tentative="1">
      <w:start w:val="1"/>
      <w:numFmt w:val="bullet"/>
      <w:lvlText w:val=""/>
      <w:lvlJc w:val="left"/>
      <w:pPr>
        <w:ind w:left="1945" w:hanging="360"/>
      </w:pPr>
      <w:rPr>
        <w:rFonts w:ascii="Wingdings" w:hAnsi="Wingdings" w:hint="default"/>
      </w:rPr>
    </w:lvl>
    <w:lvl w:ilvl="3" w:tplc="14090001" w:tentative="1">
      <w:start w:val="1"/>
      <w:numFmt w:val="bullet"/>
      <w:lvlText w:val=""/>
      <w:lvlJc w:val="left"/>
      <w:pPr>
        <w:ind w:left="2665" w:hanging="360"/>
      </w:pPr>
      <w:rPr>
        <w:rFonts w:ascii="Symbol" w:hAnsi="Symbol" w:hint="default"/>
      </w:rPr>
    </w:lvl>
    <w:lvl w:ilvl="4" w:tplc="14090003" w:tentative="1">
      <w:start w:val="1"/>
      <w:numFmt w:val="bullet"/>
      <w:lvlText w:val="o"/>
      <w:lvlJc w:val="left"/>
      <w:pPr>
        <w:ind w:left="3385" w:hanging="360"/>
      </w:pPr>
      <w:rPr>
        <w:rFonts w:ascii="Courier New" w:hAnsi="Courier New" w:cs="Courier New" w:hint="default"/>
      </w:rPr>
    </w:lvl>
    <w:lvl w:ilvl="5" w:tplc="14090005" w:tentative="1">
      <w:start w:val="1"/>
      <w:numFmt w:val="bullet"/>
      <w:lvlText w:val=""/>
      <w:lvlJc w:val="left"/>
      <w:pPr>
        <w:ind w:left="4105" w:hanging="360"/>
      </w:pPr>
      <w:rPr>
        <w:rFonts w:ascii="Wingdings" w:hAnsi="Wingdings" w:hint="default"/>
      </w:rPr>
    </w:lvl>
    <w:lvl w:ilvl="6" w:tplc="14090001" w:tentative="1">
      <w:start w:val="1"/>
      <w:numFmt w:val="bullet"/>
      <w:lvlText w:val=""/>
      <w:lvlJc w:val="left"/>
      <w:pPr>
        <w:ind w:left="4825" w:hanging="360"/>
      </w:pPr>
      <w:rPr>
        <w:rFonts w:ascii="Symbol" w:hAnsi="Symbol" w:hint="default"/>
      </w:rPr>
    </w:lvl>
    <w:lvl w:ilvl="7" w:tplc="14090003" w:tentative="1">
      <w:start w:val="1"/>
      <w:numFmt w:val="bullet"/>
      <w:lvlText w:val="o"/>
      <w:lvlJc w:val="left"/>
      <w:pPr>
        <w:ind w:left="5545" w:hanging="360"/>
      </w:pPr>
      <w:rPr>
        <w:rFonts w:ascii="Courier New" w:hAnsi="Courier New" w:cs="Courier New" w:hint="default"/>
      </w:rPr>
    </w:lvl>
    <w:lvl w:ilvl="8" w:tplc="14090005" w:tentative="1">
      <w:start w:val="1"/>
      <w:numFmt w:val="bullet"/>
      <w:lvlText w:val=""/>
      <w:lvlJc w:val="left"/>
      <w:pPr>
        <w:ind w:left="6265" w:hanging="360"/>
      </w:pPr>
      <w:rPr>
        <w:rFonts w:ascii="Wingdings" w:hAnsi="Wingdings" w:hint="default"/>
      </w:rPr>
    </w:lvl>
  </w:abstractNum>
  <w:abstractNum w:abstractNumId="4" w15:restartNumberingAfterBreak="0">
    <w:nsid w:val="22FB23DD"/>
    <w:multiLevelType w:val="hybridMultilevel"/>
    <w:tmpl w:val="F8C40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15642784">
    <w:abstractNumId w:val="2"/>
  </w:num>
  <w:num w:numId="2" w16cid:durableId="1988124767">
    <w:abstractNumId w:val="1"/>
  </w:num>
  <w:num w:numId="3" w16cid:durableId="1785465779">
    <w:abstractNumId w:val="0"/>
  </w:num>
  <w:num w:numId="4" w16cid:durableId="2107920045">
    <w:abstractNumId w:val="4"/>
  </w:num>
  <w:num w:numId="5" w16cid:durableId="160203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04"/>
    <w:rsid w:val="00020CC3"/>
    <w:rsid w:val="00055438"/>
    <w:rsid w:val="00073854"/>
    <w:rsid w:val="000A3026"/>
    <w:rsid w:val="000B5611"/>
    <w:rsid w:val="000B5C16"/>
    <w:rsid w:val="000B7562"/>
    <w:rsid w:val="000C22E1"/>
    <w:rsid w:val="000E3055"/>
    <w:rsid w:val="00123D7F"/>
    <w:rsid w:val="00123E3B"/>
    <w:rsid w:val="0012750C"/>
    <w:rsid w:val="00145847"/>
    <w:rsid w:val="00150C5B"/>
    <w:rsid w:val="00156D84"/>
    <w:rsid w:val="00171407"/>
    <w:rsid w:val="001B057E"/>
    <w:rsid w:val="001C70F0"/>
    <w:rsid w:val="00221A54"/>
    <w:rsid w:val="002765A7"/>
    <w:rsid w:val="00287A91"/>
    <w:rsid w:val="0029626F"/>
    <w:rsid w:val="002C4D45"/>
    <w:rsid w:val="002C4F28"/>
    <w:rsid w:val="002D65C0"/>
    <w:rsid w:val="002D7F05"/>
    <w:rsid w:val="00374371"/>
    <w:rsid w:val="0038036D"/>
    <w:rsid w:val="00380E17"/>
    <w:rsid w:val="00396F24"/>
    <w:rsid w:val="003B7A65"/>
    <w:rsid w:val="003D06BA"/>
    <w:rsid w:val="004718D0"/>
    <w:rsid w:val="004B022C"/>
    <w:rsid w:val="0052149B"/>
    <w:rsid w:val="00527ECF"/>
    <w:rsid w:val="00542D6A"/>
    <w:rsid w:val="00544E4E"/>
    <w:rsid w:val="005456AD"/>
    <w:rsid w:val="005670C0"/>
    <w:rsid w:val="005906EE"/>
    <w:rsid w:val="005A4DFF"/>
    <w:rsid w:val="005B1984"/>
    <w:rsid w:val="005F3656"/>
    <w:rsid w:val="005F707E"/>
    <w:rsid w:val="006043A6"/>
    <w:rsid w:val="00613DE8"/>
    <w:rsid w:val="0062088F"/>
    <w:rsid w:val="00630AD2"/>
    <w:rsid w:val="00643103"/>
    <w:rsid w:val="00656B1F"/>
    <w:rsid w:val="006B5358"/>
    <w:rsid w:val="006C558B"/>
    <w:rsid w:val="006E7D0E"/>
    <w:rsid w:val="0070657C"/>
    <w:rsid w:val="00732D5E"/>
    <w:rsid w:val="00744AAA"/>
    <w:rsid w:val="00752FB4"/>
    <w:rsid w:val="00793A69"/>
    <w:rsid w:val="007A40C8"/>
    <w:rsid w:val="007B341E"/>
    <w:rsid w:val="007D3CE9"/>
    <w:rsid w:val="007D5B22"/>
    <w:rsid w:val="007D71F3"/>
    <w:rsid w:val="007E2B98"/>
    <w:rsid w:val="0080418C"/>
    <w:rsid w:val="00810915"/>
    <w:rsid w:val="0082264E"/>
    <w:rsid w:val="0083343B"/>
    <w:rsid w:val="00844EB9"/>
    <w:rsid w:val="0085233B"/>
    <w:rsid w:val="00861AF4"/>
    <w:rsid w:val="008828A4"/>
    <w:rsid w:val="008D67B7"/>
    <w:rsid w:val="00902097"/>
    <w:rsid w:val="00906351"/>
    <w:rsid w:val="00922515"/>
    <w:rsid w:val="0093077C"/>
    <w:rsid w:val="00930D62"/>
    <w:rsid w:val="009312DA"/>
    <w:rsid w:val="00970E2E"/>
    <w:rsid w:val="0097113E"/>
    <w:rsid w:val="009829CC"/>
    <w:rsid w:val="0098767C"/>
    <w:rsid w:val="00994133"/>
    <w:rsid w:val="009C1CF6"/>
    <w:rsid w:val="009D1EF4"/>
    <w:rsid w:val="009D6550"/>
    <w:rsid w:val="009F18B2"/>
    <w:rsid w:val="00A30FD2"/>
    <w:rsid w:val="00A519DB"/>
    <w:rsid w:val="00A72C94"/>
    <w:rsid w:val="00A81104"/>
    <w:rsid w:val="00A934D8"/>
    <w:rsid w:val="00AA51F4"/>
    <w:rsid w:val="00AB2A92"/>
    <w:rsid w:val="00AE1F1B"/>
    <w:rsid w:val="00AE7D77"/>
    <w:rsid w:val="00B03BC1"/>
    <w:rsid w:val="00B06AB0"/>
    <w:rsid w:val="00B65D59"/>
    <w:rsid w:val="00B959CF"/>
    <w:rsid w:val="00BA075C"/>
    <w:rsid w:val="00BA6835"/>
    <w:rsid w:val="00BB3C18"/>
    <w:rsid w:val="00BE4DAA"/>
    <w:rsid w:val="00C002E4"/>
    <w:rsid w:val="00C00D9D"/>
    <w:rsid w:val="00C0433D"/>
    <w:rsid w:val="00C13461"/>
    <w:rsid w:val="00C1491B"/>
    <w:rsid w:val="00C27B4F"/>
    <w:rsid w:val="00CF29B0"/>
    <w:rsid w:val="00D16163"/>
    <w:rsid w:val="00D32EC9"/>
    <w:rsid w:val="00D455A0"/>
    <w:rsid w:val="00D81A9D"/>
    <w:rsid w:val="00DA3E01"/>
    <w:rsid w:val="00DB154B"/>
    <w:rsid w:val="00E028A2"/>
    <w:rsid w:val="00E11474"/>
    <w:rsid w:val="00E310A2"/>
    <w:rsid w:val="00E85021"/>
    <w:rsid w:val="00EB0390"/>
    <w:rsid w:val="00ED3EE7"/>
    <w:rsid w:val="00F022DB"/>
    <w:rsid w:val="00F17DCB"/>
    <w:rsid w:val="00F3089E"/>
    <w:rsid w:val="00F54B69"/>
    <w:rsid w:val="00F552AB"/>
    <w:rsid w:val="00FA3B72"/>
    <w:rsid w:val="00FC0F65"/>
    <w:rsid w:val="00FD3D4E"/>
    <w:rsid w:val="00FF36EA"/>
    <w:rsid w:val="00FF6175"/>
    <w:rsid w:val="61C1E2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45CB"/>
  <w15:chartTrackingRefBased/>
  <w15:docId w15:val="{C18FEF06-438F-42AE-8857-D298C139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21"/>
  </w:style>
  <w:style w:type="paragraph" w:styleId="Heading1">
    <w:name w:val="heading 1"/>
    <w:basedOn w:val="Normal"/>
    <w:next w:val="Normal"/>
    <w:link w:val="Heading1Char"/>
    <w:uiPriority w:val="1"/>
    <w:qFormat/>
    <w:rsid w:val="00A81104"/>
    <w:pPr>
      <w:widowControl w:val="0"/>
      <w:autoSpaceDE w:val="0"/>
      <w:autoSpaceDN w:val="0"/>
      <w:adjustRightInd w:val="0"/>
      <w:spacing w:after="0" w:line="240" w:lineRule="auto"/>
      <w:ind w:left="650"/>
      <w:outlineLvl w:val="0"/>
    </w:pPr>
    <w:rPr>
      <w:rFonts w:ascii="Avenir Black" w:eastAsia="Times New Roman"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1104"/>
    <w:rPr>
      <w:rFonts w:ascii="Avenir Black" w:eastAsia="Times New Roman" w:hAnsi="Avenir Black" w:cs="Avenir Black"/>
      <w:b/>
      <w:bCs/>
      <w:sz w:val="18"/>
      <w:szCs w:val="18"/>
      <w:lang w:eastAsia="en-NZ"/>
    </w:rPr>
  </w:style>
  <w:style w:type="paragraph" w:styleId="BodyText">
    <w:name w:val="Body Text"/>
    <w:basedOn w:val="Normal"/>
    <w:link w:val="BodyTextChar"/>
    <w:uiPriority w:val="1"/>
    <w:qFormat/>
    <w:rsid w:val="00A81104"/>
    <w:pPr>
      <w:widowControl w:val="0"/>
      <w:autoSpaceDE w:val="0"/>
      <w:autoSpaceDN w:val="0"/>
      <w:adjustRightInd w:val="0"/>
      <w:spacing w:before="67" w:after="0" w:line="240" w:lineRule="auto"/>
      <w:ind w:left="1010" w:hanging="360"/>
    </w:pPr>
    <w:rPr>
      <w:rFonts w:ascii="Avenir" w:eastAsia="Times New Roman" w:hAnsi="Avenir" w:cs="Avenir"/>
      <w:sz w:val="18"/>
      <w:szCs w:val="18"/>
      <w:lang w:eastAsia="en-NZ"/>
    </w:rPr>
  </w:style>
  <w:style w:type="character" w:customStyle="1" w:styleId="BodyTextChar">
    <w:name w:val="Body Text Char"/>
    <w:basedOn w:val="DefaultParagraphFont"/>
    <w:link w:val="BodyText"/>
    <w:uiPriority w:val="1"/>
    <w:rsid w:val="00A81104"/>
    <w:rPr>
      <w:rFonts w:ascii="Avenir" w:eastAsia="Times New Roman" w:hAnsi="Avenir" w:cs="Avenir"/>
      <w:sz w:val="18"/>
      <w:szCs w:val="18"/>
      <w:lang w:eastAsia="en-NZ"/>
    </w:rPr>
  </w:style>
  <w:style w:type="paragraph" w:styleId="ListParagraph">
    <w:name w:val="List Paragraph"/>
    <w:basedOn w:val="Normal"/>
    <w:uiPriority w:val="1"/>
    <w:qFormat/>
    <w:rsid w:val="00A81104"/>
    <w:pPr>
      <w:widowControl w:val="0"/>
      <w:autoSpaceDE w:val="0"/>
      <w:autoSpaceDN w:val="0"/>
      <w:adjustRightInd w:val="0"/>
      <w:spacing w:after="0" w:line="240" w:lineRule="auto"/>
    </w:pPr>
    <w:rPr>
      <w:rFonts w:ascii="Times" w:eastAsia="Times New Roman" w:hAnsi="Times" w:cs="Times"/>
      <w:sz w:val="24"/>
      <w:szCs w:val="24"/>
      <w:lang w:eastAsia="en-NZ"/>
    </w:rPr>
  </w:style>
  <w:style w:type="paragraph" w:customStyle="1" w:styleId="TableParagraph">
    <w:name w:val="Table Paragraph"/>
    <w:basedOn w:val="Normal"/>
    <w:uiPriority w:val="1"/>
    <w:qFormat/>
    <w:rsid w:val="00A81104"/>
    <w:pPr>
      <w:widowControl w:val="0"/>
      <w:autoSpaceDE w:val="0"/>
      <w:autoSpaceDN w:val="0"/>
      <w:adjustRightInd w:val="0"/>
      <w:spacing w:after="0" w:line="240" w:lineRule="auto"/>
    </w:pPr>
    <w:rPr>
      <w:rFonts w:ascii="Times" w:eastAsia="Times New Roman" w:hAnsi="Times" w:cs="Times"/>
      <w:sz w:val="24"/>
      <w:szCs w:val="24"/>
      <w:lang w:eastAsia="en-NZ"/>
    </w:rPr>
  </w:style>
  <w:style w:type="paragraph" w:styleId="Footer">
    <w:name w:val="footer"/>
    <w:basedOn w:val="Normal"/>
    <w:link w:val="FooterChar"/>
    <w:uiPriority w:val="99"/>
    <w:unhideWhenUsed/>
    <w:rsid w:val="00A81104"/>
    <w:pPr>
      <w:widowControl w:val="0"/>
      <w:tabs>
        <w:tab w:val="center" w:pos="4513"/>
        <w:tab w:val="right" w:pos="9026"/>
      </w:tabs>
      <w:autoSpaceDE w:val="0"/>
      <w:autoSpaceDN w:val="0"/>
      <w:adjustRightInd w:val="0"/>
      <w:spacing w:after="0" w:line="240" w:lineRule="auto"/>
    </w:pPr>
    <w:rPr>
      <w:rFonts w:ascii="Times" w:eastAsia="Times New Roman" w:hAnsi="Times" w:cs="Times"/>
      <w:sz w:val="24"/>
      <w:szCs w:val="24"/>
      <w:lang w:eastAsia="en-NZ"/>
    </w:rPr>
  </w:style>
  <w:style w:type="character" w:customStyle="1" w:styleId="FooterChar">
    <w:name w:val="Footer Char"/>
    <w:basedOn w:val="DefaultParagraphFont"/>
    <w:link w:val="Footer"/>
    <w:uiPriority w:val="99"/>
    <w:rsid w:val="00A81104"/>
    <w:rPr>
      <w:rFonts w:ascii="Times" w:eastAsia="Times New Roman" w:hAnsi="Times" w:cs="Times"/>
      <w:sz w:val="24"/>
      <w:szCs w:val="24"/>
      <w:lang w:eastAsia="en-NZ"/>
    </w:rPr>
  </w:style>
  <w:style w:type="paragraph" w:styleId="Header">
    <w:name w:val="header"/>
    <w:basedOn w:val="Normal"/>
    <w:link w:val="HeaderChar"/>
    <w:uiPriority w:val="99"/>
    <w:unhideWhenUsed/>
    <w:rsid w:val="00A8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104"/>
  </w:style>
  <w:style w:type="paragraph" w:styleId="Revision">
    <w:name w:val="Revision"/>
    <w:hidden/>
    <w:uiPriority w:val="99"/>
    <w:semiHidden/>
    <w:rsid w:val="00073854"/>
    <w:pPr>
      <w:spacing w:after="0" w:line="240" w:lineRule="auto"/>
    </w:pPr>
  </w:style>
  <w:style w:type="character" w:customStyle="1" w:styleId="normaltextrun">
    <w:name w:val="normaltextrun"/>
    <w:basedOn w:val="DefaultParagraphFont"/>
    <w:rsid w:val="00FF6175"/>
  </w:style>
  <w:style w:type="character" w:customStyle="1" w:styleId="eop">
    <w:name w:val="eop"/>
    <w:basedOn w:val="DefaultParagraphFont"/>
    <w:rsid w:val="00FF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5510">
      <w:bodyDiv w:val="1"/>
      <w:marLeft w:val="0"/>
      <w:marRight w:val="0"/>
      <w:marTop w:val="0"/>
      <w:marBottom w:val="0"/>
      <w:divBdr>
        <w:top w:val="none" w:sz="0" w:space="0" w:color="auto"/>
        <w:left w:val="none" w:sz="0" w:space="0" w:color="auto"/>
        <w:bottom w:val="none" w:sz="0" w:space="0" w:color="auto"/>
        <w:right w:val="none" w:sz="0" w:space="0" w:color="auto"/>
      </w:divBdr>
      <w:divsChild>
        <w:div w:id="1098913016">
          <w:marLeft w:val="0"/>
          <w:marRight w:val="0"/>
          <w:marTop w:val="0"/>
          <w:marBottom w:val="0"/>
          <w:divBdr>
            <w:top w:val="none" w:sz="0" w:space="0" w:color="auto"/>
            <w:left w:val="none" w:sz="0" w:space="0" w:color="auto"/>
            <w:bottom w:val="none" w:sz="0" w:space="0" w:color="auto"/>
            <w:right w:val="none" w:sz="0" w:space="0" w:color="auto"/>
          </w:divBdr>
          <w:divsChild>
            <w:div w:id="1362513033">
              <w:marLeft w:val="0"/>
              <w:marRight w:val="0"/>
              <w:marTop w:val="0"/>
              <w:marBottom w:val="0"/>
              <w:divBdr>
                <w:top w:val="none" w:sz="0" w:space="0" w:color="auto"/>
                <w:left w:val="none" w:sz="0" w:space="0" w:color="auto"/>
                <w:bottom w:val="none" w:sz="0" w:space="0" w:color="auto"/>
                <w:right w:val="none" w:sz="0" w:space="0" w:color="auto"/>
              </w:divBdr>
            </w:div>
          </w:divsChild>
        </w:div>
        <w:div w:id="530609477">
          <w:marLeft w:val="0"/>
          <w:marRight w:val="0"/>
          <w:marTop w:val="0"/>
          <w:marBottom w:val="0"/>
          <w:divBdr>
            <w:top w:val="none" w:sz="0" w:space="0" w:color="auto"/>
            <w:left w:val="none" w:sz="0" w:space="0" w:color="auto"/>
            <w:bottom w:val="none" w:sz="0" w:space="0" w:color="auto"/>
            <w:right w:val="none" w:sz="0" w:space="0" w:color="auto"/>
          </w:divBdr>
          <w:divsChild>
            <w:div w:id="2054189088">
              <w:marLeft w:val="0"/>
              <w:marRight w:val="0"/>
              <w:marTop w:val="0"/>
              <w:marBottom w:val="0"/>
              <w:divBdr>
                <w:top w:val="none" w:sz="0" w:space="0" w:color="auto"/>
                <w:left w:val="none" w:sz="0" w:space="0" w:color="auto"/>
                <w:bottom w:val="none" w:sz="0" w:space="0" w:color="auto"/>
                <w:right w:val="none" w:sz="0" w:space="0" w:color="auto"/>
              </w:divBdr>
            </w:div>
          </w:divsChild>
        </w:div>
        <w:div w:id="1105927454">
          <w:marLeft w:val="0"/>
          <w:marRight w:val="0"/>
          <w:marTop w:val="0"/>
          <w:marBottom w:val="0"/>
          <w:divBdr>
            <w:top w:val="none" w:sz="0" w:space="0" w:color="auto"/>
            <w:left w:val="none" w:sz="0" w:space="0" w:color="auto"/>
            <w:bottom w:val="none" w:sz="0" w:space="0" w:color="auto"/>
            <w:right w:val="none" w:sz="0" w:space="0" w:color="auto"/>
          </w:divBdr>
          <w:divsChild>
            <w:div w:id="1541087216">
              <w:marLeft w:val="0"/>
              <w:marRight w:val="0"/>
              <w:marTop w:val="0"/>
              <w:marBottom w:val="0"/>
              <w:divBdr>
                <w:top w:val="none" w:sz="0" w:space="0" w:color="auto"/>
                <w:left w:val="none" w:sz="0" w:space="0" w:color="auto"/>
                <w:bottom w:val="none" w:sz="0" w:space="0" w:color="auto"/>
                <w:right w:val="none" w:sz="0" w:space="0" w:color="auto"/>
              </w:divBdr>
            </w:div>
            <w:div w:id="893345416">
              <w:marLeft w:val="0"/>
              <w:marRight w:val="0"/>
              <w:marTop w:val="0"/>
              <w:marBottom w:val="0"/>
              <w:divBdr>
                <w:top w:val="none" w:sz="0" w:space="0" w:color="auto"/>
                <w:left w:val="none" w:sz="0" w:space="0" w:color="auto"/>
                <w:bottom w:val="none" w:sz="0" w:space="0" w:color="auto"/>
                <w:right w:val="none" w:sz="0" w:space="0" w:color="auto"/>
              </w:divBdr>
            </w:div>
            <w:div w:id="1049066899">
              <w:marLeft w:val="0"/>
              <w:marRight w:val="0"/>
              <w:marTop w:val="0"/>
              <w:marBottom w:val="0"/>
              <w:divBdr>
                <w:top w:val="none" w:sz="0" w:space="0" w:color="auto"/>
                <w:left w:val="none" w:sz="0" w:space="0" w:color="auto"/>
                <w:bottom w:val="none" w:sz="0" w:space="0" w:color="auto"/>
                <w:right w:val="none" w:sz="0" w:space="0" w:color="auto"/>
              </w:divBdr>
            </w:div>
            <w:div w:id="368070633">
              <w:marLeft w:val="0"/>
              <w:marRight w:val="0"/>
              <w:marTop w:val="0"/>
              <w:marBottom w:val="0"/>
              <w:divBdr>
                <w:top w:val="none" w:sz="0" w:space="0" w:color="auto"/>
                <w:left w:val="none" w:sz="0" w:space="0" w:color="auto"/>
                <w:bottom w:val="none" w:sz="0" w:space="0" w:color="auto"/>
                <w:right w:val="none" w:sz="0" w:space="0" w:color="auto"/>
              </w:divBdr>
            </w:div>
            <w:div w:id="1704356983">
              <w:marLeft w:val="0"/>
              <w:marRight w:val="0"/>
              <w:marTop w:val="0"/>
              <w:marBottom w:val="0"/>
              <w:divBdr>
                <w:top w:val="none" w:sz="0" w:space="0" w:color="auto"/>
                <w:left w:val="none" w:sz="0" w:space="0" w:color="auto"/>
                <w:bottom w:val="none" w:sz="0" w:space="0" w:color="auto"/>
                <w:right w:val="none" w:sz="0" w:space="0" w:color="auto"/>
              </w:divBdr>
            </w:div>
            <w:div w:id="101923552">
              <w:marLeft w:val="0"/>
              <w:marRight w:val="0"/>
              <w:marTop w:val="0"/>
              <w:marBottom w:val="0"/>
              <w:divBdr>
                <w:top w:val="none" w:sz="0" w:space="0" w:color="auto"/>
                <w:left w:val="none" w:sz="0" w:space="0" w:color="auto"/>
                <w:bottom w:val="none" w:sz="0" w:space="0" w:color="auto"/>
                <w:right w:val="none" w:sz="0" w:space="0" w:color="auto"/>
              </w:divBdr>
            </w:div>
            <w:div w:id="413012309">
              <w:marLeft w:val="0"/>
              <w:marRight w:val="0"/>
              <w:marTop w:val="0"/>
              <w:marBottom w:val="0"/>
              <w:divBdr>
                <w:top w:val="none" w:sz="0" w:space="0" w:color="auto"/>
                <w:left w:val="none" w:sz="0" w:space="0" w:color="auto"/>
                <w:bottom w:val="none" w:sz="0" w:space="0" w:color="auto"/>
                <w:right w:val="none" w:sz="0" w:space="0" w:color="auto"/>
              </w:divBdr>
            </w:div>
            <w:div w:id="1482116579">
              <w:marLeft w:val="0"/>
              <w:marRight w:val="0"/>
              <w:marTop w:val="0"/>
              <w:marBottom w:val="0"/>
              <w:divBdr>
                <w:top w:val="none" w:sz="0" w:space="0" w:color="auto"/>
                <w:left w:val="none" w:sz="0" w:space="0" w:color="auto"/>
                <w:bottom w:val="none" w:sz="0" w:space="0" w:color="auto"/>
                <w:right w:val="none" w:sz="0" w:space="0" w:color="auto"/>
              </w:divBdr>
            </w:div>
            <w:div w:id="1417239608">
              <w:marLeft w:val="0"/>
              <w:marRight w:val="0"/>
              <w:marTop w:val="0"/>
              <w:marBottom w:val="0"/>
              <w:divBdr>
                <w:top w:val="none" w:sz="0" w:space="0" w:color="auto"/>
                <w:left w:val="none" w:sz="0" w:space="0" w:color="auto"/>
                <w:bottom w:val="none" w:sz="0" w:space="0" w:color="auto"/>
                <w:right w:val="none" w:sz="0" w:space="0" w:color="auto"/>
              </w:divBdr>
            </w:div>
            <w:div w:id="388651469">
              <w:marLeft w:val="0"/>
              <w:marRight w:val="0"/>
              <w:marTop w:val="0"/>
              <w:marBottom w:val="0"/>
              <w:divBdr>
                <w:top w:val="none" w:sz="0" w:space="0" w:color="auto"/>
                <w:left w:val="none" w:sz="0" w:space="0" w:color="auto"/>
                <w:bottom w:val="none" w:sz="0" w:space="0" w:color="auto"/>
                <w:right w:val="none" w:sz="0" w:space="0" w:color="auto"/>
              </w:divBdr>
            </w:div>
            <w:div w:id="1660814428">
              <w:marLeft w:val="0"/>
              <w:marRight w:val="0"/>
              <w:marTop w:val="0"/>
              <w:marBottom w:val="0"/>
              <w:divBdr>
                <w:top w:val="none" w:sz="0" w:space="0" w:color="auto"/>
                <w:left w:val="none" w:sz="0" w:space="0" w:color="auto"/>
                <w:bottom w:val="none" w:sz="0" w:space="0" w:color="auto"/>
                <w:right w:val="none" w:sz="0" w:space="0" w:color="auto"/>
              </w:divBdr>
            </w:div>
            <w:div w:id="715009326">
              <w:marLeft w:val="0"/>
              <w:marRight w:val="0"/>
              <w:marTop w:val="0"/>
              <w:marBottom w:val="0"/>
              <w:divBdr>
                <w:top w:val="none" w:sz="0" w:space="0" w:color="auto"/>
                <w:left w:val="none" w:sz="0" w:space="0" w:color="auto"/>
                <w:bottom w:val="none" w:sz="0" w:space="0" w:color="auto"/>
                <w:right w:val="none" w:sz="0" w:space="0" w:color="auto"/>
              </w:divBdr>
            </w:div>
          </w:divsChild>
        </w:div>
        <w:div w:id="425812856">
          <w:marLeft w:val="0"/>
          <w:marRight w:val="0"/>
          <w:marTop w:val="0"/>
          <w:marBottom w:val="0"/>
          <w:divBdr>
            <w:top w:val="none" w:sz="0" w:space="0" w:color="auto"/>
            <w:left w:val="none" w:sz="0" w:space="0" w:color="auto"/>
            <w:bottom w:val="none" w:sz="0" w:space="0" w:color="auto"/>
            <w:right w:val="none" w:sz="0" w:space="0" w:color="auto"/>
          </w:divBdr>
          <w:divsChild>
            <w:div w:id="378864701">
              <w:marLeft w:val="0"/>
              <w:marRight w:val="0"/>
              <w:marTop w:val="0"/>
              <w:marBottom w:val="0"/>
              <w:divBdr>
                <w:top w:val="none" w:sz="0" w:space="0" w:color="auto"/>
                <w:left w:val="none" w:sz="0" w:space="0" w:color="auto"/>
                <w:bottom w:val="none" w:sz="0" w:space="0" w:color="auto"/>
                <w:right w:val="none" w:sz="0" w:space="0" w:color="auto"/>
              </w:divBdr>
            </w:div>
          </w:divsChild>
        </w:div>
        <w:div w:id="1984652504">
          <w:marLeft w:val="0"/>
          <w:marRight w:val="0"/>
          <w:marTop w:val="0"/>
          <w:marBottom w:val="0"/>
          <w:divBdr>
            <w:top w:val="none" w:sz="0" w:space="0" w:color="auto"/>
            <w:left w:val="none" w:sz="0" w:space="0" w:color="auto"/>
            <w:bottom w:val="none" w:sz="0" w:space="0" w:color="auto"/>
            <w:right w:val="none" w:sz="0" w:space="0" w:color="auto"/>
          </w:divBdr>
          <w:divsChild>
            <w:div w:id="1280330647">
              <w:marLeft w:val="0"/>
              <w:marRight w:val="0"/>
              <w:marTop w:val="0"/>
              <w:marBottom w:val="0"/>
              <w:divBdr>
                <w:top w:val="none" w:sz="0" w:space="0" w:color="auto"/>
                <w:left w:val="none" w:sz="0" w:space="0" w:color="auto"/>
                <w:bottom w:val="none" w:sz="0" w:space="0" w:color="auto"/>
                <w:right w:val="none" w:sz="0" w:space="0" w:color="auto"/>
              </w:divBdr>
            </w:div>
          </w:divsChild>
        </w:div>
        <w:div w:id="1158691815">
          <w:marLeft w:val="0"/>
          <w:marRight w:val="0"/>
          <w:marTop w:val="0"/>
          <w:marBottom w:val="0"/>
          <w:divBdr>
            <w:top w:val="none" w:sz="0" w:space="0" w:color="auto"/>
            <w:left w:val="none" w:sz="0" w:space="0" w:color="auto"/>
            <w:bottom w:val="none" w:sz="0" w:space="0" w:color="auto"/>
            <w:right w:val="none" w:sz="0" w:space="0" w:color="auto"/>
          </w:divBdr>
          <w:divsChild>
            <w:div w:id="1731146397">
              <w:marLeft w:val="0"/>
              <w:marRight w:val="0"/>
              <w:marTop w:val="0"/>
              <w:marBottom w:val="0"/>
              <w:divBdr>
                <w:top w:val="none" w:sz="0" w:space="0" w:color="auto"/>
                <w:left w:val="none" w:sz="0" w:space="0" w:color="auto"/>
                <w:bottom w:val="none" w:sz="0" w:space="0" w:color="auto"/>
                <w:right w:val="none" w:sz="0" w:space="0" w:color="auto"/>
              </w:divBdr>
            </w:div>
          </w:divsChild>
        </w:div>
        <w:div w:id="2049917191">
          <w:marLeft w:val="0"/>
          <w:marRight w:val="0"/>
          <w:marTop w:val="0"/>
          <w:marBottom w:val="0"/>
          <w:divBdr>
            <w:top w:val="none" w:sz="0" w:space="0" w:color="auto"/>
            <w:left w:val="none" w:sz="0" w:space="0" w:color="auto"/>
            <w:bottom w:val="none" w:sz="0" w:space="0" w:color="auto"/>
            <w:right w:val="none" w:sz="0" w:space="0" w:color="auto"/>
          </w:divBdr>
          <w:divsChild>
            <w:div w:id="1173422307">
              <w:marLeft w:val="0"/>
              <w:marRight w:val="0"/>
              <w:marTop w:val="0"/>
              <w:marBottom w:val="0"/>
              <w:divBdr>
                <w:top w:val="none" w:sz="0" w:space="0" w:color="auto"/>
                <w:left w:val="none" w:sz="0" w:space="0" w:color="auto"/>
                <w:bottom w:val="none" w:sz="0" w:space="0" w:color="auto"/>
                <w:right w:val="none" w:sz="0" w:space="0" w:color="auto"/>
              </w:divBdr>
            </w:div>
            <w:div w:id="11630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4833">
      <w:bodyDiv w:val="1"/>
      <w:marLeft w:val="0"/>
      <w:marRight w:val="0"/>
      <w:marTop w:val="0"/>
      <w:marBottom w:val="0"/>
      <w:divBdr>
        <w:top w:val="none" w:sz="0" w:space="0" w:color="auto"/>
        <w:left w:val="none" w:sz="0" w:space="0" w:color="auto"/>
        <w:bottom w:val="none" w:sz="0" w:space="0" w:color="auto"/>
        <w:right w:val="none" w:sz="0" w:space="0" w:color="auto"/>
      </w:divBdr>
      <w:divsChild>
        <w:div w:id="1622179108">
          <w:marLeft w:val="0"/>
          <w:marRight w:val="0"/>
          <w:marTop w:val="0"/>
          <w:marBottom w:val="0"/>
          <w:divBdr>
            <w:top w:val="none" w:sz="0" w:space="0" w:color="auto"/>
            <w:left w:val="none" w:sz="0" w:space="0" w:color="auto"/>
            <w:bottom w:val="none" w:sz="0" w:space="0" w:color="auto"/>
            <w:right w:val="none" w:sz="0" w:space="0" w:color="auto"/>
          </w:divBdr>
          <w:divsChild>
            <w:div w:id="295450834">
              <w:marLeft w:val="0"/>
              <w:marRight w:val="0"/>
              <w:marTop w:val="0"/>
              <w:marBottom w:val="0"/>
              <w:divBdr>
                <w:top w:val="none" w:sz="0" w:space="0" w:color="auto"/>
                <w:left w:val="none" w:sz="0" w:space="0" w:color="auto"/>
                <w:bottom w:val="none" w:sz="0" w:space="0" w:color="auto"/>
                <w:right w:val="none" w:sz="0" w:space="0" w:color="auto"/>
              </w:divBdr>
            </w:div>
          </w:divsChild>
        </w:div>
        <w:div w:id="1254588171">
          <w:marLeft w:val="0"/>
          <w:marRight w:val="0"/>
          <w:marTop w:val="0"/>
          <w:marBottom w:val="0"/>
          <w:divBdr>
            <w:top w:val="none" w:sz="0" w:space="0" w:color="auto"/>
            <w:left w:val="none" w:sz="0" w:space="0" w:color="auto"/>
            <w:bottom w:val="none" w:sz="0" w:space="0" w:color="auto"/>
            <w:right w:val="none" w:sz="0" w:space="0" w:color="auto"/>
          </w:divBdr>
          <w:divsChild>
            <w:div w:id="12387010">
              <w:marLeft w:val="0"/>
              <w:marRight w:val="0"/>
              <w:marTop w:val="0"/>
              <w:marBottom w:val="0"/>
              <w:divBdr>
                <w:top w:val="none" w:sz="0" w:space="0" w:color="auto"/>
                <w:left w:val="none" w:sz="0" w:space="0" w:color="auto"/>
                <w:bottom w:val="none" w:sz="0" w:space="0" w:color="auto"/>
                <w:right w:val="none" w:sz="0" w:space="0" w:color="auto"/>
              </w:divBdr>
            </w:div>
          </w:divsChild>
        </w:div>
        <w:div w:id="540290304">
          <w:marLeft w:val="0"/>
          <w:marRight w:val="0"/>
          <w:marTop w:val="0"/>
          <w:marBottom w:val="0"/>
          <w:divBdr>
            <w:top w:val="none" w:sz="0" w:space="0" w:color="auto"/>
            <w:left w:val="none" w:sz="0" w:space="0" w:color="auto"/>
            <w:bottom w:val="none" w:sz="0" w:space="0" w:color="auto"/>
            <w:right w:val="none" w:sz="0" w:space="0" w:color="auto"/>
          </w:divBdr>
          <w:divsChild>
            <w:div w:id="2013406284">
              <w:marLeft w:val="0"/>
              <w:marRight w:val="0"/>
              <w:marTop w:val="0"/>
              <w:marBottom w:val="0"/>
              <w:divBdr>
                <w:top w:val="none" w:sz="0" w:space="0" w:color="auto"/>
                <w:left w:val="none" w:sz="0" w:space="0" w:color="auto"/>
                <w:bottom w:val="none" w:sz="0" w:space="0" w:color="auto"/>
                <w:right w:val="none" w:sz="0" w:space="0" w:color="auto"/>
              </w:divBdr>
            </w:div>
            <w:div w:id="2066761024">
              <w:marLeft w:val="0"/>
              <w:marRight w:val="0"/>
              <w:marTop w:val="0"/>
              <w:marBottom w:val="0"/>
              <w:divBdr>
                <w:top w:val="none" w:sz="0" w:space="0" w:color="auto"/>
                <w:left w:val="none" w:sz="0" w:space="0" w:color="auto"/>
                <w:bottom w:val="none" w:sz="0" w:space="0" w:color="auto"/>
                <w:right w:val="none" w:sz="0" w:space="0" w:color="auto"/>
              </w:divBdr>
            </w:div>
            <w:div w:id="181941841">
              <w:marLeft w:val="0"/>
              <w:marRight w:val="0"/>
              <w:marTop w:val="0"/>
              <w:marBottom w:val="0"/>
              <w:divBdr>
                <w:top w:val="none" w:sz="0" w:space="0" w:color="auto"/>
                <w:left w:val="none" w:sz="0" w:space="0" w:color="auto"/>
                <w:bottom w:val="none" w:sz="0" w:space="0" w:color="auto"/>
                <w:right w:val="none" w:sz="0" w:space="0" w:color="auto"/>
              </w:divBdr>
            </w:div>
            <w:div w:id="191305103">
              <w:marLeft w:val="0"/>
              <w:marRight w:val="0"/>
              <w:marTop w:val="0"/>
              <w:marBottom w:val="0"/>
              <w:divBdr>
                <w:top w:val="none" w:sz="0" w:space="0" w:color="auto"/>
                <w:left w:val="none" w:sz="0" w:space="0" w:color="auto"/>
                <w:bottom w:val="none" w:sz="0" w:space="0" w:color="auto"/>
                <w:right w:val="none" w:sz="0" w:space="0" w:color="auto"/>
              </w:divBdr>
            </w:div>
            <w:div w:id="1349062102">
              <w:marLeft w:val="0"/>
              <w:marRight w:val="0"/>
              <w:marTop w:val="0"/>
              <w:marBottom w:val="0"/>
              <w:divBdr>
                <w:top w:val="none" w:sz="0" w:space="0" w:color="auto"/>
                <w:left w:val="none" w:sz="0" w:space="0" w:color="auto"/>
                <w:bottom w:val="none" w:sz="0" w:space="0" w:color="auto"/>
                <w:right w:val="none" w:sz="0" w:space="0" w:color="auto"/>
              </w:divBdr>
            </w:div>
            <w:div w:id="154491798">
              <w:marLeft w:val="0"/>
              <w:marRight w:val="0"/>
              <w:marTop w:val="0"/>
              <w:marBottom w:val="0"/>
              <w:divBdr>
                <w:top w:val="none" w:sz="0" w:space="0" w:color="auto"/>
                <w:left w:val="none" w:sz="0" w:space="0" w:color="auto"/>
                <w:bottom w:val="none" w:sz="0" w:space="0" w:color="auto"/>
                <w:right w:val="none" w:sz="0" w:space="0" w:color="auto"/>
              </w:divBdr>
            </w:div>
            <w:div w:id="1332952820">
              <w:marLeft w:val="0"/>
              <w:marRight w:val="0"/>
              <w:marTop w:val="0"/>
              <w:marBottom w:val="0"/>
              <w:divBdr>
                <w:top w:val="none" w:sz="0" w:space="0" w:color="auto"/>
                <w:left w:val="none" w:sz="0" w:space="0" w:color="auto"/>
                <w:bottom w:val="none" w:sz="0" w:space="0" w:color="auto"/>
                <w:right w:val="none" w:sz="0" w:space="0" w:color="auto"/>
              </w:divBdr>
            </w:div>
            <w:div w:id="359861286">
              <w:marLeft w:val="0"/>
              <w:marRight w:val="0"/>
              <w:marTop w:val="0"/>
              <w:marBottom w:val="0"/>
              <w:divBdr>
                <w:top w:val="none" w:sz="0" w:space="0" w:color="auto"/>
                <w:left w:val="none" w:sz="0" w:space="0" w:color="auto"/>
                <w:bottom w:val="none" w:sz="0" w:space="0" w:color="auto"/>
                <w:right w:val="none" w:sz="0" w:space="0" w:color="auto"/>
              </w:divBdr>
            </w:div>
            <w:div w:id="1479230563">
              <w:marLeft w:val="0"/>
              <w:marRight w:val="0"/>
              <w:marTop w:val="0"/>
              <w:marBottom w:val="0"/>
              <w:divBdr>
                <w:top w:val="none" w:sz="0" w:space="0" w:color="auto"/>
                <w:left w:val="none" w:sz="0" w:space="0" w:color="auto"/>
                <w:bottom w:val="none" w:sz="0" w:space="0" w:color="auto"/>
                <w:right w:val="none" w:sz="0" w:space="0" w:color="auto"/>
              </w:divBdr>
            </w:div>
            <w:div w:id="1701542182">
              <w:marLeft w:val="0"/>
              <w:marRight w:val="0"/>
              <w:marTop w:val="0"/>
              <w:marBottom w:val="0"/>
              <w:divBdr>
                <w:top w:val="none" w:sz="0" w:space="0" w:color="auto"/>
                <w:left w:val="none" w:sz="0" w:space="0" w:color="auto"/>
                <w:bottom w:val="none" w:sz="0" w:space="0" w:color="auto"/>
                <w:right w:val="none" w:sz="0" w:space="0" w:color="auto"/>
              </w:divBdr>
            </w:div>
            <w:div w:id="930506597">
              <w:marLeft w:val="0"/>
              <w:marRight w:val="0"/>
              <w:marTop w:val="0"/>
              <w:marBottom w:val="0"/>
              <w:divBdr>
                <w:top w:val="none" w:sz="0" w:space="0" w:color="auto"/>
                <w:left w:val="none" w:sz="0" w:space="0" w:color="auto"/>
                <w:bottom w:val="none" w:sz="0" w:space="0" w:color="auto"/>
                <w:right w:val="none" w:sz="0" w:space="0" w:color="auto"/>
              </w:divBdr>
            </w:div>
            <w:div w:id="1861624278">
              <w:marLeft w:val="0"/>
              <w:marRight w:val="0"/>
              <w:marTop w:val="0"/>
              <w:marBottom w:val="0"/>
              <w:divBdr>
                <w:top w:val="none" w:sz="0" w:space="0" w:color="auto"/>
                <w:left w:val="none" w:sz="0" w:space="0" w:color="auto"/>
                <w:bottom w:val="none" w:sz="0" w:space="0" w:color="auto"/>
                <w:right w:val="none" w:sz="0" w:space="0" w:color="auto"/>
              </w:divBdr>
            </w:div>
          </w:divsChild>
        </w:div>
        <w:div w:id="1508054897">
          <w:marLeft w:val="0"/>
          <w:marRight w:val="0"/>
          <w:marTop w:val="0"/>
          <w:marBottom w:val="0"/>
          <w:divBdr>
            <w:top w:val="none" w:sz="0" w:space="0" w:color="auto"/>
            <w:left w:val="none" w:sz="0" w:space="0" w:color="auto"/>
            <w:bottom w:val="none" w:sz="0" w:space="0" w:color="auto"/>
            <w:right w:val="none" w:sz="0" w:space="0" w:color="auto"/>
          </w:divBdr>
          <w:divsChild>
            <w:div w:id="1898121466">
              <w:marLeft w:val="0"/>
              <w:marRight w:val="0"/>
              <w:marTop w:val="0"/>
              <w:marBottom w:val="0"/>
              <w:divBdr>
                <w:top w:val="none" w:sz="0" w:space="0" w:color="auto"/>
                <w:left w:val="none" w:sz="0" w:space="0" w:color="auto"/>
                <w:bottom w:val="none" w:sz="0" w:space="0" w:color="auto"/>
                <w:right w:val="none" w:sz="0" w:space="0" w:color="auto"/>
              </w:divBdr>
            </w:div>
          </w:divsChild>
        </w:div>
        <w:div w:id="918637812">
          <w:marLeft w:val="0"/>
          <w:marRight w:val="0"/>
          <w:marTop w:val="0"/>
          <w:marBottom w:val="0"/>
          <w:divBdr>
            <w:top w:val="none" w:sz="0" w:space="0" w:color="auto"/>
            <w:left w:val="none" w:sz="0" w:space="0" w:color="auto"/>
            <w:bottom w:val="none" w:sz="0" w:space="0" w:color="auto"/>
            <w:right w:val="none" w:sz="0" w:space="0" w:color="auto"/>
          </w:divBdr>
          <w:divsChild>
            <w:div w:id="1520463441">
              <w:marLeft w:val="0"/>
              <w:marRight w:val="0"/>
              <w:marTop w:val="0"/>
              <w:marBottom w:val="0"/>
              <w:divBdr>
                <w:top w:val="none" w:sz="0" w:space="0" w:color="auto"/>
                <w:left w:val="none" w:sz="0" w:space="0" w:color="auto"/>
                <w:bottom w:val="none" w:sz="0" w:space="0" w:color="auto"/>
                <w:right w:val="none" w:sz="0" w:space="0" w:color="auto"/>
              </w:divBdr>
            </w:div>
          </w:divsChild>
        </w:div>
        <w:div w:id="1970742774">
          <w:marLeft w:val="0"/>
          <w:marRight w:val="0"/>
          <w:marTop w:val="0"/>
          <w:marBottom w:val="0"/>
          <w:divBdr>
            <w:top w:val="none" w:sz="0" w:space="0" w:color="auto"/>
            <w:left w:val="none" w:sz="0" w:space="0" w:color="auto"/>
            <w:bottom w:val="none" w:sz="0" w:space="0" w:color="auto"/>
            <w:right w:val="none" w:sz="0" w:space="0" w:color="auto"/>
          </w:divBdr>
          <w:divsChild>
            <w:div w:id="1326974242">
              <w:marLeft w:val="0"/>
              <w:marRight w:val="0"/>
              <w:marTop w:val="0"/>
              <w:marBottom w:val="0"/>
              <w:divBdr>
                <w:top w:val="none" w:sz="0" w:space="0" w:color="auto"/>
                <w:left w:val="none" w:sz="0" w:space="0" w:color="auto"/>
                <w:bottom w:val="none" w:sz="0" w:space="0" w:color="auto"/>
                <w:right w:val="none" w:sz="0" w:space="0" w:color="auto"/>
              </w:divBdr>
            </w:div>
          </w:divsChild>
        </w:div>
        <w:div w:id="352808816">
          <w:marLeft w:val="0"/>
          <w:marRight w:val="0"/>
          <w:marTop w:val="0"/>
          <w:marBottom w:val="0"/>
          <w:divBdr>
            <w:top w:val="none" w:sz="0" w:space="0" w:color="auto"/>
            <w:left w:val="none" w:sz="0" w:space="0" w:color="auto"/>
            <w:bottom w:val="none" w:sz="0" w:space="0" w:color="auto"/>
            <w:right w:val="none" w:sz="0" w:space="0" w:color="auto"/>
          </w:divBdr>
          <w:divsChild>
            <w:div w:id="515075693">
              <w:marLeft w:val="0"/>
              <w:marRight w:val="0"/>
              <w:marTop w:val="0"/>
              <w:marBottom w:val="0"/>
              <w:divBdr>
                <w:top w:val="none" w:sz="0" w:space="0" w:color="auto"/>
                <w:left w:val="none" w:sz="0" w:space="0" w:color="auto"/>
                <w:bottom w:val="none" w:sz="0" w:space="0" w:color="auto"/>
                <w:right w:val="none" w:sz="0" w:space="0" w:color="auto"/>
              </w:divBdr>
            </w:div>
            <w:div w:id="18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b9ad0-724e-4e9b-9c06-14cff62cea9e">
      <Value>664</Value>
      <Value>518</Value>
      <Value>663</Value>
      <Value>631</Value>
      <Value>385</Value>
    </TaxCatchAl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Retail</TermName>
          <TermId xmlns="http://schemas.microsoft.com/office/infopath/2007/PartnerControls">ee920fbf-60b8-4eaf-87b8-4a16ac5957bb</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_dlc_DocId xmlns="bfeb9ad0-724e-4e9b-9c06-14cff62cea9e">6NQ5TAWEY7MR-606594436-247</_dlc_DocId>
    <_dlc_DocIdUrl xmlns="bfeb9ad0-724e-4e9b-9c06-14cff62cea9e">
      <Url>https://foodstuffs.sharepoint.com/SupportCentre/PeopleCapability/_layouts/15/DocIdRedir.aspx?ID=6NQ5TAWEY7MR-606594436-247</Url>
      <Description>6NQ5TAWEY7MR-606594436-247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F4316-0C8D-4D37-B948-9A30DE4EB448}">
  <ds:schemaRefs>
    <ds:schemaRef ds:uri="http://schemas.microsoft.com/office/2006/metadata/properties"/>
    <ds:schemaRef ds:uri="http://schemas.microsoft.com/office/infopath/2007/PartnerControls"/>
    <ds:schemaRef ds:uri="bfeb9ad0-724e-4e9b-9c06-14cff62cea9e"/>
  </ds:schemaRefs>
</ds:datastoreItem>
</file>

<file path=customXml/itemProps2.xml><?xml version="1.0" encoding="utf-8"?>
<ds:datastoreItem xmlns:ds="http://schemas.openxmlformats.org/officeDocument/2006/customXml" ds:itemID="{D807099F-3615-43B2-9D8B-66A728147EB7}">
  <ds:schemaRefs>
    <ds:schemaRef ds:uri="http://schemas.microsoft.com/sharepoint/events"/>
  </ds:schemaRefs>
</ds:datastoreItem>
</file>

<file path=customXml/itemProps3.xml><?xml version="1.0" encoding="utf-8"?>
<ds:datastoreItem xmlns:ds="http://schemas.openxmlformats.org/officeDocument/2006/customXml" ds:itemID="{B274C3ED-BCA4-4DAD-B4EE-75FC6F58D3E6}">
  <ds:schemaRefs>
    <ds:schemaRef ds:uri="Microsoft.SharePoint.Taxonomy.ContentTypeSync"/>
  </ds:schemaRefs>
</ds:datastoreItem>
</file>

<file path=customXml/itemProps4.xml><?xml version="1.0" encoding="utf-8"?>
<ds:datastoreItem xmlns:ds="http://schemas.openxmlformats.org/officeDocument/2006/customXml" ds:itemID="{CF865BF7-0118-469B-8A13-18010D11E251}">
  <ds:schemaRefs>
    <ds:schemaRef ds:uri="http://schemas.microsoft.com/sharepoint/v3/contenttype/forms"/>
  </ds:schemaRefs>
</ds:datastoreItem>
</file>

<file path=customXml/itemProps5.xml><?xml version="1.0" encoding="utf-8"?>
<ds:datastoreItem xmlns:ds="http://schemas.openxmlformats.org/officeDocument/2006/customXml" ds:itemID="{56E43BF2-6D89-4448-BFA1-FC2E0C79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743</Words>
  <Characters>4317</Characters>
  <Application>Microsoft Office Word</Application>
  <DocSecurity>0</DocSecurity>
  <Lines>143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Carol Finai</cp:lastModifiedBy>
  <cp:revision>5</cp:revision>
  <cp:lastPrinted>2025-12-21T00:33:00Z</cp:lastPrinted>
  <dcterms:created xsi:type="dcterms:W3CDTF">2025-10-21T02:56:00Z</dcterms:created>
  <dcterms:modified xsi:type="dcterms:W3CDTF">2025-12-21T00:37:00Z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_dlc_DocIdItemGuid">
    <vt:lpwstr>2542f00a-d523-41c4-acd7-d6fbcfb4e9fd</vt:lpwstr>
  </property>
  <property fmtid="{D5CDD505-2E9C-101B-9397-08002B2CF9AE}" pid="4" name="Store Department">
    <vt:lpwstr/>
  </property>
  <property fmtid="{D5CDD505-2E9C-101B-9397-08002B2CF9AE}" pid="5" name="TaxKeyword">
    <vt:lpwstr/>
  </property>
  <property fmtid="{D5CDD505-2E9C-101B-9397-08002B2CF9AE}" pid="6" name="Business Unit">
    <vt:lpwstr/>
  </property>
  <property fmtid="{D5CDD505-2E9C-101B-9397-08002B2CF9AE}" pid="7" name="e73917dfa4b743438ac716f49dd34f43">
    <vt:lpwstr/>
  </property>
  <property fmtid="{D5CDD505-2E9C-101B-9397-08002B2CF9AE}" pid="8" name="BannerSubCategory">
    <vt:lpwstr/>
  </property>
  <property fmtid="{D5CDD505-2E9C-101B-9397-08002B2CF9AE}" pid="9" name="hd0cbce2ddbc4c8e9787303d4aed79e4">
    <vt:lpwstr/>
  </property>
  <property fmtid="{D5CDD505-2E9C-101B-9397-08002B2CF9AE}" pid="10" name="BusinessUnit">
    <vt:lpwstr>631;#Retail|ee920fbf-60b8-4eaf-87b8-4a16ac5957bb</vt:lpwstr>
  </property>
  <property fmtid="{D5CDD505-2E9C-101B-9397-08002B2CF9AE}" pid="11" name="j37e554aa3084d5094114eb87fcdb2ba">
    <vt:lpwstr>Job advertising|7d499ca5-2af3-415c-aebd-1a04bae5b9c7</vt:lpwstr>
  </property>
  <property fmtid="{D5CDD505-2E9C-101B-9397-08002B2CF9AE}" pid="12" name="TaxKeywordTaxHTField">
    <vt:lpwstr/>
  </property>
  <property fmtid="{D5CDD505-2E9C-101B-9397-08002B2CF9AE}" pid="13" name="m06212769c8b40e6adcafed118e36b9b">
    <vt:lpwstr/>
  </property>
  <property fmtid="{D5CDD505-2E9C-101B-9397-08002B2CF9AE}" pid="14" name="Resource Type:">
    <vt:lpwstr>518;#Template|0212d996-bbc1-4c24-9e62-633100fc2e54</vt:lpwstr>
  </property>
  <property fmtid="{D5CDD505-2E9C-101B-9397-08002B2CF9AE}" pid="15" name="Audience:">
    <vt:lpwstr>663;#New World|dc6cbcce-9f89-4b7f-b6e2-064f7ef08c1e;#664;#PAK'nSAVE|f6c244a7-4748-4feb-afbb-eecc6011707f</vt:lpwstr>
  </property>
  <property fmtid="{D5CDD505-2E9C-101B-9397-08002B2CF9AE}" pid="16" name="Businesss Function">
    <vt:lpwstr>385;#Job advertising|7d499ca5-2af3-415c-aebd-1a04bae5b9c7</vt:lpwstr>
  </property>
  <property fmtid="{D5CDD505-2E9C-101B-9397-08002B2CF9AE}" pid="17" name="MSIP_Label_98b4170c-7c45-41ac-932f-2ade4b32302b_Enabled">
    <vt:lpwstr>true</vt:lpwstr>
  </property>
  <property fmtid="{D5CDD505-2E9C-101B-9397-08002B2CF9AE}" pid="18" name="MSIP_Label_98b4170c-7c45-41ac-932f-2ade4b32302b_SetDate">
    <vt:lpwstr>2024-08-01T21:52:44Z</vt:lpwstr>
  </property>
  <property fmtid="{D5CDD505-2E9C-101B-9397-08002B2CF9AE}" pid="19" name="MSIP_Label_98b4170c-7c45-41ac-932f-2ade4b32302b_Method">
    <vt:lpwstr>Privileged</vt:lpwstr>
  </property>
  <property fmtid="{D5CDD505-2E9C-101B-9397-08002B2CF9AE}" pid="20" name="MSIP_Label_98b4170c-7c45-41ac-932f-2ade4b32302b_Name">
    <vt:lpwstr>In Confidence Label</vt:lpwstr>
  </property>
  <property fmtid="{D5CDD505-2E9C-101B-9397-08002B2CF9AE}" pid="21" name="MSIP_Label_98b4170c-7c45-41ac-932f-2ade4b32302b_SiteId">
    <vt:lpwstr>d75f6ca2-45e2-417d-b777-07433f0571e8</vt:lpwstr>
  </property>
  <property fmtid="{D5CDD505-2E9C-101B-9397-08002B2CF9AE}" pid="22" name="MSIP_Label_98b4170c-7c45-41ac-932f-2ade4b32302b_ActionId">
    <vt:lpwstr>26d0cb06-e242-4eff-a183-a6ddcb465a33</vt:lpwstr>
  </property>
  <property fmtid="{D5CDD505-2E9C-101B-9397-08002B2CF9AE}" pid="23" name="MSIP_Label_98b4170c-7c45-41ac-932f-2ade4b32302b_ContentBits">
    <vt:lpwstr>0</vt:lpwstr>
  </property>
  <property fmtid="{D5CDD505-2E9C-101B-9397-08002B2CF9AE}" pid="24" name="MediaServiceImageTags">
    <vt:lpwstr/>
  </property>
  <property fmtid="{D5CDD505-2E9C-101B-9397-08002B2CF9AE}" pid="25" name="Businesss_x0020_Function">
    <vt:lpwstr>385;#Job advertising|7d499ca5-2af3-415c-aebd-1a04bae5b9c7</vt:lpwstr>
  </property>
  <property fmtid="{D5CDD505-2E9C-101B-9397-08002B2CF9AE}" pid="26" name="Store_x0020_Department">
    <vt:lpwstr/>
  </property>
  <property fmtid="{D5CDD505-2E9C-101B-9397-08002B2CF9AE}" pid="27" name="Resource_x0020_Type_x003A_">
    <vt:lpwstr>518;#Template|0212d996-bbc1-4c24-9e62-633100fc2e54</vt:lpwstr>
  </property>
  <property fmtid="{D5CDD505-2E9C-101B-9397-08002B2CF9AE}" pid="28" name="Audience_x003A_">
    <vt:lpwstr>663;#New World|dc6cbcce-9f89-4b7f-b6e2-064f7ef08c1e;#664;#PAK'nSAVE|f6c244a7-4748-4feb-afbb-eecc6011707f</vt:lpwstr>
  </property>
</Properties>
</file>