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DC" w:rsidRDefault="00554244">
      <w:pPr>
        <w:pStyle w:val="BodyText"/>
        <w:kinsoku w:val="0"/>
        <w:overflowPunct w:val="0"/>
        <w:spacing w:before="85"/>
        <w:ind w:left="4027" w:firstLine="0"/>
        <w:rPr>
          <w:rFonts w:ascii="Avenir Black" w:hAnsi="Avenir Black" w:cs="Avenir Black"/>
          <w:color w:val="000000"/>
          <w:sz w:val="42"/>
          <w:szCs w:val="42"/>
        </w:rPr>
      </w:pPr>
      <w:r>
        <w:rPr>
          <w:noProof/>
        </w:rPr>
        <w:pict>
          <v:group id="_x0000_s1026" style="position:absolute;left:0;text-align:left;margin-left:57.05pt;margin-top:4.4pt;width:34.65pt;height:25.65pt;z-index:-251666432;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v:group id="_x0000_s1048" style="position:absolute;left:0;text-align:left;margin-left:95.95pt;margin-top:10.55pt;width:12.65pt;height:13.9pt;z-index:-251665408;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v:group id="_x0000_s1052" style="position:absolute;left:0;text-align:left;margin-left:110.85pt;margin-top:12.45pt;width:30.25pt;height:12.05pt;z-index:-251664384;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v:group id="_x0000_s1063" style="position:absolute;left:0;text-align:left;margin-left:145.95pt;margin-top:10.55pt;width:71.8pt;height:14.15pt;z-index:-251663360;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rsidR="00401ADC" w:rsidRDefault="00401ADC">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01ADC">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rsidR="00401ADC" w:rsidRDefault="001B0C6B">
            <w:pPr>
              <w:pStyle w:val="TableParagraph"/>
              <w:kinsoku w:val="0"/>
              <w:overflowPunct w:val="0"/>
              <w:spacing w:before="65"/>
              <w:ind w:left="75"/>
            </w:pPr>
            <w:r>
              <w:rPr>
                <w:rFonts w:ascii="Avenir Black" w:hAnsi="Avenir Black" w:cs="Avenir Black"/>
                <w:b/>
                <w:bCs/>
                <w:color w:val="1D1D1B"/>
                <w:sz w:val="18"/>
                <w:szCs w:val="18"/>
              </w:rPr>
              <w:t>Seafood</w:t>
            </w:r>
            <w:r w:rsidR="00F63745">
              <w:rPr>
                <w:rFonts w:ascii="Avenir Black" w:hAnsi="Avenir Black" w:cs="Avenir Black"/>
                <w:b/>
                <w:bCs/>
                <w:color w:val="1D1D1B"/>
                <w:sz w:val="18"/>
                <w:szCs w:val="18"/>
              </w:rPr>
              <w:t xml:space="preserve"> Assistant</w:t>
            </w:r>
          </w:p>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401ADC"/>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401ADC"/>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1B0C6B">
            <w:pPr>
              <w:pStyle w:val="TableParagraph"/>
              <w:kinsoku w:val="0"/>
              <w:overflowPunct w:val="0"/>
              <w:spacing w:before="70"/>
              <w:ind w:left="75"/>
            </w:pPr>
            <w:r>
              <w:rPr>
                <w:rFonts w:ascii="Avenir" w:hAnsi="Avenir" w:cs="Avenir"/>
                <w:color w:val="1D1D1B"/>
                <w:sz w:val="18"/>
                <w:szCs w:val="18"/>
              </w:rPr>
              <w:t>Seafood</w:t>
            </w:r>
            <w:r w:rsidR="000F0907">
              <w:rPr>
                <w:rFonts w:ascii="Avenir" w:hAnsi="Avenir" w:cs="Avenir"/>
                <w:color w:val="1D1D1B"/>
                <w:sz w:val="18"/>
                <w:szCs w:val="18"/>
              </w:rPr>
              <w:t xml:space="preserve"> Manager</w:t>
            </w:r>
          </w:p>
        </w:tc>
      </w:tr>
      <w:tr w:rsidR="00401ADC" w:rsidTr="00940F31">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1B0C6B" w:rsidRPr="001B0C6B" w:rsidRDefault="001B0C6B" w:rsidP="001B0C6B">
            <w:pPr>
              <w:pStyle w:val="TableParagraph"/>
              <w:kinsoku w:val="0"/>
              <w:overflowPunct w:val="0"/>
              <w:spacing w:before="51" w:line="200" w:lineRule="exact"/>
              <w:ind w:left="75" w:right="67"/>
              <w:jc w:val="both"/>
              <w:rPr>
                <w:rFonts w:ascii="Avenir" w:hAnsi="Avenir"/>
                <w:sz w:val="18"/>
                <w:szCs w:val="18"/>
                <w:lang w:val="en-GB"/>
              </w:rPr>
            </w:pPr>
            <w:r w:rsidRPr="001B0C6B">
              <w:rPr>
                <w:rFonts w:ascii="Avenir" w:hAnsi="Avenir"/>
                <w:sz w:val="18"/>
                <w:szCs w:val="18"/>
                <w:lang w:val="en-GB"/>
              </w:rPr>
              <w:t>The primary role of the Seafood Assistant is to pack, present and merchandise to ensure that a maximum range and sufficient quantity of fresh product is available for sale at the correct price at all times as well as ensuring the department is kept clean, tidy and attractively presented.</w:t>
            </w:r>
          </w:p>
          <w:p w:rsidR="00401ADC" w:rsidRPr="000F0907" w:rsidRDefault="00401ADC" w:rsidP="001B0C6B">
            <w:pPr>
              <w:pStyle w:val="TableParagraph"/>
              <w:kinsoku w:val="0"/>
              <w:overflowPunct w:val="0"/>
              <w:spacing w:before="51" w:line="200" w:lineRule="exact"/>
              <w:ind w:left="75" w:right="67"/>
              <w:jc w:val="both"/>
              <w:rPr>
                <w:rFonts w:ascii="Avenir" w:hAnsi="Avenir"/>
                <w:sz w:val="18"/>
                <w:szCs w:val="18"/>
              </w:rPr>
            </w:pPr>
          </w:p>
        </w:tc>
      </w:tr>
      <w:tr w:rsidR="00401ADC">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401ADC" w:rsidRDefault="000F0907">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401ADC" w:rsidRDefault="00401ADC"/>
        </w:tc>
      </w:tr>
      <w:tr w:rsidR="00401ADC">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rsidR="00401ADC" w:rsidRDefault="000F0907">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rsidR="00401ADC" w:rsidRDefault="00401ADC"/>
        </w:tc>
      </w:tr>
    </w:tbl>
    <w:p w:rsidR="00401ADC" w:rsidRDefault="00401ADC">
      <w:pPr>
        <w:pStyle w:val="BodyText"/>
        <w:kinsoku w:val="0"/>
        <w:overflowPunct w:val="0"/>
        <w:spacing w:before="2"/>
        <w:ind w:left="0" w:firstLine="0"/>
        <w:rPr>
          <w:rFonts w:ascii="Avenir Black" w:hAnsi="Avenir Black" w:cs="Avenir Black"/>
          <w:b/>
          <w:bCs/>
          <w:sz w:val="14"/>
          <w:szCs w:val="14"/>
        </w:rPr>
      </w:pPr>
    </w:p>
    <w:p w:rsidR="00401ADC" w:rsidRDefault="00554244"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wrap type="none"/>
            <w10:anchorlock/>
          </v:group>
        </w:pict>
      </w:r>
    </w:p>
    <w:p w:rsidR="000F0907" w:rsidRPr="000F0907" w:rsidRDefault="000F0907" w:rsidP="000F0907">
      <w:pPr>
        <w:pStyle w:val="BodyText"/>
        <w:kinsoku w:val="0"/>
        <w:overflowPunct w:val="0"/>
        <w:spacing w:before="0" w:line="372" w:lineRule="exact"/>
        <w:ind w:left="231" w:firstLine="0"/>
        <w:rPr>
          <w:rFonts w:ascii="Avenir Black" w:hAnsi="Avenir Black" w:cs="Avenir Black"/>
          <w:position w:val="-7"/>
          <w:sz w:val="20"/>
          <w:szCs w:val="20"/>
        </w:rPr>
      </w:pPr>
    </w:p>
    <w:p w:rsidR="00401ADC" w:rsidRDefault="00554244"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position w:val="-56"/>
          <w:sz w:val="20"/>
          <w:szCs w:val="20"/>
        </w:rPr>
      </w:r>
      <w:r>
        <w:rPr>
          <w:rFonts w:ascii="Avenir Black" w:hAnsi="Avenir Black" w:cs="Avenir Black"/>
          <w:position w:val="-56"/>
          <w:sz w:val="20"/>
          <w:szCs w:val="20"/>
        </w:rPr>
        <w:pict>
          <v:group id="_x0000_s1155" editas="orgchart" style="width:216.15pt;height:108.1pt;mso-position-horizontal-relative:char;mso-position-vertical-relative:line" coordorigin="1644,4254" coordsize="3600,3960">
            <o:lock v:ext="edit" aspectratio="t"/>
            <o:diagram v:ext="edit" dgmstyle="0" dgmscalex="78698" dgmscaley="35781" dgmfontsize="6" constrainbounds="0,0,0,0">
              <o:relationtable v:ext="edit">
                <o:rel v:ext="edit" idsrc="#_s1160" iddest="#_s1160"/>
                <o:rel v:ext="edit" idsrc="#_s1161" iddest="#_s1160" idcntr="#_s1159"/>
                <o:rel v:ext="edit" idsrc="#_s1162" iddest="#_s1161" idcntr="#_s1158"/>
                <o:rel v:ext="edit" idsrc="#_s1163" iddest="#_s1162" idcntr="#_s115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1644;top:4254;width:3600;height:396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57" o:spid="_x0000_s1157" type="#_x0000_t33" style="position:absolute;left:2724;top:7134;width:360;height:721;rotation:180" o:connectortype="elbow" adj="-276200,-411771,-276200" strokeweight="2.25pt"/>
            <v:shapetype id="_x0000_t32" coordsize="21600,21600" o:spt="32" o:oned="t" path="m,l21600,21600e" filled="f">
              <v:path arrowok="t" fillok="f" o:connecttype="none"/>
              <o:lock v:ext="edit" shapetype="t"/>
            </v:shapetype>
            <v:shape id="_s1158" o:spid="_x0000_s1158" type="#_x0000_t32" style="position:absolute;left:2545;top:6233;width:360;height:1;rotation:270" o:connectortype="elbow" adj="-561159,-1,-561159" strokeweight="2.25pt"/>
            <v:shape id="_s1159" o:spid="_x0000_s1159" type="#_x0000_t32" style="position:absolute;left:2544;top:5154;width:361;height:1;rotation:270" o:connectortype="elbow" adj="-558311,-1,-558311" strokeweight="2.25pt"/>
            <v:roundrect id="_s1160" o:spid="_x0000_s1160" style="position:absolute;left:1644;top:4254;width:2160;height:720;v-text-anchor:middle" arcsize="10923f" o:dgmlayout="0" o:dgmnodekind="1" fillcolor="#f2f2f2">
              <v:textbox style="mso-next-textbox:#_s1160" inset="0,0,0,0">
                <w:txbxContent>
                  <w:p w:rsidR="000F0907" w:rsidRPr="004812F1" w:rsidRDefault="000F0907" w:rsidP="000F0907">
                    <w:pPr>
                      <w:jc w:val="center"/>
                      <w:rPr>
                        <w:rFonts w:ascii="Avenir" w:hAnsi="Avenir"/>
                        <w:b/>
                        <w:sz w:val="18"/>
                        <w:szCs w:val="18"/>
                      </w:rPr>
                    </w:pPr>
                    <w:r w:rsidRPr="004812F1">
                      <w:rPr>
                        <w:rFonts w:ascii="Avenir" w:hAnsi="Avenir"/>
                        <w:b/>
                        <w:sz w:val="18"/>
                        <w:szCs w:val="18"/>
                      </w:rPr>
                      <w:t>Owner Operator</w:t>
                    </w:r>
                  </w:p>
                </w:txbxContent>
              </v:textbox>
            </v:roundrect>
            <v:roundrect id="_s1161" o:spid="_x0000_s1161" style="position:absolute;left:1644;top:5334;width:2160;height:720;v-text-anchor:middle" arcsize="10923f" o:dgmlayout="0" o:dgmnodekind="0" fillcolor="#f2f2f2">
              <v:textbox style="mso-next-textbox:#_s1161" inset="0,0,0,0">
                <w:txbxContent>
                  <w:p w:rsidR="000F0907" w:rsidRPr="004812F1" w:rsidRDefault="000F0907" w:rsidP="000F0907">
                    <w:pPr>
                      <w:jc w:val="center"/>
                      <w:rPr>
                        <w:rFonts w:ascii="Avenir" w:hAnsi="Avenir"/>
                        <w:b/>
                        <w:sz w:val="18"/>
                        <w:szCs w:val="18"/>
                      </w:rPr>
                    </w:pPr>
                    <w:r w:rsidRPr="004812F1">
                      <w:rPr>
                        <w:rFonts w:ascii="Avenir" w:hAnsi="Avenir"/>
                        <w:b/>
                        <w:sz w:val="18"/>
                        <w:szCs w:val="18"/>
                      </w:rPr>
                      <w:t>Store Manager</w:t>
                    </w:r>
                  </w:p>
                </w:txbxContent>
              </v:textbox>
            </v:roundrect>
            <v:roundrect id="_s1162" o:spid="_x0000_s1162" style="position:absolute;left:1644;top:6414;width:2160;height:720;v-text-anchor:middle" arcsize="10923f" o:dgmlayout="2" o:dgmnodekind="0" fillcolor="#f2f2f2">
              <v:textbox style="mso-next-textbox:#_s1162" inset="0,0,0,0">
                <w:txbxContent>
                  <w:p w:rsidR="000F0907" w:rsidRPr="004812F1" w:rsidRDefault="001B0C6B" w:rsidP="000F0907">
                    <w:pPr>
                      <w:jc w:val="center"/>
                      <w:rPr>
                        <w:rFonts w:ascii="Avenir" w:hAnsi="Avenir"/>
                        <w:b/>
                        <w:sz w:val="18"/>
                        <w:szCs w:val="18"/>
                      </w:rPr>
                    </w:pPr>
                    <w:r>
                      <w:rPr>
                        <w:rFonts w:ascii="Avenir" w:hAnsi="Avenir"/>
                        <w:b/>
                        <w:sz w:val="18"/>
                        <w:szCs w:val="18"/>
                      </w:rPr>
                      <w:t>Seafood</w:t>
                    </w:r>
                    <w:r w:rsidR="000F0907" w:rsidRPr="004812F1">
                      <w:rPr>
                        <w:rFonts w:ascii="Avenir" w:hAnsi="Avenir"/>
                        <w:b/>
                        <w:sz w:val="18"/>
                        <w:szCs w:val="18"/>
                      </w:rPr>
                      <w:t xml:space="preserve"> Manager</w:t>
                    </w:r>
                  </w:p>
                </w:txbxContent>
              </v:textbox>
            </v:roundrect>
            <v:roundrect id="_s1163" o:spid="_x0000_s1163" style="position:absolute;left:3084;top:7494;width:2160;height:720;v-text-anchor:middle" arcsize="10923f" o:dgmlayout="2" o:dgmnodekind="0" fillcolor="#f2f2f2">
              <v:textbox style="mso-next-textbox:#_s1163" inset="0,0,0,0">
                <w:txbxContent>
                  <w:p w:rsidR="000F0907" w:rsidRPr="004812F1" w:rsidRDefault="001B0C6B" w:rsidP="000F0907">
                    <w:pPr>
                      <w:jc w:val="center"/>
                      <w:rPr>
                        <w:rFonts w:ascii="Avenir" w:hAnsi="Avenir"/>
                        <w:b/>
                        <w:sz w:val="18"/>
                        <w:szCs w:val="18"/>
                      </w:rPr>
                    </w:pPr>
                    <w:r>
                      <w:rPr>
                        <w:rFonts w:ascii="Avenir" w:hAnsi="Avenir"/>
                        <w:b/>
                        <w:sz w:val="18"/>
                        <w:szCs w:val="18"/>
                      </w:rPr>
                      <w:t>Seafood</w:t>
                    </w:r>
                    <w:r w:rsidR="00F63745">
                      <w:rPr>
                        <w:rFonts w:ascii="Avenir" w:hAnsi="Avenir"/>
                        <w:b/>
                        <w:sz w:val="18"/>
                        <w:szCs w:val="18"/>
                      </w:rPr>
                      <w:t xml:space="preserve"> Assistant</w:t>
                    </w:r>
                  </w:p>
                </w:txbxContent>
              </v:textbox>
            </v:roundrect>
            <w10:wrap type="none"/>
            <w10:anchorlock/>
          </v:group>
        </w:pict>
      </w:r>
    </w:p>
    <w:p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rsidR="00401ADC" w:rsidRDefault="00554244">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5;width:20;height:283;mso-position-horizontal-relative:page;mso-position-vertical-relative:page" coordsize="20,283" o:allowincell="f" path="m,282l,e" filled="f" strokecolor="white" strokeweight="2.25pt">
              <v:path arrowok="t"/>
            </v:shape>
            <v:shape id="_x0000_s1116" style="position:absolute;left:9637;top:45;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wrap type="none"/>
            <w10:anchorlock/>
          </v:group>
        </w:pict>
      </w:r>
    </w:p>
    <w:p w:rsidR="00554244" w:rsidRDefault="00554244" w:rsidP="00554244">
      <w:pPr>
        <w:pStyle w:val="Heading1"/>
        <w:kinsoku w:val="0"/>
        <w:overflowPunct w:val="0"/>
        <w:spacing w:line="243" w:lineRule="exact"/>
        <w:rPr>
          <w:color w:val="1D1D1B"/>
        </w:rPr>
        <w:sectPr w:rsidR="00554244">
          <w:pgSz w:w="11910" w:h="16840"/>
          <w:pgMar w:top="580" w:right="880" w:bottom="280" w:left="880" w:header="720" w:footer="720" w:gutter="0"/>
          <w:cols w:space="720"/>
          <w:noEndnote/>
        </w:sectPr>
      </w:pPr>
    </w:p>
    <w:p w:rsidR="00401ADC" w:rsidRDefault="000F0907" w:rsidP="00554244">
      <w:pPr>
        <w:pStyle w:val="Heading1"/>
        <w:kinsoku w:val="0"/>
        <w:overflowPunct w:val="0"/>
        <w:spacing w:line="243" w:lineRule="exact"/>
        <w:rPr>
          <w:b w:val="0"/>
          <w:bCs w:val="0"/>
          <w:color w:val="000000"/>
        </w:rPr>
      </w:pPr>
      <w:r>
        <w:rPr>
          <w:color w:val="1D1D1B"/>
        </w:rPr>
        <w:lastRenderedPageBreak/>
        <w:t>INTERNAL</w:t>
      </w:r>
    </w:p>
    <w:p w:rsidR="000F0907" w:rsidRPr="000F0907" w:rsidRDefault="000F0907" w:rsidP="00554244">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Owner Operator</w:t>
      </w:r>
    </w:p>
    <w:p w:rsidR="000F0907" w:rsidRPr="000F0907" w:rsidRDefault="000F0907" w:rsidP="00554244">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Department Manager</w:t>
      </w:r>
    </w:p>
    <w:p w:rsidR="000F0907" w:rsidRPr="000F0907" w:rsidRDefault="000F0907" w:rsidP="00554244">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rsidR="000F0907" w:rsidRPr="000F0907" w:rsidRDefault="000F0907" w:rsidP="00554244">
      <w:pPr>
        <w:numPr>
          <w:ilvl w:val="0"/>
          <w:numId w:val="1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Other store staff</w:t>
      </w:r>
    </w:p>
    <w:p w:rsidR="00401ADC" w:rsidRDefault="000F0907">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lastRenderedPageBreak/>
        <w:t>EXTERNAL</w:t>
      </w:r>
    </w:p>
    <w:p w:rsidR="000F0907" w:rsidRPr="000F0907" w:rsidRDefault="000F0907" w:rsidP="00554244">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000000"/>
          <w:sz w:val="18"/>
          <w:szCs w:val="18"/>
        </w:rPr>
        <w:t>Foodstuffs’ employees</w:t>
      </w:r>
    </w:p>
    <w:p w:rsidR="00401ADC" w:rsidRDefault="000F0907" w:rsidP="00554244">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Delivery drivers</w:t>
      </w:r>
    </w:p>
    <w:p w:rsidR="00401ADC" w:rsidRDefault="000F0907" w:rsidP="00554244">
      <w:pPr>
        <w:pStyle w:val="ListParagraph"/>
        <w:numPr>
          <w:ilvl w:val="0"/>
          <w:numId w:val="18"/>
        </w:numPr>
        <w:tabs>
          <w:tab w:val="left" w:pos="1011"/>
        </w:tabs>
        <w:kinsoku w:val="0"/>
        <w:overflowPunct w:val="0"/>
        <w:ind w:left="1009" w:hanging="357"/>
        <w:rPr>
          <w:rFonts w:ascii="Avenir" w:hAnsi="Avenir" w:cs="Avenir"/>
          <w:color w:val="000000"/>
          <w:sz w:val="18"/>
          <w:szCs w:val="18"/>
        </w:rPr>
      </w:pPr>
      <w:r>
        <w:rPr>
          <w:rFonts w:ascii="Avenir" w:hAnsi="Avenir" w:cs="Avenir"/>
          <w:color w:val="1D1D1B"/>
          <w:sz w:val="18"/>
          <w:szCs w:val="18"/>
        </w:rPr>
        <w:t>Customers</w:t>
      </w:r>
    </w:p>
    <w:p w:rsidR="00554244" w:rsidRDefault="00554244">
      <w:pPr>
        <w:pStyle w:val="BodyText"/>
        <w:kinsoku w:val="0"/>
        <w:overflowPunct w:val="0"/>
        <w:spacing w:before="5"/>
        <w:ind w:left="0" w:firstLine="0"/>
        <w:rPr>
          <w:sz w:val="13"/>
          <w:szCs w:val="13"/>
        </w:rPr>
        <w:sectPr w:rsidR="00554244" w:rsidSect="00554244">
          <w:type w:val="continuous"/>
          <w:pgSz w:w="11910" w:h="16840"/>
          <w:pgMar w:top="580" w:right="880" w:bottom="280" w:left="880" w:header="720" w:footer="720" w:gutter="0"/>
          <w:cols w:num="2" w:space="720"/>
          <w:noEndnote/>
        </w:sectPr>
      </w:pPr>
    </w:p>
    <w:p w:rsidR="00554244" w:rsidRDefault="00554244">
      <w:pPr>
        <w:pStyle w:val="BodyText"/>
        <w:kinsoku w:val="0"/>
        <w:overflowPunct w:val="0"/>
        <w:spacing w:before="0" w:line="372" w:lineRule="exact"/>
        <w:ind w:left="231" w:firstLine="0"/>
        <w:rPr>
          <w:position w:val="-7"/>
          <w:sz w:val="20"/>
          <w:szCs w:val="20"/>
        </w:rPr>
      </w:pPr>
    </w:p>
    <w:p w:rsidR="00401ADC" w:rsidRDefault="00554244">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23" style="width:484.15pt;height:18.65pt;mso-position-horizontal-relative:char;mso-position-vertical-relative:line" coordsize="9683,373" o:allowincell="f">
            <v:shape id="_x0000_s1124" style="position:absolute;left:45;top:22;width:9593;height:328;mso-position-horizontal-relative:page;mso-position-vertical-relative:page" coordsize="9593,328" o:allowincell="f" path="m,l9592,r,327l,327,,xe" fillcolor="#e52713" stroked="f">
              <v:path arrowok="t"/>
            </v:shape>
            <v:shape id="_x0000_s1125" style="position:absolute;left:22;top:22;width:9638;height:20;mso-position-horizontal-relative:page;mso-position-vertical-relative:page" coordsize="9638,20" o:allowincell="f" path="m,l9637,e" filled="f" strokecolor="white" strokeweight="2.25pt">
              <v:path arrowok="t"/>
            </v:shape>
            <v:shape id="_x0000_s1126" style="position:absolute;left:45;top:44;width:20;height:283;mso-position-horizontal-relative:page;mso-position-vertical-relative:page" coordsize="20,283" o:allowincell="f" path="m,282l,e" filled="f" strokecolor="white" strokeweight="2.25pt">
              <v:path arrowok="t"/>
            </v:shape>
            <v:shape id="_x0000_s1127" style="position:absolute;left:9637;top:44;width:20;height:283;mso-position-horizontal-relative:page;mso-position-vertical-relative:page" coordsize="20,283" o:allowincell="f" path="m,282l,e" filled="f" strokecolor="white" strokeweight="2.25pt">
              <v:path arrowok="t"/>
            </v:shape>
            <v:shape id="_x0000_s1128" style="position:absolute;left:22;top:349;width:9638;height:20;mso-position-horizontal-relative:page;mso-position-vertical-relative:page" coordsize="9638,20" o:allowincell="f" path="m,l9637,e" filled="f" strokecolor="white" strokeweight="2.25pt">
              <v:path arrowok="t"/>
            </v:shape>
            <v:shape id="_x0000_s1129"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wrap type="non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01ADC" w:rsidTr="001B0C6B">
        <w:trPr>
          <w:trHeight w:hRule="exact" w:val="2737"/>
        </w:trPr>
        <w:tc>
          <w:tcPr>
            <w:tcW w:w="1920" w:type="dxa"/>
            <w:tcBorders>
              <w:top w:val="nil"/>
              <w:left w:val="nil"/>
              <w:bottom w:val="nil"/>
              <w:right w:val="nil"/>
            </w:tcBorders>
          </w:tcPr>
          <w:p w:rsidR="00401ADC" w:rsidRDefault="000F0907" w:rsidP="00554244">
            <w:pPr>
              <w:pStyle w:val="TableParagraph"/>
              <w:kinsoku w:val="0"/>
              <w:overflowPunct w:val="0"/>
              <w:spacing w:before="48"/>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rsidR="00940F31" w:rsidRPr="00F63745" w:rsidRDefault="00940F31" w:rsidP="00554244">
            <w:pPr>
              <w:pStyle w:val="TableParagraph"/>
              <w:numPr>
                <w:ilvl w:val="0"/>
                <w:numId w:val="16"/>
              </w:numPr>
              <w:tabs>
                <w:tab w:val="left" w:pos="660"/>
              </w:tabs>
              <w:kinsoku w:val="0"/>
              <w:overflowPunct w:val="0"/>
              <w:spacing w:before="48" w:line="223" w:lineRule="exact"/>
              <w:ind w:left="658" w:hanging="357"/>
              <w:rPr>
                <w:rFonts w:ascii="Avenir" w:hAnsi="Avenir"/>
                <w:sz w:val="18"/>
                <w:szCs w:val="18"/>
              </w:rPr>
            </w:pPr>
            <w:r>
              <w:rPr>
                <w:rFonts w:ascii="Avenir" w:hAnsi="Avenir"/>
                <w:sz w:val="18"/>
                <w:szCs w:val="18"/>
                <w:lang w:val="en-US"/>
              </w:rPr>
              <w:t>Comp</w:t>
            </w:r>
            <w:r w:rsidR="001B0C6B">
              <w:rPr>
                <w:rFonts w:ascii="Avenir" w:hAnsi="Avenir"/>
                <w:sz w:val="18"/>
                <w:szCs w:val="18"/>
                <w:lang w:val="en-US"/>
              </w:rPr>
              <w:t>lete the tasks of a Seafood</w:t>
            </w:r>
            <w:r>
              <w:rPr>
                <w:rFonts w:ascii="Avenir" w:hAnsi="Avenir"/>
                <w:sz w:val="18"/>
                <w:szCs w:val="18"/>
                <w:lang w:val="en-US"/>
              </w:rPr>
              <w:t xml:space="preserve"> Assistant</w:t>
            </w:r>
            <w:r w:rsidRPr="00100521">
              <w:rPr>
                <w:rFonts w:ascii="Avenir" w:hAnsi="Avenir"/>
                <w:sz w:val="18"/>
                <w:szCs w:val="18"/>
                <w:lang w:val="en-US"/>
              </w:rPr>
              <w:t>, including</w:t>
            </w:r>
            <w:r>
              <w:rPr>
                <w:rFonts w:ascii="Avenir" w:hAnsi="Avenir"/>
                <w:sz w:val="18"/>
                <w:szCs w:val="18"/>
                <w:lang w:val="en-US"/>
              </w:rPr>
              <w:t xml:space="preserve"> (but not limited to)</w:t>
            </w:r>
            <w:r w:rsidRPr="00100521">
              <w:rPr>
                <w:rFonts w:ascii="Avenir" w:hAnsi="Avenir"/>
                <w:sz w:val="18"/>
                <w:szCs w:val="18"/>
                <w:lang w:val="en-US"/>
              </w:rPr>
              <w:t>:</w:t>
            </w:r>
          </w:p>
          <w:p w:rsidR="001B0C6B" w:rsidRPr="001B0C6B" w:rsidRDefault="001B0C6B" w:rsidP="00554244">
            <w:pPr>
              <w:widowControl/>
              <w:numPr>
                <w:ilvl w:val="0"/>
                <w:numId w:val="16"/>
              </w:numPr>
              <w:autoSpaceDE/>
              <w:autoSpaceDN/>
              <w:adjustRightInd/>
              <w:rPr>
                <w:rFonts w:ascii="Arial" w:hAnsi="Arial" w:cs="Arial"/>
                <w:sz w:val="18"/>
                <w:szCs w:val="18"/>
              </w:rPr>
            </w:pPr>
            <w:r w:rsidRPr="00045E23">
              <w:rPr>
                <w:rFonts w:ascii="Arial" w:hAnsi="Arial" w:cs="Arial"/>
                <w:sz w:val="18"/>
                <w:szCs w:val="18"/>
              </w:rPr>
              <w:t>A</w:t>
            </w:r>
            <w:r>
              <w:rPr>
                <w:rFonts w:ascii="Arial" w:hAnsi="Arial" w:cs="Arial"/>
                <w:sz w:val="18"/>
                <w:szCs w:val="18"/>
              </w:rPr>
              <w:t>ssisting in the loading and unloading of Seafood trucks / deliveries.</w:t>
            </w:r>
          </w:p>
          <w:p w:rsidR="001B0C6B" w:rsidRPr="001B0C6B" w:rsidRDefault="001B0C6B" w:rsidP="00554244">
            <w:pPr>
              <w:widowControl/>
              <w:numPr>
                <w:ilvl w:val="0"/>
                <w:numId w:val="16"/>
              </w:numPr>
              <w:autoSpaceDE/>
              <w:autoSpaceDN/>
              <w:adjustRightInd/>
              <w:rPr>
                <w:rFonts w:ascii="Arial" w:hAnsi="Arial" w:cs="Arial"/>
                <w:sz w:val="18"/>
                <w:szCs w:val="18"/>
              </w:rPr>
            </w:pPr>
            <w:r>
              <w:rPr>
                <w:rFonts w:ascii="Arial" w:hAnsi="Arial" w:cs="Arial"/>
                <w:sz w:val="18"/>
                <w:szCs w:val="18"/>
              </w:rPr>
              <w:t xml:space="preserve">Ensuring that the mussel machine is kept clean at all times and all housekeeping duties are completed to ensure all customers have appropriate access to the case on an ongoing basis.  </w:t>
            </w:r>
          </w:p>
          <w:p w:rsidR="001B0C6B" w:rsidRPr="001B0C6B" w:rsidRDefault="001B0C6B" w:rsidP="00554244">
            <w:pPr>
              <w:widowControl/>
              <w:numPr>
                <w:ilvl w:val="0"/>
                <w:numId w:val="16"/>
              </w:numPr>
              <w:autoSpaceDE/>
              <w:autoSpaceDN/>
              <w:adjustRightInd/>
              <w:rPr>
                <w:rFonts w:ascii="Arial" w:hAnsi="Arial" w:cs="Arial"/>
                <w:sz w:val="18"/>
                <w:szCs w:val="18"/>
              </w:rPr>
            </w:pPr>
            <w:r>
              <w:rPr>
                <w:rFonts w:ascii="Arial" w:hAnsi="Arial" w:cs="Arial"/>
                <w:sz w:val="18"/>
                <w:szCs w:val="18"/>
              </w:rPr>
              <w:t xml:space="preserve">Ordering the seafood as required ensuring all paperwork is completed and checked off appropriately. </w:t>
            </w:r>
          </w:p>
          <w:p w:rsidR="001B0C6B" w:rsidRPr="001B0C6B" w:rsidRDefault="001B0C6B" w:rsidP="00554244">
            <w:pPr>
              <w:widowControl/>
              <w:numPr>
                <w:ilvl w:val="0"/>
                <w:numId w:val="16"/>
              </w:numPr>
              <w:autoSpaceDE/>
              <w:autoSpaceDN/>
              <w:adjustRightInd/>
              <w:rPr>
                <w:rFonts w:ascii="Arial" w:hAnsi="Arial" w:cs="Arial"/>
                <w:sz w:val="18"/>
                <w:szCs w:val="18"/>
              </w:rPr>
            </w:pPr>
            <w:r>
              <w:rPr>
                <w:rFonts w:ascii="Arial" w:hAnsi="Arial" w:cs="Arial"/>
                <w:sz w:val="18"/>
                <w:szCs w:val="18"/>
              </w:rPr>
              <w:t xml:space="preserve">Ensuring the seafood cases, freezers and mussel bar (if appropriate) are appropriately stocked and relevant merchandising standards are maintained at all times. </w:t>
            </w:r>
          </w:p>
          <w:p w:rsidR="001B0C6B" w:rsidRPr="001B0C6B" w:rsidRDefault="001B0C6B" w:rsidP="00554244">
            <w:pPr>
              <w:widowControl/>
              <w:numPr>
                <w:ilvl w:val="0"/>
                <w:numId w:val="16"/>
              </w:numPr>
              <w:autoSpaceDE/>
              <w:autoSpaceDN/>
              <w:adjustRightInd/>
              <w:rPr>
                <w:rFonts w:ascii="Arial" w:hAnsi="Arial" w:cs="Arial"/>
                <w:sz w:val="18"/>
                <w:szCs w:val="18"/>
              </w:rPr>
            </w:pPr>
            <w:r>
              <w:rPr>
                <w:rFonts w:ascii="Arial" w:hAnsi="Arial" w:cs="Arial"/>
                <w:sz w:val="18"/>
                <w:szCs w:val="18"/>
              </w:rPr>
              <w:t xml:space="preserve">Ensuring weekly specials are clearly identified. </w:t>
            </w:r>
          </w:p>
          <w:p w:rsidR="001B0C6B" w:rsidRPr="001B0C6B" w:rsidRDefault="001B0C6B" w:rsidP="00554244">
            <w:pPr>
              <w:widowControl/>
              <w:numPr>
                <w:ilvl w:val="0"/>
                <w:numId w:val="16"/>
              </w:numPr>
              <w:autoSpaceDE/>
              <w:autoSpaceDN/>
              <w:adjustRightInd/>
              <w:rPr>
                <w:rFonts w:ascii="Arial" w:hAnsi="Arial" w:cs="Arial"/>
                <w:sz w:val="18"/>
                <w:szCs w:val="18"/>
              </w:rPr>
            </w:pPr>
            <w:r>
              <w:rPr>
                <w:rFonts w:ascii="Arial" w:hAnsi="Arial" w:cs="Arial"/>
                <w:sz w:val="18"/>
                <w:szCs w:val="18"/>
              </w:rPr>
              <w:t xml:space="preserve">Completing weekly stock-takes. </w:t>
            </w:r>
          </w:p>
          <w:p w:rsidR="00401ADC" w:rsidRPr="001B0C6B" w:rsidRDefault="001B0C6B" w:rsidP="00554244">
            <w:pPr>
              <w:widowControl/>
              <w:numPr>
                <w:ilvl w:val="0"/>
                <w:numId w:val="16"/>
              </w:numPr>
              <w:autoSpaceDE/>
              <w:autoSpaceDN/>
              <w:adjustRightInd/>
              <w:rPr>
                <w:rFonts w:ascii="Arial" w:hAnsi="Arial" w:cs="Arial"/>
                <w:sz w:val="18"/>
                <w:szCs w:val="18"/>
              </w:rPr>
            </w:pPr>
            <w:r>
              <w:rPr>
                <w:rFonts w:ascii="Arial" w:hAnsi="Arial" w:cs="Arial"/>
                <w:sz w:val="18"/>
                <w:szCs w:val="18"/>
              </w:rPr>
              <w:t xml:space="preserve">Assisting in other areas of the store as required. </w:t>
            </w:r>
          </w:p>
        </w:tc>
      </w:tr>
      <w:tr w:rsidR="00401ADC" w:rsidTr="00133650">
        <w:trPr>
          <w:trHeight w:hRule="exact" w:val="1562"/>
        </w:trPr>
        <w:tc>
          <w:tcPr>
            <w:tcW w:w="1920" w:type="dxa"/>
            <w:tcBorders>
              <w:top w:val="nil"/>
              <w:left w:val="nil"/>
              <w:bottom w:val="nil"/>
              <w:right w:val="nil"/>
            </w:tcBorders>
          </w:tcPr>
          <w:p w:rsidR="00401ADC" w:rsidRDefault="000F0907" w:rsidP="00554244">
            <w:pPr>
              <w:pStyle w:val="TableParagraph"/>
              <w:kinsoku w:val="0"/>
              <w:overflowPunct w:val="0"/>
              <w:spacing w:before="48"/>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rsidR="00133650" w:rsidRPr="00133650" w:rsidRDefault="00133650" w:rsidP="00554244">
            <w:pPr>
              <w:widowControl/>
              <w:numPr>
                <w:ilvl w:val="0"/>
                <w:numId w:val="12"/>
              </w:numPr>
              <w:autoSpaceDE/>
              <w:autoSpaceDN/>
              <w:adjustRightInd/>
              <w:spacing w:before="48"/>
              <w:ind w:left="714" w:hanging="357"/>
              <w:rPr>
                <w:rFonts w:ascii="Arial" w:hAnsi="Arial" w:cs="Arial"/>
                <w:sz w:val="18"/>
                <w:szCs w:val="18"/>
              </w:rPr>
            </w:pPr>
            <w:r w:rsidRPr="00133650">
              <w:rPr>
                <w:rFonts w:ascii="Arial" w:hAnsi="Arial" w:cs="Arial"/>
                <w:sz w:val="18"/>
                <w:szCs w:val="18"/>
              </w:rPr>
              <w:t xml:space="preserve">Follow Health and Safety Policy, Food Safety Policy and compliance procedures in the store. </w:t>
            </w:r>
          </w:p>
          <w:p w:rsidR="00133650" w:rsidRPr="00133650" w:rsidRDefault="00133650" w:rsidP="00554244">
            <w:pPr>
              <w:widowControl/>
              <w:numPr>
                <w:ilvl w:val="0"/>
                <w:numId w:val="12"/>
              </w:numPr>
              <w:autoSpaceDE/>
              <w:autoSpaceDN/>
              <w:adjustRightInd/>
              <w:ind w:left="714" w:hanging="357"/>
              <w:rPr>
                <w:rFonts w:ascii="Arial" w:hAnsi="Arial" w:cs="Arial"/>
                <w:sz w:val="18"/>
                <w:szCs w:val="18"/>
              </w:rPr>
            </w:pPr>
            <w:r w:rsidRPr="00133650">
              <w:rPr>
                <w:rFonts w:ascii="Arial" w:hAnsi="Arial" w:cs="Arial"/>
                <w:sz w:val="18"/>
                <w:szCs w:val="18"/>
              </w:rPr>
              <w:t>Ensure Food Safety standards are maintained through completion of appropriate daily, weekly and monthly cleaning ensuring temperature checks are undertaken regularly.</w:t>
            </w:r>
          </w:p>
          <w:p w:rsidR="001B0C6B" w:rsidRDefault="001B0C6B" w:rsidP="00554244">
            <w:pPr>
              <w:widowControl/>
              <w:numPr>
                <w:ilvl w:val="0"/>
                <w:numId w:val="12"/>
              </w:numPr>
              <w:autoSpaceDE/>
              <w:autoSpaceDN/>
              <w:adjustRightInd/>
              <w:ind w:left="714" w:hanging="357"/>
              <w:rPr>
                <w:rFonts w:ascii="Arial" w:hAnsi="Arial" w:cs="Arial"/>
                <w:sz w:val="18"/>
                <w:szCs w:val="18"/>
              </w:rPr>
            </w:pPr>
            <w:r w:rsidRPr="00133650">
              <w:rPr>
                <w:rFonts w:ascii="Arial" w:hAnsi="Arial" w:cs="Arial"/>
                <w:sz w:val="18"/>
                <w:szCs w:val="18"/>
              </w:rPr>
              <w:t>Complete the traceability forms as required.</w:t>
            </w:r>
          </w:p>
          <w:p w:rsidR="00401ADC" w:rsidRPr="00554244" w:rsidRDefault="00133650" w:rsidP="00554244">
            <w:pPr>
              <w:widowControl/>
              <w:numPr>
                <w:ilvl w:val="0"/>
                <w:numId w:val="12"/>
              </w:numPr>
              <w:autoSpaceDE/>
              <w:autoSpaceDN/>
              <w:adjustRightInd/>
              <w:ind w:left="714" w:hanging="357"/>
              <w:rPr>
                <w:rFonts w:ascii="Arial" w:hAnsi="Arial" w:cs="Arial"/>
                <w:sz w:val="18"/>
                <w:szCs w:val="18"/>
              </w:rPr>
            </w:pPr>
            <w:r w:rsidRPr="00133650">
              <w:rPr>
                <w:rFonts w:ascii="Arial" w:hAnsi="Arial" w:cs="Arial"/>
                <w:sz w:val="18"/>
                <w:szCs w:val="18"/>
              </w:rPr>
              <w:t xml:space="preserve">Assist in ensuring 100% price integrity in the department. </w:t>
            </w:r>
          </w:p>
        </w:tc>
      </w:tr>
      <w:tr w:rsidR="00401ADC" w:rsidTr="000F0907">
        <w:trPr>
          <w:trHeight w:hRule="exact" w:val="713"/>
        </w:trPr>
        <w:tc>
          <w:tcPr>
            <w:tcW w:w="1920" w:type="dxa"/>
            <w:tcBorders>
              <w:top w:val="nil"/>
              <w:left w:val="nil"/>
              <w:bottom w:val="nil"/>
              <w:right w:val="nil"/>
            </w:tcBorders>
          </w:tcPr>
          <w:p w:rsidR="00401ADC" w:rsidRDefault="000F0907" w:rsidP="00554244">
            <w:pPr>
              <w:pStyle w:val="TableParagraph"/>
              <w:kinsoku w:val="0"/>
              <w:overflowPunct w:val="0"/>
              <w:spacing w:before="48"/>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rsidR="00401ADC" w:rsidRPr="000F0907" w:rsidRDefault="000F0907" w:rsidP="00554244">
            <w:pPr>
              <w:pStyle w:val="TableParagraph"/>
              <w:numPr>
                <w:ilvl w:val="0"/>
                <w:numId w:val="13"/>
              </w:numPr>
              <w:tabs>
                <w:tab w:val="left" w:pos="758"/>
              </w:tabs>
              <w:kinsoku w:val="0"/>
              <w:overflowPunct w:val="0"/>
              <w:spacing w:before="48" w:line="223" w:lineRule="exact"/>
              <w:ind w:left="799" w:hanging="425"/>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rsidR="00401ADC" w:rsidRPr="000F0907" w:rsidRDefault="000F0907" w:rsidP="00554244">
            <w:pPr>
              <w:pStyle w:val="TableParagraph"/>
              <w:numPr>
                <w:ilvl w:val="0"/>
                <w:numId w:val="13"/>
              </w:numPr>
              <w:tabs>
                <w:tab w:val="left" w:pos="758"/>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rsidR="00554244" w:rsidRDefault="00554244">
      <w:pPr>
        <w:pStyle w:val="BodyText"/>
        <w:kinsoku w:val="0"/>
        <w:overflowPunct w:val="0"/>
        <w:spacing w:before="0" w:line="372" w:lineRule="exact"/>
        <w:ind w:left="231" w:firstLine="0"/>
        <w:rPr>
          <w:position w:val="-7"/>
          <w:sz w:val="20"/>
          <w:szCs w:val="20"/>
        </w:rPr>
      </w:pPr>
    </w:p>
    <w:p w:rsidR="00554244" w:rsidRDefault="00554244">
      <w:pPr>
        <w:pStyle w:val="BodyText"/>
        <w:kinsoku w:val="0"/>
        <w:overflowPunct w:val="0"/>
        <w:spacing w:before="0" w:line="372" w:lineRule="exact"/>
        <w:ind w:left="231" w:firstLine="0"/>
        <w:rPr>
          <w:position w:val="-7"/>
          <w:sz w:val="20"/>
          <w:szCs w:val="20"/>
        </w:rPr>
      </w:pPr>
    </w:p>
    <w:p w:rsidR="00554244" w:rsidRDefault="00554244">
      <w:pPr>
        <w:pStyle w:val="BodyText"/>
        <w:kinsoku w:val="0"/>
        <w:overflowPunct w:val="0"/>
        <w:spacing w:before="0" w:line="372" w:lineRule="exact"/>
        <w:ind w:left="231" w:firstLine="0"/>
        <w:rPr>
          <w:position w:val="-7"/>
          <w:sz w:val="20"/>
          <w:szCs w:val="20"/>
        </w:rPr>
      </w:pPr>
    </w:p>
    <w:p w:rsidR="00401ADC" w:rsidRDefault="00554244">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30" style="width:484.15pt;height:18.65pt;mso-position-horizontal-relative:char;mso-position-vertical-relative:line" coordsize="9683,373" o:allowincell="f">
            <v:shape id="_x0000_s1131" style="position:absolute;left:45;top:22;width:9593;height:328;mso-position-horizontal-relative:page;mso-position-vertical-relative:page" coordsize="9593,328" o:allowincell="f" path="m,l9592,r,327l,327,,xe" fillcolor="#e52713" stroked="f">
              <v:path arrowok="t"/>
            </v:shape>
            <v:shape id="_x0000_s1132" style="position:absolute;left:22;top:22;width:9638;height:20;mso-position-horizontal-relative:page;mso-position-vertical-relative:page" coordsize="9638,20" o:allowincell="f" path="m,l9637,e" filled="f" strokecolor="white" strokeweight="2.25pt">
              <v:path arrowok="t"/>
            </v:shape>
            <v:shape id="_x0000_s1133" style="position:absolute;left:45;top:44;width:20;height:283;mso-position-horizontal-relative:page;mso-position-vertical-relative:page" coordsize="20,283" o:allowincell="f" path="m,282l,e" filled="f" strokecolor="white" strokeweight="2.25pt">
              <v:path arrowok="t"/>
            </v:shape>
            <v:shape id="_x0000_s1134" style="position:absolute;left:9637;top:44;width:20;height:283;mso-position-horizontal-relative:page;mso-position-vertical-relative:page" coordsize="20,283" o:allowincell="f" path="m,282l,e" filled="f" strokecolor="white" strokeweight="2.25pt">
              <v:path arrowok="t"/>
            </v:shape>
            <v:shape id="_x0000_s1135" style="position:absolute;left:22;top:349;width:9638;height:20;mso-position-horizontal-relative:page;mso-position-vertical-relative:page" coordsize="9638,20" o:allowincell="f" path="m,l9637,e" filled="f" strokecolor="white" strokeweight="2.25pt">
              <v:path arrowok="t"/>
            </v:shape>
            <v:shape id="_x0000_s1136"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wrap type="non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01ADC">
        <w:trPr>
          <w:trHeight w:hRule="exact" w:val="2149"/>
        </w:trPr>
        <w:tc>
          <w:tcPr>
            <w:tcW w:w="2101" w:type="dxa"/>
            <w:tcBorders>
              <w:top w:val="nil"/>
              <w:left w:val="nil"/>
              <w:bottom w:val="nil"/>
              <w:right w:val="nil"/>
            </w:tcBorders>
          </w:tcPr>
          <w:p w:rsidR="00401ADC" w:rsidRDefault="000F0907" w:rsidP="00554244">
            <w:pPr>
              <w:pStyle w:val="TableParagraph"/>
              <w:kinsoku w:val="0"/>
              <w:overflowPunct w:val="0"/>
              <w:spacing w:before="48"/>
              <w:ind w:left="232"/>
            </w:pPr>
            <w:r>
              <w:rPr>
                <w:rFonts w:ascii="Avenir Black" w:hAnsi="Avenir Black" w:cs="Avenir Black"/>
                <w:b/>
                <w:bCs/>
                <w:color w:val="1D1D1B"/>
                <w:sz w:val="18"/>
                <w:szCs w:val="18"/>
              </w:rPr>
              <w:t>PEOPLE FOCUS</w:t>
            </w:r>
          </w:p>
        </w:tc>
        <w:tc>
          <w:tcPr>
            <w:tcW w:w="7818" w:type="dxa"/>
            <w:tcBorders>
              <w:top w:val="nil"/>
              <w:left w:val="nil"/>
              <w:bottom w:val="nil"/>
              <w:right w:val="nil"/>
            </w:tcBorders>
          </w:tcPr>
          <w:p w:rsidR="00401ADC" w:rsidRDefault="000F0907" w:rsidP="00554244">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rsidR="00401ADC" w:rsidRDefault="000F0907" w:rsidP="00554244">
            <w:pPr>
              <w:pStyle w:val="TableParagraph"/>
              <w:numPr>
                <w:ilvl w:val="0"/>
                <w:numId w:val="19"/>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rsidR="00401ADC" w:rsidRDefault="000F0907" w:rsidP="00554244">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rsidR="00401ADC" w:rsidRDefault="000F0907" w:rsidP="00554244">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rsidR="00401ADC" w:rsidRDefault="000F0907" w:rsidP="00554244">
            <w:pPr>
              <w:pStyle w:val="TableParagraph"/>
              <w:numPr>
                <w:ilvl w:val="0"/>
                <w:numId w:val="19"/>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rsidR="00401ADC" w:rsidRDefault="000F0907" w:rsidP="00554244">
            <w:pPr>
              <w:pStyle w:val="TableParagraph"/>
              <w:numPr>
                <w:ilvl w:val="0"/>
                <w:numId w:val="19"/>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rsidR="00401ADC" w:rsidRDefault="000F0907" w:rsidP="00554244">
            <w:pPr>
              <w:pStyle w:val="TableParagraph"/>
              <w:numPr>
                <w:ilvl w:val="0"/>
                <w:numId w:val="19"/>
              </w:numPr>
              <w:tabs>
                <w:tab w:val="left" w:pos="549"/>
              </w:tabs>
              <w:kinsoku w:val="0"/>
              <w:overflowPunct w:val="0"/>
              <w:spacing w:before="11" w:line="194" w:lineRule="auto"/>
              <w:ind w:right="228"/>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 xml:space="preserve">(staff, suppliers, peers </w:t>
            </w:r>
            <w:proofErr w:type="spellStart"/>
            <w:r>
              <w:rPr>
                <w:rFonts w:ascii="Avenir" w:hAnsi="Avenir" w:cs="Avenir"/>
                <w:color w:val="1D1D1B"/>
                <w:sz w:val="18"/>
                <w:szCs w:val="18"/>
              </w:rPr>
              <w:t>etc</w:t>
            </w:r>
            <w:proofErr w:type="spellEnd"/>
            <w:r>
              <w:rPr>
                <w:rFonts w:ascii="Avenir" w:hAnsi="Avenir" w:cs="Avenir"/>
                <w:color w:val="1D1D1B"/>
                <w:sz w:val="18"/>
                <w:szCs w:val="18"/>
              </w:rPr>
              <w:t>)</w:t>
            </w:r>
          </w:p>
        </w:tc>
      </w:tr>
      <w:tr w:rsidR="00401ADC" w:rsidTr="00554244">
        <w:trPr>
          <w:trHeight w:hRule="exact" w:val="2297"/>
        </w:trPr>
        <w:tc>
          <w:tcPr>
            <w:tcW w:w="2101" w:type="dxa"/>
            <w:tcBorders>
              <w:top w:val="nil"/>
              <w:left w:val="nil"/>
              <w:bottom w:val="nil"/>
              <w:right w:val="nil"/>
            </w:tcBorders>
          </w:tcPr>
          <w:p w:rsidR="00401ADC" w:rsidRDefault="000F0907" w:rsidP="00554244">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rsidR="00401ADC" w:rsidRDefault="000F0907" w:rsidP="00554244">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rsidR="00401ADC" w:rsidRDefault="000F0907" w:rsidP="00554244">
            <w:pPr>
              <w:pStyle w:val="TableParagraph"/>
              <w:numPr>
                <w:ilvl w:val="0"/>
                <w:numId w:val="20"/>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rsidR="00401ADC" w:rsidRDefault="000F0907" w:rsidP="00554244">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rsidR="00401ADC" w:rsidRDefault="000F0907" w:rsidP="00554244">
            <w:pPr>
              <w:pStyle w:val="TableParagraph"/>
              <w:numPr>
                <w:ilvl w:val="0"/>
                <w:numId w:val="20"/>
              </w:numPr>
              <w:tabs>
                <w:tab w:val="left" w:pos="549"/>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rsidR="00401ADC" w:rsidRDefault="000F0907" w:rsidP="00554244">
            <w:pPr>
              <w:pStyle w:val="TableParagraph"/>
              <w:numPr>
                <w:ilvl w:val="0"/>
                <w:numId w:val="20"/>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rsidR="00401ADC" w:rsidRDefault="000F0907" w:rsidP="00554244">
            <w:pPr>
              <w:pStyle w:val="TableParagraph"/>
              <w:numPr>
                <w:ilvl w:val="0"/>
                <w:numId w:val="20"/>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rsidR="00401ADC" w:rsidRDefault="000F0907" w:rsidP="00554244">
            <w:pPr>
              <w:pStyle w:val="TableParagraph"/>
              <w:numPr>
                <w:ilvl w:val="0"/>
                <w:numId w:val="20"/>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01ADC">
        <w:trPr>
          <w:trHeight w:hRule="exact" w:val="1220"/>
        </w:trPr>
        <w:tc>
          <w:tcPr>
            <w:tcW w:w="9919" w:type="dxa"/>
            <w:gridSpan w:val="2"/>
            <w:tcBorders>
              <w:top w:val="nil"/>
              <w:left w:val="nil"/>
              <w:bottom w:val="nil"/>
              <w:right w:val="nil"/>
            </w:tcBorders>
          </w:tcPr>
          <w:p w:rsidR="00401ADC" w:rsidRDefault="000F0907">
            <w:pPr>
              <w:pStyle w:val="TableParagraph"/>
              <w:kinsoku w:val="0"/>
              <w:overflowPunct w:val="0"/>
              <w:spacing w:before="50" w:line="223" w:lineRule="exact"/>
              <w:ind w:left="2289"/>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rsidR="00401ADC" w:rsidRDefault="000F0907" w:rsidP="00554244">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rsidR="00401ADC" w:rsidRDefault="000F0907" w:rsidP="00554244">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rsidR="00401ADC" w:rsidRDefault="000F0907" w:rsidP="00554244">
            <w:pPr>
              <w:pStyle w:val="TableParagraph"/>
              <w:numPr>
                <w:ilvl w:val="0"/>
                <w:numId w:val="21"/>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rsidR="00401ADC" w:rsidRDefault="000F0907" w:rsidP="00554244">
            <w:pPr>
              <w:pStyle w:val="TableParagraph"/>
              <w:numPr>
                <w:ilvl w:val="0"/>
                <w:numId w:val="21"/>
              </w:numPr>
              <w:tabs>
                <w:tab w:val="left" w:pos="2650"/>
              </w:tabs>
              <w:kinsoku w:val="0"/>
              <w:overflowPunct w:val="0"/>
              <w:spacing w:line="223" w:lineRule="exact"/>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01ADC" w:rsidTr="00554244">
        <w:trPr>
          <w:trHeight w:hRule="exact" w:val="2319"/>
        </w:trPr>
        <w:tc>
          <w:tcPr>
            <w:tcW w:w="2101" w:type="dxa"/>
            <w:tcBorders>
              <w:top w:val="nil"/>
              <w:left w:val="nil"/>
              <w:bottom w:val="nil"/>
              <w:right w:val="nil"/>
            </w:tcBorders>
          </w:tcPr>
          <w:p w:rsidR="00401ADC" w:rsidRDefault="000F0907" w:rsidP="00554244">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rsidR="00401ADC" w:rsidRDefault="000F0907" w:rsidP="00554244">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rsidR="00401ADC" w:rsidRDefault="000F0907" w:rsidP="00554244">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rsidR="00401ADC" w:rsidRDefault="000F0907" w:rsidP="00554244">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rsidR="00401ADC" w:rsidRDefault="000F0907" w:rsidP="00554244">
            <w:pPr>
              <w:pStyle w:val="TableParagraph"/>
              <w:numPr>
                <w:ilvl w:val="0"/>
                <w:numId w:val="22"/>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rsidR="00401ADC" w:rsidRDefault="000F0907" w:rsidP="00554244">
            <w:pPr>
              <w:pStyle w:val="TableParagraph"/>
              <w:numPr>
                <w:ilvl w:val="0"/>
                <w:numId w:val="22"/>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rsidR="00401ADC" w:rsidRDefault="000F0907" w:rsidP="00554244">
            <w:pPr>
              <w:pStyle w:val="TableParagraph"/>
              <w:numPr>
                <w:ilvl w:val="0"/>
                <w:numId w:val="22"/>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rsidR="00401ADC" w:rsidRDefault="000F0907" w:rsidP="00554244">
            <w:pPr>
              <w:pStyle w:val="TableParagraph"/>
              <w:numPr>
                <w:ilvl w:val="0"/>
                <w:numId w:val="22"/>
              </w:numPr>
              <w:tabs>
                <w:tab w:val="left" w:pos="549"/>
              </w:tabs>
              <w:kinsoku w:val="0"/>
              <w:overflowPunct w:val="0"/>
              <w:spacing w:line="213" w:lineRule="exact"/>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rsidR="00554244" w:rsidRDefault="00554244">
      <w:pPr>
        <w:pStyle w:val="BodyText"/>
        <w:kinsoku w:val="0"/>
        <w:overflowPunct w:val="0"/>
        <w:spacing w:before="0" w:line="372" w:lineRule="exact"/>
        <w:ind w:left="231" w:firstLine="0"/>
        <w:rPr>
          <w:position w:val="-7"/>
          <w:sz w:val="20"/>
          <w:szCs w:val="20"/>
        </w:rPr>
      </w:pPr>
      <w:bookmarkStart w:id="0" w:name="_GoBack"/>
      <w:bookmarkEnd w:id="0"/>
    </w:p>
    <w:p w:rsidR="00401ADC" w:rsidRDefault="00554244">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37" style="width:484.15pt;height:18.65pt;mso-position-horizontal-relative:char;mso-position-vertical-relative:line" coordsize="9683,373" o:allowincell="f">
            <v:shape id="_x0000_s1138" style="position:absolute;left:45;top:22;width:9593;height:328;mso-position-horizontal-relative:page;mso-position-vertical-relative:page" coordsize="9593,328" o:allowincell="f" path="m,l9592,r,327l,327,,xe" fillcolor="#e52713" stroked="f">
              <v:path arrowok="t"/>
            </v:shape>
            <v:shape id="_x0000_s1139" style="position:absolute;left:22;top:22;width:9638;height:20;mso-position-horizontal-relative:page;mso-position-vertical-relative:page" coordsize="9638,20" o:allowincell="f" path="m,l9637,e" filled="f" strokecolor="white" strokeweight="2.25pt">
              <v:path arrowok="t"/>
            </v:shape>
            <v:shape id="_x0000_s1140" style="position:absolute;left:45;top:44;width:20;height:283;mso-position-horizontal-relative:page;mso-position-vertical-relative:page" coordsize="20,283" o:allowincell="f" path="m,282l,e" filled="f" strokecolor="white" strokeweight="2.25pt">
              <v:path arrowok="t"/>
            </v:shape>
            <v:shape id="_x0000_s1141" style="position:absolute;left:9637;top:44;width:20;height:283;mso-position-horizontal-relative:page;mso-position-vertical-relative:page" coordsize="20,283" o:allowincell="f" path="m,282l,e" filled="f" strokecolor="white" strokeweight="2.25pt">
              <v:path arrowok="t"/>
            </v:shape>
            <v:shape id="_x0000_s1142" style="position:absolute;left:22;top:349;width:9638;height:20;mso-position-horizontal-relative:page;mso-position-vertical-relative:page" coordsize="9638,20" o:allowincell="f" path="m,l9637,e" filled="f" strokecolor="white" strokeweight="2.25pt">
              <v:path arrowok="t"/>
            </v:shape>
            <v:shape id="_x0000_s1143"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wrap type="none"/>
            <w10:anchorlock/>
          </v:group>
        </w:pic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rsidTr="00554244">
        <w:trPr>
          <w:trHeight w:hRule="exact" w:val="405"/>
        </w:trPr>
        <w:tc>
          <w:tcPr>
            <w:tcW w:w="2154" w:type="dxa"/>
            <w:tcBorders>
              <w:top w:val="nil"/>
              <w:left w:val="nil"/>
              <w:bottom w:val="nil"/>
              <w:right w:val="nil"/>
            </w:tcBorders>
          </w:tcPr>
          <w:p w:rsidR="000F0907" w:rsidRPr="00554244" w:rsidRDefault="000F0907" w:rsidP="00554244">
            <w:pPr>
              <w:pStyle w:val="TableParagraph"/>
              <w:kinsoku w:val="0"/>
              <w:overflowPunct w:val="0"/>
              <w:spacing w:before="48"/>
              <w:ind w:left="232"/>
              <w:rPr>
                <w:sz w:val="18"/>
                <w:szCs w:val="18"/>
              </w:rPr>
            </w:pPr>
            <w:r w:rsidRPr="00554244">
              <w:rPr>
                <w:rFonts w:ascii="Avenir Black" w:hAnsi="Avenir Black" w:cs="Avenir Black"/>
                <w:b/>
                <w:bCs/>
                <w:color w:val="1D1D1B"/>
                <w:sz w:val="18"/>
                <w:szCs w:val="18"/>
              </w:rPr>
              <w:t>ESSENTIAL</w:t>
            </w:r>
          </w:p>
        </w:tc>
        <w:tc>
          <w:tcPr>
            <w:tcW w:w="7797" w:type="dxa"/>
            <w:tcBorders>
              <w:top w:val="nil"/>
              <w:left w:val="nil"/>
              <w:bottom w:val="nil"/>
              <w:right w:val="nil"/>
            </w:tcBorders>
          </w:tcPr>
          <w:p w:rsidR="000F0907" w:rsidRPr="003C3D19" w:rsidRDefault="000F0907" w:rsidP="00554244">
            <w:pPr>
              <w:pStyle w:val="TableParagraph"/>
              <w:numPr>
                <w:ilvl w:val="0"/>
                <w:numId w:val="26"/>
              </w:numPr>
              <w:tabs>
                <w:tab w:val="left" w:pos="567"/>
              </w:tabs>
              <w:kinsoku w:val="0"/>
              <w:overflowPunct w:val="0"/>
              <w:spacing w:before="48"/>
              <w:ind w:hanging="724"/>
              <w:rPr>
                <w:rFonts w:ascii="Avenir" w:hAnsi="Avenir"/>
                <w:sz w:val="18"/>
                <w:szCs w:val="18"/>
              </w:rPr>
            </w:pPr>
            <w:r w:rsidRPr="003C3D19">
              <w:rPr>
                <w:rFonts w:ascii="Avenir" w:hAnsi="Avenir" w:cs="Avenir"/>
                <w:color w:val="1D1D1B"/>
                <w:sz w:val="18"/>
                <w:szCs w:val="18"/>
              </w:rPr>
              <w:t>Physically fit and able to fulfil the requirements of the</w:t>
            </w:r>
            <w:r w:rsidRPr="003C3D19">
              <w:rPr>
                <w:rFonts w:ascii="Avenir" w:hAnsi="Avenir" w:cs="Avenir"/>
                <w:color w:val="1D1D1B"/>
                <w:spacing w:val="-13"/>
                <w:sz w:val="18"/>
                <w:szCs w:val="18"/>
              </w:rPr>
              <w:t xml:space="preserve"> </w:t>
            </w:r>
            <w:r w:rsidRPr="003C3D19">
              <w:rPr>
                <w:rFonts w:ascii="Avenir" w:hAnsi="Avenir" w:cs="Avenir"/>
                <w:color w:val="1D1D1B"/>
                <w:sz w:val="18"/>
                <w:szCs w:val="18"/>
              </w:rPr>
              <w:t>role.</w:t>
            </w:r>
          </w:p>
        </w:tc>
      </w:tr>
      <w:tr w:rsidR="000F0907" w:rsidTr="00554244">
        <w:trPr>
          <w:trHeight w:hRule="exact" w:val="1263"/>
        </w:trPr>
        <w:tc>
          <w:tcPr>
            <w:tcW w:w="2154" w:type="dxa"/>
            <w:tcBorders>
              <w:top w:val="nil"/>
              <w:left w:val="nil"/>
              <w:bottom w:val="nil"/>
              <w:right w:val="nil"/>
            </w:tcBorders>
          </w:tcPr>
          <w:p w:rsidR="000F0907" w:rsidRPr="00554244" w:rsidRDefault="000F0907" w:rsidP="00554244">
            <w:pPr>
              <w:pStyle w:val="TableParagraph"/>
              <w:kinsoku w:val="0"/>
              <w:overflowPunct w:val="0"/>
              <w:spacing w:before="48"/>
              <w:ind w:left="232"/>
              <w:rPr>
                <w:sz w:val="18"/>
                <w:szCs w:val="18"/>
              </w:rPr>
            </w:pPr>
            <w:r w:rsidRPr="00554244">
              <w:rPr>
                <w:rFonts w:ascii="Avenir Black" w:hAnsi="Avenir Black" w:cs="Avenir Black"/>
                <w:b/>
                <w:bCs/>
                <w:color w:val="1D1D1B"/>
                <w:sz w:val="18"/>
                <w:szCs w:val="18"/>
              </w:rPr>
              <w:t>DESIRED</w:t>
            </w:r>
          </w:p>
        </w:tc>
        <w:tc>
          <w:tcPr>
            <w:tcW w:w="7797" w:type="dxa"/>
            <w:tcBorders>
              <w:top w:val="nil"/>
              <w:left w:val="nil"/>
              <w:bottom w:val="nil"/>
              <w:right w:val="nil"/>
            </w:tcBorders>
          </w:tcPr>
          <w:p w:rsidR="000F0907" w:rsidRDefault="000F0907" w:rsidP="00554244">
            <w:pPr>
              <w:pStyle w:val="TableParagraph"/>
              <w:numPr>
                <w:ilvl w:val="0"/>
                <w:numId w:val="26"/>
              </w:numPr>
              <w:tabs>
                <w:tab w:val="left" w:pos="567"/>
              </w:tabs>
              <w:kinsoku w:val="0"/>
              <w:overflowPunct w:val="0"/>
              <w:spacing w:before="48" w:line="223" w:lineRule="exact"/>
              <w:ind w:hanging="724"/>
              <w:rPr>
                <w:rFonts w:ascii="Avenir" w:hAnsi="Avenir" w:cs="Avenir"/>
                <w:color w:val="000000"/>
                <w:sz w:val="18"/>
                <w:szCs w:val="18"/>
              </w:rPr>
            </w:pPr>
            <w:r>
              <w:rPr>
                <w:rFonts w:ascii="Avenir" w:hAnsi="Avenir" w:cs="Avenir"/>
                <w:color w:val="1D1D1B"/>
                <w:sz w:val="18"/>
                <w:szCs w:val="18"/>
              </w:rPr>
              <w:t>Good command of written and spoken English</w:t>
            </w:r>
          </w:p>
          <w:p w:rsidR="000F0907" w:rsidRPr="003C3D19" w:rsidRDefault="000F0907" w:rsidP="00554244">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Good basic maths skills</w:t>
            </w:r>
          </w:p>
          <w:p w:rsidR="000F0907" w:rsidRDefault="000F0907" w:rsidP="00554244">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Unit standards 497, 167 &amp;</w:t>
            </w:r>
            <w:r>
              <w:rPr>
                <w:rFonts w:ascii="Avenir" w:hAnsi="Avenir" w:cs="Avenir"/>
                <w:color w:val="1D1D1B"/>
                <w:spacing w:val="-1"/>
                <w:sz w:val="18"/>
                <w:szCs w:val="18"/>
              </w:rPr>
              <w:t xml:space="preserve"> </w:t>
            </w:r>
            <w:r>
              <w:rPr>
                <w:rFonts w:ascii="Avenir" w:hAnsi="Avenir" w:cs="Avenir"/>
                <w:color w:val="1D1D1B"/>
                <w:sz w:val="18"/>
                <w:szCs w:val="18"/>
              </w:rPr>
              <w:t>168</w:t>
            </w:r>
          </w:p>
          <w:p w:rsidR="00133650" w:rsidRPr="00184AD9" w:rsidRDefault="00133650" w:rsidP="00554244">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Food retail or fresh food experience</w:t>
            </w:r>
          </w:p>
          <w:p w:rsidR="003C3D19" w:rsidRPr="003C3D19" w:rsidRDefault="001B0C6B" w:rsidP="00554244">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Customer service</w:t>
            </w:r>
            <w:r w:rsidR="00133650">
              <w:rPr>
                <w:rFonts w:ascii="Avenir" w:hAnsi="Avenir" w:cs="Avenir"/>
                <w:color w:val="1D1D1B"/>
                <w:sz w:val="18"/>
                <w:szCs w:val="18"/>
              </w:rPr>
              <w:t xml:space="preserve"> experience.</w:t>
            </w:r>
          </w:p>
        </w:tc>
      </w:tr>
    </w:tbl>
    <w:p w:rsidR="00401ADC" w:rsidRDefault="00401ADC">
      <w:pPr>
        <w:pStyle w:val="BodyText"/>
        <w:kinsoku w:val="0"/>
        <w:overflowPunct w:val="0"/>
        <w:spacing w:before="10"/>
        <w:ind w:left="0" w:firstLine="0"/>
        <w:rPr>
          <w:sz w:val="22"/>
          <w:szCs w:val="22"/>
        </w:rPr>
      </w:pPr>
    </w:p>
    <w:p w:rsidR="00401ADC" w:rsidRDefault="00554244">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v:group id="_x0000_s1144" style="width:484.15pt;height:18.65pt;mso-position-horizontal-relative:char;mso-position-vertical-relative:line" coordsize="9683,373" o:allowincell="f">
            <v:shape id="_x0000_s1145" style="position:absolute;left:45;top:22;width:9593;height:328;mso-position-horizontal-relative:page;mso-position-vertical-relative:page" coordsize="9593,328" o:allowincell="f" path="m,l9592,r,327l,327,,xe" fillcolor="#e52713" stroked="f">
              <v:path arrowok="t"/>
            </v:shape>
            <v:shape id="_x0000_s1146" style="position:absolute;left:22;top:22;width:9638;height:20;mso-position-horizontal-relative:page;mso-position-vertical-relative:page" coordsize="9638,20" o:allowincell="f" path="m,l9637,e" filled="f" strokecolor="white" strokeweight="2.25pt">
              <v:path arrowok="t"/>
            </v:shape>
            <v:shape id="_x0000_s1147" style="position:absolute;left:45;top:45;width:20;height:283;mso-position-horizontal-relative:page;mso-position-vertical-relative:page" coordsize="20,283" o:allowincell="f" path="m,282l,e" filled="f" strokecolor="white" strokeweight="2.25pt">
              <v:path arrowok="t"/>
            </v:shape>
            <v:shape id="_x0000_s1148" style="position:absolute;left:9637;top:45;width:20;height:283;mso-position-horizontal-relative:page;mso-position-vertical-relative:page" coordsize="20,283" o:allowincell="f" path="m,282l,e" filled="f" strokecolor="white" strokeweight="2.25pt">
              <v:path arrowok="t"/>
            </v:shape>
            <v:shape id="_x0000_s1149" style="position:absolute;left:22;top:349;width:9638;height:20;mso-position-horizontal-relative:page;mso-position-vertical-relative:page" coordsize="9638,20" o:allowincell="f" path="m,l9637,e" filled="f" strokecolor="white" strokeweight="2.25pt">
              <v:path arrowok="t"/>
            </v:shape>
            <v:shape id="_x0000_s1150" type="#_x0000_t202" style="position:absolute;width:9683;height:373;mso-position-horizontal-relative:page;mso-position-vertical-relative:page" o:allowincell="f" filled="f" stroked="f">
              <v:textbox inset="0,0,0,0">
                <w:txbxContent>
                  <w:p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wrap type="none"/>
            <w10:anchorlock/>
          </v:group>
        </w:pict>
      </w:r>
    </w:p>
    <w:p w:rsidR="00401AD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rsidR="00401ADC" w:rsidRDefault="00401ADC">
      <w:pPr>
        <w:pStyle w:val="BodyText"/>
        <w:kinsoku w:val="0"/>
        <w:overflowPunct w:val="0"/>
        <w:spacing w:before="0"/>
        <w:ind w:left="0" w:firstLine="0"/>
        <w:rPr>
          <w:sz w:val="20"/>
          <w:szCs w:val="20"/>
        </w:rPr>
      </w:pPr>
    </w:p>
    <w:p w:rsidR="00401ADC" w:rsidRDefault="00401ADC">
      <w:pPr>
        <w:pStyle w:val="BodyText"/>
        <w:kinsoku w:val="0"/>
        <w:overflowPunct w:val="0"/>
        <w:spacing w:before="0"/>
        <w:ind w:left="0" w:firstLine="0"/>
        <w:rPr>
          <w:sz w:val="20"/>
          <w:szCs w:val="20"/>
        </w:rPr>
      </w:pPr>
    </w:p>
    <w:p w:rsidR="00401ADC" w:rsidRDefault="00401ADC">
      <w:pPr>
        <w:pStyle w:val="BodyText"/>
        <w:kinsoku w:val="0"/>
        <w:overflowPunct w:val="0"/>
        <w:spacing w:before="6"/>
        <w:ind w:left="0" w:firstLine="0"/>
        <w:rPr>
          <w:sz w:val="14"/>
          <w:szCs w:val="14"/>
        </w:rPr>
      </w:pPr>
    </w:p>
    <w:p w:rsidR="00401ADC" w:rsidRDefault="00554244">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v:group id="_x0000_s1151" style="width:135.7pt;height:1pt;mso-position-horizontal-relative:char;mso-position-vertical-relative:line" coordsize="2714,20" o:allowincell="f">
            <v:shape id="_x0000_s1152" style="position:absolute;left:5;top:5;width:2703;height:20;mso-position-horizontal-relative:page;mso-position-vertical-relative:page" coordsize="2703,20" o:allowincell="f" path="m,l2702,e" filled="f" strokecolor="#1c1c1a" strokeweight=".2mm">
              <v:path arrowok="t"/>
            </v:shape>
            <w10:wrap type="none"/>
            <w10:anchorlock/>
          </v:group>
        </w:pict>
      </w:r>
      <w:r w:rsidR="000F0907">
        <w:rPr>
          <w:sz w:val="2"/>
          <w:szCs w:val="2"/>
        </w:rPr>
        <w:t xml:space="preserve"> </w:t>
      </w:r>
      <w:r w:rsidR="000F0907">
        <w:rPr>
          <w:sz w:val="2"/>
          <w:szCs w:val="2"/>
        </w:rPr>
        <w:tab/>
      </w:r>
      <w:r>
        <w:rPr>
          <w:sz w:val="2"/>
          <w:szCs w:val="2"/>
        </w:rPr>
      </w:r>
      <w:r>
        <w:rPr>
          <w:sz w:val="2"/>
          <w:szCs w:val="2"/>
        </w:rPr>
        <w:pict>
          <v:group id="_x0000_s1153" style="width:180.75pt;height:1pt;mso-position-horizontal-relative:char;mso-position-vertical-relative:line" coordsize="3615,20" o:allowincell="f">
            <v:shape id="_x0000_s1154" style="position:absolute;left:5;top:5;width:3603;height:20;mso-position-horizontal-relative:page;mso-position-vertical-relative:page" coordsize="3603,20" o:allowincell="f" path="m,l3602,e" filled="f" strokecolor="#1c1c1a" strokeweight=".2mm">
              <v:path arrowok="t"/>
            </v:shape>
            <w10:wrap type="none"/>
            <w10:anchorlock/>
          </v:group>
        </w:pict>
      </w:r>
    </w:p>
    <w:p w:rsidR="00401AD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01ADC" w:rsidSect="00554244">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venir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nsid w:val="07A203AF"/>
    <w:multiLevelType w:val="multilevel"/>
    <w:tmpl w:val="247055AA"/>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1">
    <w:nsid w:val="13637214"/>
    <w:multiLevelType w:val="multilevel"/>
    <w:tmpl w:val="BFC20F62"/>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2">
    <w:nsid w:val="15AC2D61"/>
    <w:multiLevelType w:val="multilevel"/>
    <w:tmpl w:val="3AC859D6"/>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13">
    <w:nsid w:val="176657A3"/>
    <w:multiLevelType w:val="hybridMultilevel"/>
    <w:tmpl w:val="79FE7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FA541BB"/>
    <w:multiLevelType w:val="multilevel"/>
    <w:tmpl w:val="AD5E5E24"/>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5">
    <w:nsid w:val="46805B98"/>
    <w:multiLevelType w:val="multilevel"/>
    <w:tmpl w:val="3140DA48"/>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6">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F51825"/>
    <w:multiLevelType w:val="hybridMultilevel"/>
    <w:tmpl w:val="B8228C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52DA3C69"/>
    <w:multiLevelType w:val="multilevel"/>
    <w:tmpl w:val="8DB0148A"/>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9">
    <w:nsid w:val="5A623C8A"/>
    <w:multiLevelType w:val="multilevel"/>
    <w:tmpl w:val="958C98CA"/>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nsid w:val="66312EBC"/>
    <w:multiLevelType w:val="multilevel"/>
    <w:tmpl w:val="BFC20F62"/>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2">
    <w:nsid w:val="711D2CDA"/>
    <w:multiLevelType w:val="multilevel"/>
    <w:tmpl w:val="BFC20F62"/>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3">
    <w:nsid w:val="736B199C"/>
    <w:multiLevelType w:val="multilevel"/>
    <w:tmpl w:val="4E22FBA2"/>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4">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746056"/>
    <w:multiLevelType w:val="hybridMultilevel"/>
    <w:tmpl w:val="F21CB2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13"/>
  </w:num>
  <w:num w:numId="13">
    <w:abstractNumId w:val="20"/>
  </w:num>
  <w:num w:numId="14">
    <w:abstractNumId w:val="24"/>
  </w:num>
  <w:num w:numId="15">
    <w:abstractNumId w:val="16"/>
  </w:num>
  <w:num w:numId="16">
    <w:abstractNumId w:val="17"/>
  </w:num>
  <w:num w:numId="17">
    <w:abstractNumId w:val="10"/>
  </w:num>
  <w:num w:numId="18">
    <w:abstractNumId w:val="18"/>
  </w:num>
  <w:num w:numId="19">
    <w:abstractNumId w:val="19"/>
  </w:num>
  <w:num w:numId="20">
    <w:abstractNumId w:val="14"/>
  </w:num>
  <w:num w:numId="21">
    <w:abstractNumId w:val="12"/>
  </w:num>
  <w:num w:numId="22">
    <w:abstractNumId w:val="23"/>
  </w:num>
  <w:num w:numId="23">
    <w:abstractNumId w:val="15"/>
  </w:num>
  <w:num w:numId="24">
    <w:abstractNumId w:val="22"/>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D8"/>
    <w:rsid w:val="000F0907"/>
    <w:rsid w:val="00133650"/>
    <w:rsid w:val="001B0C6B"/>
    <w:rsid w:val="001C4AD8"/>
    <w:rsid w:val="003C3D19"/>
    <w:rsid w:val="00401ADC"/>
    <w:rsid w:val="00554244"/>
    <w:rsid w:val="005D4482"/>
    <w:rsid w:val="00841A81"/>
    <w:rsid w:val="00940F31"/>
    <w:rsid w:val="00E1518B"/>
    <w:rsid w:val="00F63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5"/>
    <o:shapelayout v:ext="edit">
      <o:idmap v:ext="edit" data="1"/>
      <o:rules v:ext="edit">
        <o:r id="V:Rule4" type="connector" idref="#_s1159">
          <o:proxy start="" idref="#_s1161" connectloc="0"/>
          <o:proxy end="" idref="#_s1160" connectloc="2"/>
        </o:r>
        <o:r id="V:Rule5" type="connector" idref="#_s1157">
          <o:proxy start="" idref="#_s1163" connectloc="1"/>
          <o:proxy end="" idref="#_s1162" connectloc="2"/>
        </o:r>
        <o:r id="V:Rule6" type="connector" idref="#_s1158">
          <o:proxy start="" idref="#_s1162" connectloc="0"/>
          <o:proxy end="" idref="#_s1161" connectloc="2"/>
        </o:r>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6NQ5TAWEY7MR-606594436-157</_dlc_DocId>
    <_dlc_DocIdUrl xmlns="bfeb9ad0-724e-4e9b-9c06-14cff62cea9e">
      <Url>https://foodstuffs.sharepoint.com/SupportCentre/PeopleCapability/_layouts/15/DocIdRedir.aspx?ID=6NQ5TAWEY7MR-606594436-157</Url>
      <Description>6NQ5TAWEY7MR-606594436-157</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CF574BE5-74A9-4107-9009-8B6063D96CA0}"/>
</file>

<file path=customXml/itemProps2.xml><?xml version="1.0" encoding="utf-8"?>
<ds:datastoreItem xmlns:ds="http://schemas.openxmlformats.org/officeDocument/2006/customXml" ds:itemID="{1B67F74B-5D12-4355-B638-76CAB310D163}"/>
</file>

<file path=customXml/itemProps3.xml><?xml version="1.0" encoding="utf-8"?>
<ds:datastoreItem xmlns:ds="http://schemas.openxmlformats.org/officeDocument/2006/customXml" ds:itemID="{CFE4C27F-C627-47E9-862D-2DBD212AE367}"/>
</file>

<file path=customXml/itemProps4.xml><?xml version="1.0" encoding="utf-8"?>
<ds:datastoreItem xmlns:ds="http://schemas.openxmlformats.org/officeDocument/2006/customXml" ds:itemID="{48D8B384-024C-4885-A690-2F87C5C712DA}"/>
</file>

<file path=customXml/itemProps5.xml><?xml version="1.0" encoding="utf-8"?>
<ds:datastoreItem xmlns:ds="http://schemas.openxmlformats.org/officeDocument/2006/customXml" ds:itemID="{FFCA22E8-459E-4770-A6A5-38E9549BD821}"/>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Seafood Assistant NW</dc:title>
  <dc:creator>Lisa Nichol</dc:creator>
  <cp:keywords/>
  <cp:lastModifiedBy>Lisa Nichol</cp:lastModifiedBy>
  <cp:revision>4</cp:revision>
  <dcterms:created xsi:type="dcterms:W3CDTF">2015-12-21T02:33:00Z</dcterms:created>
  <dcterms:modified xsi:type="dcterms:W3CDTF">2016-03-14T01:09:00Z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263f4984-3607-4c19-855a-d1e2595d0241</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ies>
</file>