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6A3E" w14:textId="1CA33965" w:rsidR="00F427BE" w:rsidRDefault="006B7EFA">
      <w:pPr>
        <w:pStyle w:val="BodyText"/>
        <w:kinsoku w:val="0"/>
        <w:overflowPunct w:val="0"/>
        <w:spacing w:before="85"/>
        <w:ind w:left="3907" w:firstLine="0"/>
        <w:rPr>
          <w:rFonts w:ascii="Avenir Black" w:hAnsi="Avenir Black" w:cs="Avenir Black"/>
          <w:b/>
          <w:bCs/>
          <w:color w:val="575756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40F7CF1F" wp14:editId="5C6714D9">
                <wp:simplePos x="0" y="0"/>
                <wp:positionH relativeFrom="page">
                  <wp:posOffset>699770</wp:posOffset>
                </wp:positionH>
                <wp:positionV relativeFrom="paragraph">
                  <wp:posOffset>45085</wp:posOffset>
                </wp:positionV>
                <wp:extent cx="1659890" cy="367030"/>
                <wp:effectExtent l="0" t="0" r="0" b="0"/>
                <wp:wrapNone/>
                <wp:docPr id="4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67030"/>
                          <a:chOff x="1102" y="71"/>
                          <a:chExt cx="2614" cy="578"/>
                        </a:xfrm>
                      </wpg:grpSpPr>
                      <wps:wsp>
                        <wps:cNvPr id="43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9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50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53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57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61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65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7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3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74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78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90BD8" id="Group 2" o:spid="_x0000_s1026" style="position:absolute;margin-left:55.1pt;margin-top:3.55pt;width:130.7pt;height:28.9pt;z-index:-251664384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F427BE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F427BE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F427BE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3CDD992E" w14:textId="77777777" w:rsidR="005D3755" w:rsidRDefault="005D3755">
      <w:pPr>
        <w:pStyle w:val="BodyText"/>
        <w:kinsoku w:val="0"/>
        <w:overflowPunct w:val="0"/>
        <w:spacing w:before="85"/>
        <w:ind w:left="3907" w:firstLine="0"/>
        <w:rPr>
          <w:rFonts w:ascii="Avenir Black" w:hAnsi="Avenir Black" w:cs="Avenir Black"/>
          <w:color w:val="000000"/>
          <w:sz w:val="42"/>
          <w:szCs w:val="42"/>
        </w:rPr>
      </w:pPr>
    </w:p>
    <w:p w14:paraId="62007BA7" w14:textId="77777777" w:rsidR="00F427BE" w:rsidRDefault="00F427BE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9769" w:type="dxa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934"/>
      </w:tblGrid>
      <w:tr w:rsidR="00F427BE" w14:paraId="64E58FD6" w14:textId="77777777" w:rsidTr="00B0028C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18C23B23" w14:textId="77777777" w:rsidR="00F427BE" w:rsidRDefault="00F427BE" w:rsidP="005D3755">
            <w:pPr>
              <w:pStyle w:val="TableParagraph"/>
              <w:kinsoku w:val="0"/>
              <w:overflowPunct w:val="0"/>
              <w:spacing w:before="65"/>
              <w:ind w:left="70"/>
              <w:jc w:val="center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  <w:p w14:paraId="4794992C" w14:textId="73E0F920" w:rsidR="00675AE7" w:rsidRDefault="00675AE7" w:rsidP="005D3755">
            <w:pPr>
              <w:pStyle w:val="TableParagraph"/>
              <w:kinsoku w:val="0"/>
              <w:overflowPunct w:val="0"/>
              <w:spacing w:before="65"/>
              <w:ind w:left="70"/>
              <w:jc w:val="center"/>
            </w:pPr>
          </w:p>
        </w:tc>
        <w:tc>
          <w:tcPr>
            <w:tcW w:w="6934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876E2A1" w14:textId="0CDF22CE" w:rsidR="00F427BE" w:rsidRDefault="00BB7BAF" w:rsidP="00400785">
            <w:pPr>
              <w:pStyle w:val="TableParagraph"/>
              <w:kinsoku w:val="0"/>
              <w:overflowPunct w:val="0"/>
              <w:spacing w:before="65"/>
              <w:rPr>
                <w:rFonts w:ascii="Arial" w:hAnsi="Arial" w:cs="Arial"/>
                <w:b/>
                <w:bCs/>
                <w:color w:val="1D1D1B"/>
              </w:rPr>
            </w:pPr>
            <w:r>
              <w:rPr>
                <w:rFonts w:ascii="Arial" w:hAnsi="Arial" w:cs="Arial"/>
                <w:b/>
                <w:bCs/>
                <w:color w:val="1D1D1B"/>
              </w:rPr>
              <w:t>Butchery</w:t>
            </w:r>
            <w:r w:rsidR="00455505">
              <w:rPr>
                <w:rFonts w:ascii="Arial" w:hAnsi="Arial" w:cs="Arial"/>
                <w:b/>
                <w:bCs/>
                <w:color w:val="1D1D1B"/>
              </w:rPr>
              <w:t xml:space="preserve"> Team Leader</w:t>
            </w:r>
          </w:p>
          <w:p w14:paraId="757D6781" w14:textId="77777777" w:rsidR="00675AE7" w:rsidRDefault="00675AE7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rial" w:hAnsi="Arial" w:cs="Arial"/>
              </w:rPr>
            </w:pPr>
          </w:p>
          <w:p w14:paraId="2AC50F38" w14:textId="6E636097" w:rsidR="00675AE7" w:rsidRPr="005D3755" w:rsidRDefault="00675AE7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rial" w:hAnsi="Arial" w:cs="Arial"/>
              </w:rPr>
            </w:pPr>
          </w:p>
        </w:tc>
      </w:tr>
      <w:tr w:rsidR="00F427BE" w14:paraId="432BFF4A" w14:textId="77777777" w:rsidTr="00B0028C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55CC034C" w14:textId="77777777" w:rsidR="00F427BE" w:rsidRDefault="00F427BE" w:rsidP="005D3755">
            <w:pPr>
              <w:pStyle w:val="TableParagraph"/>
              <w:kinsoku w:val="0"/>
              <w:overflowPunct w:val="0"/>
              <w:spacing w:before="70"/>
              <w:ind w:left="70"/>
              <w:jc w:val="center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934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EA74C6F" w14:textId="7C4C4E0F" w:rsidR="00F427BE" w:rsidRPr="006F5A3C" w:rsidRDefault="005D3755">
            <w:pPr>
              <w:rPr>
                <w:rFonts w:ascii="Arial" w:hAnsi="Arial" w:cs="Arial"/>
                <w:sz w:val="22"/>
                <w:szCs w:val="22"/>
              </w:rPr>
            </w:pPr>
            <w:r w:rsidRPr="006F5A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5940" w:rsidRPr="006F5A3C">
              <w:rPr>
                <w:rFonts w:ascii="Arial" w:hAnsi="Arial" w:cs="Arial"/>
                <w:sz w:val="22"/>
                <w:szCs w:val="22"/>
              </w:rPr>
              <w:t>Pappns Trading Company T/A PaknSave Papamoa</w:t>
            </w:r>
          </w:p>
        </w:tc>
      </w:tr>
      <w:tr w:rsidR="00F427BE" w14:paraId="3490811A" w14:textId="77777777" w:rsidTr="00B0028C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09ED7FDF" w14:textId="77777777" w:rsidR="00F427BE" w:rsidRDefault="00F427BE" w:rsidP="005D3755">
            <w:pPr>
              <w:pStyle w:val="TableParagraph"/>
              <w:kinsoku w:val="0"/>
              <w:overflowPunct w:val="0"/>
              <w:spacing w:before="70"/>
              <w:ind w:left="70"/>
              <w:jc w:val="center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934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74F3426" w14:textId="55628E02" w:rsidR="00F427BE" w:rsidRPr="006F5A3C" w:rsidRDefault="00BB7B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D25204">
              <w:rPr>
                <w:rFonts w:ascii="Arial" w:hAnsi="Arial" w:cs="Arial"/>
                <w:sz w:val="22"/>
                <w:szCs w:val="22"/>
              </w:rPr>
              <w:t>/0</w:t>
            </w:r>
            <w:r w:rsidR="008A5580">
              <w:rPr>
                <w:rFonts w:ascii="Arial" w:hAnsi="Arial" w:cs="Arial"/>
                <w:sz w:val="22"/>
                <w:szCs w:val="22"/>
              </w:rPr>
              <w:t>9</w:t>
            </w:r>
            <w:r w:rsidR="00D25204">
              <w:rPr>
                <w:rFonts w:ascii="Arial" w:hAnsi="Arial" w:cs="Arial"/>
                <w:sz w:val="22"/>
                <w:szCs w:val="22"/>
              </w:rPr>
              <w:t>/202</w:t>
            </w:r>
            <w:r w:rsidR="008A558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427BE" w14:paraId="75AC5110" w14:textId="77777777" w:rsidTr="00B0028C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26B5A07B" w14:textId="77777777" w:rsidR="00F427BE" w:rsidRDefault="00F427BE" w:rsidP="005D3755">
            <w:pPr>
              <w:pStyle w:val="TableParagraph"/>
              <w:kinsoku w:val="0"/>
              <w:overflowPunct w:val="0"/>
              <w:spacing w:before="70"/>
              <w:ind w:left="70"/>
              <w:jc w:val="center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934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0DA66F4" w14:textId="19F92A86" w:rsidR="00F427BE" w:rsidRPr="006F5A3C" w:rsidRDefault="00BB7BAF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D1D1B"/>
                <w:sz w:val="22"/>
                <w:szCs w:val="22"/>
              </w:rPr>
              <w:t>Butchery</w:t>
            </w:r>
            <w:r w:rsidR="00F718D3">
              <w:rPr>
                <w:rFonts w:ascii="Arial" w:hAnsi="Arial" w:cs="Arial"/>
                <w:color w:val="1D1D1B"/>
                <w:sz w:val="22"/>
                <w:szCs w:val="22"/>
              </w:rPr>
              <w:t xml:space="preserve"> Manager</w:t>
            </w:r>
          </w:p>
        </w:tc>
      </w:tr>
      <w:tr w:rsidR="00F427BE" w14:paraId="4D0483E5" w14:textId="77777777" w:rsidTr="00B0028C">
        <w:trPr>
          <w:trHeight w:hRule="exact" w:val="2603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6EAEDC61" w14:textId="77777777" w:rsidR="00F427BE" w:rsidRDefault="00F427BE" w:rsidP="005D3755">
            <w:pPr>
              <w:pStyle w:val="TableParagraph"/>
              <w:kinsoku w:val="0"/>
              <w:overflowPunct w:val="0"/>
              <w:spacing w:before="31"/>
              <w:ind w:left="70"/>
              <w:jc w:val="center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934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5F999AB5" w14:textId="475B7267" w:rsidR="009046AA" w:rsidRPr="006F5A3C" w:rsidRDefault="00B05940" w:rsidP="00015DA0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F5A3C">
              <w:rPr>
                <w:rFonts w:ascii="Arial" w:hAnsi="Arial" w:cs="Arial"/>
                <w:sz w:val="22"/>
                <w:szCs w:val="22"/>
                <w:lang w:val="en-GB"/>
              </w:rPr>
              <w:t>The core responsibilities include</w:t>
            </w:r>
            <w:r w:rsidR="009046AA" w:rsidRPr="006F5A3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1A40BE93" w14:textId="77777777" w:rsidR="000F3E14" w:rsidRPr="006F5A3C" w:rsidRDefault="000F3E14" w:rsidP="00015DA0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sz w:val="22"/>
                <w:szCs w:val="22"/>
              </w:rPr>
            </w:pPr>
          </w:p>
          <w:p w14:paraId="37E92DA8" w14:textId="55C171B9" w:rsidR="00B05940" w:rsidRPr="006F5A3C" w:rsidRDefault="009046AA" w:rsidP="009046AA">
            <w:pPr>
              <w:pStyle w:val="TableParagraph"/>
              <w:numPr>
                <w:ilvl w:val="0"/>
                <w:numId w:val="45"/>
              </w:numPr>
              <w:kinsoku w:val="0"/>
              <w:overflowPunct w:val="0"/>
              <w:spacing w:before="51" w:line="200" w:lineRule="exact"/>
              <w:ind w:right="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5A3C">
              <w:rPr>
                <w:rFonts w:ascii="Arial" w:hAnsi="Arial" w:cs="Arial"/>
                <w:sz w:val="22"/>
                <w:szCs w:val="22"/>
              </w:rPr>
              <w:t>P</w:t>
            </w:r>
            <w:r w:rsidR="00B05940" w:rsidRPr="006F5A3C">
              <w:rPr>
                <w:rFonts w:ascii="Arial" w:hAnsi="Arial" w:cs="Arial"/>
                <w:sz w:val="22"/>
                <w:szCs w:val="22"/>
              </w:rPr>
              <w:t xml:space="preserve">eople leadership </w:t>
            </w:r>
            <w:r w:rsidRPr="006F5A3C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="00455505">
              <w:rPr>
                <w:rFonts w:ascii="Arial" w:hAnsi="Arial" w:cs="Arial"/>
                <w:sz w:val="22"/>
                <w:szCs w:val="22"/>
              </w:rPr>
              <w:t>hold standards</w:t>
            </w:r>
          </w:p>
          <w:p w14:paraId="1E5FE715" w14:textId="2FF7AF51" w:rsidR="009046AA" w:rsidRDefault="009046AA" w:rsidP="009046AA">
            <w:pPr>
              <w:pStyle w:val="TableParagraph"/>
              <w:numPr>
                <w:ilvl w:val="0"/>
                <w:numId w:val="45"/>
              </w:numPr>
              <w:kinsoku w:val="0"/>
              <w:overflowPunct w:val="0"/>
              <w:spacing w:before="51" w:line="200" w:lineRule="exact"/>
              <w:ind w:right="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5A3C">
              <w:rPr>
                <w:rFonts w:ascii="Arial" w:hAnsi="Arial" w:cs="Arial"/>
                <w:sz w:val="22"/>
                <w:szCs w:val="22"/>
              </w:rPr>
              <w:t>Meeting our customer promise “Fresh as, Sweet</w:t>
            </w:r>
            <w:r w:rsidR="00B0028C">
              <w:rPr>
                <w:rFonts w:ascii="Arial" w:hAnsi="Arial" w:cs="Arial"/>
                <w:sz w:val="22"/>
                <w:szCs w:val="22"/>
              </w:rPr>
              <w:t xml:space="preserve"> as</w:t>
            </w:r>
            <w:r w:rsidRPr="006F5A3C">
              <w:rPr>
                <w:rFonts w:ascii="Arial" w:hAnsi="Arial" w:cs="Arial"/>
                <w:sz w:val="22"/>
                <w:szCs w:val="22"/>
              </w:rPr>
              <w:t>, Cheap as”</w:t>
            </w:r>
          </w:p>
          <w:p w14:paraId="6408FEE2" w14:textId="41A552BF" w:rsidR="00D25204" w:rsidRPr="006F5A3C" w:rsidRDefault="00D25204" w:rsidP="009046AA">
            <w:pPr>
              <w:pStyle w:val="TableParagraph"/>
              <w:numPr>
                <w:ilvl w:val="0"/>
                <w:numId w:val="45"/>
              </w:numPr>
              <w:kinsoku w:val="0"/>
              <w:overflowPunct w:val="0"/>
              <w:spacing w:before="51" w:line="200" w:lineRule="exact"/>
              <w:ind w:right="6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Department Management Initiatives</w:t>
            </w:r>
          </w:p>
          <w:p w14:paraId="3F55AE07" w14:textId="0150A006" w:rsidR="009046AA" w:rsidRPr="006F5A3C" w:rsidRDefault="009046AA" w:rsidP="00D25204">
            <w:pPr>
              <w:pStyle w:val="TableParagraph"/>
              <w:kinsoku w:val="0"/>
              <w:overflowPunct w:val="0"/>
              <w:spacing w:before="51" w:line="200" w:lineRule="exact"/>
              <w:ind w:left="795" w:right="6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254E806" w14:textId="77777777" w:rsidR="0016519E" w:rsidRPr="006F5A3C" w:rsidRDefault="0016519E" w:rsidP="00015DA0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sz w:val="22"/>
                <w:szCs w:val="22"/>
              </w:rPr>
            </w:pPr>
          </w:p>
          <w:p w14:paraId="2B3FE36D" w14:textId="7934B818" w:rsidR="00F427BE" w:rsidRPr="006F5A3C" w:rsidRDefault="00B05940" w:rsidP="00015DA0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5A3C">
              <w:rPr>
                <w:rFonts w:ascii="Arial" w:hAnsi="Arial" w:cs="Arial"/>
                <w:sz w:val="22"/>
                <w:szCs w:val="22"/>
              </w:rPr>
              <w:t xml:space="preserve">This role has at its heart, effective people leadership and the </w:t>
            </w:r>
            <w:r w:rsidR="0016519E" w:rsidRPr="006F5A3C">
              <w:rPr>
                <w:rFonts w:ascii="Arial" w:hAnsi="Arial" w:cs="Arial"/>
                <w:sz w:val="22"/>
                <w:szCs w:val="22"/>
              </w:rPr>
              <w:t xml:space="preserve">continuing </w:t>
            </w:r>
            <w:r w:rsidRPr="006F5A3C">
              <w:rPr>
                <w:rFonts w:ascii="Arial" w:hAnsi="Arial" w:cs="Arial"/>
                <w:sz w:val="22"/>
                <w:szCs w:val="22"/>
              </w:rPr>
              <w:t xml:space="preserve">development of the </w:t>
            </w:r>
            <w:r w:rsidR="002745BF">
              <w:rPr>
                <w:rFonts w:ascii="Arial" w:hAnsi="Arial" w:cs="Arial"/>
                <w:sz w:val="22"/>
                <w:szCs w:val="22"/>
              </w:rPr>
              <w:t>teams’</w:t>
            </w:r>
            <w:r w:rsidRPr="006F5A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519E" w:rsidRPr="006F5A3C">
              <w:rPr>
                <w:rFonts w:ascii="Arial" w:hAnsi="Arial" w:cs="Arial"/>
                <w:sz w:val="22"/>
                <w:szCs w:val="22"/>
              </w:rPr>
              <w:t>capability</w:t>
            </w:r>
            <w:r w:rsidR="00E772E9" w:rsidRPr="006F5A3C">
              <w:rPr>
                <w:rFonts w:ascii="Arial" w:hAnsi="Arial" w:cs="Arial"/>
                <w:sz w:val="22"/>
                <w:szCs w:val="22"/>
              </w:rPr>
              <w:t xml:space="preserve"> to meet our customer promise</w:t>
            </w:r>
          </w:p>
        </w:tc>
      </w:tr>
    </w:tbl>
    <w:p w14:paraId="7403B2B1" w14:textId="36353E4F" w:rsidR="00F427BE" w:rsidRDefault="004034A4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  <w:r>
        <w:rPr>
          <w:rFonts w:ascii="Avenir Black" w:hAnsi="Avenir Black" w:cs="Avenir Black"/>
          <w:b/>
          <w:bCs/>
          <w:sz w:val="14"/>
          <w:szCs w:val="14"/>
        </w:rPr>
        <w:t xml:space="preserve">   </w:t>
      </w:r>
    </w:p>
    <w:p w14:paraId="2FD1BF43" w14:textId="1C4A4A1D" w:rsidR="005D3755" w:rsidRDefault="005D3755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6909EA30" w14:textId="77777777" w:rsidR="005D3755" w:rsidRDefault="005D3755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489871BF" w14:textId="73230DF1" w:rsidR="00F427BE" w:rsidRDefault="006B7EFA">
      <w:pPr>
        <w:pStyle w:val="BodyText"/>
        <w:kinsoku w:val="0"/>
        <w:overflowPunct w:val="0"/>
        <w:spacing w:before="0" w:line="372" w:lineRule="exact"/>
        <w:ind w:left="11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57402134" wp14:editId="36E8F6DA">
                <wp:extent cx="6241415" cy="236855"/>
                <wp:effectExtent l="0" t="0" r="6985" b="10795"/>
                <wp:docPr id="2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1415" cy="236855"/>
                          <a:chOff x="0" y="0"/>
                          <a:chExt cx="9829" cy="373"/>
                        </a:xfrm>
                      </wpg:grpSpPr>
                      <wps:wsp>
                        <wps:cNvPr id="29" name="Freeform 5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5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9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60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6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29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0C6A2" w14:textId="77777777" w:rsidR="00F427BE" w:rsidRPr="005D3755" w:rsidRDefault="00F427BE" w:rsidP="00571D46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jc w:val="center"/>
                                <w:rPr>
                                  <w:rFonts w:ascii="Avenir Black" w:hAnsi="Avenir Black" w:cs="Avenir Black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5D3755"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4"/>
                                  <w:szCs w:val="24"/>
                                </w:rPr>
                                <w:t>REL</w:t>
                              </w:r>
                              <w:r w:rsidRPr="005D3755"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5D3755"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4"/>
                                  <w:szCs w:val="24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402134" id="Group 56" o:spid="_x0000_s1026" style="width:491.45pt;height:18.65pt;mso-position-horizontal-relative:char;mso-position-vertical-relative:line" coordsize="9829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">
                <v:shape id="Freeform 57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58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xa0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uD5+iT9Arv8BAAD//wMAUEsBAi0AFAAGAAgAAAAhANvh9svuAAAAhQEAABMAAAAAAAAAAAAAAAAA&#10;AAAAAFtDb250ZW50X1R5cGVzXS54bWxQSwECLQAUAAYACAAAACEAWvQsW78AAAAVAQAACwAAAAAA&#10;AAAAAAAAAAAfAQAAX3JlbHMvLnJlbHNQSwECLQAUAAYACAAAACEANocWtM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59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0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KQ3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8pHD/En+A3P0CAAD//wMAUEsBAi0AFAAGAAgAAAAhANvh9svuAAAAhQEAABMAAAAAAAAAAAAA&#10;AAAAAAAAAFtDb250ZW50X1R5cGVzXS54bWxQSwECLQAUAAYACAAAACEAWvQsW78AAAAVAQAACwAA&#10;AAAAAAAAAAAAAAAfAQAAX3JlbHMvLnJlbHNQSwECLQAUAAYACAAAACEAY4SkN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1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" o:spid="_x0000_s1032" type="#_x0000_t202" style="position:absolute;width:9829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190C6A2" w14:textId="77777777" w:rsidR="00F427BE" w:rsidRPr="005D3755" w:rsidRDefault="00F427BE" w:rsidP="00571D46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jc w:val="center"/>
                          <w:rPr>
                            <w:rFonts w:ascii="Avenir Black" w:hAnsi="Avenir Black" w:cs="Avenir Black"/>
                            <w:color w:val="000000"/>
                            <w:sz w:val="24"/>
                            <w:szCs w:val="24"/>
                          </w:rPr>
                        </w:pPr>
                        <w:r w:rsidRPr="005D3755"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4"/>
                            <w:szCs w:val="24"/>
                          </w:rPr>
                          <w:t>REL</w:t>
                        </w:r>
                        <w:r w:rsidRPr="005D3755"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4"/>
                            <w:szCs w:val="24"/>
                          </w:rPr>
                          <w:t>A</w:t>
                        </w:r>
                        <w:r w:rsidRPr="005D3755"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4"/>
                            <w:szCs w:val="24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5098CF" w14:textId="77777777" w:rsidR="00F427BE" w:rsidRDefault="00F427BE">
      <w:pPr>
        <w:pStyle w:val="BodyText"/>
        <w:kinsoku w:val="0"/>
        <w:overflowPunct w:val="0"/>
        <w:spacing w:before="7"/>
        <w:ind w:left="0" w:firstLine="0"/>
        <w:rPr>
          <w:rFonts w:ascii="Avenir Black" w:hAnsi="Avenir Black" w:cs="Avenir Black"/>
          <w:b/>
          <w:bCs/>
          <w:sz w:val="6"/>
          <w:szCs w:val="6"/>
        </w:rPr>
      </w:pPr>
    </w:p>
    <w:p w14:paraId="7E0310AA" w14:textId="77777777" w:rsidR="00F427BE" w:rsidRDefault="00F427BE" w:rsidP="00995B57">
      <w:pPr>
        <w:pStyle w:val="BodyText"/>
        <w:kinsoku w:val="0"/>
        <w:overflowPunct w:val="0"/>
        <w:spacing w:before="7"/>
        <w:ind w:left="0" w:firstLine="0"/>
        <w:jc w:val="center"/>
        <w:rPr>
          <w:rFonts w:ascii="Avenir Black" w:hAnsi="Avenir Black" w:cs="Avenir Black"/>
          <w:b/>
          <w:bCs/>
          <w:sz w:val="6"/>
          <w:szCs w:val="6"/>
        </w:rPr>
        <w:sectPr w:rsidR="00F427BE">
          <w:type w:val="continuous"/>
          <w:pgSz w:w="11910" w:h="16840"/>
          <w:pgMar w:top="580" w:right="1000" w:bottom="280" w:left="1000" w:header="720" w:footer="720" w:gutter="0"/>
          <w:cols w:space="720"/>
          <w:noEndnote/>
        </w:sectPr>
      </w:pPr>
    </w:p>
    <w:p w14:paraId="56A3574C" w14:textId="1A61784F" w:rsidR="00F427BE" w:rsidRPr="006F5A3C" w:rsidRDefault="00D25204" w:rsidP="00ED0DFA">
      <w:pPr>
        <w:pStyle w:val="Heading2"/>
        <w:kinsoku w:val="0"/>
        <w:overflowPunct w:val="0"/>
        <w:spacing w:before="63"/>
        <w:ind w:left="142"/>
        <w:rPr>
          <w:color w:val="1D1D1B"/>
          <w:sz w:val="24"/>
          <w:szCs w:val="24"/>
          <w:u w:val="single"/>
        </w:rPr>
      </w:pPr>
      <w:r>
        <w:rPr>
          <w:color w:val="1D1D1B"/>
          <w:sz w:val="24"/>
          <w:szCs w:val="24"/>
          <w:u w:val="single"/>
        </w:rPr>
        <w:t>MANAGEMENT</w:t>
      </w:r>
      <w:r w:rsidR="00ED0DFA" w:rsidRPr="006F5A3C">
        <w:rPr>
          <w:color w:val="1D1D1B"/>
          <w:sz w:val="24"/>
          <w:szCs w:val="24"/>
          <w:u w:val="single"/>
        </w:rPr>
        <w:t xml:space="preserve"> TEAM</w:t>
      </w:r>
    </w:p>
    <w:p w14:paraId="56CA297D" w14:textId="77777777" w:rsidR="00ED0DFA" w:rsidRPr="00ED0DFA" w:rsidRDefault="00ED0DFA" w:rsidP="00ED0DFA"/>
    <w:p w14:paraId="1326BD6F" w14:textId="458DD946" w:rsidR="005D2F72" w:rsidRPr="007312E8" w:rsidRDefault="005D3755" w:rsidP="00ED0DFA">
      <w:pPr>
        <w:numPr>
          <w:ilvl w:val="0"/>
          <w:numId w:val="28"/>
        </w:numPr>
        <w:autoSpaceDE/>
        <w:autoSpaceDN/>
        <w:adjustRightInd/>
        <w:spacing w:line="223" w:lineRule="exact"/>
        <w:ind w:left="426" w:hanging="142"/>
        <w:rPr>
          <w:rFonts w:ascii="Arial" w:hAnsi="Arial" w:cs="Arial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="00455505">
        <w:rPr>
          <w:rFonts w:ascii="Arial" w:hAnsi="Arial" w:cs="Arial"/>
          <w:lang w:val="en-GB"/>
        </w:rPr>
        <w:t>M</w:t>
      </w:r>
      <w:r w:rsidR="00D25204">
        <w:rPr>
          <w:rFonts w:ascii="Arial" w:hAnsi="Arial" w:cs="Arial"/>
          <w:lang w:val="en-GB"/>
        </w:rPr>
        <w:t>anager</w:t>
      </w:r>
    </w:p>
    <w:p w14:paraId="25926B05" w14:textId="77777777" w:rsidR="00ED0DFA" w:rsidRDefault="00ED0DFA" w:rsidP="00ED0DFA">
      <w:pPr>
        <w:autoSpaceDE/>
        <w:autoSpaceDN/>
        <w:adjustRightInd/>
        <w:spacing w:line="223" w:lineRule="exact"/>
        <w:ind w:left="714"/>
        <w:rPr>
          <w:rFonts w:ascii="Arial" w:hAnsi="Arial" w:cs="Arial"/>
          <w:lang w:val="en-GB"/>
        </w:rPr>
      </w:pPr>
    </w:p>
    <w:p w14:paraId="2259332A" w14:textId="77777777" w:rsidR="00ED0DFA" w:rsidRPr="007312E8" w:rsidRDefault="00ED0DFA" w:rsidP="00ED0DFA">
      <w:pPr>
        <w:autoSpaceDE/>
        <w:autoSpaceDN/>
        <w:adjustRightInd/>
        <w:spacing w:line="223" w:lineRule="exact"/>
        <w:ind w:left="714" w:hanging="288"/>
        <w:rPr>
          <w:rFonts w:ascii="Arial" w:hAnsi="Arial" w:cs="Arial"/>
          <w:lang w:val="en-GB"/>
        </w:rPr>
      </w:pPr>
    </w:p>
    <w:p w14:paraId="16F5FF6A" w14:textId="0B659EBD" w:rsidR="0016519E" w:rsidRPr="004034A4" w:rsidRDefault="00F427BE" w:rsidP="004034A4">
      <w:pPr>
        <w:pStyle w:val="Heading2"/>
        <w:kinsoku w:val="0"/>
        <w:overflowPunct w:val="0"/>
        <w:ind w:left="202" w:right="47"/>
        <w:rPr>
          <w:b w:val="0"/>
          <w:bCs w:val="0"/>
          <w:color w:val="000000"/>
          <w:sz w:val="24"/>
          <w:szCs w:val="24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 w:rsidR="008559A0">
        <w:rPr>
          <w:rFonts w:ascii="Times" w:hAnsi="Times" w:cs="Times"/>
          <w:b w:val="0"/>
          <w:bCs w:val="0"/>
          <w:sz w:val="24"/>
          <w:szCs w:val="24"/>
        </w:rPr>
        <w:t xml:space="preserve">         </w:t>
      </w:r>
      <w:r w:rsidR="007312E8" w:rsidRPr="00ED0DFA">
        <w:rPr>
          <w:color w:val="1D1D1B"/>
          <w:sz w:val="24"/>
          <w:szCs w:val="24"/>
          <w:u w:val="single"/>
        </w:rPr>
        <w:t>PEER GROUP</w:t>
      </w:r>
    </w:p>
    <w:p w14:paraId="1BE4CAA5" w14:textId="77777777" w:rsidR="007312E8" w:rsidRDefault="008559A0" w:rsidP="007312E8">
      <w:pPr>
        <w:autoSpaceDE/>
        <w:autoSpaceDN/>
        <w:adjustRightInd/>
        <w:spacing w:line="223" w:lineRule="exact"/>
        <w:ind w:left="567"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7F025B17" w14:textId="5D5A5375" w:rsidR="004034A4" w:rsidRDefault="00455505" w:rsidP="007312E8">
      <w:pPr>
        <w:pStyle w:val="ListParagraph"/>
        <w:numPr>
          <w:ilvl w:val="0"/>
          <w:numId w:val="48"/>
        </w:numPr>
        <w:autoSpaceDE/>
        <w:autoSpaceDN/>
        <w:adjustRightInd/>
        <w:ind w:left="851" w:right="-662" w:hanging="284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Team Leader</w:t>
      </w:r>
    </w:p>
    <w:p w14:paraId="70771776" w14:textId="77777777" w:rsidR="004034A4" w:rsidRDefault="004034A4" w:rsidP="004034A4">
      <w:pPr>
        <w:pStyle w:val="ListParagraph"/>
        <w:autoSpaceDE/>
        <w:autoSpaceDN/>
        <w:adjustRightInd/>
        <w:ind w:left="851" w:right="-662"/>
        <w:jc w:val="both"/>
        <w:rPr>
          <w:rFonts w:ascii="Arial" w:hAnsi="Arial" w:cs="Arial"/>
          <w:lang w:val="en-GB"/>
        </w:rPr>
      </w:pPr>
    </w:p>
    <w:p w14:paraId="469DF768" w14:textId="77777777" w:rsidR="007312E8" w:rsidRPr="007312E8" w:rsidRDefault="007312E8" w:rsidP="007312E8">
      <w:pPr>
        <w:autoSpaceDE/>
        <w:autoSpaceDN/>
        <w:adjustRightInd/>
        <w:ind w:left="567"/>
        <w:jc w:val="both"/>
        <w:rPr>
          <w:rFonts w:ascii="Arial" w:hAnsi="Arial" w:cs="Arial"/>
          <w:lang w:val="en-GB"/>
        </w:rPr>
      </w:pPr>
    </w:p>
    <w:p w14:paraId="611ADF05" w14:textId="77777777" w:rsidR="005D2F72" w:rsidRDefault="005D2F72" w:rsidP="000F3E14">
      <w:pPr>
        <w:kinsoku w:val="0"/>
        <w:overflowPunct w:val="0"/>
        <w:spacing w:line="223" w:lineRule="exact"/>
        <w:ind w:right="-379"/>
        <w:rPr>
          <w:rFonts w:ascii="Avenir" w:hAnsi="Avenir" w:cs="Avenir"/>
          <w:color w:val="000000"/>
          <w:sz w:val="18"/>
          <w:szCs w:val="18"/>
        </w:rPr>
      </w:pPr>
    </w:p>
    <w:p w14:paraId="5E4F8546" w14:textId="77777777" w:rsidR="000F3E14" w:rsidRDefault="000F3E14" w:rsidP="000F3E14">
      <w:pPr>
        <w:kinsoku w:val="0"/>
        <w:overflowPunct w:val="0"/>
        <w:spacing w:line="223" w:lineRule="exact"/>
        <w:ind w:right="-379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ab/>
      </w:r>
    </w:p>
    <w:p w14:paraId="7665359A" w14:textId="6A9B2E63" w:rsidR="000F3E14" w:rsidRPr="000F3E14" w:rsidRDefault="000F3E14" w:rsidP="000F3E14">
      <w:pPr>
        <w:kinsoku w:val="0"/>
        <w:overflowPunct w:val="0"/>
        <w:spacing w:line="223" w:lineRule="exact"/>
        <w:ind w:right="-379"/>
        <w:rPr>
          <w:rFonts w:ascii="Avenir" w:hAnsi="Avenir" w:cs="Avenir"/>
          <w:color w:val="000000"/>
          <w:sz w:val="18"/>
          <w:szCs w:val="18"/>
        </w:rPr>
        <w:sectPr w:rsidR="000F3E14" w:rsidRPr="000F3E14" w:rsidSect="004034A4">
          <w:type w:val="continuous"/>
          <w:pgSz w:w="11910" w:h="16840"/>
          <w:pgMar w:top="580" w:right="1000" w:bottom="280" w:left="1134" w:header="720" w:footer="720" w:gutter="0"/>
          <w:cols w:num="3" w:space="3692" w:equalWidth="0">
            <w:col w:w="2861" w:space="299"/>
            <w:col w:w="3449" w:space="40"/>
            <w:col w:w="3261"/>
          </w:cols>
          <w:noEndnote/>
        </w:sectPr>
      </w:pPr>
    </w:p>
    <w:p w14:paraId="68DF306C" w14:textId="79882A2B" w:rsidR="00F427BE" w:rsidRPr="00675AE7" w:rsidRDefault="00F427BE">
      <w:pPr>
        <w:pStyle w:val="BodyText"/>
        <w:tabs>
          <w:tab w:val="left" w:pos="9846"/>
        </w:tabs>
        <w:kinsoku w:val="0"/>
        <w:overflowPunct w:val="0"/>
        <w:spacing w:before="29"/>
        <w:ind w:left="253" w:firstLine="0"/>
        <w:rPr>
          <w:rFonts w:ascii="Arial" w:hAnsi="Arial" w:cs="Arial"/>
          <w:b/>
          <w:bCs/>
          <w:color w:val="1D1D1B"/>
          <w:spacing w:val="14"/>
          <w:sz w:val="24"/>
          <w:szCs w:val="24"/>
        </w:rPr>
      </w:pPr>
      <w:r w:rsidRPr="00675AE7">
        <w:rPr>
          <w:rFonts w:ascii="Arial" w:hAnsi="Arial" w:cs="Arial"/>
          <w:b/>
          <w:bCs/>
          <w:color w:val="1D1D1B"/>
          <w:spacing w:val="14"/>
          <w:sz w:val="24"/>
          <w:szCs w:val="24"/>
          <w:shd w:val="clear" w:color="auto" w:fill="FFDB00"/>
        </w:rPr>
        <w:lastRenderedPageBreak/>
        <w:t xml:space="preserve"> </w:t>
      </w:r>
      <w:r w:rsidR="005D3755" w:rsidRPr="00675AE7">
        <w:rPr>
          <w:rFonts w:ascii="Arial" w:hAnsi="Arial" w:cs="Arial"/>
          <w:b/>
          <w:bCs/>
          <w:color w:val="1D1D1B"/>
          <w:spacing w:val="14"/>
          <w:sz w:val="24"/>
          <w:szCs w:val="24"/>
          <w:shd w:val="clear" w:color="auto" w:fill="FFDB00"/>
        </w:rPr>
        <w:t xml:space="preserve">                            </w:t>
      </w:r>
      <w:r w:rsidR="007A1CFC" w:rsidRPr="00675AE7">
        <w:rPr>
          <w:rFonts w:ascii="Arial" w:hAnsi="Arial" w:cs="Arial"/>
          <w:b/>
          <w:bCs/>
          <w:color w:val="1D1D1B"/>
          <w:sz w:val="24"/>
          <w:szCs w:val="24"/>
          <w:shd w:val="clear" w:color="auto" w:fill="FFDB00"/>
        </w:rPr>
        <w:t>KEY PERFORMANCE INDICATORS &amp; ACCOUNTABILITIES</w:t>
      </w:r>
      <w:r w:rsidRPr="00675AE7">
        <w:rPr>
          <w:rFonts w:ascii="Arial" w:hAnsi="Arial" w:cs="Arial"/>
          <w:b/>
          <w:bCs/>
          <w:color w:val="1D1D1B"/>
          <w:sz w:val="24"/>
          <w:szCs w:val="24"/>
          <w:shd w:val="clear" w:color="auto" w:fill="FFDB00"/>
        </w:rPr>
        <w:tab/>
      </w:r>
    </w:p>
    <w:p w14:paraId="55517F71" w14:textId="77777777" w:rsidR="00F427BE" w:rsidRDefault="00F427BE">
      <w:pPr>
        <w:pStyle w:val="BodyText"/>
        <w:kinsoku w:val="0"/>
        <w:overflowPunct w:val="0"/>
        <w:spacing w:before="13"/>
        <w:ind w:left="0" w:firstLine="0"/>
        <w:rPr>
          <w:rFonts w:ascii="Avenir Black" w:hAnsi="Avenir Black" w:cs="Avenir Black"/>
          <w:b/>
          <w:bCs/>
          <w:sz w:val="4"/>
          <w:szCs w:val="4"/>
        </w:rPr>
      </w:pPr>
    </w:p>
    <w:tbl>
      <w:tblPr>
        <w:tblW w:w="11443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8749"/>
      </w:tblGrid>
      <w:tr w:rsidR="00F427BE" w14:paraId="59A1A408" w14:textId="77777777" w:rsidTr="00AC022C">
        <w:trPr>
          <w:trHeight w:hRule="exact" w:val="997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CF4B035" w14:textId="77777777" w:rsidR="00675AE7" w:rsidRDefault="00675AE7" w:rsidP="00706E67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5291B280" w14:textId="0F7F0A43" w:rsidR="00F427BE" w:rsidRPr="00675AE7" w:rsidRDefault="00CB178D" w:rsidP="00706E67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  <w:r w:rsidRPr="00675AE7"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  <w:t>KPI’S</w:t>
            </w:r>
            <w:r w:rsidR="00B0028C"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  <w:t xml:space="preserve"> 1 - </w:t>
            </w:r>
            <w:r w:rsidR="00027826"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  <w:t>5</w:t>
            </w:r>
          </w:p>
          <w:p w14:paraId="6C9E440A" w14:textId="77777777" w:rsidR="002C0885" w:rsidRDefault="002C0885" w:rsidP="00706E67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6F33338F" w14:textId="77777777" w:rsidR="002C0885" w:rsidRDefault="002C0885" w:rsidP="00706E67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3855F26F" w14:textId="77777777" w:rsidR="002C0885" w:rsidRDefault="002C0885" w:rsidP="00706E67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12FFC34D" w14:textId="77777777" w:rsidR="002C0885" w:rsidRDefault="002C0885" w:rsidP="00706E67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27515357" w14:textId="77777777" w:rsidR="005F7171" w:rsidRDefault="005F7171" w:rsidP="002C0885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123E66EB" w14:textId="77777777" w:rsidR="005F7171" w:rsidRDefault="005F7171" w:rsidP="002C0885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352BB2D0" w14:textId="77777777" w:rsidR="00675AE7" w:rsidRDefault="00675AE7" w:rsidP="002C0885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7D721CC9" w14:textId="77777777" w:rsidR="00675AE7" w:rsidRDefault="00675AE7" w:rsidP="002C0885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1B335FAC" w14:textId="5C9E7C3E" w:rsidR="002C0885" w:rsidRPr="00675AE7" w:rsidRDefault="00B0028C" w:rsidP="002C0885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  <w:t xml:space="preserve">KPI 5 </w:t>
            </w:r>
            <w:r w:rsidR="002C0885" w:rsidRPr="00675AE7"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  <w:t>ABOVE THE LIN</w:t>
            </w:r>
            <w:r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  <w:t>E</w:t>
            </w:r>
          </w:p>
          <w:p w14:paraId="78F1D9EE" w14:textId="21FE7246" w:rsidR="008559A0" w:rsidRDefault="008559A0" w:rsidP="002C0885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1D064714" w14:textId="14E19413" w:rsidR="008559A0" w:rsidRDefault="008559A0" w:rsidP="002C0885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2CFA4D28" w14:textId="196ED079" w:rsidR="008559A0" w:rsidRDefault="008559A0" w:rsidP="002C0885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4B407CBC" w14:textId="03FE1CC8" w:rsidR="008559A0" w:rsidRDefault="008559A0" w:rsidP="002C0885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46A2C806" w14:textId="6DE05DD3" w:rsidR="008559A0" w:rsidRDefault="008559A0" w:rsidP="002C0885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537C6B13" w14:textId="6724A8D1" w:rsidR="008559A0" w:rsidRDefault="008559A0" w:rsidP="002C0885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046D4FDE" w14:textId="709DA760" w:rsidR="008559A0" w:rsidRDefault="008559A0" w:rsidP="002C0885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6B2B02C3" w14:textId="6C15DA77" w:rsidR="008559A0" w:rsidRDefault="008559A0" w:rsidP="002C0885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1D6AE92A" w14:textId="297FB352" w:rsidR="008559A0" w:rsidRDefault="008559A0" w:rsidP="002C0885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230F1A12" w14:textId="1567F0BE" w:rsidR="008559A0" w:rsidRDefault="008559A0" w:rsidP="002C0885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26C60996" w14:textId="77777777" w:rsidR="005F7171" w:rsidRDefault="005F7171" w:rsidP="008559A0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  <w:p w14:paraId="3F231125" w14:textId="77777777" w:rsidR="00675AE7" w:rsidRDefault="00675AE7" w:rsidP="008559A0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78D7D83C" w14:textId="77777777" w:rsidR="00675AE7" w:rsidRDefault="00675AE7" w:rsidP="008559A0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18A07BE8" w14:textId="77777777" w:rsidR="00675AE7" w:rsidRDefault="00675AE7" w:rsidP="008559A0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1E6B806F" w14:textId="77777777" w:rsidR="00675AE7" w:rsidRDefault="00675AE7" w:rsidP="008559A0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10E8792C" w14:textId="77777777" w:rsidR="00675AE7" w:rsidRDefault="00675AE7" w:rsidP="008559A0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285FE869" w14:textId="77777777" w:rsidR="00B0028C" w:rsidRDefault="00B0028C" w:rsidP="008559A0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</w:pPr>
          </w:p>
          <w:p w14:paraId="3292F495" w14:textId="5ECE38A5" w:rsidR="00CB178D" w:rsidRPr="00675AE7" w:rsidRDefault="008559A0" w:rsidP="008559A0">
            <w:pPr>
              <w:pStyle w:val="TableParagraph"/>
              <w:kinsoku w:val="0"/>
              <w:overflowPunct w:val="0"/>
              <w:spacing w:before="48" w:line="223" w:lineRule="exact"/>
              <w:ind w:left="232" w:right="-280"/>
              <w:rPr>
                <w:rFonts w:ascii="Arial" w:hAnsi="Arial" w:cs="Arial"/>
                <w:sz w:val="22"/>
                <w:szCs w:val="22"/>
              </w:rPr>
            </w:pPr>
            <w:r w:rsidRPr="00675AE7"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  <w:t>GIVENS</w:t>
            </w:r>
          </w:p>
        </w:tc>
        <w:tc>
          <w:tcPr>
            <w:tcW w:w="8749" w:type="dxa"/>
            <w:tcBorders>
              <w:top w:val="nil"/>
              <w:left w:val="nil"/>
              <w:bottom w:val="nil"/>
              <w:right w:val="nil"/>
            </w:tcBorders>
          </w:tcPr>
          <w:p w14:paraId="4FC2029A" w14:textId="77777777" w:rsidR="005F7171" w:rsidRPr="00675AE7" w:rsidRDefault="005F7171" w:rsidP="005F7171">
            <w:pPr>
              <w:pStyle w:val="TableParagraph"/>
              <w:tabs>
                <w:tab w:val="left" w:pos="592"/>
              </w:tabs>
              <w:kinsoku w:val="0"/>
              <w:overflowPunct w:val="0"/>
              <w:spacing w:line="276" w:lineRule="auto"/>
              <w:ind w:left="570" w:right="22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ABDAF1" w14:textId="77777777" w:rsidR="00675AE7" w:rsidRPr="00675AE7" w:rsidRDefault="00675AE7" w:rsidP="00675AE7">
            <w:pPr>
              <w:pStyle w:val="TableParagraph"/>
              <w:tabs>
                <w:tab w:val="left" w:pos="592"/>
              </w:tabs>
              <w:kinsoku w:val="0"/>
              <w:overflowPunct w:val="0"/>
              <w:spacing w:line="276" w:lineRule="auto"/>
              <w:ind w:left="570" w:right="22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DC13E6" w14:textId="13BCA386" w:rsidR="00767BCD" w:rsidRDefault="00D25204" w:rsidP="00ED0DFA">
            <w:pPr>
              <w:pStyle w:val="TableParagraph"/>
              <w:numPr>
                <w:ilvl w:val="0"/>
                <w:numId w:val="43"/>
              </w:numPr>
              <w:tabs>
                <w:tab w:val="left" w:pos="592"/>
              </w:tabs>
              <w:kinsoku w:val="0"/>
              <w:overflowPunct w:val="0"/>
              <w:spacing w:line="360" w:lineRule="auto"/>
              <w:ind w:left="570" w:right="227" w:hanging="21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Oversee the</w:t>
            </w:r>
            <w:r w:rsidR="00767BCD" w:rsidRPr="00675AE7">
              <w:rPr>
                <w:rFonts w:ascii="Arial" w:hAnsi="Arial" w:cs="Arial"/>
                <w:sz w:val="20"/>
                <w:szCs w:val="20"/>
                <w:lang w:val="en-GB"/>
              </w:rPr>
              <w:t xml:space="preserve"> team </w:t>
            </w:r>
            <w:r w:rsidR="00455505">
              <w:rPr>
                <w:rFonts w:ascii="Arial" w:hAnsi="Arial" w:cs="Arial"/>
                <w:sz w:val="20"/>
                <w:szCs w:val="20"/>
                <w:lang w:val="en-GB"/>
              </w:rPr>
              <w:t xml:space="preserve">application to assigned tasks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while managing team breaks </w:t>
            </w:r>
            <w:r w:rsidR="00455505">
              <w:rPr>
                <w:rFonts w:ascii="Arial" w:hAnsi="Arial" w:cs="Arial"/>
                <w:sz w:val="20"/>
                <w:szCs w:val="20"/>
                <w:lang w:val="en-GB"/>
              </w:rPr>
              <w:t>and productivity.</w:t>
            </w:r>
            <w:r w:rsidR="00767BCD" w:rsidRPr="00675AE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09E1FBDE" w14:textId="23A78D59" w:rsidR="00027826" w:rsidRPr="00675AE7" w:rsidRDefault="00027826" w:rsidP="00ED0DFA">
            <w:pPr>
              <w:pStyle w:val="TableParagraph"/>
              <w:numPr>
                <w:ilvl w:val="0"/>
                <w:numId w:val="43"/>
              </w:numPr>
              <w:tabs>
                <w:tab w:val="left" w:pos="592"/>
              </w:tabs>
              <w:kinsoku w:val="0"/>
              <w:overflowPunct w:val="0"/>
              <w:spacing w:line="360" w:lineRule="auto"/>
              <w:ind w:left="570" w:right="227" w:hanging="21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Assist in production cutting as required.</w:t>
            </w:r>
          </w:p>
          <w:p w14:paraId="32B0E911" w14:textId="6229D5EC" w:rsidR="00767BCD" w:rsidRPr="00675AE7" w:rsidRDefault="00455505" w:rsidP="00ED0DFA">
            <w:pPr>
              <w:pStyle w:val="TableParagraph"/>
              <w:numPr>
                <w:ilvl w:val="0"/>
                <w:numId w:val="43"/>
              </w:numPr>
              <w:tabs>
                <w:tab w:val="left" w:pos="592"/>
              </w:tabs>
              <w:kinsoku w:val="0"/>
              <w:overflowPunct w:val="0"/>
              <w:spacing w:line="360" w:lineRule="auto"/>
              <w:ind w:left="570" w:right="227" w:hanging="2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0DE2">
              <w:rPr>
                <w:rFonts w:ascii="Arial" w:hAnsi="Arial" w:cs="Arial"/>
                <w:sz w:val="20"/>
                <w:szCs w:val="20"/>
                <w:lang w:val="en-GB"/>
              </w:rPr>
              <w:t>Ensuring the 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ept</w:t>
            </w:r>
            <w:r w:rsidRPr="007A0DE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B7BAF">
              <w:rPr>
                <w:rFonts w:ascii="Arial" w:hAnsi="Arial" w:cs="Arial"/>
                <w:sz w:val="20"/>
                <w:szCs w:val="20"/>
                <w:lang w:val="en-GB"/>
              </w:rPr>
              <w:t>packers</w:t>
            </w:r>
            <w:r w:rsidRPr="007A0DE2">
              <w:rPr>
                <w:rFonts w:ascii="Arial" w:hAnsi="Arial" w:cs="Arial"/>
                <w:sz w:val="20"/>
                <w:szCs w:val="20"/>
                <w:lang w:val="en-GB"/>
              </w:rPr>
              <w:t xml:space="preserve"> are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maintain</w:t>
            </w:r>
            <w:r w:rsidR="00BB7BAF">
              <w:rPr>
                <w:rFonts w:ascii="Arial" w:hAnsi="Arial" w:cs="Arial"/>
                <w:sz w:val="20"/>
                <w:szCs w:val="20"/>
                <w:lang w:val="en-GB"/>
              </w:rPr>
              <w:t>ing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A0DE2">
              <w:rPr>
                <w:rFonts w:ascii="Arial" w:hAnsi="Arial" w:cs="Arial"/>
                <w:sz w:val="20"/>
                <w:szCs w:val="20"/>
                <w:lang w:val="en-GB"/>
              </w:rPr>
              <w:t>standards at all times</w:t>
            </w:r>
            <w:r w:rsidR="00AD5C16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4BE6CB88" w14:textId="4E800061" w:rsidR="00AE269C" w:rsidRPr="00675AE7" w:rsidRDefault="00D25204" w:rsidP="00ED0DFA">
            <w:pPr>
              <w:pStyle w:val="TableParagraph"/>
              <w:numPr>
                <w:ilvl w:val="0"/>
                <w:numId w:val="43"/>
              </w:numPr>
              <w:tabs>
                <w:tab w:val="left" w:pos="592"/>
              </w:tabs>
              <w:kinsoku w:val="0"/>
              <w:overflowPunct w:val="0"/>
              <w:spacing w:line="360" w:lineRule="auto"/>
              <w:ind w:left="570" w:right="227" w:hanging="21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95% Ontime &amp; attendance</w:t>
            </w:r>
            <w:r w:rsidR="004034A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6E7A9D0C" w14:textId="282918BE" w:rsidR="004447B3" w:rsidRPr="00675AE7" w:rsidRDefault="00E772E9" w:rsidP="00ED0DFA">
            <w:pPr>
              <w:pStyle w:val="TableParagraph"/>
              <w:numPr>
                <w:ilvl w:val="0"/>
                <w:numId w:val="43"/>
              </w:numPr>
              <w:tabs>
                <w:tab w:val="left" w:pos="592"/>
              </w:tabs>
              <w:kinsoku w:val="0"/>
              <w:overflowPunct w:val="0"/>
              <w:spacing w:line="360" w:lineRule="auto"/>
              <w:ind w:left="570" w:right="227" w:hanging="2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AE7">
              <w:rPr>
                <w:rFonts w:ascii="Arial" w:hAnsi="Arial" w:cs="Arial"/>
                <w:sz w:val="20"/>
                <w:szCs w:val="20"/>
                <w:lang w:val="en-GB"/>
              </w:rPr>
              <w:t xml:space="preserve">Ensure retail </w:t>
            </w:r>
            <w:r w:rsidR="00BB7BAF">
              <w:rPr>
                <w:rFonts w:ascii="Arial" w:hAnsi="Arial" w:cs="Arial"/>
                <w:sz w:val="20"/>
                <w:szCs w:val="20"/>
                <w:lang w:val="en-GB"/>
              </w:rPr>
              <w:t>quality</w:t>
            </w:r>
            <w:r w:rsidRPr="00675AE7">
              <w:rPr>
                <w:rFonts w:ascii="Arial" w:hAnsi="Arial" w:cs="Arial"/>
                <w:sz w:val="20"/>
                <w:szCs w:val="20"/>
                <w:lang w:val="en-GB"/>
              </w:rPr>
              <w:t xml:space="preserve"> is achieved daily</w:t>
            </w:r>
            <w:r w:rsidR="002C0885" w:rsidRPr="00675AE7">
              <w:rPr>
                <w:rFonts w:ascii="Arial" w:hAnsi="Arial" w:cs="Arial"/>
                <w:sz w:val="20"/>
                <w:szCs w:val="20"/>
                <w:lang w:val="en-GB"/>
              </w:rPr>
              <w:t xml:space="preserve"> through our customer promise.</w:t>
            </w:r>
          </w:p>
          <w:p w14:paraId="07AB5611" w14:textId="77777777" w:rsidR="002C0885" w:rsidRPr="00675AE7" w:rsidRDefault="002C0885" w:rsidP="002C0885">
            <w:pPr>
              <w:widowControl/>
              <w:tabs>
                <w:tab w:val="left" w:pos="801"/>
              </w:tabs>
              <w:autoSpaceDE/>
              <w:autoSpaceDN/>
              <w:adjustRightInd/>
              <w:spacing w:line="223" w:lineRule="exact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  <w:p w14:paraId="4F0D1C91" w14:textId="77777777" w:rsidR="00675AE7" w:rsidRPr="00675AE7" w:rsidRDefault="00675AE7" w:rsidP="00675AE7">
            <w:pPr>
              <w:pStyle w:val="TableParagraph"/>
              <w:tabs>
                <w:tab w:val="left" w:pos="592"/>
              </w:tabs>
              <w:kinsoku w:val="0"/>
              <w:overflowPunct w:val="0"/>
              <w:spacing w:line="276" w:lineRule="auto"/>
              <w:ind w:left="570" w:right="22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D97F93" w14:textId="687797F2" w:rsidR="002C0885" w:rsidRPr="00675AE7" w:rsidRDefault="002C0885" w:rsidP="00ED0DFA">
            <w:pPr>
              <w:pStyle w:val="TableParagraph"/>
              <w:numPr>
                <w:ilvl w:val="0"/>
                <w:numId w:val="43"/>
              </w:numPr>
              <w:tabs>
                <w:tab w:val="left" w:pos="592"/>
              </w:tabs>
              <w:kinsoku w:val="0"/>
              <w:overflowPunct w:val="0"/>
              <w:spacing w:line="360" w:lineRule="auto"/>
              <w:ind w:left="570" w:right="227" w:hanging="2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AE7">
              <w:rPr>
                <w:rFonts w:ascii="Arial" w:hAnsi="Arial" w:cs="Arial"/>
                <w:sz w:val="20"/>
                <w:szCs w:val="20"/>
                <w:lang w:val="en-GB"/>
              </w:rPr>
              <w:t>Maintain a standard of discipline which reflects in high standards of behaviour and dress as agreed by your team in the peer group.</w:t>
            </w:r>
          </w:p>
          <w:p w14:paraId="26FFEB38" w14:textId="77777777" w:rsidR="002C0885" w:rsidRPr="00675AE7" w:rsidRDefault="002C0885" w:rsidP="00ED0DFA">
            <w:pPr>
              <w:pStyle w:val="TableParagraph"/>
              <w:numPr>
                <w:ilvl w:val="0"/>
                <w:numId w:val="43"/>
              </w:numPr>
              <w:tabs>
                <w:tab w:val="left" w:pos="602"/>
              </w:tabs>
              <w:kinsoku w:val="0"/>
              <w:overflowPunct w:val="0"/>
              <w:spacing w:before="11" w:line="360" w:lineRule="auto"/>
              <w:ind w:right="22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AE7">
              <w:rPr>
                <w:rFonts w:ascii="Arial" w:hAnsi="Arial" w:cs="Arial"/>
                <w:sz w:val="20"/>
                <w:szCs w:val="20"/>
                <w:lang w:val="en-GB"/>
              </w:rPr>
              <w:t>Personally, upholds team ethics, and accepts nothing less from your team</w:t>
            </w:r>
          </w:p>
          <w:p w14:paraId="42EF7B64" w14:textId="77777777" w:rsidR="002C0885" w:rsidRPr="00675AE7" w:rsidRDefault="002C0885" w:rsidP="00ED0DFA">
            <w:pPr>
              <w:pStyle w:val="TableParagraph"/>
              <w:numPr>
                <w:ilvl w:val="0"/>
                <w:numId w:val="43"/>
              </w:numPr>
              <w:kinsoku w:val="0"/>
              <w:overflowPunct w:val="0"/>
              <w:spacing w:before="1" w:line="360" w:lineRule="auto"/>
              <w:ind w:left="570" w:right="229" w:hanging="21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AE7">
              <w:rPr>
                <w:rFonts w:ascii="Arial" w:hAnsi="Arial" w:cs="Arial"/>
                <w:sz w:val="20"/>
                <w:szCs w:val="20"/>
                <w:lang w:val="en-GB"/>
              </w:rPr>
              <w:t>Consistently demonstrates honesty and integrity (in words, decisions, and actions) in all of your dealings with internal &amp; external people connected to our business.</w:t>
            </w:r>
          </w:p>
          <w:p w14:paraId="785D8012" w14:textId="77777777" w:rsidR="002C0885" w:rsidRPr="00675AE7" w:rsidRDefault="002C0885" w:rsidP="00ED0DFA">
            <w:pPr>
              <w:pStyle w:val="TableParagraph"/>
              <w:numPr>
                <w:ilvl w:val="0"/>
                <w:numId w:val="43"/>
              </w:numPr>
              <w:kinsoku w:val="0"/>
              <w:overflowPunct w:val="0"/>
              <w:spacing w:before="11" w:line="360" w:lineRule="auto"/>
              <w:ind w:left="570" w:right="228" w:hanging="2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AE7">
              <w:rPr>
                <w:rFonts w:ascii="Arial" w:hAnsi="Arial" w:cs="Arial"/>
                <w:sz w:val="20"/>
                <w:szCs w:val="20"/>
                <w:lang w:val="en-GB"/>
              </w:rPr>
              <w:t>Consistently, openly, and fairly addresses difficult issues (e.g., poor performance, conflict)</w:t>
            </w:r>
          </w:p>
          <w:p w14:paraId="36071D17" w14:textId="77777777" w:rsidR="002C0885" w:rsidRPr="00675AE7" w:rsidRDefault="002C0885" w:rsidP="00ED0DFA">
            <w:pPr>
              <w:pStyle w:val="TableParagraph"/>
              <w:numPr>
                <w:ilvl w:val="0"/>
                <w:numId w:val="43"/>
              </w:numPr>
              <w:kinsoku w:val="0"/>
              <w:overflowPunct w:val="0"/>
              <w:spacing w:before="11" w:line="360" w:lineRule="auto"/>
              <w:ind w:left="570" w:right="228" w:hanging="2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AE7">
              <w:rPr>
                <w:rFonts w:ascii="Arial" w:hAnsi="Arial" w:cs="Arial"/>
                <w:sz w:val="20"/>
                <w:szCs w:val="20"/>
                <w:lang w:val="en-GB"/>
              </w:rPr>
              <w:t>Demonstrates a strong work ethic through your commitment to the teams’ success, ownership of problems and self-discipline</w:t>
            </w:r>
          </w:p>
          <w:p w14:paraId="49F3BA38" w14:textId="4EA9EA1A" w:rsidR="002C0885" w:rsidRPr="00675AE7" w:rsidRDefault="002C0885" w:rsidP="00ED0DFA">
            <w:pPr>
              <w:pStyle w:val="TableParagraph"/>
              <w:numPr>
                <w:ilvl w:val="0"/>
                <w:numId w:val="43"/>
              </w:numPr>
              <w:kinsoku w:val="0"/>
              <w:overflowPunct w:val="0"/>
              <w:spacing w:before="11" w:line="360" w:lineRule="auto"/>
              <w:ind w:left="570" w:right="228" w:hanging="21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AE7">
              <w:rPr>
                <w:rFonts w:ascii="Arial" w:hAnsi="Arial" w:cs="Arial"/>
                <w:sz w:val="20"/>
                <w:szCs w:val="20"/>
                <w:lang w:val="en-GB"/>
              </w:rPr>
              <w:t>Leads by example in terms of team and store values, drive to succeed and positive</w:t>
            </w:r>
            <w:r w:rsidR="00ED0DF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675AE7">
              <w:rPr>
                <w:rFonts w:ascii="Arial" w:hAnsi="Arial" w:cs="Arial"/>
                <w:sz w:val="20"/>
                <w:szCs w:val="20"/>
                <w:lang w:val="en-GB"/>
              </w:rPr>
              <w:t>outlook</w:t>
            </w:r>
          </w:p>
          <w:p w14:paraId="263BDF65" w14:textId="77777777" w:rsidR="002C0885" w:rsidRPr="00675AE7" w:rsidRDefault="002C0885" w:rsidP="00ED0DFA">
            <w:pPr>
              <w:pStyle w:val="TableParagraph"/>
              <w:numPr>
                <w:ilvl w:val="0"/>
                <w:numId w:val="43"/>
              </w:numPr>
              <w:tabs>
                <w:tab w:val="left" w:pos="584"/>
              </w:tabs>
              <w:kinsoku w:val="0"/>
              <w:overflowPunct w:val="0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AE7">
              <w:rPr>
                <w:rFonts w:ascii="Arial" w:hAnsi="Arial" w:cs="Arial"/>
                <w:sz w:val="20"/>
                <w:szCs w:val="20"/>
                <w:lang w:val="en-GB"/>
              </w:rPr>
              <w:t>Challenges appropriately while respecting the position of others</w:t>
            </w:r>
          </w:p>
          <w:p w14:paraId="61F5F27E" w14:textId="6F45B220" w:rsidR="002C0885" w:rsidRPr="00675AE7" w:rsidRDefault="002C0885" w:rsidP="00ED0DFA">
            <w:pPr>
              <w:pStyle w:val="TableParagraph"/>
              <w:numPr>
                <w:ilvl w:val="0"/>
                <w:numId w:val="43"/>
              </w:numPr>
              <w:tabs>
                <w:tab w:val="left" w:pos="584"/>
              </w:tabs>
              <w:kinsoku w:val="0"/>
              <w:overflowPunct w:val="0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AE7">
              <w:rPr>
                <w:rFonts w:ascii="Arial" w:hAnsi="Arial" w:cs="Arial"/>
                <w:sz w:val="20"/>
                <w:szCs w:val="20"/>
                <w:lang w:val="en-GB"/>
              </w:rPr>
              <w:t>Demonstrates that customers are first.</w:t>
            </w:r>
          </w:p>
          <w:p w14:paraId="52F32DA5" w14:textId="562D664E" w:rsidR="00675AE7" w:rsidRDefault="00675AE7" w:rsidP="00675AE7">
            <w:pPr>
              <w:pStyle w:val="TableParagraph"/>
              <w:tabs>
                <w:tab w:val="left" w:pos="584"/>
              </w:tabs>
              <w:kinsoku w:val="0"/>
              <w:overflowPunct w:val="0"/>
              <w:spacing w:line="276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BAA5E4" w14:textId="77777777" w:rsidR="00B0028C" w:rsidRPr="00675AE7" w:rsidRDefault="00B0028C" w:rsidP="00675AE7">
            <w:pPr>
              <w:pStyle w:val="TableParagraph"/>
              <w:tabs>
                <w:tab w:val="left" w:pos="584"/>
              </w:tabs>
              <w:kinsoku w:val="0"/>
              <w:overflowPunct w:val="0"/>
              <w:spacing w:line="276" w:lineRule="auto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2A3371" w14:textId="0C771942" w:rsidR="008559A0" w:rsidRPr="00675AE7" w:rsidRDefault="006A385B" w:rsidP="00ED0DFA">
            <w:pPr>
              <w:pStyle w:val="TableParagraph"/>
              <w:numPr>
                <w:ilvl w:val="0"/>
                <w:numId w:val="43"/>
              </w:numPr>
              <w:tabs>
                <w:tab w:val="left" w:pos="584"/>
              </w:tabs>
              <w:kinsoku w:val="0"/>
              <w:overflowPunct w:val="0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AE7">
              <w:rPr>
                <w:rFonts w:ascii="Arial" w:hAnsi="Arial" w:cs="Arial"/>
                <w:sz w:val="20"/>
                <w:szCs w:val="20"/>
                <w:lang w:val="en-GB"/>
              </w:rPr>
              <w:t xml:space="preserve">Maintain Food Safety regulations &amp; </w:t>
            </w:r>
            <w:r w:rsidR="00D25204" w:rsidRPr="00675AE7">
              <w:rPr>
                <w:rFonts w:ascii="Arial" w:hAnsi="Arial" w:cs="Arial"/>
                <w:sz w:val="20"/>
                <w:szCs w:val="20"/>
                <w:lang w:val="en-GB"/>
              </w:rPr>
              <w:t>reporting.</w:t>
            </w:r>
          </w:p>
          <w:p w14:paraId="1CD4FFC7" w14:textId="0A4626D3" w:rsidR="006A385B" w:rsidRPr="00675AE7" w:rsidRDefault="006A385B" w:rsidP="00ED0DFA">
            <w:pPr>
              <w:pStyle w:val="TableParagraph"/>
              <w:numPr>
                <w:ilvl w:val="0"/>
                <w:numId w:val="43"/>
              </w:numPr>
              <w:tabs>
                <w:tab w:val="left" w:pos="584"/>
              </w:tabs>
              <w:kinsoku w:val="0"/>
              <w:overflowPunct w:val="0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AE7">
              <w:rPr>
                <w:rFonts w:ascii="Arial" w:hAnsi="Arial" w:cs="Arial"/>
                <w:sz w:val="20"/>
                <w:szCs w:val="20"/>
                <w:lang w:val="en-GB"/>
              </w:rPr>
              <w:t>Maintain Health &amp; Safety regulations &amp; reporting</w:t>
            </w:r>
          </w:p>
          <w:p w14:paraId="0BC7758F" w14:textId="68AA31DA" w:rsidR="006A385B" w:rsidRDefault="006A385B" w:rsidP="00ED0DFA">
            <w:pPr>
              <w:pStyle w:val="TableParagraph"/>
              <w:numPr>
                <w:ilvl w:val="0"/>
                <w:numId w:val="43"/>
              </w:numPr>
              <w:tabs>
                <w:tab w:val="left" w:pos="584"/>
              </w:tabs>
              <w:kinsoku w:val="0"/>
              <w:overflowPunct w:val="0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5AE7">
              <w:rPr>
                <w:rFonts w:ascii="Arial" w:hAnsi="Arial" w:cs="Arial"/>
                <w:sz w:val="20"/>
                <w:szCs w:val="20"/>
                <w:lang w:val="en-GB"/>
              </w:rPr>
              <w:t>100% adherence to store Human Resource policies &amp; procedures</w:t>
            </w:r>
            <w:r w:rsidR="00D25204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25DD5678" w14:textId="4CA7BEB9" w:rsidR="00AD5C16" w:rsidRPr="00675AE7" w:rsidRDefault="00400785" w:rsidP="00ED0DFA">
            <w:pPr>
              <w:pStyle w:val="TableParagraph"/>
              <w:numPr>
                <w:ilvl w:val="0"/>
                <w:numId w:val="43"/>
              </w:numPr>
              <w:tabs>
                <w:tab w:val="left" w:pos="584"/>
              </w:tabs>
              <w:kinsoku w:val="0"/>
              <w:overflowPunct w:val="0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95</w:t>
            </w:r>
            <w:r w:rsidR="00AD5C16">
              <w:rPr>
                <w:rFonts w:ascii="Arial" w:hAnsi="Arial" w:cs="Arial"/>
                <w:sz w:val="20"/>
                <w:szCs w:val="20"/>
                <w:lang w:val="en-GB"/>
              </w:rPr>
              <w:t xml:space="preserve">% competency to provide support and training to </w:t>
            </w:r>
            <w:r w:rsidR="00455505">
              <w:rPr>
                <w:rFonts w:ascii="Arial" w:hAnsi="Arial" w:cs="Arial"/>
                <w:sz w:val="20"/>
                <w:szCs w:val="20"/>
                <w:lang w:val="en-GB"/>
              </w:rPr>
              <w:t>Team members</w:t>
            </w:r>
            <w:r w:rsidR="00AD5C16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2F855A7E" w14:textId="562AE8F5" w:rsidR="008559A0" w:rsidRPr="00675AE7" w:rsidRDefault="008559A0" w:rsidP="008559A0">
            <w:pPr>
              <w:pStyle w:val="TableParagraph"/>
              <w:tabs>
                <w:tab w:val="left" w:pos="584"/>
              </w:tabs>
              <w:kinsoku w:val="0"/>
              <w:overflowPunct w:val="0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37ECEC" w14:textId="4789057B" w:rsidR="00675AE7" w:rsidRPr="00675AE7" w:rsidRDefault="00675AE7" w:rsidP="008559A0">
            <w:pPr>
              <w:pStyle w:val="TableParagraph"/>
              <w:tabs>
                <w:tab w:val="left" w:pos="584"/>
              </w:tabs>
              <w:kinsoku w:val="0"/>
              <w:overflowPunct w:val="0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A4212A" w14:textId="77777777" w:rsidR="00675AE7" w:rsidRPr="00675AE7" w:rsidRDefault="00675AE7" w:rsidP="008559A0">
            <w:pPr>
              <w:pStyle w:val="TableParagraph"/>
              <w:tabs>
                <w:tab w:val="left" w:pos="584"/>
              </w:tabs>
              <w:kinsoku w:val="0"/>
              <w:overflowPunct w:val="0"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5457B6" w14:textId="77777777" w:rsidR="002C0885" w:rsidRPr="00675AE7" w:rsidRDefault="002C0885" w:rsidP="002C0885">
            <w:pPr>
              <w:widowControl/>
              <w:tabs>
                <w:tab w:val="left" w:pos="801"/>
              </w:tabs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</w:p>
          <w:p w14:paraId="1836B627" w14:textId="77777777" w:rsidR="008559A0" w:rsidRPr="00675AE7" w:rsidRDefault="008559A0" w:rsidP="002C0885">
            <w:pPr>
              <w:widowControl/>
              <w:tabs>
                <w:tab w:val="left" w:pos="801"/>
              </w:tabs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</w:p>
          <w:p w14:paraId="678E299D" w14:textId="77777777" w:rsidR="008559A0" w:rsidRPr="00675AE7" w:rsidRDefault="008559A0" w:rsidP="002C0885">
            <w:pPr>
              <w:widowControl/>
              <w:tabs>
                <w:tab w:val="left" w:pos="801"/>
              </w:tabs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</w:p>
          <w:p w14:paraId="3B14CB2E" w14:textId="77777777" w:rsidR="008559A0" w:rsidRPr="00675AE7" w:rsidRDefault="008559A0" w:rsidP="002C0885">
            <w:pPr>
              <w:widowControl/>
              <w:tabs>
                <w:tab w:val="left" w:pos="801"/>
              </w:tabs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</w:p>
          <w:p w14:paraId="11F3990D" w14:textId="77777777" w:rsidR="008559A0" w:rsidRPr="00675AE7" w:rsidRDefault="008559A0" w:rsidP="002C0885">
            <w:pPr>
              <w:widowControl/>
              <w:tabs>
                <w:tab w:val="left" w:pos="801"/>
              </w:tabs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</w:p>
          <w:p w14:paraId="7868701B" w14:textId="27C37F33" w:rsidR="008559A0" w:rsidRPr="00675AE7" w:rsidRDefault="008559A0" w:rsidP="002C0885">
            <w:pPr>
              <w:widowControl/>
              <w:tabs>
                <w:tab w:val="left" w:pos="801"/>
              </w:tabs>
              <w:autoSpaceDE/>
              <w:autoSpaceDN/>
              <w:adjustRightInd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4339DE" w14:textId="1877B6B9" w:rsidR="00F427BE" w:rsidRDefault="006B7EF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Times" w:hAnsi="Times" w:cs="Times"/>
          <w:position w:val="-7"/>
          <w:sz w:val="20"/>
          <w:szCs w:val="20"/>
        </w:rPr>
      </w:pPr>
      <w:r>
        <w:rPr>
          <w:rFonts w:ascii="Times" w:hAnsi="Times" w:cs="Times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87F10BD" wp14:editId="02ABEB8A">
                <wp:extent cx="6148705" cy="236855"/>
                <wp:effectExtent l="635" t="1905" r="3810" b="0"/>
                <wp:docPr id="1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73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4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5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6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7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5EFFE" w14:textId="10136C3B" w:rsidR="00F427BE" w:rsidRPr="00675AE7" w:rsidRDefault="005D3755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675AE7">
                                <w:rPr>
                                  <w:rFonts w:ascii="Arial" w:hAnsi="Arial" w:cs="Arial"/>
                                  <w:b/>
                                  <w:bCs/>
                                  <w:color w:val="1D1D1B"/>
                                  <w:sz w:val="24"/>
                                  <w:szCs w:val="24"/>
                                </w:rPr>
                                <w:t xml:space="preserve">                                                        </w:t>
                              </w:r>
                              <w:r w:rsidR="00F427BE" w:rsidRPr="00675AE7">
                                <w:rPr>
                                  <w:rFonts w:ascii="Arial" w:hAnsi="Arial" w:cs="Arial"/>
                                  <w:b/>
                                  <w:bCs/>
                                  <w:color w:val="1D1D1B"/>
                                  <w:sz w:val="24"/>
                                  <w:szCs w:val="24"/>
                                </w:rPr>
                                <w:t>QUALIFIC</w:t>
                              </w:r>
                              <w:r w:rsidR="00F427BE" w:rsidRPr="00675AE7">
                                <w:rPr>
                                  <w:rFonts w:ascii="Arial" w:hAnsi="Arial" w:cs="Arial"/>
                                  <w:b/>
                                  <w:bCs/>
                                  <w:color w:val="1D1D1B"/>
                                  <w:spacing w:val="-21"/>
                                  <w:sz w:val="24"/>
                                  <w:szCs w:val="24"/>
                                </w:rPr>
                                <w:t>A</w:t>
                              </w:r>
                              <w:r w:rsidR="00F427BE" w:rsidRPr="00675AE7">
                                <w:rPr>
                                  <w:rFonts w:ascii="Arial" w:hAnsi="Arial" w:cs="Arial"/>
                                  <w:b/>
                                  <w:bCs/>
                                  <w:color w:val="1D1D1B"/>
                                  <w:sz w:val="24"/>
                                  <w:szCs w:val="24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7F10BD" id="Group 72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">
                <v:shape id="Freeform 73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74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75" o:spid="_x0000_s1036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76" o:spid="_x0000_s1037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77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78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4B5EFFE" w14:textId="10136C3B" w:rsidR="00F427BE" w:rsidRPr="00675AE7" w:rsidRDefault="005D3755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675AE7">
                          <w:rPr>
                            <w:rFonts w:ascii="Arial" w:hAnsi="Arial" w:cs="Arial"/>
                            <w:b/>
                            <w:bCs/>
                            <w:color w:val="1D1D1B"/>
                            <w:sz w:val="24"/>
                            <w:szCs w:val="24"/>
                          </w:rPr>
                          <w:t xml:space="preserve">                                                        </w:t>
                        </w:r>
                        <w:r w:rsidR="00F427BE" w:rsidRPr="00675AE7">
                          <w:rPr>
                            <w:rFonts w:ascii="Arial" w:hAnsi="Arial" w:cs="Arial"/>
                            <w:b/>
                            <w:bCs/>
                            <w:color w:val="1D1D1B"/>
                            <w:sz w:val="24"/>
                            <w:szCs w:val="24"/>
                          </w:rPr>
                          <w:t>QUALIFIC</w:t>
                        </w:r>
                        <w:r w:rsidR="00F427BE" w:rsidRPr="00675AE7">
                          <w:rPr>
                            <w:rFonts w:ascii="Arial" w:hAnsi="Arial" w:cs="Arial"/>
                            <w:b/>
                            <w:bCs/>
                            <w:color w:val="1D1D1B"/>
                            <w:spacing w:val="-21"/>
                            <w:sz w:val="24"/>
                            <w:szCs w:val="24"/>
                          </w:rPr>
                          <w:t>A</w:t>
                        </w:r>
                        <w:r w:rsidR="00F427BE" w:rsidRPr="00675AE7">
                          <w:rPr>
                            <w:rFonts w:ascii="Arial" w:hAnsi="Arial" w:cs="Arial"/>
                            <w:b/>
                            <w:bCs/>
                            <w:color w:val="1D1D1B"/>
                            <w:sz w:val="24"/>
                            <w:szCs w:val="24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0FBDC2" w14:textId="77777777" w:rsidR="00F427BE" w:rsidRDefault="00F427BE">
      <w:pPr>
        <w:pStyle w:val="BodyText"/>
        <w:kinsoku w:val="0"/>
        <w:overflowPunct w:val="0"/>
        <w:spacing w:before="2"/>
        <w:ind w:left="0" w:firstLine="0"/>
        <w:rPr>
          <w:rFonts w:ascii="Times" w:hAnsi="Times" w:cs="Times"/>
          <w:sz w:val="13"/>
          <w:szCs w:val="13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8"/>
        <w:gridCol w:w="6010"/>
      </w:tblGrid>
      <w:tr w:rsidR="00F427BE" w14:paraId="5BA392A9" w14:textId="77777777" w:rsidTr="00ED0DFA">
        <w:trPr>
          <w:trHeight w:hRule="exact" w:val="2728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4AEF9996" w14:textId="13B3451C" w:rsidR="00F427BE" w:rsidRDefault="00F427BE" w:rsidP="00675AE7">
            <w:pPr>
              <w:pStyle w:val="TableParagraph"/>
              <w:kinsoku w:val="0"/>
              <w:overflowPunct w:val="0"/>
              <w:spacing w:before="48" w:line="223" w:lineRule="exact"/>
              <w:ind w:left="146" w:right="-280"/>
            </w:pPr>
            <w:r w:rsidRPr="00675AE7">
              <w:rPr>
                <w:rFonts w:ascii="Arial" w:hAnsi="Arial" w:cs="Arial"/>
                <w:b/>
                <w:bCs/>
                <w:color w:val="1D1D1B"/>
                <w:sz w:val="22"/>
                <w:szCs w:val="22"/>
              </w:rPr>
              <w:t>ESSENTIAL</w:t>
            </w: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7D8854A2" w14:textId="77777777" w:rsidR="005D3755" w:rsidRDefault="005D3755" w:rsidP="005D3755">
            <w:pPr>
              <w:pStyle w:val="TableParagraph"/>
              <w:tabs>
                <w:tab w:val="left" w:pos="584"/>
              </w:tabs>
              <w:kinsoku w:val="0"/>
              <w:overflowPunct w:val="0"/>
              <w:spacing w:line="276" w:lineRule="auto"/>
              <w:ind w:left="7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4E3EEB9" w14:textId="5E1CE2B6" w:rsidR="001E0E37" w:rsidRPr="007312E8" w:rsidRDefault="00BB7BAF" w:rsidP="00ED0DFA">
            <w:pPr>
              <w:pStyle w:val="TableParagraph"/>
              <w:numPr>
                <w:ilvl w:val="0"/>
                <w:numId w:val="46"/>
              </w:numPr>
              <w:tabs>
                <w:tab w:val="left" w:pos="840"/>
              </w:tabs>
              <w:kinsoku w:val="0"/>
              <w:overflowPunct w:val="0"/>
              <w:spacing w:line="360" w:lineRule="auto"/>
              <w:ind w:hanging="24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2745BF">
              <w:rPr>
                <w:rFonts w:ascii="Arial" w:hAnsi="Arial" w:cs="Arial"/>
                <w:sz w:val="20"/>
                <w:szCs w:val="20"/>
                <w:lang w:val="en-GB"/>
              </w:rPr>
              <w:t xml:space="preserve"> years </w:t>
            </w:r>
            <w:r w:rsidR="007E004E" w:rsidRPr="007312E8">
              <w:rPr>
                <w:rFonts w:ascii="Arial" w:hAnsi="Arial" w:cs="Arial"/>
                <w:sz w:val="20"/>
                <w:szCs w:val="20"/>
                <w:lang w:val="en-GB"/>
              </w:rPr>
              <w:t>Industry experience</w:t>
            </w:r>
            <w:r w:rsidR="002745B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174A2A3E" w14:textId="3D1EFBAF" w:rsidR="00F427BE" w:rsidRPr="007312E8" w:rsidRDefault="00F427BE" w:rsidP="00ED0DFA">
            <w:pPr>
              <w:pStyle w:val="TableParagraph"/>
              <w:numPr>
                <w:ilvl w:val="0"/>
                <w:numId w:val="46"/>
              </w:numPr>
              <w:tabs>
                <w:tab w:val="left" w:pos="584"/>
              </w:tabs>
              <w:kinsoku w:val="0"/>
              <w:overflowPunct w:val="0"/>
              <w:spacing w:line="360" w:lineRule="auto"/>
              <w:ind w:hanging="2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2E8">
              <w:rPr>
                <w:rFonts w:ascii="Arial" w:hAnsi="Arial" w:cs="Arial"/>
                <w:sz w:val="20"/>
                <w:szCs w:val="20"/>
                <w:lang w:val="en-GB"/>
              </w:rPr>
              <w:t>Computer literate</w:t>
            </w:r>
            <w:r w:rsidR="003D4A10" w:rsidRPr="007312E8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</w:p>
          <w:p w14:paraId="73E474EA" w14:textId="412B5ED8" w:rsidR="00F427BE" w:rsidRPr="007312E8" w:rsidRDefault="00F427BE" w:rsidP="00ED0DFA">
            <w:pPr>
              <w:pStyle w:val="TableParagraph"/>
              <w:numPr>
                <w:ilvl w:val="0"/>
                <w:numId w:val="46"/>
              </w:numPr>
              <w:kinsoku w:val="0"/>
              <w:overflowPunct w:val="0"/>
              <w:spacing w:line="360" w:lineRule="auto"/>
              <w:ind w:hanging="2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2E8">
              <w:rPr>
                <w:rFonts w:ascii="Arial" w:hAnsi="Arial" w:cs="Arial"/>
                <w:sz w:val="20"/>
                <w:szCs w:val="20"/>
                <w:lang w:val="en-GB"/>
              </w:rPr>
              <w:t>Physically</w:t>
            </w:r>
            <w:r w:rsidR="003D4A10" w:rsidRPr="007312E8">
              <w:rPr>
                <w:rFonts w:ascii="Arial" w:hAnsi="Arial" w:cs="Arial"/>
                <w:sz w:val="20"/>
                <w:szCs w:val="20"/>
                <w:lang w:val="en-GB"/>
              </w:rPr>
              <w:t xml:space="preserve"> and mentally</w:t>
            </w:r>
            <w:r w:rsidRPr="007312E8">
              <w:rPr>
                <w:rFonts w:ascii="Arial" w:hAnsi="Arial" w:cs="Arial"/>
                <w:sz w:val="20"/>
                <w:szCs w:val="20"/>
                <w:lang w:val="en-GB"/>
              </w:rPr>
              <w:t xml:space="preserve"> fit and able to fulfil the requirements of the role.</w:t>
            </w:r>
          </w:p>
          <w:p w14:paraId="7068CAD7" w14:textId="1D192986" w:rsidR="00463B58" w:rsidRPr="007312E8" w:rsidRDefault="00463B58" w:rsidP="00ED0DFA">
            <w:pPr>
              <w:pStyle w:val="TableParagraph"/>
              <w:numPr>
                <w:ilvl w:val="0"/>
                <w:numId w:val="46"/>
              </w:numPr>
              <w:tabs>
                <w:tab w:val="left" w:pos="584"/>
              </w:tabs>
              <w:kinsoku w:val="0"/>
              <w:overflowPunct w:val="0"/>
              <w:spacing w:line="360" w:lineRule="auto"/>
              <w:ind w:hanging="2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2E8">
              <w:rPr>
                <w:rFonts w:ascii="Arial" w:hAnsi="Arial" w:cs="Arial"/>
                <w:sz w:val="20"/>
                <w:szCs w:val="20"/>
                <w:lang w:val="en-GB"/>
              </w:rPr>
              <w:t xml:space="preserve">Excellent communication and </w:t>
            </w:r>
            <w:r w:rsidR="004034A4">
              <w:rPr>
                <w:rFonts w:ascii="Arial" w:hAnsi="Arial" w:cs="Arial"/>
                <w:sz w:val="20"/>
                <w:szCs w:val="20"/>
                <w:lang w:val="en-GB"/>
              </w:rPr>
              <w:t>customer service</w:t>
            </w:r>
            <w:r w:rsidRPr="007312E8">
              <w:rPr>
                <w:rFonts w:ascii="Arial" w:hAnsi="Arial" w:cs="Arial"/>
                <w:sz w:val="20"/>
                <w:szCs w:val="20"/>
                <w:lang w:val="en-GB"/>
              </w:rPr>
              <w:t xml:space="preserve"> skills.</w:t>
            </w:r>
          </w:p>
          <w:p w14:paraId="1770C0DD" w14:textId="695AA91B" w:rsidR="003D4A10" w:rsidRDefault="003D4A10" w:rsidP="004034A4">
            <w:pPr>
              <w:pStyle w:val="TableParagraph"/>
              <w:tabs>
                <w:tab w:val="left" w:pos="584"/>
              </w:tabs>
              <w:kinsoku w:val="0"/>
              <w:overflowPunct w:val="0"/>
              <w:spacing w:line="360" w:lineRule="auto"/>
              <w:ind w:left="1080"/>
            </w:pPr>
          </w:p>
        </w:tc>
      </w:tr>
    </w:tbl>
    <w:p w14:paraId="0DDFED0C" w14:textId="77777777" w:rsidR="004447B3" w:rsidRDefault="004447B3">
      <w:pPr>
        <w:pStyle w:val="BodyText"/>
        <w:kinsoku w:val="0"/>
        <w:overflowPunct w:val="0"/>
        <w:spacing w:before="2"/>
        <w:ind w:left="0" w:firstLine="0"/>
        <w:rPr>
          <w:rFonts w:ascii="Times" w:hAnsi="Times" w:cs="Times"/>
          <w:sz w:val="16"/>
          <w:szCs w:val="16"/>
        </w:rPr>
      </w:pPr>
    </w:p>
    <w:p w14:paraId="6295AD24" w14:textId="2E8192DE" w:rsidR="00F427BE" w:rsidRDefault="006B7EF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Times" w:hAnsi="Times" w:cs="Times"/>
          <w:position w:val="-7"/>
          <w:sz w:val="20"/>
          <w:szCs w:val="20"/>
        </w:rPr>
      </w:pPr>
      <w:r>
        <w:rPr>
          <w:rFonts w:ascii="Times" w:hAnsi="Times" w:cs="Times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AC9EA60" wp14:editId="6B622064">
                <wp:extent cx="6148705" cy="236855"/>
                <wp:effectExtent l="635" t="6985" r="3810" b="3810"/>
                <wp:docPr id="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8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871684" w14:textId="53877EBD" w:rsidR="00F427BE" w:rsidRPr="00675AE7" w:rsidRDefault="005D3755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rial" w:hAnsi="Arial" w:cs="Arial"/>
                                  <w:b/>
                                  <w:bCs/>
                                  <w:color w:val="1D1D1B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 xml:space="preserve">                                                                                    </w:t>
                              </w:r>
                              <w:r w:rsidR="00F427BE" w:rsidRPr="00675AE7">
                                <w:rPr>
                                  <w:rFonts w:ascii="Arial" w:hAnsi="Arial" w:cs="Arial"/>
                                  <w:b/>
                                  <w:bCs/>
                                  <w:color w:val="1D1D1B"/>
                                  <w:sz w:val="24"/>
                                  <w:szCs w:val="24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9EA60" id="Group 79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Ac98WRUFAAD2GgAADgAAAAAAAAAAAAAAAAAuAgAA&#10;ZHJzL2Uyb0RvYy54bWxQSwECLQAUAAYACAAAACEAnY1/VN0AAAAEAQAADwAAAAAAAAAAAAAAAABv&#10;BwAAZHJzL2Rvd25yZXYueG1sUEsFBgAAAAAEAAQA8wAAAHkIAAAAAA==&#10;">
                <v:shape id="Freeform 80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" path="m,l9592,r,327l,327,,xe" fillcolor="#ffdb00" stroked="f">
                  <v:path arrowok="t" o:connecttype="custom" o:connectlocs="0,0;9592,0;9592,327;0,327;0,0" o:connectangles="0,0,0,0,0"/>
                </v:shape>
                <v:shape id="Freeform 81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82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83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4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85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D871684" w14:textId="53877EBD" w:rsidR="00F427BE" w:rsidRPr="00675AE7" w:rsidRDefault="005D3755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rial" w:hAnsi="Arial" w:cs="Arial"/>
                            <w:b/>
                            <w:bCs/>
                            <w:color w:val="1D1D1B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 xml:space="preserve">                                                                                    </w:t>
                        </w:r>
                        <w:r w:rsidR="00F427BE" w:rsidRPr="00675AE7">
                          <w:rPr>
                            <w:rFonts w:ascii="Arial" w:hAnsi="Arial" w:cs="Arial"/>
                            <w:b/>
                            <w:bCs/>
                            <w:color w:val="1D1D1B"/>
                            <w:sz w:val="24"/>
                            <w:szCs w:val="24"/>
                          </w:rPr>
                          <w:t>SIGNATURE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BDEA7C" w14:textId="77777777" w:rsidR="005D3755" w:rsidRDefault="005D3755">
      <w:pPr>
        <w:pStyle w:val="Heading1"/>
        <w:kinsoku w:val="0"/>
        <w:overflowPunct w:val="0"/>
        <w:spacing w:before="61"/>
        <w:rPr>
          <w:color w:val="1D1D1B"/>
          <w:sz w:val="18"/>
          <w:szCs w:val="18"/>
        </w:rPr>
      </w:pPr>
    </w:p>
    <w:p w14:paraId="2320185E" w14:textId="21142436" w:rsidR="00F427BE" w:rsidRPr="007312E8" w:rsidRDefault="00F427BE" w:rsidP="007312E8">
      <w:pPr>
        <w:pStyle w:val="TableParagraph"/>
        <w:numPr>
          <w:ilvl w:val="0"/>
          <w:numId w:val="43"/>
        </w:numPr>
        <w:tabs>
          <w:tab w:val="left" w:pos="584"/>
        </w:tabs>
        <w:kinsoku w:val="0"/>
        <w:overflowPunct w:val="0"/>
        <w:spacing w:line="276" w:lineRule="auto"/>
        <w:ind w:firstLine="1690"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7312E8">
        <w:rPr>
          <w:rFonts w:ascii="Arial" w:eastAsia="Times New Roman" w:hAnsi="Arial" w:cs="Arial"/>
          <w:sz w:val="20"/>
          <w:szCs w:val="20"/>
          <w:lang w:val="en-US" w:eastAsia="en-US"/>
        </w:rPr>
        <w:t>I have read and understood this Job Description:</w:t>
      </w:r>
    </w:p>
    <w:p w14:paraId="2153A345" w14:textId="77777777" w:rsidR="00F427BE" w:rsidRPr="00675AE7" w:rsidRDefault="00F427BE" w:rsidP="00675AE7">
      <w:pPr>
        <w:pStyle w:val="TableParagraph"/>
        <w:tabs>
          <w:tab w:val="left" w:pos="584"/>
        </w:tabs>
        <w:kinsoku w:val="0"/>
        <w:overflowPunct w:val="0"/>
        <w:spacing w:line="276" w:lineRule="auto"/>
        <w:ind w:left="720"/>
        <w:rPr>
          <w:rFonts w:ascii="Arial" w:eastAsia="Times New Roman" w:hAnsi="Arial" w:cs="Arial"/>
          <w:sz w:val="18"/>
          <w:szCs w:val="18"/>
          <w:lang w:val="en-US" w:eastAsia="en-US"/>
        </w:rPr>
      </w:pPr>
    </w:p>
    <w:p w14:paraId="20AB4EBB" w14:textId="77777777" w:rsidR="00F427BE" w:rsidRPr="00E450FE" w:rsidRDefault="00F427BE">
      <w:pPr>
        <w:pStyle w:val="BodyText"/>
        <w:kinsoku w:val="0"/>
        <w:overflowPunct w:val="0"/>
        <w:spacing w:before="0"/>
        <w:ind w:left="0" w:firstLine="0"/>
      </w:pPr>
    </w:p>
    <w:p w14:paraId="66F82C68" w14:textId="77777777" w:rsidR="00F427BE" w:rsidRPr="00E450FE" w:rsidRDefault="00F427BE">
      <w:pPr>
        <w:pStyle w:val="BodyText"/>
        <w:kinsoku w:val="0"/>
        <w:overflowPunct w:val="0"/>
        <w:spacing w:before="13"/>
        <w:ind w:left="0" w:firstLine="0"/>
      </w:pPr>
    </w:p>
    <w:p w14:paraId="59CC6EC4" w14:textId="2030D1F4" w:rsidR="00F427BE" w:rsidRPr="00E450FE" w:rsidRDefault="006B7EFA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</w:pPr>
      <w:r>
        <w:rPr>
          <w:noProof/>
        </w:rPr>
        <mc:AlternateContent>
          <mc:Choice Requires="wpg">
            <w:drawing>
              <wp:inline distT="0" distB="0" distL="0" distR="0" wp14:anchorId="13087893" wp14:editId="635DCA90">
                <wp:extent cx="1723390" cy="12700"/>
                <wp:effectExtent l="1905" t="2540" r="8255" b="3810"/>
                <wp:docPr id="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8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CD3FFB" id="Group 86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">
                <v:shape id="Freeform 87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F427BE" w:rsidRPr="00E450FE">
        <w:t xml:space="preserve"> </w:t>
      </w:r>
      <w:r w:rsidR="00F427BE" w:rsidRPr="00E450FE">
        <w:tab/>
      </w:r>
      <w:r>
        <w:rPr>
          <w:noProof/>
        </w:rPr>
        <mc:AlternateContent>
          <mc:Choice Requires="wpg">
            <w:drawing>
              <wp:inline distT="0" distB="0" distL="0" distR="0" wp14:anchorId="576D0181" wp14:editId="4611D60D">
                <wp:extent cx="2295525" cy="12700"/>
                <wp:effectExtent l="5080" t="2540" r="4445" b="3810"/>
                <wp:docPr id="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8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89E59" id="Group 88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">
                <v:shape id="Freeform 89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12C23F01" w14:textId="77777777" w:rsidR="00F427BE" w:rsidRPr="00E450FE" w:rsidRDefault="00F427BE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 w:rsidRPr="00E450FE">
        <w:rPr>
          <w:rFonts w:ascii="Arial" w:hAnsi="Arial" w:cs="Arial"/>
          <w:color w:val="1D1D1B"/>
        </w:rPr>
        <w:t>Employee</w:t>
      </w:r>
      <w:r w:rsidRPr="00E450FE">
        <w:rPr>
          <w:rFonts w:ascii="Arial" w:hAnsi="Arial" w:cs="Arial"/>
          <w:color w:val="1D1D1B"/>
          <w:spacing w:val="-1"/>
        </w:rPr>
        <w:t xml:space="preserve"> </w:t>
      </w:r>
      <w:r w:rsidRPr="00E450FE">
        <w:rPr>
          <w:rFonts w:ascii="Arial" w:hAnsi="Arial" w:cs="Arial"/>
          <w:color w:val="1D1D1B"/>
        </w:rPr>
        <w:t>Signature</w:t>
      </w:r>
      <w:r w:rsidRPr="00E450FE">
        <w:rPr>
          <w:rFonts w:ascii="Arial" w:hAnsi="Arial" w:cs="Arial"/>
          <w:color w:val="1D1D1B"/>
        </w:rPr>
        <w:tab/>
        <w:t>Date:</w:t>
      </w:r>
    </w:p>
    <w:sectPr w:rsidR="00F427BE" w:rsidRPr="00E450FE" w:rsidSect="00ED0DFA">
      <w:pgSz w:w="11910" w:h="16840"/>
      <w:pgMar w:top="426" w:right="570" w:bottom="709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9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562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829" w:hanging="360"/>
      </w:pPr>
    </w:lvl>
    <w:lvl w:ilvl="2">
      <w:numFmt w:val="bullet"/>
      <w:lvlText w:val="•"/>
      <w:lvlJc w:val="left"/>
      <w:pPr>
        <w:ind w:left="1099" w:hanging="360"/>
      </w:pPr>
    </w:lvl>
    <w:lvl w:ilvl="3">
      <w:numFmt w:val="bullet"/>
      <w:lvlText w:val="•"/>
      <w:lvlJc w:val="left"/>
      <w:pPr>
        <w:ind w:left="1368" w:hanging="360"/>
      </w:pPr>
    </w:lvl>
    <w:lvl w:ilvl="4">
      <w:numFmt w:val="bullet"/>
      <w:lvlText w:val="•"/>
      <w:lvlJc w:val="left"/>
      <w:pPr>
        <w:ind w:left="1638" w:hanging="360"/>
      </w:pPr>
    </w:lvl>
    <w:lvl w:ilvl="5">
      <w:numFmt w:val="bullet"/>
      <w:lvlText w:val="•"/>
      <w:lvlJc w:val="left"/>
      <w:pPr>
        <w:ind w:left="1908" w:hanging="360"/>
      </w:pPr>
    </w:lvl>
    <w:lvl w:ilvl="6">
      <w:numFmt w:val="bullet"/>
      <w:lvlText w:val="•"/>
      <w:lvlJc w:val="left"/>
      <w:pPr>
        <w:ind w:left="2177" w:hanging="360"/>
      </w:pPr>
    </w:lvl>
    <w:lvl w:ilvl="7">
      <w:numFmt w:val="bullet"/>
      <w:lvlText w:val="•"/>
      <w:lvlJc w:val="left"/>
      <w:pPr>
        <w:ind w:left="2447" w:hanging="360"/>
      </w:pPr>
    </w:lvl>
    <w:lvl w:ilvl="8">
      <w:numFmt w:val="bullet"/>
      <w:lvlText w:val="•"/>
      <w:lvlJc w:val="left"/>
      <w:pPr>
        <w:ind w:left="2717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968" w:hanging="360"/>
      </w:pPr>
      <w:rPr>
        <w:rFonts w:ascii="Avenir" w:hAnsi="Avenir"/>
        <w:b w:val="0"/>
        <w:color w:val="1D1D1B"/>
        <w:w w:val="100"/>
        <w:sz w:val="18"/>
      </w:rPr>
    </w:lvl>
    <w:lvl w:ilvl="2">
      <w:numFmt w:val="bullet"/>
      <w:lvlText w:val="•"/>
      <w:lvlJc w:val="left"/>
      <w:pPr>
        <w:ind w:left="1751" w:hanging="360"/>
      </w:pPr>
    </w:lvl>
    <w:lvl w:ilvl="3">
      <w:numFmt w:val="bullet"/>
      <w:lvlText w:val="•"/>
      <w:lvlJc w:val="left"/>
      <w:pPr>
        <w:ind w:left="2543" w:hanging="360"/>
      </w:pPr>
    </w:lvl>
    <w:lvl w:ilvl="4">
      <w:numFmt w:val="bullet"/>
      <w:lvlText w:val="•"/>
      <w:lvlJc w:val="left"/>
      <w:pPr>
        <w:ind w:left="3335" w:hanging="360"/>
      </w:pPr>
    </w:lvl>
    <w:lvl w:ilvl="5">
      <w:numFmt w:val="bullet"/>
      <w:lvlText w:val="•"/>
      <w:lvlJc w:val="left"/>
      <w:pPr>
        <w:ind w:left="4127" w:hanging="360"/>
      </w:pPr>
    </w:lvl>
    <w:lvl w:ilvl="6">
      <w:numFmt w:val="bullet"/>
      <w:lvlText w:val="•"/>
      <w:lvlJc w:val="left"/>
      <w:pPr>
        <w:ind w:left="4919" w:hanging="360"/>
      </w:pPr>
    </w:lvl>
    <w:lvl w:ilvl="7">
      <w:numFmt w:val="bullet"/>
      <w:lvlText w:val="•"/>
      <w:lvlJc w:val="left"/>
      <w:pPr>
        <w:ind w:left="5711" w:hanging="360"/>
      </w:pPr>
    </w:lvl>
    <w:lvl w:ilvl="8">
      <w:numFmt w:val="bullet"/>
      <w:lvlText w:val="•"/>
      <w:lvlJc w:val="left"/>
      <w:pPr>
        <w:ind w:left="6503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9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•"/>
      <w:lvlJc w:val="left"/>
      <w:pPr>
        <w:ind w:left="44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•"/>
      <w:lvlJc w:val="left"/>
      <w:pPr>
        <w:ind w:left="110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849" w:hanging="360"/>
      </w:pPr>
    </w:lvl>
    <w:lvl w:ilvl="2">
      <w:numFmt w:val="bullet"/>
      <w:lvlText w:val="•"/>
      <w:lvlJc w:val="left"/>
      <w:pPr>
        <w:ind w:left="2598" w:hanging="360"/>
      </w:pPr>
    </w:lvl>
    <w:lvl w:ilvl="3">
      <w:numFmt w:val="bullet"/>
      <w:lvlText w:val="•"/>
      <w:lvlJc w:val="left"/>
      <w:pPr>
        <w:ind w:left="3347" w:hanging="360"/>
      </w:pPr>
    </w:lvl>
    <w:lvl w:ilvl="4">
      <w:numFmt w:val="bullet"/>
      <w:lvlText w:val="•"/>
      <w:lvlJc w:val="left"/>
      <w:pPr>
        <w:ind w:left="4096" w:hanging="360"/>
      </w:pPr>
    </w:lvl>
    <w:lvl w:ilvl="5">
      <w:numFmt w:val="bullet"/>
      <w:lvlText w:val="•"/>
      <w:lvlJc w:val="left"/>
      <w:pPr>
        <w:ind w:left="4845" w:hanging="360"/>
      </w:pPr>
    </w:lvl>
    <w:lvl w:ilvl="6">
      <w:numFmt w:val="bullet"/>
      <w:lvlText w:val="•"/>
      <w:lvlJc w:val="left"/>
      <w:pPr>
        <w:ind w:left="5595" w:hanging="360"/>
      </w:pPr>
    </w:lvl>
    <w:lvl w:ilvl="7">
      <w:numFmt w:val="bullet"/>
      <w:lvlText w:val="•"/>
      <w:lvlJc w:val="left"/>
      <w:pPr>
        <w:ind w:left="6344" w:hanging="360"/>
      </w:pPr>
    </w:lvl>
    <w:lvl w:ilvl="8">
      <w:numFmt w:val="bullet"/>
      <w:lvlText w:val="•"/>
      <w:lvlJc w:val="left"/>
      <w:pPr>
        <w:ind w:left="7093" w:hanging="36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116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5" w:hanging="360"/>
      </w:pPr>
    </w:lvl>
    <w:lvl w:ilvl="2">
      <w:numFmt w:val="bullet"/>
      <w:lvlText w:val="•"/>
      <w:lvlJc w:val="left"/>
      <w:pPr>
        <w:ind w:left="2130" w:hanging="360"/>
      </w:pPr>
    </w:lvl>
    <w:lvl w:ilvl="3">
      <w:numFmt w:val="bullet"/>
      <w:lvlText w:val="•"/>
      <w:lvlJc w:val="left"/>
      <w:pPr>
        <w:ind w:left="2615" w:hanging="360"/>
      </w:pPr>
    </w:lvl>
    <w:lvl w:ilvl="4">
      <w:numFmt w:val="bullet"/>
      <w:lvlText w:val="•"/>
      <w:lvlJc w:val="left"/>
      <w:pPr>
        <w:ind w:left="3100" w:hanging="360"/>
      </w:pPr>
    </w:lvl>
    <w:lvl w:ilvl="5">
      <w:numFmt w:val="bullet"/>
      <w:lvlText w:val="•"/>
      <w:lvlJc w:val="left"/>
      <w:pPr>
        <w:ind w:left="3585" w:hanging="360"/>
      </w:pPr>
    </w:lvl>
    <w:lvl w:ilvl="6">
      <w:numFmt w:val="bullet"/>
      <w:lvlText w:val="•"/>
      <w:lvlJc w:val="left"/>
      <w:pPr>
        <w:ind w:left="4070" w:hanging="360"/>
      </w:pPr>
    </w:lvl>
    <w:lvl w:ilvl="7">
      <w:numFmt w:val="bullet"/>
      <w:lvlText w:val="•"/>
      <w:lvlJc w:val="left"/>
      <w:pPr>
        <w:ind w:left="4555" w:hanging="360"/>
      </w:pPr>
    </w:lvl>
    <w:lvl w:ilvl="8">
      <w:numFmt w:val="bullet"/>
      <w:lvlText w:val="•"/>
      <w:lvlJc w:val="left"/>
      <w:pPr>
        <w:ind w:left="5040" w:hanging="360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•"/>
      <w:lvlJc w:val="left"/>
      <w:pPr>
        <w:ind w:left="1161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5" w:hanging="360"/>
      </w:pPr>
    </w:lvl>
    <w:lvl w:ilvl="2">
      <w:numFmt w:val="bullet"/>
      <w:lvlText w:val="•"/>
      <w:lvlJc w:val="left"/>
      <w:pPr>
        <w:ind w:left="2130" w:hanging="360"/>
      </w:pPr>
    </w:lvl>
    <w:lvl w:ilvl="3">
      <w:numFmt w:val="bullet"/>
      <w:lvlText w:val="•"/>
      <w:lvlJc w:val="left"/>
      <w:pPr>
        <w:ind w:left="2615" w:hanging="360"/>
      </w:pPr>
    </w:lvl>
    <w:lvl w:ilvl="4">
      <w:numFmt w:val="bullet"/>
      <w:lvlText w:val="•"/>
      <w:lvlJc w:val="left"/>
      <w:pPr>
        <w:ind w:left="3100" w:hanging="360"/>
      </w:pPr>
    </w:lvl>
    <w:lvl w:ilvl="5">
      <w:numFmt w:val="bullet"/>
      <w:lvlText w:val="•"/>
      <w:lvlJc w:val="left"/>
      <w:pPr>
        <w:ind w:left="3585" w:hanging="360"/>
      </w:pPr>
    </w:lvl>
    <w:lvl w:ilvl="6">
      <w:numFmt w:val="bullet"/>
      <w:lvlText w:val="•"/>
      <w:lvlJc w:val="left"/>
      <w:pPr>
        <w:ind w:left="4070" w:hanging="360"/>
      </w:pPr>
    </w:lvl>
    <w:lvl w:ilvl="7">
      <w:numFmt w:val="bullet"/>
      <w:lvlText w:val="•"/>
      <w:lvlJc w:val="left"/>
      <w:pPr>
        <w:ind w:left="4555" w:hanging="360"/>
      </w:pPr>
    </w:lvl>
    <w:lvl w:ilvl="8">
      <w:numFmt w:val="bullet"/>
      <w:lvlText w:val="•"/>
      <w:lvlJc w:val="left"/>
      <w:pPr>
        <w:ind w:left="5040" w:hanging="360"/>
      </w:pPr>
    </w:lvl>
  </w:abstractNum>
  <w:abstractNum w:abstractNumId="14" w15:restartNumberingAfterBreak="0">
    <w:nsid w:val="06621F5C"/>
    <w:multiLevelType w:val="multilevel"/>
    <w:tmpl w:val="65306CEA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15" w15:restartNumberingAfterBreak="0">
    <w:nsid w:val="09890A68"/>
    <w:multiLevelType w:val="multilevel"/>
    <w:tmpl w:val="00000885"/>
    <w:lvl w:ilvl="0">
      <w:numFmt w:val="bullet"/>
      <w:lvlText w:val="•"/>
      <w:lvlJc w:val="left"/>
      <w:pPr>
        <w:ind w:left="89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16" w15:restartNumberingAfterBreak="0">
    <w:nsid w:val="11C44CCA"/>
    <w:multiLevelType w:val="hybridMultilevel"/>
    <w:tmpl w:val="668A30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652D81"/>
    <w:multiLevelType w:val="hybridMultilevel"/>
    <w:tmpl w:val="E51C1C3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054DA5"/>
    <w:multiLevelType w:val="hybridMultilevel"/>
    <w:tmpl w:val="CAC6C414"/>
    <w:lvl w:ilvl="0" w:tplc="68749B1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D4F252B"/>
    <w:multiLevelType w:val="multilevel"/>
    <w:tmpl w:val="00000885"/>
    <w:lvl w:ilvl="0">
      <w:numFmt w:val="bullet"/>
      <w:lvlText w:val="•"/>
      <w:lvlJc w:val="left"/>
      <w:pPr>
        <w:ind w:left="89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20" w15:restartNumberingAfterBreak="0">
    <w:nsid w:val="1F885CA6"/>
    <w:multiLevelType w:val="multilevel"/>
    <w:tmpl w:val="252C69A6"/>
    <w:lvl w:ilvl="0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645" w:hanging="360"/>
      </w:pPr>
    </w:lvl>
    <w:lvl w:ilvl="2">
      <w:numFmt w:val="bullet"/>
      <w:lvlText w:val="•"/>
      <w:lvlJc w:val="left"/>
      <w:pPr>
        <w:ind w:left="2130" w:hanging="360"/>
      </w:pPr>
    </w:lvl>
    <w:lvl w:ilvl="3">
      <w:numFmt w:val="bullet"/>
      <w:lvlText w:val="•"/>
      <w:lvlJc w:val="left"/>
      <w:pPr>
        <w:ind w:left="2615" w:hanging="360"/>
      </w:pPr>
    </w:lvl>
    <w:lvl w:ilvl="4">
      <w:numFmt w:val="bullet"/>
      <w:lvlText w:val="•"/>
      <w:lvlJc w:val="left"/>
      <w:pPr>
        <w:ind w:left="3100" w:hanging="360"/>
      </w:pPr>
    </w:lvl>
    <w:lvl w:ilvl="5">
      <w:numFmt w:val="bullet"/>
      <w:lvlText w:val="•"/>
      <w:lvlJc w:val="left"/>
      <w:pPr>
        <w:ind w:left="3585" w:hanging="360"/>
      </w:pPr>
    </w:lvl>
    <w:lvl w:ilvl="6">
      <w:numFmt w:val="bullet"/>
      <w:lvlText w:val="•"/>
      <w:lvlJc w:val="left"/>
      <w:pPr>
        <w:ind w:left="4070" w:hanging="360"/>
      </w:pPr>
    </w:lvl>
    <w:lvl w:ilvl="7">
      <w:numFmt w:val="bullet"/>
      <w:lvlText w:val="•"/>
      <w:lvlJc w:val="left"/>
      <w:pPr>
        <w:ind w:left="4555" w:hanging="360"/>
      </w:pPr>
    </w:lvl>
    <w:lvl w:ilvl="8">
      <w:numFmt w:val="bullet"/>
      <w:lvlText w:val="•"/>
      <w:lvlJc w:val="left"/>
      <w:pPr>
        <w:ind w:left="5040" w:hanging="360"/>
      </w:pPr>
    </w:lvl>
  </w:abstractNum>
  <w:abstractNum w:abstractNumId="21" w15:restartNumberingAfterBreak="0">
    <w:nsid w:val="231768B8"/>
    <w:multiLevelType w:val="hybridMultilevel"/>
    <w:tmpl w:val="5DF2A206"/>
    <w:lvl w:ilvl="0" w:tplc="157C8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57C88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8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0931D3"/>
    <w:multiLevelType w:val="multilevel"/>
    <w:tmpl w:val="2BA6FE10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3" w15:restartNumberingAfterBreak="0">
    <w:nsid w:val="25F44504"/>
    <w:multiLevelType w:val="multilevel"/>
    <w:tmpl w:val="CAACA9D6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24" w15:restartNumberingAfterBreak="0">
    <w:nsid w:val="30FD1E86"/>
    <w:multiLevelType w:val="multilevel"/>
    <w:tmpl w:val="00000885"/>
    <w:lvl w:ilvl="0">
      <w:numFmt w:val="bullet"/>
      <w:lvlText w:val="•"/>
      <w:lvlJc w:val="left"/>
      <w:pPr>
        <w:ind w:left="89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25" w15:restartNumberingAfterBreak="0">
    <w:nsid w:val="33267EA2"/>
    <w:multiLevelType w:val="hybridMultilevel"/>
    <w:tmpl w:val="9C68A8F8"/>
    <w:lvl w:ilvl="0" w:tplc="C534C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AC2DB7"/>
    <w:multiLevelType w:val="hybridMultilevel"/>
    <w:tmpl w:val="C82E41D2"/>
    <w:lvl w:ilvl="0" w:tplc="CC8477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4200EC"/>
    <w:multiLevelType w:val="multilevel"/>
    <w:tmpl w:val="2434524A"/>
    <w:lvl w:ilvl="0">
      <w:start w:val="1"/>
      <w:numFmt w:val="bullet"/>
      <w:lvlText w:val=""/>
      <w:lvlJc w:val="left"/>
      <w:pPr>
        <w:ind w:left="591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28" w15:restartNumberingAfterBreak="0">
    <w:nsid w:val="3FD061A3"/>
    <w:multiLevelType w:val="multilevel"/>
    <w:tmpl w:val="0486F02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9" w15:restartNumberingAfterBreak="0">
    <w:nsid w:val="42417A00"/>
    <w:multiLevelType w:val="hybridMultilevel"/>
    <w:tmpl w:val="420E6FA8"/>
    <w:lvl w:ilvl="0" w:tplc="C534CE3E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  <w:sz w:val="18"/>
      </w:rPr>
    </w:lvl>
    <w:lvl w:ilvl="1" w:tplc="1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0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94FD4"/>
    <w:multiLevelType w:val="multilevel"/>
    <w:tmpl w:val="60CCF366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2" w15:restartNumberingAfterBreak="0">
    <w:nsid w:val="4D04648A"/>
    <w:multiLevelType w:val="multilevel"/>
    <w:tmpl w:val="BD088762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33" w15:restartNumberingAfterBreak="0">
    <w:nsid w:val="4EDD3B4A"/>
    <w:multiLevelType w:val="multilevel"/>
    <w:tmpl w:val="8F36A82C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4" w15:restartNumberingAfterBreak="0">
    <w:nsid w:val="506D26AB"/>
    <w:multiLevelType w:val="hybridMultilevel"/>
    <w:tmpl w:val="AC387372"/>
    <w:lvl w:ilvl="0" w:tplc="C06458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114B69"/>
    <w:multiLevelType w:val="multilevel"/>
    <w:tmpl w:val="73420996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6" w15:restartNumberingAfterBreak="0">
    <w:nsid w:val="5C450810"/>
    <w:multiLevelType w:val="multilevel"/>
    <w:tmpl w:val="00000885"/>
    <w:lvl w:ilvl="0">
      <w:numFmt w:val="bullet"/>
      <w:lvlText w:val="•"/>
      <w:lvlJc w:val="left"/>
      <w:pPr>
        <w:ind w:left="89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37" w15:restartNumberingAfterBreak="0">
    <w:nsid w:val="5E73320D"/>
    <w:multiLevelType w:val="multilevel"/>
    <w:tmpl w:val="C11A82BA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8" w15:restartNumberingAfterBreak="0">
    <w:nsid w:val="62174982"/>
    <w:multiLevelType w:val="multilevel"/>
    <w:tmpl w:val="7BD872C0"/>
    <w:lvl w:ilvl="0">
      <w:start w:val="1"/>
      <w:numFmt w:val="bullet"/>
      <w:lvlText w:val=""/>
      <w:lvlJc w:val="left"/>
      <w:pPr>
        <w:ind w:left="591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8" w:hanging="360"/>
      </w:pPr>
    </w:lvl>
    <w:lvl w:ilvl="2">
      <w:numFmt w:val="bullet"/>
      <w:lvlText w:val="•"/>
      <w:lvlJc w:val="left"/>
      <w:pPr>
        <w:ind w:left="2097" w:hanging="360"/>
      </w:pPr>
    </w:lvl>
    <w:lvl w:ilvl="3">
      <w:numFmt w:val="bullet"/>
      <w:lvlText w:val="•"/>
      <w:lvlJc w:val="left"/>
      <w:pPr>
        <w:ind w:left="2846" w:hanging="360"/>
      </w:pPr>
    </w:lvl>
    <w:lvl w:ilvl="4">
      <w:numFmt w:val="bullet"/>
      <w:lvlText w:val="•"/>
      <w:lvlJc w:val="left"/>
      <w:pPr>
        <w:ind w:left="3594" w:hanging="360"/>
      </w:pPr>
    </w:lvl>
    <w:lvl w:ilvl="5">
      <w:numFmt w:val="bullet"/>
      <w:lvlText w:val="•"/>
      <w:lvlJc w:val="left"/>
      <w:pPr>
        <w:ind w:left="4343" w:hanging="360"/>
      </w:pPr>
    </w:lvl>
    <w:lvl w:ilvl="6">
      <w:numFmt w:val="bullet"/>
      <w:lvlText w:val="•"/>
      <w:lvlJc w:val="left"/>
      <w:pPr>
        <w:ind w:left="5092" w:hanging="360"/>
      </w:pPr>
    </w:lvl>
    <w:lvl w:ilvl="7">
      <w:numFmt w:val="bullet"/>
      <w:lvlText w:val="•"/>
      <w:lvlJc w:val="left"/>
      <w:pPr>
        <w:ind w:left="5841" w:hanging="360"/>
      </w:pPr>
    </w:lvl>
    <w:lvl w:ilvl="8">
      <w:numFmt w:val="bullet"/>
      <w:lvlText w:val="•"/>
      <w:lvlJc w:val="left"/>
      <w:pPr>
        <w:ind w:left="6589" w:hanging="360"/>
      </w:pPr>
    </w:lvl>
  </w:abstractNum>
  <w:abstractNum w:abstractNumId="39" w15:restartNumberingAfterBreak="0">
    <w:nsid w:val="6C280E45"/>
    <w:multiLevelType w:val="hybridMultilevel"/>
    <w:tmpl w:val="46E6546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EA1585"/>
    <w:multiLevelType w:val="hybridMultilevel"/>
    <w:tmpl w:val="4FAE4354"/>
    <w:lvl w:ilvl="0" w:tplc="68749B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102181C"/>
    <w:multiLevelType w:val="hybridMultilevel"/>
    <w:tmpl w:val="2A740B5A"/>
    <w:lvl w:ilvl="0" w:tplc="1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735C5C4D"/>
    <w:multiLevelType w:val="hybridMultilevel"/>
    <w:tmpl w:val="771E16F8"/>
    <w:lvl w:ilvl="0" w:tplc="68749B1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4484F6A"/>
    <w:multiLevelType w:val="hybridMultilevel"/>
    <w:tmpl w:val="C212AE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92519D"/>
    <w:multiLevelType w:val="multilevel"/>
    <w:tmpl w:val="5754AD54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45" w15:restartNumberingAfterBreak="0">
    <w:nsid w:val="77746056"/>
    <w:multiLevelType w:val="hybridMultilevel"/>
    <w:tmpl w:val="E744ACF0"/>
    <w:lvl w:ilvl="0" w:tplc="EB000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7A6911"/>
    <w:multiLevelType w:val="multilevel"/>
    <w:tmpl w:val="DC0E9308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096" w:hanging="360"/>
      </w:pPr>
    </w:lvl>
    <w:lvl w:ilvl="2">
      <w:numFmt w:val="bullet"/>
      <w:lvlText w:val="•"/>
      <w:lvlJc w:val="left"/>
      <w:pPr>
        <w:ind w:left="1292" w:hanging="360"/>
      </w:pPr>
    </w:lvl>
    <w:lvl w:ilvl="3">
      <w:numFmt w:val="bullet"/>
      <w:lvlText w:val="•"/>
      <w:lvlJc w:val="left"/>
      <w:pPr>
        <w:ind w:left="1488" w:hanging="360"/>
      </w:pPr>
    </w:lvl>
    <w:lvl w:ilvl="4">
      <w:numFmt w:val="bullet"/>
      <w:lvlText w:val="•"/>
      <w:lvlJc w:val="left"/>
      <w:pPr>
        <w:ind w:left="1684" w:hanging="360"/>
      </w:pPr>
    </w:lvl>
    <w:lvl w:ilvl="5">
      <w:numFmt w:val="bullet"/>
      <w:lvlText w:val="•"/>
      <w:lvlJc w:val="left"/>
      <w:pPr>
        <w:ind w:left="1880" w:hanging="360"/>
      </w:pPr>
    </w:lvl>
    <w:lvl w:ilvl="6">
      <w:numFmt w:val="bullet"/>
      <w:lvlText w:val="•"/>
      <w:lvlJc w:val="left"/>
      <w:pPr>
        <w:ind w:left="2076" w:hanging="360"/>
      </w:pPr>
    </w:lvl>
    <w:lvl w:ilvl="7">
      <w:numFmt w:val="bullet"/>
      <w:lvlText w:val="•"/>
      <w:lvlJc w:val="left"/>
      <w:pPr>
        <w:ind w:left="2272" w:hanging="360"/>
      </w:pPr>
    </w:lvl>
    <w:lvl w:ilvl="8">
      <w:numFmt w:val="bullet"/>
      <w:lvlText w:val="•"/>
      <w:lvlJc w:val="left"/>
      <w:pPr>
        <w:ind w:left="2468" w:hanging="360"/>
      </w:pPr>
    </w:lvl>
  </w:abstractNum>
  <w:abstractNum w:abstractNumId="47" w15:restartNumberingAfterBreak="0">
    <w:nsid w:val="7B912D78"/>
    <w:multiLevelType w:val="hybridMultilevel"/>
    <w:tmpl w:val="7A7EB55E"/>
    <w:lvl w:ilvl="0" w:tplc="07E8A7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89877290">
    <w:abstractNumId w:val="13"/>
  </w:num>
  <w:num w:numId="2" w16cid:durableId="615874117">
    <w:abstractNumId w:val="12"/>
  </w:num>
  <w:num w:numId="3" w16cid:durableId="336883238">
    <w:abstractNumId w:val="11"/>
  </w:num>
  <w:num w:numId="4" w16cid:durableId="1785004588">
    <w:abstractNumId w:val="10"/>
  </w:num>
  <w:num w:numId="5" w16cid:durableId="1195390383">
    <w:abstractNumId w:val="9"/>
  </w:num>
  <w:num w:numId="6" w16cid:durableId="1843736903">
    <w:abstractNumId w:val="8"/>
  </w:num>
  <w:num w:numId="7" w16cid:durableId="1165629931">
    <w:abstractNumId w:val="7"/>
  </w:num>
  <w:num w:numId="8" w16cid:durableId="1983346243">
    <w:abstractNumId w:val="6"/>
  </w:num>
  <w:num w:numId="9" w16cid:durableId="812874040">
    <w:abstractNumId w:val="5"/>
  </w:num>
  <w:num w:numId="10" w16cid:durableId="1869642442">
    <w:abstractNumId w:val="4"/>
  </w:num>
  <w:num w:numId="11" w16cid:durableId="1564484995">
    <w:abstractNumId w:val="3"/>
  </w:num>
  <w:num w:numId="12" w16cid:durableId="2116292246">
    <w:abstractNumId w:val="2"/>
  </w:num>
  <w:num w:numId="13" w16cid:durableId="546180364">
    <w:abstractNumId w:val="1"/>
  </w:num>
  <w:num w:numId="14" w16cid:durableId="252590681">
    <w:abstractNumId w:val="0"/>
  </w:num>
  <w:num w:numId="15" w16cid:durableId="566376020">
    <w:abstractNumId w:val="43"/>
  </w:num>
  <w:num w:numId="16" w16cid:durableId="446631155">
    <w:abstractNumId w:val="39"/>
  </w:num>
  <w:num w:numId="17" w16cid:durableId="1049183645">
    <w:abstractNumId w:val="15"/>
  </w:num>
  <w:num w:numId="18" w16cid:durableId="1283809189">
    <w:abstractNumId w:val="19"/>
  </w:num>
  <w:num w:numId="19" w16cid:durableId="502932693">
    <w:abstractNumId w:val="34"/>
  </w:num>
  <w:num w:numId="20" w16cid:durableId="1331565863">
    <w:abstractNumId w:val="30"/>
  </w:num>
  <w:num w:numId="21" w16cid:durableId="1679427649">
    <w:abstractNumId w:val="21"/>
  </w:num>
  <w:num w:numId="22" w16cid:durableId="2012491064">
    <w:abstractNumId w:val="17"/>
  </w:num>
  <w:num w:numId="23" w16cid:durableId="1099252378">
    <w:abstractNumId w:val="47"/>
  </w:num>
  <w:num w:numId="24" w16cid:durableId="80834471">
    <w:abstractNumId w:val="26"/>
  </w:num>
  <w:num w:numId="25" w16cid:durableId="905803547">
    <w:abstractNumId w:val="24"/>
  </w:num>
  <w:num w:numId="26" w16cid:durableId="82343831">
    <w:abstractNumId w:val="36"/>
  </w:num>
  <w:num w:numId="27" w16cid:durableId="979768563">
    <w:abstractNumId w:val="23"/>
  </w:num>
  <w:num w:numId="28" w16cid:durableId="1937400338">
    <w:abstractNumId w:val="29"/>
  </w:num>
  <w:num w:numId="29" w16cid:durableId="1185439166">
    <w:abstractNumId w:val="25"/>
  </w:num>
  <w:num w:numId="30" w16cid:durableId="80181434">
    <w:abstractNumId w:val="14"/>
  </w:num>
  <w:num w:numId="31" w16cid:durableId="1111313854">
    <w:abstractNumId w:val="38"/>
  </w:num>
  <w:num w:numId="32" w16cid:durableId="657928351">
    <w:abstractNumId w:val="22"/>
  </w:num>
  <w:num w:numId="33" w16cid:durableId="542055942">
    <w:abstractNumId w:val="28"/>
  </w:num>
  <w:num w:numId="34" w16cid:durableId="2102604662">
    <w:abstractNumId w:val="31"/>
  </w:num>
  <w:num w:numId="35" w16cid:durableId="1070956151">
    <w:abstractNumId w:val="33"/>
  </w:num>
  <w:num w:numId="36" w16cid:durableId="60716357">
    <w:abstractNumId w:val="35"/>
  </w:num>
  <w:num w:numId="37" w16cid:durableId="1668098046">
    <w:abstractNumId w:val="44"/>
  </w:num>
  <w:num w:numId="38" w16cid:durableId="1797481433">
    <w:abstractNumId w:val="37"/>
  </w:num>
  <w:num w:numId="39" w16cid:durableId="1246650339">
    <w:abstractNumId w:val="20"/>
  </w:num>
  <w:num w:numId="40" w16cid:durableId="206794522">
    <w:abstractNumId w:val="46"/>
  </w:num>
  <w:num w:numId="41" w16cid:durableId="1874271110">
    <w:abstractNumId w:val="27"/>
  </w:num>
  <w:num w:numId="42" w16cid:durableId="1652712113">
    <w:abstractNumId w:val="16"/>
  </w:num>
  <w:num w:numId="43" w16cid:durableId="1045182903">
    <w:abstractNumId w:val="45"/>
  </w:num>
  <w:num w:numId="44" w16cid:durableId="1891383151">
    <w:abstractNumId w:val="32"/>
  </w:num>
  <w:num w:numId="45" w16cid:durableId="968632061">
    <w:abstractNumId w:val="41"/>
  </w:num>
  <w:num w:numId="46" w16cid:durableId="1909417850">
    <w:abstractNumId w:val="40"/>
  </w:num>
  <w:num w:numId="47" w16cid:durableId="173614415">
    <w:abstractNumId w:val="42"/>
  </w:num>
  <w:num w:numId="48" w16cid:durableId="18532567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CD"/>
    <w:rsid w:val="00001A3D"/>
    <w:rsid w:val="00015DA0"/>
    <w:rsid w:val="00027826"/>
    <w:rsid w:val="000F3E14"/>
    <w:rsid w:val="0016519E"/>
    <w:rsid w:val="00175825"/>
    <w:rsid w:val="00175AC7"/>
    <w:rsid w:val="001E0E37"/>
    <w:rsid w:val="00200BC4"/>
    <w:rsid w:val="00227F83"/>
    <w:rsid w:val="00256C61"/>
    <w:rsid w:val="002745BF"/>
    <w:rsid w:val="002C0885"/>
    <w:rsid w:val="00306B60"/>
    <w:rsid w:val="0033477D"/>
    <w:rsid w:val="00360FB9"/>
    <w:rsid w:val="003D4A10"/>
    <w:rsid w:val="00400785"/>
    <w:rsid w:val="004034A4"/>
    <w:rsid w:val="004447B3"/>
    <w:rsid w:val="0044789E"/>
    <w:rsid w:val="00455505"/>
    <w:rsid w:val="00463B58"/>
    <w:rsid w:val="004A0F4C"/>
    <w:rsid w:val="00514202"/>
    <w:rsid w:val="005144D4"/>
    <w:rsid w:val="00516F3A"/>
    <w:rsid w:val="00571D46"/>
    <w:rsid w:val="005A3F0E"/>
    <w:rsid w:val="005B4A96"/>
    <w:rsid w:val="005C79D2"/>
    <w:rsid w:val="005D2F72"/>
    <w:rsid w:val="005D3755"/>
    <w:rsid w:val="005F7171"/>
    <w:rsid w:val="00675AE7"/>
    <w:rsid w:val="006804FF"/>
    <w:rsid w:val="0068495C"/>
    <w:rsid w:val="006A385B"/>
    <w:rsid w:val="006A5546"/>
    <w:rsid w:val="006B7EFA"/>
    <w:rsid w:val="006F0455"/>
    <w:rsid w:val="006F5A3C"/>
    <w:rsid w:val="00702336"/>
    <w:rsid w:val="00706E67"/>
    <w:rsid w:val="007312E8"/>
    <w:rsid w:val="00741839"/>
    <w:rsid w:val="00767BCD"/>
    <w:rsid w:val="007A1CFC"/>
    <w:rsid w:val="007C734B"/>
    <w:rsid w:val="007E004E"/>
    <w:rsid w:val="008559A0"/>
    <w:rsid w:val="00875975"/>
    <w:rsid w:val="0088123E"/>
    <w:rsid w:val="008A5580"/>
    <w:rsid w:val="009046AA"/>
    <w:rsid w:val="0097567F"/>
    <w:rsid w:val="00981C71"/>
    <w:rsid w:val="00995B57"/>
    <w:rsid w:val="009A291B"/>
    <w:rsid w:val="00A0482A"/>
    <w:rsid w:val="00A23503"/>
    <w:rsid w:val="00A33579"/>
    <w:rsid w:val="00A87D6A"/>
    <w:rsid w:val="00AC022C"/>
    <w:rsid w:val="00AC23B5"/>
    <w:rsid w:val="00AC2EE9"/>
    <w:rsid w:val="00AD5C16"/>
    <w:rsid w:val="00AE269C"/>
    <w:rsid w:val="00AF57D9"/>
    <w:rsid w:val="00B0028C"/>
    <w:rsid w:val="00B05940"/>
    <w:rsid w:val="00B302D2"/>
    <w:rsid w:val="00BB7BAF"/>
    <w:rsid w:val="00BE0FFE"/>
    <w:rsid w:val="00BE41CD"/>
    <w:rsid w:val="00CB178D"/>
    <w:rsid w:val="00CC252B"/>
    <w:rsid w:val="00D11C33"/>
    <w:rsid w:val="00D144F8"/>
    <w:rsid w:val="00D25204"/>
    <w:rsid w:val="00D41C4E"/>
    <w:rsid w:val="00D864EF"/>
    <w:rsid w:val="00D95E8D"/>
    <w:rsid w:val="00DB0943"/>
    <w:rsid w:val="00E41A97"/>
    <w:rsid w:val="00E450FE"/>
    <w:rsid w:val="00E772E9"/>
    <w:rsid w:val="00ED0DFA"/>
    <w:rsid w:val="00F321C5"/>
    <w:rsid w:val="00F427BE"/>
    <w:rsid w:val="00F718D3"/>
    <w:rsid w:val="00F7562B"/>
    <w:rsid w:val="00F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08FB65"/>
  <w14:defaultImageDpi w14:val="0"/>
  <w15:docId w15:val="{AB2F0501-57CA-4B87-B477-AEB36FA1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53"/>
      <w:outlineLvl w:val="0"/>
    </w:pPr>
    <w:rPr>
      <w:rFonts w:ascii="Avenir" w:hAnsi="Avenir" w:cs="Avenir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9"/>
      <w:ind w:left="530"/>
      <w:outlineLvl w:val="1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89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rsid w:val="001E0E37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0E37"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6NQ5TAWEY7MR-606594436-35</_dlc_DocId>
    <_dlc_DocIdUrl xmlns="bfeb9ad0-724e-4e9b-9c06-14cff62cea9e">
      <Url>https://foodstuffs.sharepoint.com/SupportCentre/PeopleCapability/_layouts/15/DocIdRedir.aspx?ID=6NQ5TAWEY7MR-606594436-35</Url>
      <Description>6NQ5TAWEY7MR-606594436-35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Props1.xml><?xml version="1.0" encoding="utf-8"?>
<ds:datastoreItem xmlns:ds="http://schemas.openxmlformats.org/officeDocument/2006/customXml" ds:itemID="{20C548EA-731D-454D-9ACA-9FEFFE81218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639635E-1571-45A9-8D5D-E465800C3F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44A24E-2047-4B31-B1C9-47675D8BC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3A5F7F-D3CA-483E-99D2-D18A8CA15B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39730E-6FB1-4772-9268-EA3CA4F40D77}">
  <ds:schemaRefs>
    <ds:schemaRef ds:uri="http://schemas.microsoft.com/office/2006/metadata/properties"/>
    <ds:schemaRef ds:uri="bfeb9ad0-724e-4e9b-9c06-14cff62cea9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317</Words>
  <Characters>1995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Compliance Manager PNS</vt:lpstr>
    </vt:vector>
  </TitlesOfParts>
  <Company>Foodstuffs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Manager PNS</dc:title>
  <dc:creator>Lisa Nichol</dc:creator>
  <cp:keywords/>
  <cp:lastModifiedBy>Ian Parata</cp:lastModifiedBy>
  <cp:revision>4</cp:revision>
  <cp:lastPrinted>2024-09-16T20:54:00Z</cp:lastPrinted>
  <dcterms:created xsi:type="dcterms:W3CDTF">2024-09-16T20:41:00Z</dcterms:created>
  <dcterms:modified xsi:type="dcterms:W3CDTF">2025-12-29T00:45:00Z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190c0546-0fd1-4cd9-8b06-a2964aa896de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MSIP_Label_84d94aed-033e-4309-83f8-08fcae977aaf_Enabled">
    <vt:lpwstr>true</vt:lpwstr>
  </property>
  <property fmtid="{D5CDD505-2E9C-101B-9397-08002B2CF9AE}" pid="23" name="MSIP_Label_84d94aed-033e-4309-83f8-08fcae977aaf_SetDate">
    <vt:lpwstr>2024-06-13T23:34:28Z</vt:lpwstr>
  </property>
  <property fmtid="{D5CDD505-2E9C-101B-9397-08002B2CF9AE}" pid="24" name="MSIP_Label_84d94aed-033e-4309-83f8-08fcae977aaf_Method">
    <vt:lpwstr>Privileged</vt:lpwstr>
  </property>
  <property fmtid="{D5CDD505-2E9C-101B-9397-08002B2CF9AE}" pid="25" name="MSIP_Label_84d94aed-033e-4309-83f8-08fcae977aaf_Name">
    <vt:lpwstr>Public Label</vt:lpwstr>
  </property>
  <property fmtid="{D5CDD505-2E9C-101B-9397-08002B2CF9AE}" pid="26" name="MSIP_Label_84d94aed-033e-4309-83f8-08fcae977aaf_SiteId">
    <vt:lpwstr>d75f6ca2-45e2-417d-b777-07433f0571e8</vt:lpwstr>
  </property>
  <property fmtid="{D5CDD505-2E9C-101B-9397-08002B2CF9AE}" pid="27" name="MSIP_Label_84d94aed-033e-4309-83f8-08fcae977aaf_ActionId">
    <vt:lpwstr>7f93309e-96a7-4798-b968-99776227ef7f</vt:lpwstr>
  </property>
  <property fmtid="{D5CDD505-2E9C-101B-9397-08002B2CF9AE}" pid="28" name="MSIP_Label_84d94aed-033e-4309-83f8-08fcae977aaf_ContentBits">
    <vt:lpwstr>0</vt:lpwstr>
  </property>
</Properties>
</file>