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F9F08" w14:textId="668E985B" w:rsidR="002B2980" w:rsidRDefault="00F45C7A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6A7F9F86" wp14:editId="1E7E18EA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9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3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3C7BC" id="Group 2" o:spid="_x0000_s1026" style="position:absolute;margin-left:55.1pt;margin-top:3.55pt;width:130.7pt;height:28.9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p4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Y9CX9ALn8BwAA//8DAFBLAQItABQABgAIAAAAIQDb4fbL7gAAAIUBAAATAAAAAAAAAAAAAAAA&#10;AAAAAABbQ29udGVudF9UeXBlc10ueG1sUEsBAi0AFAAGAAgAAAAhAFr0LFu/AAAAFQEAAAsAAAAA&#10;AAAAAAAAAAAAHwEAAF9yZWxzLy5yZWxzUEsBAi0AFAAGAAgAAAAhAH2ZqnjBAAAA2wAAAA8AAAAA&#10;AAAAAAAAAAAABwIAAGRycy9kb3ducmV2LnhtbFBLBQYAAAAAAwADALcAAAD1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Hk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rr&#10;45f4A+TuBQAA//8DAFBLAQItABQABgAIAAAAIQDb4fbL7gAAAIUBAAATAAAAAAAAAAAAAAAAAAAA&#10;AABbQ29udGVudF9UeXBlc10ueG1sUEsBAi0AFAAGAAgAAAAhAFr0LFu/AAAAFQEAAAsAAAAAAAAA&#10;AAAAAAAAHwEAAF9yZWxzLy5yZWxzUEsBAi0AFAAGAAgAAAAhALSaUeS+AAAA2wAAAA8AAAAAAAAA&#10;AAAAAAAABwIAAGRycy9kb3ducmV2LnhtbFBLBQYAAAAAAwADALcAAADy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h5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hZLeH6JP0CuHgAAAP//AwBQSwECLQAUAAYACAAAACEA2+H2y+4AAACFAQAAEwAAAAAAAAAAAAAA&#10;AAAAAAAAW0NvbnRlbnRfVHlwZXNdLnhtbFBLAQItABQABgAIAAAAIQBa9CxbvwAAABUBAAALAAAA&#10;AAAAAAAAAAAAAB8BAABfcmVscy8ucmVsc1BLAQItABQABgAIAAAAIQAloPh5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D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7r&#10;45f4A+TuBQAA//8DAFBLAQItABQABgAIAAAAIQDb4fbL7gAAAIUBAAATAAAAAAAAAAAAAAAAAAAA&#10;AABbQ29udGVudF9UeXBlc10ueG1sUEsBAi0AFAAGAAgAAAAhAFr0LFu/AAAAFQEAAAsAAAAAAAAA&#10;AAAAAAAAHwEAAF9yZWxzLy5yZWxzUEsBAi0AFAAGAAgAAAAhAIFPIcO+AAAA2wAAAA8AAAAAAAAA&#10;AAAAAAAABwIAAGRycy9kb3ducmV2LnhtbFBLBQYAAAAAAwADALcAAADy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oDvQAAANsAAAAPAAAAZHJzL2Rvd25yZXYueG1sRI/NCsIw&#10;EITvgu8QVvCmqQo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63AKA70AAADbAAAADwAAAAAAAAAA&#10;AAAAAAAHAgAAZHJzL2Rvd25yZXYueG1sUEsFBgAAAAADAAMAtwAAAPE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J3vQAAANsAAAAPAAAAZHJzL2Rvd25yZXYueG1sRI/NCsIw&#10;EITvgu8QVvCmqS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ZJmSd70AAADbAAAADwAAAAAAAAAA&#10;AAAAAAAHAgAAZHJzL2Rvd25yZXYueG1sUEsFBgAAAAADAAMAtwAAAPE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fsvQAAANsAAAAPAAAAZHJzL2Rvd25yZXYueG1sRI/NCsIw&#10;EITvgu8QVvCmqY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C9U37L0AAADbAAAADwAAAAAAAAAA&#10;AAAAAAAHAgAAZHJzL2Rvd25yZXYueG1sUEsFBgAAAAADAAMAtwAAAPE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6A7F9F09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6951"/>
      </w:tblGrid>
      <w:tr w:rsidR="002B2980" w14:paraId="6A7F9F0C" w14:textId="77777777" w:rsidTr="00310247">
        <w:trPr>
          <w:trHeight w:hRule="exact" w:val="571"/>
        </w:trPr>
        <w:tc>
          <w:tcPr>
            <w:tcW w:w="290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A7F9F0A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951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A7F9F0B" w14:textId="67A9232A" w:rsidR="002B2980" w:rsidRPr="00310247" w:rsidRDefault="001F6559" w:rsidP="00310247">
            <w:pPr>
              <w:rPr>
                <w:rFonts w:ascii="Arial" w:hAnsi="Arial" w:cs="Arial"/>
                <w:sz w:val="22"/>
                <w:szCs w:val="22"/>
              </w:rPr>
            </w:pPr>
            <w:r w:rsidRPr="00310247">
              <w:rPr>
                <w:rFonts w:ascii="Arial" w:hAnsi="Arial" w:cs="Arial"/>
                <w:sz w:val="22"/>
                <w:szCs w:val="22"/>
              </w:rPr>
              <w:t>Baker</w:t>
            </w:r>
          </w:p>
        </w:tc>
      </w:tr>
      <w:tr w:rsidR="002B2980" w14:paraId="6A7F9F0F" w14:textId="77777777" w:rsidTr="00310247">
        <w:trPr>
          <w:trHeight w:hRule="exact" w:val="571"/>
        </w:trPr>
        <w:tc>
          <w:tcPr>
            <w:tcW w:w="290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A7F9F0D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95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A7F9F0E" w14:textId="4AB986C6" w:rsidR="002B2980" w:rsidRPr="00310247" w:rsidRDefault="00E95CC5">
            <w:pPr>
              <w:rPr>
                <w:rFonts w:ascii="Arial" w:hAnsi="Arial" w:cs="Arial"/>
                <w:sz w:val="22"/>
                <w:szCs w:val="22"/>
              </w:rPr>
            </w:pPr>
            <w:r w:rsidRPr="00310247">
              <w:rPr>
                <w:rFonts w:ascii="Arial" w:hAnsi="Arial" w:cs="Arial"/>
                <w:sz w:val="22"/>
                <w:szCs w:val="22"/>
              </w:rPr>
              <w:t xml:space="preserve">Papamoa PNS </w:t>
            </w:r>
          </w:p>
        </w:tc>
      </w:tr>
      <w:tr w:rsidR="002B2980" w14:paraId="6A7F9F12" w14:textId="77777777" w:rsidTr="00310247">
        <w:trPr>
          <w:trHeight w:hRule="exact" w:val="571"/>
        </w:trPr>
        <w:tc>
          <w:tcPr>
            <w:tcW w:w="290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A7F9F10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95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A7F9F11" w14:textId="4BA4ACC2" w:rsidR="002B2980" w:rsidRPr="00310247" w:rsidRDefault="00CE3DBE">
            <w:pPr>
              <w:rPr>
                <w:rFonts w:ascii="Arial" w:hAnsi="Arial" w:cs="Arial"/>
                <w:sz w:val="22"/>
                <w:szCs w:val="22"/>
              </w:rPr>
            </w:pPr>
            <w:r w:rsidRPr="003102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6559" w:rsidRPr="00310247">
              <w:rPr>
                <w:rFonts w:ascii="Arial" w:hAnsi="Arial" w:cs="Arial"/>
                <w:sz w:val="22"/>
                <w:szCs w:val="22"/>
              </w:rPr>
              <w:t>20/06</w:t>
            </w:r>
            <w:r w:rsidR="00D841DB" w:rsidRPr="00310247">
              <w:rPr>
                <w:rFonts w:ascii="Arial" w:hAnsi="Arial" w:cs="Arial"/>
                <w:sz w:val="22"/>
                <w:szCs w:val="22"/>
              </w:rPr>
              <w:t>/2022</w:t>
            </w:r>
          </w:p>
        </w:tc>
      </w:tr>
      <w:tr w:rsidR="002B2980" w14:paraId="6A7F9F15" w14:textId="77777777" w:rsidTr="00310247">
        <w:trPr>
          <w:trHeight w:hRule="exact" w:val="571"/>
        </w:trPr>
        <w:tc>
          <w:tcPr>
            <w:tcW w:w="290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A7F9F13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95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A7F9F14" w14:textId="3DC8D458" w:rsidR="002B2980" w:rsidRPr="00310247" w:rsidRDefault="002B2980" w:rsidP="00310247">
            <w:pPr>
              <w:rPr>
                <w:rFonts w:ascii="Arial" w:hAnsi="Arial" w:cs="Arial"/>
                <w:sz w:val="22"/>
                <w:szCs w:val="22"/>
              </w:rPr>
            </w:pPr>
            <w:r w:rsidRPr="003102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6559" w:rsidRPr="00310247">
              <w:rPr>
                <w:rFonts w:ascii="Arial" w:hAnsi="Arial" w:cs="Arial"/>
                <w:sz w:val="22"/>
                <w:szCs w:val="22"/>
              </w:rPr>
              <w:t>Bakery</w:t>
            </w:r>
            <w:r w:rsidR="00AE6271" w:rsidRPr="003102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0247">
              <w:rPr>
                <w:rFonts w:ascii="Arial" w:hAnsi="Arial" w:cs="Arial"/>
                <w:sz w:val="22"/>
                <w:szCs w:val="22"/>
              </w:rPr>
              <w:t>Manager</w:t>
            </w:r>
          </w:p>
        </w:tc>
      </w:tr>
      <w:tr w:rsidR="002B2980" w14:paraId="6A7F9F19" w14:textId="77777777" w:rsidTr="002463C1">
        <w:trPr>
          <w:trHeight w:hRule="exact" w:val="2145"/>
        </w:trPr>
        <w:tc>
          <w:tcPr>
            <w:tcW w:w="290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A7F9F16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95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A7F9F18" w14:textId="27AD1E46" w:rsidR="002B2980" w:rsidRPr="00A13AB9" w:rsidRDefault="00A13AB9" w:rsidP="00A13AB9">
            <w:pPr>
              <w:pStyle w:val="Table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13AB9">
              <w:rPr>
                <w:rFonts w:ascii="Arial" w:hAnsi="Arial" w:cs="Arial"/>
                <w:color w:val="1D1D1B"/>
                <w:sz w:val="22"/>
                <w:szCs w:val="22"/>
              </w:rPr>
              <w:t xml:space="preserve">The primary role of the Baker is to assist in the day-to-day running of the Bakery department, ensuring that </w:t>
            </w:r>
            <w:r>
              <w:rPr>
                <w:rFonts w:ascii="Arial" w:hAnsi="Arial" w:cs="Arial"/>
                <w:color w:val="1D1D1B"/>
                <w:sz w:val="22"/>
                <w:szCs w:val="22"/>
              </w:rPr>
              <w:t xml:space="preserve">the production schedule is completed to supply a </w:t>
            </w:r>
            <w:r w:rsidRPr="00A13AB9">
              <w:rPr>
                <w:rFonts w:ascii="Arial" w:hAnsi="Arial" w:cs="Arial"/>
                <w:color w:val="1D1D1B"/>
                <w:sz w:val="22"/>
                <w:szCs w:val="22"/>
              </w:rPr>
              <w:t>range</w:t>
            </w:r>
            <w:r>
              <w:rPr>
                <w:rFonts w:ascii="Arial" w:hAnsi="Arial" w:cs="Arial"/>
                <w:color w:val="1D1D1B"/>
                <w:sz w:val="22"/>
                <w:szCs w:val="22"/>
              </w:rPr>
              <w:t xml:space="preserve">, </w:t>
            </w:r>
            <w:r w:rsidRPr="00A13AB9">
              <w:rPr>
                <w:rFonts w:ascii="Arial" w:hAnsi="Arial" w:cs="Arial"/>
                <w:color w:val="1D1D1B"/>
                <w:sz w:val="22"/>
                <w:szCs w:val="22"/>
              </w:rPr>
              <w:t xml:space="preserve">quantity </w:t>
            </w:r>
            <w:r>
              <w:rPr>
                <w:rFonts w:ascii="Arial" w:hAnsi="Arial" w:cs="Arial"/>
                <w:color w:val="1D1D1B"/>
                <w:sz w:val="22"/>
                <w:szCs w:val="22"/>
              </w:rPr>
              <w:t xml:space="preserve">and </w:t>
            </w:r>
            <w:r w:rsidRPr="00A13AB9">
              <w:rPr>
                <w:rFonts w:ascii="Arial" w:hAnsi="Arial" w:cs="Arial"/>
                <w:color w:val="1D1D1B"/>
                <w:sz w:val="22"/>
                <w:szCs w:val="22"/>
              </w:rPr>
              <w:t xml:space="preserve">quality freshly baked products are available for sale </w:t>
            </w:r>
            <w:r>
              <w:rPr>
                <w:rFonts w:ascii="Arial" w:hAnsi="Arial" w:cs="Arial"/>
                <w:color w:val="1D1D1B"/>
                <w:sz w:val="22"/>
                <w:szCs w:val="22"/>
              </w:rPr>
              <w:t>to meet our customer promise of Fresh As, Sweet As, Cheap As on a daily basis.</w:t>
            </w:r>
          </w:p>
        </w:tc>
      </w:tr>
    </w:tbl>
    <w:p w14:paraId="6A7F9F20" w14:textId="77777777" w:rsidR="002B2980" w:rsidRDefault="002B2980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79CB66EF" w14:textId="77777777" w:rsidR="00310247" w:rsidRDefault="00310247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6A7F9F32" w14:textId="0E785AE7" w:rsidR="002B2980" w:rsidRDefault="00F45C7A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A7F9F8E" wp14:editId="4D389351">
                <wp:extent cx="6148705" cy="236855"/>
                <wp:effectExtent l="9525" t="9525" r="4445" b="1270"/>
                <wp:docPr id="2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6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F9FA0" w14:textId="77777777" w:rsidR="002B2980" w:rsidRDefault="002B2980" w:rsidP="00E61FF2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jc w:val="center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F9F8E" id="Group 63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">
                <v:shape id="Freeform 64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5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6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7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68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A7F9FA0" w14:textId="77777777" w:rsidR="002B2980" w:rsidRDefault="002B2980" w:rsidP="00E61FF2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jc w:val="center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0436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60"/>
        <w:gridCol w:w="7938"/>
        <w:gridCol w:w="284"/>
      </w:tblGrid>
      <w:tr w:rsidR="002B2980" w14:paraId="6A7F9F3E" w14:textId="77777777" w:rsidTr="00A13AB9">
        <w:trPr>
          <w:trHeight w:hRule="exact" w:val="9747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BFB09" w14:textId="77777777" w:rsidR="001E24BD" w:rsidRDefault="001E24BD" w:rsidP="00FB375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6BC517D1" w14:textId="25A8BDF5" w:rsidR="00FB3755" w:rsidRDefault="00FB3755" w:rsidP="00FB375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  <w:r w:rsidRPr="00675AE7"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>KPI’S</w:t>
            </w:r>
            <w:r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 xml:space="preserve"> 1 </w:t>
            </w:r>
            <w:r w:rsidR="002463C1"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 xml:space="preserve"> 4</w:t>
            </w:r>
          </w:p>
          <w:p w14:paraId="633B4DA3" w14:textId="77777777" w:rsidR="002463C1" w:rsidRDefault="002463C1" w:rsidP="00FB375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7BDF4FD1" w14:textId="77777777" w:rsidR="002463C1" w:rsidRDefault="002463C1" w:rsidP="00FB375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1BC3B9FC" w14:textId="77777777" w:rsidR="002463C1" w:rsidRDefault="002463C1" w:rsidP="00FB375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4DEC4CBD" w14:textId="77777777" w:rsidR="002463C1" w:rsidRDefault="002463C1" w:rsidP="00FB375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6CB682DE" w14:textId="77777777" w:rsidR="002463C1" w:rsidRDefault="002463C1" w:rsidP="00FB375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6DF8DE5B" w14:textId="77777777" w:rsidR="002463C1" w:rsidRDefault="002463C1" w:rsidP="00FB375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1DEF04EA" w14:textId="77777777" w:rsidR="002463C1" w:rsidRDefault="002463C1" w:rsidP="00FB375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07E19FAF" w14:textId="77777777" w:rsidR="002463C1" w:rsidRDefault="002463C1" w:rsidP="00FB375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2420266E" w14:textId="77777777" w:rsidR="002463C1" w:rsidRDefault="002463C1" w:rsidP="00FB375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0A8CAFD2" w14:textId="77777777" w:rsidR="00A13AB9" w:rsidRDefault="00A13AB9" w:rsidP="002463C1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0BA7F3F3" w14:textId="0F3F4D7F" w:rsidR="002463C1" w:rsidRDefault="002463C1" w:rsidP="002463C1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  <w:r w:rsidRPr="00675AE7"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>KPI’S</w:t>
            </w:r>
            <w:r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 xml:space="preserve"> 5 ABOVE THE LINE</w:t>
            </w:r>
          </w:p>
          <w:p w14:paraId="3F3C697F" w14:textId="77777777" w:rsidR="002463C1" w:rsidRDefault="002463C1" w:rsidP="00FB375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6A7F9F33" w14:textId="12052E12" w:rsidR="002B2980" w:rsidRDefault="002B2980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</w:p>
        </w:tc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BE114" w14:textId="77777777" w:rsidR="001E24BD" w:rsidRPr="001E24BD" w:rsidRDefault="001E24BD" w:rsidP="001E24BD">
            <w:pPr>
              <w:widowControl/>
              <w:autoSpaceDE/>
              <w:autoSpaceDN/>
              <w:adjustRightInd/>
              <w:ind w:left="429"/>
              <w:rPr>
                <w:rFonts w:ascii="Arial" w:hAnsi="Arial" w:cs="Arial"/>
                <w:sz w:val="20"/>
                <w:szCs w:val="20"/>
              </w:rPr>
            </w:pPr>
          </w:p>
          <w:p w14:paraId="6A7F9F36" w14:textId="687CA995" w:rsidR="00AE6271" w:rsidRPr="00E61FF2" w:rsidRDefault="001F6559" w:rsidP="002463C1">
            <w:pPr>
              <w:pStyle w:val="TableParagraph"/>
              <w:numPr>
                <w:ilvl w:val="0"/>
                <w:numId w:val="26"/>
              </w:numPr>
              <w:tabs>
                <w:tab w:val="left" w:pos="592"/>
              </w:tabs>
              <w:kinsoku w:val="0"/>
              <w:overflowPunct w:val="0"/>
              <w:spacing w:line="360" w:lineRule="auto"/>
              <w:ind w:right="227" w:hanging="793"/>
              <w:rPr>
                <w:rFonts w:ascii="Arial" w:hAnsi="Arial" w:cs="Arial"/>
                <w:lang w:val="en-GB"/>
              </w:rPr>
            </w:pPr>
            <w:r w:rsidRPr="00E61FF2">
              <w:rPr>
                <w:rFonts w:ascii="Arial" w:hAnsi="Arial" w:cs="Arial"/>
                <w:lang w:val="en-GB"/>
              </w:rPr>
              <w:t>95% on time and attendance</w:t>
            </w:r>
            <w:r w:rsidR="00A13AB9">
              <w:rPr>
                <w:rFonts w:ascii="Arial" w:hAnsi="Arial" w:cs="Arial"/>
                <w:lang w:val="en-GB"/>
              </w:rPr>
              <w:t>.</w:t>
            </w:r>
          </w:p>
          <w:p w14:paraId="6A7F9F37" w14:textId="0ECE6353" w:rsidR="00AE6271" w:rsidRPr="00E61FF2" w:rsidRDefault="00A13AB9" w:rsidP="002463C1">
            <w:pPr>
              <w:pStyle w:val="TableParagraph"/>
              <w:numPr>
                <w:ilvl w:val="0"/>
                <w:numId w:val="26"/>
              </w:numPr>
              <w:tabs>
                <w:tab w:val="left" w:pos="592"/>
              </w:tabs>
              <w:kinsoku w:val="0"/>
              <w:overflowPunct w:val="0"/>
              <w:spacing w:line="360" w:lineRule="auto"/>
              <w:ind w:left="570" w:right="227" w:hanging="28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Work the dough bench, Ovens, and sweets station to the competency level of an independent qualified baker with 5 years industry experience.</w:t>
            </w:r>
          </w:p>
          <w:p w14:paraId="6A7F9F3B" w14:textId="261D58AC" w:rsidR="00A7152E" w:rsidRPr="00E61FF2" w:rsidRDefault="001E24BD" w:rsidP="002463C1">
            <w:pPr>
              <w:pStyle w:val="TableParagraph"/>
              <w:numPr>
                <w:ilvl w:val="0"/>
                <w:numId w:val="26"/>
              </w:numPr>
              <w:tabs>
                <w:tab w:val="left" w:pos="592"/>
              </w:tabs>
              <w:kinsoku w:val="0"/>
              <w:overflowPunct w:val="0"/>
              <w:spacing w:line="360" w:lineRule="auto"/>
              <w:ind w:right="227" w:hanging="793"/>
              <w:rPr>
                <w:rFonts w:ascii="Arial" w:hAnsi="Arial" w:cs="Arial"/>
                <w:lang w:val="en-GB"/>
              </w:rPr>
            </w:pPr>
            <w:r w:rsidRPr="00E61FF2">
              <w:rPr>
                <w:rFonts w:ascii="Arial" w:hAnsi="Arial" w:cs="Arial"/>
                <w:lang w:val="en-GB"/>
              </w:rPr>
              <w:t>Maintain merc</w:t>
            </w:r>
            <w:r w:rsidR="00A7152E" w:rsidRPr="00E61FF2">
              <w:rPr>
                <w:rFonts w:ascii="Arial" w:hAnsi="Arial" w:cs="Arial"/>
                <w:lang w:val="en-GB"/>
              </w:rPr>
              <w:t>handising standards at all times.</w:t>
            </w:r>
          </w:p>
          <w:p w14:paraId="4E57C1C5" w14:textId="3B4633D5" w:rsidR="00100521" w:rsidRPr="002463C1" w:rsidRDefault="001E24BD" w:rsidP="002463C1">
            <w:pPr>
              <w:pStyle w:val="TableParagraph"/>
              <w:numPr>
                <w:ilvl w:val="0"/>
                <w:numId w:val="26"/>
              </w:numPr>
              <w:tabs>
                <w:tab w:val="left" w:pos="592"/>
              </w:tabs>
              <w:kinsoku w:val="0"/>
              <w:overflowPunct w:val="0"/>
              <w:spacing w:line="360" w:lineRule="auto"/>
              <w:ind w:left="570" w:right="227" w:hanging="283"/>
              <w:rPr>
                <w:rFonts w:ascii="Arial" w:hAnsi="Arial" w:cs="Arial"/>
                <w:sz w:val="20"/>
                <w:szCs w:val="20"/>
              </w:rPr>
            </w:pPr>
            <w:r w:rsidRPr="00E61FF2">
              <w:rPr>
                <w:rFonts w:ascii="Arial" w:hAnsi="Arial" w:cs="Arial"/>
                <w:lang w:val="en-GB"/>
              </w:rPr>
              <w:t>S</w:t>
            </w:r>
            <w:r w:rsidR="00AE6271" w:rsidRPr="00E61FF2">
              <w:rPr>
                <w:rFonts w:ascii="Arial" w:hAnsi="Arial" w:cs="Arial"/>
                <w:lang w:val="en-GB"/>
              </w:rPr>
              <w:t xml:space="preserve">tock rotation </w:t>
            </w:r>
            <w:r w:rsidR="001F6559" w:rsidRPr="00E61FF2">
              <w:rPr>
                <w:rFonts w:ascii="Arial" w:hAnsi="Arial" w:cs="Arial"/>
                <w:lang w:val="en-GB"/>
              </w:rPr>
              <w:t xml:space="preserve">and bakery consumables </w:t>
            </w:r>
            <w:r w:rsidR="00A13AB9">
              <w:rPr>
                <w:rFonts w:ascii="Arial" w:hAnsi="Arial" w:cs="Arial"/>
                <w:lang w:val="en-GB"/>
              </w:rPr>
              <w:t>checked</w:t>
            </w:r>
            <w:r w:rsidR="001F6559" w:rsidRPr="00E61FF2">
              <w:rPr>
                <w:rFonts w:ascii="Arial" w:hAnsi="Arial" w:cs="Arial"/>
                <w:lang w:val="en-GB"/>
              </w:rPr>
              <w:t xml:space="preserve"> t</w:t>
            </w:r>
            <w:r w:rsidRPr="00E61FF2">
              <w:rPr>
                <w:rFonts w:ascii="Arial" w:hAnsi="Arial" w:cs="Arial"/>
                <w:lang w:val="en-GB"/>
              </w:rPr>
              <w:t xml:space="preserve">o eliminate </w:t>
            </w:r>
            <w:r w:rsidR="001F6559" w:rsidRPr="00E61FF2">
              <w:rPr>
                <w:rFonts w:ascii="Arial" w:hAnsi="Arial" w:cs="Arial"/>
                <w:lang w:val="en-GB"/>
              </w:rPr>
              <w:t>dated</w:t>
            </w:r>
            <w:r w:rsidRPr="00E61FF2">
              <w:rPr>
                <w:rFonts w:ascii="Arial" w:hAnsi="Arial" w:cs="Arial"/>
                <w:lang w:val="en-GB"/>
              </w:rPr>
              <w:t xml:space="preserve"> stock </w:t>
            </w:r>
            <w:r w:rsidR="009A52E5">
              <w:rPr>
                <w:rFonts w:ascii="Arial" w:hAnsi="Arial" w:cs="Arial"/>
                <w:lang w:val="en-GB"/>
              </w:rPr>
              <w:t>on sale</w:t>
            </w:r>
            <w:r w:rsidR="002463C1">
              <w:rPr>
                <w:rFonts w:ascii="Arial" w:hAnsi="Arial" w:cs="Arial"/>
                <w:lang w:val="en-GB"/>
              </w:rPr>
              <w:t>.</w:t>
            </w:r>
          </w:p>
          <w:p w14:paraId="11F27172" w14:textId="77777777" w:rsidR="002463C1" w:rsidRPr="002463C1" w:rsidRDefault="002463C1" w:rsidP="002463C1">
            <w:pPr>
              <w:pStyle w:val="TableParagraph"/>
              <w:tabs>
                <w:tab w:val="left" w:pos="592"/>
              </w:tabs>
              <w:kinsoku w:val="0"/>
              <w:overflowPunct w:val="0"/>
              <w:spacing w:line="360" w:lineRule="auto"/>
              <w:ind w:right="22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CF6CBC7" w14:textId="77777777" w:rsidR="002463C1" w:rsidRPr="002463C1" w:rsidRDefault="002463C1" w:rsidP="002463C1">
            <w:pPr>
              <w:pStyle w:val="TableParagraph"/>
              <w:numPr>
                <w:ilvl w:val="0"/>
                <w:numId w:val="14"/>
              </w:numPr>
              <w:tabs>
                <w:tab w:val="left" w:pos="592"/>
              </w:tabs>
              <w:kinsoku w:val="0"/>
              <w:overflowPunct w:val="0"/>
              <w:spacing w:line="360" w:lineRule="auto"/>
              <w:ind w:left="570" w:right="227" w:hanging="210"/>
              <w:rPr>
                <w:rFonts w:ascii="Arial" w:hAnsi="Arial" w:cs="Arial"/>
                <w:lang w:val="en-GB"/>
              </w:rPr>
            </w:pPr>
            <w:r w:rsidRPr="002463C1">
              <w:rPr>
                <w:rFonts w:ascii="Arial" w:hAnsi="Arial" w:cs="Arial"/>
                <w:lang w:val="en-GB"/>
              </w:rPr>
              <w:t>Maintain a standard of discipline which reflects in high standards of behaviour and dress as agreed by your team in the peer group.</w:t>
            </w:r>
          </w:p>
          <w:p w14:paraId="42F44EF6" w14:textId="77777777" w:rsidR="002463C1" w:rsidRPr="002463C1" w:rsidRDefault="002463C1" w:rsidP="002463C1">
            <w:pPr>
              <w:pStyle w:val="TableParagraph"/>
              <w:numPr>
                <w:ilvl w:val="0"/>
                <w:numId w:val="14"/>
              </w:numPr>
              <w:tabs>
                <w:tab w:val="left" w:pos="602"/>
              </w:tabs>
              <w:kinsoku w:val="0"/>
              <w:overflowPunct w:val="0"/>
              <w:spacing w:before="11" w:line="360" w:lineRule="auto"/>
              <w:ind w:right="228"/>
              <w:rPr>
                <w:rFonts w:ascii="Arial" w:hAnsi="Arial" w:cs="Arial"/>
                <w:lang w:val="en-GB"/>
              </w:rPr>
            </w:pPr>
            <w:r w:rsidRPr="002463C1">
              <w:rPr>
                <w:rFonts w:ascii="Arial" w:hAnsi="Arial" w:cs="Arial"/>
                <w:lang w:val="en-GB"/>
              </w:rPr>
              <w:t>Personally, upholds team ethics, and accepts nothing less from your team.</w:t>
            </w:r>
          </w:p>
          <w:p w14:paraId="3185F9A7" w14:textId="77777777" w:rsidR="002463C1" w:rsidRPr="002463C1" w:rsidRDefault="002463C1" w:rsidP="002463C1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spacing w:before="1" w:line="360" w:lineRule="auto"/>
              <w:ind w:left="570" w:right="229" w:hanging="218"/>
              <w:rPr>
                <w:rFonts w:ascii="Arial" w:hAnsi="Arial" w:cs="Arial"/>
                <w:lang w:val="en-GB"/>
              </w:rPr>
            </w:pPr>
            <w:r w:rsidRPr="002463C1">
              <w:rPr>
                <w:rFonts w:ascii="Arial" w:hAnsi="Arial" w:cs="Arial"/>
                <w:lang w:val="en-GB"/>
              </w:rPr>
              <w:t>Consistently demonstrates honesty and integrity (in words, decisions, and actions) in all of your dealings with internal &amp; external people connected to our business.</w:t>
            </w:r>
          </w:p>
          <w:p w14:paraId="7BC73DAD" w14:textId="77777777" w:rsidR="002463C1" w:rsidRPr="002463C1" w:rsidRDefault="002463C1" w:rsidP="002463C1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spacing w:before="11" w:line="360" w:lineRule="auto"/>
              <w:ind w:left="570" w:right="228" w:hanging="210"/>
              <w:rPr>
                <w:rFonts w:ascii="Arial" w:hAnsi="Arial" w:cs="Arial"/>
                <w:lang w:val="en-GB"/>
              </w:rPr>
            </w:pPr>
            <w:r w:rsidRPr="002463C1">
              <w:rPr>
                <w:rFonts w:ascii="Arial" w:hAnsi="Arial" w:cs="Arial"/>
                <w:lang w:val="en-GB"/>
              </w:rPr>
              <w:t>Consistently, openly, and fairly addresses difficult issues (e.g., poor performance, conflict)</w:t>
            </w:r>
          </w:p>
          <w:p w14:paraId="25961707" w14:textId="77777777" w:rsidR="002463C1" w:rsidRPr="002463C1" w:rsidRDefault="002463C1" w:rsidP="002463C1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spacing w:before="11" w:line="360" w:lineRule="auto"/>
              <w:ind w:left="570" w:right="228" w:hanging="210"/>
              <w:rPr>
                <w:rFonts w:ascii="Arial" w:hAnsi="Arial" w:cs="Arial"/>
                <w:lang w:val="en-GB"/>
              </w:rPr>
            </w:pPr>
            <w:r w:rsidRPr="002463C1">
              <w:rPr>
                <w:rFonts w:ascii="Arial" w:hAnsi="Arial" w:cs="Arial"/>
                <w:lang w:val="en-GB"/>
              </w:rPr>
              <w:t>Demonstrates a strong work ethic through your commitment to the teams’ success, ownership of problems and self-discipline.</w:t>
            </w:r>
          </w:p>
          <w:p w14:paraId="09FE20B8" w14:textId="77777777" w:rsidR="002463C1" w:rsidRPr="002463C1" w:rsidRDefault="002463C1" w:rsidP="002463C1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spacing w:before="11" w:line="360" w:lineRule="auto"/>
              <w:ind w:left="570" w:right="228" w:hanging="210"/>
              <w:rPr>
                <w:rFonts w:ascii="Arial" w:hAnsi="Arial" w:cs="Arial"/>
                <w:lang w:val="en-GB"/>
              </w:rPr>
            </w:pPr>
            <w:r w:rsidRPr="002463C1">
              <w:rPr>
                <w:rFonts w:ascii="Arial" w:hAnsi="Arial" w:cs="Arial"/>
                <w:lang w:val="en-GB"/>
              </w:rPr>
              <w:t>Leads by example in terms of team and store values, drive to succeed and positive outlook.</w:t>
            </w:r>
          </w:p>
          <w:p w14:paraId="7539D6A8" w14:textId="77777777" w:rsidR="002463C1" w:rsidRPr="002463C1" w:rsidRDefault="002463C1" w:rsidP="002463C1">
            <w:pPr>
              <w:pStyle w:val="TableParagraph"/>
              <w:numPr>
                <w:ilvl w:val="0"/>
                <w:numId w:val="14"/>
              </w:numPr>
              <w:tabs>
                <w:tab w:val="left" w:pos="584"/>
              </w:tabs>
              <w:kinsoku w:val="0"/>
              <w:overflowPunct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463C1">
              <w:rPr>
                <w:rFonts w:ascii="Arial" w:hAnsi="Arial" w:cs="Arial"/>
                <w:lang w:val="en-GB"/>
              </w:rPr>
              <w:t>Challenges appropriately while respecting the position of others.</w:t>
            </w:r>
          </w:p>
          <w:p w14:paraId="46ECE47D" w14:textId="77777777" w:rsidR="002463C1" w:rsidRPr="002463C1" w:rsidRDefault="002463C1" w:rsidP="002463C1">
            <w:pPr>
              <w:pStyle w:val="TableParagraph"/>
              <w:numPr>
                <w:ilvl w:val="0"/>
                <w:numId w:val="14"/>
              </w:numPr>
              <w:tabs>
                <w:tab w:val="left" w:pos="584"/>
              </w:tabs>
              <w:kinsoku w:val="0"/>
              <w:overflowPunct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463C1">
              <w:rPr>
                <w:rFonts w:ascii="Arial" w:hAnsi="Arial" w:cs="Arial"/>
                <w:lang w:val="en-GB"/>
              </w:rPr>
              <w:t>Demonstrates that customers are first</w:t>
            </w:r>
            <w:r w:rsidRPr="002463C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6A7F9F3D" w14:textId="17B1901D" w:rsidR="002463C1" w:rsidRPr="001E24BD" w:rsidRDefault="002463C1" w:rsidP="002463C1">
            <w:pPr>
              <w:pStyle w:val="TableParagraph"/>
              <w:tabs>
                <w:tab w:val="left" w:pos="592"/>
              </w:tabs>
              <w:kinsoku w:val="0"/>
              <w:overflowPunct w:val="0"/>
              <w:spacing w:line="360" w:lineRule="auto"/>
              <w:ind w:right="2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755" w14:paraId="6A7F9F44" w14:textId="77777777" w:rsidTr="002463C1">
        <w:trPr>
          <w:gridAfter w:val="1"/>
          <w:wAfter w:w="284" w:type="dxa"/>
          <w:trHeight w:hRule="exact" w:val="3112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57274ED" w14:textId="77777777" w:rsidR="00FB3755" w:rsidRDefault="00FB3755" w:rsidP="00FB375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19532232" w14:textId="77777777" w:rsidR="001F6559" w:rsidRDefault="001F6559" w:rsidP="00FB375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12181922" w14:textId="77777777" w:rsidR="001F6559" w:rsidRDefault="001F6559" w:rsidP="00FB375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6A7F9F3F" w14:textId="1F5AAAC1" w:rsidR="00FB3755" w:rsidRDefault="00FB3755" w:rsidP="00FB3755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 w:rsidRPr="00675AE7"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>GIVENS</w:t>
            </w:r>
          </w:p>
        </w:tc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48322" w14:textId="77777777" w:rsidR="001F6559" w:rsidRPr="001F6559" w:rsidRDefault="001F6559" w:rsidP="001F6559">
            <w:pPr>
              <w:widowControl/>
              <w:autoSpaceDE/>
              <w:autoSpaceDN/>
              <w:adjustRightInd/>
              <w:spacing w:before="48" w:line="223" w:lineRule="exact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72B01F14" w14:textId="77777777" w:rsidR="001F6559" w:rsidRPr="001F6559" w:rsidRDefault="001F6559" w:rsidP="002463C1">
            <w:pPr>
              <w:widowControl/>
              <w:autoSpaceDE/>
              <w:autoSpaceDN/>
              <w:adjustRightInd/>
              <w:spacing w:before="48" w:line="360" w:lineRule="auto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00E02AC8" w14:textId="77777777" w:rsidR="001F6559" w:rsidRPr="001F6559" w:rsidRDefault="001F6559" w:rsidP="002463C1">
            <w:pPr>
              <w:widowControl/>
              <w:autoSpaceDE/>
              <w:autoSpaceDN/>
              <w:adjustRightInd/>
              <w:spacing w:before="48" w:line="360" w:lineRule="auto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49A93779" w14:textId="1943DF9C" w:rsidR="00310247" w:rsidRPr="002463C1" w:rsidRDefault="00310247" w:rsidP="002463C1">
            <w:pPr>
              <w:pStyle w:val="TableParagraph"/>
              <w:numPr>
                <w:ilvl w:val="0"/>
                <w:numId w:val="14"/>
              </w:numPr>
              <w:tabs>
                <w:tab w:val="left" w:pos="584"/>
              </w:tabs>
              <w:kinsoku w:val="0"/>
              <w:overflowPunct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463C1">
              <w:rPr>
                <w:rFonts w:ascii="Arial" w:hAnsi="Arial" w:cs="Arial"/>
                <w:lang w:val="en-GB"/>
              </w:rPr>
              <w:t xml:space="preserve">Maintain Food Safety regulations &amp; </w:t>
            </w:r>
            <w:r w:rsidR="00E61FF2" w:rsidRPr="002463C1">
              <w:rPr>
                <w:rFonts w:ascii="Arial" w:hAnsi="Arial" w:cs="Arial"/>
                <w:lang w:val="en-GB"/>
              </w:rPr>
              <w:t>reporting.</w:t>
            </w:r>
          </w:p>
          <w:p w14:paraId="7BC1EABB" w14:textId="41D1F05D" w:rsidR="00310247" w:rsidRPr="002463C1" w:rsidRDefault="00310247" w:rsidP="002463C1">
            <w:pPr>
              <w:pStyle w:val="TableParagraph"/>
              <w:numPr>
                <w:ilvl w:val="0"/>
                <w:numId w:val="14"/>
              </w:numPr>
              <w:tabs>
                <w:tab w:val="left" w:pos="584"/>
              </w:tabs>
              <w:kinsoku w:val="0"/>
              <w:overflowPunct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463C1">
              <w:rPr>
                <w:rFonts w:ascii="Arial" w:hAnsi="Arial" w:cs="Arial"/>
                <w:lang w:val="en-GB"/>
              </w:rPr>
              <w:t xml:space="preserve">Maintain Health &amp; Safety regulations &amp; </w:t>
            </w:r>
            <w:r w:rsidR="00E61FF2" w:rsidRPr="002463C1">
              <w:rPr>
                <w:rFonts w:ascii="Arial" w:hAnsi="Arial" w:cs="Arial"/>
                <w:lang w:val="en-GB"/>
              </w:rPr>
              <w:t>reporting.</w:t>
            </w:r>
          </w:p>
          <w:p w14:paraId="5956F69A" w14:textId="0E0901A7" w:rsidR="00310247" w:rsidRPr="002463C1" w:rsidRDefault="00310247" w:rsidP="002463C1">
            <w:pPr>
              <w:pStyle w:val="TableParagraph"/>
              <w:numPr>
                <w:ilvl w:val="0"/>
                <w:numId w:val="14"/>
              </w:numPr>
              <w:tabs>
                <w:tab w:val="left" w:pos="584"/>
              </w:tabs>
              <w:kinsoku w:val="0"/>
              <w:overflowPunct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463C1">
              <w:rPr>
                <w:rFonts w:ascii="Arial" w:hAnsi="Arial" w:cs="Arial"/>
                <w:lang w:val="en-GB"/>
              </w:rPr>
              <w:t xml:space="preserve">100% adherence to store Human Resource policies &amp; </w:t>
            </w:r>
            <w:r w:rsidR="00E61FF2" w:rsidRPr="002463C1">
              <w:rPr>
                <w:rFonts w:ascii="Arial" w:hAnsi="Arial" w:cs="Arial"/>
                <w:lang w:val="en-GB"/>
              </w:rPr>
              <w:t>procedures.</w:t>
            </w:r>
          </w:p>
          <w:p w14:paraId="6A7F9F43" w14:textId="5439E993" w:rsidR="00FB3755" w:rsidRPr="001E24BD" w:rsidRDefault="00FB3755" w:rsidP="00FB3755">
            <w:pPr>
              <w:widowControl/>
              <w:autoSpaceDE/>
              <w:autoSpaceDN/>
              <w:adjustRightInd/>
              <w:spacing w:line="223" w:lineRule="exact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F9F72" w14:textId="6AE89629" w:rsidR="002B2980" w:rsidRDefault="00F45C7A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A7F9F92" wp14:editId="7A8F6A29">
                <wp:extent cx="6148705" cy="236855"/>
                <wp:effectExtent l="9525" t="9525" r="4445" b="1270"/>
                <wp:docPr id="1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7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F9FA2" w14:textId="77777777" w:rsidR="002B2980" w:rsidRDefault="002B2980" w:rsidP="002463C1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jc w:val="center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F9F92" id="Group 77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">
                <v:shape id="Freeform 78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79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0" o:spid="_x0000_s1036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1" o:spid="_x0000_s1037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2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3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A7F9FA2" w14:textId="77777777" w:rsidR="002B2980" w:rsidRDefault="002B2980" w:rsidP="002463C1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jc w:val="center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7F9F73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AE6271" w:rsidRPr="00310247" w14:paraId="6A7F9F76" w14:textId="77777777" w:rsidTr="00A13AB9">
        <w:trPr>
          <w:trHeight w:hRule="exact" w:val="109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A7F9F74" w14:textId="77777777" w:rsidR="00AE6271" w:rsidRPr="00E61FF2" w:rsidRDefault="00AE6271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sz w:val="22"/>
                <w:szCs w:val="22"/>
              </w:rPr>
            </w:pPr>
            <w:r w:rsidRPr="00E61FF2"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93DA02C" w14:textId="77777777" w:rsidR="00AE6271" w:rsidRPr="00A13AB9" w:rsidRDefault="00AE6271" w:rsidP="00E61FF2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kinsoku w:val="0"/>
              <w:overflowPunct w:val="0"/>
              <w:spacing w:before="24"/>
              <w:ind w:hanging="724"/>
              <w:rPr>
                <w:rFonts w:ascii="Arial" w:hAnsi="Arial" w:cs="Arial"/>
              </w:rPr>
            </w:pPr>
            <w:r w:rsidRPr="002463C1">
              <w:rPr>
                <w:rFonts w:ascii="Arial" w:hAnsi="Arial" w:cs="Arial"/>
                <w:color w:val="1D1D1B"/>
              </w:rPr>
              <w:t>Physically fit and able to fulfil the requirements of the</w:t>
            </w:r>
            <w:r w:rsidRPr="002463C1">
              <w:rPr>
                <w:rFonts w:ascii="Arial" w:hAnsi="Arial" w:cs="Arial"/>
                <w:color w:val="1D1D1B"/>
                <w:spacing w:val="-13"/>
              </w:rPr>
              <w:t xml:space="preserve"> </w:t>
            </w:r>
            <w:r w:rsidRPr="002463C1">
              <w:rPr>
                <w:rFonts w:ascii="Arial" w:hAnsi="Arial" w:cs="Arial"/>
                <w:color w:val="1D1D1B"/>
              </w:rPr>
              <w:t>role.</w:t>
            </w:r>
          </w:p>
          <w:p w14:paraId="3DBEC6E1" w14:textId="77777777" w:rsidR="00A13AB9" w:rsidRPr="00A13AB9" w:rsidRDefault="00A13AB9" w:rsidP="00E61FF2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kinsoku w:val="0"/>
              <w:overflowPunct w:val="0"/>
              <w:spacing w:before="24"/>
              <w:ind w:hanging="724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D1D1B"/>
              </w:rPr>
              <w:t>Level 4 bakery Qualification</w:t>
            </w:r>
          </w:p>
          <w:p w14:paraId="6A7F9F75" w14:textId="78ECA09A" w:rsidR="00A13AB9" w:rsidRPr="002463C1" w:rsidRDefault="00A13AB9" w:rsidP="00E61FF2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kinsoku w:val="0"/>
              <w:overflowPunct w:val="0"/>
              <w:spacing w:before="24"/>
              <w:ind w:hanging="724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D1D1B"/>
              </w:rPr>
              <w:t>5 years industry experience</w:t>
            </w:r>
          </w:p>
        </w:tc>
      </w:tr>
      <w:tr w:rsidR="00AE6271" w:rsidRPr="00310247" w14:paraId="6A7F9F7C" w14:textId="77777777" w:rsidTr="00E61FF2">
        <w:trPr>
          <w:trHeight w:hRule="exact" w:val="2619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2991DC2" w14:textId="77777777" w:rsidR="00E61FF2" w:rsidRDefault="00E61FF2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2A4732BD" w14:textId="77777777" w:rsidR="00E61FF2" w:rsidRDefault="00E61FF2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6A7F9F77" w14:textId="07177744" w:rsidR="00AE6271" w:rsidRPr="00E61FF2" w:rsidRDefault="00AE6271" w:rsidP="0029025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sz w:val="22"/>
                <w:szCs w:val="22"/>
              </w:rPr>
            </w:pPr>
            <w:r w:rsidRPr="00E61FF2"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9B4E4E2" w14:textId="77777777" w:rsidR="00E61FF2" w:rsidRDefault="00E61FF2" w:rsidP="00E61FF2">
            <w:pPr>
              <w:pStyle w:val="TableParagraph"/>
              <w:tabs>
                <w:tab w:val="left" w:pos="567"/>
              </w:tabs>
              <w:kinsoku w:val="0"/>
              <w:overflowPunct w:val="0"/>
              <w:spacing w:before="48"/>
              <w:ind w:left="862"/>
              <w:rPr>
                <w:rFonts w:ascii="Arial" w:hAnsi="Arial" w:cs="Arial"/>
                <w:color w:val="000000"/>
              </w:rPr>
            </w:pPr>
          </w:p>
          <w:p w14:paraId="7A283D75" w14:textId="77777777" w:rsidR="002463C1" w:rsidRPr="002463C1" w:rsidRDefault="002463C1" w:rsidP="00E61FF2">
            <w:pPr>
              <w:pStyle w:val="TableParagraph"/>
              <w:tabs>
                <w:tab w:val="left" w:pos="567"/>
              </w:tabs>
              <w:kinsoku w:val="0"/>
              <w:overflowPunct w:val="0"/>
              <w:spacing w:before="48"/>
              <w:ind w:left="862"/>
              <w:rPr>
                <w:rFonts w:ascii="Arial" w:hAnsi="Arial" w:cs="Arial"/>
                <w:color w:val="000000"/>
              </w:rPr>
            </w:pPr>
          </w:p>
          <w:p w14:paraId="6A7F9F78" w14:textId="6C4E7A40" w:rsidR="00AE6271" w:rsidRPr="002463C1" w:rsidRDefault="00AE6271" w:rsidP="00E61FF2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spacing w:before="48"/>
              <w:ind w:left="862" w:hanging="720"/>
              <w:rPr>
                <w:rFonts w:ascii="Arial" w:hAnsi="Arial" w:cs="Arial"/>
                <w:color w:val="000000"/>
              </w:rPr>
            </w:pPr>
            <w:r w:rsidRPr="002463C1">
              <w:rPr>
                <w:rFonts w:ascii="Arial" w:hAnsi="Arial" w:cs="Arial"/>
                <w:color w:val="1D1D1B"/>
              </w:rPr>
              <w:t>Good command of written and spoken English</w:t>
            </w:r>
          </w:p>
          <w:p w14:paraId="5E513441" w14:textId="77777777" w:rsidR="00E61FF2" w:rsidRPr="002463C1" w:rsidRDefault="00E61FF2" w:rsidP="00E61FF2">
            <w:pPr>
              <w:pStyle w:val="TableParagraph"/>
              <w:tabs>
                <w:tab w:val="left" w:pos="567"/>
              </w:tabs>
              <w:kinsoku w:val="0"/>
              <w:overflowPunct w:val="0"/>
              <w:ind w:left="862"/>
              <w:rPr>
                <w:rFonts w:ascii="Arial" w:hAnsi="Arial" w:cs="Arial"/>
                <w:color w:val="000000"/>
              </w:rPr>
            </w:pPr>
          </w:p>
          <w:p w14:paraId="6A7F9F79" w14:textId="7DDE9042" w:rsidR="00AE6271" w:rsidRPr="002463C1" w:rsidRDefault="00AE6271" w:rsidP="00E61FF2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ind w:left="862" w:hanging="720"/>
              <w:rPr>
                <w:rFonts w:ascii="Arial" w:hAnsi="Arial" w:cs="Arial"/>
                <w:color w:val="000000"/>
              </w:rPr>
            </w:pPr>
            <w:r w:rsidRPr="002463C1">
              <w:rPr>
                <w:rFonts w:ascii="Arial" w:hAnsi="Arial" w:cs="Arial"/>
                <w:color w:val="1D1D1B"/>
              </w:rPr>
              <w:t>Good basic maths skills</w:t>
            </w:r>
          </w:p>
          <w:p w14:paraId="1220580C" w14:textId="77777777" w:rsidR="00E61FF2" w:rsidRPr="002463C1" w:rsidRDefault="00E61FF2" w:rsidP="00E61FF2">
            <w:pPr>
              <w:pStyle w:val="TableParagraph"/>
              <w:tabs>
                <w:tab w:val="left" w:pos="567"/>
              </w:tabs>
              <w:kinsoku w:val="0"/>
              <w:overflowPunct w:val="0"/>
              <w:ind w:left="862"/>
              <w:rPr>
                <w:rFonts w:ascii="Arial" w:hAnsi="Arial" w:cs="Arial"/>
                <w:color w:val="000000"/>
              </w:rPr>
            </w:pPr>
          </w:p>
          <w:p w14:paraId="6A7F9F7A" w14:textId="519311D7" w:rsidR="00AE6271" w:rsidRPr="002463C1" w:rsidRDefault="00AE6271" w:rsidP="00E61FF2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ind w:left="862" w:hanging="720"/>
              <w:rPr>
                <w:rFonts w:ascii="Arial" w:hAnsi="Arial" w:cs="Arial"/>
                <w:color w:val="000000"/>
              </w:rPr>
            </w:pPr>
            <w:r w:rsidRPr="002463C1">
              <w:rPr>
                <w:rFonts w:ascii="Arial" w:hAnsi="Arial" w:cs="Arial"/>
                <w:color w:val="1D1D1B"/>
              </w:rPr>
              <w:t>Unit standards 497 and 167</w:t>
            </w:r>
          </w:p>
          <w:p w14:paraId="4189767B" w14:textId="77777777" w:rsidR="00E61FF2" w:rsidRPr="002463C1" w:rsidRDefault="00E61FF2" w:rsidP="00E61FF2">
            <w:pPr>
              <w:pStyle w:val="TableParagraph"/>
              <w:tabs>
                <w:tab w:val="left" w:pos="567"/>
              </w:tabs>
              <w:kinsoku w:val="0"/>
              <w:overflowPunct w:val="0"/>
              <w:ind w:left="862"/>
              <w:rPr>
                <w:rFonts w:ascii="Arial" w:hAnsi="Arial" w:cs="Arial"/>
                <w:color w:val="000000"/>
              </w:rPr>
            </w:pPr>
          </w:p>
          <w:p w14:paraId="038E398D" w14:textId="5043510E" w:rsidR="00AE6271" w:rsidRPr="002463C1" w:rsidRDefault="00AE6271" w:rsidP="00E61FF2">
            <w:pPr>
              <w:pStyle w:val="TableParagraph"/>
              <w:numPr>
                <w:ilvl w:val="0"/>
                <w:numId w:val="25"/>
              </w:numPr>
              <w:tabs>
                <w:tab w:val="left" w:pos="567"/>
              </w:tabs>
              <w:kinsoku w:val="0"/>
              <w:overflowPunct w:val="0"/>
              <w:ind w:left="862" w:hanging="720"/>
              <w:rPr>
                <w:rFonts w:ascii="Arial" w:hAnsi="Arial" w:cs="Arial"/>
                <w:color w:val="000000"/>
              </w:rPr>
            </w:pPr>
            <w:r w:rsidRPr="002463C1">
              <w:rPr>
                <w:rFonts w:ascii="Arial" w:hAnsi="Arial" w:cs="Arial"/>
                <w:color w:val="1D1D1B"/>
              </w:rPr>
              <w:t>Customer service experience</w:t>
            </w:r>
          </w:p>
          <w:p w14:paraId="5F8D7160" w14:textId="77777777" w:rsidR="00E61FF2" w:rsidRPr="002463C1" w:rsidRDefault="00E61FF2" w:rsidP="00E61FF2">
            <w:pPr>
              <w:pStyle w:val="TableParagraph"/>
              <w:tabs>
                <w:tab w:val="left" w:pos="567"/>
              </w:tabs>
              <w:kinsoku w:val="0"/>
              <w:overflowPunct w:val="0"/>
              <w:ind w:left="862"/>
              <w:rPr>
                <w:rFonts w:ascii="Arial" w:hAnsi="Arial" w:cs="Arial"/>
                <w:color w:val="000000"/>
              </w:rPr>
            </w:pPr>
          </w:p>
          <w:p w14:paraId="6A7F9F7B" w14:textId="1287C470" w:rsidR="00FB3755" w:rsidRPr="002463C1" w:rsidRDefault="00FB3755" w:rsidP="00E61FF2">
            <w:pPr>
              <w:pStyle w:val="TableParagraph"/>
              <w:tabs>
                <w:tab w:val="left" w:pos="567"/>
              </w:tabs>
              <w:kinsoku w:val="0"/>
              <w:overflowPunct w:val="0"/>
              <w:ind w:left="862"/>
              <w:rPr>
                <w:rFonts w:ascii="Arial" w:hAnsi="Arial" w:cs="Arial"/>
                <w:color w:val="000000"/>
              </w:rPr>
            </w:pPr>
          </w:p>
        </w:tc>
      </w:tr>
    </w:tbl>
    <w:p w14:paraId="6A7F9F7E" w14:textId="77777777" w:rsidR="006109C0" w:rsidRDefault="006109C0">
      <w:pPr>
        <w:pStyle w:val="BodyText"/>
        <w:kinsoku w:val="0"/>
        <w:overflowPunct w:val="0"/>
        <w:spacing w:before="10"/>
        <w:ind w:left="0" w:firstLine="0"/>
        <w:rPr>
          <w:rFonts w:ascii="Arial" w:hAnsi="Arial" w:cs="Arial"/>
          <w:sz w:val="20"/>
          <w:szCs w:val="20"/>
        </w:rPr>
      </w:pPr>
    </w:p>
    <w:p w14:paraId="09359B27" w14:textId="77777777" w:rsidR="00E61FF2" w:rsidRPr="00310247" w:rsidRDefault="00E61FF2">
      <w:pPr>
        <w:pStyle w:val="BodyText"/>
        <w:kinsoku w:val="0"/>
        <w:overflowPunct w:val="0"/>
        <w:spacing w:before="10"/>
        <w:ind w:left="0" w:firstLine="0"/>
        <w:rPr>
          <w:rFonts w:ascii="Arial" w:hAnsi="Arial" w:cs="Arial"/>
          <w:sz w:val="20"/>
          <w:szCs w:val="20"/>
        </w:rPr>
      </w:pPr>
    </w:p>
    <w:p w14:paraId="6A7F9F7F" w14:textId="61D124C6" w:rsidR="002B2980" w:rsidRPr="00310247" w:rsidRDefault="00F45C7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rial" w:hAnsi="Arial" w:cs="Arial"/>
          <w:position w:val="-7"/>
          <w:sz w:val="20"/>
          <w:szCs w:val="20"/>
        </w:rPr>
      </w:pPr>
      <w:r w:rsidRPr="00310247">
        <w:rPr>
          <w:rFonts w:ascii="Arial" w:hAnsi="Arial" w:cs="Arial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A7F9F94" wp14:editId="0CEFAD1F">
                <wp:extent cx="6148705" cy="236855"/>
                <wp:effectExtent l="9525" t="9525" r="4445" b="1270"/>
                <wp:docPr id="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8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F9FA3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F9F94" id="Group 84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">
                <v:shape id="Freeform 85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6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7" o:spid="_x0000_s1043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88" o:spid="_x0000_s1044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9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0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A7F9FA3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6C31CC" w14:textId="77777777" w:rsidR="00310247" w:rsidRPr="00310247" w:rsidRDefault="00310247">
      <w:pPr>
        <w:pStyle w:val="BodyText"/>
        <w:kinsoku w:val="0"/>
        <w:overflowPunct w:val="0"/>
        <w:spacing w:before="65"/>
        <w:ind w:left="253" w:firstLine="0"/>
        <w:rPr>
          <w:rFonts w:ascii="Arial" w:hAnsi="Arial" w:cs="Arial"/>
          <w:color w:val="1D1D1B"/>
          <w:sz w:val="20"/>
          <w:szCs w:val="20"/>
        </w:rPr>
      </w:pPr>
    </w:p>
    <w:p w14:paraId="5D83E9D2" w14:textId="77777777" w:rsidR="00310247" w:rsidRPr="00310247" w:rsidRDefault="00310247">
      <w:pPr>
        <w:pStyle w:val="BodyText"/>
        <w:kinsoku w:val="0"/>
        <w:overflowPunct w:val="0"/>
        <w:spacing w:before="65"/>
        <w:ind w:left="253" w:firstLine="0"/>
        <w:rPr>
          <w:rFonts w:ascii="Arial" w:hAnsi="Arial" w:cs="Arial"/>
          <w:color w:val="1D1D1B"/>
          <w:sz w:val="20"/>
          <w:szCs w:val="20"/>
        </w:rPr>
      </w:pPr>
    </w:p>
    <w:p w14:paraId="6A7F9F80" w14:textId="0ABF0733" w:rsidR="002B2980" w:rsidRPr="002463C1" w:rsidRDefault="002B2980">
      <w:pPr>
        <w:pStyle w:val="BodyText"/>
        <w:kinsoku w:val="0"/>
        <w:overflowPunct w:val="0"/>
        <w:spacing w:before="65"/>
        <w:ind w:left="253" w:firstLine="0"/>
        <w:rPr>
          <w:rFonts w:ascii="Arial" w:hAnsi="Arial" w:cs="Arial"/>
          <w:color w:val="000000"/>
          <w:sz w:val="24"/>
          <w:szCs w:val="24"/>
        </w:rPr>
      </w:pPr>
      <w:r w:rsidRPr="002463C1">
        <w:rPr>
          <w:rFonts w:ascii="Arial" w:hAnsi="Arial" w:cs="Arial"/>
          <w:color w:val="1D1D1B"/>
          <w:sz w:val="24"/>
          <w:szCs w:val="24"/>
        </w:rPr>
        <w:t>I have read and understood this Job</w:t>
      </w:r>
      <w:r w:rsidRPr="002463C1">
        <w:rPr>
          <w:rFonts w:ascii="Arial" w:hAnsi="Arial" w:cs="Arial"/>
          <w:color w:val="1D1D1B"/>
          <w:spacing w:val="-4"/>
          <w:sz w:val="24"/>
          <w:szCs w:val="24"/>
        </w:rPr>
        <w:t xml:space="preserve"> </w:t>
      </w:r>
      <w:r w:rsidRPr="002463C1">
        <w:rPr>
          <w:rFonts w:ascii="Arial" w:hAnsi="Arial" w:cs="Arial"/>
          <w:color w:val="1D1D1B"/>
          <w:sz w:val="24"/>
          <w:szCs w:val="24"/>
        </w:rPr>
        <w:t>Description:</w:t>
      </w:r>
    </w:p>
    <w:p w14:paraId="6A7F9F81" w14:textId="77777777" w:rsidR="002B2980" w:rsidRPr="002463C1" w:rsidRDefault="002B2980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6A7F9F82" w14:textId="77777777" w:rsidR="002B2980" w:rsidRPr="002463C1" w:rsidRDefault="002B2980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6A7F9F83" w14:textId="77777777" w:rsidR="002B2980" w:rsidRPr="002463C1" w:rsidRDefault="002B2980">
      <w:pPr>
        <w:pStyle w:val="BodyText"/>
        <w:kinsoku w:val="0"/>
        <w:overflowPunct w:val="0"/>
        <w:spacing w:before="6"/>
        <w:ind w:left="0" w:firstLine="0"/>
        <w:rPr>
          <w:rFonts w:ascii="Arial" w:hAnsi="Arial" w:cs="Arial"/>
          <w:sz w:val="24"/>
          <w:szCs w:val="24"/>
        </w:rPr>
      </w:pPr>
    </w:p>
    <w:p w14:paraId="6A7F9F84" w14:textId="0EE40163" w:rsidR="002B2980" w:rsidRPr="002463C1" w:rsidRDefault="00F45C7A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rFonts w:ascii="Arial" w:hAnsi="Arial" w:cs="Arial"/>
          <w:sz w:val="24"/>
          <w:szCs w:val="24"/>
        </w:rPr>
      </w:pPr>
      <w:r w:rsidRPr="002463C1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6A7F9F96" wp14:editId="5CAA5DF9">
                <wp:extent cx="1723390" cy="12700"/>
                <wp:effectExtent l="9525" t="9525" r="635" b="0"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4FCAD" id="Group 91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">
                <v:shape id="Freeform 92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 w:rsidRPr="002463C1">
        <w:rPr>
          <w:rFonts w:ascii="Arial" w:hAnsi="Arial" w:cs="Arial"/>
          <w:sz w:val="24"/>
          <w:szCs w:val="24"/>
        </w:rPr>
        <w:t xml:space="preserve"> </w:t>
      </w:r>
      <w:r w:rsidR="002B2980" w:rsidRPr="002463C1">
        <w:rPr>
          <w:rFonts w:ascii="Arial" w:hAnsi="Arial" w:cs="Arial"/>
          <w:sz w:val="24"/>
          <w:szCs w:val="24"/>
        </w:rPr>
        <w:tab/>
      </w:r>
      <w:r w:rsidRPr="002463C1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6A7F9F98" wp14:editId="7B0D9012">
                <wp:extent cx="2295525" cy="12700"/>
                <wp:effectExtent l="9525" t="9525" r="0" b="0"/>
                <wp:docPr id="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7FE469" id="Group 93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">
                <v:shape id="Freeform 94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6A7F9F85" w14:textId="77777777" w:rsidR="002B2980" w:rsidRPr="002463C1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  <w:sz w:val="24"/>
          <w:szCs w:val="24"/>
        </w:rPr>
      </w:pPr>
      <w:r w:rsidRPr="002463C1">
        <w:rPr>
          <w:rFonts w:ascii="Arial" w:hAnsi="Arial" w:cs="Arial"/>
          <w:color w:val="1D1D1B"/>
          <w:sz w:val="24"/>
          <w:szCs w:val="24"/>
        </w:rPr>
        <w:t>Employee</w:t>
      </w:r>
      <w:r w:rsidRPr="002463C1">
        <w:rPr>
          <w:rFonts w:ascii="Arial" w:hAnsi="Arial" w:cs="Arial"/>
          <w:color w:val="1D1D1B"/>
          <w:spacing w:val="-1"/>
          <w:sz w:val="24"/>
          <w:szCs w:val="24"/>
        </w:rPr>
        <w:t xml:space="preserve"> </w:t>
      </w:r>
      <w:r w:rsidRPr="002463C1">
        <w:rPr>
          <w:rFonts w:ascii="Arial" w:hAnsi="Arial" w:cs="Arial"/>
          <w:color w:val="1D1D1B"/>
          <w:sz w:val="24"/>
          <w:szCs w:val="24"/>
        </w:rPr>
        <w:t>Signature</w:t>
      </w:r>
      <w:r w:rsidRPr="002463C1">
        <w:rPr>
          <w:rFonts w:ascii="Arial" w:hAnsi="Arial" w:cs="Arial"/>
          <w:color w:val="1D1D1B"/>
          <w:sz w:val="24"/>
          <w:szCs w:val="24"/>
        </w:rPr>
        <w:tab/>
        <w:t>Date:</w:t>
      </w:r>
    </w:p>
    <w:sectPr w:rsidR="002B2980" w:rsidRPr="002463C1" w:rsidSect="00290254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25686EAA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14152CD2"/>
    <w:multiLevelType w:val="multilevel"/>
    <w:tmpl w:val="70E6A56A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1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2798C"/>
    <w:multiLevelType w:val="multilevel"/>
    <w:tmpl w:val="91BC824C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3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D16A3"/>
    <w:multiLevelType w:val="multilevel"/>
    <w:tmpl w:val="663689E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6" w15:restartNumberingAfterBreak="0">
    <w:nsid w:val="46D401A0"/>
    <w:multiLevelType w:val="hybridMultilevel"/>
    <w:tmpl w:val="2564B36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D31EE"/>
    <w:multiLevelType w:val="hybridMultilevel"/>
    <w:tmpl w:val="61905F28"/>
    <w:lvl w:ilvl="0" w:tplc="C534CE3E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 w15:restartNumberingAfterBreak="0">
    <w:nsid w:val="5EA07189"/>
    <w:multiLevelType w:val="multilevel"/>
    <w:tmpl w:val="B7CED72E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1" w15:restartNumberingAfterBreak="0">
    <w:nsid w:val="68D75D39"/>
    <w:multiLevelType w:val="multilevel"/>
    <w:tmpl w:val="49640828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2" w15:restartNumberingAfterBreak="0">
    <w:nsid w:val="6B8B762D"/>
    <w:multiLevelType w:val="multilevel"/>
    <w:tmpl w:val="B6B2759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23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7746056"/>
    <w:multiLevelType w:val="hybridMultilevel"/>
    <w:tmpl w:val="2C4261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475146">
    <w:abstractNumId w:val="8"/>
  </w:num>
  <w:num w:numId="2" w16cid:durableId="1977759379">
    <w:abstractNumId w:val="7"/>
  </w:num>
  <w:num w:numId="3" w16cid:durableId="1339692980">
    <w:abstractNumId w:val="6"/>
  </w:num>
  <w:num w:numId="4" w16cid:durableId="785276276">
    <w:abstractNumId w:val="5"/>
  </w:num>
  <w:num w:numId="5" w16cid:durableId="1112434082">
    <w:abstractNumId w:val="4"/>
  </w:num>
  <w:num w:numId="6" w16cid:durableId="2075271012">
    <w:abstractNumId w:val="3"/>
  </w:num>
  <w:num w:numId="7" w16cid:durableId="1666737590">
    <w:abstractNumId w:val="2"/>
  </w:num>
  <w:num w:numId="8" w16cid:durableId="1841193032">
    <w:abstractNumId w:val="1"/>
  </w:num>
  <w:num w:numId="9" w16cid:durableId="1079016309">
    <w:abstractNumId w:val="0"/>
  </w:num>
  <w:num w:numId="10" w16cid:durableId="939458968">
    <w:abstractNumId w:val="14"/>
  </w:num>
  <w:num w:numId="11" w16cid:durableId="531769293">
    <w:abstractNumId w:val="18"/>
  </w:num>
  <w:num w:numId="12" w16cid:durableId="696083236">
    <w:abstractNumId w:val="24"/>
  </w:num>
  <w:num w:numId="13" w16cid:durableId="1936748734">
    <w:abstractNumId w:val="13"/>
  </w:num>
  <w:num w:numId="14" w16cid:durableId="213392731">
    <w:abstractNumId w:val="25"/>
  </w:num>
  <w:num w:numId="15" w16cid:durableId="1717925927">
    <w:abstractNumId w:val="11"/>
  </w:num>
  <w:num w:numId="16" w16cid:durableId="141048761">
    <w:abstractNumId w:val="23"/>
  </w:num>
  <w:num w:numId="17" w16cid:durableId="2021883589">
    <w:abstractNumId w:val="17"/>
  </w:num>
  <w:num w:numId="18" w16cid:durableId="1197618146">
    <w:abstractNumId w:val="9"/>
  </w:num>
  <w:num w:numId="19" w16cid:durableId="1900285612">
    <w:abstractNumId w:val="20"/>
  </w:num>
  <w:num w:numId="20" w16cid:durableId="1469008929">
    <w:abstractNumId w:val="10"/>
  </w:num>
  <w:num w:numId="21" w16cid:durableId="1507751242">
    <w:abstractNumId w:val="15"/>
  </w:num>
  <w:num w:numId="22" w16cid:durableId="1711418887">
    <w:abstractNumId w:val="12"/>
  </w:num>
  <w:num w:numId="23" w16cid:durableId="620691589">
    <w:abstractNumId w:val="19"/>
  </w:num>
  <w:num w:numId="24" w16cid:durableId="283316235">
    <w:abstractNumId w:val="22"/>
  </w:num>
  <w:num w:numId="25" w16cid:durableId="57244359">
    <w:abstractNumId w:val="21"/>
  </w:num>
  <w:num w:numId="26" w16cid:durableId="4389120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7"/>
    <w:rsid w:val="00045E23"/>
    <w:rsid w:val="00072F7D"/>
    <w:rsid w:val="00100521"/>
    <w:rsid w:val="0011456D"/>
    <w:rsid w:val="00190316"/>
    <w:rsid w:val="001C7360"/>
    <w:rsid w:val="001D48FA"/>
    <w:rsid w:val="001E24BD"/>
    <w:rsid w:val="001F5AC9"/>
    <w:rsid w:val="001F6559"/>
    <w:rsid w:val="001F6B5D"/>
    <w:rsid w:val="002463C1"/>
    <w:rsid w:val="00290254"/>
    <w:rsid w:val="002B2980"/>
    <w:rsid w:val="00310247"/>
    <w:rsid w:val="00324B21"/>
    <w:rsid w:val="00377FB4"/>
    <w:rsid w:val="003C3D19"/>
    <w:rsid w:val="003F3A5F"/>
    <w:rsid w:val="00415723"/>
    <w:rsid w:val="0042316B"/>
    <w:rsid w:val="004812F1"/>
    <w:rsid w:val="005254D2"/>
    <w:rsid w:val="00593DFE"/>
    <w:rsid w:val="005A050D"/>
    <w:rsid w:val="0060054A"/>
    <w:rsid w:val="006109C0"/>
    <w:rsid w:val="00662337"/>
    <w:rsid w:val="0068453A"/>
    <w:rsid w:val="00684AF8"/>
    <w:rsid w:val="00796F7F"/>
    <w:rsid w:val="007A6B93"/>
    <w:rsid w:val="007F526D"/>
    <w:rsid w:val="00877AD1"/>
    <w:rsid w:val="008A39F2"/>
    <w:rsid w:val="008F7410"/>
    <w:rsid w:val="009A52E5"/>
    <w:rsid w:val="00A121E9"/>
    <w:rsid w:val="00A13AB9"/>
    <w:rsid w:val="00A7152E"/>
    <w:rsid w:val="00A8686C"/>
    <w:rsid w:val="00AE6271"/>
    <w:rsid w:val="00B13C0A"/>
    <w:rsid w:val="00B633B4"/>
    <w:rsid w:val="00B7277B"/>
    <w:rsid w:val="00B856AC"/>
    <w:rsid w:val="00BB428A"/>
    <w:rsid w:val="00CE3DBE"/>
    <w:rsid w:val="00CE5D70"/>
    <w:rsid w:val="00D24309"/>
    <w:rsid w:val="00D841DB"/>
    <w:rsid w:val="00D95D10"/>
    <w:rsid w:val="00DF36A3"/>
    <w:rsid w:val="00E61FF2"/>
    <w:rsid w:val="00E95CC5"/>
    <w:rsid w:val="00E9687C"/>
    <w:rsid w:val="00EB12FB"/>
    <w:rsid w:val="00EB5B59"/>
    <w:rsid w:val="00F45C7A"/>
    <w:rsid w:val="00F51B90"/>
    <w:rsid w:val="00F63745"/>
    <w:rsid w:val="00FB3755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7F9F08"/>
  <w14:defaultImageDpi w14:val="0"/>
  <w15:docId w15:val="{A99CC31A-971D-4156-839A-E341E2DE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95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UserField1 xmlns="d7a87851-7d2e-48c0-94ca-95a47de57513" xsi:nil="true"/>
    <_Contributor xmlns="http://schemas.microsoft.com/sharepoint/v3/fields" xsi:nil="true"/>
    <CallbackNumber xmlns="d7a87851-7d2e-48c0-94ca-95a47de5751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4A95B7EE96841BA95795484EAF17B" ma:contentTypeVersion="53" ma:contentTypeDescription="Create a new document." ma:contentTypeScope="" ma:versionID="b116f56c27a6c4979ef8be476d89a65c">
  <xsd:schema xmlns:xsd="http://www.w3.org/2001/XMLSchema" xmlns:p="http://schemas.microsoft.com/office/2006/metadata/properties" xmlns:ns1="http://schemas.microsoft.com/sharepoint/v3" xmlns:ns2="http://schemas.microsoft.com/sharepoint/v3/fields" xmlns:ns3="d7a87851-7d2e-48c0-94ca-95a47de57513" targetNamespace="http://schemas.microsoft.com/office/2006/metadata/properties" ma:root="true" ma:fieldsID="04da2db6ca5afa5bd445f478f187bcd0" ns1:_="" ns2:_="" ns3:_="">
    <xsd:import namespace="http://schemas.microsoft.com/sharepoint/v3"/>
    <xsd:import namespace="http://schemas.microsoft.com/sharepoint/v3/fields"/>
    <xsd:import namespace="d7a87851-7d2e-48c0-94ca-95a47de57513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PublishingStartDate" minOccurs="0"/>
                <xsd:element ref="ns1:PublishingExpirationDate" minOccurs="0"/>
                <xsd:element ref="ns3:_dlc_Exempt" minOccurs="0"/>
                <xsd:element ref="ns3:_dlc_ExpireDateSaved" minOccurs="0"/>
                <xsd:element ref="ns3:_dlc_ExpireDate" minOccurs="0"/>
                <xsd:element ref="ns3:UserField1" minOccurs="0"/>
                <xsd:element ref="ns3:Callback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Contributor" ma:index="3" nillable="true" ma:displayName="Contributor" ma:default="" ma:description="One or more people that contributed to this resource" ma:internalName="_Contributor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d7a87851-7d2e-48c0-94ca-95a47de57513" elementFormDefault="qualified">
    <xsd:import namespace="http://schemas.microsoft.com/office/2006/documentManagement/types"/>
    <xsd:element name="_dlc_Exempt" ma:index="15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ternalName="_dlc_ExpireDate" ma:readOnly="true">
      <xsd:simpleType>
        <xsd:restriction base="dms:DateTime"/>
      </xsd:simpleType>
    </xsd:element>
    <xsd:element name="UserField1" ma:index="20" nillable="true" ma:displayName="Grouping" ma:description="Use to Group Documents for presentation" ma:internalName="UserField1">
      <xsd:simpleType>
        <xsd:restriction base="dms:Text"/>
      </xsd:simpleType>
    </xsd:element>
    <xsd:element name="CallbackNumber" ma:index="22" nillable="true" ma:displayName="Callback Number" ma:description="" ma:internalName="Callback_x0020_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 ma:index="19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p:Policy xmlns:p="office.server.policy" id="" local="true">
  <p:Name>Document</p:Name>
  <p:Description>Policy establishes the retention period for all documents. At the end of this period a retention workflow is enabled to ensure action is taken.</p:Description>
  <p:Statement>All documents are to be reviewed within 6mths of the last modified date</p:Statement>
  <p:PolicyItems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6</number>
            <property>Modified</property>
            <period>months</period>
          </formula>
          <action type="workflow" id="e1bb8b29-aea1-4d89-89c5-be6e167f31dc"/>
        </data>
      </p:CustomData>
    </p:PolicyItem>
    <p:PolicyItem featureId="Microsoft.Office.RecordsManagement.PolicyFeatures.PolicyAudit">
      <p:Name>Auditing</p:Name>
      <p:Description>Audits user actions on documents and list items to the Audit Log.</p:Description>
      <p:CustomData>
        <Audit/>
      </p:CustomData>
    </p:PolicyItem>
  </p:PolicyItems>
</p:Policy>
</file>

<file path=customXml/itemProps1.xml><?xml version="1.0" encoding="utf-8"?>
<ds:datastoreItem xmlns:ds="http://schemas.openxmlformats.org/officeDocument/2006/customXml" ds:itemID="{B99EACA7-5E1C-43B7-9804-2C56E9BBE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72D47-E23A-4F39-A157-71691E9686B9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d7a87851-7d2e-48c0-94ca-95a47de57513"/>
    <ds:schemaRef ds:uri="http://purl.org/dc/dcmitype/"/>
    <ds:schemaRef ds:uri="http://schemas.microsoft.com/sharepoint/v3/field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5613DD-8DA1-4702-9B8B-B8D2232AD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7a87851-7d2e-48c0-94ca-95a47de5751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BF991D4-B3D7-430B-94DE-828655BBEE91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313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Chilled and Frozen Foods Assistant PNS</vt:lpstr>
    </vt:vector>
  </TitlesOfParts>
  <Company>Foodstuffs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Chilled and Frozen Foods Assistant PNS</dc:title>
  <dc:creator>Lisa Nichol</dc:creator>
  <cp:lastModifiedBy>Ian Parata</cp:lastModifiedBy>
  <cp:revision>5</cp:revision>
  <cp:lastPrinted>2024-07-02T20:18:00Z</cp:lastPrinted>
  <dcterms:created xsi:type="dcterms:W3CDTF">2023-06-25T09:57:00Z</dcterms:created>
  <dcterms:modified xsi:type="dcterms:W3CDTF">2024-07-02T20:18:00Z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0x0101009824A95B7EE96841BA95795484EAF17B</vt:lpwstr>
  </property>
  <property fmtid="{D5CDD505-2E9C-101B-9397-08002B2CF9AE}" pid="4" name="MSIP_Label_98b4170c-7c45-41ac-932f-2ade4b32302b_Enabled">
    <vt:lpwstr>true</vt:lpwstr>
  </property>
  <property fmtid="{D5CDD505-2E9C-101B-9397-08002B2CF9AE}" pid="5" name="MSIP_Label_98b4170c-7c45-41ac-932f-2ade4b32302b_SetDate">
    <vt:lpwstr>2024-07-02T20:18:09Z</vt:lpwstr>
  </property>
  <property fmtid="{D5CDD505-2E9C-101B-9397-08002B2CF9AE}" pid="6" name="MSIP_Label_98b4170c-7c45-41ac-932f-2ade4b32302b_Method">
    <vt:lpwstr>Privileged</vt:lpwstr>
  </property>
  <property fmtid="{D5CDD505-2E9C-101B-9397-08002B2CF9AE}" pid="7" name="MSIP_Label_98b4170c-7c45-41ac-932f-2ade4b32302b_Name">
    <vt:lpwstr>In Confidence Label</vt:lpwstr>
  </property>
  <property fmtid="{D5CDD505-2E9C-101B-9397-08002B2CF9AE}" pid="8" name="MSIP_Label_98b4170c-7c45-41ac-932f-2ade4b32302b_SiteId">
    <vt:lpwstr>d75f6ca2-45e2-417d-b777-07433f0571e8</vt:lpwstr>
  </property>
  <property fmtid="{D5CDD505-2E9C-101B-9397-08002B2CF9AE}" pid="9" name="MSIP_Label_98b4170c-7c45-41ac-932f-2ade4b32302b_ActionId">
    <vt:lpwstr>98b58c20-e3ea-40cf-aaf7-8007f23fe25b</vt:lpwstr>
  </property>
  <property fmtid="{D5CDD505-2E9C-101B-9397-08002B2CF9AE}" pid="10" name="MSIP_Label_98b4170c-7c45-41ac-932f-2ade4b32302b_ContentBits">
    <vt:lpwstr>0</vt:lpwstr>
  </property>
</Properties>
</file>