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2080F003" w:rsidR="00047247" w:rsidRDefault="00964060">
      <w:pPr>
        <w:pStyle w:val="BodyText"/>
        <w:kinsoku w:val="0"/>
        <w:overflowPunct w:val="0"/>
        <w:spacing w:before="85"/>
        <w:ind w:left="3907" w:firstLine="0"/>
        <w:rPr>
          <w:rFonts w:ascii="Avenir Black" w:hAnsi="Avenir Black" w:cs="Avenir Black"/>
          <w:color w:val="000000"/>
          <w:sz w:val="42"/>
          <w:szCs w:val="42"/>
        </w:rPr>
      </w:pPr>
      <w:r>
        <w:rPr>
          <w:noProof/>
        </w:rPr>
        <mc:AlternateContent>
          <mc:Choice Requires="wpg">
            <w:drawing>
              <wp:anchor distT="0" distB="0" distL="114300" distR="114300" simplePos="0" relativeHeight="251650560" behindDoc="1" locked="0" layoutInCell="0" allowOverlap="1" wp14:anchorId="540379BE" wp14:editId="0E6053F1">
                <wp:simplePos x="0" y="0"/>
                <wp:positionH relativeFrom="page">
                  <wp:posOffset>724535</wp:posOffset>
                </wp:positionH>
                <wp:positionV relativeFrom="paragraph">
                  <wp:posOffset>55880</wp:posOffset>
                </wp:positionV>
                <wp:extent cx="440055" cy="325755"/>
                <wp:effectExtent l="0" t="0" r="0" b="0"/>
                <wp:wrapNone/>
                <wp:docPr id="1102086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47583887" name="Group 3"/>
                        <wpg:cNvGrpSpPr>
                          <a:grpSpLocks/>
                        </wpg:cNvGrpSpPr>
                        <wpg:grpSpPr bwMode="auto">
                          <a:xfrm>
                            <a:off x="1190" y="256"/>
                            <a:ext cx="595" cy="176"/>
                            <a:chOff x="1190" y="256"/>
                            <a:chExt cx="595" cy="176"/>
                          </a:xfrm>
                        </wpg:grpSpPr>
                        <wps:wsp>
                          <wps:cNvPr id="1971810043"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928289"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134821"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187376"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36243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113513"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760494"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728665"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2365109" name="Group 12"/>
                        <wpg:cNvGrpSpPr>
                          <a:grpSpLocks/>
                        </wpg:cNvGrpSpPr>
                        <wpg:grpSpPr bwMode="auto">
                          <a:xfrm>
                            <a:off x="1141" y="88"/>
                            <a:ext cx="693" cy="513"/>
                            <a:chOff x="1141" y="88"/>
                            <a:chExt cx="693" cy="513"/>
                          </a:xfrm>
                        </wpg:grpSpPr>
                        <wps:wsp>
                          <wps:cNvPr id="579051673"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0710098"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476669" name="Group 15"/>
                        <wpg:cNvGrpSpPr>
                          <a:grpSpLocks/>
                        </wpg:cNvGrpSpPr>
                        <wpg:grpSpPr bwMode="auto">
                          <a:xfrm>
                            <a:off x="1333" y="146"/>
                            <a:ext cx="309" cy="397"/>
                            <a:chOff x="1333" y="146"/>
                            <a:chExt cx="309" cy="397"/>
                          </a:xfrm>
                        </wpg:grpSpPr>
                        <wps:wsp>
                          <wps:cNvPr id="108160823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942401"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747154"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570959"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113922"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13116"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360121"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76878"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1DD098" id="Group 2" o:spid="_x0000_s1026" style="position:absolute;margin-left:57.05pt;margin-top:4.4pt;width:34.65pt;height:25.65pt;z-index:-251665920;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" path="m210,18r10,16l229,52r9,18l244,86r64,l210,18xe" fillcolor="#005329" stroked="f">
                    <v:path arrowok="t" o:connecttype="custom" o:connectlocs="210,18;220,34;229,52;238,70;244,86;308,86;210,18" o:connectangles="0,0,0,0,0,0,0"/>
                  </v:shape>
                </v:group>
                <w10:wrap anchorx="page"/>
              </v:group>
            </w:pict>
          </mc:Fallback>
        </mc:AlternateContent>
      </w:r>
      <w:r>
        <w:rPr>
          <w:noProof/>
        </w:rPr>
        <mc:AlternateContent>
          <mc:Choice Requires="wpg">
            <w:drawing>
              <wp:anchor distT="0" distB="0" distL="114300" distR="114300" simplePos="0" relativeHeight="251651584" behindDoc="1" locked="0" layoutInCell="0" allowOverlap="1" wp14:anchorId="5F817AFC" wp14:editId="0181E65B">
                <wp:simplePos x="0" y="0"/>
                <wp:positionH relativeFrom="page">
                  <wp:posOffset>1218565</wp:posOffset>
                </wp:positionH>
                <wp:positionV relativeFrom="paragraph">
                  <wp:posOffset>133985</wp:posOffset>
                </wp:positionV>
                <wp:extent cx="160655" cy="176530"/>
                <wp:effectExtent l="0" t="0" r="0" b="0"/>
                <wp:wrapNone/>
                <wp:docPr id="11209514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823025097"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433660"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046481"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7D60D" id="Group 24" o:spid="_x0000_s1026" style="position:absolute;margin-left:95.95pt;margin-top:10.55pt;width:12.65pt;height:13.9pt;z-index:-251664896;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" path="m252,l184,r,153l252,153,252,xe" fillcolor="#db0820" stroked="f">
                  <v:path arrowok="t" o:connecttype="custom" o:connectlocs="252,0;184,0;184,153;252,153;252,0" o:connectangles="0,0,0,0,0"/>
                </v:shape>
                <w10:wrap anchorx="page"/>
              </v:group>
            </w:pict>
          </mc:Fallback>
        </mc:AlternateContent>
      </w:r>
      <w:r>
        <w:rPr>
          <w:noProof/>
        </w:rPr>
        <mc:AlternateContent>
          <mc:Choice Requires="wpg">
            <w:drawing>
              <wp:anchor distT="0" distB="0" distL="114300" distR="114300" simplePos="0" relativeHeight="251652608" behindDoc="1" locked="0" layoutInCell="0" allowOverlap="1" wp14:anchorId="3E551AD4" wp14:editId="6CEF54D0">
                <wp:simplePos x="0" y="0"/>
                <wp:positionH relativeFrom="page">
                  <wp:posOffset>1407795</wp:posOffset>
                </wp:positionH>
                <wp:positionV relativeFrom="paragraph">
                  <wp:posOffset>158115</wp:posOffset>
                </wp:positionV>
                <wp:extent cx="384175" cy="153035"/>
                <wp:effectExtent l="0" t="0" r="0" b="0"/>
                <wp:wrapNone/>
                <wp:docPr id="1201222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63198867"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008206"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161142"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203270"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9044574"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53699677" name="Group 34"/>
                        <wpg:cNvGrpSpPr>
                          <a:grpSpLocks/>
                        </wpg:cNvGrpSpPr>
                        <wpg:grpSpPr bwMode="auto">
                          <a:xfrm>
                            <a:off x="2471" y="249"/>
                            <a:ext cx="352" cy="240"/>
                            <a:chOff x="2471" y="249"/>
                            <a:chExt cx="352" cy="240"/>
                          </a:xfrm>
                        </wpg:grpSpPr>
                        <wps:wsp>
                          <wps:cNvPr id="1961699508"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954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494984"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02576"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C9DD13" id="Group 28" o:spid="_x0000_s1026" style="position:absolute;margin-left:110.85pt;margin-top:12.45pt;width:30.25pt;height:12.05pt;z-index:-251663872;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" path="m351,l284,,248,157r60,l351,xe" fillcolor="#db0820" stroked="f">
                    <v:path arrowok="t" o:connecttype="custom" o:connectlocs="351,0;284,0;248,157;308,157;351,0" o:connectangles="0,0,0,0,0"/>
                  </v:shape>
                </v:group>
                <w10:wrap anchorx="page"/>
              </v:group>
            </w:pict>
          </mc:Fallback>
        </mc:AlternateContent>
      </w:r>
      <w:r>
        <w:rPr>
          <w:noProof/>
        </w:rPr>
        <mc:AlternateContent>
          <mc:Choice Requires="wpg">
            <w:drawing>
              <wp:anchor distT="0" distB="0" distL="114300" distR="114300" simplePos="0" relativeHeight="251653632" behindDoc="1" locked="0" layoutInCell="0" allowOverlap="1" wp14:anchorId="76D9F0ED" wp14:editId="6E33D6ED">
                <wp:simplePos x="0" y="0"/>
                <wp:positionH relativeFrom="page">
                  <wp:posOffset>1853565</wp:posOffset>
                </wp:positionH>
                <wp:positionV relativeFrom="paragraph">
                  <wp:posOffset>133985</wp:posOffset>
                </wp:positionV>
                <wp:extent cx="911860" cy="179705"/>
                <wp:effectExtent l="0" t="0" r="0" b="0"/>
                <wp:wrapNone/>
                <wp:docPr id="182835419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63674387" name="Group 40"/>
                        <wpg:cNvGrpSpPr>
                          <a:grpSpLocks/>
                        </wpg:cNvGrpSpPr>
                        <wpg:grpSpPr bwMode="auto">
                          <a:xfrm>
                            <a:off x="2919" y="211"/>
                            <a:ext cx="387" cy="278"/>
                            <a:chOff x="2919" y="211"/>
                            <a:chExt cx="387" cy="278"/>
                          </a:xfrm>
                        </wpg:grpSpPr>
                        <wps:wsp>
                          <wps:cNvPr id="1772233276"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088971"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10142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096580"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223611" name="Group 45"/>
                        <wpg:cNvGrpSpPr>
                          <a:grpSpLocks/>
                        </wpg:cNvGrpSpPr>
                        <wpg:grpSpPr bwMode="auto">
                          <a:xfrm>
                            <a:off x="3321" y="245"/>
                            <a:ext cx="248" cy="249"/>
                            <a:chOff x="3321" y="245"/>
                            <a:chExt cx="248" cy="249"/>
                          </a:xfrm>
                        </wpg:grpSpPr>
                        <wps:wsp>
                          <wps:cNvPr id="551802841"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034851"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69587513"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2307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0595825" name="Group 50"/>
                        <wpg:cNvGrpSpPr>
                          <a:grpSpLocks/>
                        </wpg:cNvGrpSpPr>
                        <wpg:grpSpPr bwMode="auto">
                          <a:xfrm>
                            <a:off x="3619" y="249"/>
                            <a:ext cx="233" cy="240"/>
                            <a:chOff x="3619" y="249"/>
                            <a:chExt cx="233" cy="240"/>
                          </a:xfrm>
                        </wpg:grpSpPr>
                        <wps:wsp>
                          <wps:cNvPr id="864174978"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587242"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870464"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3993332" name="Group 54"/>
                        <wpg:cNvGrpSpPr>
                          <a:grpSpLocks/>
                        </wpg:cNvGrpSpPr>
                        <wpg:grpSpPr bwMode="auto">
                          <a:xfrm>
                            <a:off x="4127" y="249"/>
                            <a:ext cx="227" cy="240"/>
                            <a:chOff x="4127" y="249"/>
                            <a:chExt cx="227" cy="240"/>
                          </a:xfrm>
                        </wpg:grpSpPr>
                        <wps:wsp>
                          <wps:cNvPr id="773441225"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410547"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87FFA" id="Group 39" o:spid="_x0000_s1026" style="position:absolute;margin-left:145.95pt;margin-top:10.55pt;width:71.8pt;height:14.15pt;z-index:-251662848;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47247">
        <w:rPr>
          <w:rFonts w:ascii="Avenir Black" w:hAnsi="Avenir Black" w:cs="Avenir Black"/>
          <w:b/>
          <w:bCs/>
          <w:color w:val="575756"/>
          <w:sz w:val="42"/>
          <w:szCs w:val="42"/>
        </w:rPr>
        <w:t>JOB</w:t>
      </w:r>
      <w:r w:rsidR="00047247">
        <w:rPr>
          <w:rFonts w:ascii="Avenir Black" w:hAnsi="Avenir Black" w:cs="Avenir Black"/>
          <w:b/>
          <w:bCs/>
          <w:color w:val="575756"/>
          <w:spacing w:val="-6"/>
          <w:sz w:val="42"/>
          <w:szCs w:val="42"/>
        </w:rPr>
        <w:t xml:space="preserve"> </w:t>
      </w:r>
      <w:r w:rsidR="00047247">
        <w:rPr>
          <w:rFonts w:ascii="Avenir Black" w:hAnsi="Avenir Black" w:cs="Avenir Black"/>
          <w:b/>
          <w:bCs/>
          <w:color w:val="575756"/>
          <w:sz w:val="42"/>
          <w:szCs w:val="42"/>
        </w:rPr>
        <w:t>DESCRIPTION</w:t>
      </w:r>
    </w:p>
    <w:p w14:paraId="672A6659" w14:textId="77777777" w:rsidR="00047247" w:rsidRDefault="00047247">
      <w:pPr>
        <w:pStyle w:val="BodyText"/>
        <w:kinsoku w:val="0"/>
        <w:overflowPunct w:val="0"/>
        <w:spacing w:before="6"/>
        <w:ind w:left="0" w:firstLine="0"/>
        <w:rPr>
          <w:rFonts w:ascii="Avenir Black" w:hAnsi="Avenir Black" w:cs="Avenir Black"/>
          <w:b/>
          <w:bCs/>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687571" w14:paraId="58983766"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25AD49E9" w14:textId="77777777" w:rsidR="00687571" w:rsidRDefault="00687571">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26735144" w14:textId="77777777" w:rsidR="00687571" w:rsidRPr="0045532E" w:rsidRDefault="00732325" w:rsidP="00A933E3">
            <w:pPr>
              <w:pStyle w:val="TableParagraph"/>
              <w:kinsoku w:val="0"/>
              <w:overflowPunct w:val="0"/>
              <w:spacing w:before="65"/>
              <w:ind w:left="75"/>
              <w:rPr>
                <w:rFonts w:ascii="Avenir Black" w:hAnsi="Avenir Black"/>
                <w:b/>
                <w:sz w:val="18"/>
                <w:szCs w:val="18"/>
              </w:rPr>
            </w:pPr>
            <w:r>
              <w:rPr>
                <w:rFonts w:ascii="Avenir Black" w:hAnsi="Avenir Black"/>
                <w:b/>
                <w:sz w:val="18"/>
                <w:szCs w:val="18"/>
              </w:rPr>
              <w:t>Fresh Foods</w:t>
            </w:r>
            <w:r w:rsidR="00687571" w:rsidRPr="0045532E">
              <w:rPr>
                <w:rFonts w:ascii="Avenir Black" w:hAnsi="Avenir Black"/>
                <w:b/>
                <w:sz w:val="18"/>
                <w:szCs w:val="18"/>
              </w:rPr>
              <w:t xml:space="preserve"> Manager</w:t>
            </w:r>
          </w:p>
        </w:tc>
      </w:tr>
      <w:tr w:rsidR="00687571" w14:paraId="4C774FE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CBAB690"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A37501D" w14:textId="6403573A" w:rsidR="00687571" w:rsidRDefault="00964060" w:rsidP="00A933E3">
            <w:r>
              <w:t>New World Whitby</w:t>
            </w:r>
          </w:p>
        </w:tc>
      </w:tr>
      <w:tr w:rsidR="00687571" w14:paraId="7B02AFC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EE3BCB2" w14:textId="77777777" w:rsidR="00687571" w:rsidRDefault="00687571">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DAB6C7B" w14:textId="77777777" w:rsidR="00687571" w:rsidRDefault="00687571" w:rsidP="00A933E3"/>
        </w:tc>
      </w:tr>
      <w:tr w:rsidR="00687571" w14:paraId="2202D7A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A3C74EF"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90D4292" w14:textId="77777777" w:rsidR="00687571" w:rsidRPr="0045532E" w:rsidRDefault="00687571" w:rsidP="00A933E3">
            <w:pPr>
              <w:pStyle w:val="TableParagraph"/>
              <w:kinsoku w:val="0"/>
              <w:overflowPunct w:val="0"/>
              <w:spacing w:before="70"/>
              <w:ind w:left="75"/>
              <w:rPr>
                <w:rFonts w:ascii="Avenir" w:hAnsi="Avenir"/>
                <w:sz w:val="18"/>
                <w:szCs w:val="18"/>
              </w:rPr>
            </w:pPr>
            <w:r>
              <w:rPr>
                <w:rFonts w:ascii="Avenir" w:hAnsi="Avenir"/>
                <w:sz w:val="18"/>
                <w:szCs w:val="18"/>
              </w:rPr>
              <w:t>Store Manager</w:t>
            </w:r>
          </w:p>
        </w:tc>
      </w:tr>
      <w:tr w:rsidR="00687571" w14:paraId="41849069" w14:textId="77777777" w:rsidTr="00732325">
        <w:trPr>
          <w:trHeight w:hRule="exact" w:val="1099"/>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6E1B2833" w14:textId="77777777" w:rsidR="00687571" w:rsidRDefault="00687571">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5D12714" w14:textId="77777777" w:rsidR="00732325" w:rsidRPr="00732325" w:rsidRDefault="00732325" w:rsidP="00732325">
            <w:pPr>
              <w:kinsoku w:val="0"/>
              <w:overflowPunct w:val="0"/>
              <w:spacing w:before="51" w:line="200" w:lineRule="exact"/>
              <w:ind w:left="75" w:right="67"/>
              <w:jc w:val="both"/>
              <w:rPr>
                <w:rFonts w:ascii="Avenir" w:hAnsi="Avenir"/>
                <w:sz w:val="18"/>
                <w:szCs w:val="18"/>
                <w:lang w:val="en-GB"/>
              </w:rPr>
            </w:pPr>
            <w:r w:rsidRPr="00732325">
              <w:rPr>
                <w:rFonts w:ascii="Avenir" w:hAnsi="Avenir"/>
                <w:sz w:val="18"/>
                <w:szCs w:val="18"/>
                <w:lang w:val="en-GB"/>
              </w:rPr>
              <w:t>To plan, lead, communicate, organise and control the day-to-day running of the fresh food sections of the store to achieve the highest possible standards of service, product range and quality.  This position will also ensure that a maximum range and sufficient quantity of fresh food products are available at all times during opening hours.</w:t>
            </w:r>
          </w:p>
          <w:p w14:paraId="02EB378F" w14:textId="77777777" w:rsidR="00687571" w:rsidRPr="00BF725F" w:rsidRDefault="00687571" w:rsidP="00732325">
            <w:pPr>
              <w:pStyle w:val="TableParagraph"/>
              <w:kinsoku w:val="0"/>
              <w:overflowPunct w:val="0"/>
              <w:spacing w:before="51" w:line="200" w:lineRule="exact"/>
              <w:ind w:left="75" w:right="67"/>
              <w:jc w:val="both"/>
              <w:rPr>
                <w:rFonts w:ascii="Avenir" w:hAnsi="Avenir"/>
                <w:sz w:val="18"/>
                <w:szCs w:val="18"/>
              </w:rPr>
            </w:pPr>
          </w:p>
        </w:tc>
      </w:tr>
      <w:tr w:rsidR="00602678" w14:paraId="70731091"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8D62E7A" w14:textId="77777777" w:rsidR="00602678" w:rsidRDefault="00602678">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A05A809" w14:textId="77777777" w:rsidR="00602678" w:rsidRDefault="00602678" w:rsidP="003833EC">
            <w:pPr>
              <w:pStyle w:val="TableParagraph"/>
              <w:kinsoku w:val="0"/>
              <w:overflowPunct w:val="0"/>
              <w:spacing w:before="65"/>
              <w:ind w:left="75"/>
            </w:pPr>
          </w:p>
        </w:tc>
      </w:tr>
      <w:tr w:rsidR="00602678" w14:paraId="67AA222C"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339D3A92" w14:textId="77777777" w:rsidR="00602678" w:rsidRDefault="00602678">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5A39BBE3" w14:textId="77777777" w:rsidR="00602678" w:rsidRDefault="00602678" w:rsidP="003833EC"/>
        </w:tc>
      </w:tr>
    </w:tbl>
    <w:p w14:paraId="41C8F396" w14:textId="77777777" w:rsidR="00047247" w:rsidRDefault="00047247">
      <w:pPr>
        <w:pStyle w:val="BodyText"/>
        <w:kinsoku w:val="0"/>
        <w:overflowPunct w:val="0"/>
        <w:spacing w:before="2"/>
        <w:ind w:left="0" w:firstLine="0"/>
        <w:rPr>
          <w:rFonts w:ascii="Avenir Black" w:hAnsi="Avenir Black" w:cs="Avenir Black"/>
          <w:b/>
          <w:bCs/>
          <w:sz w:val="14"/>
          <w:szCs w:val="14"/>
        </w:rPr>
      </w:pPr>
    </w:p>
    <w:p w14:paraId="72A3D3EC" w14:textId="77777777" w:rsidR="00B43904" w:rsidRDefault="00B43904">
      <w:pPr>
        <w:pStyle w:val="BodyText"/>
        <w:kinsoku w:val="0"/>
        <w:overflowPunct w:val="0"/>
        <w:spacing w:before="2"/>
        <w:ind w:left="0" w:firstLine="0"/>
        <w:rPr>
          <w:rFonts w:ascii="Avenir Black" w:hAnsi="Avenir Black" w:cs="Avenir Black"/>
          <w:b/>
          <w:bCs/>
          <w:sz w:val="14"/>
          <w:szCs w:val="14"/>
        </w:rPr>
      </w:pPr>
    </w:p>
    <w:p w14:paraId="0D0B940D" w14:textId="77777777" w:rsidR="00B43904" w:rsidRDefault="00B43904">
      <w:pPr>
        <w:pStyle w:val="BodyText"/>
        <w:kinsoku w:val="0"/>
        <w:overflowPunct w:val="0"/>
        <w:spacing w:before="2"/>
        <w:ind w:left="0" w:firstLine="0"/>
        <w:rPr>
          <w:rFonts w:ascii="Avenir Black" w:hAnsi="Avenir Black" w:cs="Avenir Black"/>
          <w:b/>
          <w:bCs/>
          <w:sz w:val="14"/>
          <w:szCs w:val="14"/>
        </w:rPr>
      </w:pPr>
    </w:p>
    <w:p w14:paraId="7DB91A00" w14:textId="6043D88A" w:rsidR="00047247" w:rsidRPr="00CE7405" w:rsidRDefault="00964060" w:rsidP="00CE7405">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78398A3E" wp14:editId="7E1755CF">
                <wp:extent cx="6148705" cy="236855"/>
                <wp:effectExtent l="635" t="1270" r="3810" b="0"/>
                <wp:docPr id="69947735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09518187"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806738"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709859"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399520"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792911"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342159"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610CF"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78398A3E"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" filled="f" stroked="f">
                  <v:textbox inset="0,0,0,0">
                    <w:txbxContent>
                      <w:p w14:paraId="298610CF"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0E27B00A" w14:textId="77777777" w:rsidR="00602678" w:rsidRDefault="00602678" w:rsidP="00602678"/>
    <w:p w14:paraId="76CC9CAC" w14:textId="59EB898C" w:rsidR="00812BAD" w:rsidRDefault="00964060" w:rsidP="00602678">
      <w:r>
        <w:rPr>
          <w:noProof/>
        </w:rPr>
        <w:drawing>
          <wp:anchor distT="0" distB="0" distL="114300" distR="114300" simplePos="0" relativeHeight="251658240" behindDoc="0" locked="0" layoutInCell="1" allowOverlap="0" wp14:anchorId="0E942F68" wp14:editId="4E2B1634">
            <wp:simplePos x="0" y="0"/>
            <wp:positionH relativeFrom="column">
              <wp:align>center</wp:align>
            </wp:positionH>
            <wp:positionV relativeFrom="paragraph">
              <wp:posOffset>28575</wp:posOffset>
            </wp:positionV>
            <wp:extent cx="2033270" cy="1888490"/>
            <wp:effectExtent l="0" t="0" r="0" b="35560"/>
            <wp:wrapSquare wrapText="bothSides"/>
            <wp:docPr id="99" name="Organization Chart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60061E4C" w14:textId="77777777" w:rsidR="00812BAD" w:rsidRDefault="00812BAD" w:rsidP="00602678"/>
    <w:p w14:paraId="44EAFD9C" w14:textId="77777777" w:rsidR="00602678" w:rsidRDefault="00602678" w:rsidP="00602678"/>
    <w:p w14:paraId="4B94D5A5" w14:textId="77777777" w:rsidR="00CE7405" w:rsidRDefault="00CE7405" w:rsidP="00602678"/>
    <w:p w14:paraId="3DEEC669" w14:textId="77777777" w:rsidR="00CE7405" w:rsidRDefault="00CE7405" w:rsidP="00602678"/>
    <w:p w14:paraId="3656B9AB" w14:textId="77777777" w:rsidR="00732325" w:rsidRDefault="00732325" w:rsidP="00602678"/>
    <w:p w14:paraId="45FB0818" w14:textId="77777777" w:rsidR="00732325" w:rsidRDefault="00732325" w:rsidP="00602678"/>
    <w:p w14:paraId="049F31CB" w14:textId="77777777" w:rsidR="00732325" w:rsidRDefault="00732325" w:rsidP="00602678"/>
    <w:p w14:paraId="53128261" w14:textId="77777777" w:rsidR="00732325" w:rsidRDefault="00732325" w:rsidP="00602678"/>
    <w:p w14:paraId="62486C05" w14:textId="77777777" w:rsidR="00CE7405" w:rsidRDefault="00CE7405" w:rsidP="00602678"/>
    <w:p w14:paraId="4101652C" w14:textId="77777777" w:rsidR="00CE7405" w:rsidRDefault="00CE7405" w:rsidP="00602678"/>
    <w:p w14:paraId="4B99056E" w14:textId="77777777" w:rsidR="00047247" w:rsidRDefault="00047247">
      <w:pPr>
        <w:pStyle w:val="BodyText"/>
        <w:kinsoku w:val="0"/>
        <w:overflowPunct w:val="0"/>
        <w:spacing w:before="11"/>
        <w:ind w:left="0" w:firstLine="0"/>
        <w:rPr>
          <w:rFonts w:ascii="Avenir Black" w:hAnsi="Avenir Black" w:cs="Avenir Black"/>
          <w:b/>
          <w:bCs/>
          <w:sz w:val="27"/>
          <w:szCs w:val="27"/>
        </w:rPr>
      </w:pPr>
    </w:p>
    <w:p w14:paraId="650203DC" w14:textId="3A3CC7C8" w:rsidR="00047247" w:rsidRDefault="00964060">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71B72D90" wp14:editId="667F3C64">
                <wp:extent cx="6148705" cy="236855"/>
                <wp:effectExtent l="635" t="3810" r="3810" b="6985"/>
                <wp:docPr id="163103093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716744843" name="Freeform 66"/>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1130479" name="Freeform 67"/>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389751" name="Freeform 68"/>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933890" name="Freeform 69"/>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704579" name="Freeform 70"/>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608939" name="Text Box 71"/>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60B0"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71B72D90" id="Group 65"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">
                <v:shape id="Freeform 66"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" path="m,l9592,r,327l,327,,xe" fillcolor="#e52713" stroked="f">
                  <v:path arrowok="t" o:connecttype="custom" o:connectlocs="0,0;9592,0;9592,327;0,327;0,0" o:connectangles="0,0,0,0,0"/>
                </v:shape>
                <v:shape id="Freeform 67"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" path="m,l9637,e" filled="f" strokecolor="white" strokeweight="2.25pt">
                  <v:path arrowok="t" o:connecttype="custom" o:connectlocs="0,0;9637,0" o:connectangles="0,0"/>
                </v:shape>
                <v:shape id="Freeform 68" o:spid="_x0000_s1036"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" path="m,282l,e" filled="f" strokecolor="white" strokeweight="2.25pt">
                  <v:path arrowok="t" o:connecttype="custom" o:connectlocs="0,282;0,0" o:connectangles="0,0"/>
                </v:shape>
                <v:shape id="Freeform 69" o:spid="_x0000_s1037"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" path="m,282l,e" filled="f" strokecolor="white" strokeweight="2.25pt">
                  <v:path arrowok="t" o:connecttype="custom" o:connectlocs="0,282;0,0" o:connectangles="0,0"/>
                </v:shape>
                <v:shape id="Freeform 70"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" path="m,l9637,e" filled="f" strokecolor="white" strokeweight="2.25pt">
                  <v:path arrowok="t" o:connecttype="custom" o:connectlocs="0,0;9637,0" o:connectangles="0,0"/>
                </v:shape>
                <v:shape id="Text Box 71"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" filled="f" stroked="f">
                  <v:textbox inset="0,0,0,0">
                    <w:txbxContent>
                      <w:p w14:paraId="71B460B0"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1299C43A" w14:textId="77777777" w:rsidR="00047247" w:rsidRDefault="00047247">
      <w:pPr>
        <w:pStyle w:val="BodyText"/>
        <w:kinsoku w:val="0"/>
        <w:overflowPunct w:val="0"/>
        <w:spacing w:before="7"/>
        <w:ind w:left="0" w:firstLine="0"/>
        <w:rPr>
          <w:rFonts w:ascii="Avenir Black" w:hAnsi="Avenir Black" w:cs="Avenir Black"/>
          <w:b/>
          <w:bCs/>
          <w:sz w:val="6"/>
          <w:szCs w:val="6"/>
        </w:rPr>
      </w:pPr>
    </w:p>
    <w:p w14:paraId="4DDBEF00" w14:textId="77777777" w:rsidR="00047247" w:rsidRDefault="00047247">
      <w:pPr>
        <w:pStyle w:val="BodyText"/>
        <w:kinsoku w:val="0"/>
        <w:overflowPunct w:val="0"/>
        <w:spacing w:before="7"/>
        <w:ind w:left="0" w:firstLine="0"/>
        <w:rPr>
          <w:rFonts w:ascii="Avenir Black" w:hAnsi="Avenir Black" w:cs="Avenir Black"/>
          <w:b/>
          <w:bCs/>
          <w:sz w:val="6"/>
          <w:szCs w:val="6"/>
        </w:rPr>
        <w:sectPr w:rsidR="00047247">
          <w:type w:val="continuous"/>
          <w:pgSz w:w="11910" w:h="16840"/>
          <w:pgMar w:top="580" w:right="1000" w:bottom="280" w:left="1000" w:header="720" w:footer="720" w:gutter="0"/>
          <w:cols w:space="720"/>
          <w:noEndnote/>
        </w:sectPr>
      </w:pPr>
    </w:p>
    <w:p w14:paraId="338E8C36" w14:textId="77777777" w:rsidR="00047247" w:rsidRDefault="00047247">
      <w:pPr>
        <w:pStyle w:val="Heading3"/>
        <w:kinsoku w:val="0"/>
        <w:overflowPunct w:val="0"/>
        <w:spacing w:before="63"/>
        <w:rPr>
          <w:b w:val="0"/>
          <w:bCs w:val="0"/>
          <w:color w:val="000000"/>
        </w:rPr>
      </w:pPr>
      <w:r>
        <w:rPr>
          <w:color w:val="1D1D1B"/>
        </w:rPr>
        <w:t>INTERNAL</w:t>
      </w:r>
    </w:p>
    <w:p w14:paraId="7284358B" w14:textId="77777777" w:rsidR="00687571" w:rsidRDefault="00687571" w:rsidP="00B43904">
      <w:pPr>
        <w:pStyle w:val="ListParagraph"/>
        <w:numPr>
          <w:ilvl w:val="0"/>
          <w:numId w:val="24"/>
        </w:numPr>
        <w:tabs>
          <w:tab w:val="left" w:pos="851"/>
        </w:tabs>
        <w:kinsoku w:val="0"/>
        <w:overflowPunct w:val="0"/>
        <w:rPr>
          <w:rFonts w:ascii="Avenir" w:hAnsi="Avenir" w:cs="Avenir"/>
          <w:color w:val="000000"/>
          <w:sz w:val="18"/>
          <w:szCs w:val="18"/>
        </w:rPr>
      </w:pPr>
      <w:r>
        <w:rPr>
          <w:rFonts w:ascii="Avenir" w:hAnsi="Avenir" w:cs="Avenir"/>
          <w:color w:val="1D1D1B"/>
          <w:sz w:val="18"/>
          <w:szCs w:val="18"/>
        </w:rPr>
        <w:t>Owner Operator</w:t>
      </w:r>
    </w:p>
    <w:p w14:paraId="2A9F364E" w14:textId="77777777" w:rsidR="00687571" w:rsidRDefault="00687571" w:rsidP="00B43904">
      <w:pPr>
        <w:pStyle w:val="ListParagraph"/>
        <w:numPr>
          <w:ilvl w:val="0"/>
          <w:numId w:val="24"/>
        </w:numPr>
        <w:tabs>
          <w:tab w:val="left" w:pos="851"/>
        </w:tabs>
        <w:kinsoku w:val="0"/>
        <w:overflowPunct w:val="0"/>
        <w:rPr>
          <w:rFonts w:ascii="Avenir" w:hAnsi="Avenir" w:cs="Avenir"/>
          <w:color w:val="000000"/>
          <w:sz w:val="18"/>
          <w:szCs w:val="18"/>
        </w:rPr>
      </w:pPr>
      <w:r>
        <w:rPr>
          <w:rFonts w:ascii="Avenir" w:hAnsi="Avenir" w:cs="Avenir"/>
          <w:color w:val="1D1D1B"/>
          <w:sz w:val="18"/>
          <w:szCs w:val="18"/>
        </w:rPr>
        <w:t>Other Dept and Duty Managers</w:t>
      </w:r>
    </w:p>
    <w:p w14:paraId="3075A492" w14:textId="77777777" w:rsidR="00687571" w:rsidRDefault="00DB371D" w:rsidP="00B43904">
      <w:pPr>
        <w:pStyle w:val="ListParagraph"/>
        <w:numPr>
          <w:ilvl w:val="0"/>
          <w:numId w:val="24"/>
        </w:numPr>
        <w:tabs>
          <w:tab w:val="left" w:pos="851"/>
        </w:tabs>
        <w:kinsoku w:val="0"/>
        <w:overflowPunct w:val="0"/>
        <w:rPr>
          <w:rFonts w:ascii="Avenir" w:hAnsi="Avenir" w:cs="Avenir"/>
          <w:color w:val="000000"/>
          <w:sz w:val="18"/>
          <w:szCs w:val="18"/>
        </w:rPr>
      </w:pPr>
      <w:r>
        <w:rPr>
          <w:rFonts w:ascii="Avenir" w:hAnsi="Avenir" w:cs="Avenir"/>
          <w:color w:val="1D1D1B"/>
          <w:sz w:val="18"/>
          <w:szCs w:val="18"/>
        </w:rPr>
        <w:t>Grocery</w:t>
      </w:r>
      <w:r w:rsidR="00687571">
        <w:rPr>
          <w:rFonts w:ascii="Avenir" w:hAnsi="Avenir" w:cs="Avenir"/>
          <w:color w:val="1D1D1B"/>
          <w:sz w:val="18"/>
          <w:szCs w:val="18"/>
        </w:rPr>
        <w:t xml:space="preserve"> Team Members</w:t>
      </w:r>
    </w:p>
    <w:p w14:paraId="4A74AF3A" w14:textId="77777777" w:rsidR="00687571" w:rsidRDefault="00687571" w:rsidP="00B43904">
      <w:pPr>
        <w:pStyle w:val="ListParagraph"/>
        <w:numPr>
          <w:ilvl w:val="0"/>
          <w:numId w:val="24"/>
        </w:numPr>
        <w:tabs>
          <w:tab w:val="left" w:pos="851"/>
        </w:tabs>
        <w:kinsoku w:val="0"/>
        <w:overflowPunct w:val="0"/>
        <w:spacing w:line="200" w:lineRule="exact"/>
        <w:rPr>
          <w:rFonts w:ascii="Avenir" w:hAnsi="Avenir" w:cs="Avenir"/>
          <w:color w:val="000000"/>
          <w:sz w:val="18"/>
          <w:szCs w:val="18"/>
        </w:rPr>
      </w:pPr>
      <w:r>
        <w:rPr>
          <w:rFonts w:ascii="Avenir" w:hAnsi="Avenir" w:cs="Avenir"/>
          <w:color w:val="1D1D1B"/>
          <w:spacing w:val="-1"/>
          <w:sz w:val="18"/>
          <w:szCs w:val="18"/>
        </w:rPr>
        <w:t>HR/Training/Compliance</w:t>
      </w:r>
      <w:r>
        <w:rPr>
          <w:rFonts w:ascii="Avenir" w:hAnsi="Avenir" w:cs="Avenir"/>
          <w:color w:val="1D1D1B"/>
          <w:spacing w:val="-42"/>
          <w:sz w:val="18"/>
          <w:szCs w:val="18"/>
        </w:rPr>
        <w:t xml:space="preserve"> </w:t>
      </w:r>
      <w:r>
        <w:rPr>
          <w:rFonts w:ascii="Avenir" w:hAnsi="Avenir" w:cs="Avenir"/>
          <w:color w:val="1D1D1B"/>
          <w:sz w:val="18"/>
          <w:szCs w:val="18"/>
        </w:rPr>
        <w:t>Manager</w:t>
      </w:r>
    </w:p>
    <w:p w14:paraId="41C03AA7" w14:textId="77777777" w:rsidR="00687571" w:rsidRDefault="00687571" w:rsidP="00B43904">
      <w:pPr>
        <w:pStyle w:val="ListParagraph"/>
        <w:numPr>
          <w:ilvl w:val="0"/>
          <w:numId w:val="24"/>
        </w:numPr>
        <w:tabs>
          <w:tab w:val="left" w:pos="851"/>
        </w:tabs>
        <w:kinsoku w:val="0"/>
        <w:overflowPunct w:val="0"/>
        <w:rPr>
          <w:rFonts w:ascii="Avenir" w:hAnsi="Avenir" w:cs="Avenir"/>
          <w:color w:val="000000"/>
          <w:sz w:val="18"/>
          <w:szCs w:val="18"/>
        </w:rPr>
      </w:pPr>
      <w:r>
        <w:rPr>
          <w:rFonts w:ascii="Avenir" w:hAnsi="Avenir" w:cs="Avenir"/>
          <w:color w:val="1D1D1B"/>
          <w:sz w:val="18"/>
          <w:szCs w:val="18"/>
        </w:rPr>
        <w:t>Other store</w:t>
      </w:r>
      <w:r>
        <w:rPr>
          <w:rFonts w:ascii="Avenir" w:hAnsi="Avenir" w:cs="Avenir"/>
          <w:color w:val="1D1D1B"/>
          <w:spacing w:val="-1"/>
          <w:sz w:val="18"/>
          <w:szCs w:val="18"/>
        </w:rPr>
        <w:t xml:space="preserve"> </w:t>
      </w:r>
      <w:r>
        <w:rPr>
          <w:rFonts w:ascii="Avenir" w:hAnsi="Avenir" w:cs="Avenir"/>
          <w:color w:val="1D1D1B"/>
          <w:sz w:val="18"/>
          <w:szCs w:val="18"/>
        </w:rPr>
        <w:t>staff</w:t>
      </w:r>
      <w:r w:rsidR="00DB371D">
        <w:rPr>
          <w:rFonts w:ascii="Avenir" w:hAnsi="Avenir" w:cs="Avenir"/>
          <w:color w:val="1D1D1B"/>
          <w:sz w:val="18"/>
          <w:szCs w:val="18"/>
        </w:rPr>
        <w:t xml:space="preserve"> – Inwards/Office</w:t>
      </w:r>
    </w:p>
    <w:p w14:paraId="68CDE8D8" w14:textId="77777777" w:rsidR="00047247" w:rsidRDefault="00047247">
      <w:pPr>
        <w:pStyle w:val="Heading3"/>
        <w:kinsoku w:val="0"/>
        <w:overflowPunct w:val="0"/>
        <w:rPr>
          <w:b w:val="0"/>
          <w:bCs w:val="0"/>
          <w:color w:val="000000"/>
        </w:rPr>
      </w:pPr>
      <w:r>
        <w:rPr>
          <w:rFonts w:ascii="Times" w:hAnsi="Times" w:cs="Times"/>
          <w:b w:val="0"/>
          <w:bCs w:val="0"/>
          <w:sz w:val="24"/>
          <w:szCs w:val="24"/>
        </w:rPr>
        <w:br w:type="column"/>
      </w:r>
      <w:r>
        <w:rPr>
          <w:color w:val="1D1D1B"/>
        </w:rPr>
        <w:t>EXTERNAL</w:t>
      </w:r>
    </w:p>
    <w:p w14:paraId="672C8F4B" w14:textId="77777777" w:rsidR="00687571"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Suppliers / Reps</w:t>
      </w:r>
    </w:p>
    <w:p w14:paraId="4F908294" w14:textId="77777777" w:rsidR="00687571"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Merchandisers /</w:t>
      </w:r>
      <w:r>
        <w:rPr>
          <w:rFonts w:ascii="Avenir" w:hAnsi="Avenir" w:cs="Avenir"/>
          <w:color w:val="1D1D1B"/>
          <w:spacing w:val="-3"/>
          <w:sz w:val="18"/>
          <w:szCs w:val="18"/>
        </w:rPr>
        <w:t xml:space="preserve"> </w:t>
      </w:r>
      <w:r>
        <w:rPr>
          <w:rFonts w:ascii="Avenir" w:hAnsi="Avenir" w:cs="Avenir"/>
          <w:color w:val="1D1D1B"/>
          <w:sz w:val="18"/>
          <w:szCs w:val="18"/>
        </w:rPr>
        <w:t>Demonstrators</w:t>
      </w:r>
    </w:p>
    <w:p w14:paraId="1EDFB64C" w14:textId="77777777" w:rsidR="00687571"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1"/>
          <w:sz w:val="18"/>
          <w:szCs w:val="18"/>
        </w:rPr>
        <w:t xml:space="preserve"> </w:t>
      </w:r>
      <w:r>
        <w:rPr>
          <w:rFonts w:ascii="Avenir" w:hAnsi="Avenir" w:cs="Avenir"/>
          <w:color w:val="1D1D1B"/>
          <w:sz w:val="18"/>
          <w:szCs w:val="18"/>
        </w:rPr>
        <w:t>Specialists</w:t>
      </w:r>
    </w:p>
    <w:p w14:paraId="00C51394" w14:textId="77777777" w:rsidR="00687571"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Foodstuffs HR Business</w:t>
      </w:r>
      <w:r>
        <w:rPr>
          <w:rFonts w:ascii="Avenir" w:hAnsi="Avenir" w:cs="Avenir"/>
          <w:color w:val="1D1D1B"/>
          <w:spacing w:val="-4"/>
          <w:sz w:val="18"/>
          <w:szCs w:val="18"/>
        </w:rPr>
        <w:t xml:space="preserve"> </w:t>
      </w:r>
      <w:r>
        <w:rPr>
          <w:rFonts w:ascii="Avenir" w:hAnsi="Avenir" w:cs="Avenir"/>
          <w:color w:val="1D1D1B"/>
          <w:sz w:val="18"/>
          <w:szCs w:val="18"/>
        </w:rPr>
        <w:t>Partners</w:t>
      </w:r>
    </w:p>
    <w:p w14:paraId="1552609E" w14:textId="77777777" w:rsidR="00687571"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Other Foodstuffs</w:t>
      </w:r>
      <w:r>
        <w:rPr>
          <w:rFonts w:ascii="Avenir" w:hAnsi="Avenir" w:cs="Avenir"/>
          <w:color w:val="1D1D1B"/>
          <w:spacing w:val="-1"/>
          <w:sz w:val="18"/>
          <w:szCs w:val="18"/>
        </w:rPr>
        <w:t xml:space="preserve"> </w:t>
      </w:r>
      <w:r>
        <w:rPr>
          <w:rFonts w:ascii="Avenir" w:hAnsi="Avenir" w:cs="Avenir"/>
          <w:color w:val="1D1D1B"/>
          <w:sz w:val="18"/>
          <w:szCs w:val="18"/>
        </w:rPr>
        <w:t>Employees</w:t>
      </w:r>
    </w:p>
    <w:p w14:paraId="558E99F9" w14:textId="77777777" w:rsidR="00687571" w:rsidRPr="00DB371D" w:rsidRDefault="00687571" w:rsidP="00B43904">
      <w:pPr>
        <w:pStyle w:val="ListParagraph"/>
        <w:numPr>
          <w:ilvl w:val="0"/>
          <w:numId w:val="25"/>
        </w:numPr>
        <w:tabs>
          <w:tab w:val="left" w:pos="891"/>
        </w:tabs>
        <w:kinsoku w:val="0"/>
        <w:overflowPunct w:val="0"/>
        <w:rPr>
          <w:rFonts w:ascii="Avenir" w:hAnsi="Avenir" w:cs="Avenir"/>
          <w:color w:val="000000"/>
          <w:sz w:val="18"/>
          <w:szCs w:val="18"/>
        </w:rPr>
      </w:pPr>
      <w:r>
        <w:rPr>
          <w:rFonts w:ascii="Avenir" w:hAnsi="Avenir" w:cs="Avenir"/>
          <w:color w:val="1D1D1B"/>
          <w:sz w:val="18"/>
          <w:szCs w:val="18"/>
        </w:rPr>
        <w:t>Customers</w:t>
      </w:r>
    </w:p>
    <w:p w14:paraId="5FA9DF8B" w14:textId="77777777" w:rsidR="00047247" w:rsidRDefault="00047247">
      <w:pPr>
        <w:pStyle w:val="Heading3"/>
        <w:kinsoku w:val="0"/>
        <w:overflowPunct w:val="0"/>
        <w:ind w:left="202"/>
        <w:rPr>
          <w:b w:val="0"/>
          <w:bCs w:val="0"/>
          <w:color w:val="000000"/>
        </w:rPr>
      </w:pPr>
      <w:r>
        <w:rPr>
          <w:rFonts w:ascii="Times" w:hAnsi="Times" w:cs="Times"/>
          <w:b w:val="0"/>
          <w:bCs w:val="0"/>
          <w:sz w:val="24"/>
          <w:szCs w:val="24"/>
        </w:rPr>
        <w:br w:type="column"/>
      </w:r>
      <w:r>
        <w:rPr>
          <w:color w:val="1D1D1B"/>
        </w:rPr>
        <w:t>COMMITTEES</w:t>
      </w:r>
    </w:p>
    <w:p w14:paraId="67E53844" w14:textId="77777777" w:rsidR="00047247" w:rsidRDefault="00047247" w:rsidP="00B43904">
      <w:pPr>
        <w:pStyle w:val="ListParagraph"/>
        <w:numPr>
          <w:ilvl w:val="0"/>
          <w:numId w:val="26"/>
        </w:numPr>
        <w:tabs>
          <w:tab w:val="left" w:pos="563"/>
        </w:tabs>
        <w:kinsoku w:val="0"/>
        <w:overflowPunct w:val="0"/>
        <w:rPr>
          <w:rFonts w:ascii="Avenir" w:hAnsi="Avenir" w:cs="Avenir"/>
          <w:color w:val="000000"/>
          <w:spacing w:val="-5"/>
          <w:sz w:val="18"/>
          <w:szCs w:val="18"/>
        </w:rPr>
      </w:pPr>
      <w:r>
        <w:rPr>
          <w:rFonts w:ascii="Avenir" w:hAnsi="Avenir" w:cs="Avenir"/>
          <w:color w:val="1D1D1B"/>
          <w:sz w:val="18"/>
          <w:szCs w:val="18"/>
        </w:rPr>
        <w:t>Store Management</w:t>
      </w:r>
      <w:r>
        <w:rPr>
          <w:rFonts w:ascii="Avenir" w:hAnsi="Avenir" w:cs="Avenir"/>
          <w:color w:val="1D1D1B"/>
          <w:spacing w:val="-1"/>
          <w:sz w:val="18"/>
          <w:szCs w:val="18"/>
        </w:rPr>
        <w:t xml:space="preserve"> </w:t>
      </w:r>
      <w:r>
        <w:rPr>
          <w:rFonts w:ascii="Avenir" w:hAnsi="Avenir" w:cs="Avenir"/>
          <w:color w:val="1D1D1B"/>
          <w:spacing w:val="-5"/>
          <w:sz w:val="18"/>
          <w:szCs w:val="18"/>
        </w:rPr>
        <w:t>Team</w:t>
      </w:r>
    </w:p>
    <w:p w14:paraId="7C080A8F" w14:textId="77777777" w:rsidR="00047247" w:rsidRDefault="00047247" w:rsidP="00B43904">
      <w:pPr>
        <w:pStyle w:val="ListParagraph"/>
        <w:numPr>
          <w:ilvl w:val="0"/>
          <w:numId w:val="26"/>
        </w:numPr>
        <w:tabs>
          <w:tab w:val="left" w:pos="563"/>
        </w:tabs>
        <w:kinsoku w:val="0"/>
        <w:overflowPunct w:val="0"/>
        <w:rPr>
          <w:rFonts w:ascii="Avenir" w:hAnsi="Avenir" w:cs="Avenir"/>
          <w:color w:val="000000"/>
          <w:sz w:val="18"/>
          <w:szCs w:val="18"/>
        </w:rPr>
      </w:pPr>
      <w:r>
        <w:rPr>
          <w:rFonts w:ascii="Avenir" w:hAnsi="Avenir" w:cs="Avenir"/>
          <w:color w:val="1D1D1B"/>
          <w:sz w:val="18"/>
          <w:szCs w:val="18"/>
        </w:rPr>
        <w:t>Health and Safety Committee</w:t>
      </w:r>
    </w:p>
    <w:p w14:paraId="3461D779" w14:textId="77777777" w:rsidR="00047247" w:rsidRDefault="00047247" w:rsidP="0018576D">
      <w:pPr>
        <w:pStyle w:val="ListParagraph"/>
        <w:tabs>
          <w:tab w:val="left" w:pos="563"/>
        </w:tabs>
        <w:kinsoku w:val="0"/>
        <w:overflowPunct w:val="0"/>
        <w:spacing w:before="67"/>
        <w:ind w:left="562"/>
        <w:rPr>
          <w:rFonts w:ascii="Avenir" w:hAnsi="Avenir" w:cs="Avenir"/>
          <w:color w:val="000000"/>
          <w:sz w:val="18"/>
          <w:szCs w:val="18"/>
        </w:rPr>
        <w:sectPr w:rsidR="00047247">
          <w:type w:val="continuous"/>
          <w:pgSz w:w="11910" w:h="16840"/>
          <w:pgMar w:top="580" w:right="1000" w:bottom="280" w:left="1000" w:header="720" w:footer="720" w:gutter="0"/>
          <w:cols w:num="3" w:space="720" w:equalWidth="0">
            <w:col w:w="2861" w:space="299"/>
            <w:col w:w="3449" w:space="40"/>
            <w:col w:w="3261"/>
          </w:cols>
          <w:noEndnote/>
        </w:sectPr>
      </w:pPr>
    </w:p>
    <w:p w14:paraId="3CF2D8B6" w14:textId="77777777" w:rsidR="00047247" w:rsidRDefault="00047247">
      <w:pPr>
        <w:pStyle w:val="BodyText"/>
        <w:kinsoku w:val="0"/>
        <w:overflowPunct w:val="0"/>
        <w:spacing w:before="13"/>
        <w:ind w:left="0" w:firstLine="0"/>
      </w:pPr>
    </w:p>
    <w:p w14:paraId="11E76914" w14:textId="77777777" w:rsidR="00047247" w:rsidRDefault="00047247">
      <w:pPr>
        <w:pStyle w:val="Heading1"/>
        <w:tabs>
          <w:tab w:val="left" w:pos="9726"/>
        </w:tabs>
        <w:kinsoku w:val="0"/>
        <w:overflowPunct w:val="0"/>
        <w:spacing w:before="55"/>
        <w:rPr>
          <w:color w:val="FFFFFF"/>
          <w:spacing w:val="14"/>
        </w:rPr>
      </w:pPr>
      <w:r>
        <w:rPr>
          <w:color w:val="FFFFFF"/>
          <w:spacing w:val="14"/>
          <w:shd w:val="clear" w:color="auto" w:fill="E52713"/>
        </w:rPr>
        <w:t xml:space="preserve"> </w:t>
      </w:r>
      <w:r>
        <w:rPr>
          <w:color w:val="FFFFFF"/>
          <w:shd w:val="clear" w:color="auto" w:fill="E52713"/>
        </w:rPr>
        <w:t>AUTHORITIES (refer Delegated Authorities</w:t>
      </w:r>
      <w:r>
        <w:rPr>
          <w:color w:val="FFFFFF"/>
          <w:spacing w:val="-4"/>
          <w:shd w:val="clear" w:color="auto" w:fill="E52713"/>
        </w:rPr>
        <w:t xml:space="preserve"> </w:t>
      </w:r>
      <w:r>
        <w:rPr>
          <w:color w:val="FFFFFF"/>
          <w:shd w:val="clear" w:color="auto" w:fill="E52713"/>
        </w:rPr>
        <w:t xml:space="preserve">matrix) </w:t>
      </w:r>
      <w:r>
        <w:rPr>
          <w:color w:val="FFFFFF"/>
          <w:shd w:val="clear" w:color="auto" w:fill="E52713"/>
        </w:rPr>
        <w:tab/>
      </w:r>
    </w:p>
    <w:p w14:paraId="0FB78278" w14:textId="77777777" w:rsidR="00047247" w:rsidRDefault="00047247">
      <w:pPr>
        <w:pStyle w:val="BodyText"/>
        <w:kinsoku w:val="0"/>
        <w:overflowPunct w:val="0"/>
        <w:spacing w:before="2"/>
        <w:ind w:left="0" w:firstLine="0"/>
        <w:rPr>
          <w:rFonts w:ascii="Avenir Black" w:hAnsi="Avenir Black" w:cs="Avenir Black"/>
          <w:b/>
          <w:bCs/>
          <w:sz w:val="20"/>
          <w:szCs w:val="20"/>
        </w:rPr>
      </w:pPr>
    </w:p>
    <w:p w14:paraId="05081310" w14:textId="77777777" w:rsidR="00047247" w:rsidRDefault="00047247">
      <w:pPr>
        <w:pStyle w:val="BodyText"/>
        <w:tabs>
          <w:tab w:val="left" w:pos="1449"/>
        </w:tabs>
        <w:kinsoku w:val="0"/>
        <w:overflowPunct w:val="0"/>
        <w:spacing w:before="0"/>
        <w:ind w:left="133" w:firstLine="0"/>
        <w:rPr>
          <w:rFonts w:ascii="Arial" w:hAnsi="Arial" w:cs="Arial"/>
          <w:color w:val="000000"/>
          <w:sz w:val="20"/>
          <w:szCs w:val="20"/>
        </w:rPr>
      </w:pPr>
      <w:r>
        <w:rPr>
          <w:rFonts w:ascii="Arial" w:hAnsi="Arial" w:cs="Arial"/>
          <w:b/>
          <w:bCs/>
          <w:color w:val="1D1D1B"/>
          <w:sz w:val="20"/>
          <w:szCs w:val="20"/>
        </w:rPr>
        <w:t xml:space="preserve">Staffing </w:t>
      </w:r>
      <w:r>
        <w:rPr>
          <w:rFonts w:ascii="Arial" w:hAnsi="Arial" w:cs="Arial"/>
          <w:b/>
          <w:bCs/>
          <w:color w:val="1D1D1B"/>
          <w:sz w:val="20"/>
          <w:szCs w:val="20"/>
        </w:rPr>
        <w:tab/>
      </w:r>
      <w:r>
        <w:rPr>
          <w:rFonts w:ascii="Arial" w:hAnsi="Arial" w:cs="Arial"/>
          <w:b/>
          <w:bCs/>
          <w:color w:val="1D1D1B"/>
          <w:sz w:val="20"/>
          <w:szCs w:val="20"/>
          <w:u w:val="single"/>
        </w:rPr>
        <w:t xml:space="preserve"> </w:t>
      </w:r>
    </w:p>
    <w:p w14:paraId="1FC39945" w14:textId="77777777" w:rsidR="00047247" w:rsidRDefault="00047247">
      <w:pPr>
        <w:pStyle w:val="BodyText"/>
        <w:kinsoku w:val="0"/>
        <w:overflowPunct w:val="0"/>
        <w:spacing w:before="3"/>
        <w:ind w:left="0" w:firstLine="0"/>
        <w:rPr>
          <w:rFonts w:ascii="Arial" w:hAnsi="Arial" w:cs="Arial"/>
          <w:b/>
          <w:bCs/>
        </w:rPr>
      </w:pPr>
    </w:p>
    <w:p w14:paraId="35827F9D"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pPr>
      <w:r>
        <w:rPr>
          <w:rFonts w:ascii="Arial" w:hAnsi="Arial" w:cs="Arial"/>
          <w:b/>
          <w:bCs/>
          <w:color w:val="1D1D1B"/>
          <w:sz w:val="20"/>
          <w:szCs w:val="20"/>
        </w:rPr>
        <w:t xml:space="preserve">Financial </w:t>
      </w:r>
      <w:r>
        <w:rPr>
          <w:rFonts w:ascii="Arial" w:hAnsi="Arial" w:cs="Arial"/>
          <w:b/>
          <w:bCs/>
          <w:color w:val="1D1D1B"/>
          <w:sz w:val="20"/>
          <w:szCs w:val="20"/>
        </w:rPr>
        <w:tab/>
      </w:r>
      <w:r>
        <w:rPr>
          <w:rFonts w:ascii="Arial" w:hAnsi="Arial" w:cs="Arial"/>
          <w:b/>
          <w:bCs/>
          <w:color w:val="1D1D1B"/>
          <w:sz w:val="20"/>
          <w:szCs w:val="20"/>
          <w:u w:val="single"/>
        </w:rPr>
        <w:t xml:space="preserve"> </w:t>
      </w:r>
      <w:r>
        <w:rPr>
          <w:rFonts w:ascii="Arial" w:hAnsi="Arial" w:cs="Arial"/>
          <w:b/>
          <w:bCs/>
          <w:color w:val="1D1D1B"/>
          <w:sz w:val="20"/>
          <w:szCs w:val="20"/>
        </w:rPr>
        <w:t xml:space="preserve"> Operational   </w:t>
      </w:r>
      <w:r>
        <w:rPr>
          <w:rFonts w:ascii="Arial" w:hAnsi="Arial" w:cs="Arial"/>
          <w:b/>
          <w:bCs/>
          <w:color w:val="1D1D1B"/>
          <w:spacing w:val="-19"/>
          <w:sz w:val="20"/>
          <w:szCs w:val="20"/>
        </w:rPr>
        <w:t xml:space="preserve"> </w:t>
      </w:r>
      <w:r>
        <w:rPr>
          <w:rFonts w:ascii="Arial" w:hAnsi="Arial" w:cs="Arial"/>
          <w:b/>
          <w:bCs/>
          <w:color w:val="1D1D1B"/>
          <w:sz w:val="20"/>
          <w:szCs w:val="20"/>
          <w:u w:val="single"/>
        </w:rPr>
        <w:t xml:space="preserve"> </w:t>
      </w:r>
    </w:p>
    <w:p w14:paraId="0562CB0E"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sectPr w:rsidR="00047247">
          <w:type w:val="continuous"/>
          <w:pgSz w:w="11910" w:h="16840"/>
          <w:pgMar w:top="580" w:right="1000" w:bottom="280" w:left="1000" w:header="720" w:footer="720" w:gutter="0"/>
          <w:cols w:space="720" w:equalWidth="0">
            <w:col w:w="9910"/>
          </w:cols>
          <w:noEndnote/>
        </w:sectPr>
      </w:pPr>
    </w:p>
    <w:p w14:paraId="085E5461" w14:textId="77777777" w:rsidR="00047247" w:rsidRDefault="00047247">
      <w:pPr>
        <w:pStyle w:val="BodyText"/>
        <w:tabs>
          <w:tab w:val="left" w:pos="9846"/>
        </w:tabs>
        <w:kinsoku w:val="0"/>
        <w:overflowPunct w:val="0"/>
        <w:spacing w:before="29"/>
        <w:ind w:left="253" w:firstLine="0"/>
        <w:rPr>
          <w:rFonts w:ascii="Avenir Black" w:hAnsi="Avenir Black" w:cs="Avenir Black"/>
          <w:b/>
          <w:bCs/>
          <w:color w:val="FFFFFF"/>
          <w:spacing w:val="14"/>
          <w:sz w:val="22"/>
          <w:szCs w:val="22"/>
        </w:rPr>
      </w:pPr>
      <w:r>
        <w:rPr>
          <w:rFonts w:ascii="Avenir Black" w:hAnsi="Avenir Black" w:cs="Avenir Black"/>
          <w:b/>
          <w:bCs/>
          <w:color w:val="FFFFFF"/>
          <w:spacing w:val="14"/>
          <w:sz w:val="22"/>
          <w:szCs w:val="22"/>
          <w:shd w:val="clear" w:color="auto" w:fill="E52713"/>
        </w:rPr>
        <w:lastRenderedPageBreak/>
        <w:t xml:space="preserve"> </w:t>
      </w:r>
      <w:r>
        <w:rPr>
          <w:rFonts w:ascii="Avenir Black" w:hAnsi="Avenir Black" w:cs="Avenir Black"/>
          <w:b/>
          <w:bCs/>
          <w:color w:val="FFFFFF"/>
          <w:sz w:val="22"/>
          <w:szCs w:val="22"/>
          <w:shd w:val="clear" w:color="auto" w:fill="E52713"/>
        </w:rPr>
        <w:t xml:space="preserve">ACCOUNTABILITIES </w:t>
      </w:r>
      <w:r>
        <w:rPr>
          <w:rFonts w:ascii="Avenir Black" w:hAnsi="Avenir Black" w:cs="Avenir Black"/>
          <w:b/>
          <w:bCs/>
          <w:color w:val="FFFFFF"/>
          <w:sz w:val="22"/>
          <w:szCs w:val="22"/>
          <w:shd w:val="clear" w:color="auto" w:fill="E52713"/>
        </w:rPr>
        <w:tab/>
      </w:r>
    </w:p>
    <w:p w14:paraId="34CE0A41" w14:textId="77777777" w:rsidR="00047247" w:rsidRDefault="00047247">
      <w:pPr>
        <w:pStyle w:val="BodyText"/>
        <w:kinsoku w:val="0"/>
        <w:overflowPunct w:val="0"/>
        <w:spacing w:before="13"/>
        <w:ind w:left="0" w:firstLine="0"/>
        <w:rPr>
          <w:rFonts w:ascii="Avenir Black" w:hAnsi="Avenir Black" w:cs="Avenir Black"/>
          <w:b/>
          <w:bCs/>
          <w:sz w:val="4"/>
          <w:szCs w:val="4"/>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687571" w:rsidRPr="00E47F60" w14:paraId="433FB860" w14:textId="77777777" w:rsidTr="00B43904">
        <w:trPr>
          <w:trHeight w:hRule="exact" w:val="6752"/>
        </w:trPr>
        <w:tc>
          <w:tcPr>
            <w:tcW w:w="1831" w:type="dxa"/>
            <w:tcBorders>
              <w:top w:val="nil"/>
              <w:left w:val="nil"/>
              <w:bottom w:val="nil"/>
              <w:right w:val="nil"/>
            </w:tcBorders>
          </w:tcPr>
          <w:p w14:paraId="6EB5154E"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8087" w:type="dxa"/>
            <w:tcBorders>
              <w:top w:val="nil"/>
              <w:left w:val="nil"/>
              <w:bottom w:val="nil"/>
              <w:right w:val="nil"/>
            </w:tcBorders>
          </w:tcPr>
          <w:p w14:paraId="71C4866B" w14:textId="77777777" w:rsidR="00732325" w:rsidRPr="00732325" w:rsidRDefault="00732325" w:rsidP="00B43904">
            <w:pPr>
              <w:numPr>
                <w:ilvl w:val="0"/>
                <w:numId w:val="19"/>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contextualSpacing/>
              <w:rPr>
                <w:rFonts w:ascii="Arial" w:hAnsi="Arial" w:cs="Arial"/>
                <w:sz w:val="18"/>
                <w:szCs w:val="18"/>
                <w:lang w:val="en-GB"/>
              </w:rPr>
            </w:pPr>
            <w:r w:rsidRPr="00732325">
              <w:rPr>
                <w:rFonts w:ascii="Arial" w:hAnsi="Arial" w:cs="Arial"/>
                <w:sz w:val="18"/>
                <w:szCs w:val="18"/>
                <w:lang w:val="en-GB"/>
              </w:rPr>
              <w:t xml:space="preserve">Organise and supervise Fresh Department Managers in order to ensure the maintenance of sales and cost targets, including staff wages, are in line with in-store targets. </w:t>
            </w:r>
          </w:p>
          <w:p w14:paraId="7C060BA0" w14:textId="77777777" w:rsidR="00732325" w:rsidRPr="00732325" w:rsidRDefault="00732325" w:rsidP="00B43904">
            <w:pPr>
              <w:numPr>
                <w:ilvl w:val="0"/>
                <w:numId w:val="19"/>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rial" w:hAnsi="Arial" w:cs="Arial"/>
                <w:sz w:val="18"/>
                <w:szCs w:val="18"/>
                <w:lang w:val="en-GB"/>
              </w:rPr>
            </w:pPr>
            <w:r w:rsidRPr="00732325">
              <w:rPr>
                <w:rFonts w:ascii="Arial" w:hAnsi="Arial" w:cs="Arial"/>
                <w:sz w:val="18"/>
                <w:szCs w:val="18"/>
                <w:lang w:val="en-GB"/>
              </w:rPr>
              <w:t xml:space="preserve">Hold weekly meetings with Fresh Department Managers. </w:t>
            </w:r>
          </w:p>
          <w:p w14:paraId="68045B13" w14:textId="77777777" w:rsidR="00732325" w:rsidRPr="00732325" w:rsidRDefault="00732325" w:rsidP="00B43904">
            <w:pPr>
              <w:numPr>
                <w:ilvl w:val="0"/>
                <w:numId w:val="19"/>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rial" w:hAnsi="Arial" w:cs="Arial"/>
                <w:sz w:val="18"/>
                <w:szCs w:val="18"/>
                <w:lang w:val="en-GB"/>
              </w:rPr>
            </w:pPr>
            <w:r w:rsidRPr="00732325">
              <w:rPr>
                <w:rFonts w:ascii="Arial" w:hAnsi="Arial" w:cs="Arial"/>
                <w:sz w:val="18"/>
                <w:szCs w:val="18"/>
                <w:lang w:val="en-GB"/>
              </w:rPr>
              <w:t>Undertake regular tours of all areas of the store to ensure presentation standards are of the highest possible standards at all times.</w:t>
            </w:r>
          </w:p>
          <w:p w14:paraId="6E99EA42" w14:textId="77777777" w:rsidR="00732325" w:rsidRPr="00732325" w:rsidRDefault="00732325" w:rsidP="00B43904">
            <w:pPr>
              <w:numPr>
                <w:ilvl w:val="0"/>
                <w:numId w:val="19"/>
              </w:numPr>
              <w:ind w:left="579" w:hanging="425"/>
              <w:contextualSpacing/>
              <w:rPr>
                <w:rFonts w:ascii="Arial" w:hAnsi="Arial" w:cs="Arial"/>
                <w:sz w:val="18"/>
                <w:szCs w:val="18"/>
                <w:lang w:val="en-GB"/>
              </w:rPr>
            </w:pPr>
            <w:r w:rsidRPr="00732325">
              <w:rPr>
                <w:rFonts w:ascii="Arial" w:hAnsi="Arial" w:cs="Arial"/>
                <w:sz w:val="18"/>
                <w:szCs w:val="18"/>
                <w:lang w:val="en-GB"/>
              </w:rPr>
              <w:t>Ensure in all Fresh Foods Departments that all stock is sourced through approved suppliers, all orders are placed on time and all products are checked on arrival for quality.  Ensure also that appropriate stock control / stock taking processes and procedures are in place. Liaise with suppliers in conjunction with assigned Department Managers as appropriate if requested by the Department Managers.  Maintain stock levels at an optimum level whilst avoiding over stock situations to maximize sales.</w:t>
            </w:r>
          </w:p>
          <w:p w14:paraId="22377C14" w14:textId="77777777" w:rsidR="00732325" w:rsidRPr="00732325" w:rsidRDefault="00732325" w:rsidP="00B43904">
            <w:pPr>
              <w:numPr>
                <w:ilvl w:val="0"/>
                <w:numId w:val="19"/>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rial" w:hAnsi="Arial" w:cs="Arial"/>
                <w:sz w:val="18"/>
                <w:szCs w:val="18"/>
                <w:lang w:val="en-GB"/>
              </w:rPr>
            </w:pPr>
            <w:r w:rsidRPr="00732325">
              <w:rPr>
                <w:rFonts w:ascii="Arial" w:hAnsi="Arial" w:cs="Arial"/>
                <w:sz w:val="18"/>
                <w:szCs w:val="18"/>
                <w:lang w:val="en-GB"/>
              </w:rPr>
              <w:t>Ensure that all goods are purchased at the best possible prices to ensure the store’s achievement of gross profit margins</w:t>
            </w:r>
            <w:r w:rsidR="00E80B8B">
              <w:rPr>
                <w:rFonts w:ascii="Arial" w:hAnsi="Arial" w:cs="Arial"/>
                <w:sz w:val="18"/>
                <w:szCs w:val="18"/>
                <w:lang w:val="en-GB"/>
              </w:rPr>
              <w:t xml:space="preserve"> as determined by the New World</w:t>
            </w:r>
            <w:r w:rsidRPr="00732325">
              <w:rPr>
                <w:rFonts w:ascii="Arial" w:hAnsi="Arial" w:cs="Arial"/>
                <w:sz w:val="18"/>
                <w:szCs w:val="18"/>
                <w:lang w:val="en-GB"/>
              </w:rPr>
              <w:t xml:space="preserve"> Group targets in conjunction with advice given by Foodstuffs North Island Accounting Services. </w:t>
            </w:r>
          </w:p>
          <w:p w14:paraId="75A4659C" w14:textId="77777777" w:rsidR="00A97C5E" w:rsidRPr="00A97C5E" w:rsidRDefault="00A97C5E" w:rsidP="00B43904">
            <w:pPr>
              <w:widowControl/>
              <w:numPr>
                <w:ilvl w:val="0"/>
                <w:numId w:val="22"/>
              </w:numPr>
              <w:tabs>
                <w:tab w:val="left" w:pos="579"/>
              </w:tabs>
              <w:autoSpaceDE/>
              <w:adjustRightInd/>
              <w:ind w:left="579" w:hanging="425"/>
              <w:rPr>
                <w:rFonts w:ascii="Arial" w:hAnsi="Arial" w:cs="Arial"/>
                <w:sz w:val="18"/>
                <w:szCs w:val="18"/>
                <w:lang w:val="en-GB"/>
              </w:rPr>
            </w:pPr>
            <w:r>
              <w:rPr>
                <w:rFonts w:ascii="Arial" w:hAnsi="Arial" w:cs="Arial"/>
                <w:sz w:val="18"/>
                <w:szCs w:val="18"/>
                <w:lang w:val="en-GB"/>
              </w:rPr>
              <w:t>Ensure Foodstuffs New World promotional and pricing programmes are adopted so that the store presents a competitive and brand consistent offer to the market at all times.</w:t>
            </w:r>
          </w:p>
          <w:p w14:paraId="44A296FE" w14:textId="77777777" w:rsidR="00732325" w:rsidRPr="00732325" w:rsidRDefault="00732325" w:rsidP="00B43904">
            <w:pPr>
              <w:numPr>
                <w:ilvl w:val="0"/>
                <w:numId w:val="19"/>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rial" w:hAnsi="Arial" w:cs="Arial"/>
                <w:sz w:val="18"/>
                <w:szCs w:val="18"/>
                <w:lang w:val="en-GB"/>
              </w:rPr>
            </w:pPr>
            <w:r w:rsidRPr="00732325">
              <w:rPr>
                <w:rFonts w:ascii="Arial" w:hAnsi="Arial" w:cs="Arial"/>
                <w:sz w:val="18"/>
                <w:szCs w:val="18"/>
                <w:lang w:val="en-GB"/>
              </w:rPr>
              <w:t>Ensure ordering for fresh departments are controlled effectively through appropriate use of the in-store purchasing systems.  Ensure range matches the format and customer service requirements whilst optimising stock holding levels and stock turn.</w:t>
            </w:r>
          </w:p>
          <w:p w14:paraId="3EAF732F" w14:textId="77777777" w:rsidR="00732325" w:rsidRPr="00732325" w:rsidRDefault="00732325" w:rsidP="00B43904">
            <w:pPr>
              <w:widowControl/>
              <w:numPr>
                <w:ilvl w:val="0"/>
                <w:numId w:val="20"/>
              </w:numPr>
              <w:tabs>
                <w:tab w:val="num" w:pos="579"/>
              </w:tabs>
              <w:autoSpaceDE/>
              <w:autoSpaceDN/>
              <w:adjustRightInd/>
              <w:ind w:left="578" w:hanging="425"/>
              <w:contextualSpacing/>
              <w:rPr>
                <w:rFonts w:ascii="Avenir" w:hAnsi="Avenir" w:cs="Arial"/>
                <w:sz w:val="18"/>
                <w:szCs w:val="18"/>
              </w:rPr>
            </w:pPr>
            <w:r w:rsidRPr="00732325">
              <w:rPr>
                <w:rFonts w:ascii="Avenir" w:hAnsi="Avenir" w:cs="Arial"/>
                <w:sz w:val="18"/>
                <w:szCs w:val="18"/>
              </w:rPr>
              <w:t>Ensure sales and GP targets for the departments are met or exceeded and that wage costs are controlled appropriately through effective management of the Department Managers. Monitor sales and create opportunities to increase on last year. Ensure 100% price integrity is maintained in the department.</w:t>
            </w:r>
          </w:p>
          <w:p w14:paraId="62681CFC" w14:textId="77777777" w:rsidR="00732325" w:rsidRPr="00732325" w:rsidRDefault="00732325" w:rsidP="00B43904">
            <w:pPr>
              <w:widowControl/>
              <w:numPr>
                <w:ilvl w:val="0"/>
                <w:numId w:val="20"/>
              </w:numPr>
              <w:tabs>
                <w:tab w:val="num" w:pos="579"/>
              </w:tabs>
              <w:autoSpaceDE/>
              <w:autoSpaceDN/>
              <w:adjustRightInd/>
              <w:ind w:left="578" w:hanging="425"/>
              <w:contextualSpacing/>
              <w:rPr>
                <w:rFonts w:ascii="Avenir" w:hAnsi="Avenir" w:cs="Arial"/>
                <w:sz w:val="18"/>
                <w:szCs w:val="18"/>
              </w:rPr>
            </w:pPr>
            <w:r w:rsidRPr="00732325">
              <w:rPr>
                <w:rFonts w:ascii="Avenir" w:hAnsi="Avenir" w:cs="Arial"/>
                <w:sz w:val="18"/>
                <w:szCs w:val="18"/>
              </w:rPr>
              <w:t xml:space="preserve">Put in place processes and procedures to ensure all department costs are controlled appropriately. Ensure credits are managed in a timely and tidy fashion to minimize waste and reduce loss and that suppliers are held accountable for damaged stock. </w:t>
            </w:r>
          </w:p>
          <w:p w14:paraId="047E8478" w14:textId="77777777" w:rsidR="00732325" w:rsidRPr="00732325" w:rsidRDefault="00732325" w:rsidP="00B43904">
            <w:pPr>
              <w:widowControl/>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rial" w:hAnsi="Arial" w:cs="Arial"/>
                <w:sz w:val="18"/>
                <w:szCs w:val="18"/>
                <w:lang w:val="en-GB" w:eastAsia="en-US"/>
              </w:rPr>
            </w:pPr>
            <w:r w:rsidRPr="00732325">
              <w:rPr>
                <w:rFonts w:ascii="Arial" w:hAnsi="Arial" w:cs="Arial"/>
                <w:sz w:val="18"/>
                <w:szCs w:val="18"/>
                <w:lang w:val="en-GB" w:eastAsia="en-US"/>
              </w:rPr>
              <w:t>Enhance the reputation of the business by promoting and encouraging ‘best practice’ levels of customer service.</w:t>
            </w:r>
          </w:p>
          <w:p w14:paraId="01551219" w14:textId="77777777" w:rsidR="00732325" w:rsidRPr="00732325" w:rsidRDefault="00732325" w:rsidP="00B43904">
            <w:pPr>
              <w:widowControl/>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contextualSpacing/>
              <w:rPr>
                <w:rFonts w:ascii="Avenir" w:hAnsi="Avenir" w:cs="Arial"/>
                <w:sz w:val="18"/>
                <w:szCs w:val="18"/>
                <w:lang w:val="en-GB" w:eastAsia="en-US"/>
              </w:rPr>
            </w:pPr>
            <w:r w:rsidRPr="00732325">
              <w:rPr>
                <w:rFonts w:ascii="Avenir" w:hAnsi="Avenir" w:cs="Arial"/>
                <w:sz w:val="18"/>
                <w:szCs w:val="18"/>
                <w:lang w:val="en-GB" w:eastAsia="en-US"/>
              </w:rPr>
              <w:t>Effectively resolve all customer related enquiries and complaints.  Minimise customer complaints received.</w:t>
            </w:r>
          </w:p>
          <w:p w14:paraId="039CC91C" w14:textId="77777777" w:rsidR="00CE709B" w:rsidRPr="00CE709B" w:rsidRDefault="00732325" w:rsidP="00B43904">
            <w:pPr>
              <w:widowControl/>
              <w:numPr>
                <w:ilvl w:val="0"/>
                <w:numId w:val="15"/>
              </w:numPr>
              <w:tabs>
                <w:tab w:val="left" w:pos="579"/>
              </w:tabs>
              <w:autoSpaceDE/>
              <w:autoSpaceDN/>
              <w:adjustRightInd/>
              <w:ind w:left="578" w:hanging="425"/>
              <w:contextualSpacing/>
              <w:rPr>
                <w:rFonts w:ascii="Arial" w:hAnsi="Arial" w:cs="Arial"/>
                <w:sz w:val="18"/>
                <w:szCs w:val="18"/>
                <w:lang w:val="en-GB"/>
              </w:rPr>
            </w:pPr>
            <w:r w:rsidRPr="00732325">
              <w:rPr>
                <w:rFonts w:ascii="Arial" w:hAnsi="Arial" w:cs="Arial"/>
                <w:sz w:val="18"/>
                <w:szCs w:val="18"/>
                <w:lang w:val="en-GB"/>
              </w:rPr>
              <w:t>Ensure operational delivery standards are met or exceeded in the fresh departments.</w:t>
            </w:r>
          </w:p>
        </w:tc>
      </w:tr>
      <w:tr w:rsidR="00687571" w:rsidRPr="008E1E42" w14:paraId="72B6E1F8" w14:textId="77777777" w:rsidTr="00441F19">
        <w:trPr>
          <w:trHeight w:hRule="exact" w:val="1704"/>
        </w:trPr>
        <w:tc>
          <w:tcPr>
            <w:tcW w:w="1831" w:type="dxa"/>
            <w:tcBorders>
              <w:top w:val="nil"/>
              <w:left w:val="nil"/>
              <w:bottom w:val="nil"/>
              <w:right w:val="nil"/>
            </w:tcBorders>
          </w:tcPr>
          <w:p w14:paraId="71BFEE26"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z w:val="18"/>
                <w:szCs w:val="18"/>
              </w:rPr>
              <w:t>FINANCIAL</w:t>
            </w:r>
          </w:p>
        </w:tc>
        <w:tc>
          <w:tcPr>
            <w:tcW w:w="8087" w:type="dxa"/>
            <w:tcBorders>
              <w:top w:val="nil"/>
              <w:left w:val="nil"/>
              <w:bottom w:val="nil"/>
              <w:right w:val="nil"/>
            </w:tcBorders>
          </w:tcPr>
          <w:p w14:paraId="2AAA59C1" w14:textId="77777777" w:rsidR="00441F19" w:rsidRPr="00AF2E76" w:rsidRDefault="00441F19" w:rsidP="00B43904">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rPr>
            </w:pPr>
            <w:r w:rsidRPr="00AF2E76">
              <w:rPr>
                <w:rFonts w:ascii="Arial" w:hAnsi="Arial" w:cs="Arial"/>
                <w:sz w:val="18"/>
                <w:szCs w:val="18"/>
                <w:lang w:val="en-GB"/>
              </w:rPr>
              <w:t xml:space="preserve">Ensure costs </w:t>
            </w:r>
            <w:r>
              <w:rPr>
                <w:rFonts w:ascii="Arial" w:hAnsi="Arial" w:cs="Arial"/>
                <w:sz w:val="18"/>
                <w:szCs w:val="18"/>
                <w:lang w:val="en-GB"/>
              </w:rPr>
              <w:t xml:space="preserve">are </w:t>
            </w:r>
            <w:r w:rsidRPr="00AF2E76">
              <w:rPr>
                <w:rFonts w:ascii="Arial" w:hAnsi="Arial" w:cs="Arial"/>
                <w:sz w:val="18"/>
                <w:szCs w:val="18"/>
                <w:lang w:val="en-GB"/>
              </w:rPr>
              <w:t>kept within the parameters set out by Owner Operator</w:t>
            </w:r>
            <w:r>
              <w:rPr>
                <w:rFonts w:ascii="Arial" w:hAnsi="Arial" w:cs="Arial"/>
                <w:sz w:val="18"/>
                <w:szCs w:val="18"/>
                <w:lang w:val="en-GB"/>
              </w:rPr>
              <w:t>.  Achieve cost goals through monitoring department systems in an effective and timely manner.</w:t>
            </w:r>
          </w:p>
          <w:p w14:paraId="05C18C9F" w14:textId="77777777" w:rsidR="00441F19" w:rsidRPr="00DB4476" w:rsidRDefault="00441F19" w:rsidP="00B43904">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rPr>
              <w:t>Manage</w:t>
            </w:r>
            <w:r w:rsidRPr="00AF2E76">
              <w:rPr>
                <w:rFonts w:ascii="Arial" w:hAnsi="Arial" w:cs="Arial"/>
                <w:sz w:val="18"/>
                <w:szCs w:val="18"/>
              </w:rPr>
              <w:t xml:space="preserve"> assigned activities</w:t>
            </w:r>
            <w:r>
              <w:rPr>
                <w:rFonts w:ascii="Arial" w:hAnsi="Arial" w:cs="Arial"/>
                <w:sz w:val="18"/>
                <w:szCs w:val="18"/>
              </w:rPr>
              <w:t>, promotions</w:t>
            </w:r>
            <w:r w:rsidRPr="00AF2E76">
              <w:rPr>
                <w:rFonts w:ascii="Arial" w:hAnsi="Arial" w:cs="Arial"/>
                <w:sz w:val="18"/>
                <w:szCs w:val="18"/>
              </w:rPr>
              <w:t xml:space="preserve"> and initiatives within plan, budget and resource deployment delegations.</w:t>
            </w:r>
          </w:p>
          <w:p w14:paraId="1F37B383" w14:textId="77777777" w:rsidR="00687571" w:rsidRPr="008E1E42" w:rsidRDefault="00441F19" w:rsidP="00B43904">
            <w:pPr>
              <w:pStyle w:val="TableParagraph"/>
              <w:numPr>
                <w:ilvl w:val="0"/>
                <w:numId w:val="15"/>
              </w:numPr>
              <w:tabs>
                <w:tab w:val="left" w:pos="579"/>
                <w:tab w:val="left" w:pos="1346"/>
              </w:tabs>
              <w:kinsoku w:val="0"/>
              <w:overflowPunct w:val="0"/>
              <w:ind w:left="578" w:hanging="425"/>
              <w:rPr>
                <w:rFonts w:ascii="Avenir" w:hAnsi="Avenir"/>
              </w:rPr>
            </w:pPr>
            <w:r>
              <w:rPr>
                <w:rFonts w:ascii="Arial" w:hAnsi="Arial" w:cs="Arial"/>
                <w:sz w:val="18"/>
                <w:szCs w:val="18"/>
                <w:lang w:val="en-GB"/>
              </w:rPr>
              <w:t xml:space="preserve">Meet </w:t>
            </w:r>
            <w:r w:rsidRPr="0057560A">
              <w:rPr>
                <w:rFonts w:ascii="Arial" w:hAnsi="Arial" w:cs="Arial"/>
                <w:sz w:val="18"/>
                <w:szCs w:val="18"/>
                <w:lang w:val="en-GB"/>
              </w:rPr>
              <w:t>annual, monthly and weekly targets and review with store owner the sales, gross profit, contribution to profit and cost targets in line with the store targets, proactively taking action to remedy adverse trends</w:t>
            </w:r>
            <w:r>
              <w:rPr>
                <w:rFonts w:ascii="Arial" w:hAnsi="Arial" w:cs="Arial"/>
                <w:sz w:val="18"/>
                <w:szCs w:val="18"/>
                <w:lang w:val="en-GB"/>
              </w:rPr>
              <w:t>.</w:t>
            </w:r>
          </w:p>
        </w:tc>
      </w:tr>
      <w:tr w:rsidR="00687571" w14:paraId="284FB9C0" w14:textId="77777777" w:rsidTr="00B43904">
        <w:trPr>
          <w:trHeight w:hRule="exact" w:val="3243"/>
        </w:trPr>
        <w:tc>
          <w:tcPr>
            <w:tcW w:w="1831" w:type="dxa"/>
            <w:tcBorders>
              <w:top w:val="nil"/>
              <w:left w:val="nil"/>
              <w:bottom w:val="nil"/>
              <w:right w:val="nil"/>
            </w:tcBorders>
          </w:tcPr>
          <w:p w14:paraId="547E4F09" w14:textId="77777777" w:rsidR="00687571" w:rsidRDefault="00687571" w:rsidP="00B43904">
            <w:pPr>
              <w:pStyle w:val="TableParagraph"/>
              <w:kinsoku w:val="0"/>
              <w:overflowPunct w:val="0"/>
              <w:spacing w:before="48" w:line="223" w:lineRule="exact"/>
              <w:ind w:left="232" w:right="227"/>
            </w:pPr>
            <w:r>
              <w:rPr>
                <w:rFonts w:ascii="Avenir Black" w:hAnsi="Avenir Black" w:cs="Avenir Black"/>
                <w:b/>
                <w:bCs/>
                <w:color w:val="1D1D1B"/>
                <w:spacing w:val="-4"/>
                <w:sz w:val="18"/>
                <w:szCs w:val="18"/>
              </w:rPr>
              <w:t>STAFF</w:t>
            </w:r>
            <w:r>
              <w:rPr>
                <w:rFonts w:ascii="Avenir Black" w:hAnsi="Avenir Black" w:cs="Avenir Black"/>
                <w:b/>
                <w:bCs/>
                <w:color w:val="1D1D1B"/>
                <w:spacing w:val="-51"/>
                <w:sz w:val="18"/>
                <w:szCs w:val="18"/>
              </w:rPr>
              <w:t xml:space="preserve"> </w:t>
            </w:r>
            <w:r>
              <w:rPr>
                <w:rFonts w:ascii="Avenir Black" w:hAnsi="Avenir Black" w:cs="Avenir Black"/>
                <w:b/>
                <w:bCs/>
                <w:color w:val="1D1D1B"/>
                <w:sz w:val="18"/>
                <w:szCs w:val="18"/>
              </w:rPr>
              <w:t>MANAGEMENT</w:t>
            </w:r>
          </w:p>
        </w:tc>
        <w:tc>
          <w:tcPr>
            <w:tcW w:w="8087" w:type="dxa"/>
            <w:tcBorders>
              <w:top w:val="nil"/>
              <w:left w:val="nil"/>
              <w:bottom w:val="nil"/>
              <w:right w:val="nil"/>
            </w:tcBorders>
          </w:tcPr>
          <w:p w14:paraId="51B215B4" w14:textId="77777777" w:rsidR="00732325" w:rsidRPr="0041388C" w:rsidRDefault="00732325" w:rsidP="00B43904">
            <w:pPr>
              <w:pStyle w:val="TableParagraph"/>
              <w:numPr>
                <w:ilvl w:val="0"/>
                <w:numId w:val="15"/>
              </w:numPr>
              <w:tabs>
                <w:tab w:val="left" w:pos="579"/>
              </w:tabs>
              <w:kinsoku w:val="0"/>
              <w:overflowPunct w:val="0"/>
              <w:spacing w:before="48" w:line="223" w:lineRule="exact"/>
              <w:ind w:left="578" w:hanging="425"/>
              <w:rPr>
                <w:rFonts w:ascii="Avenir" w:hAnsi="Avenir" w:cs="Avenir"/>
                <w:color w:val="000000"/>
                <w:sz w:val="18"/>
                <w:szCs w:val="18"/>
              </w:rPr>
            </w:pPr>
            <w:r w:rsidRPr="0041388C">
              <w:rPr>
                <w:rFonts w:ascii="Avenir" w:hAnsi="Avenir" w:cs="Avenir"/>
                <w:color w:val="000000"/>
                <w:sz w:val="18"/>
                <w:szCs w:val="18"/>
              </w:rPr>
              <w:t>Assist in recruitment of senior department team members if required. Involved in the recruitment of assigned Departm</w:t>
            </w:r>
            <w:r>
              <w:rPr>
                <w:rFonts w:ascii="Avenir" w:hAnsi="Avenir" w:cs="Avenir"/>
                <w:color w:val="000000"/>
                <w:sz w:val="18"/>
                <w:szCs w:val="18"/>
              </w:rPr>
              <w:t>ent Managers.</w:t>
            </w:r>
          </w:p>
          <w:p w14:paraId="53FB0334" w14:textId="77777777" w:rsidR="00732325" w:rsidRPr="0041388C" w:rsidRDefault="00732325" w:rsidP="00B43904">
            <w:pPr>
              <w:pStyle w:val="TableParagraph"/>
              <w:numPr>
                <w:ilvl w:val="0"/>
                <w:numId w:val="15"/>
              </w:numPr>
              <w:tabs>
                <w:tab w:val="left" w:pos="579"/>
              </w:tabs>
              <w:kinsoku w:val="0"/>
              <w:overflowPunct w:val="0"/>
              <w:ind w:left="578" w:hanging="425"/>
              <w:rPr>
                <w:rFonts w:ascii="Avenir" w:hAnsi="Avenir" w:cs="Avenir"/>
                <w:color w:val="000000"/>
                <w:sz w:val="18"/>
                <w:szCs w:val="18"/>
              </w:rPr>
            </w:pPr>
            <w:r w:rsidRPr="0041388C">
              <w:rPr>
                <w:rFonts w:ascii="Avenir" w:hAnsi="Avenir" w:cs="Avenir"/>
                <w:color w:val="000000"/>
                <w:sz w:val="18"/>
                <w:szCs w:val="18"/>
              </w:rPr>
              <w:t>Ensure through effective management of assigned Department Managers all team members receive an appropriate induction / orientation to the department and receive appropriate ongoing training support. Train the Department Managers as required.</w:t>
            </w:r>
          </w:p>
          <w:p w14:paraId="4FFF1D94" w14:textId="77777777" w:rsidR="00732325" w:rsidRPr="0041388C" w:rsidRDefault="00732325" w:rsidP="00B43904">
            <w:pPr>
              <w:pStyle w:val="TableParagraph"/>
              <w:numPr>
                <w:ilvl w:val="0"/>
                <w:numId w:val="15"/>
              </w:numPr>
              <w:tabs>
                <w:tab w:val="left" w:pos="579"/>
              </w:tabs>
              <w:kinsoku w:val="0"/>
              <w:overflowPunct w:val="0"/>
              <w:ind w:left="578" w:hanging="425"/>
              <w:rPr>
                <w:rFonts w:ascii="Avenir" w:hAnsi="Avenir" w:cs="Avenir"/>
                <w:color w:val="000000"/>
                <w:sz w:val="18"/>
                <w:szCs w:val="18"/>
              </w:rPr>
            </w:pPr>
            <w:r w:rsidRPr="0041388C">
              <w:rPr>
                <w:rFonts w:ascii="Avenir" w:hAnsi="Avenir" w:cs="Avenir"/>
                <w:color w:val="000000"/>
                <w:sz w:val="18"/>
                <w:szCs w:val="18"/>
              </w:rPr>
              <w:t>C</w:t>
            </w:r>
            <w:r>
              <w:rPr>
                <w:rFonts w:ascii="Avenir" w:hAnsi="Avenir" w:cs="Avenir"/>
                <w:color w:val="000000"/>
                <w:sz w:val="18"/>
                <w:szCs w:val="18"/>
              </w:rPr>
              <w:t>omplete performance management d</w:t>
            </w:r>
            <w:r w:rsidRPr="0041388C">
              <w:rPr>
                <w:rFonts w:ascii="Avenir" w:hAnsi="Avenir" w:cs="Avenir"/>
                <w:color w:val="000000"/>
                <w:sz w:val="18"/>
                <w:szCs w:val="18"/>
              </w:rPr>
              <w:t xml:space="preserve">iscussions with all </w:t>
            </w:r>
            <w:r>
              <w:rPr>
                <w:rFonts w:ascii="Avenir" w:hAnsi="Avenir" w:cs="Avenir"/>
                <w:color w:val="000000"/>
                <w:sz w:val="18"/>
                <w:szCs w:val="18"/>
              </w:rPr>
              <w:t xml:space="preserve">Fresh </w:t>
            </w:r>
            <w:r w:rsidRPr="0041388C">
              <w:rPr>
                <w:rFonts w:ascii="Avenir" w:hAnsi="Avenir" w:cs="Avenir"/>
                <w:color w:val="000000"/>
                <w:sz w:val="18"/>
                <w:szCs w:val="18"/>
              </w:rPr>
              <w:t>De</w:t>
            </w:r>
            <w:r>
              <w:rPr>
                <w:rFonts w:ascii="Avenir" w:hAnsi="Avenir" w:cs="Avenir"/>
                <w:color w:val="000000"/>
                <w:sz w:val="18"/>
                <w:szCs w:val="18"/>
              </w:rPr>
              <w:t>partment Managers</w:t>
            </w:r>
            <w:r w:rsidRPr="0041388C">
              <w:rPr>
                <w:rFonts w:ascii="Avenir" w:hAnsi="Avenir" w:cs="Avenir"/>
                <w:color w:val="000000"/>
                <w:sz w:val="18"/>
                <w:szCs w:val="18"/>
              </w:rPr>
              <w:t xml:space="preserve">.  </w:t>
            </w:r>
          </w:p>
          <w:p w14:paraId="0E9321F4" w14:textId="77777777" w:rsidR="00732325" w:rsidRPr="0041388C" w:rsidRDefault="00732325" w:rsidP="00B43904">
            <w:pPr>
              <w:pStyle w:val="TableParagraph"/>
              <w:numPr>
                <w:ilvl w:val="0"/>
                <w:numId w:val="15"/>
              </w:numPr>
              <w:tabs>
                <w:tab w:val="left" w:pos="579"/>
              </w:tabs>
              <w:kinsoku w:val="0"/>
              <w:overflowPunct w:val="0"/>
              <w:ind w:left="578" w:hanging="425"/>
              <w:rPr>
                <w:rFonts w:ascii="Avenir" w:hAnsi="Avenir" w:cs="Avenir"/>
                <w:color w:val="000000"/>
                <w:sz w:val="18"/>
                <w:szCs w:val="18"/>
              </w:rPr>
            </w:pPr>
            <w:r w:rsidRPr="0041388C">
              <w:rPr>
                <w:rFonts w:ascii="Avenir" w:hAnsi="Avenir" w:cs="Avenir"/>
                <w:color w:val="000000"/>
                <w:sz w:val="18"/>
                <w:szCs w:val="18"/>
              </w:rPr>
              <w:t xml:space="preserve">In conjunction with Owner Operator, Department Managers and HR / Trainer ensure </w:t>
            </w:r>
            <w:r>
              <w:rPr>
                <w:rFonts w:ascii="Avenir" w:hAnsi="Avenir" w:cs="Avenir"/>
                <w:color w:val="000000"/>
                <w:sz w:val="18"/>
                <w:szCs w:val="18"/>
              </w:rPr>
              <w:t xml:space="preserve">that a </w:t>
            </w:r>
            <w:r w:rsidRPr="0041388C">
              <w:rPr>
                <w:rFonts w:ascii="Avenir" w:hAnsi="Avenir" w:cs="Avenir"/>
                <w:color w:val="000000"/>
                <w:sz w:val="18"/>
                <w:szCs w:val="18"/>
              </w:rPr>
              <w:t xml:space="preserve">succession plan is in place for all key roles within the </w:t>
            </w:r>
            <w:r>
              <w:rPr>
                <w:rFonts w:ascii="Avenir" w:hAnsi="Avenir" w:cs="Avenir"/>
                <w:color w:val="000000"/>
                <w:sz w:val="18"/>
                <w:szCs w:val="18"/>
              </w:rPr>
              <w:t>Fresh departments and</w:t>
            </w:r>
            <w:r w:rsidRPr="0041388C">
              <w:rPr>
                <w:rFonts w:ascii="Avenir" w:hAnsi="Avenir" w:cs="Avenir"/>
                <w:color w:val="000000"/>
                <w:sz w:val="18"/>
                <w:szCs w:val="18"/>
              </w:rPr>
              <w:t xml:space="preserve"> ensure all staff are aware of development opportunities available to them. </w:t>
            </w:r>
          </w:p>
          <w:p w14:paraId="3A569CEA" w14:textId="77777777" w:rsidR="00732325" w:rsidRPr="0041388C" w:rsidRDefault="00732325" w:rsidP="00B43904">
            <w:pPr>
              <w:pStyle w:val="TableParagraph"/>
              <w:numPr>
                <w:ilvl w:val="0"/>
                <w:numId w:val="15"/>
              </w:numPr>
              <w:tabs>
                <w:tab w:val="left" w:pos="579"/>
              </w:tabs>
              <w:kinsoku w:val="0"/>
              <w:overflowPunct w:val="0"/>
              <w:ind w:left="578" w:hanging="425"/>
              <w:rPr>
                <w:rFonts w:ascii="Avenir" w:hAnsi="Avenir" w:cs="Avenir"/>
                <w:color w:val="000000"/>
                <w:sz w:val="18"/>
                <w:szCs w:val="18"/>
              </w:rPr>
            </w:pPr>
            <w:r>
              <w:rPr>
                <w:rFonts w:ascii="Avenir" w:hAnsi="Avenir" w:cs="Avenir"/>
                <w:color w:val="000000"/>
                <w:sz w:val="18"/>
                <w:szCs w:val="18"/>
              </w:rPr>
              <w:t>Monitor r</w:t>
            </w:r>
            <w:r w:rsidRPr="0041388C">
              <w:rPr>
                <w:rFonts w:ascii="Avenir" w:hAnsi="Avenir" w:cs="Avenir"/>
                <w:color w:val="000000"/>
                <w:sz w:val="18"/>
                <w:szCs w:val="18"/>
              </w:rPr>
              <w:t>ostering in appropriate departments to ensure adequate staffing levels are maintained at all times and that the department keeps in line with wage percentage targets.</w:t>
            </w:r>
          </w:p>
          <w:p w14:paraId="2CC907CF" w14:textId="77777777" w:rsidR="00732325" w:rsidRPr="0041388C" w:rsidRDefault="00732325" w:rsidP="00B43904">
            <w:pPr>
              <w:pStyle w:val="TableParagraph"/>
              <w:numPr>
                <w:ilvl w:val="0"/>
                <w:numId w:val="15"/>
              </w:numPr>
              <w:tabs>
                <w:tab w:val="left" w:pos="579"/>
              </w:tabs>
              <w:kinsoku w:val="0"/>
              <w:overflowPunct w:val="0"/>
              <w:ind w:left="578" w:hanging="425"/>
              <w:rPr>
                <w:rFonts w:ascii="Avenir" w:hAnsi="Avenir" w:cs="Avenir"/>
                <w:color w:val="000000"/>
                <w:sz w:val="18"/>
                <w:szCs w:val="18"/>
              </w:rPr>
            </w:pPr>
            <w:r w:rsidRPr="0041388C">
              <w:rPr>
                <w:rFonts w:ascii="Avenir" w:hAnsi="Avenir" w:cs="Avenir"/>
                <w:color w:val="000000"/>
                <w:sz w:val="18"/>
                <w:szCs w:val="18"/>
              </w:rPr>
              <w:t xml:space="preserve">Support all employees in the department involved in specific programmes / courses e.g. Management Development. </w:t>
            </w:r>
          </w:p>
          <w:p w14:paraId="071C210B" w14:textId="77777777" w:rsidR="00687571" w:rsidRDefault="00732325" w:rsidP="00B43904">
            <w:pPr>
              <w:pStyle w:val="TableParagraph"/>
              <w:numPr>
                <w:ilvl w:val="0"/>
                <w:numId w:val="15"/>
              </w:numPr>
              <w:tabs>
                <w:tab w:val="left" w:pos="579"/>
              </w:tabs>
              <w:kinsoku w:val="0"/>
              <w:overflowPunct w:val="0"/>
              <w:ind w:left="578" w:hanging="425"/>
            </w:pPr>
            <w:r>
              <w:rPr>
                <w:rFonts w:ascii="Avenir" w:hAnsi="Avenir" w:cs="Avenir"/>
                <w:color w:val="000000"/>
                <w:sz w:val="18"/>
                <w:szCs w:val="18"/>
              </w:rPr>
              <w:t>Manage holiday and lieu d</w:t>
            </w:r>
            <w:r w:rsidRPr="0041388C">
              <w:rPr>
                <w:rFonts w:ascii="Avenir" w:hAnsi="Avenir" w:cs="Avenir"/>
                <w:color w:val="000000"/>
                <w:sz w:val="18"/>
                <w:szCs w:val="18"/>
              </w:rPr>
              <w:t>ay levels to ensure liability is kept under control.</w:t>
            </w:r>
          </w:p>
        </w:tc>
      </w:tr>
      <w:tr w:rsidR="00687571" w:rsidRPr="008E1E42" w14:paraId="394D204B" w14:textId="77777777" w:rsidTr="00732325">
        <w:trPr>
          <w:trHeight w:hRule="exact" w:val="1976"/>
        </w:trPr>
        <w:tc>
          <w:tcPr>
            <w:tcW w:w="1831" w:type="dxa"/>
            <w:tcBorders>
              <w:top w:val="nil"/>
              <w:left w:val="nil"/>
              <w:bottom w:val="nil"/>
              <w:right w:val="nil"/>
            </w:tcBorders>
          </w:tcPr>
          <w:p w14:paraId="4A24DAC1"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z w:val="18"/>
                <w:szCs w:val="18"/>
              </w:rPr>
              <w:t>COMPLIANCE</w:t>
            </w:r>
          </w:p>
        </w:tc>
        <w:tc>
          <w:tcPr>
            <w:tcW w:w="8087" w:type="dxa"/>
            <w:tcBorders>
              <w:top w:val="nil"/>
              <w:left w:val="nil"/>
              <w:bottom w:val="nil"/>
              <w:right w:val="nil"/>
            </w:tcBorders>
          </w:tcPr>
          <w:p w14:paraId="5A360230" w14:textId="77777777" w:rsidR="00732325" w:rsidRPr="00732325" w:rsidRDefault="00732325" w:rsidP="00B43904">
            <w:pPr>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sidRPr="00732325">
              <w:rPr>
                <w:rFonts w:ascii="Avenir" w:hAnsi="Avenir" w:cs="Avenir"/>
                <w:color w:val="1D1D1B"/>
                <w:sz w:val="18"/>
                <w:szCs w:val="18"/>
              </w:rPr>
              <w:t>Have</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an</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understanding</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of</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health</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and</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safety</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management</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responsibilities</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relative</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to</w:t>
            </w:r>
            <w:r w:rsidRPr="00732325">
              <w:rPr>
                <w:rFonts w:ascii="Avenir" w:hAnsi="Avenir" w:cs="Avenir"/>
                <w:color w:val="1D1D1B"/>
                <w:spacing w:val="26"/>
                <w:sz w:val="18"/>
                <w:szCs w:val="18"/>
              </w:rPr>
              <w:t xml:space="preserve"> </w:t>
            </w:r>
            <w:r w:rsidRPr="00732325">
              <w:rPr>
                <w:rFonts w:ascii="Avenir" w:hAnsi="Avenir" w:cs="Avenir"/>
                <w:color w:val="1D1D1B"/>
                <w:sz w:val="18"/>
                <w:szCs w:val="18"/>
              </w:rPr>
              <w:t>the position, including:</w:t>
            </w:r>
          </w:p>
          <w:p w14:paraId="40FD1C4F" w14:textId="77777777" w:rsidR="00732325" w:rsidRPr="00732325" w:rsidRDefault="00732325" w:rsidP="00732325">
            <w:pPr>
              <w:numPr>
                <w:ilvl w:val="1"/>
                <w:numId w:val="21"/>
              </w:numPr>
              <w:tabs>
                <w:tab w:val="left" w:pos="863"/>
                <w:tab w:val="left" w:pos="1004"/>
              </w:tabs>
              <w:kinsoku w:val="0"/>
              <w:overflowPunct w:val="0"/>
              <w:spacing w:before="31"/>
              <w:ind w:left="863" w:hanging="284"/>
              <w:rPr>
                <w:rFonts w:ascii="Avenir" w:hAnsi="Avenir" w:cs="Avenir"/>
                <w:color w:val="000000"/>
                <w:sz w:val="18"/>
                <w:szCs w:val="18"/>
              </w:rPr>
            </w:pPr>
            <w:r w:rsidRPr="00732325">
              <w:rPr>
                <w:rFonts w:ascii="Avenir" w:hAnsi="Avenir" w:cs="Avenir"/>
                <w:color w:val="1D1D1B"/>
                <w:sz w:val="18"/>
                <w:szCs w:val="18"/>
              </w:rPr>
              <w:t>Ensuring all methods to identify and manage safety hazards are fully adhered</w:t>
            </w:r>
            <w:r w:rsidRPr="00732325">
              <w:rPr>
                <w:rFonts w:ascii="Avenir" w:hAnsi="Avenir" w:cs="Avenir"/>
                <w:color w:val="1D1D1B"/>
                <w:spacing w:val="-6"/>
                <w:sz w:val="18"/>
                <w:szCs w:val="18"/>
              </w:rPr>
              <w:t xml:space="preserve"> </w:t>
            </w:r>
            <w:r w:rsidRPr="00732325">
              <w:rPr>
                <w:rFonts w:ascii="Avenir" w:hAnsi="Avenir" w:cs="Avenir"/>
                <w:color w:val="1D1D1B"/>
                <w:sz w:val="18"/>
                <w:szCs w:val="18"/>
              </w:rPr>
              <w:t>to.</w:t>
            </w:r>
          </w:p>
          <w:p w14:paraId="29ED1E5B" w14:textId="77777777" w:rsidR="00732325" w:rsidRPr="00732325" w:rsidRDefault="00732325" w:rsidP="00732325">
            <w:pPr>
              <w:numPr>
                <w:ilvl w:val="1"/>
                <w:numId w:val="21"/>
              </w:numPr>
              <w:tabs>
                <w:tab w:val="left" w:pos="863"/>
                <w:tab w:val="left" w:pos="1004"/>
              </w:tabs>
              <w:kinsoku w:val="0"/>
              <w:overflowPunct w:val="0"/>
              <w:spacing w:before="25" w:line="200" w:lineRule="exact"/>
              <w:ind w:left="863" w:right="228" w:hanging="284"/>
              <w:rPr>
                <w:rFonts w:ascii="Avenir" w:hAnsi="Avenir" w:cs="Avenir"/>
                <w:color w:val="000000"/>
                <w:sz w:val="18"/>
                <w:szCs w:val="18"/>
              </w:rPr>
            </w:pPr>
            <w:r w:rsidRPr="00732325">
              <w:rPr>
                <w:rFonts w:ascii="Avenir" w:hAnsi="Avenir" w:cs="Avenir"/>
                <w:color w:val="1D1D1B"/>
                <w:sz w:val="18"/>
                <w:szCs w:val="18"/>
              </w:rPr>
              <w:t>Ensuring regular safety inspections are carried out and that all accidents and</w:t>
            </w:r>
            <w:r w:rsidRPr="00732325">
              <w:rPr>
                <w:rFonts w:ascii="Avenir" w:hAnsi="Avenir" w:cs="Avenir"/>
                <w:color w:val="1D1D1B"/>
                <w:spacing w:val="39"/>
                <w:sz w:val="18"/>
                <w:szCs w:val="18"/>
              </w:rPr>
              <w:t xml:space="preserve"> </w:t>
            </w:r>
            <w:r w:rsidRPr="00732325">
              <w:rPr>
                <w:rFonts w:ascii="Avenir" w:hAnsi="Avenir" w:cs="Avenir"/>
                <w:color w:val="1D1D1B"/>
                <w:sz w:val="18"/>
                <w:szCs w:val="18"/>
              </w:rPr>
              <w:t>incidents are reported and investigated by a trained</w:t>
            </w:r>
            <w:r w:rsidRPr="00732325">
              <w:rPr>
                <w:rFonts w:ascii="Avenir" w:hAnsi="Avenir" w:cs="Avenir"/>
                <w:color w:val="1D1D1B"/>
                <w:spacing w:val="-3"/>
                <w:sz w:val="18"/>
                <w:szCs w:val="18"/>
              </w:rPr>
              <w:t xml:space="preserve"> </w:t>
            </w:r>
            <w:r w:rsidRPr="00732325">
              <w:rPr>
                <w:rFonts w:ascii="Avenir" w:hAnsi="Avenir" w:cs="Avenir"/>
                <w:color w:val="1D1D1B"/>
                <w:sz w:val="18"/>
                <w:szCs w:val="18"/>
              </w:rPr>
              <w:t>investigator.</w:t>
            </w:r>
          </w:p>
          <w:p w14:paraId="4F815BE1" w14:textId="77777777" w:rsidR="00687571" w:rsidRPr="008E1E42" w:rsidRDefault="00732325" w:rsidP="00732325">
            <w:pPr>
              <w:pStyle w:val="TableParagraph"/>
              <w:numPr>
                <w:ilvl w:val="0"/>
                <w:numId w:val="21"/>
              </w:numPr>
              <w:tabs>
                <w:tab w:val="left" w:pos="863"/>
              </w:tabs>
              <w:kinsoku w:val="0"/>
              <w:overflowPunct w:val="0"/>
              <w:spacing w:before="31"/>
              <w:ind w:left="863" w:hanging="284"/>
              <w:rPr>
                <w:rFonts w:ascii="Avenir" w:hAnsi="Avenir" w:cs="Avenir"/>
                <w:color w:val="000000"/>
                <w:sz w:val="18"/>
                <w:szCs w:val="18"/>
              </w:rPr>
            </w:pPr>
            <w:r w:rsidRPr="00732325">
              <w:rPr>
                <w:rFonts w:ascii="Avenir" w:hAnsi="Avenir" w:cs="Avenir"/>
                <w:color w:val="1D1D1B"/>
                <w:sz w:val="18"/>
                <w:szCs w:val="18"/>
              </w:rPr>
              <w:t xml:space="preserve">Ensuring the safety behaviour of all staff, especially </w:t>
            </w:r>
            <w:r w:rsidRPr="00732325">
              <w:rPr>
                <w:rFonts w:ascii="Avenir" w:hAnsi="Avenir" w:cs="Avenir"/>
                <w:color w:val="1D1D1B"/>
                <w:spacing w:val="-3"/>
                <w:sz w:val="18"/>
                <w:szCs w:val="18"/>
              </w:rPr>
              <w:t xml:space="preserve">new, </w:t>
            </w:r>
            <w:r w:rsidRPr="00732325">
              <w:rPr>
                <w:rFonts w:ascii="Avenir" w:hAnsi="Avenir" w:cs="Avenir"/>
                <w:color w:val="1D1D1B"/>
                <w:sz w:val="18"/>
                <w:szCs w:val="18"/>
              </w:rPr>
              <w:t>inexperienced and</w:t>
            </w:r>
            <w:r w:rsidRPr="00732325">
              <w:rPr>
                <w:rFonts w:ascii="Avenir" w:hAnsi="Avenir" w:cs="Avenir"/>
                <w:color w:val="1D1D1B"/>
                <w:spacing w:val="12"/>
                <w:sz w:val="18"/>
                <w:szCs w:val="18"/>
              </w:rPr>
              <w:t xml:space="preserve"> </w:t>
            </w:r>
            <w:r w:rsidRPr="00732325">
              <w:rPr>
                <w:rFonts w:ascii="Avenir" w:hAnsi="Avenir" w:cs="Avenir"/>
                <w:color w:val="1D1D1B"/>
                <w:sz w:val="18"/>
                <w:szCs w:val="18"/>
              </w:rPr>
              <w:t>temporary staff,</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as</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well</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as</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contractors</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are</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properly</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managed</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through</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effective</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supervision</w:t>
            </w:r>
            <w:r w:rsidRPr="00732325">
              <w:rPr>
                <w:rFonts w:ascii="Avenir" w:hAnsi="Avenir" w:cs="Avenir"/>
                <w:color w:val="1D1D1B"/>
                <w:spacing w:val="20"/>
                <w:sz w:val="18"/>
                <w:szCs w:val="18"/>
              </w:rPr>
              <w:t xml:space="preserve"> </w:t>
            </w:r>
            <w:r w:rsidRPr="00732325">
              <w:rPr>
                <w:rFonts w:ascii="Avenir" w:hAnsi="Avenir" w:cs="Avenir"/>
                <w:color w:val="1D1D1B"/>
                <w:sz w:val="18"/>
                <w:szCs w:val="18"/>
              </w:rPr>
              <w:t>and training</w:t>
            </w:r>
            <w:r w:rsidRPr="00732325">
              <w:rPr>
                <w:rFonts w:ascii="Avenir" w:hAnsi="Avenir" w:cs="Avenir"/>
                <w:color w:val="000000"/>
                <w:sz w:val="18"/>
                <w:szCs w:val="18"/>
              </w:rPr>
              <w:t>.</w:t>
            </w:r>
          </w:p>
        </w:tc>
      </w:tr>
      <w:tr w:rsidR="00687571" w14:paraId="49404241" w14:textId="77777777" w:rsidTr="00B43904">
        <w:trPr>
          <w:trHeight w:hRule="exact" w:val="1842"/>
        </w:trPr>
        <w:tc>
          <w:tcPr>
            <w:tcW w:w="1831" w:type="dxa"/>
            <w:tcBorders>
              <w:top w:val="nil"/>
              <w:left w:val="nil"/>
              <w:bottom w:val="nil"/>
              <w:right w:val="nil"/>
            </w:tcBorders>
          </w:tcPr>
          <w:p w14:paraId="3C80B0BA"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pacing w:val="-3"/>
                <w:sz w:val="18"/>
                <w:szCs w:val="18"/>
              </w:rPr>
              <w:lastRenderedPageBreak/>
              <w:t>CULTURAL</w:t>
            </w:r>
          </w:p>
        </w:tc>
        <w:tc>
          <w:tcPr>
            <w:tcW w:w="8087" w:type="dxa"/>
            <w:tcBorders>
              <w:top w:val="nil"/>
              <w:left w:val="nil"/>
              <w:bottom w:val="nil"/>
              <w:right w:val="nil"/>
            </w:tcBorders>
          </w:tcPr>
          <w:p w14:paraId="3EDBAA17" w14:textId="77777777" w:rsidR="00BD069D" w:rsidRDefault="00BD069D" w:rsidP="00B43904">
            <w:pPr>
              <w:pStyle w:val="TableParagraph"/>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Effectively</w:t>
            </w:r>
            <w:r>
              <w:rPr>
                <w:rFonts w:ascii="Avenir" w:hAnsi="Avenir" w:cs="Avenir"/>
                <w:color w:val="1D1D1B"/>
                <w:spacing w:val="15"/>
                <w:sz w:val="18"/>
                <w:szCs w:val="18"/>
              </w:rPr>
              <w:t xml:space="preserve"> </w:t>
            </w:r>
            <w:r>
              <w:rPr>
                <w:rFonts w:ascii="Avenir" w:hAnsi="Avenir" w:cs="Avenir"/>
                <w:color w:val="1D1D1B"/>
                <w:sz w:val="18"/>
                <w:szCs w:val="18"/>
              </w:rPr>
              <w:t>act</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resolve</w:t>
            </w:r>
            <w:r>
              <w:rPr>
                <w:rFonts w:ascii="Avenir" w:hAnsi="Avenir" w:cs="Avenir"/>
                <w:color w:val="1D1D1B"/>
                <w:spacing w:val="15"/>
                <w:sz w:val="18"/>
                <w:szCs w:val="18"/>
              </w:rPr>
              <w:t xml:space="preserve"> </w:t>
            </w:r>
            <w:r>
              <w:rPr>
                <w:rFonts w:ascii="Avenir" w:hAnsi="Avenir" w:cs="Avenir"/>
                <w:color w:val="1D1D1B"/>
                <w:sz w:val="18"/>
                <w:szCs w:val="18"/>
              </w:rPr>
              <w:t>issues</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satisfaction</w:t>
            </w:r>
            <w:r>
              <w:rPr>
                <w:rFonts w:ascii="Avenir" w:hAnsi="Avenir" w:cs="Avenir"/>
                <w:color w:val="1D1D1B"/>
                <w:spacing w:val="15"/>
                <w:sz w:val="18"/>
                <w:szCs w:val="18"/>
              </w:rPr>
              <w:t xml:space="preserve"> </w:t>
            </w:r>
            <w:r>
              <w:rPr>
                <w:rFonts w:ascii="Avenir" w:hAnsi="Avenir" w:cs="Avenir"/>
                <w:color w:val="1D1D1B"/>
                <w:sz w:val="18"/>
                <w:szCs w:val="18"/>
              </w:rPr>
              <w:t>of</w:t>
            </w:r>
            <w:r>
              <w:rPr>
                <w:rFonts w:ascii="Avenir" w:hAnsi="Avenir" w:cs="Avenir"/>
                <w:color w:val="1D1D1B"/>
                <w:spacing w:val="15"/>
                <w:sz w:val="18"/>
                <w:szCs w:val="18"/>
              </w:rPr>
              <w:t xml:space="preserve"> </w:t>
            </w:r>
            <w:r>
              <w:rPr>
                <w:rFonts w:ascii="Avenir" w:hAnsi="Avenir" w:cs="Avenir"/>
                <w:color w:val="1D1D1B"/>
                <w:sz w:val="18"/>
                <w:szCs w:val="18"/>
              </w:rPr>
              <w:t>customers</w:t>
            </w:r>
            <w:r>
              <w:rPr>
                <w:rFonts w:ascii="Avenir" w:hAnsi="Avenir" w:cs="Avenir"/>
                <w:color w:val="1D1D1B"/>
                <w:spacing w:val="15"/>
                <w:sz w:val="18"/>
                <w:szCs w:val="18"/>
              </w:rPr>
              <w:t xml:space="preserve"> </w:t>
            </w:r>
            <w:r>
              <w:rPr>
                <w:rFonts w:ascii="Avenir" w:hAnsi="Avenir" w:cs="Avenir"/>
                <w:color w:val="1D1D1B"/>
                <w:sz w:val="18"/>
                <w:szCs w:val="18"/>
              </w:rPr>
              <w:t>and</w:t>
            </w:r>
            <w:r>
              <w:rPr>
                <w:rFonts w:ascii="Avenir" w:hAnsi="Avenir" w:cs="Avenir"/>
                <w:color w:val="1D1D1B"/>
                <w:spacing w:val="15"/>
                <w:sz w:val="18"/>
                <w:szCs w:val="18"/>
              </w:rPr>
              <w:t xml:space="preserve"> </w:t>
            </w:r>
            <w:r>
              <w:rPr>
                <w:rFonts w:ascii="Avenir" w:hAnsi="Avenir" w:cs="Avenir"/>
                <w:color w:val="1D1D1B"/>
                <w:sz w:val="18"/>
                <w:szCs w:val="18"/>
              </w:rPr>
              <w:t>business</w:t>
            </w:r>
            <w:r>
              <w:rPr>
                <w:rFonts w:ascii="Avenir" w:hAnsi="Avenir" w:cs="Avenir"/>
                <w:color w:val="1D1D1B"/>
                <w:spacing w:val="15"/>
                <w:sz w:val="18"/>
                <w:szCs w:val="18"/>
              </w:rPr>
              <w:t xml:space="preserve"> </w:t>
            </w:r>
            <w:r>
              <w:rPr>
                <w:rFonts w:ascii="Avenir" w:hAnsi="Avenir" w:cs="Avenir"/>
                <w:color w:val="1D1D1B"/>
                <w:sz w:val="18"/>
                <w:szCs w:val="18"/>
              </w:rPr>
              <w:t>through</w:t>
            </w:r>
            <w:r>
              <w:rPr>
                <w:rFonts w:ascii="Avenir" w:hAnsi="Avenir" w:cs="Avenir"/>
                <w:color w:val="1D1D1B"/>
                <w:spacing w:val="15"/>
                <w:sz w:val="18"/>
                <w:szCs w:val="18"/>
              </w:rPr>
              <w:t xml:space="preserve"> </w:t>
            </w:r>
            <w:r>
              <w:rPr>
                <w:rFonts w:ascii="Avenir" w:hAnsi="Avenir" w:cs="Avenir"/>
                <w:color w:val="1D1D1B"/>
                <w:sz w:val="18"/>
                <w:szCs w:val="18"/>
              </w:rPr>
              <w:t>agreed company values.</w:t>
            </w:r>
          </w:p>
          <w:p w14:paraId="020CEF8D" w14:textId="77777777" w:rsidR="00BD069D" w:rsidRPr="00E47F60" w:rsidRDefault="00BD069D" w:rsidP="00B43904">
            <w:pPr>
              <w:pStyle w:val="TableParagraph"/>
              <w:numPr>
                <w:ilvl w:val="0"/>
                <w:numId w:val="15"/>
              </w:numPr>
              <w:tabs>
                <w:tab w:val="left" w:pos="579"/>
              </w:tabs>
              <w:kinsoku w:val="0"/>
              <w:overflowPunct w:val="0"/>
              <w:spacing w:line="200" w:lineRule="exact"/>
              <w:ind w:left="578" w:right="228" w:hanging="425"/>
            </w:pPr>
            <w:r>
              <w:rPr>
                <w:rFonts w:ascii="Avenir" w:hAnsi="Avenir" w:cs="Avenir"/>
                <w:color w:val="1D1D1B"/>
                <w:sz w:val="18"/>
                <w:szCs w:val="18"/>
              </w:rPr>
              <w:t>Support</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development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store’s </w:t>
            </w:r>
            <w:r>
              <w:rPr>
                <w:rFonts w:ascii="Avenir" w:hAnsi="Avenir" w:cs="Avenir"/>
                <w:color w:val="1D1D1B"/>
                <w:sz w:val="18"/>
                <w:szCs w:val="18"/>
              </w:rPr>
              <w:t>culture</w:t>
            </w:r>
            <w:r>
              <w:rPr>
                <w:rFonts w:ascii="Avenir" w:hAnsi="Avenir" w:cs="Avenir"/>
                <w:color w:val="1D1D1B"/>
                <w:spacing w:val="-4"/>
                <w:sz w:val="18"/>
                <w:szCs w:val="18"/>
              </w:rPr>
              <w:t xml:space="preserve"> </w:t>
            </w:r>
            <w:r>
              <w:rPr>
                <w:rFonts w:ascii="Avenir" w:hAnsi="Avenir" w:cs="Avenir"/>
                <w:color w:val="1D1D1B"/>
                <w:sz w:val="18"/>
                <w:szCs w:val="18"/>
              </w:rPr>
              <w:t>by</w:t>
            </w:r>
            <w:r>
              <w:rPr>
                <w:rFonts w:ascii="Avenir" w:hAnsi="Avenir" w:cs="Avenir"/>
                <w:color w:val="1D1D1B"/>
                <w:spacing w:val="-4"/>
                <w:sz w:val="18"/>
                <w:szCs w:val="18"/>
              </w:rPr>
              <w:t xml:space="preserve"> </w:t>
            </w:r>
            <w:r>
              <w:rPr>
                <w:rFonts w:ascii="Avenir" w:hAnsi="Avenir" w:cs="Avenir"/>
                <w:color w:val="1D1D1B"/>
                <w:sz w:val="18"/>
                <w:szCs w:val="18"/>
              </w:rPr>
              <w:t>working</w:t>
            </w:r>
            <w:r>
              <w:rPr>
                <w:rFonts w:ascii="Avenir" w:hAnsi="Avenir" w:cs="Avenir"/>
                <w:color w:val="1D1D1B"/>
                <w:spacing w:val="-4"/>
                <w:sz w:val="18"/>
                <w:szCs w:val="18"/>
              </w:rPr>
              <w:t xml:space="preserve"> </w:t>
            </w:r>
            <w:r>
              <w:rPr>
                <w:rFonts w:ascii="Avenir" w:hAnsi="Avenir" w:cs="Avenir"/>
                <w:color w:val="1D1D1B"/>
                <w:sz w:val="18"/>
                <w:szCs w:val="18"/>
              </w:rPr>
              <w:t>with</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rest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management team to support and deliver relevant programmes that maintain and build this</w:t>
            </w:r>
            <w:r>
              <w:rPr>
                <w:rFonts w:ascii="Avenir" w:hAnsi="Avenir" w:cs="Avenir"/>
                <w:color w:val="1D1D1B"/>
                <w:spacing w:val="-8"/>
                <w:sz w:val="18"/>
                <w:szCs w:val="18"/>
              </w:rPr>
              <w:t xml:space="preserve"> </w:t>
            </w:r>
            <w:r>
              <w:rPr>
                <w:rFonts w:ascii="Avenir" w:hAnsi="Avenir" w:cs="Avenir"/>
                <w:color w:val="1D1D1B"/>
                <w:sz w:val="18"/>
                <w:szCs w:val="18"/>
              </w:rPr>
              <w:t>uniqueness.</w:t>
            </w:r>
          </w:p>
          <w:p w14:paraId="07DE14F8" w14:textId="77777777" w:rsidR="00BD069D" w:rsidRDefault="00BD069D" w:rsidP="00B43904">
            <w:pPr>
              <w:numPr>
                <w:ilvl w:val="0"/>
                <w:numId w:val="15"/>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lang w:val="en-GB"/>
              </w:rPr>
              <w:t>Contribute</w:t>
            </w:r>
            <w:r w:rsidRPr="00F661AD">
              <w:rPr>
                <w:rFonts w:ascii="Arial" w:hAnsi="Arial" w:cs="Arial"/>
                <w:sz w:val="18"/>
                <w:szCs w:val="18"/>
                <w:lang w:val="en-GB"/>
              </w:rPr>
              <w:t xml:space="preserve"> to the overall effectiveness and efficiency of the store t</w:t>
            </w:r>
            <w:r>
              <w:rPr>
                <w:rFonts w:ascii="Arial" w:hAnsi="Arial" w:cs="Arial"/>
                <w:sz w:val="18"/>
                <w:szCs w:val="18"/>
                <w:lang w:val="en-GB"/>
              </w:rPr>
              <w:t>hrough input to the senior team and</w:t>
            </w:r>
            <w:r w:rsidRPr="00F661AD">
              <w:rPr>
                <w:rFonts w:ascii="Arial" w:hAnsi="Arial" w:cs="Arial"/>
                <w:sz w:val="18"/>
                <w:szCs w:val="18"/>
                <w:lang w:val="en-GB"/>
              </w:rPr>
              <w:t xml:space="preserve"> active participation and support of department and store wide initiatives</w:t>
            </w:r>
          </w:p>
          <w:p w14:paraId="4D5761B8" w14:textId="77777777" w:rsidR="00687571" w:rsidRPr="00BD069D" w:rsidRDefault="00BD069D" w:rsidP="00B43904">
            <w:pPr>
              <w:widowControl/>
              <w:numPr>
                <w:ilvl w:val="0"/>
                <w:numId w:val="1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00" w:lineRule="exact"/>
              <w:ind w:left="578" w:hanging="425"/>
              <w:rPr>
                <w:rFonts w:ascii="Avenir" w:hAnsi="Avenir" w:cs="Arial"/>
                <w:sz w:val="18"/>
                <w:szCs w:val="18"/>
                <w:lang w:val="en-GB" w:eastAsia="en-US"/>
              </w:rPr>
            </w:pPr>
            <w:r w:rsidRPr="00F661AD">
              <w:rPr>
                <w:rFonts w:ascii="Arial" w:hAnsi="Arial" w:cs="Arial"/>
                <w:sz w:val="18"/>
                <w:szCs w:val="18"/>
                <w:lang w:val="en-GB"/>
              </w:rPr>
              <w:t>Maintain a standard of discipline which reflects in high standards of behaviour and dress as required by the Foodstuffs format and Owner.</w:t>
            </w:r>
          </w:p>
        </w:tc>
      </w:tr>
    </w:tbl>
    <w:p w14:paraId="14F9ED28" w14:textId="11F7E5DD" w:rsidR="00047247" w:rsidRDefault="00964060">
      <w:pPr>
        <w:pStyle w:val="BodyText"/>
        <w:kinsoku w:val="0"/>
        <w:overflowPunct w:val="0"/>
        <w:spacing w:before="0" w:line="382" w:lineRule="exact"/>
        <w:ind w:left="231" w:firstLine="0"/>
        <w:rPr>
          <w:rFonts w:ascii="Times" w:hAnsi="Times" w:cs="Times"/>
          <w:position w:val="-8"/>
          <w:sz w:val="20"/>
          <w:szCs w:val="20"/>
        </w:rPr>
      </w:pPr>
      <w:r>
        <w:rPr>
          <w:rFonts w:ascii="Times" w:hAnsi="Times" w:cs="Times"/>
          <w:noProof/>
          <w:position w:val="-8"/>
          <w:sz w:val="20"/>
          <w:szCs w:val="20"/>
        </w:rPr>
        <mc:AlternateContent>
          <mc:Choice Requires="wpg">
            <w:drawing>
              <wp:inline distT="0" distB="0" distL="0" distR="0" wp14:anchorId="27C86C22" wp14:editId="3AB37763">
                <wp:extent cx="6148705" cy="243205"/>
                <wp:effectExtent l="635" t="1905" r="3810" b="2540"/>
                <wp:docPr id="377584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43205"/>
                          <a:chOff x="0" y="0"/>
                          <a:chExt cx="9683" cy="383"/>
                        </a:xfrm>
                      </wpg:grpSpPr>
                      <wps:wsp>
                        <wps:cNvPr id="256667136" name="Freeform 73"/>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288810" name="Freeform 74"/>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125557" name="Freeform 75"/>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532486" name="Freeform 76"/>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983389" name="Freeform 77"/>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262698" name="Freeform 78"/>
                        <wps:cNvSpPr>
                          <a:spLocks/>
                        </wps:cNvSpPr>
                        <wps:spPr bwMode="auto">
                          <a:xfrm>
                            <a:off x="22" y="372"/>
                            <a:ext cx="1853" cy="20"/>
                          </a:xfrm>
                          <a:custGeom>
                            <a:avLst/>
                            <a:gdLst>
                              <a:gd name="T0" fmla="*/ 0 w 1853"/>
                              <a:gd name="T1" fmla="*/ 0 h 20"/>
                              <a:gd name="T2" fmla="*/ 1853 w 1853"/>
                              <a:gd name="T3" fmla="*/ 0 h 20"/>
                            </a:gdLst>
                            <a:ahLst/>
                            <a:cxnLst>
                              <a:cxn ang="0">
                                <a:pos x="T0" y="T1"/>
                              </a:cxn>
                              <a:cxn ang="0">
                                <a:pos x="T2" y="T3"/>
                              </a:cxn>
                            </a:cxnLst>
                            <a:rect l="0" t="0" r="r" b="b"/>
                            <a:pathLst>
                              <a:path w="1853" h="20">
                                <a:moveTo>
                                  <a:pt x="0" y="0"/>
                                </a:moveTo>
                                <a:lnTo>
                                  <a:pt x="1853"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083332" name="Freeform 79"/>
                        <wps:cNvSpPr>
                          <a:spLocks/>
                        </wps:cNvSpPr>
                        <wps:spPr bwMode="auto">
                          <a:xfrm>
                            <a:off x="1875" y="372"/>
                            <a:ext cx="7785" cy="20"/>
                          </a:xfrm>
                          <a:custGeom>
                            <a:avLst/>
                            <a:gdLst>
                              <a:gd name="T0" fmla="*/ 0 w 7785"/>
                              <a:gd name="T1" fmla="*/ 0 h 20"/>
                              <a:gd name="T2" fmla="*/ 7784 w 7785"/>
                              <a:gd name="T3" fmla="*/ 0 h 20"/>
                            </a:gdLst>
                            <a:ahLst/>
                            <a:cxnLst>
                              <a:cxn ang="0">
                                <a:pos x="T0" y="T1"/>
                              </a:cxn>
                              <a:cxn ang="0">
                                <a:pos x="T2" y="T3"/>
                              </a:cxn>
                            </a:cxnLst>
                            <a:rect l="0" t="0" r="r" b="b"/>
                            <a:pathLst>
                              <a:path w="7785" h="20">
                                <a:moveTo>
                                  <a:pt x="0" y="0"/>
                                </a:moveTo>
                                <a:lnTo>
                                  <a:pt x="7784"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856999" name="Text Box 80"/>
                        <wps:cNvSpPr txBox="1">
                          <a:spLocks noChangeArrowheads="1"/>
                        </wps:cNvSpPr>
                        <wps:spPr bwMode="auto">
                          <a:xfrm>
                            <a:off x="0" y="0"/>
                            <a:ext cx="9683"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0DCD"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27C86C22" id="Group 72" o:spid="_x0000_s1040" style="width:484.15pt;height:19.15pt;mso-position-horizontal-relative:char;mso-position-vertical-relative:line" coordsize="968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">
                <v:shape id="Freeform 73"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" path="m,l9592,r,327l,327,,xe" fillcolor="#e52713" stroked="f">
                  <v:path arrowok="t" o:connecttype="custom" o:connectlocs="0,0;9592,0;9592,327;0,327;0,0" o:connectangles="0,0,0,0,0"/>
                </v:shape>
                <v:shape id="Freeform 74"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" path="m,l9637,e" filled="f" strokecolor="white" strokeweight="2.25pt">
                  <v:path arrowok="t" o:connecttype="custom" o:connectlocs="0,0;9637,0" o:connectangles="0,0"/>
                </v:shape>
                <v:shape id="Freeform 75"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" path="m,282l,e" filled="f" strokecolor="white" strokeweight="2.25pt">
                  <v:path arrowok="t" o:connecttype="custom" o:connectlocs="0,282;0,0" o:connectangles="0,0"/>
                </v:shape>
                <v:shape id="Freeform 76"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" path="m,282l,e" filled="f" strokecolor="white" strokeweight="2.25pt">
                  <v:path arrowok="t" o:connecttype="custom" o:connectlocs="0,282;0,0" o:connectangles="0,0"/>
                </v:shape>
                <v:shape id="Freeform 77"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" path="m,l9637,e" filled="f" strokecolor="white" strokeweight="2.25pt">
                  <v:path arrowok="t" o:connecttype="custom" o:connectlocs="0,0;9637,0" o:connectangles="0,0"/>
                </v:shape>
                <v:shape id="Freeform 78" o:spid="_x0000_s1046" style="position:absolute;left:22;top:372;width:1853;height:20;visibility:visible;mso-wrap-style:square;v-text-anchor:top" coordsize="1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" path="m,l1853,e" filled="f" strokecolor="white" strokeweight="1pt">
                  <v:path arrowok="t" o:connecttype="custom" o:connectlocs="0,0;1853,0" o:connectangles="0,0"/>
                </v:shape>
                <v:shape id="Freeform 79" o:spid="_x0000_s1047" style="position:absolute;left:1875;top:372;width:7785;height:20;visibility:visible;mso-wrap-style:square;v-text-anchor:top" coordsize="7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" path="m,l7784,e" filled="f" strokecolor="white" strokeweight="1pt">
                  <v:path arrowok="t" o:connecttype="custom" o:connectlocs="0,0;7784,0" o:connectangles="0,0"/>
                </v:shape>
                <v:shape id="Text Box 80" o:spid="_x0000_s1048" type="#_x0000_t202" style="position:absolute;width:968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" filled="f" stroked="f">
                  <v:textbox inset="0,0,0,0">
                    <w:txbxContent>
                      <w:p w14:paraId="6FB10DCD"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047247" w14:paraId="17CA9EA9" w14:textId="77777777" w:rsidTr="05CED9D7">
        <w:trPr>
          <w:trHeight w:val="4110"/>
        </w:trPr>
        <w:tc>
          <w:tcPr>
            <w:tcW w:w="1993" w:type="dxa"/>
            <w:tcBorders>
              <w:top w:val="nil"/>
              <w:left w:val="nil"/>
              <w:bottom w:val="nil"/>
              <w:right w:val="nil"/>
            </w:tcBorders>
          </w:tcPr>
          <w:p w14:paraId="430CE7EE" w14:textId="77777777" w:rsidR="00047247" w:rsidRDefault="00047247" w:rsidP="00B43904">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926" w:type="dxa"/>
            <w:tcBorders>
              <w:top w:val="nil"/>
              <w:left w:val="nil"/>
              <w:bottom w:val="nil"/>
              <w:right w:val="nil"/>
            </w:tcBorders>
          </w:tcPr>
          <w:p w14:paraId="406B276B" w14:textId="77777777" w:rsidR="00047247" w:rsidRDefault="00047247" w:rsidP="00B43904">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LEADING AND SUPERVISING</w:t>
            </w:r>
          </w:p>
          <w:p w14:paraId="5F80A18B" w14:textId="77777777" w:rsidR="00047247" w:rsidRDefault="00047247" w:rsidP="00B43904">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Provides clear &amp; consistent</w:t>
            </w:r>
            <w:r>
              <w:rPr>
                <w:rFonts w:ascii="Avenir" w:hAnsi="Avenir" w:cs="Avenir"/>
                <w:color w:val="1D1D1B"/>
                <w:spacing w:val="-1"/>
                <w:sz w:val="18"/>
                <w:szCs w:val="18"/>
              </w:rPr>
              <w:t xml:space="preserve"> </w:t>
            </w:r>
            <w:r>
              <w:rPr>
                <w:rFonts w:ascii="Avenir" w:hAnsi="Avenir" w:cs="Avenir"/>
                <w:color w:val="1D1D1B"/>
                <w:sz w:val="18"/>
                <w:szCs w:val="18"/>
              </w:rPr>
              <w:t>direction</w:t>
            </w:r>
          </w:p>
          <w:p w14:paraId="21E44E85" w14:textId="77777777" w:rsidR="00047247" w:rsidRDefault="00047247" w:rsidP="00B43904">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Recruits and motivates the right people</w:t>
            </w:r>
          </w:p>
          <w:p w14:paraId="064E4534" w14:textId="77777777" w:rsidR="00047247" w:rsidRDefault="00047247" w:rsidP="00B43904">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Invests in their people through training and</w:t>
            </w:r>
            <w:r>
              <w:rPr>
                <w:rFonts w:ascii="Avenir" w:hAnsi="Avenir" w:cs="Avenir"/>
                <w:color w:val="1D1D1B"/>
                <w:spacing w:val="-1"/>
                <w:sz w:val="18"/>
                <w:szCs w:val="18"/>
              </w:rPr>
              <w:t xml:space="preserve"> </w:t>
            </w:r>
            <w:r>
              <w:rPr>
                <w:rFonts w:ascii="Avenir" w:hAnsi="Avenir" w:cs="Avenir"/>
                <w:color w:val="1D1D1B"/>
                <w:sz w:val="18"/>
                <w:szCs w:val="18"/>
              </w:rPr>
              <w:t>development</w:t>
            </w:r>
          </w:p>
          <w:p w14:paraId="372A2488" w14:textId="77777777" w:rsidR="00047247" w:rsidRDefault="00047247" w:rsidP="00B43904">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Sets and upholds standards (of product, service and</w:t>
            </w:r>
            <w:r>
              <w:rPr>
                <w:rFonts w:ascii="Avenir" w:hAnsi="Avenir" w:cs="Avenir"/>
                <w:color w:val="1D1D1B"/>
                <w:spacing w:val="-2"/>
                <w:sz w:val="18"/>
                <w:szCs w:val="18"/>
              </w:rPr>
              <w:t xml:space="preserve"> </w:t>
            </w:r>
            <w:r>
              <w:rPr>
                <w:rFonts w:ascii="Avenir" w:hAnsi="Avenir" w:cs="Avenir"/>
                <w:color w:val="1D1D1B"/>
                <w:sz w:val="18"/>
                <w:szCs w:val="18"/>
              </w:rPr>
              <w:t>behaviour)</w:t>
            </w:r>
          </w:p>
          <w:p w14:paraId="2740D8CB" w14:textId="77777777" w:rsidR="00047247" w:rsidRDefault="00047247" w:rsidP="00B43904">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Role models the desired (positive) culture and behaviour (‘fair yet</w:t>
            </w:r>
            <w:r>
              <w:rPr>
                <w:rFonts w:ascii="Avenir" w:hAnsi="Avenir" w:cs="Avenir"/>
                <w:color w:val="1D1D1B"/>
                <w:spacing w:val="-3"/>
                <w:sz w:val="18"/>
                <w:szCs w:val="18"/>
              </w:rPr>
              <w:t xml:space="preserve"> </w:t>
            </w:r>
            <w:r>
              <w:rPr>
                <w:rFonts w:ascii="Avenir" w:hAnsi="Avenir" w:cs="Avenir"/>
                <w:color w:val="1D1D1B"/>
                <w:sz w:val="18"/>
                <w:szCs w:val="18"/>
              </w:rPr>
              <w:t>firm’)</w:t>
            </w:r>
          </w:p>
          <w:p w14:paraId="61940EBE" w14:textId="77777777" w:rsidR="00047247" w:rsidRDefault="00047247" w:rsidP="00B43904">
            <w:pPr>
              <w:pStyle w:val="TableParagraph"/>
              <w:numPr>
                <w:ilvl w:val="0"/>
                <w:numId w:val="27"/>
              </w:numPr>
              <w:tabs>
                <w:tab w:val="left" w:pos="441"/>
              </w:tabs>
              <w:kinsoku w:val="0"/>
              <w:overflowPunct w:val="0"/>
              <w:spacing w:line="223" w:lineRule="exact"/>
              <w:rPr>
                <w:rFonts w:ascii="Avenir" w:hAnsi="Avenir" w:cs="Avenir"/>
                <w:color w:val="000000"/>
                <w:sz w:val="18"/>
                <w:szCs w:val="18"/>
              </w:rPr>
            </w:pPr>
            <w:r>
              <w:rPr>
                <w:rFonts w:ascii="Avenir" w:hAnsi="Avenir" w:cs="Avenir"/>
                <w:color w:val="1D1D1B"/>
                <w:sz w:val="18"/>
                <w:szCs w:val="18"/>
              </w:rPr>
              <w:t>Acts with confidence, authority, integrity and</w:t>
            </w:r>
            <w:r>
              <w:rPr>
                <w:rFonts w:ascii="Avenir" w:hAnsi="Avenir" w:cs="Avenir"/>
                <w:color w:val="1D1D1B"/>
                <w:spacing w:val="-2"/>
                <w:sz w:val="18"/>
                <w:szCs w:val="18"/>
              </w:rPr>
              <w:t xml:space="preserve"> </w:t>
            </w:r>
            <w:r>
              <w:rPr>
                <w:rFonts w:ascii="Avenir" w:hAnsi="Avenir" w:cs="Avenir"/>
                <w:color w:val="1D1D1B"/>
                <w:sz w:val="18"/>
                <w:szCs w:val="18"/>
              </w:rPr>
              <w:t>empathy</w:t>
            </w:r>
          </w:p>
          <w:p w14:paraId="5AE10B1A"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6258043D" w14:textId="77777777" w:rsidR="00047247" w:rsidRDefault="00047247" w:rsidP="00B43904">
            <w:pPr>
              <w:pStyle w:val="TableParagraph"/>
              <w:numPr>
                <w:ilvl w:val="0"/>
                <w:numId w:val="28"/>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Self-aware,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58D4A7BF" w14:textId="77777777" w:rsidR="00047247" w:rsidRDefault="00047247" w:rsidP="00B43904">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4"/>
                <w:sz w:val="18"/>
                <w:szCs w:val="18"/>
              </w:rPr>
              <w:t xml:space="preserve"> </w:t>
            </w:r>
            <w:r>
              <w:rPr>
                <w:rFonts w:ascii="Avenir" w:hAnsi="Avenir" w:cs="Avenir"/>
                <w:color w:val="1D1D1B"/>
                <w:sz w:val="18"/>
                <w:szCs w:val="18"/>
              </w:rPr>
              <w:t>an</w:t>
            </w:r>
            <w:r>
              <w:rPr>
                <w:rFonts w:ascii="Avenir" w:hAnsi="Avenir" w:cs="Avenir"/>
                <w:color w:val="1D1D1B"/>
                <w:spacing w:val="-4"/>
                <w:sz w:val="18"/>
                <w:szCs w:val="18"/>
              </w:rPr>
              <w:t xml:space="preserve"> </w:t>
            </w:r>
            <w:r>
              <w:rPr>
                <w:rFonts w:ascii="Avenir" w:hAnsi="Avenir" w:cs="Avenir"/>
                <w:color w:val="1D1D1B"/>
                <w:sz w:val="18"/>
                <w:szCs w:val="18"/>
              </w:rPr>
              <w:t>interest</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and</w:t>
            </w:r>
            <w:r>
              <w:rPr>
                <w:rFonts w:ascii="Avenir" w:hAnsi="Avenir" w:cs="Avenir"/>
                <w:color w:val="1D1D1B"/>
                <w:spacing w:val="-4"/>
                <w:sz w:val="18"/>
                <w:szCs w:val="18"/>
              </w:rPr>
              <w:t xml:space="preserve"> </w:t>
            </w:r>
            <w:r>
              <w:rPr>
                <w:rFonts w:ascii="Avenir" w:hAnsi="Avenir" w:cs="Avenir"/>
                <w:color w:val="1D1D1B"/>
                <w:sz w:val="18"/>
                <w:szCs w:val="18"/>
              </w:rPr>
              <w:t>understanding</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people,</w:t>
            </w:r>
            <w:r>
              <w:rPr>
                <w:rFonts w:ascii="Avenir" w:hAnsi="Avenir" w:cs="Avenir"/>
                <w:color w:val="1D1D1B"/>
                <w:spacing w:val="-4"/>
                <w:sz w:val="18"/>
                <w:szCs w:val="18"/>
              </w:rPr>
              <w:t xml:space="preserve"> </w:t>
            </w:r>
            <w:r>
              <w:rPr>
                <w:rFonts w:ascii="Avenir" w:hAnsi="Avenir" w:cs="Avenir"/>
                <w:color w:val="1D1D1B"/>
                <w:sz w:val="18"/>
                <w:szCs w:val="18"/>
              </w:rPr>
              <w:t>behaving</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w:t>
            </w:r>
            <w:r>
              <w:rPr>
                <w:rFonts w:ascii="Avenir" w:hAnsi="Avenir" w:cs="Avenir"/>
                <w:color w:val="1D1D1B"/>
                <w:spacing w:val="-4"/>
                <w:sz w:val="18"/>
                <w:szCs w:val="18"/>
              </w:rPr>
              <w:t xml:space="preserve"> </w:t>
            </w:r>
            <w:r>
              <w:rPr>
                <w:rFonts w:ascii="Avenir" w:hAnsi="Avenir" w:cs="Avenir"/>
                <w:color w:val="1D1D1B"/>
                <w:sz w:val="18"/>
                <w:szCs w:val="18"/>
              </w:rPr>
              <w:t>culturally</w:t>
            </w:r>
            <w:r>
              <w:rPr>
                <w:rFonts w:ascii="Avenir" w:hAnsi="Avenir" w:cs="Avenir"/>
                <w:color w:val="1D1D1B"/>
                <w:spacing w:val="-4"/>
                <w:sz w:val="18"/>
                <w:szCs w:val="18"/>
              </w:rPr>
              <w:t xml:space="preserve"> </w:t>
            </w:r>
            <w:r>
              <w:rPr>
                <w:rFonts w:ascii="Avenir" w:hAnsi="Avenir" w:cs="Avenir"/>
                <w:color w:val="1D1D1B"/>
                <w:sz w:val="18"/>
                <w:szCs w:val="18"/>
              </w:rPr>
              <w:t>sensitive manner</w:t>
            </w:r>
          </w:p>
          <w:p w14:paraId="28DDA1A6" w14:textId="77777777" w:rsidR="00047247" w:rsidRDefault="00047247" w:rsidP="00B43904">
            <w:pPr>
              <w:pStyle w:val="TableParagraph"/>
              <w:numPr>
                <w:ilvl w:val="0"/>
                <w:numId w:val="28"/>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rewarding the contribution of</w:t>
            </w:r>
            <w:r>
              <w:rPr>
                <w:rFonts w:ascii="Avenir" w:hAnsi="Avenir" w:cs="Avenir"/>
                <w:color w:val="1D1D1B"/>
                <w:spacing w:val="-4"/>
                <w:sz w:val="18"/>
                <w:szCs w:val="18"/>
              </w:rPr>
              <w:t xml:space="preserve"> </w:t>
            </w:r>
            <w:r>
              <w:rPr>
                <w:rFonts w:ascii="Avenir" w:hAnsi="Avenir" w:cs="Avenir"/>
                <w:color w:val="1D1D1B"/>
                <w:sz w:val="18"/>
                <w:szCs w:val="18"/>
              </w:rPr>
              <w:t>others</w:t>
            </w:r>
          </w:p>
          <w:p w14:paraId="3928345C" w14:textId="77777777" w:rsidR="00047247" w:rsidRDefault="00047247" w:rsidP="00B43904">
            <w:pPr>
              <w:pStyle w:val="TableParagraph"/>
              <w:numPr>
                <w:ilvl w:val="0"/>
                <w:numId w:val="28"/>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Actively</w:t>
            </w:r>
            <w:r>
              <w:rPr>
                <w:rFonts w:ascii="Avenir" w:hAnsi="Avenir" w:cs="Avenir"/>
                <w:color w:val="1D1D1B"/>
                <w:spacing w:val="-10"/>
                <w:sz w:val="18"/>
                <w:szCs w:val="18"/>
              </w:rPr>
              <w:t xml:space="preserve"> </w:t>
            </w:r>
            <w:r>
              <w:rPr>
                <w:rFonts w:ascii="Avenir" w:hAnsi="Avenir" w:cs="Avenir"/>
                <w:color w:val="1D1D1B"/>
                <w:sz w:val="18"/>
                <w:szCs w:val="18"/>
              </w:rPr>
              <w:t>builds</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team</w:t>
            </w:r>
            <w:r>
              <w:rPr>
                <w:rFonts w:ascii="Avenir" w:hAnsi="Avenir" w:cs="Avenir"/>
                <w:color w:val="1D1D1B"/>
                <w:spacing w:val="-10"/>
                <w:sz w:val="18"/>
                <w:szCs w:val="18"/>
              </w:rPr>
              <w:t xml:space="preserve"> </w:t>
            </w:r>
            <w:r>
              <w:rPr>
                <w:rFonts w:ascii="Avenir" w:hAnsi="Avenir" w:cs="Avenir"/>
                <w:color w:val="1D1D1B"/>
                <w:sz w:val="18"/>
                <w:szCs w:val="18"/>
              </w:rPr>
              <w:t>spirit</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openness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inclusiveness</w:t>
            </w:r>
            <w:r>
              <w:rPr>
                <w:rFonts w:ascii="Avenir" w:hAnsi="Avenir" w:cs="Avenir"/>
                <w:color w:val="1D1D1B"/>
                <w:spacing w:val="-10"/>
                <w:sz w:val="18"/>
                <w:szCs w:val="18"/>
              </w:rPr>
              <w:t xml:space="preserve"> </w:t>
            </w:r>
            <w:r>
              <w:rPr>
                <w:rFonts w:ascii="Avenir" w:hAnsi="Avenir" w:cs="Avenir"/>
                <w:color w:val="1D1D1B"/>
                <w:sz w:val="18"/>
                <w:szCs w:val="18"/>
              </w:rPr>
              <w:t>where</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feel</w:t>
            </w:r>
            <w:r>
              <w:rPr>
                <w:rFonts w:ascii="Avenir" w:hAnsi="Avenir" w:cs="Avenir"/>
                <w:color w:val="1D1D1B"/>
                <w:spacing w:val="-10"/>
                <w:sz w:val="18"/>
                <w:szCs w:val="18"/>
              </w:rPr>
              <w:t xml:space="preserve"> </w:t>
            </w:r>
            <w:r>
              <w:rPr>
                <w:rFonts w:ascii="Avenir" w:hAnsi="Avenir" w:cs="Avenir"/>
                <w:color w:val="1D1D1B"/>
                <w:sz w:val="18"/>
                <w:szCs w:val="18"/>
              </w:rPr>
              <w:t>able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offer</w:t>
            </w:r>
            <w:r>
              <w:rPr>
                <w:rFonts w:ascii="Avenir" w:hAnsi="Avenir" w:cs="Avenir"/>
                <w:color w:val="1D1D1B"/>
                <w:spacing w:val="-10"/>
                <w:sz w:val="18"/>
                <w:szCs w:val="18"/>
              </w:rPr>
              <w:t xml:space="preserve"> </w:t>
            </w:r>
            <w:r>
              <w:rPr>
                <w:rFonts w:ascii="Avenir" w:hAnsi="Avenir" w:cs="Avenir"/>
                <w:color w:val="1D1D1B"/>
                <w:sz w:val="18"/>
                <w:szCs w:val="18"/>
              </w:rPr>
              <w:t>ideas</w:t>
            </w:r>
          </w:p>
          <w:p w14:paraId="7B5FF89E" w14:textId="77777777" w:rsidR="00047247" w:rsidRDefault="00047247" w:rsidP="00B43904">
            <w:pPr>
              <w:pStyle w:val="TableParagraph"/>
              <w:numPr>
                <w:ilvl w:val="0"/>
                <w:numId w:val="28"/>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Listens, consults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6711668F" w14:textId="77777777" w:rsidR="00047247" w:rsidRDefault="00047247" w:rsidP="00B43904">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Adapts style to build and maintain relationships with multiple stakeholders (staff,</w:t>
            </w:r>
            <w:r>
              <w:rPr>
                <w:rFonts w:ascii="Avenir" w:hAnsi="Avenir" w:cs="Avenir"/>
                <w:color w:val="1D1D1B"/>
                <w:spacing w:val="25"/>
                <w:sz w:val="18"/>
                <w:szCs w:val="18"/>
              </w:rPr>
              <w:t xml:space="preserve"> </w:t>
            </w:r>
            <w:r>
              <w:rPr>
                <w:rFonts w:ascii="Avenir" w:hAnsi="Avenir" w:cs="Avenir"/>
                <w:color w:val="1D1D1B"/>
                <w:sz w:val="18"/>
                <w:szCs w:val="18"/>
              </w:rPr>
              <w:t>suppliers, peers etc)</w:t>
            </w:r>
          </w:p>
          <w:p w14:paraId="62EBF3C5" w14:textId="77777777" w:rsidR="00047247" w:rsidRDefault="00047247">
            <w:pPr>
              <w:pStyle w:val="TableParagraph"/>
              <w:kinsoku w:val="0"/>
              <w:overflowPunct w:val="0"/>
              <w:spacing w:before="7"/>
              <w:rPr>
                <w:sz w:val="16"/>
                <w:szCs w:val="16"/>
              </w:rPr>
            </w:pPr>
          </w:p>
          <w:p w14:paraId="3522DED8" w14:textId="77777777" w:rsidR="00047247" w:rsidRDefault="00047247">
            <w:pPr>
              <w:pStyle w:val="TableParagraph"/>
              <w:kinsoku w:val="0"/>
              <w:overflowPunct w:val="0"/>
              <w:spacing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PERSUADING AND INFLUENCING</w:t>
            </w:r>
          </w:p>
          <w:p w14:paraId="752C9C18"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Makes a strong, positive personal impression on</w:t>
            </w:r>
            <w:r>
              <w:rPr>
                <w:rFonts w:ascii="Avenir" w:hAnsi="Avenir" w:cs="Avenir"/>
                <w:color w:val="1D1D1B"/>
                <w:spacing w:val="-1"/>
                <w:sz w:val="18"/>
                <w:szCs w:val="18"/>
              </w:rPr>
              <w:t xml:space="preserve"> </w:t>
            </w:r>
            <w:r>
              <w:rPr>
                <w:rFonts w:ascii="Avenir" w:hAnsi="Avenir" w:cs="Avenir"/>
                <w:color w:val="1D1D1B"/>
                <w:sz w:val="18"/>
                <w:szCs w:val="18"/>
              </w:rPr>
              <w:t>others</w:t>
            </w:r>
          </w:p>
          <w:p w14:paraId="6ECB8650"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Gains clear agreement and commitment from others by persuading or</w:t>
            </w:r>
            <w:r>
              <w:rPr>
                <w:rFonts w:ascii="Avenir" w:hAnsi="Avenir" w:cs="Avenir"/>
                <w:color w:val="1D1D1B"/>
                <w:spacing w:val="-3"/>
                <w:sz w:val="18"/>
                <w:szCs w:val="18"/>
              </w:rPr>
              <w:t xml:space="preserve"> </w:t>
            </w:r>
            <w:r>
              <w:rPr>
                <w:rFonts w:ascii="Avenir" w:hAnsi="Avenir" w:cs="Avenir"/>
                <w:color w:val="1D1D1B"/>
                <w:sz w:val="18"/>
                <w:szCs w:val="18"/>
              </w:rPr>
              <w:t>negotiating</w:t>
            </w:r>
          </w:p>
          <w:p w14:paraId="0F1EDB4C"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Inspires and convinces others, giving them the confidence to do their jobs</w:t>
            </w:r>
            <w:r>
              <w:rPr>
                <w:rFonts w:ascii="Avenir" w:hAnsi="Avenir" w:cs="Avenir"/>
                <w:color w:val="1D1D1B"/>
                <w:spacing w:val="-5"/>
                <w:sz w:val="18"/>
                <w:szCs w:val="18"/>
              </w:rPr>
              <w:t xml:space="preserve"> </w:t>
            </w:r>
            <w:r>
              <w:rPr>
                <w:rFonts w:ascii="Avenir" w:hAnsi="Avenir" w:cs="Avenir"/>
                <w:color w:val="1D1D1B"/>
                <w:sz w:val="18"/>
                <w:szCs w:val="18"/>
              </w:rPr>
              <w:t>effectively</w:t>
            </w:r>
          </w:p>
          <w:p w14:paraId="121B4D8E"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Facilitates discussions to ensure all ideas are heard and to influence outcomes and</w:t>
            </w:r>
            <w:r>
              <w:rPr>
                <w:rFonts w:ascii="Avenir" w:hAnsi="Avenir" w:cs="Avenir"/>
                <w:color w:val="1D1D1B"/>
                <w:spacing w:val="-10"/>
                <w:sz w:val="18"/>
                <w:szCs w:val="18"/>
              </w:rPr>
              <w:t xml:space="preserve"> </w:t>
            </w:r>
            <w:r>
              <w:rPr>
                <w:rFonts w:ascii="Avenir" w:hAnsi="Avenir" w:cs="Avenir"/>
                <w:color w:val="1D1D1B"/>
                <w:sz w:val="18"/>
                <w:szCs w:val="18"/>
              </w:rPr>
              <w:t>actions</w:t>
            </w:r>
          </w:p>
          <w:p w14:paraId="03CFD453"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Manages conflict </w:t>
            </w:r>
            <w:r>
              <w:rPr>
                <w:rFonts w:ascii="Avenir" w:hAnsi="Avenir" w:cs="Avenir"/>
                <w:color w:val="1D1D1B"/>
                <w:spacing w:val="-3"/>
                <w:sz w:val="18"/>
                <w:szCs w:val="18"/>
              </w:rPr>
              <w:t xml:space="preserve">openly, </w:t>
            </w:r>
            <w:r>
              <w:rPr>
                <w:rFonts w:ascii="Avenir" w:hAnsi="Avenir" w:cs="Avenir"/>
                <w:color w:val="1D1D1B"/>
                <w:sz w:val="18"/>
                <w:szCs w:val="18"/>
              </w:rPr>
              <w:t>fairly and</w:t>
            </w:r>
            <w:r>
              <w:rPr>
                <w:rFonts w:ascii="Avenir" w:hAnsi="Avenir" w:cs="Avenir"/>
                <w:color w:val="1D1D1B"/>
                <w:spacing w:val="3"/>
                <w:sz w:val="18"/>
                <w:szCs w:val="18"/>
              </w:rPr>
              <w:t xml:space="preserve"> </w:t>
            </w:r>
            <w:r>
              <w:rPr>
                <w:rFonts w:ascii="Avenir" w:hAnsi="Avenir" w:cs="Avenir"/>
                <w:color w:val="1D1D1B"/>
                <w:sz w:val="18"/>
                <w:szCs w:val="18"/>
              </w:rPr>
              <w:t>quickly</w:t>
            </w:r>
          </w:p>
          <w:p w14:paraId="68EB848B"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Uses questioning and listening skills to understand issues and create solutions with</w:t>
            </w:r>
            <w:r>
              <w:rPr>
                <w:rFonts w:ascii="Avenir" w:hAnsi="Avenir" w:cs="Avenir"/>
                <w:color w:val="1D1D1B"/>
                <w:spacing w:val="-3"/>
                <w:sz w:val="18"/>
                <w:szCs w:val="18"/>
              </w:rPr>
              <w:t xml:space="preserve"> </w:t>
            </w:r>
            <w:r>
              <w:rPr>
                <w:rFonts w:ascii="Avenir" w:hAnsi="Avenir" w:cs="Avenir"/>
                <w:color w:val="1D1D1B"/>
                <w:sz w:val="18"/>
                <w:szCs w:val="18"/>
              </w:rPr>
              <w:t>others</w:t>
            </w:r>
          </w:p>
          <w:p w14:paraId="113109D9"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resilient; persuading others to keep trying new things even in the face of</w:t>
            </w:r>
            <w:r>
              <w:rPr>
                <w:rFonts w:ascii="Avenir" w:hAnsi="Avenir" w:cs="Avenir"/>
                <w:color w:val="1D1D1B"/>
                <w:spacing w:val="-2"/>
                <w:sz w:val="18"/>
                <w:szCs w:val="18"/>
              </w:rPr>
              <w:t xml:space="preserve"> </w:t>
            </w:r>
            <w:r>
              <w:rPr>
                <w:rFonts w:ascii="Avenir" w:hAnsi="Avenir" w:cs="Avenir"/>
                <w:color w:val="1D1D1B"/>
                <w:sz w:val="18"/>
                <w:szCs w:val="18"/>
              </w:rPr>
              <w:t>setbacks</w:t>
            </w:r>
          </w:p>
          <w:p w14:paraId="1F3BC0B8" w14:textId="77777777" w:rsidR="00047247" w:rsidRDefault="00047247" w:rsidP="00B43904">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Accepts new ideas and initiatives, able to adapt to changing</w:t>
            </w:r>
            <w:r>
              <w:rPr>
                <w:rFonts w:ascii="Avenir" w:hAnsi="Avenir" w:cs="Avenir"/>
                <w:color w:val="1D1D1B"/>
                <w:spacing w:val="-1"/>
                <w:sz w:val="18"/>
                <w:szCs w:val="18"/>
              </w:rPr>
              <w:t xml:space="preserve"> </w:t>
            </w:r>
            <w:r>
              <w:rPr>
                <w:rFonts w:ascii="Avenir" w:hAnsi="Avenir" w:cs="Avenir"/>
                <w:color w:val="1D1D1B"/>
                <w:sz w:val="18"/>
                <w:szCs w:val="18"/>
              </w:rPr>
              <w:t>circumstances</w:t>
            </w:r>
          </w:p>
          <w:p w14:paraId="37C4C06A" w14:textId="77777777" w:rsidR="00047247" w:rsidRDefault="00047247" w:rsidP="00B43904">
            <w:pPr>
              <w:pStyle w:val="TableParagraph"/>
              <w:numPr>
                <w:ilvl w:val="0"/>
                <w:numId w:val="29"/>
              </w:numPr>
              <w:tabs>
                <w:tab w:val="left" w:pos="441"/>
              </w:tabs>
              <w:kinsoku w:val="0"/>
              <w:overflowPunct w:val="0"/>
              <w:spacing w:line="223" w:lineRule="exact"/>
            </w:pPr>
            <w:r>
              <w:rPr>
                <w:rFonts w:ascii="Avenir" w:hAnsi="Avenir" w:cs="Avenir"/>
                <w:color w:val="1D1D1B"/>
                <w:sz w:val="18"/>
                <w:szCs w:val="18"/>
              </w:rPr>
              <w:t>Shares knowledge and</w:t>
            </w:r>
            <w:r>
              <w:rPr>
                <w:rFonts w:ascii="Avenir" w:hAnsi="Avenir" w:cs="Avenir"/>
                <w:color w:val="1D1D1B"/>
                <w:spacing w:val="-1"/>
                <w:sz w:val="18"/>
                <w:szCs w:val="18"/>
              </w:rPr>
              <w:t xml:space="preserve"> </w:t>
            </w:r>
            <w:r>
              <w:rPr>
                <w:rFonts w:ascii="Avenir" w:hAnsi="Avenir" w:cs="Avenir"/>
                <w:color w:val="1D1D1B"/>
                <w:sz w:val="18"/>
                <w:szCs w:val="18"/>
              </w:rPr>
              <w:t>expertise</w:t>
            </w:r>
          </w:p>
        </w:tc>
      </w:tr>
      <w:tr w:rsidR="00047247" w14:paraId="0BF01A7E" w14:textId="77777777" w:rsidTr="05CED9D7">
        <w:trPr>
          <w:trHeight w:hRule="exact" w:val="1897"/>
        </w:trPr>
        <w:tc>
          <w:tcPr>
            <w:tcW w:w="1993" w:type="dxa"/>
            <w:tcBorders>
              <w:top w:val="nil"/>
              <w:left w:val="nil"/>
              <w:bottom w:val="nil"/>
              <w:right w:val="nil"/>
            </w:tcBorders>
          </w:tcPr>
          <w:p w14:paraId="7EE8969A" w14:textId="77777777" w:rsidR="00047247" w:rsidRDefault="00047247" w:rsidP="00B43904">
            <w:pPr>
              <w:pStyle w:val="TableParagraph"/>
              <w:kinsoku w:val="0"/>
              <w:overflowPunct w:val="0"/>
              <w:spacing w:before="48" w:line="223" w:lineRule="exact"/>
              <w:ind w:left="232"/>
            </w:pPr>
            <w:r>
              <w:rPr>
                <w:rFonts w:ascii="Avenir Black" w:hAnsi="Avenir Black" w:cs="Avenir Black"/>
                <w:b/>
                <w:bCs/>
                <w:color w:val="1D1D1B"/>
                <w:spacing w:val="-3"/>
                <w:sz w:val="18"/>
                <w:szCs w:val="18"/>
              </w:rPr>
              <w:t>RESULTS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FOCUS</w:t>
            </w:r>
          </w:p>
        </w:tc>
        <w:tc>
          <w:tcPr>
            <w:tcW w:w="7926" w:type="dxa"/>
            <w:tcBorders>
              <w:top w:val="nil"/>
              <w:left w:val="nil"/>
              <w:bottom w:val="nil"/>
              <w:right w:val="nil"/>
            </w:tcBorders>
          </w:tcPr>
          <w:p w14:paraId="5A803522" w14:textId="77777777" w:rsidR="00047247" w:rsidRDefault="00047247" w:rsidP="00B43904">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 xml:space="preserve">PLANNING AND ORGANISING (TO DELIVER </w:t>
            </w:r>
            <w:r>
              <w:rPr>
                <w:rFonts w:ascii="Avenir Black" w:hAnsi="Avenir Black" w:cs="Avenir Black"/>
                <w:b/>
                <w:bCs/>
                <w:color w:val="1D1D1B"/>
                <w:spacing w:val="-3"/>
                <w:sz w:val="18"/>
                <w:szCs w:val="18"/>
              </w:rPr>
              <w:t xml:space="preserve">RESULTS </w:t>
            </w:r>
            <w:r>
              <w:rPr>
                <w:rFonts w:ascii="Avenir Black" w:hAnsi="Avenir Black" w:cs="Avenir Black"/>
                <w:b/>
                <w:bCs/>
                <w:color w:val="1D1D1B"/>
                <w:sz w:val="18"/>
                <w:szCs w:val="18"/>
              </w:rPr>
              <w:t>THROUGH</w:t>
            </w:r>
            <w:r>
              <w:rPr>
                <w:rFonts w:ascii="Avenir Black" w:hAnsi="Avenir Black" w:cs="Avenir Black"/>
                <w:b/>
                <w:bCs/>
                <w:color w:val="1D1D1B"/>
                <w:spacing w:val="7"/>
                <w:sz w:val="18"/>
                <w:szCs w:val="18"/>
              </w:rPr>
              <w:t xml:space="preserve"> </w:t>
            </w:r>
            <w:r>
              <w:rPr>
                <w:rFonts w:ascii="Avenir Black" w:hAnsi="Avenir Black" w:cs="Avenir Black"/>
                <w:b/>
                <w:bCs/>
                <w:color w:val="1D1D1B"/>
                <w:sz w:val="18"/>
                <w:szCs w:val="18"/>
              </w:rPr>
              <w:t>OTHERS)</w:t>
            </w:r>
          </w:p>
          <w:p w14:paraId="73599D25" w14:textId="77777777" w:rsidR="00047247" w:rsidRDefault="00047247" w:rsidP="00B43904">
            <w:pPr>
              <w:pStyle w:val="TableParagraph"/>
              <w:numPr>
                <w:ilvl w:val="0"/>
                <w:numId w:val="30"/>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Clearly communicates the goals and objectives of the business</w:t>
            </w:r>
          </w:p>
          <w:p w14:paraId="245162ED" w14:textId="77777777" w:rsidR="00047247" w:rsidRDefault="00047247" w:rsidP="00B43904">
            <w:pPr>
              <w:pStyle w:val="TableParagraph"/>
              <w:numPr>
                <w:ilvl w:val="0"/>
                <w:numId w:val="30"/>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Plans</w:t>
            </w:r>
            <w:r>
              <w:rPr>
                <w:rFonts w:ascii="Avenir" w:hAnsi="Avenir" w:cs="Avenir"/>
                <w:color w:val="1D1D1B"/>
                <w:spacing w:val="32"/>
                <w:sz w:val="18"/>
                <w:szCs w:val="18"/>
              </w:rPr>
              <w:t xml:space="preserve"> </w:t>
            </w:r>
            <w:r>
              <w:rPr>
                <w:rFonts w:ascii="Avenir" w:hAnsi="Avenir" w:cs="Avenir"/>
                <w:color w:val="1D1D1B"/>
                <w:sz w:val="18"/>
                <w:szCs w:val="18"/>
              </w:rPr>
              <w:t>activities</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projects</w:t>
            </w:r>
            <w:r>
              <w:rPr>
                <w:rFonts w:ascii="Avenir" w:hAnsi="Avenir" w:cs="Avenir"/>
                <w:color w:val="1D1D1B"/>
                <w:spacing w:val="32"/>
                <w:sz w:val="18"/>
                <w:szCs w:val="18"/>
              </w:rPr>
              <w:t xml:space="preserve"> </w:t>
            </w:r>
            <w:r>
              <w:rPr>
                <w:rFonts w:ascii="Avenir" w:hAnsi="Avenir" w:cs="Avenir"/>
                <w:color w:val="1D1D1B"/>
                <w:sz w:val="18"/>
                <w:szCs w:val="18"/>
              </w:rPr>
              <w:t>well</w:t>
            </w:r>
            <w:r>
              <w:rPr>
                <w:rFonts w:ascii="Avenir" w:hAnsi="Avenir" w:cs="Avenir"/>
                <w:color w:val="1D1D1B"/>
                <w:spacing w:val="32"/>
                <w:sz w:val="18"/>
                <w:szCs w:val="18"/>
              </w:rPr>
              <w:t xml:space="preserve"> </w:t>
            </w:r>
            <w:r>
              <w:rPr>
                <w:rFonts w:ascii="Avenir" w:hAnsi="Avenir" w:cs="Avenir"/>
                <w:color w:val="1D1D1B"/>
                <w:sz w:val="18"/>
                <w:szCs w:val="18"/>
              </w:rPr>
              <w:t>in</w:t>
            </w:r>
            <w:r>
              <w:rPr>
                <w:rFonts w:ascii="Avenir" w:hAnsi="Avenir" w:cs="Avenir"/>
                <w:color w:val="1D1D1B"/>
                <w:spacing w:val="32"/>
                <w:sz w:val="18"/>
                <w:szCs w:val="18"/>
              </w:rPr>
              <w:t xml:space="preserve"> </w:t>
            </w:r>
            <w:r>
              <w:rPr>
                <w:rFonts w:ascii="Avenir" w:hAnsi="Avenir" w:cs="Avenir"/>
                <w:color w:val="1D1D1B"/>
                <w:sz w:val="18"/>
                <w:szCs w:val="18"/>
              </w:rPr>
              <w:t>advance,</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takes</w:t>
            </w:r>
            <w:r>
              <w:rPr>
                <w:rFonts w:ascii="Avenir" w:hAnsi="Avenir" w:cs="Avenir"/>
                <w:color w:val="1D1D1B"/>
                <w:spacing w:val="32"/>
                <w:sz w:val="18"/>
                <w:szCs w:val="18"/>
              </w:rPr>
              <w:t xml:space="preserve"> </w:t>
            </w:r>
            <w:r>
              <w:rPr>
                <w:rFonts w:ascii="Avenir" w:hAnsi="Avenir" w:cs="Avenir"/>
                <w:color w:val="1D1D1B"/>
                <w:sz w:val="18"/>
                <w:szCs w:val="18"/>
              </w:rPr>
              <w:t>into</w:t>
            </w:r>
            <w:r>
              <w:rPr>
                <w:rFonts w:ascii="Avenir" w:hAnsi="Avenir" w:cs="Avenir"/>
                <w:color w:val="1D1D1B"/>
                <w:spacing w:val="32"/>
                <w:sz w:val="18"/>
                <w:szCs w:val="18"/>
              </w:rPr>
              <w:t xml:space="preserve"> </w:t>
            </w:r>
            <w:r>
              <w:rPr>
                <w:rFonts w:ascii="Avenir" w:hAnsi="Avenir" w:cs="Avenir"/>
                <w:color w:val="1D1D1B"/>
                <w:sz w:val="18"/>
                <w:szCs w:val="18"/>
              </w:rPr>
              <w:t>account</w:t>
            </w:r>
            <w:r>
              <w:rPr>
                <w:rFonts w:ascii="Avenir" w:hAnsi="Avenir" w:cs="Avenir"/>
                <w:color w:val="1D1D1B"/>
                <w:spacing w:val="32"/>
                <w:sz w:val="18"/>
                <w:szCs w:val="18"/>
              </w:rPr>
              <w:t xml:space="preserve"> </w:t>
            </w:r>
            <w:r>
              <w:rPr>
                <w:rFonts w:ascii="Avenir" w:hAnsi="Avenir" w:cs="Avenir"/>
                <w:color w:val="1D1D1B"/>
                <w:sz w:val="18"/>
                <w:szCs w:val="18"/>
              </w:rPr>
              <w:t>possible</w:t>
            </w:r>
            <w:r>
              <w:rPr>
                <w:rFonts w:ascii="Avenir" w:hAnsi="Avenir" w:cs="Avenir"/>
                <w:color w:val="1D1D1B"/>
                <w:spacing w:val="32"/>
                <w:sz w:val="18"/>
                <w:szCs w:val="18"/>
              </w:rPr>
              <w:t xml:space="preserve"> </w:t>
            </w:r>
            <w:r>
              <w:rPr>
                <w:rFonts w:ascii="Avenir" w:hAnsi="Avenir" w:cs="Avenir"/>
                <w:color w:val="1D1D1B"/>
                <w:sz w:val="18"/>
                <w:szCs w:val="18"/>
              </w:rPr>
              <w:t>changing circumstances</w:t>
            </w:r>
          </w:p>
          <w:p w14:paraId="163769EC" w14:textId="77777777" w:rsidR="00047247" w:rsidRDefault="00047247" w:rsidP="00B43904">
            <w:pPr>
              <w:pStyle w:val="TableParagraph"/>
              <w:numPr>
                <w:ilvl w:val="0"/>
                <w:numId w:val="30"/>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Works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systematic</w:t>
            </w:r>
            <w:r>
              <w:rPr>
                <w:rFonts w:ascii="Avenir" w:hAnsi="Avenir" w:cs="Avenir"/>
                <w:color w:val="1D1D1B"/>
                <w:spacing w:val="-10"/>
                <w:sz w:val="18"/>
                <w:szCs w:val="18"/>
              </w:rPr>
              <w:t xml:space="preserve"> </w:t>
            </w:r>
            <w:r>
              <w:rPr>
                <w:rFonts w:ascii="Avenir" w:hAnsi="Avenir" w:cs="Avenir"/>
                <w:color w:val="1D1D1B"/>
                <w:sz w:val="18"/>
                <w:szCs w:val="18"/>
              </w:rPr>
              <w:t>way;</w:t>
            </w:r>
            <w:r>
              <w:rPr>
                <w:rFonts w:ascii="Avenir" w:hAnsi="Avenir" w:cs="Avenir"/>
                <w:color w:val="1D1D1B"/>
                <w:spacing w:val="-10"/>
                <w:sz w:val="18"/>
                <w:szCs w:val="18"/>
              </w:rPr>
              <w:t xml:space="preserve"> </w:t>
            </w:r>
            <w:r>
              <w:rPr>
                <w:rFonts w:ascii="Avenir" w:hAnsi="Avenir" w:cs="Avenir"/>
                <w:color w:val="1D1D1B"/>
                <w:sz w:val="18"/>
                <w:szCs w:val="18"/>
              </w:rPr>
              <w:t>putting</w:t>
            </w:r>
            <w:r>
              <w:rPr>
                <w:rFonts w:ascii="Avenir" w:hAnsi="Avenir" w:cs="Avenir"/>
                <w:color w:val="1D1D1B"/>
                <w:spacing w:val="-10"/>
                <w:sz w:val="18"/>
                <w:szCs w:val="18"/>
              </w:rPr>
              <w:t xml:space="preserve"> </w:t>
            </w:r>
            <w:r>
              <w:rPr>
                <w:rFonts w:ascii="Avenir" w:hAnsi="Avenir" w:cs="Avenir"/>
                <w:color w:val="1D1D1B"/>
                <w:sz w:val="18"/>
                <w:szCs w:val="18"/>
              </w:rPr>
              <w:t>systems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processes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place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compliance</w:t>
            </w:r>
            <w:r>
              <w:rPr>
                <w:rFonts w:ascii="Avenir" w:hAnsi="Avenir" w:cs="Avenir"/>
                <w:color w:val="1D1D1B"/>
                <w:spacing w:val="-10"/>
                <w:sz w:val="18"/>
                <w:szCs w:val="18"/>
              </w:rPr>
              <w:t xml:space="preserve"> </w:t>
            </w:r>
            <w:r>
              <w:rPr>
                <w:rFonts w:ascii="Avenir" w:hAnsi="Avenir" w:cs="Avenir"/>
                <w:color w:val="1D1D1B"/>
                <w:sz w:val="18"/>
                <w:szCs w:val="18"/>
              </w:rPr>
              <w:t>and consistent levels of service despite changes in staff or</w:t>
            </w:r>
            <w:r>
              <w:rPr>
                <w:rFonts w:ascii="Avenir" w:hAnsi="Avenir" w:cs="Avenir"/>
                <w:color w:val="1D1D1B"/>
                <w:spacing w:val="-1"/>
                <w:sz w:val="18"/>
                <w:szCs w:val="18"/>
              </w:rPr>
              <w:t xml:space="preserve"> </w:t>
            </w:r>
            <w:r>
              <w:rPr>
                <w:rFonts w:ascii="Avenir" w:hAnsi="Avenir" w:cs="Avenir"/>
                <w:color w:val="1D1D1B"/>
                <w:sz w:val="18"/>
                <w:szCs w:val="18"/>
              </w:rPr>
              <w:t>suppliers</w:t>
            </w:r>
          </w:p>
          <w:p w14:paraId="0F86AC05" w14:textId="77777777" w:rsidR="00047247" w:rsidRDefault="00047247" w:rsidP="00B43904">
            <w:pPr>
              <w:pStyle w:val="TableParagraph"/>
              <w:numPr>
                <w:ilvl w:val="0"/>
                <w:numId w:val="30"/>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Delegates effectively; empowering people yet holding them</w:t>
            </w:r>
            <w:r>
              <w:rPr>
                <w:rFonts w:ascii="Avenir" w:hAnsi="Avenir" w:cs="Avenir"/>
                <w:color w:val="1D1D1B"/>
                <w:spacing w:val="-1"/>
                <w:sz w:val="18"/>
                <w:szCs w:val="18"/>
              </w:rPr>
              <w:t xml:space="preserve"> </w:t>
            </w:r>
            <w:r>
              <w:rPr>
                <w:rFonts w:ascii="Avenir" w:hAnsi="Avenir" w:cs="Avenir"/>
                <w:color w:val="1D1D1B"/>
                <w:sz w:val="18"/>
                <w:szCs w:val="18"/>
              </w:rPr>
              <w:t>accountable</w:t>
            </w:r>
          </w:p>
          <w:p w14:paraId="6EB76222" w14:textId="77777777" w:rsidR="00047247" w:rsidRDefault="00047247" w:rsidP="00B43904">
            <w:pPr>
              <w:pStyle w:val="TableParagraph"/>
              <w:numPr>
                <w:ilvl w:val="0"/>
                <w:numId w:val="30"/>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Coaches employees, providing </w:t>
            </w:r>
            <w:r>
              <w:rPr>
                <w:rFonts w:ascii="Avenir" w:hAnsi="Avenir" w:cs="Avenir"/>
                <w:color w:val="1D1D1B"/>
                <w:spacing w:val="-3"/>
                <w:sz w:val="18"/>
                <w:szCs w:val="18"/>
              </w:rPr>
              <w:t xml:space="preserve">clear, </w:t>
            </w:r>
            <w:r>
              <w:rPr>
                <w:rFonts w:ascii="Avenir" w:hAnsi="Avenir" w:cs="Avenir"/>
                <w:color w:val="1D1D1B"/>
                <w:sz w:val="18"/>
                <w:szCs w:val="18"/>
              </w:rPr>
              <w:t>honest feedback on their</w:t>
            </w:r>
            <w:r>
              <w:rPr>
                <w:rFonts w:ascii="Avenir" w:hAnsi="Avenir" w:cs="Avenir"/>
                <w:color w:val="1D1D1B"/>
                <w:spacing w:val="2"/>
                <w:sz w:val="18"/>
                <w:szCs w:val="18"/>
              </w:rPr>
              <w:t xml:space="preserve"> </w:t>
            </w:r>
            <w:r>
              <w:rPr>
                <w:rFonts w:ascii="Avenir" w:hAnsi="Avenir" w:cs="Avenir"/>
                <w:color w:val="1D1D1B"/>
                <w:sz w:val="18"/>
                <w:szCs w:val="18"/>
              </w:rPr>
              <w:t>performance</w:t>
            </w:r>
          </w:p>
          <w:p w14:paraId="30E3EF9F" w14:textId="77777777" w:rsidR="00047247" w:rsidRDefault="00047247" w:rsidP="00B43904">
            <w:pPr>
              <w:pStyle w:val="TableParagraph"/>
              <w:numPr>
                <w:ilvl w:val="0"/>
                <w:numId w:val="30"/>
              </w:numPr>
              <w:tabs>
                <w:tab w:val="left" w:pos="441"/>
              </w:tabs>
              <w:kinsoku w:val="0"/>
              <w:overflowPunct w:val="0"/>
              <w:spacing w:line="223" w:lineRule="exact"/>
            </w:pPr>
            <w:r>
              <w:rPr>
                <w:rFonts w:ascii="Avenir" w:hAnsi="Avenir" w:cs="Avenir"/>
                <w:color w:val="1D1D1B"/>
                <w:sz w:val="18"/>
                <w:szCs w:val="18"/>
              </w:rPr>
              <w:t>Has</w:t>
            </w:r>
            <w:r>
              <w:rPr>
                <w:rFonts w:ascii="Avenir" w:hAnsi="Avenir" w:cs="Avenir"/>
                <w:color w:val="1D1D1B"/>
                <w:spacing w:val="-16"/>
                <w:sz w:val="18"/>
                <w:szCs w:val="18"/>
              </w:rPr>
              <w:t xml:space="preserve"> </w:t>
            </w:r>
            <w:r>
              <w:rPr>
                <w:rFonts w:ascii="Avenir" w:hAnsi="Avenir" w:cs="Avenir"/>
                <w:color w:val="1D1D1B"/>
                <w:sz w:val="18"/>
                <w:szCs w:val="18"/>
              </w:rPr>
              <w:t>effective</w:t>
            </w:r>
            <w:r>
              <w:rPr>
                <w:rFonts w:ascii="Avenir" w:hAnsi="Avenir" w:cs="Avenir"/>
                <w:color w:val="1D1D1B"/>
                <w:spacing w:val="-16"/>
                <w:sz w:val="18"/>
                <w:szCs w:val="18"/>
              </w:rPr>
              <w:t xml:space="preserve"> </w:t>
            </w:r>
            <w:r>
              <w:rPr>
                <w:rFonts w:ascii="Avenir" w:hAnsi="Avenir" w:cs="Avenir"/>
                <w:color w:val="1D1D1B"/>
                <w:sz w:val="18"/>
                <w:szCs w:val="18"/>
              </w:rPr>
              <w:t>time</w:t>
            </w:r>
            <w:r>
              <w:rPr>
                <w:rFonts w:ascii="Avenir" w:hAnsi="Avenir" w:cs="Avenir"/>
                <w:color w:val="1D1D1B"/>
                <w:spacing w:val="-16"/>
                <w:sz w:val="18"/>
                <w:szCs w:val="18"/>
              </w:rPr>
              <w:t xml:space="preserve"> </w:t>
            </w:r>
            <w:r>
              <w:rPr>
                <w:rFonts w:ascii="Avenir" w:hAnsi="Avenir" w:cs="Avenir"/>
                <w:color w:val="1D1D1B"/>
                <w:sz w:val="18"/>
                <w:szCs w:val="18"/>
              </w:rPr>
              <w:t>management;</w:t>
            </w:r>
            <w:r>
              <w:rPr>
                <w:rFonts w:ascii="Avenir" w:hAnsi="Avenir" w:cs="Avenir"/>
                <w:color w:val="1D1D1B"/>
                <w:spacing w:val="-16"/>
                <w:sz w:val="18"/>
                <w:szCs w:val="18"/>
              </w:rPr>
              <w:t xml:space="preserve"> </w:t>
            </w:r>
            <w:r>
              <w:rPr>
                <w:rFonts w:ascii="Avenir" w:hAnsi="Avenir" w:cs="Avenir"/>
                <w:color w:val="1D1D1B"/>
                <w:sz w:val="18"/>
                <w:szCs w:val="18"/>
              </w:rPr>
              <w:t>working</w:t>
            </w:r>
            <w:r>
              <w:rPr>
                <w:rFonts w:ascii="Avenir" w:hAnsi="Avenir" w:cs="Avenir"/>
                <w:color w:val="1D1D1B"/>
                <w:spacing w:val="-16"/>
                <w:sz w:val="18"/>
                <w:szCs w:val="18"/>
              </w:rPr>
              <w:t xml:space="preserve"> </w:t>
            </w:r>
            <w:r>
              <w:rPr>
                <w:rFonts w:ascii="Avenir" w:hAnsi="Avenir" w:cs="Avenir"/>
                <w:color w:val="1D1D1B"/>
                <w:sz w:val="18"/>
                <w:szCs w:val="18"/>
              </w:rPr>
              <w:t>on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r>
              <w:rPr>
                <w:rFonts w:ascii="Avenir" w:hAnsi="Avenir" w:cs="Avenir"/>
                <w:color w:val="1D1D1B"/>
                <w:spacing w:val="-16"/>
                <w:sz w:val="18"/>
                <w:szCs w:val="18"/>
              </w:rPr>
              <w:t xml:space="preserve"> </w:t>
            </w:r>
            <w:r>
              <w:rPr>
                <w:rFonts w:ascii="Avenir" w:hAnsi="Avenir" w:cs="Avenir"/>
                <w:color w:val="1D1D1B"/>
                <w:sz w:val="18"/>
                <w:szCs w:val="18"/>
              </w:rPr>
              <w:t>more</w:t>
            </w:r>
            <w:r>
              <w:rPr>
                <w:rFonts w:ascii="Avenir" w:hAnsi="Avenir" w:cs="Avenir"/>
                <w:color w:val="1D1D1B"/>
                <w:spacing w:val="-16"/>
                <w:sz w:val="18"/>
                <w:szCs w:val="18"/>
              </w:rPr>
              <w:t xml:space="preserve"> </w:t>
            </w:r>
            <w:r>
              <w:rPr>
                <w:rFonts w:ascii="Avenir" w:hAnsi="Avenir" w:cs="Avenir"/>
                <w:color w:val="1D1D1B"/>
                <w:sz w:val="18"/>
                <w:szCs w:val="18"/>
              </w:rPr>
              <w:t>than</w:t>
            </w:r>
            <w:r>
              <w:rPr>
                <w:rFonts w:ascii="Avenir" w:hAnsi="Avenir" w:cs="Avenir"/>
                <w:color w:val="1D1D1B"/>
                <w:spacing w:val="-16"/>
                <w:sz w:val="18"/>
                <w:szCs w:val="18"/>
              </w:rPr>
              <w:t xml:space="preserve"> </w:t>
            </w:r>
            <w:r>
              <w:rPr>
                <w:rFonts w:ascii="Avenir" w:hAnsi="Avenir" w:cs="Avenir"/>
                <w:color w:val="1D1D1B"/>
                <w:sz w:val="18"/>
                <w:szCs w:val="18"/>
              </w:rPr>
              <w:t>they</w:t>
            </w:r>
            <w:r>
              <w:rPr>
                <w:rFonts w:ascii="Avenir" w:hAnsi="Avenir" w:cs="Avenir"/>
                <w:color w:val="1D1D1B"/>
                <w:spacing w:val="-16"/>
                <w:sz w:val="18"/>
                <w:szCs w:val="18"/>
              </w:rPr>
              <w:t xml:space="preserve"> </w:t>
            </w:r>
            <w:r>
              <w:rPr>
                <w:rFonts w:ascii="Avenir" w:hAnsi="Avenir" w:cs="Avenir"/>
                <w:color w:val="1D1D1B"/>
                <w:sz w:val="18"/>
                <w:szCs w:val="18"/>
              </w:rPr>
              <w:t>work</w:t>
            </w:r>
            <w:r>
              <w:rPr>
                <w:rFonts w:ascii="Avenir" w:hAnsi="Avenir" w:cs="Avenir"/>
                <w:color w:val="1D1D1B"/>
                <w:spacing w:val="-16"/>
                <w:sz w:val="18"/>
                <w:szCs w:val="18"/>
              </w:rPr>
              <w:t xml:space="preserve"> </w:t>
            </w:r>
            <w:r>
              <w:rPr>
                <w:rFonts w:ascii="Avenir" w:hAnsi="Avenir" w:cs="Avenir"/>
                <w:color w:val="1D1D1B"/>
                <w:sz w:val="18"/>
                <w:szCs w:val="18"/>
              </w:rPr>
              <w:t>in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p>
        </w:tc>
      </w:tr>
      <w:tr w:rsidR="00047247" w14:paraId="22A16276" w14:textId="77777777" w:rsidTr="05CED9D7">
        <w:trPr>
          <w:trHeight w:hRule="exact" w:val="2097"/>
        </w:trPr>
        <w:tc>
          <w:tcPr>
            <w:tcW w:w="1993" w:type="dxa"/>
            <w:tcBorders>
              <w:top w:val="nil"/>
              <w:left w:val="nil"/>
              <w:bottom w:val="nil"/>
              <w:right w:val="nil"/>
            </w:tcBorders>
          </w:tcPr>
          <w:p w14:paraId="7D5BBFDF" w14:textId="77777777" w:rsidR="00047247" w:rsidRDefault="00047247" w:rsidP="00B43904">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926" w:type="dxa"/>
            <w:tcBorders>
              <w:top w:val="nil"/>
              <w:left w:val="nil"/>
              <w:bottom w:val="nil"/>
              <w:right w:val="nil"/>
            </w:tcBorders>
          </w:tcPr>
          <w:p w14:paraId="1D729D45" w14:textId="77777777" w:rsidR="00047247" w:rsidRDefault="00047247" w:rsidP="00B43904">
            <w:pPr>
              <w:pStyle w:val="TableParagraph"/>
              <w:kinsoku w:val="0"/>
              <w:overflowPunct w:val="0"/>
              <w:spacing w:before="48" w:line="223" w:lineRule="exact"/>
              <w:ind w:left="79"/>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48273B83" w14:textId="77777777" w:rsidR="00047247" w:rsidRDefault="00047247" w:rsidP="00B43904">
            <w:pPr>
              <w:pStyle w:val="TableParagraph"/>
              <w:numPr>
                <w:ilvl w:val="0"/>
                <w:numId w:val="31"/>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 everything back to the customer; identifying and focusing upon their needs</w:t>
            </w:r>
            <w:r>
              <w:rPr>
                <w:rFonts w:ascii="Avenir" w:hAnsi="Avenir" w:cs="Avenir"/>
                <w:color w:val="1D1D1B"/>
                <w:spacing w:val="10"/>
                <w:sz w:val="18"/>
                <w:szCs w:val="18"/>
              </w:rPr>
              <w:t xml:space="preserve"> </w:t>
            </w:r>
            <w:r>
              <w:rPr>
                <w:rFonts w:ascii="Avenir" w:hAnsi="Avenir" w:cs="Avenir"/>
                <w:color w:val="1D1D1B"/>
                <w:sz w:val="18"/>
                <w:szCs w:val="18"/>
              </w:rPr>
              <w:t>&amp; expectations</w:t>
            </w:r>
          </w:p>
          <w:p w14:paraId="0A402B50" w14:textId="77777777" w:rsidR="00047247" w:rsidRDefault="00047247" w:rsidP="00B43904">
            <w:pPr>
              <w:pStyle w:val="TableParagraph"/>
              <w:numPr>
                <w:ilvl w:val="0"/>
                <w:numId w:val="31"/>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372673B8" w14:textId="77777777" w:rsidR="00047247" w:rsidRDefault="00047247" w:rsidP="00B43904">
            <w:pPr>
              <w:pStyle w:val="TableParagraph"/>
              <w:numPr>
                <w:ilvl w:val="0"/>
                <w:numId w:val="31"/>
              </w:numPr>
              <w:tabs>
                <w:tab w:val="left" w:pos="441"/>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 makes improvements for customers; seeking input from staff and</w:t>
            </w:r>
            <w:r>
              <w:rPr>
                <w:rFonts w:ascii="Avenir" w:hAnsi="Avenir" w:cs="Avenir"/>
                <w:color w:val="1D1D1B"/>
                <w:spacing w:val="34"/>
                <w:sz w:val="18"/>
                <w:szCs w:val="18"/>
              </w:rPr>
              <w:t xml:space="preserve"> </w:t>
            </w:r>
            <w:r>
              <w:rPr>
                <w:rFonts w:ascii="Avenir" w:hAnsi="Avenir" w:cs="Avenir"/>
                <w:color w:val="1D1D1B"/>
                <w:sz w:val="18"/>
                <w:szCs w:val="18"/>
              </w:rPr>
              <w:t>customers to do so</w:t>
            </w:r>
          </w:p>
          <w:p w14:paraId="713B8AF7" w14:textId="77777777" w:rsidR="00047247" w:rsidRDefault="00047247" w:rsidP="00B43904">
            <w:pPr>
              <w:pStyle w:val="TableParagraph"/>
              <w:numPr>
                <w:ilvl w:val="0"/>
                <w:numId w:val="31"/>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where customers want to</w:t>
            </w:r>
            <w:r>
              <w:rPr>
                <w:rFonts w:ascii="Avenir" w:hAnsi="Avenir" w:cs="Avenir"/>
                <w:color w:val="1D1D1B"/>
                <w:spacing w:val="45"/>
                <w:sz w:val="18"/>
                <w:szCs w:val="18"/>
              </w:rPr>
              <w:t xml:space="preserve"> </w:t>
            </w:r>
            <w:r>
              <w:rPr>
                <w:rFonts w:ascii="Avenir" w:hAnsi="Avenir" w:cs="Avenir"/>
                <w:color w:val="1D1D1B"/>
                <w:sz w:val="18"/>
                <w:szCs w:val="18"/>
              </w:rPr>
              <w:t>shop</w:t>
            </w:r>
          </w:p>
          <w:p w14:paraId="084A6D35" w14:textId="77777777" w:rsidR="00047247" w:rsidRDefault="00047247" w:rsidP="00B43904">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Looks at, and responds to feedback from all</w:t>
            </w:r>
            <w:r>
              <w:rPr>
                <w:rFonts w:ascii="Avenir" w:hAnsi="Avenir" w:cs="Avenir"/>
                <w:color w:val="1D1D1B"/>
                <w:spacing w:val="-2"/>
                <w:sz w:val="18"/>
                <w:szCs w:val="18"/>
              </w:rPr>
              <w:t xml:space="preserve"> </w:t>
            </w:r>
            <w:r>
              <w:rPr>
                <w:rFonts w:ascii="Avenir" w:hAnsi="Avenir" w:cs="Avenir"/>
                <w:color w:val="1D1D1B"/>
                <w:sz w:val="18"/>
                <w:szCs w:val="18"/>
              </w:rPr>
              <w:t>sources</w:t>
            </w:r>
          </w:p>
          <w:p w14:paraId="0E5888C5" w14:textId="77777777" w:rsidR="00047247" w:rsidRDefault="00047247" w:rsidP="00B43904">
            <w:pPr>
              <w:pStyle w:val="TableParagraph"/>
              <w:numPr>
                <w:ilvl w:val="0"/>
                <w:numId w:val="31"/>
              </w:numPr>
              <w:tabs>
                <w:tab w:val="left" w:pos="441"/>
              </w:tabs>
              <w:kinsoku w:val="0"/>
              <w:overflowPunct w:val="0"/>
              <w:spacing w:before="11" w:line="194" w:lineRule="auto"/>
              <w:ind w:right="228"/>
            </w:pPr>
            <w:r>
              <w:rPr>
                <w:rFonts w:ascii="Avenir" w:hAnsi="Avenir" w:cs="Avenir"/>
                <w:color w:val="1D1D1B"/>
                <w:sz w:val="18"/>
                <w:szCs w:val="18"/>
              </w:rPr>
              <w:t>Adopts</w:t>
            </w:r>
            <w:r>
              <w:rPr>
                <w:rFonts w:ascii="Avenir" w:hAnsi="Avenir" w:cs="Avenir"/>
                <w:color w:val="1D1D1B"/>
                <w:spacing w:val="-13"/>
                <w:sz w:val="18"/>
                <w:szCs w:val="18"/>
              </w:rPr>
              <w:t xml:space="preserve"> </w:t>
            </w:r>
            <w:r>
              <w:rPr>
                <w:rFonts w:ascii="Avenir" w:hAnsi="Avenir" w:cs="Avenir"/>
                <w:color w:val="1D1D1B"/>
                <w:sz w:val="18"/>
                <w:szCs w:val="18"/>
              </w:rPr>
              <w:t>a</w:t>
            </w:r>
            <w:r>
              <w:rPr>
                <w:rFonts w:ascii="Avenir" w:hAnsi="Avenir" w:cs="Avenir"/>
                <w:color w:val="1D1D1B"/>
                <w:spacing w:val="-13"/>
                <w:sz w:val="18"/>
                <w:szCs w:val="18"/>
              </w:rPr>
              <w:t xml:space="preserve"> </w:t>
            </w:r>
            <w:r>
              <w:rPr>
                <w:rFonts w:ascii="Avenir" w:hAnsi="Avenir" w:cs="Avenir"/>
                <w:color w:val="1D1D1B"/>
                <w:sz w:val="18"/>
                <w:szCs w:val="18"/>
              </w:rPr>
              <w:t>“service”</w:t>
            </w:r>
            <w:r>
              <w:rPr>
                <w:rFonts w:ascii="Avenir" w:hAnsi="Avenir" w:cs="Avenir"/>
                <w:color w:val="1D1D1B"/>
                <w:spacing w:val="-13"/>
                <w:sz w:val="18"/>
                <w:szCs w:val="18"/>
              </w:rPr>
              <w:t xml:space="preserve"> </w:t>
            </w:r>
            <w:r>
              <w:rPr>
                <w:rFonts w:ascii="Avenir" w:hAnsi="Avenir" w:cs="Avenir"/>
                <w:color w:val="1D1D1B"/>
                <w:sz w:val="18"/>
                <w:szCs w:val="18"/>
              </w:rPr>
              <w:t>mentality</w:t>
            </w:r>
            <w:r>
              <w:rPr>
                <w:rFonts w:ascii="Avenir" w:hAnsi="Avenir" w:cs="Avenir"/>
                <w:color w:val="1D1D1B"/>
                <w:spacing w:val="-13"/>
                <w:sz w:val="18"/>
                <w:szCs w:val="18"/>
              </w:rPr>
              <w:t xml:space="preserve"> </w:t>
            </w:r>
            <w:r>
              <w:rPr>
                <w:rFonts w:ascii="Avenir" w:hAnsi="Avenir" w:cs="Avenir"/>
                <w:color w:val="1D1D1B"/>
                <w:sz w:val="18"/>
                <w:szCs w:val="18"/>
              </w:rPr>
              <w:t>at</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times</w:t>
            </w:r>
            <w:r>
              <w:rPr>
                <w:rFonts w:ascii="Avenir" w:hAnsi="Avenir" w:cs="Avenir"/>
                <w:color w:val="1D1D1B"/>
                <w:spacing w:val="-13"/>
                <w:sz w:val="18"/>
                <w:szCs w:val="18"/>
              </w:rPr>
              <w:t xml:space="preserve"> </w:t>
            </w:r>
            <w:r>
              <w:rPr>
                <w:rFonts w:ascii="Avenir" w:hAnsi="Avenir" w:cs="Avenir"/>
                <w:color w:val="1D1D1B"/>
                <w:sz w:val="18"/>
                <w:szCs w:val="18"/>
              </w:rPr>
              <w:t>regardless</w:t>
            </w:r>
            <w:r>
              <w:rPr>
                <w:rFonts w:ascii="Avenir" w:hAnsi="Avenir" w:cs="Avenir"/>
                <w:color w:val="1D1D1B"/>
                <w:spacing w:val="-13"/>
                <w:sz w:val="18"/>
                <w:szCs w:val="18"/>
              </w:rPr>
              <w:t xml:space="preserve"> </w:t>
            </w:r>
            <w:r>
              <w:rPr>
                <w:rFonts w:ascii="Avenir" w:hAnsi="Avenir" w:cs="Avenir"/>
                <w:color w:val="1D1D1B"/>
                <w:sz w:val="18"/>
                <w:szCs w:val="18"/>
              </w:rPr>
              <w:t>of</w:t>
            </w:r>
            <w:r>
              <w:rPr>
                <w:rFonts w:ascii="Avenir" w:hAnsi="Avenir" w:cs="Avenir"/>
                <w:color w:val="1D1D1B"/>
                <w:spacing w:val="-13"/>
                <w:sz w:val="18"/>
                <w:szCs w:val="18"/>
              </w:rPr>
              <w:t xml:space="preserve"> </w:t>
            </w:r>
            <w:r>
              <w:rPr>
                <w:rFonts w:ascii="Avenir" w:hAnsi="Avenir" w:cs="Avenir"/>
                <w:color w:val="1D1D1B"/>
                <w:sz w:val="18"/>
                <w:szCs w:val="18"/>
              </w:rPr>
              <w:t>their</w:t>
            </w:r>
            <w:r>
              <w:rPr>
                <w:rFonts w:ascii="Avenir" w:hAnsi="Avenir" w:cs="Avenir"/>
                <w:color w:val="1D1D1B"/>
                <w:spacing w:val="-13"/>
                <w:sz w:val="18"/>
                <w:szCs w:val="18"/>
              </w:rPr>
              <w:t xml:space="preserve"> </w:t>
            </w:r>
            <w:r>
              <w:rPr>
                <w:rFonts w:ascii="Avenir" w:hAnsi="Avenir" w:cs="Avenir"/>
                <w:color w:val="1D1D1B"/>
                <w:sz w:val="18"/>
                <w:szCs w:val="18"/>
              </w:rPr>
              <w:t>position</w:t>
            </w:r>
            <w:r>
              <w:rPr>
                <w:rFonts w:ascii="Avenir" w:hAnsi="Avenir" w:cs="Avenir"/>
                <w:color w:val="1D1D1B"/>
                <w:spacing w:val="-13"/>
                <w:sz w:val="18"/>
                <w:szCs w:val="18"/>
              </w:rPr>
              <w:t xml:space="preserve"> </w:t>
            </w:r>
            <w:r>
              <w:rPr>
                <w:rFonts w:ascii="Avenir" w:hAnsi="Avenir" w:cs="Avenir"/>
                <w:color w:val="1D1D1B"/>
                <w:sz w:val="18"/>
                <w:szCs w:val="18"/>
              </w:rPr>
              <w:t>or</w:t>
            </w:r>
            <w:r>
              <w:rPr>
                <w:rFonts w:ascii="Avenir" w:hAnsi="Avenir" w:cs="Avenir"/>
                <w:color w:val="1D1D1B"/>
                <w:spacing w:val="-13"/>
                <w:sz w:val="18"/>
                <w:szCs w:val="18"/>
              </w:rPr>
              <w:t xml:space="preserve"> </w:t>
            </w:r>
            <w:r>
              <w:rPr>
                <w:rFonts w:ascii="Avenir" w:hAnsi="Avenir" w:cs="Avenir"/>
                <w:color w:val="1D1D1B"/>
                <w:sz w:val="18"/>
                <w:szCs w:val="18"/>
              </w:rPr>
              <w:t>experience,</w:t>
            </w:r>
            <w:r>
              <w:rPr>
                <w:rFonts w:ascii="Avenir" w:hAnsi="Avenir" w:cs="Avenir"/>
                <w:color w:val="1D1D1B"/>
                <w:spacing w:val="-13"/>
                <w:sz w:val="18"/>
                <w:szCs w:val="18"/>
              </w:rPr>
              <w:t xml:space="preserve"> </w:t>
            </w:r>
            <w:r>
              <w:rPr>
                <w:rFonts w:ascii="Avenir" w:hAnsi="Avenir" w:cs="Avenir"/>
                <w:color w:val="1D1D1B"/>
                <w:sz w:val="18"/>
                <w:szCs w:val="18"/>
              </w:rPr>
              <w:t>genuinely enthusiastic about the difference service makes to the customer and success of the</w:t>
            </w:r>
            <w:r>
              <w:rPr>
                <w:rFonts w:ascii="Avenir" w:hAnsi="Avenir" w:cs="Avenir"/>
                <w:color w:val="1D1D1B"/>
                <w:spacing w:val="-9"/>
                <w:sz w:val="18"/>
                <w:szCs w:val="18"/>
              </w:rPr>
              <w:t xml:space="preserve"> </w:t>
            </w:r>
            <w:r>
              <w:rPr>
                <w:rFonts w:ascii="Avenir" w:hAnsi="Avenir" w:cs="Avenir"/>
                <w:color w:val="1D1D1B"/>
                <w:sz w:val="18"/>
                <w:szCs w:val="18"/>
              </w:rPr>
              <w:t>store</w:t>
            </w:r>
          </w:p>
        </w:tc>
      </w:tr>
      <w:tr w:rsidR="00047247" w14:paraId="1F744C59" w14:textId="77777777" w:rsidTr="05CED9D7">
        <w:trPr>
          <w:trHeight w:hRule="exact" w:val="4239"/>
        </w:trPr>
        <w:tc>
          <w:tcPr>
            <w:tcW w:w="1993" w:type="dxa"/>
            <w:tcBorders>
              <w:top w:val="nil"/>
              <w:left w:val="nil"/>
              <w:bottom w:val="nil"/>
              <w:right w:val="nil"/>
            </w:tcBorders>
          </w:tcPr>
          <w:p w14:paraId="1D79B640" w14:textId="77777777" w:rsidR="00047247" w:rsidRDefault="00047247" w:rsidP="00B43904">
            <w:pPr>
              <w:pStyle w:val="TableParagraph"/>
              <w:kinsoku w:val="0"/>
              <w:overflowPunct w:val="0"/>
              <w:spacing w:before="48" w:line="223" w:lineRule="exact"/>
              <w:ind w:left="232" w:right="425"/>
            </w:pPr>
            <w:r>
              <w:rPr>
                <w:rFonts w:ascii="Avenir Black" w:hAnsi="Avenir Black" w:cs="Avenir Black"/>
                <w:b/>
                <w:bCs/>
                <w:color w:val="1D1D1B"/>
                <w:spacing w:val="-2"/>
                <w:sz w:val="18"/>
                <w:szCs w:val="18"/>
              </w:rPr>
              <w:lastRenderedPageBreak/>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926" w:type="dxa"/>
            <w:tcBorders>
              <w:top w:val="nil"/>
              <w:left w:val="nil"/>
              <w:bottom w:val="nil"/>
              <w:right w:val="nil"/>
            </w:tcBorders>
          </w:tcPr>
          <w:p w14:paraId="3D098DA6" w14:textId="77777777" w:rsidR="00047247" w:rsidRDefault="00047247" w:rsidP="00B43904">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6E6A1749" w14:textId="77777777" w:rsidR="00047247" w:rsidRDefault="00047247" w:rsidP="00B43904">
            <w:pPr>
              <w:pStyle w:val="TableParagraph"/>
              <w:numPr>
                <w:ilvl w:val="0"/>
                <w:numId w:val="32"/>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accepts nothing less from</w:t>
            </w:r>
            <w:r>
              <w:rPr>
                <w:rFonts w:ascii="Avenir" w:hAnsi="Avenir" w:cs="Avenir"/>
                <w:color w:val="1D1D1B"/>
                <w:spacing w:val="27"/>
                <w:sz w:val="18"/>
                <w:szCs w:val="18"/>
              </w:rPr>
              <w:t xml:space="preserve"> </w:t>
            </w:r>
            <w:r>
              <w:rPr>
                <w:rFonts w:ascii="Avenir" w:hAnsi="Avenir" w:cs="Avenir"/>
                <w:color w:val="1D1D1B"/>
                <w:sz w:val="18"/>
                <w:szCs w:val="18"/>
              </w:rPr>
              <w:t>their team</w:t>
            </w:r>
          </w:p>
          <w:p w14:paraId="29EFA0C8" w14:textId="77777777" w:rsidR="00047247" w:rsidRDefault="00047247" w:rsidP="00B43904">
            <w:pPr>
              <w:pStyle w:val="TableParagraph"/>
              <w:numPr>
                <w:ilvl w:val="0"/>
                <w:numId w:val="32"/>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13"/>
                <w:sz w:val="18"/>
                <w:szCs w:val="18"/>
              </w:rPr>
              <w:t xml:space="preserve"> </w:t>
            </w:r>
            <w:r>
              <w:rPr>
                <w:rFonts w:ascii="Avenir" w:hAnsi="Avenir" w:cs="Avenir"/>
                <w:color w:val="1D1D1B"/>
                <w:sz w:val="18"/>
                <w:szCs w:val="18"/>
              </w:rPr>
              <w:t>demonstrates</w:t>
            </w:r>
            <w:r>
              <w:rPr>
                <w:rFonts w:ascii="Avenir" w:hAnsi="Avenir" w:cs="Avenir"/>
                <w:color w:val="1D1D1B"/>
                <w:spacing w:val="13"/>
                <w:sz w:val="18"/>
                <w:szCs w:val="18"/>
              </w:rPr>
              <w:t xml:space="preserve"> </w:t>
            </w:r>
            <w:r>
              <w:rPr>
                <w:rFonts w:ascii="Avenir" w:hAnsi="Avenir" w:cs="Avenir"/>
                <w:color w:val="1D1D1B"/>
                <w:sz w:val="18"/>
                <w:szCs w:val="18"/>
              </w:rPr>
              <w:t>honesty</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integrity</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words,</w:t>
            </w:r>
            <w:r>
              <w:rPr>
                <w:rFonts w:ascii="Avenir" w:hAnsi="Avenir" w:cs="Avenir"/>
                <w:color w:val="1D1D1B"/>
                <w:spacing w:val="13"/>
                <w:sz w:val="18"/>
                <w:szCs w:val="18"/>
              </w:rPr>
              <w:t xml:space="preserve"> </w:t>
            </w:r>
            <w:r>
              <w:rPr>
                <w:rFonts w:ascii="Avenir" w:hAnsi="Avenir" w:cs="Avenir"/>
                <w:color w:val="1D1D1B"/>
                <w:sz w:val="18"/>
                <w:szCs w:val="18"/>
              </w:rPr>
              <w:t>decisions</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actions)</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of their dealings with customers, staff, suppliers and</w:t>
            </w:r>
            <w:r>
              <w:rPr>
                <w:rFonts w:ascii="Avenir" w:hAnsi="Avenir" w:cs="Avenir"/>
                <w:color w:val="1D1D1B"/>
                <w:spacing w:val="-1"/>
                <w:sz w:val="18"/>
                <w:szCs w:val="18"/>
              </w:rPr>
              <w:t xml:space="preserve"> </w:t>
            </w:r>
            <w:r>
              <w:rPr>
                <w:rFonts w:ascii="Avenir" w:hAnsi="Avenir" w:cs="Avenir"/>
                <w:color w:val="1D1D1B"/>
                <w:sz w:val="18"/>
                <w:szCs w:val="18"/>
              </w:rPr>
              <w:t>colleagues)</w:t>
            </w:r>
          </w:p>
          <w:p w14:paraId="133A9973" w14:textId="77777777" w:rsidR="00047247" w:rsidRDefault="00047247" w:rsidP="00B43904">
            <w:pPr>
              <w:pStyle w:val="TableParagraph"/>
              <w:numPr>
                <w:ilvl w:val="0"/>
                <w:numId w:val="32"/>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 xml:space="preserve">Consistently, </w:t>
            </w:r>
            <w:r>
              <w:rPr>
                <w:rFonts w:ascii="Avenir" w:hAnsi="Avenir" w:cs="Avenir"/>
                <w:color w:val="1D1D1B"/>
                <w:spacing w:val="-3"/>
                <w:sz w:val="18"/>
                <w:szCs w:val="18"/>
              </w:rPr>
              <w:t xml:space="preserve">openly, </w:t>
            </w:r>
            <w:r>
              <w:rPr>
                <w:rFonts w:ascii="Avenir" w:hAnsi="Avenir" w:cs="Avenir"/>
                <w:color w:val="1D1D1B"/>
                <w:sz w:val="18"/>
                <w:szCs w:val="18"/>
              </w:rPr>
              <w:t>and fairly addresses difficult issues (e.g. poor performance,</w:t>
            </w:r>
            <w:r>
              <w:rPr>
                <w:rFonts w:ascii="Avenir" w:hAnsi="Avenir" w:cs="Avenir"/>
                <w:color w:val="1D1D1B"/>
                <w:spacing w:val="24"/>
                <w:sz w:val="18"/>
                <w:szCs w:val="18"/>
              </w:rPr>
              <w:t xml:space="preserve"> </w:t>
            </w:r>
            <w:r>
              <w:rPr>
                <w:rFonts w:ascii="Avenir" w:hAnsi="Avenir" w:cs="Avenir"/>
                <w:color w:val="1D1D1B"/>
                <w:sz w:val="18"/>
                <w:szCs w:val="18"/>
              </w:rPr>
              <w:t>conflict,</w:t>
            </w:r>
            <w:r>
              <w:rPr>
                <w:rFonts w:ascii="Avenir" w:hAnsi="Avenir" w:cs="Avenir"/>
                <w:color w:val="1D1D1B"/>
                <w:w w:val="99"/>
                <w:sz w:val="18"/>
                <w:szCs w:val="18"/>
              </w:rPr>
              <w:t xml:space="preserve"> </w:t>
            </w:r>
            <w:r>
              <w:rPr>
                <w:rFonts w:ascii="Avenir" w:hAnsi="Avenir" w:cs="Avenir"/>
                <w:color w:val="1D1D1B"/>
                <w:sz w:val="18"/>
                <w:szCs w:val="18"/>
              </w:rPr>
              <w:t>theft)</w:t>
            </w:r>
          </w:p>
          <w:p w14:paraId="6F1221FE" w14:textId="77777777" w:rsidR="00047247" w:rsidRDefault="00047247" w:rsidP="00B43904">
            <w:pPr>
              <w:pStyle w:val="TableParagraph"/>
              <w:numPr>
                <w:ilvl w:val="0"/>
                <w:numId w:val="32"/>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57E51FD0" w14:textId="77777777" w:rsidR="00047247" w:rsidRDefault="00047247" w:rsidP="00B43904">
            <w:pPr>
              <w:pStyle w:val="TableParagraph"/>
              <w:numPr>
                <w:ilvl w:val="0"/>
                <w:numId w:val="32"/>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 strong work ethic through their commitment to the organisation’s</w:t>
            </w:r>
            <w:r>
              <w:rPr>
                <w:rFonts w:ascii="Avenir" w:hAnsi="Avenir" w:cs="Avenir"/>
                <w:color w:val="1D1D1B"/>
                <w:spacing w:val="23"/>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2441E8C0" w14:textId="77777777" w:rsidR="00047247" w:rsidRDefault="00047247" w:rsidP="00B43904">
            <w:pPr>
              <w:pStyle w:val="TableParagraph"/>
              <w:numPr>
                <w:ilvl w:val="0"/>
                <w:numId w:val="32"/>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w:t>
            </w:r>
            <w:r>
              <w:rPr>
                <w:rFonts w:ascii="Avenir" w:hAnsi="Avenir" w:cs="Avenir"/>
                <w:color w:val="1D1D1B"/>
                <w:spacing w:val="17"/>
                <w:sz w:val="18"/>
                <w:szCs w:val="18"/>
              </w:rPr>
              <w:t xml:space="preserve"> </w:t>
            </w:r>
            <w:r>
              <w:rPr>
                <w:rFonts w:ascii="Avenir" w:hAnsi="Avenir" w:cs="Avenir"/>
                <w:color w:val="1D1D1B"/>
                <w:sz w:val="18"/>
                <w:szCs w:val="18"/>
              </w:rPr>
              <w:t>by</w:t>
            </w:r>
            <w:r>
              <w:rPr>
                <w:rFonts w:ascii="Avenir" w:hAnsi="Avenir" w:cs="Avenir"/>
                <w:color w:val="1D1D1B"/>
                <w:spacing w:val="17"/>
                <w:sz w:val="18"/>
                <w:szCs w:val="18"/>
              </w:rPr>
              <w:t xml:space="preserve"> </w:t>
            </w:r>
            <w:r>
              <w:rPr>
                <w:rFonts w:ascii="Avenir" w:hAnsi="Avenir" w:cs="Avenir"/>
                <w:color w:val="1D1D1B"/>
                <w:sz w:val="18"/>
                <w:szCs w:val="18"/>
              </w:rPr>
              <w:t>example</w:t>
            </w:r>
            <w:r>
              <w:rPr>
                <w:rFonts w:ascii="Avenir" w:hAnsi="Avenir" w:cs="Avenir"/>
                <w:color w:val="1D1D1B"/>
                <w:spacing w:val="17"/>
                <w:sz w:val="18"/>
                <w:szCs w:val="18"/>
              </w:rPr>
              <w:t xml:space="preserve"> </w:t>
            </w:r>
            <w:r>
              <w:rPr>
                <w:rFonts w:ascii="Avenir" w:hAnsi="Avenir" w:cs="Avenir"/>
                <w:color w:val="1D1D1B"/>
                <w:sz w:val="18"/>
                <w:szCs w:val="18"/>
              </w:rPr>
              <w:t>in</w:t>
            </w:r>
            <w:r>
              <w:rPr>
                <w:rFonts w:ascii="Avenir" w:hAnsi="Avenir" w:cs="Avenir"/>
                <w:color w:val="1D1D1B"/>
                <w:spacing w:val="17"/>
                <w:sz w:val="18"/>
                <w:szCs w:val="18"/>
              </w:rPr>
              <w:t xml:space="preserve"> </w:t>
            </w:r>
            <w:r>
              <w:rPr>
                <w:rFonts w:ascii="Avenir" w:hAnsi="Avenir" w:cs="Avenir"/>
                <w:color w:val="1D1D1B"/>
                <w:sz w:val="18"/>
                <w:szCs w:val="18"/>
              </w:rPr>
              <w:t>terms</w:t>
            </w:r>
            <w:r>
              <w:rPr>
                <w:rFonts w:ascii="Avenir" w:hAnsi="Avenir" w:cs="Avenir"/>
                <w:color w:val="1D1D1B"/>
                <w:spacing w:val="17"/>
                <w:sz w:val="18"/>
                <w:szCs w:val="18"/>
              </w:rPr>
              <w:t xml:space="preserve"> </w:t>
            </w:r>
            <w:r>
              <w:rPr>
                <w:rFonts w:ascii="Avenir" w:hAnsi="Avenir" w:cs="Avenir"/>
                <w:color w:val="1D1D1B"/>
                <w:sz w:val="18"/>
                <w:szCs w:val="18"/>
              </w:rPr>
              <w:t>of</w:t>
            </w:r>
            <w:r>
              <w:rPr>
                <w:rFonts w:ascii="Avenir" w:hAnsi="Avenir" w:cs="Avenir"/>
                <w:color w:val="1D1D1B"/>
                <w:spacing w:val="17"/>
                <w:sz w:val="18"/>
                <w:szCs w:val="18"/>
              </w:rPr>
              <w:t xml:space="preserve"> </w:t>
            </w:r>
            <w:r>
              <w:rPr>
                <w:rFonts w:ascii="Avenir" w:hAnsi="Avenir" w:cs="Avenir"/>
                <w:color w:val="1D1D1B"/>
                <w:sz w:val="18"/>
                <w:szCs w:val="18"/>
              </w:rPr>
              <w:t>Foodstuffs</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store</w:t>
            </w:r>
            <w:r>
              <w:rPr>
                <w:rFonts w:ascii="Avenir" w:hAnsi="Avenir" w:cs="Avenir"/>
                <w:color w:val="1D1D1B"/>
                <w:spacing w:val="17"/>
                <w:sz w:val="18"/>
                <w:szCs w:val="18"/>
              </w:rPr>
              <w:t xml:space="preserve"> </w:t>
            </w:r>
            <w:r>
              <w:rPr>
                <w:rFonts w:ascii="Avenir" w:hAnsi="Avenir" w:cs="Avenir"/>
                <w:color w:val="1D1D1B"/>
                <w:sz w:val="18"/>
                <w:szCs w:val="18"/>
              </w:rPr>
              <w:t>values,</w:t>
            </w:r>
            <w:r>
              <w:rPr>
                <w:rFonts w:ascii="Avenir" w:hAnsi="Avenir" w:cs="Avenir"/>
                <w:color w:val="1D1D1B"/>
                <w:spacing w:val="17"/>
                <w:sz w:val="18"/>
                <w:szCs w:val="18"/>
              </w:rPr>
              <w:t xml:space="preserve"> </w:t>
            </w:r>
            <w:r>
              <w:rPr>
                <w:rFonts w:ascii="Avenir" w:hAnsi="Avenir" w:cs="Avenir"/>
                <w:color w:val="1D1D1B"/>
                <w:sz w:val="18"/>
                <w:szCs w:val="18"/>
              </w:rPr>
              <w:t>drive</w:t>
            </w:r>
            <w:r>
              <w:rPr>
                <w:rFonts w:ascii="Avenir" w:hAnsi="Avenir" w:cs="Avenir"/>
                <w:color w:val="1D1D1B"/>
                <w:spacing w:val="17"/>
                <w:sz w:val="18"/>
                <w:szCs w:val="18"/>
              </w:rPr>
              <w:t xml:space="preserve"> </w:t>
            </w:r>
            <w:r>
              <w:rPr>
                <w:rFonts w:ascii="Avenir" w:hAnsi="Avenir" w:cs="Avenir"/>
                <w:color w:val="1D1D1B"/>
                <w:sz w:val="18"/>
                <w:szCs w:val="18"/>
              </w:rPr>
              <w:t>to</w:t>
            </w:r>
            <w:r>
              <w:rPr>
                <w:rFonts w:ascii="Avenir" w:hAnsi="Avenir" w:cs="Avenir"/>
                <w:color w:val="1D1D1B"/>
                <w:spacing w:val="17"/>
                <w:sz w:val="18"/>
                <w:szCs w:val="18"/>
              </w:rPr>
              <w:t xml:space="preserve"> </w:t>
            </w:r>
            <w:r>
              <w:rPr>
                <w:rFonts w:ascii="Avenir" w:hAnsi="Avenir" w:cs="Avenir"/>
                <w:color w:val="1D1D1B"/>
                <w:sz w:val="18"/>
                <w:szCs w:val="18"/>
              </w:rPr>
              <w:t>succeed</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positive outlook</w:t>
            </w:r>
          </w:p>
          <w:p w14:paraId="551055EB" w14:textId="77777777" w:rsidR="00047247" w:rsidRDefault="00047247" w:rsidP="00B43904">
            <w:pPr>
              <w:pStyle w:val="TableParagraph"/>
              <w:numPr>
                <w:ilvl w:val="0"/>
                <w:numId w:val="32"/>
              </w:numPr>
              <w:tabs>
                <w:tab w:val="left" w:pos="441"/>
              </w:tabs>
              <w:kinsoku w:val="0"/>
              <w:overflowPunct w:val="0"/>
              <w:spacing w:line="213" w:lineRule="exact"/>
              <w:rPr>
                <w:rFonts w:ascii="Avenir" w:hAnsi="Avenir" w:cs="Avenir"/>
                <w:color w:val="000000"/>
                <w:sz w:val="18"/>
                <w:szCs w:val="18"/>
              </w:rPr>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p w14:paraId="049BD550"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‘CO-OPERATIVE’</w:t>
            </w:r>
            <w:r>
              <w:rPr>
                <w:rFonts w:ascii="Avenir Black" w:hAnsi="Avenir Black" w:cs="Avenir Black"/>
                <w:b/>
                <w:bCs/>
                <w:color w:val="1D1D1B"/>
                <w:spacing w:val="-17"/>
                <w:sz w:val="18"/>
                <w:szCs w:val="18"/>
              </w:rPr>
              <w:t xml:space="preserve"> </w:t>
            </w:r>
            <w:r>
              <w:rPr>
                <w:rFonts w:ascii="Avenir Black" w:hAnsi="Avenir Black" w:cs="Avenir Black"/>
                <w:b/>
                <w:bCs/>
                <w:color w:val="1D1D1B"/>
                <w:sz w:val="18"/>
                <w:szCs w:val="18"/>
              </w:rPr>
              <w:t>SPIRIT</w:t>
            </w:r>
          </w:p>
          <w:p w14:paraId="74DCD282" w14:textId="77777777" w:rsidR="00047247" w:rsidRDefault="00047247" w:rsidP="00B43904">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Competitive externally rather than internally (and at the expense of the Co-operative)</w:t>
            </w:r>
          </w:p>
          <w:p w14:paraId="08AB6F16" w14:textId="77777777" w:rsidR="00047247" w:rsidRDefault="00047247" w:rsidP="00B43904">
            <w:pPr>
              <w:pStyle w:val="TableParagraph"/>
              <w:numPr>
                <w:ilvl w:val="0"/>
                <w:numId w:val="33"/>
              </w:numPr>
              <w:tabs>
                <w:tab w:val="left" w:pos="441"/>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Uses the strength of the Co-operative; following co-operative guidelines and</w:t>
            </w:r>
            <w:r>
              <w:rPr>
                <w:rFonts w:ascii="Avenir" w:hAnsi="Avenir" w:cs="Avenir"/>
                <w:color w:val="1D1D1B"/>
                <w:spacing w:val="15"/>
                <w:sz w:val="18"/>
                <w:szCs w:val="18"/>
              </w:rPr>
              <w:t xml:space="preserve"> </w:t>
            </w:r>
            <w:r>
              <w:rPr>
                <w:rFonts w:ascii="Avenir" w:hAnsi="Avenir" w:cs="Avenir"/>
                <w:color w:val="1D1D1B"/>
                <w:sz w:val="18"/>
                <w:szCs w:val="18"/>
              </w:rPr>
              <w:t>challenging themselves, their colleagues, and the organisation to do the right thing even if it does</w:t>
            </w:r>
            <w:r>
              <w:rPr>
                <w:rFonts w:ascii="Avenir" w:hAnsi="Avenir" w:cs="Avenir"/>
                <w:color w:val="1D1D1B"/>
                <w:spacing w:val="40"/>
                <w:sz w:val="18"/>
                <w:szCs w:val="18"/>
              </w:rPr>
              <w:t xml:space="preserve"> </w:t>
            </w:r>
            <w:r>
              <w:rPr>
                <w:rFonts w:ascii="Avenir" w:hAnsi="Avenir" w:cs="Avenir"/>
                <w:color w:val="1D1D1B"/>
                <w:sz w:val="18"/>
                <w:szCs w:val="18"/>
              </w:rPr>
              <w:t>cost money</w:t>
            </w:r>
          </w:p>
          <w:p w14:paraId="45F37D64" w14:textId="77777777" w:rsidR="00047247" w:rsidRDefault="00047247" w:rsidP="00B43904">
            <w:pPr>
              <w:pStyle w:val="TableParagraph"/>
              <w:numPr>
                <w:ilvl w:val="0"/>
                <w:numId w:val="33"/>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Encourages individual and business contribution to the community</w:t>
            </w:r>
          </w:p>
          <w:p w14:paraId="33EB7447" w14:textId="77777777" w:rsidR="00047247" w:rsidRDefault="00047247" w:rsidP="00B43904">
            <w:pPr>
              <w:pStyle w:val="TableParagraph"/>
              <w:numPr>
                <w:ilvl w:val="0"/>
                <w:numId w:val="33"/>
              </w:numPr>
              <w:tabs>
                <w:tab w:val="left" w:pos="441"/>
              </w:tabs>
              <w:kinsoku w:val="0"/>
              <w:overflowPunct w:val="0"/>
              <w:spacing w:before="11" w:line="194" w:lineRule="auto"/>
              <w:ind w:right="231"/>
            </w:pPr>
            <w:r>
              <w:rPr>
                <w:rFonts w:ascii="Avenir" w:hAnsi="Avenir" w:cs="Avenir"/>
                <w:color w:val="1D1D1B"/>
                <w:sz w:val="18"/>
                <w:szCs w:val="18"/>
              </w:rPr>
              <w:t>Builds a wide and effective network of contacts that they use for support and sharing</w:t>
            </w:r>
            <w:r>
              <w:rPr>
                <w:rFonts w:ascii="Avenir" w:hAnsi="Avenir" w:cs="Avenir"/>
                <w:color w:val="1D1D1B"/>
                <w:spacing w:val="37"/>
                <w:sz w:val="18"/>
                <w:szCs w:val="18"/>
              </w:rPr>
              <w:t xml:space="preserve"> </w:t>
            </w:r>
            <w:r>
              <w:rPr>
                <w:rFonts w:ascii="Avenir" w:hAnsi="Avenir" w:cs="Avenir"/>
                <w:color w:val="1D1D1B"/>
                <w:sz w:val="18"/>
                <w:szCs w:val="18"/>
              </w:rPr>
              <w:t>great ideas</w:t>
            </w:r>
          </w:p>
        </w:tc>
      </w:tr>
      <w:tr w:rsidR="00BD069D" w14:paraId="314015D1" w14:textId="77777777" w:rsidTr="05CED9D7">
        <w:trPr>
          <w:trHeight w:hRule="exact" w:val="2455"/>
        </w:trPr>
        <w:tc>
          <w:tcPr>
            <w:tcW w:w="1993" w:type="dxa"/>
            <w:tcBorders>
              <w:top w:val="nil"/>
              <w:left w:val="nil"/>
              <w:bottom w:val="nil"/>
              <w:right w:val="nil"/>
            </w:tcBorders>
          </w:tcPr>
          <w:p w14:paraId="55B71C59" w14:textId="77777777" w:rsidR="00BD069D" w:rsidRDefault="00BD069D" w:rsidP="00B43904">
            <w:pPr>
              <w:pStyle w:val="TableParagraph"/>
              <w:kinsoku w:val="0"/>
              <w:overflowPunct w:val="0"/>
              <w:spacing w:before="48" w:line="223" w:lineRule="exact"/>
              <w:ind w:left="232"/>
            </w:pPr>
            <w:r>
              <w:rPr>
                <w:rFonts w:ascii="Avenir Black" w:hAnsi="Avenir Black" w:cs="Avenir Black"/>
                <w:b/>
                <w:bCs/>
                <w:color w:val="1D1D1B"/>
                <w:sz w:val="18"/>
                <w:szCs w:val="18"/>
              </w:rPr>
              <w:t>SAP</w:t>
            </w:r>
          </w:p>
        </w:tc>
        <w:tc>
          <w:tcPr>
            <w:tcW w:w="7926" w:type="dxa"/>
            <w:tcBorders>
              <w:top w:val="nil"/>
              <w:left w:val="nil"/>
              <w:bottom w:val="nil"/>
              <w:right w:val="nil"/>
            </w:tcBorders>
          </w:tcPr>
          <w:p w14:paraId="771CC8F9" w14:textId="77777777" w:rsidR="00BD069D" w:rsidRPr="0090438B" w:rsidRDefault="00BD069D" w:rsidP="00B43904">
            <w:pPr>
              <w:pStyle w:val="TableParagraph"/>
              <w:numPr>
                <w:ilvl w:val="0"/>
                <w:numId w:val="34"/>
              </w:numPr>
              <w:tabs>
                <w:tab w:val="left" w:pos="445"/>
              </w:tabs>
              <w:kinsoku w:val="0"/>
              <w:overflowPunct w:val="0"/>
              <w:spacing w:before="48" w:line="223" w:lineRule="exact"/>
              <w:ind w:left="442" w:hanging="357"/>
              <w:rPr>
                <w:rFonts w:ascii="Avenir" w:hAnsi="Avenir"/>
                <w:sz w:val="18"/>
                <w:szCs w:val="18"/>
              </w:rPr>
            </w:pPr>
            <w:r>
              <w:rPr>
                <w:rFonts w:ascii="Avenir" w:hAnsi="Avenir"/>
                <w:sz w:val="18"/>
                <w:szCs w:val="18"/>
              </w:rPr>
              <w:t>Is c</w:t>
            </w:r>
            <w:r w:rsidRPr="0090438B">
              <w:rPr>
                <w:rFonts w:ascii="Avenir" w:hAnsi="Avenir"/>
                <w:sz w:val="18"/>
                <w:szCs w:val="18"/>
              </w:rPr>
              <w:t>omfortable with computers</w:t>
            </w:r>
          </w:p>
          <w:p w14:paraId="5DF9A498" w14:textId="77777777" w:rsidR="00BD069D" w:rsidRPr="0090438B" w:rsidRDefault="00BD069D" w:rsidP="00B43904">
            <w:pPr>
              <w:pStyle w:val="TableParagraph"/>
              <w:numPr>
                <w:ilvl w:val="0"/>
                <w:numId w:val="34"/>
              </w:numPr>
              <w:tabs>
                <w:tab w:val="left" w:pos="445"/>
              </w:tabs>
              <w:kinsoku w:val="0"/>
              <w:overflowPunct w:val="0"/>
              <w:spacing w:line="223" w:lineRule="exact"/>
              <w:ind w:left="445"/>
              <w:rPr>
                <w:rFonts w:ascii="Avenir" w:hAnsi="Avenir"/>
                <w:sz w:val="18"/>
                <w:szCs w:val="18"/>
              </w:rPr>
            </w:pPr>
            <w:r>
              <w:rPr>
                <w:rFonts w:ascii="Avenir" w:hAnsi="Avenir"/>
                <w:sz w:val="18"/>
                <w:szCs w:val="18"/>
              </w:rPr>
              <w:t>Is m</w:t>
            </w:r>
            <w:r w:rsidRPr="0090438B">
              <w:rPr>
                <w:rFonts w:ascii="Avenir" w:hAnsi="Avenir"/>
                <w:sz w:val="18"/>
                <w:szCs w:val="18"/>
              </w:rPr>
              <w:t>ethodical and able to follow logically through a process</w:t>
            </w:r>
          </w:p>
          <w:p w14:paraId="681C253C" w14:textId="77777777" w:rsidR="00BD069D" w:rsidRPr="0090438B" w:rsidRDefault="00BD069D" w:rsidP="00B43904">
            <w:pPr>
              <w:pStyle w:val="TableParagraph"/>
              <w:numPr>
                <w:ilvl w:val="0"/>
                <w:numId w:val="34"/>
              </w:numPr>
              <w:tabs>
                <w:tab w:val="left" w:pos="445"/>
              </w:tabs>
              <w:kinsoku w:val="0"/>
              <w:overflowPunct w:val="0"/>
              <w:spacing w:line="223" w:lineRule="exact"/>
              <w:ind w:left="445"/>
              <w:rPr>
                <w:rFonts w:ascii="Avenir" w:hAnsi="Avenir"/>
                <w:sz w:val="18"/>
                <w:szCs w:val="18"/>
              </w:rPr>
            </w:pPr>
            <w:r>
              <w:rPr>
                <w:rFonts w:ascii="Avenir" w:hAnsi="Avenir"/>
                <w:sz w:val="18"/>
                <w:szCs w:val="18"/>
              </w:rPr>
              <w:t>Has an a</w:t>
            </w:r>
            <w:r w:rsidRPr="0090438B">
              <w:rPr>
                <w:rFonts w:ascii="Avenir" w:hAnsi="Avenir"/>
                <w:sz w:val="18"/>
                <w:szCs w:val="18"/>
              </w:rPr>
              <w:t>bility to analyse and problem solve</w:t>
            </w:r>
          </w:p>
          <w:p w14:paraId="772FCF05" w14:textId="37C898F8" w:rsidR="00BD069D" w:rsidRPr="0090438B" w:rsidRDefault="00BD069D" w:rsidP="00B43904">
            <w:pPr>
              <w:pStyle w:val="TableParagraph"/>
              <w:numPr>
                <w:ilvl w:val="0"/>
                <w:numId w:val="34"/>
              </w:numPr>
              <w:tabs>
                <w:tab w:val="left" w:pos="445"/>
              </w:tabs>
              <w:kinsoku w:val="0"/>
              <w:overflowPunct w:val="0"/>
              <w:spacing w:line="223" w:lineRule="exact"/>
              <w:ind w:left="445"/>
              <w:rPr>
                <w:rFonts w:ascii="Avenir" w:hAnsi="Avenir"/>
                <w:sz w:val="18"/>
                <w:szCs w:val="18"/>
              </w:rPr>
            </w:pPr>
            <w:r w:rsidRPr="05CED9D7">
              <w:rPr>
                <w:rFonts w:ascii="Avenir" w:hAnsi="Avenir"/>
                <w:sz w:val="18"/>
                <w:szCs w:val="18"/>
              </w:rPr>
              <w:t>Is able to pe</w:t>
            </w:r>
            <w:r w:rsidR="37A66B72" w:rsidRPr="05CED9D7">
              <w:rPr>
                <w:rFonts w:ascii="Avenir" w:hAnsi="Avenir"/>
                <w:sz w:val="18"/>
                <w:szCs w:val="18"/>
              </w:rPr>
              <w:t>l</w:t>
            </w:r>
            <w:r w:rsidRPr="05CED9D7">
              <w:rPr>
                <w:rFonts w:ascii="Avenir" w:hAnsi="Avenir"/>
                <w:sz w:val="18"/>
                <w:szCs w:val="18"/>
              </w:rPr>
              <w:t>rsevere with a task</w:t>
            </w:r>
          </w:p>
          <w:p w14:paraId="6F376D75" w14:textId="77777777" w:rsidR="00BD069D" w:rsidRPr="002003D5" w:rsidRDefault="00BD069D" w:rsidP="00B43904">
            <w:pPr>
              <w:pStyle w:val="TableParagraph"/>
              <w:numPr>
                <w:ilvl w:val="0"/>
                <w:numId w:val="34"/>
              </w:numPr>
              <w:tabs>
                <w:tab w:val="left" w:pos="445"/>
              </w:tabs>
              <w:kinsoku w:val="0"/>
              <w:overflowPunct w:val="0"/>
              <w:spacing w:line="223" w:lineRule="exact"/>
              <w:ind w:left="445"/>
              <w:rPr>
                <w:rFonts w:ascii="Avenir" w:hAnsi="Avenir"/>
                <w:sz w:val="18"/>
                <w:szCs w:val="18"/>
              </w:rPr>
            </w:pPr>
            <w:r>
              <w:rPr>
                <w:rFonts w:ascii="Avenir" w:hAnsi="Avenir"/>
                <w:sz w:val="18"/>
                <w:szCs w:val="18"/>
              </w:rPr>
              <w:t>Has a h</w:t>
            </w:r>
            <w:r w:rsidRPr="0090438B">
              <w:rPr>
                <w:rFonts w:ascii="Avenir" w:hAnsi="Avenir"/>
                <w:sz w:val="18"/>
                <w:szCs w:val="18"/>
              </w:rPr>
              <w:t>igh attention to detail</w:t>
            </w:r>
          </w:p>
          <w:p w14:paraId="714ECEEF" w14:textId="77777777" w:rsidR="00BD069D" w:rsidRDefault="00BD069D" w:rsidP="00B43904">
            <w:pPr>
              <w:pStyle w:val="TableParagraph"/>
              <w:numPr>
                <w:ilvl w:val="0"/>
                <w:numId w:val="34"/>
              </w:numPr>
              <w:tabs>
                <w:tab w:val="left" w:pos="445"/>
              </w:tabs>
              <w:kinsoku w:val="0"/>
              <w:overflowPunct w:val="0"/>
              <w:spacing w:before="23" w:line="230" w:lineRule="exact"/>
              <w:ind w:left="445"/>
              <w:rPr>
                <w:rFonts w:ascii="Avenir" w:hAnsi="Avenir" w:cs="Avenir"/>
                <w:color w:val="000000"/>
                <w:sz w:val="18"/>
                <w:szCs w:val="18"/>
              </w:rPr>
            </w:pPr>
            <w:r>
              <w:rPr>
                <w:rFonts w:ascii="Avenir" w:hAnsi="Avenir" w:cs="Avenir"/>
                <w:color w:val="1D1D1B"/>
                <w:sz w:val="18"/>
                <w:szCs w:val="18"/>
              </w:rPr>
              <w:t>Has an ability to balance time in front of the computer with day to day</w:t>
            </w:r>
            <w:r>
              <w:rPr>
                <w:rFonts w:ascii="Avenir" w:hAnsi="Avenir" w:cs="Avenir"/>
                <w:color w:val="1D1D1B"/>
                <w:spacing w:val="-2"/>
                <w:sz w:val="18"/>
                <w:szCs w:val="18"/>
              </w:rPr>
              <w:t xml:space="preserve"> </w:t>
            </w:r>
            <w:r>
              <w:rPr>
                <w:rFonts w:ascii="Avenir" w:hAnsi="Avenir" w:cs="Avenir"/>
                <w:color w:val="1D1D1B"/>
                <w:sz w:val="18"/>
                <w:szCs w:val="18"/>
              </w:rPr>
              <w:t>operations</w:t>
            </w:r>
          </w:p>
          <w:p w14:paraId="48903E99" w14:textId="77777777" w:rsidR="00BD069D" w:rsidRDefault="00BD069D" w:rsidP="00B43904">
            <w:pPr>
              <w:pStyle w:val="TableParagraph"/>
              <w:numPr>
                <w:ilvl w:val="0"/>
                <w:numId w:val="34"/>
              </w:numPr>
              <w:tabs>
                <w:tab w:val="left" w:pos="445"/>
              </w:tabs>
              <w:kinsoku w:val="0"/>
              <w:overflowPunct w:val="0"/>
              <w:spacing w:before="11" w:line="230" w:lineRule="exact"/>
              <w:ind w:left="445" w:right="228"/>
              <w:rPr>
                <w:rFonts w:ascii="Avenir" w:hAnsi="Avenir" w:cs="Avenir"/>
                <w:color w:val="000000"/>
                <w:sz w:val="18"/>
                <w:szCs w:val="18"/>
              </w:rPr>
            </w:pPr>
            <w:r>
              <w:rPr>
                <w:rFonts w:ascii="Avenir" w:hAnsi="Avenir" w:cs="Avenir"/>
                <w:color w:val="1D1D1B"/>
                <w:sz w:val="18"/>
                <w:szCs w:val="18"/>
              </w:rPr>
              <w:t>Understands which scenario to set up in the system when a deal has been completed</w:t>
            </w:r>
            <w:r>
              <w:rPr>
                <w:rFonts w:ascii="Avenir" w:hAnsi="Avenir" w:cs="Avenir"/>
                <w:color w:val="1D1D1B"/>
                <w:spacing w:val="-15"/>
                <w:sz w:val="18"/>
                <w:szCs w:val="18"/>
              </w:rPr>
              <w:t xml:space="preserve"> </w:t>
            </w:r>
            <w:r>
              <w:rPr>
                <w:rFonts w:ascii="Avenir" w:hAnsi="Avenir" w:cs="Avenir"/>
                <w:color w:val="1D1D1B"/>
                <w:sz w:val="18"/>
                <w:szCs w:val="18"/>
              </w:rPr>
              <w:t>(price change vs promotions) and what article that applies</w:t>
            </w:r>
            <w:r>
              <w:rPr>
                <w:rFonts w:ascii="Avenir" w:hAnsi="Avenir" w:cs="Avenir"/>
                <w:color w:val="1D1D1B"/>
                <w:spacing w:val="-1"/>
                <w:sz w:val="18"/>
                <w:szCs w:val="18"/>
              </w:rPr>
              <w:t xml:space="preserve"> </w:t>
            </w:r>
            <w:r>
              <w:rPr>
                <w:rFonts w:ascii="Avenir" w:hAnsi="Avenir" w:cs="Avenir"/>
                <w:color w:val="1D1D1B"/>
                <w:sz w:val="18"/>
                <w:szCs w:val="18"/>
              </w:rPr>
              <w:t>to</w:t>
            </w:r>
          </w:p>
          <w:p w14:paraId="45A8BFCD" w14:textId="77777777" w:rsidR="00BD069D" w:rsidRDefault="00BD069D" w:rsidP="00B43904">
            <w:pPr>
              <w:pStyle w:val="TableParagraph"/>
              <w:numPr>
                <w:ilvl w:val="0"/>
                <w:numId w:val="34"/>
              </w:numPr>
              <w:tabs>
                <w:tab w:val="left" w:pos="445"/>
              </w:tabs>
              <w:kinsoku w:val="0"/>
              <w:overflowPunct w:val="0"/>
              <w:spacing w:line="230" w:lineRule="exact"/>
              <w:ind w:left="445"/>
              <w:rPr>
                <w:rFonts w:ascii="Avenir" w:hAnsi="Avenir" w:cs="Avenir"/>
                <w:color w:val="000000"/>
                <w:sz w:val="18"/>
                <w:szCs w:val="18"/>
              </w:rPr>
            </w:pPr>
            <w:r>
              <w:rPr>
                <w:rFonts w:ascii="Avenir" w:hAnsi="Avenir" w:cs="Avenir"/>
                <w:color w:val="1D1D1B"/>
                <w:sz w:val="18"/>
                <w:szCs w:val="18"/>
              </w:rPr>
              <w:t>Understands what the system offers and how it can benefit daily</w:t>
            </w:r>
            <w:r>
              <w:rPr>
                <w:rFonts w:ascii="Avenir" w:hAnsi="Avenir" w:cs="Avenir"/>
                <w:color w:val="1D1D1B"/>
                <w:spacing w:val="-2"/>
                <w:sz w:val="18"/>
                <w:szCs w:val="18"/>
              </w:rPr>
              <w:t xml:space="preserve"> </w:t>
            </w:r>
            <w:r>
              <w:rPr>
                <w:rFonts w:ascii="Avenir" w:hAnsi="Avenir" w:cs="Avenir"/>
                <w:color w:val="1D1D1B"/>
                <w:sz w:val="18"/>
                <w:szCs w:val="18"/>
              </w:rPr>
              <w:t>operations</w:t>
            </w:r>
          </w:p>
          <w:p w14:paraId="17C505CE" w14:textId="77777777" w:rsidR="00BD069D" w:rsidRDefault="00BD069D" w:rsidP="00B43904">
            <w:pPr>
              <w:pStyle w:val="TableParagraph"/>
              <w:numPr>
                <w:ilvl w:val="0"/>
                <w:numId w:val="34"/>
              </w:numPr>
              <w:tabs>
                <w:tab w:val="left" w:pos="445"/>
              </w:tabs>
              <w:kinsoku w:val="0"/>
              <w:overflowPunct w:val="0"/>
              <w:spacing w:line="223" w:lineRule="exact"/>
              <w:ind w:left="445"/>
            </w:pPr>
            <w:r>
              <w:rPr>
                <w:rFonts w:ascii="Avenir" w:hAnsi="Avenir" w:cs="Avenir"/>
                <w:color w:val="1D1D1B"/>
                <w:sz w:val="18"/>
                <w:szCs w:val="18"/>
              </w:rPr>
              <w:t>Understands the end to end flow and takes ownership of an order through to</w:t>
            </w:r>
            <w:r>
              <w:rPr>
                <w:rFonts w:ascii="Avenir" w:hAnsi="Avenir" w:cs="Avenir"/>
                <w:color w:val="1D1D1B"/>
                <w:spacing w:val="-6"/>
                <w:sz w:val="18"/>
                <w:szCs w:val="18"/>
              </w:rPr>
              <w:t xml:space="preserve"> </w:t>
            </w:r>
            <w:r>
              <w:rPr>
                <w:rFonts w:ascii="Avenir" w:hAnsi="Avenir" w:cs="Avenir"/>
                <w:color w:val="1D1D1B"/>
                <w:sz w:val="18"/>
                <w:szCs w:val="18"/>
              </w:rPr>
              <w:t>payment</w:t>
            </w:r>
          </w:p>
        </w:tc>
      </w:tr>
    </w:tbl>
    <w:p w14:paraId="6D98A12B" w14:textId="77777777" w:rsidR="00B43904" w:rsidRDefault="00B43904">
      <w:pPr>
        <w:pStyle w:val="BodyText"/>
        <w:kinsoku w:val="0"/>
        <w:overflowPunct w:val="0"/>
        <w:spacing w:before="0" w:line="372" w:lineRule="exact"/>
        <w:ind w:left="231" w:firstLine="0"/>
        <w:rPr>
          <w:rFonts w:ascii="Times" w:hAnsi="Times" w:cs="Times"/>
          <w:position w:val="-7"/>
          <w:sz w:val="20"/>
          <w:szCs w:val="20"/>
        </w:rPr>
      </w:pPr>
    </w:p>
    <w:p w14:paraId="7C589F5B" w14:textId="111BA423" w:rsidR="00047247" w:rsidRDefault="00964060">
      <w:pPr>
        <w:pStyle w:val="BodyText"/>
        <w:kinsoku w:val="0"/>
        <w:overflowPunct w:val="0"/>
        <w:spacing w:before="0" w:line="372" w:lineRule="exact"/>
        <w:ind w:left="231" w:firstLine="0"/>
        <w:rPr>
          <w:rFonts w:ascii="Times" w:hAnsi="Times" w:cs="Times"/>
          <w:position w:val="-7"/>
          <w:sz w:val="20"/>
          <w:szCs w:val="20"/>
        </w:rPr>
      </w:pPr>
      <w:r>
        <w:rPr>
          <w:rFonts w:ascii="Times" w:hAnsi="Times" w:cs="Times"/>
          <w:noProof/>
          <w:position w:val="-7"/>
          <w:sz w:val="20"/>
          <w:szCs w:val="20"/>
        </w:rPr>
        <mc:AlternateContent>
          <mc:Choice Requires="wpg">
            <w:drawing>
              <wp:inline distT="0" distB="0" distL="0" distR="0" wp14:anchorId="44680DC2" wp14:editId="1F9ACF9E">
                <wp:extent cx="6148705" cy="236855"/>
                <wp:effectExtent l="635" t="2540" r="3810" b="8255"/>
                <wp:docPr id="18793520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779048586" name="Freeform 82"/>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709928" name="Freeform 83"/>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753546" name="Freeform 84"/>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682265" name="Freeform 85"/>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004600" name="Freeform 86"/>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382624" name="Text Box 87"/>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16999"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44680DC2" id="Group 81" o:spid="_x0000_s1049"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">
                <v:shape id="Freeform 82" o:spid="_x0000_s1050"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" path="m,l9592,r,327l,327,,xe" fillcolor="#e52713" stroked="f">
                  <v:path arrowok="t" o:connecttype="custom" o:connectlocs="0,0;9592,0;9592,327;0,327;0,0" o:connectangles="0,0,0,0,0"/>
                </v:shape>
                <v:shape id="Freeform 83" o:spid="_x0000_s1051"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" path="m,l9637,e" filled="f" strokecolor="white" strokeweight="2.25pt">
                  <v:path arrowok="t" o:connecttype="custom" o:connectlocs="0,0;9637,0" o:connectangles="0,0"/>
                </v:shape>
                <v:shape id="Freeform 84" o:spid="_x0000_s1052"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" path="m,282l,e" filled="f" strokecolor="white" strokeweight="2.25pt">
                  <v:path arrowok="t" o:connecttype="custom" o:connectlocs="0,282;0,0" o:connectangles="0,0"/>
                </v:shape>
                <v:shape id="Freeform 85" o:spid="_x0000_s1053"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" path="m,282l,e" filled="f" strokecolor="white" strokeweight="2.25pt">
                  <v:path arrowok="t" o:connecttype="custom" o:connectlocs="0,282;0,0" o:connectangles="0,0"/>
                </v:shape>
                <v:shape id="Freeform 86" o:spid="_x0000_s1054"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" path="m,l9637,e" filled="f" strokecolor="white" strokeweight="2.25pt">
                  <v:path arrowok="t" o:connecttype="custom" o:connectlocs="0,0;9637,0" o:connectangles="0,0"/>
                </v:shape>
                <v:shape id="Text Box 87" o:spid="_x0000_s1055"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" filled="f" stroked="f">
                  <v:textbox inset="0,0,0,0">
                    <w:txbxContent>
                      <w:p w14:paraId="0EE16999"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7962" w:type="dxa"/>
        <w:tblInd w:w="114" w:type="dxa"/>
        <w:tblLayout w:type="fixed"/>
        <w:tblCellMar>
          <w:left w:w="0" w:type="dxa"/>
          <w:right w:w="0" w:type="dxa"/>
        </w:tblCellMar>
        <w:tblLook w:val="0000" w:firstRow="0" w:lastRow="0" w:firstColumn="0" w:lastColumn="0" w:noHBand="0" w:noVBand="0"/>
      </w:tblPr>
      <w:tblGrid>
        <w:gridCol w:w="1998"/>
        <w:gridCol w:w="5964"/>
      </w:tblGrid>
      <w:tr w:rsidR="00687571" w14:paraId="2D652243" w14:textId="77777777" w:rsidTr="00732325">
        <w:trPr>
          <w:trHeight w:hRule="exact" w:val="1237"/>
        </w:trPr>
        <w:tc>
          <w:tcPr>
            <w:tcW w:w="1998" w:type="dxa"/>
            <w:tcBorders>
              <w:top w:val="nil"/>
              <w:left w:val="nil"/>
              <w:bottom w:val="nil"/>
              <w:right w:val="nil"/>
            </w:tcBorders>
          </w:tcPr>
          <w:p w14:paraId="73CBB9F7"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z w:val="18"/>
                <w:szCs w:val="18"/>
              </w:rPr>
              <w:t>ESSENTIAL</w:t>
            </w:r>
          </w:p>
        </w:tc>
        <w:tc>
          <w:tcPr>
            <w:tcW w:w="5964" w:type="dxa"/>
            <w:tcBorders>
              <w:top w:val="nil"/>
              <w:left w:val="nil"/>
              <w:bottom w:val="nil"/>
              <w:right w:val="nil"/>
            </w:tcBorders>
          </w:tcPr>
          <w:p w14:paraId="36AA44C7" w14:textId="77777777" w:rsidR="00732325" w:rsidRPr="00A65F67" w:rsidRDefault="00732325" w:rsidP="00B43904">
            <w:pPr>
              <w:pStyle w:val="TableParagraph"/>
              <w:numPr>
                <w:ilvl w:val="0"/>
                <w:numId w:val="35"/>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1D1D1B"/>
                <w:sz w:val="18"/>
                <w:szCs w:val="18"/>
              </w:rPr>
              <w:t xml:space="preserve">Management Development or equivalent qualification </w:t>
            </w:r>
          </w:p>
          <w:p w14:paraId="51F73955" w14:textId="77777777" w:rsidR="00732325" w:rsidRDefault="00732325" w:rsidP="00B43904">
            <w:pPr>
              <w:pStyle w:val="TableParagraph"/>
              <w:numPr>
                <w:ilvl w:val="0"/>
                <w:numId w:val="35"/>
              </w:numPr>
              <w:tabs>
                <w:tab w:val="left" w:pos="440"/>
              </w:tabs>
              <w:kinsoku w:val="0"/>
              <w:overflowPunct w:val="0"/>
              <w:spacing w:before="23"/>
              <w:ind w:left="440"/>
              <w:rPr>
                <w:rFonts w:ascii="Avenir" w:hAnsi="Avenir" w:cs="Avenir"/>
                <w:color w:val="000000"/>
                <w:sz w:val="18"/>
                <w:szCs w:val="18"/>
              </w:rPr>
            </w:pPr>
            <w:r>
              <w:rPr>
                <w:rFonts w:ascii="Avenir" w:hAnsi="Avenir" w:cs="Avenir"/>
                <w:color w:val="1D1D1B"/>
                <w:sz w:val="18"/>
                <w:szCs w:val="18"/>
              </w:rPr>
              <w:t>Computer literate</w:t>
            </w:r>
          </w:p>
          <w:p w14:paraId="79AD6312" w14:textId="77777777" w:rsidR="00732325" w:rsidRPr="00A65F67" w:rsidRDefault="00732325" w:rsidP="00B43904">
            <w:pPr>
              <w:pStyle w:val="TableParagraph"/>
              <w:numPr>
                <w:ilvl w:val="0"/>
                <w:numId w:val="35"/>
              </w:numPr>
              <w:tabs>
                <w:tab w:val="left" w:pos="440"/>
              </w:tabs>
              <w:kinsoku w:val="0"/>
              <w:overflowPunct w:val="0"/>
              <w:ind w:left="440"/>
              <w:rPr>
                <w:rFonts w:ascii="Avenir" w:hAnsi="Avenir" w:cs="Avenir"/>
                <w:color w:val="000000"/>
                <w:sz w:val="18"/>
                <w:szCs w:val="18"/>
              </w:rPr>
            </w:pPr>
            <w:r>
              <w:rPr>
                <w:rFonts w:ascii="Avenir" w:hAnsi="Avenir" w:cs="Avenir"/>
                <w:color w:val="1D1D1B"/>
                <w:sz w:val="18"/>
                <w:szCs w:val="18"/>
              </w:rPr>
              <w:t>At least 2 years Department Management experience in a supermarket environment</w:t>
            </w:r>
          </w:p>
          <w:p w14:paraId="59085F9C" w14:textId="77777777" w:rsidR="00687571" w:rsidRDefault="00732325" w:rsidP="00B43904">
            <w:pPr>
              <w:pStyle w:val="TableParagraph"/>
              <w:numPr>
                <w:ilvl w:val="0"/>
                <w:numId w:val="35"/>
              </w:numPr>
              <w:tabs>
                <w:tab w:val="left" w:pos="440"/>
              </w:tabs>
              <w:kinsoku w:val="0"/>
              <w:overflowPunct w:val="0"/>
              <w:spacing w:line="223" w:lineRule="exact"/>
              <w:ind w:left="440"/>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687571" w14:paraId="647713E4" w14:textId="77777777" w:rsidTr="00732325">
        <w:trPr>
          <w:trHeight w:hRule="exact" w:val="1141"/>
        </w:trPr>
        <w:tc>
          <w:tcPr>
            <w:tcW w:w="1998" w:type="dxa"/>
            <w:tcBorders>
              <w:top w:val="nil"/>
              <w:left w:val="nil"/>
              <w:bottom w:val="nil"/>
              <w:right w:val="nil"/>
            </w:tcBorders>
          </w:tcPr>
          <w:p w14:paraId="679B370A" w14:textId="77777777" w:rsidR="00687571" w:rsidRDefault="00687571" w:rsidP="00B43904">
            <w:pPr>
              <w:pStyle w:val="TableParagraph"/>
              <w:kinsoku w:val="0"/>
              <w:overflowPunct w:val="0"/>
              <w:spacing w:before="48" w:line="223" w:lineRule="exact"/>
              <w:ind w:left="232"/>
            </w:pPr>
            <w:r>
              <w:rPr>
                <w:rFonts w:ascii="Avenir Black" w:hAnsi="Avenir Black" w:cs="Avenir Black"/>
                <w:b/>
                <w:bCs/>
                <w:color w:val="1D1D1B"/>
                <w:sz w:val="18"/>
                <w:szCs w:val="18"/>
              </w:rPr>
              <w:t>DESIRED</w:t>
            </w:r>
          </w:p>
        </w:tc>
        <w:tc>
          <w:tcPr>
            <w:tcW w:w="5964" w:type="dxa"/>
            <w:tcBorders>
              <w:top w:val="nil"/>
              <w:left w:val="nil"/>
              <w:bottom w:val="nil"/>
              <w:right w:val="nil"/>
            </w:tcBorders>
          </w:tcPr>
          <w:p w14:paraId="0D4F1A21" w14:textId="77777777" w:rsidR="00732325" w:rsidRDefault="00732325" w:rsidP="00B43904">
            <w:pPr>
              <w:pStyle w:val="TableParagraph"/>
              <w:numPr>
                <w:ilvl w:val="0"/>
                <w:numId w:val="36"/>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1D1D1B"/>
                <w:sz w:val="18"/>
                <w:szCs w:val="18"/>
              </w:rPr>
              <w:t>Good command of written / spoken English</w:t>
            </w:r>
          </w:p>
          <w:p w14:paraId="3FAE3380" w14:textId="77777777" w:rsidR="00732325" w:rsidRDefault="00732325" w:rsidP="00B43904">
            <w:pPr>
              <w:pStyle w:val="TableParagraph"/>
              <w:numPr>
                <w:ilvl w:val="0"/>
                <w:numId w:val="36"/>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Good basic maths skills</w:t>
            </w:r>
          </w:p>
          <w:p w14:paraId="58AC515E" w14:textId="77777777" w:rsidR="00732325" w:rsidRDefault="00732325" w:rsidP="00B43904">
            <w:pPr>
              <w:pStyle w:val="TableParagraph"/>
              <w:numPr>
                <w:ilvl w:val="0"/>
                <w:numId w:val="36"/>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000000"/>
                <w:sz w:val="18"/>
                <w:szCs w:val="18"/>
              </w:rPr>
              <w:t>General Manager’s Certificate</w:t>
            </w:r>
          </w:p>
          <w:p w14:paraId="1B6CACC1" w14:textId="77777777" w:rsidR="00732325" w:rsidRPr="00A65F67" w:rsidRDefault="00732325" w:rsidP="00B43904">
            <w:pPr>
              <w:pStyle w:val="TableParagraph"/>
              <w:numPr>
                <w:ilvl w:val="0"/>
                <w:numId w:val="36"/>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000000"/>
                <w:sz w:val="18"/>
                <w:szCs w:val="18"/>
              </w:rPr>
              <w:t>Unit standards 167, 168 and 497</w:t>
            </w:r>
          </w:p>
          <w:p w14:paraId="3756A4E7" w14:textId="77777777" w:rsidR="00687571" w:rsidRPr="00BC22AF" w:rsidRDefault="00732325" w:rsidP="00B43904">
            <w:pPr>
              <w:pStyle w:val="TableParagraph"/>
              <w:numPr>
                <w:ilvl w:val="0"/>
                <w:numId w:val="36"/>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Clean </w:t>
            </w:r>
            <w:r>
              <w:rPr>
                <w:rFonts w:ascii="Avenir" w:hAnsi="Avenir" w:cs="Avenir"/>
                <w:color w:val="1D1D1B"/>
                <w:spacing w:val="-3"/>
                <w:sz w:val="18"/>
                <w:szCs w:val="18"/>
              </w:rPr>
              <w:t>driver’s</w:t>
            </w:r>
            <w:r>
              <w:rPr>
                <w:rFonts w:ascii="Avenir" w:hAnsi="Avenir" w:cs="Avenir"/>
                <w:color w:val="1D1D1B"/>
                <w:sz w:val="18"/>
                <w:szCs w:val="18"/>
              </w:rPr>
              <w:t xml:space="preserve"> licence</w:t>
            </w:r>
          </w:p>
        </w:tc>
      </w:tr>
    </w:tbl>
    <w:p w14:paraId="2946DB82" w14:textId="77777777" w:rsidR="00047247" w:rsidRDefault="00047247">
      <w:pPr>
        <w:pStyle w:val="BodyText"/>
        <w:kinsoku w:val="0"/>
        <w:overflowPunct w:val="0"/>
        <w:spacing w:before="0"/>
        <w:ind w:left="0" w:firstLine="0"/>
        <w:rPr>
          <w:rFonts w:ascii="Times" w:hAnsi="Times" w:cs="Times"/>
          <w:sz w:val="20"/>
          <w:szCs w:val="20"/>
        </w:rPr>
      </w:pPr>
    </w:p>
    <w:p w14:paraId="5997CC1D" w14:textId="77777777" w:rsidR="00047247" w:rsidRDefault="00047247">
      <w:pPr>
        <w:pStyle w:val="BodyText"/>
        <w:kinsoku w:val="0"/>
        <w:overflowPunct w:val="0"/>
        <w:spacing w:before="8"/>
        <w:ind w:left="0" w:firstLine="0"/>
        <w:rPr>
          <w:rFonts w:ascii="Times" w:hAnsi="Times" w:cs="Times"/>
          <w:sz w:val="13"/>
          <w:szCs w:val="13"/>
        </w:rPr>
      </w:pPr>
    </w:p>
    <w:p w14:paraId="31DF1030" w14:textId="3680AA3A" w:rsidR="00047247" w:rsidRDefault="00964060">
      <w:pPr>
        <w:pStyle w:val="BodyText"/>
        <w:kinsoku w:val="0"/>
        <w:overflowPunct w:val="0"/>
        <w:spacing w:before="0" w:line="372" w:lineRule="exact"/>
        <w:ind w:left="231" w:firstLine="0"/>
        <w:rPr>
          <w:rFonts w:ascii="Times" w:hAnsi="Times" w:cs="Times"/>
          <w:position w:val="-7"/>
          <w:sz w:val="20"/>
          <w:szCs w:val="20"/>
        </w:rPr>
      </w:pPr>
      <w:r>
        <w:rPr>
          <w:rFonts w:ascii="Times" w:hAnsi="Times" w:cs="Times"/>
          <w:noProof/>
          <w:position w:val="-7"/>
          <w:sz w:val="20"/>
          <w:szCs w:val="20"/>
        </w:rPr>
        <mc:AlternateContent>
          <mc:Choice Requires="wpg">
            <w:drawing>
              <wp:inline distT="0" distB="0" distL="0" distR="0" wp14:anchorId="608FAF71" wp14:editId="799A7B7F">
                <wp:extent cx="6148705" cy="236855"/>
                <wp:effectExtent l="635" t="3810" r="3810" b="6985"/>
                <wp:docPr id="169011610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6625384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907348"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244251" name="Freeform 91"/>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877122" name="Freeform 92"/>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25141"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96885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290E"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608FAF71" id="Group 88" o:spid="_x0000_s105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">
                <v:shape id="Freeform 89" o:spid="_x0000_s105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" path="m,l9592,r,327l,327,,xe" fillcolor="#e52713" stroked="f">
                  <v:path arrowok="t" o:connecttype="custom" o:connectlocs="0,0;9592,0;9592,327;0,327;0,0" o:connectangles="0,0,0,0,0"/>
                </v:shape>
                <v:shape id="Freeform 90" o:spid="_x0000_s105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" path="m,l9637,e" filled="f" strokecolor="white" strokeweight="2.25pt">
                  <v:path arrowok="t" o:connecttype="custom" o:connectlocs="0,0;9637,0" o:connectangles="0,0"/>
                </v:shape>
                <v:shape id="Freeform 91" o:spid="_x0000_s105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" path="m,282l,e" filled="f" strokecolor="white" strokeweight="2.25pt">
                  <v:path arrowok="t" o:connecttype="custom" o:connectlocs="0,282;0,0" o:connectangles="0,0"/>
                </v:shape>
                <v:shape id="Freeform 92" o:spid="_x0000_s106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" path="m,282l,e" filled="f" strokecolor="white" strokeweight="2.25pt">
                  <v:path arrowok="t" o:connecttype="custom" o:connectlocs="0,282;0,0" o:connectangles="0,0"/>
                </v:shape>
                <v:shape id="Freeform 93" o:spid="_x0000_s106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" path="m,l9637,e" filled="f" strokecolor="white" strokeweight="2.25pt">
                  <v:path arrowok="t" o:connecttype="custom" o:connectlocs="0,0;9637,0" o:connectangles="0,0"/>
                </v:shape>
                <v:shape id="Text Box 94" o:spid="_x0000_s106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" filled="f" stroked="f">
                  <v:textbox inset="0,0,0,0">
                    <w:txbxContent>
                      <w:p w14:paraId="19F0290E"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73C340C5" w14:textId="77777777" w:rsidR="00047247" w:rsidRDefault="00047247">
      <w:pPr>
        <w:pStyle w:val="Heading2"/>
        <w:kinsoku w:val="0"/>
        <w:overflowPunct w:val="0"/>
        <w:spacing w:before="61"/>
        <w:rPr>
          <w:color w:val="000000"/>
        </w:rPr>
      </w:pPr>
      <w:r>
        <w:rPr>
          <w:color w:val="1D1D1B"/>
        </w:rPr>
        <w:t>I have read and understood this Job</w:t>
      </w:r>
      <w:r>
        <w:rPr>
          <w:color w:val="1D1D1B"/>
          <w:spacing w:val="-4"/>
        </w:rPr>
        <w:t xml:space="preserve"> </w:t>
      </w:r>
      <w:r>
        <w:rPr>
          <w:color w:val="1D1D1B"/>
        </w:rPr>
        <w:t>Description:</w:t>
      </w:r>
    </w:p>
    <w:p w14:paraId="110FFD37" w14:textId="77777777" w:rsidR="00047247" w:rsidRDefault="00047247">
      <w:pPr>
        <w:pStyle w:val="BodyText"/>
        <w:kinsoku w:val="0"/>
        <w:overflowPunct w:val="0"/>
        <w:spacing w:before="0"/>
        <w:ind w:left="0" w:firstLine="0"/>
        <w:rPr>
          <w:sz w:val="20"/>
          <w:szCs w:val="20"/>
        </w:rPr>
      </w:pPr>
    </w:p>
    <w:p w14:paraId="6B699379" w14:textId="77777777" w:rsidR="00047247" w:rsidRDefault="00047247">
      <w:pPr>
        <w:pStyle w:val="BodyText"/>
        <w:kinsoku w:val="0"/>
        <w:overflowPunct w:val="0"/>
        <w:spacing w:before="0"/>
        <w:ind w:left="0" w:firstLine="0"/>
        <w:rPr>
          <w:sz w:val="20"/>
          <w:szCs w:val="20"/>
        </w:rPr>
      </w:pPr>
    </w:p>
    <w:p w14:paraId="3FE9F23F" w14:textId="77777777" w:rsidR="00047247" w:rsidRDefault="00047247">
      <w:pPr>
        <w:pStyle w:val="BodyText"/>
        <w:kinsoku w:val="0"/>
        <w:overflowPunct w:val="0"/>
        <w:spacing w:before="13"/>
        <w:ind w:left="0" w:firstLine="0"/>
        <w:rPr>
          <w:sz w:val="13"/>
          <w:szCs w:val="13"/>
        </w:rPr>
      </w:pPr>
    </w:p>
    <w:p w14:paraId="29D6B04F" w14:textId="5B0780D2" w:rsidR="00047247" w:rsidRDefault="00964060">
      <w:pPr>
        <w:pStyle w:val="BodyText"/>
        <w:tabs>
          <w:tab w:val="left" w:pos="5308"/>
        </w:tabs>
        <w:kinsoku w:val="0"/>
        <w:overflowPunct w:val="0"/>
        <w:spacing w:before="0" w:line="20" w:lineRule="exact"/>
        <w:ind w:left="248" w:firstLine="0"/>
        <w:rPr>
          <w:sz w:val="2"/>
          <w:szCs w:val="2"/>
        </w:rPr>
      </w:pPr>
      <w:r>
        <w:rPr>
          <w:noProof/>
          <w:sz w:val="2"/>
          <w:szCs w:val="2"/>
        </w:rPr>
        <mc:AlternateContent>
          <mc:Choice Requires="wpg">
            <w:drawing>
              <wp:inline distT="0" distB="0" distL="0" distR="0" wp14:anchorId="2A6F52B8" wp14:editId="0EEAA6A3">
                <wp:extent cx="1723390" cy="12700"/>
                <wp:effectExtent l="1905" t="7620" r="8255" b="0"/>
                <wp:docPr id="130759052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2054183632" name="Freeform 96"/>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5D3690" id="Group 95"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">
                <v:shape id="Freeform 96"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" path="m,l2702,e" filled="f" strokecolor="#1c1c1a" strokeweight=".2mm">
                  <v:path arrowok="t" o:connecttype="custom" o:connectlocs="0,0;2702,0" o:connectangles="0,0"/>
                </v:shape>
                <w10:anchorlock/>
              </v:group>
            </w:pict>
          </mc:Fallback>
        </mc:AlternateContent>
      </w:r>
      <w:r w:rsidR="00047247">
        <w:rPr>
          <w:sz w:val="2"/>
          <w:szCs w:val="2"/>
        </w:rPr>
        <w:t xml:space="preserve"> </w:t>
      </w:r>
      <w:r w:rsidR="00047247">
        <w:rPr>
          <w:sz w:val="2"/>
          <w:szCs w:val="2"/>
        </w:rPr>
        <w:tab/>
      </w:r>
      <w:r>
        <w:rPr>
          <w:noProof/>
          <w:sz w:val="2"/>
          <w:szCs w:val="2"/>
        </w:rPr>
        <mc:AlternateContent>
          <mc:Choice Requires="wpg">
            <w:drawing>
              <wp:inline distT="0" distB="0" distL="0" distR="0" wp14:anchorId="687022E9" wp14:editId="6FD08657">
                <wp:extent cx="2295525" cy="12700"/>
                <wp:effectExtent l="5080" t="7620" r="4445" b="0"/>
                <wp:docPr id="87229520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55840772" name="Freeform 98"/>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04928B" id="Group 97"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">
                <v:shape id="Freeform 98"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" path="m,l3602,e" filled="f" strokecolor="#1c1c1a" strokeweight=".2mm">
                  <v:path arrowok="t" o:connecttype="custom" o:connectlocs="0,0;3602,0" o:connectangles="0,0"/>
                </v:shape>
                <w10:anchorlock/>
              </v:group>
            </w:pict>
          </mc:Fallback>
        </mc:AlternateContent>
      </w:r>
    </w:p>
    <w:p w14:paraId="58B21DAF" w14:textId="77777777" w:rsidR="00047247" w:rsidRDefault="0004724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047247">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15:restartNumberingAfterBreak="0">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15:restartNumberingAfterBreak="0">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15:restartNumberingAfterBreak="0">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15:restartNumberingAfterBreak="0">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15:restartNumberingAfterBreak="0">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15:restartNumberingAfterBreak="0">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15:restartNumberingAfterBreak="0">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15:restartNumberingAfterBreak="0">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15:restartNumberingAfterBreak="0">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15:restartNumberingAfterBreak="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15:restartNumberingAfterBreak="0">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3" w15:restartNumberingAfterBreak="0">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4" w15:restartNumberingAfterBreak="0">
    <w:nsid w:val="088C227A"/>
    <w:multiLevelType w:val="multilevel"/>
    <w:tmpl w:val="C2082D30"/>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5" w15:restartNumberingAfterBreak="0">
    <w:nsid w:val="08E8673C"/>
    <w:multiLevelType w:val="multilevel"/>
    <w:tmpl w:val="862257B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6" w15:restartNumberingAfterBreak="0">
    <w:nsid w:val="0E214D18"/>
    <w:multiLevelType w:val="multilevel"/>
    <w:tmpl w:val="8A0687AA"/>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7" w15:restartNumberingAfterBreak="0">
    <w:nsid w:val="0FC10787"/>
    <w:multiLevelType w:val="multilevel"/>
    <w:tmpl w:val="D96A70D0"/>
    <w:lvl w:ilvl="0">
      <w:start w:val="1"/>
      <w:numFmt w:val="bullet"/>
      <w:lvlText w:val=""/>
      <w:lvlJc w:val="left"/>
      <w:pPr>
        <w:ind w:left="1106" w:hanging="360"/>
      </w:pPr>
      <w:rPr>
        <w:rFonts w:ascii="Symbol" w:hAnsi="Symbol" w:hint="default"/>
        <w:b w:val="0"/>
        <w:color w:val="auto"/>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8" w15:restartNumberingAfterBreak="0">
    <w:nsid w:val="119E7B1B"/>
    <w:multiLevelType w:val="hybridMultilevel"/>
    <w:tmpl w:val="B93CBB32"/>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3874671"/>
    <w:multiLevelType w:val="multilevel"/>
    <w:tmpl w:val="3C7014E8"/>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0" w15:restartNumberingAfterBreak="0">
    <w:nsid w:val="13E7496D"/>
    <w:multiLevelType w:val="multilevel"/>
    <w:tmpl w:val="3C18E250"/>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1" w15:restartNumberingAfterBreak="0">
    <w:nsid w:val="220851E3"/>
    <w:multiLevelType w:val="multilevel"/>
    <w:tmpl w:val="8A0687AA"/>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22" w15:restartNumberingAfterBreak="0">
    <w:nsid w:val="230B0C96"/>
    <w:multiLevelType w:val="multilevel"/>
    <w:tmpl w:val="047438A6"/>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3" w15:restartNumberingAfterBreak="0">
    <w:nsid w:val="231768B8"/>
    <w:multiLevelType w:val="hybridMultilevel"/>
    <w:tmpl w:val="5DF2A20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34E19E6"/>
    <w:multiLevelType w:val="multilevel"/>
    <w:tmpl w:val="8CC294C4"/>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5" w15:restartNumberingAfterBreak="0">
    <w:nsid w:val="2B326860"/>
    <w:multiLevelType w:val="hybridMultilevel"/>
    <w:tmpl w:val="D780D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4C2CB5"/>
    <w:multiLevelType w:val="hybridMultilevel"/>
    <w:tmpl w:val="A2147B08"/>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65A49"/>
    <w:multiLevelType w:val="multilevel"/>
    <w:tmpl w:val="E5208B74"/>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30" w15:restartNumberingAfterBreak="0">
    <w:nsid w:val="4F8C65C5"/>
    <w:multiLevelType w:val="multilevel"/>
    <w:tmpl w:val="24960B86"/>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1" w15:restartNumberingAfterBreak="0">
    <w:nsid w:val="506D26AB"/>
    <w:multiLevelType w:val="hybridMultilevel"/>
    <w:tmpl w:val="AC387372"/>
    <w:lvl w:ilvl="0" w:tplc="C0645838">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51790A"/>
    <w:multiLevelType w:val="multilevel"/>
    <w:tmpl w:val="74E6F9AA"/>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33" w15:restartNumberingAfterBreak="0">
    <w:nsid w:val="791E4BBF"/>
    <w:multiLevelType w:val="multilevel"/>
    <w:tmpl w:val="2CA0696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4" w15:restartNumberingAfterBreak="0">
    <w:nsid w:val="7F9A1955"/>
    <w:multiLevelType w:val="multilevel"/>
    <w:tmpl w:val="EC0AF454"/>
    <w:lvl w:ilvl="0">
      <w:start w:val="1"/>
      <w:numFmt w:val="bullet"/>
      <w:lvlText w:val=""/>
      <w:lvlJc w:val="left"/>
      <w:pPr>
        <w:ind w:left="562" w:hanging="360"/>
      </w:pPr>
      <w:rPr>
        <w:rFonts w:ascii="Symbol" w:hAnsi="Symbol" w:hint="default"/>
        <w:b w:val="0"/>
        <w:color w:val="auto"/>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num w:numId="1" w16cid:durableId="1149856900">
    <w:abstractNumId w:val="13"/>
  </w:num>
  <w:num w:numId="2" w16cid:durableId="1764064086">
    <w:abstractNumId w:val="12"/>
  </w:num>
  <w:num w:numId="3" w16cid:durableId="926619014">
    <w:abstractNumId w:val="11"/>
  </w:num>
  <w:num w:numId="4" w16cid:durableId="80302885">
    <w:abstractNumId w:val="10"/>
  </w:num>
  <w:num w:numId="5" w16cid:durableId="1754009791">
    <w:abstractNumId w:val="9"/>
  </w:num>
  <w:num w:numId="6" w16cid:durableId="229849901">
    <w:abstractNumId w:val="8"/>
  </w:num>
  <w:num w:numId="7" w16cid:durableId="1086920442">
    <w:abstractNumId w:val="7"/>
  </w:num>
  <w:num w:numId="8" w16cid:durableId="492376849">
    <w:abstractNumId w:val="6"/>
  </w:num>
  <w:num w:numId="9" w16cid:durableId="516970965">
    <w:abstractNumId w:val="5"/>
  </w:num>
  <w:num w:numId="10" w16cid:durableId="1644307810">
    <w:abstractNumId w:val="4"/>
  </w:num>
  <w:num w:numId="11" w16cid:durableId="1262450857">
    <w:abstractNumId w:val="3"/>
  </w:num>
  <w:num w:numId="12" w16cid:durableId="1503428323">
    <w:abstractNumId w:val="2"/>
  </w:num>
  <w:num w:numId="13" w16cid:durableId="477966102">
    <w:abstractNumId w:val="1"/>
  </w:num>
  <w:num w:numId="14" w16cid:durableId="889027320">
    <w:abstractNumId w:val="0"/>
  </w:num>
  <w:num w:numId="15" w16cid:durableId="855996673">
    <w:abstractNumId w:val="23"/>
  </w:num>
  <w:num w:numId="16" w16cid:durableId="388841379">
    <w:abstractNumId w:val="27"/>
  </w:num>
  <w:num w:numId="17" w16cid:durableId="779836093">
    <w:abstractNumId w:val="28"/>
  </w:num>
  <w:num w:numId="18" w16cid:durableId="30308474">
    <w:abstractNumId w:val="31"/>
  </w:num>
  <w:num w:numId="19" w16cid:durableId="591624284">
    <w:abstractNumId w:val="25"/>
  </w:num>
  <w:num w:numId="20" w16cid:durableId="718091160">
    <w:abstractNumId w:val="26"/>
  </w:num>
  <w:num w:numId="21" w16cid:durableId="360739207">
    <w:abstractNumId w:val="18"/>
  </w:num>
  <w:num w:numId="22" w16cid:durableId="482547751">
    <w:abstractNumId w:val="23"/>
  </w:num>
  <w:num w:numId="23" w16cid:durableId="654184126">
    <w:abstractNumId w:val="16"/>
  </w:num>
  <w:num w:numId="24" w16cid:durableId="1553805434">
    <w:abstractNumId w:val="21"/>
  </w:num>
  <w:num w:numId="25" w16cid:durableId="1696878908">
    <w:abstractNumId w:val="32"/>
  </w:num>
  <w:num w:numId="26" w16cid:durableId="315690820">
    <w:abstractNumId w:val="34"/>
  </w:num>
  <w:num w:numId="27" w16cid:durableId="977613569">
    <w:abstractNumId w:val="15"/>
  </w:num>
  <w:num w:numId="28" w16cid:durableId="1807887926">
    <w:abstractNumId w:val="20"/>
  </w:num>
  <w:num w:numId="29" w16cid:durableId="873807401">
    <w:abstractNumId w:val="24"/>
  </w:num>
  <w:num w:numId="30" w16cid:durableId="441996942">
    <w:abstractNumId w:val="19"/>
  </w:num>
  <w:num w:numId="31" w16cid:durableId="1823040360">
    <w:abstractNumId w:val="30"/>
  </w:num>
  <w:num w:numId="32" w16cid:durableId="1629361385">
    <w:abstractNumId w:val="14"/>
  </w:num>
  <w:num w:numId="33" w16cid:durableId="1166558207">
    <w:abstractNumId w:val="33"/>
  </w:num>
  <w:num w:numId="34" w16cid:durableId="1040008625">
    <w:abstractNumId w:val="17"/>
  </w:num>
  <w:num w:numId="35" w16cid:durableId="1754937078">
    <w:abstractNumId w:val="22"/>
  </w:num>
  <w:num w:numId="36" w16cid:durableId="811337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3"/>
    <w:rsid w:val="00047247"/>
    <w:rsid w:val="00063FF6"/>
    <w:rsid w:val="00102D81"/>
    <w:rsid w:val="00175825"/>
    <w:rsid w:val="0018576D"/>
    <w:rsid w:val="003833EC"/>
    <w:rsid w:val="00441F19"/>
    <w:rsid w:val="004447B3"/>
    <w:rsid w:val="00514202"/>
    <w:rsid w:val="00602678"/>
    <w:rsid w:val="006804FF"/>
    <w:rsid w:val="00687571"/>
    <w:rsid w:val="006E43FB"/>
    <w:rsid w:val="00732325"/>
    <w:rsid w:val="00812BAD"/>
    <w:rsid w:val="0090438B"/>
    <w:rsid w:val="009326A3"/>
    <w:rsid w:val="00964060"/>
    <w:rsid w:val="00995B57"/>
    <w:rsid w:val="009F0D40"/>
    <w:rsid w:val="00A66A49"/>
    <w:rsid w:val="00A97C5E"/>
    <w:rsid w:val="00AC0A3F"/>
    <w:rsid w:val="00B43904"/>
    <w:rsid w:val="00BD069D"/>
    <w:rsid w:val="00CE709B"/>
    <w:rsid w:val="00CE7405"/>
    <w:rsid w:val="00D95E8D"/>
    <w:rsid w:val="00DB371D"/>
    <w:rsid w:val="00E41A97"/>
    <w:rsid w:val="00E450FE"/>
    <w:rsid w:val="00E64E2E"/>
    <w:rsid w:val="00E80B8B"/>
    <w:rsid w:val="05CED9D7"/>
    <w:rsid w:val="37A66B72"/>
    <w:rsid w:val="7A1903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5">
      <o:colormenu v:ext="edit" fillcolor="none [3052]"/>
    </o:shapedefaults>
    <o:shapelayout v:ext="edit">
      <o:idmap v:ext="edit" data="1"/>
      <o:rules v:ext="edit">
        <o:r id="V:Rule4" type="connector" idref="#_s1126">
          <o:proxy start="" idref="#_s1130" connectloc="0"/>
          <o:proxy end="" idref="#_s1129" connectloc="2"/>
        </o:r>
        <o:r id="V:Rule5" type="connector" idref="#_s1133">
          <o:proxy start="" idref="#_s1132" connectloc="1"/>
          <o:proxy end="" idref="#_s1130" connectloc="2"/>
        </o:r>
        <o:r id="V:Rule6" type="connector" idref="#_s1127">
          <o:proxy start="" idref="#_s1129" connectloc="0"/>
          <o:proxy end="" idref="#_s1128" connectloc="2"/>
        </o:r>
      </o:rules>
    </o:shapelayout>
  </w:shapeDefaults>
  <w:decimalSymbol w:val="."/>
  <w:listSeparator w:val=","/>
  <w14:docId w14:val="48D9EF74"/>
  <w14:defaultImageDpi w14:val="0"/>
  <w15:docId w15:val="{08040444-6606-495E-BCF2-8EB9623B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spacing w:before="29"/>
      <w:ind w:left="133"/>
      <w:outlineLvl w:val="0"/>
    </w:pPr>
    <w:rPr>
      <w:rFonts w:ascii="Avenir Black" w:hAnsi="Avenir Black" w:cs="Avenir Black"/>
      <w:b/>
      <w:bCs/>
      <w:sz w:val="22"/>
      <w:szCs w:val="22"/>
    </w:rPr>
  </w:style>
  <w:style w:type="paragraph" w:styleId="Heading2">
    <w:name w:val="heading 2"/>
    <w:basedOn w:val="Normal"/>
    <w:next w:val="Normal"/>
    <w:link w:val="Heading2Char"/>
    <w:uiPriority w:val="1"/>
    <w:qFormat/>
    <w:pPr>
      <w:ind w:left="253"/>
      <w:outlineLvl w:val="1"/>
    </w:pPr>
    <w:rPr>
      <w:rFonts w:ascii="Avenir" w:hAnsi="Avenir" w:cs="Avenir"/>
      <w:sz w:val="20"/>
      <w:szCs w:val="20"/>
    </w:rPr>
  </w:style>
  <w:style w:type="paragraph" w:styleId="Heading3">
    <w:name w:val="heading 3"/>
    <w:basedOn w:val="Normal"/>
    <w:next w:val="Normal"/>
    <w:link w:val="Heading3Char"/>
    <w:uiPriority w:val="1"/>
    <w:qFormat/>
    <w:pPr>
      <w:spacing w:before="79"/>
      <w:ind w:left="530"/>
      <w:outlineLvl w:val="2"/>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732325"/>
    <w:pPr>
      <w:tabs>
        <w:tab w:val="center" w:pos="4513"/>
        <w:tab w:val="right" w:pos="9026"/>
      </w:tabs>
    </w:pPr>
  </w:style>
  <w:style w:type="character" w:customStyle="1" w:styleId="FooterChar">
    <w:name w:val="Footer Char"/>
    <w:basedOn w:val="DefaultParagraphFont"/>
    <w:link w:val="Footer"/>
    <w:uiPriority w:val="99"/>
    <w:semiHidden/>
    <w:rsid w:val="00732325"/>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E27B6D-05CC-4FD1-AEA2-CFC707ADFBFB}" type="doc">
      <dgm:prSet loTypeId="urn:microsoft.com/office/officeart/2005/8/layout/orgChart1" loCatId="hierarchy" qsTypeId="urn:microsoft.com/office/officeart/2005/8/quickstyle/simple1" qsCatId="simple" csTypeId="urn:microsoft.com/office/officeart/2005/8/colors/accent1_2" csCatId="accent1"/>
      <dgm:spPr/>
    </dgm:pt>
    <dgm:pt modelId="{0F215040-8DC5-4AFF-A124-1997B1351AFD}">
      <dgm:prSet/>
      <dgm:spPr/>
      <dgm:t>
        <a:bodyPr/>
        <a:lstStyle/>
        <a:p>
          <a:pPr marR="0" algn="ctr" rtl="0"/>
          <a:r>
            <a:rPr lang="en-NZ" b="1" i="0" u="none" strike="noStrike" kern="100" baseline="0">
              <a:latin typeface="Avenir"/>
            </a:rPr>
            <a:t>Owner Operator</a:t>
          </a:r>
          <a:endParaRPr lang="en-NZ"/>
        </a:p>
      </dgm:t>
    </dgm:pt>
    <dgm:pt modelId="{6B0DAD95-9C55-4806-AA93-F5698E16341D}" type="parTrans" cxnId="{85C7349E-F015-4C70-810D-E6EE159C0E66}">
      <dgm:prSet/>
      <dgm:spPr/>
    </dgm:pt>
    <dgm:pt modelId="{864AF6E9-038C-401D-9515-7287EF058F95}" type="sibTrans" cxnId="{85C7349E-F015-4C70-810D-E6EE159C0E66}">
      <dgm:prSet/>
      <dgm:spPr/>
    </dgm:pt>
    <dgm:pt modelId="{6953FC63-DCF0-4947-A9E6-BD745F50A6E8}">
      <dgm:prSet/>
      <dgm:spPr/>
      <dgm:t>
        <a:bodyPr/>
        <a:lstStyle/>
        <a:p>
          <a:pPr marR="0" algn="ctr" rtl="0"/>
          <a:r>
            <a:rPr lang="en-NZ" b="1" i="0" u="none" strike="noStrike" kern="100" baseline="0">
              <a:latin typeface="Avenir"/>
            </a:rPr>
            <a:t>Store Manager</a:t>
          </a:r>
          <a:endParaRPr lang="en-NZ"/>
        </a:p>
      </dgm:t>
    </dgm:pt>
    <dgm:pt modelId="{AF8D2B64-43E9-4BEE-8DF5-F338403417C7}" type="parTrans" cxnId="{5EE8AB94-541A-4CC6-AE8E-4F8D50F5406B}">
      <dgm:prSet/>
      <dgm:spPr/>
    </dgm:pt>
    <dgm:pt modelId="{6E428B97-6773-4BA8-A645-77E527C6061F}" type="sibTrans" cxnId="{5EE8AB94-541A-4CC6-AE8E-4F8D50F5406B}">
      <dgm:prSet/>
      <dgm:spPr/>
    </dgm:pt>
    <dgm:pt modelId="{D80E7951-6134-4AB6-A5E0-DE1CF8532C55}">
      <dgm:prSet/>
      <dgm:spPr/>
      <dgm:t>
        <a:bodyPr/>
        <a:lstStyle/>
        <a:p>
          <a:pPr marR="0" algn="ctr" rtl="0"/>
          <a:r>
            <a:rPr lang="en-NZ" b="1" i="0" u="none" strike="noStrike" kern="100" baseline="0">
              <a:latin typeface="Avenir"/>
            </a:rPr>
            <a:t>Fresh Foods Manager</a:t>
          </a:r>
          <a:endParaRPr lang="en-NZ"/>
        </a:p>
      </dgm:t>
    </dgm:pt>
    <dgm:pt modelId="{6C283736-8E52-4B96-812C-879EB8E6BBE9}" type="parTrans" cxnId="{3146E43B-12B3-4A12-91DF-919435EA4F28}">
      <dgm:prSet/>
      <dgm:spPr/>
    </dgm:pt>
    <dgm:pt modelId="{8245D759-9C9D-4503-BECD-A5C9442FD4F9}" type="sibTrans" cxnId="{3146E43B-12B3-4A12-91DF-919435EA4F28}">
      <dgm:prSet/>
      <dgm:spPr/>
    </dgm:pt>
    <dgm:pt modelId="{155F3441-1EF4-4307-B761-193108C1AAD4}">
      <dgm:prSet/>
      <dgm:spPr/>
      <dgm:t>
        <a:bodyPr/>
        <a:lstStyle/>
        <a:p>
          <a:pPr marR="0" algn="ctr" rtl="0"/>
          <a:r>
            <a:rPr lang="en-NZ" b="1" i="0" u="none" strike="noStrike" kern="100" baseline="0">
              <a:latin typeface="Avenir"/>
            </a:rPr>
            <a:t>Fresh Department Managers</a:t>
          </a:r>
          <a:endParaRPr lang="en-NZ"/>
        </a:p>
      </dgm:t>
    </dgm:pt>
    <dgm:pt modelId="{D9975634-82FB-49FF-B0A1-D4682B5E30FD}" type="parTrans" cxnId="{E7291627-923F-4E9F-9C00-F66554D77D81}">
      <dgm:prSet/>
      <dgm:spPr/>
    </dgm:pt>
    <dgm:pt modelId="{96621907-2A8B-4047-8F0F-7C83E77774FE}" type="sibTrans" cxnId="{E7291627-923F-4E9F-9C00-F66554D77D81}">
      <dgm:prSet/>
      <dgm:spPr/>
    </dgm:pt>
    <dgm:pt modelId="{9F2EA12E-8936-4D38-B3CE-B9BD4D6EB76E}" type="pres">
      <dgm:prSet presAssocID="{00E27B6D-05CC-4FD1-AEA2-CFC707ADFBFB}" presName="hierChild1" presStyleCnt="0">
        <dgm:presLayoutVars>
          <dgm:orgChart val="1"/>
          <dgm:chPref val="1"/>
          <dgm:dir/>
          <dgm:animOne val="branch"/>
          <dgm:animLvl val="lvl"/>
          <dgm:resizeHandles/>
        </dgm:presLayoutVars>
      </dgm:prSet>
      <dgm:spPr/>
    </dgm:pt>
    <dgm:pt modelId="{EDE56317-CB09-4884-BD27-0C093D7ACF68}" type="pres">
      <dgm:prSet presAssocID="{0F215040-8DC5-4AFF-A124-1997B1351AFD}" presName="hierRoot1" presStyleCnt="0">
        <dgm:presLayoutVars>
          <dgm:hierBranch/>
        </dgm:presLayoutVars>
      </dgm:prSet>
      <dgm:spPr/>
    </dgm:pt>
    <dgm:pt modelId="{3FFE48AA-620F-4CE0-A026-3E55B598019E}" type="pres">
      <dgm:prSet presAssocID="{0F215040-8DC5-4AFF-A124-1997B1351AFD}" presName="rootComposite1" presStyleCnt="0"/>
      <dgm:spPr/>
    </dgm:pt>
    <dgm:pt modelId="{631255F3-1C75-463C-8D96-70D8C9FBA8A8}" type="pres">
      <dgm:prSet presAssocID="{0F215040-8DC5-4AFF-A124-1997B1351AFD}" presName="rootText1" presStyleLbl="node0" presStyleIdx="0" presStyleCnt="1">
        <dgm:presLayoutVars>
          <dgm:chPref val="3"/>
        </dgm:presLayoutVars>
      </dgm:prSet>
      <dgm:spPr/>
    </dgm:pt>
    <dgm:pt modelId="{B7CF7895-CCEB-4DFB-88C9-3A707997160F}" type="pres">
      <dgm:prSet presAssocID="{0F215040-8DC5-4AFF-A124-1997B1351AFD}" presName="rootConnector1" presStyleLbl="node1" presStyleIdx="0" presStyleCnt="0"/>
      <dgm:spPr/>
    </dgm:pt>
    <dgm:pt modelId="{53CE1D4D-C6AE-42E0-A984-C86846A8BB38}" type="pres">
      <dgm:prSet presAssocID="{0F215040-8DC5-4AFF-A124-1997B1351AFD}" presName="hierChild2" presStyleCnt="0"/>
      <dgm:spPr/>
    </dgm:pt>
    <dgm:pt modelId="{82C83CB8-4D16-4904-8F67-1BE3745F264B}" type="pres">
      <dgm:prSet presAssocID="{AF8D2B64-43E9-4BEE-8DF5-F338403417C7}" presName="Name35" presStyleLbl="parChTrans1D2" presStyleIdx="0" presStyleCnt="1"/>
      <dgm:spPr/>
    </dgm:pt>
    <dgm:pt modelId="{F4B2305D-136B-439D-8036-31B06A24C4F3}" type="pres">
      <dgm:prSet presAssocID="{6953FC63-DCF0-4947-A9E6-BD745F50A6E8}" presName="hierRoot2" presStyleCnt="0">
        <dgm:presLayoutVars>
          <dgm:hierBranch/>
        </dgm:presLayoutVars>
      </dgm:prSet>
      <dgm:spPr/>
    </dgm:pt>
    <dgm:pt modelId="{A953DBC6-F9E2-4A40-B506-8A82081A4B5F}" type="pres">
      <dgm:prSet presAssocID="{6953FC63-DCF0-4947-A9E6-BD745F50A6E8}" presName="rootComposite" presStyleCnt="0"/>
      <dgm:spPr/>
    </dgm:pt>
    <dgm:pt modelId="{FB00767C-3A6A-411F-AA8E-CB5538561864}" type="pres">
      <dgm:prSet presAssocID="{6953FC63-DCF0-4947-A9E6-BD745F50A6E8}" presName="rootText" presStyleLbl="node2" presStyleIdx="0" presStyleCnt="1">
        <dgm:presLayoutVars>
          <dgm:chPref val="3"/>
        </dgm:presLayoutVars>
      </dgm:prSet>
      <dgm:spPr/>
    </dgm:pt>
    <dgm:pt modelId="{35F6FC71-2604-4F81-8594-A7F2B8ADB991}" type="pres">
      <dgm:prSet presAssocID="{6953FC63-DCF0-4947-A9E6-BD745F50A6E8}" presName="rootConnector" presStyleLbl="node2" presStyleIdx="0" presStyleCnt="1"/>
      <dgm:spPr/>
    </dgm:pt>
    <dgm:pt modelId="{08C1BB4D-A9BD-424D-BE36-2827812626DD}" type="pres">
      <dgm:prSet presAssocID="{6953FC63-DCF0-4947-A9E6-BD745F50A6E8}" presName="hierChild4" presStyleCnt="0"/>
      <dgm:spPr/>
    </dgm:pt>
    <dgm:pt modelId="{9ABC522B-E42E-4B71-81A7-3632274F08B0}" type="pres">
      <dgm:prSet presAssocID="{6C283736-8E52-4B96-812C-879EB8E6BBE9}" presName="Name35" presStyleLbl="parChTrans1D3" presStyleIdx="0" presStyleCnt="1"/>
      <dgm:spPr/>
    </dgm:pt>
    <dgm:pt modelId="{D6912762-B4A8-4AC6-83F7-E277C53D8695}" type="pres">
      <dgm:prSet presAssocID="{D80E7951-6134-4AB6-A5E0-DE1CF8532C55}" presName="hierRoot2" presStyleCnt="0">
        <dgm:presLayoutVars>
          <dgm:hierBranch val="r"/>
        </dgm:presLayoutVars>
      </dgm:prSet>
      <dgm:spPr/>
    </dgm:pt>
    <dgm:pt modelId="{E4A231E8-D325-4B20-9B94-219842EC320D}" type="pres">
      <dgm:prSet presAssocID="{D80E7951-6134-4AB6-A5E0-DE1CF8532C55}" presName="rootComposite" presStyleCnt="0"/>
      <dgm:spPr/>
    </dgm:pt>
    <dgm:pt modelId="{31E663E7-CE01-4AEF-9F44-AE45E3D34C4F}" type="pres">
      <dgm:prSet presAssocID="{D80E7951-6134-4AB6-A5E0-DE1CF8532C55}" presName="rootText" presStyleLbl="node3" presStyleIdx="0" presStyleCnt="1">
        <dgm:presLayoutVars>
          <dgm:chPref val="3"/>
        </dgm:presLayoutVars>
      </dgm:prSet>
      <dgm:spPr/>
    </dgm:pt>
    <dgm:pt modelId="{7374E4D5-A78D-4C24-B21C-AB66D2CECD47}" type="pres">
      <dgm:prSet presAssocID="{D80E7951-6134-4AB6-A5E0-DE1CF8532C55}" presName="rootConnector" presStyleLbl="node3" presStyleIdx="0" presStyleCnt="1"/>
      <dgm:spPr/>
    </dgm:pt>
    <dgm:pt modelId="{F32C15AE-832C-4C70-990A-E386FF91EE08}" type="pres">
      <dgm:prSet presAssocID="{D80E7951-6134-4AB6-A5E0-DE1CF8532C55}" presName="hierChild4" presStyleCnt="0"/>
      <dgm:spPr/>
    </dgm:pt>
    <dgm:pt modelId="{46D331A8-BDCC-4F14-8BBC-5EB0305DB78B}" type="pres">
      <dgm:prSet presAssocID="{D9975634-82FB-49FF-B0A1-D4682B5E30FD}" presName="Name50" presStyleLbl="parChTrans1D4" presStyleIdx="0" presStyleCnt="1"/>
      <dgm:spPr/>
    </dgm:pt>
    <dgm:pt modelId="{4A826C90-C858-4A22-837B-72AFFDCDEA04}" type="pres">
      <dgm:prSet presAssocID="{155F3441-1EF4-4307-B761-193108C1AAD4}" presName="hierRoot2" presStyleCnt="0">
        <dgm:presLayoutVars>
          <dgm:hierBranch val="r"/>
        </dgm:presLayoutVars>
      </dgm:prSet>
      <dgm:spPr/>
    </dgm:pt>
    <dgm:pt modelId="{E1EBB876-7753-4642-ABD0-5AAFB6B2E92C}" type="pres">
      <dgm:prSet presAssocID="{155F3441-1EF4-4307-B761-193108C1AAD4}" presName="rootComposite" presStyleCnt="0"/>
      <dgm:spPr/>
    </dgm:pt>
    <dgm:pt modelId="{3DD10EF6-526C-4F26-A6BD-83F5800169CF}" type="pres">
      <dgm:prSet presAssocID="{155F3441-1EF4-4307-B761-193108C1AAD4}" presName="rootText" presStyleLbl="node4" presStyleIdx="0" presStyleCnt="1">
        <dgm:presLayoutVars>
          <dgm:chPref val="3"/>
        </dgm:presLayoutVars>
      </dgm:prSet>
      <dgm:spPr/>
    </dgm:pt>
    <dgm:pt modelId="{C09505FD-2A33-440C-99A3-1725F8874E7D}" type="pres">
      <dgm:prSet presAssocID="{155F3441-1EF4-4307-B761-193108C1AAD4}" presName="rootConnector" presStyleLbl="node4" presStyleIdx="0" presStyleCnt="1"/>
      <dgm:spPr/>
    </dgm:pt>
    <dgm:pt modelId="{9CC512DD-3A3F-4C61-AFA5-E2398420CF01}" type="pres">
      <dgm:prSet presAssocID="{155F3441-1EF4-4307-B761-193108C1AAD4}" presName="hierChild4" presStyleCnt="0"/>
      <dgm:spPr/>
    </dgm:pt>
    <dgm:pt modelId="{9F0367B4-B66C-411B-8198-AE4DE03EC3A2}" type="pres">
      <dgm:prSet presAssocID="{155F3441-1EF4-4307-B761-193108C1AAD4}" presName="hierChild5" presStyleCnt="0"/>
      <dgm:spPr/>
    </dgm:pt>
    <dgm:pt modelId="{2921B004-5530-4E9F-8ABF-EB46DEBDDEF5}" type="pres">
      <dgm:prSet presAssocID="{D80E7951-6134-4AB6-A5E0-DE1CF8532C55}" presName="hierChild5" presStyleCnt="0"/>
      <dgm:spPr/>
    </dgm:pt>
    <dgm:pt modelId="{58ECC65F-2696-4641-B246-E2D0F5F1FBCF}" type="pres">
      <dgm:prSet presAssocID="{6953FC63-DCF0-4947-A9E6-BD745F50A6E8}" presName="hierChild5" presStyleCnt="0"/>
      <dgm:spPr/>
    </dgm:pt>
    <dgm:pt modelId="{01138E70-D324-4366-8E7C-9EF310E38116}" type="pres">
      <dgm:prSet presAssocID="{0F215040-8DC5-4AFF-A124-1997B1351AFD}" presName="hierChild3" presStyleCnt="0"/>
      <dgm:spPr/>
    </dgm:pt>
  </dgm:ptLst>
  <dgm:cxnLst>
    <dgm:cxn modelId="{BD0FEA02-685B-45CD-B5B9-B242562F77CC}" type="presOf" srcId="{6953FC63-DCF0-4947-A9E6-BD745F50A6E8}" destId="{35F6FC71-2604-4F81-8594-A7F2B8ADB991}" srcOrd="1" destOrd="0" presId="urn:microsoft.com/office/officeart/2005/8/layout/orgChart1"/>
    <dgm:cxn modelId="{9ACC5C11-7AD9-4613-858F-4B50E85EAF01}" type="presOf" srcId="{155F3441-1EF4-4307-B761-193108C1AAD4}" destId="{3DD10EF6-526C-4F26-A6BD-83F5800169CF}" srcOrd="0" destOrd="0" presId="urn:microsoft.com/office/officeart/2005/8/layout/orgChart1"/>
    <dgm:cxn modelId="{13090323-1D11-41B6-81D0-8A7C7823A093}" type="presOf" srcId="{D80E7951-6134-4AB6-A5E0-DE1CF8532C55}" destId="{7374E4D5-A78D-4C24-B21C-AB66D2CECD47}" srcOrd="1" destOrd="0" presId="urn:microsoft.com/office/officeart/2005/8/layout/orgChart1"/>
    <dgm:cxn modelId="{58D8D224-4F5B-4825-8A62-653C722F92BD}" type="presOf" srcId="{0F215040-8DC5-4AFF-A124-1997B1351AFD}" destId="{B7CF7895-CCEB-4DFB-88C9-3A707997160F}" srcOrd="1" destOrd="0" presId="urn:microsoft.com/office/officeart/2005/8/layout/orgChart1"/>
    <dgm:cxn modelId="{E7291627-923F-4E9F-9C00-F66554D77D81}" srcId="{D80E7951-6134-4AB6-A5E0-DE1CF8532C55}" destId="{155F3441-1EF4-4307-B761-193108C1AAD4}" srcOrd="0" destOrd="0" parTransId="{D9975634-82FB-49FF-B0A1-D4682B5E30FD}" sibTransId="{96621907-2A8B-4047-8F0F-7C83E77774FE}"/>
    <dgm:cxn modelId="{473FE331-3740-493D-8026-865DCC00ACED}" type="presOf" srcId="{155F3441-1EF4-4307-B761-193108C1AAD4}" destId="{C09505FD-2A33-440C-99A3-1725F8874E7D}" srcOrd="1" destOrd="0" presId="urn:microsoft.com/office/officeart/2005/8/layout/orgChart1"/>
    <dgm:cxn modelId="{3146E43B-12B3-4A12-91DF-919435EA4F28}" srcId="{6953FC63-DCF0-4947-A9E6-BD745F50A6E8}" destId="{D80E7951-6134-4AB6-A5E0-DE1CF8532C55}" srcOrd="0" destOrd="0" parTransId="{6C283736-8E52-4B96-812C-879EB8E6BBE9}" sibTransId="{8245D759-9C9D-4503-BECD-A5C9442FD4F9}"/>
    <dgm:cxn modelId="{2CBC263F-DE30-4608-B011-AD7FA7F52014}" type="presOf" srcId="{6C283736-8E52-4B96-812C-879EB8E6BBE9}" destId="{9ABC522B-E42E-4B71-81A7-3632274F08B0}" srcOrd="0" destOrd="0" presId="urn:microsoft.com/office/officeart/2005/8/layout/orgChart1"/>
    <dgm:cxn modelId="{0973EC48-B9FC-41F6-B4F0-79AA27DCAF65}" type="presOf" srcId="{AF8D2B64-43E9-4BEE-8DF5-F338403417C7}" destId="{82C83CB8-4D16-4904-8F67-1BE3745F264B}" srcOrd="0" destOrd="0" presId="urn:microsoft.com/office/officeart/2005/8/layout/orgChart1"/>
    <dgm:cxn modelId="{3B852875-B7E1-422B-8A41-0B46342BE68B}" type="presOf" srcId="{00E27B6D-05CC-4FD1-AEA2-CFC707ADFBFB}" destId="{9F2EA12E-8936-4D38-B3CE-B9BD4D6EB76E}" srcOrd="0" destOrd="0" presId="urn:microsoft.com/office/officeart/2005/8/layout/orgChart1"/>
    <dgm:cxn modelId="{5EE8AB94-541A-4CC6-AE8E-4F8D50F5406B}" srcId="{0F215040-8DC5-4AFF-A124-1997B1351AFD}" destId="{6953FC63-DCF0-4947-A9E6-BD745F50A6E8}" srcOrd="0" destOrd="0" parTransId="{AF8D2B64-43E9-4BEE-8DF5-F338403417C7}" sibTransId="{6E428B97-6773-4BA8-A645-77E527C6061F}"/>
    <dgm:cxn modelId="{85C7349E-F015-4C70-810D-E6EE159C0E66}" srcId="{00E27B6D-05CC-4FD1-AEA2-CFC707ADFBFB}" destId="{0F215040-8DC5-4AFF-A124-1997B1351AFD}" srcOrd="0" destOrd="0" parTransId="{6B0DAD95-9C55-4806-AA93-F5698E16341D}" sibTransId="{864AF6E9-038C-401D-9515-7287EF058F95}"/>
    <dgm:cxn modelId="{3E597FA7-381B-43A3-98BD-E55EFC6C5AC0}" type="presOf" srcId="{D9975634-82FB-49FF-B0A1-D4682B5E30FD}" destId="{46D331A8-BDCC-4F14-8BBC-5EB0305DB78B}" srcOrd="0" destOrd="0" presId="urn:microsoft.com/office/officeart/2005/8/layout/orgChart1"/>
    <dgm:cxn modelId="{4F4610B4-F861-4C0C-BF8F-B7E43C6A96B7}" type="presOf" srcId="{0F215040-8DC5-4AFF-A124-1997B1351AFD}" destId="{631255F3-1C75-463C-8D96-70D8C9FBA8A8}" srcOrd="0" destOrd="0" presId="urn:microsoft.com/office/officeart/2005/8/layout/orgChart1"/>
    <dgm:cxn modelId="{72D071B9-435D-46F2-A87E-EED913A59E36}" type="presOf" srcId="{6953FC63-DCF0-4947-A9E6-BD745F50A6E8}" destId="{FB00767C-3A6A-411F-AA8E-CB5538561864}" srcOrd="0" destOrd="0" presId="urn:microsoft.com/office/officeart/2005/8/layout/orgChart1"/>
    <dgm:cxn modelId="{97D8BEEB-F7B4-4C78-8CDA-78F1E31D56E8}" type="presOf" srcId="{D80E7951-6134-4AB6-A5E0-DE1CF8532C55}" destId="{31E663E7-CE01-4AEF-9F44-AE45E3D34C4F}" srcOrd="0" destOrd="0" presId="urn:microsoft.com/office/officeart/2005/8/layout/orgChart1"/>
    <dgm:cxn modelId="{B729D036-F426-4471-AFE7-2F98B5BC4CEA}" type="presParOf" srcId="{9F2EA12E-8936-4D38-B3CE-B9BD4D6EB76E}" destId="{EDE56317-CB09-4884-BD27-0C093D7ACF68}" srcOrd="0" destOrd="0" presId="urn:microsoft.com/office/officeart/2005/8/layout/orgChart1"/>
    <dgm:cxn modelId="{36581FDB-9630-422E-8DCD-5B6F5AD37438}" type="presParOf" srcId="{EDE56317-CB09-4884-BD27-0C093D7ACF68}" destId="{3FFE48AA-620F-4CE0-A026-3E55B598019E}" srcOrd="0" destOrd="0" presId="urn:microsoft.com/office/officeart/2005/8/layout/orgChart1"/>
    <dgm:cxn modelId="{FB4A14DB-BAA9-47F6-A6DF-B384ADB06DBC}" type="presParOf" srcId="{3FFE48AA-620F-4CE0-A026-3E55B598019E}" destId="{631255F3-1C75-463C-8D96-70D8C9FBA8A8}" srcOrd="0" destOrd="0" presId="urn:microsoft.com/office/officeart/2005/8/layout/orgChart1"/>
    <dgm:cxn modelId="{2D4ADD8F-B3C1-46EA-B21A-46AACC25483A}" type="presParOf" srcId="{3FFE48AA-620F-4CE0-A026-3E55B598019E}" destId="{B7CF7895-CCEB-4DFB-88C9-3A707997160F}" srcOrd="1" destOrd="0" presId="urn:microsoft.com/office/officeart/2005/8/layout/orgChart1"/>
    <dgm:cxn modelId="{56CF1010-2B84-46C7-A055-C07AD96CEE56}" type="presParOf" srcId="{EDE56317-CB09-4884-BD27-0C093D7ACF68}" destId="{53CE1D4D-C6AE-42E0-A984-C86846A8BB38}" srcOrd="1" destOrd="0" presId="urn:microsoft.com/office/officeart/2005/8/layout/orgChart1"/>
    <dgm:cxn modelId="{67C29CB9-A54E-4FE4-BA4E-83CC0846A850}" type="presParOf" srcId="{53CE1D4D-C6AE-42E0-A984-C86846A8BB38}" destId="{82C83CB8-4D16-4904-8F67-1BE3745F264B}" srcOrd="0" destOrd="0" presId="urn:microsoft.com/office/officeart/2005/8/layout/orgChart1"/>
    <dgm:cxn modelId="{47782C56-201E-431C-B655-DA91025A53F0}" type="presParOf" srcId="{53CE1D4D-C6AE-42E0-A984-C86846A8BB38}" destId="{F4B2305D-136B-439D-8036-31B06A24C4F3}" srcOrd="1" destOrd="0" presId="urn:microsoft.com/office/officeart/2005/8/layout/orgChart1"/>
    <dgm:cxn modelId="{7ED7E291-72F7-46E1-9613-9C1D45922015}" type="presParOf" srcId="{F4B2305D-136B-439D-8036-31B06A24C4F3}" destId="{A953DBC6-F9E2-4A40-B506-8A82081A4B5F}" srcOrd="0" destOrd="0" presId="urn:microsoft.com/office/officeart/2005/8/layout/orgChart1"/>
    <dgm:cxn modelId="{45098F04-139D-4574-9D49-C1AE514C911B}" type="presParOf" srcId="{A953DBC6-F9E2-4A40-B506-8A82081A4B5F}" destId="{FB00767C-3A6A-411F-AA8E-CB5538561864}" srcOrd="0" destOrd="0" presId="urn:microsoft.com/office/officeart/2005/8/layout/orgChart1"/>
    <dgm:cxn modelId="{1ACF6F87-3DB8-45FE-8658-880EFED997FB}" type="presParOf" srcId="{A953DBC6-F9E2-4A40-B506-8A82081A4B5F}" destId="{35F6FC71-2604-4F81-8594-A7F2B8ADB991}" srcOrd="1" destOrd="0" presId="urn:microsoft.com/office/officeart/2005/8/layout/orgChart1"/>
    <dgm:cxn modelId="{1D06AF9E-1C6C-4E8D-A9EA-3892741A5751}" type="presParOf" srcId="{F4B2305D-136B-439D-8036-31B06A24C4F3}" destId="{08C1BB4D-A9BD-424D-BE36-2827812626DD}" srcOrd="1" destOrd="0" presId="urn:microsoft.com/office/officeart/2005/8/layout/orgChart1"/>
    <dgm:cxn modelId="{117D1762-826E-4EB4-AD3D-A17FE1D9FF50}" type="presParOf" srcId="{08C1BB4D-A9BD-424D-BE36-2827812626DD}" destId="{9ABC522B-E42E-4B71-81A7-3632274F08B0}" srcOrd="0" destOrd="0" presId="urn:microsoft.com/office/officeart/2005/8/layout/orgChart1"/>
    <dgm:cxn modelId="{354B1A2C-3833-4628-B82F-04A3D97F84FF}" type="presParOf" srcId="{08C1BB4D-A9BD-424D-BE36-2827812626DD}" destId="{D6912762-B4A8-4AC6-83F7-E277C53D8695}" srcOrd="1" destOrd="0" presId="urn:microsoft.com/office/officeart/2005/8/layout/orgChart1"/>
    <dgm:cxn modelId="{BAE1F13A-FB5B-4620-A20D-EDF78EAC7989}" type="presParOf" srcId="{D6912762-B4A8-4AC6-83F7-E277C53D8695}" destId="{E4A231E8-D325-4B20-9B94-219842EC320D}" srcOrd="0" destOrd="0" presId="urn:microsoft.com/office/officeart/2005/8/layout/orgChart1"/>
    <dgm:cxn modelId="{33C3F7EC-03E5-4DD6-98B4-ADA72F41CC89}" type="presParOf" srcId="{E4A231E8-D325-4B20-9B94-219842EC320D}" destId="{31E663E7-CE01-4AEF-9F44-AE45E3D34C4F}" srcOrd="0" destOrd="0" presId="urn:microsoft.com/office/officeart/2005/8/layout/orgChart1"/>
    <dgm:cxn modelId="{1572E1EC-AF54-4D47-BACA-A811764D7A0A}" type="presParOf" srcId="{E4A231E8-D325-4B20-9B94-219842EC320D}" destId="{7374E4D5-A78D-4C24-B21C-AB66D2CECD47}" srcOrd="1" destOrd="0" presId="urn:microsoft.com/office/officeart/2005/8/layout/orgChart1"/>
    <dgm:cxn modelId="{BEDCD00A-46A5-4B33-AF10-2691D7FA80A0}" type="presParOf" srcId="{D6912762-B4A8-4AC6-83F7-E277C53D8695}" destId="{F32C15AE-832C-4C70-990A-E386FF91EE08}" srcOrd="1" destOrd="0" presId="urn:microsoft.com/office/officeart/2005/8/layout/orgChart1"/>
    <dgm:cxn modelId="{14D2AF2D-8DDD-43D2-AD1F-A62EE202D7F0}" type="presParOf" srcId="{F32C15AE-832C-4C70-990A-E386FF91EE08}" destId="{46D331A8-BDCC-4F14-8BBC-5EB0305DB78B}" srcOrd="0" destOrd="0" presId="urn:microsoft.com/office/officeart/2005/8/layout/orgChart1"/>
    <dgm:cxn modelId="{2EB4C173-1173-4EC2-ADA1-4685EF8023A1}" type="presParOf" srcId="{F32C15AE-832C-4C70-990A-E386FF91EE08}" destId="{4A826C90-C858-4A22-837B-72AFFDCDEA04}" srcOrd="1" destOrd="0" presId="urn:microsoft.com/office/officeart/2005/8/layout/orgChart1"/>
    <dgm:cxn modelId="{58A02BD4-8D12-4BD0-BE96-C49590375F53}" type="presParOf" srcId="{4A826C90-C858-4A22-837B-72AFFDCDEA04}" destId="{E1EBB876-7753-4642-ABD0-5AAFB6B2E92C}" srcOrd="0" destOrd="0" presId="urn:microsoft.com/office/officeart/2005/8/layout/orgChart1"/>
    <dgm:cxn modelId="{97C67821-8FE7-44EA-B70A-567E48EE9E1C}" type="presParOf" srcId="{E1EBB876-7753-4642-ABD0-5AAFB6B2E92C}" destId="{3DD10EF6-526C-4F26-A6BD-83F5800169CF}" srcOrd="0" destOrd="0" presId="urn:microsoft.com/office/officeart/2005/8/layout/orgChart1"/>
    <dgm:cxn modelId="{A2E99BC4-E9D7-43F2-9D0F-7AE453542FC0}" type="presParOf" srcId="{E1EBB876-7753-4642-ABD0-5AAFB6B2E92C}" destId="{C09505FD-2A33-440C-99A3-1725F8874E7D}" srcOrd="1" destOrd="0" presId="urn:microsoft.com/office/officeart/2005/8/layout/orgChart1"/>
    <dgm:cxn modelId="{8F362F93-8CA0-450D-A596-93F67E55D3FB}" type="presParOf" srcId="{4A826C90-C858-4A22-837B-72AFFDCDEA04}" destId="{9CC512DD-3A3F-4C61-AFA5-E2398420CF01}" srcOrd="1" destOrd="0" presId="urn:microsoft.com/office/officeart/2005/8/layout/orgChart1"/>
    <dgm:cxn modelId="{F6AD8631-C5B4-4CC2-AD99-7B32CB9E7AD8}" type="presParOf" srcId="{4A826C90-C858-4A22-837B-72AFFDCDEA04}" destId="{9F0367B4-B66C-411B-8198-AE4DE03EC3A2}" srcOrd="2" destOrd="0" presId="urn:microsoft.com/office/officeart/2005/8/layout/orgChart1"/>
    <dgm:cxn modelId="{C498DC85-6B72-4AD6-B347-746F0768E16F}" type="presParOf" srcId="{D6912762-B4A8-4AC6-83F7-E277C53D8695}" destId="{2921B004-5530-4E9F-8ABF-EB46DEBDDEF5}" srcOrd="2" destOrd="0" presId="urn:microsoft.com/office/officeart/2005/8/layout/orgChart1"/>
    <dgm:cxn modelId="{40BFF71A-290C-447B-B0DA-F58DC391D274}" type="presParOf" srcId="{F4B2305D-136B-439D-8036-31B06A24C4F3}" destId="{58ECC65F-2696-4641-B246-E2D0F5F1FBCF}" srcOrd="2" destOrd="0" presId="urn:microsoft.com/office/officeart/2005/8/layout/orgChart1"/>
    <dgm:cxn modelId="{313B56AC-E3AA-434B-8F1E-6D9B4B22774C}" type="presParOf" srcId="{EDE56317-CB09-4884-BD27-0C093D7ACF68}" destId="{01138E70-D324-4366-8E7C-9EF310E3811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331A8-BDCC-4F14-8BBC-5EB0305DB78B}">
      <dsp:nvSpPr>
        <dsp:cNvPr id="0" name=""/>
        <dsp:cNvSpPr/>
      </dsp:nvSpPr>
      <dsp:spPr>
        <a:xfrm>
          <a:off x="640050" y="1378213"/>
          <a:ext cx="107595" cy="329959"/>
        </a:xfrm>
        <a:custGeom>
          <a:avLst/>
          <a:gdLst/>
          <a:ahLst/>
          <a:cxnLst/>
          <a:rect l="0" t="0" r="0" b="0"/>
          <a:pathLst>
            <a:path>
              <a:moveTo>
                <a:pt x="0" y="0"/>
              </a:moveTo>
              <a:lnTo>
                <a:pt x="0" y="329959"/>
              </a:lnTo>
              <a:lnTo>
                <a:pt x="107595" y="329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BC522B-E42E-4B71-81A7-3632274F08B0}">
      <dsp:nvSpPr>
        <dsp:cNvPr id="0" name=""/>
        <dsp:cNvSpPr/>
      </dsp:nvSpPr>
      <dsp:spPr>
        <a:xfrm>
          <a:off x="881252" y="868928"/>
          <a:ext cx="91440" cy="150633"/>
        </a:xfrm>
        <a:custGeom>
          <a:avLst/>
          <a:gdLst/>
          <a:ahLst/>
          <a:cxnLst/>
          <a:rect l="0" t="0" r="0" b="0"/>
          <a:pathLst>
            <a:path>
              <a:moveTo>
                <a:pt x="45720" y="0"/>
              </a:moveTo>
              <a:lnTo>
                <a:pt x="45720" y="150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C83CB8-4D16-4904-8F67-1BE3745F264B}">
      <dsp:nvSpPr>
        <dsp:cNvPr id="0" name=""/>
        <dsp:cNvSpPr/>
      </dsp:nvSpPr>
      <dsp:spPr>
        <a:xfrm>
          <a:off x="881252" y="359642"/>
          <a:ext cx="91440" cy="150633"/>
        </a:xfrm>
        <a:custGeom>
          <a:avLst/>
          <a:gdLst/>
          <a:ahLst/>
          <a:cxnLst/>
          <a:rect l="0" t="0" r="0" b="0"/>
          <a:pathLst>
            <a:path>
              <a:moveTo>
                <a:pt x="45720" y="0"/>
              </a:moveTo>
              <a:lnTo>
                <a:pt x="45720" y="1506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1255F3-1C75-463C-8D96-70D8C9FBA8A8}">
      <dsp:nvSpPr>
        <dsp:cNvPr id="0" name=""/>
        <dsp:cNvSpPr/>
      </dsp:nvSpPr>
      <dsp:spPr>
        <a:xfrm>
          <a:off x="568320" y="990"/>
          <a:ext cx="717303" cy="358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NZ" sz="800" b="1" i="0" u="none" strike="noStrike" kern="100" baseline="0">
              <a:latin typeface="Avenir"/>
            </a:rPr>
            <a:t>Owner Operator</a:t>
          </a:r>
          <a:endParaRPr lang="en-NZ" sz="800"/>
        </a:p>
      </dsp:txBody>
      <dsp:txXfrm>
        <a:off x="568320" y="990"/>
        <a:ext cx="717303" cy="358651"/>
      </dsp:txXfrm>
    </dsp:sp>
    <dsp:sp modelId="{FB00767C-3A6A-411F-AA8E-CB5538561864}">
      <dsp:nvSpPr>
        <dsp:cNvPr id="0" name=""/>
        <dsp:cNvSpPr/>
      </dsp:nvSpPr>
      <dsp:spPr>
        <a:xfrm>
          <a:off x="568320" y="510276"/>
          <a:ext cx="717303" cy="358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NZ" sz="800" b="1" i="0" u="none" strike="noStrike" kern="100" baseline="0">
              <a:latin typeface="Avenir"/>
            </a:rPr>
            <a:t>Store Manager</a:t>
          </a:r>
          <a:endParaRPr lang="en-NZ" sz="800"/>
        </a:p>
      </dsp:txBody>
      <dsp:txXfrm>
        <a:off x="568320" y="510276"/>
        <a:ext cx="717303" cy="358651"/>
      </dsp:txXfrm>
    </dsp:sp>
    <dsp:sp modelId="{31E663E7-CE01-4AEF-9F44-AE45E3D34C4F}">
      <dsp:nvSpPr>
        <dsp:cNvPr id="0" name=""/>
        <dsp:cNvSpPr/>
      </dsp:nvSpPr>
      <dsp:spPr>
        <a:xfrm>
          <a:off x="568320" y="1019561"/>
          <a:ext cx="717303" cy="358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NZ" sz="800" b="1" i="0" u="none" strike="noStrike" kern="100" baseline="0">
              <a:latin typeface="Avenir"/>
            </a:rPr>
            <a:t>Fresh Foods Manager</a:t>
          </a:r>
          <a:endParaRPr lang="en-NZ" sz="800"/>
        </a:p>
      </dsp:txBody>
      <dsp:txXfrm>
        <a:off x="568320" y="1019561"/>
        <a:ext cx="717303" cy="358651"/>
      </dsp:txXfrm>
    </dsp:sp>
    <dsp:sp modelId="{3DD10EF6-526C-4F26-A6BD-83F5800169CF}">
      <dsp:nvSpPr>
        <dsp:cNvPr id="0" name=""/>
        <dsp:cNvSpPr/>
      </dsp:nvSpPr>
      <dsp:spPr>
        <a:xfrm>
          <a:off x="747646" y="1528847"/>
          <a:ext cx="717303" cy="358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NZ" sz="800" b="1" i="0" u="none" strike="noStrike" kern="100" baseline="0">
              <a:latin typeface="Avenir"/>
            </a:rPr>
            <a:t>Fresh Department Managers</a:t>
          </a:r>
          <a:endParaRPr lang="en-NZ" sz="800"/>
        </a:p>
      </dsp:txBody>
      <dsp:txXfrm>
        <a:off x="747646" y="1528847"/>
        <a:ext cx="717303" cy="3586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6NQ5TAWEY7MR-606594436-125</_dlc_DocId>
    <_dlc_DocIdUrl xmlns="bfeb9ad0-724e-4e9b-9c06-14cff62cea9e">
      <Url>https://foodstuffs.sharepoint.com/SupportCentre/PeopleCapability/_layouts/15/DocIdRedir.aspx?ID=6NQ5TAWEY7MR-606594436-125</Url>
      <Description>6NQ5TAWEY7MR-606594436-125</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1AD733D5-F009-4C46-9FA4-B274AEE7C116}">
  <ds:schemaRefs>
    <ds:schemaRef ds:uri="http://schemas.microsoft.com/office/2006/documentManagement/types"/>
    <ds:schemaRef ds:uri="http://schemas.microsoft.com/office/infopath/2007/PartnerControls"/>
    <ds:schemaRef ds:uri="http://www.w3.org/XML/1998/namespace"/>
    <ds:schemaRef ds:uri="bfeb9ad0-724e-4e9b-9c06-14cff62cea9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09FE0CD-D24F-46BA-B1A8-514E77219308}">
  <ds:schemaRefs>
    <ds:schemaRef ds:uri="http://schemas.microsoft.com/sharepoint/v3/contenttype/forms"/>
  </ds:schemaRefs>
</ds:datastoreItem>
</file>

<file path=customXml/itemProps3.xml><?xml version="1.0" encoding="utf-8"?>
<ds:datastoreItem xmlns:ds="http://schemas.openxmlformats.org/officeDocument/2006/customXml" ds:itemID="{FCAF2EA6-203F-4DAE-B7C4-F09F57D9D2F5}">
  <ds:schemaRefs>
    <ds:schemaRef ds:uri="http://schemas.microsoft.com/sharepoint/events"/>
  </ds:schemaRefs>
</ds:datastoreItem>
</file>

<file path=customXml/itemProps4.xml><?xml version="1.0" encoding="utf-8"?>
<ds:datastoreItem xmlns:ds="http://schemas.openxmlformats.org/officeDocument/2006/customXml" ds:itemID="{DE05E7BE-E65C-4E19-9734-2861485A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786169-02DB-481D-9142-B2159BC54D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9579</Characters>
  <Application>Microsoft Office Word</Application>
  <DocSecurity>4</DocSecurity>
  <Lines>252</Lines>
  <Paragraphs>167</Paragraphs>
  <ScaleCrop>false</ScaleCrop>
  <Company>Foodstuffs</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 Foods Manager NW</dc:title>
  <dc:creator>Lisa Nichol</dc:creator>
  <cp:keywords/>
  <cp:lastModifiedBy>Stephanie Saunders</cp:lastModifiedBy>
  <cp:revision>2</cp:revision>
  <dcterms:created xsi:type="dcterms:W3CDTF">2025-12-30T01:39:00Z</dcterms:created>
  <dcterms:modified xsi:type="dcterms:W3CDTF">2025-12-30T01:39:00Z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e238d84c-78d2-42a7-829f-5cc228cf62c0</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6413;#Raj Singh</vt:lpwstr>
  </property>
  <property fmtid="{D5CDD505-2E9C-101B-9397-08002B2CF9AE}" pid="23" name="MSIP_Label_98b4170c-7c45-41ac-932f-2ade4b32302b_Enabled">
    <vt:lpwstr>true</vt:lpwstr>
  </property>
  <property fmtid="{D5CDD505-2E9C-101B-9397-08002B2CF9AE}" pid="24" name="MSIP_Label_98b4170c-7c45-41ac-932f-2ade4b32302b_SetDate">
    <vt:lpwstr>2025-12-30T01:39:55Z</vt:lpwstr>
  </property>
  <property fmtid="{D5CDD505-2E9C-101B-9397-08002B2CF9AE}" pid="25" name="MSIP_Label_98b4170c-7c45-41ac-932f-2ade4b32302b_Method">
    <vt:lpwstr>Privileged</vt:lpwstr>
  </property>
  <property fmtid="{D5CDD505-2E9C-101B-9397-08002B2CF9AE}" pid="26" name="MSIP_Label_98b4170c-7c45-41ac-932f-2ade4b32302b_Name">
    <vt:lpwstr>In Confidence Label</vt:lpwstr>
  </property>
  <property fmtid="{D5CDD505-2E9C-101B-9397-08002B2CF9AE}" pid="27" name="MSIP_Label_98b4170c-7c45-41ac-932f-2ade4b32302b_SiteId">
    <vt:lpwstr>d75f6ca2-45e2-417d-b777-07433f0571e8</vt:lpwstr>
  </property>
  <property fmtid="{D5CDD505-2E9C-101B-9397-08002B2CF9AE}" pid="28" name="MSIP_Label_98b4170c-7c45-41ac-932f-2ade4b32302b_ActionId">
    <vt:lpwstr>1e957668-e8b7-4241-b9fd-e19f6411ba34</vt:lpwstr>
  </property>
  <property fmtid="{D5CDD505-2E9C-101B-9397-08002B2CF9AE}" pid="29" name="MSIP_Label_98b4170c-7c45-41ac-932f-2ade4b32302b_ContentBits">
    <vt:lpwstr>0</vt:lpwstr>
  </property>
  <property fmtid="{D5CDD505-2E9C-101B-9397-08002B2CF9AE}" pid="30" name="MSIP_Label_98b4170c-7c45-41ac-932f-2ade4b32302b_Tag">
    <vt:lpwstr>10, 0, 1, 1</vt:lpwstr>
  </property>
</Properties>
</file>