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DC" w:rsidRDefault="00A573EC">
      <w:pPr>
        <w:pStyle w:val="BodyText"/>
        <w:kinsoku w:val="0"/>
        <w:overflowPunct w:val="0"/>
        <w:spacing w:before="85"/>
        <w:ind w:left="4027" w:firstLine="0"/>
        <w:rPr>
          <w:rFonts w:ascii="Avenir Black" w:hAnsi="Avenir Black" w:cs="Avenir Black"/>
          <w:color w:val="000000"/>
          <w:sz w:val="42"/>
          <w:szCs w:val="42"/>
        </w:rPr>
      </w:pPr>
      <w:r>
        <w:rPr>
          <w:noProof/>
        </w:rPr>
        <w:pict>
          <v:group id="_x0000_s1026" style="position:absolute;left:0;text-align:left;margin-left:57.05pt;margin-top:4.4pt;width:34.65pt;height:25.65pt;z-index:-251666432;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v:group id="_x0000_s1048" style="position:absolute;left:0;text-align:left;margin-left:95.95pt;margin-top:10.55pt;width:12.65pt;height:13.9pt;z-index:-251665408;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v:group id="_x0000_s1052" style="position:absolute;left:0;text-align:left;margin-left:110.85pt;margin-top:12.45pt;width:30.25pt;height:12.05pt;z-index:-251664384;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v:group id="_x0000_s1063" style="position:absolute;left:0;text-align:left;margin-left:145.95pt;margin-top:10.55pt;width:71.8pt;height:14.15pt;z-index:-251663360;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rsidR="00401ADC" w:rsidRDefault="00401ADC">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01ADC">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rsidR="00401ADC" w:rsidRDefault="00940F31">
            <w:pPr>
              <w:pStyle w:val="TableParagraph"/>
              <w:kinsoku w:val="0"/>
              <w:overflowPunct w:val="0"/>
              <w:spacing w:before="65"/>
              <w:ind w:left="75"/>
            </w:pPr>
            <w:r>
              <w:rPr>
                <w:rFonts w:ascii="Avenir Black" w:hAnsi="Avenir Black" w:cs="Avenir Black"/>
                <w:b/>
                <w:bCs/>
                <w:color w:val="1D1D1B"/>
                <w:sz w:val="18"/>
                <w:szCs w:val="18"/>
              </w:rPr>
              <w:t>Delicatessen</w:t>
            </w:r>
            <w:r w:rsidR="00F63745">
              <w:rPr>
                <w:rFonts w:ascii="Avenir Black" w:hAnsi="Avenir Black" w:cs="Avenir Black"/>
                <w:b/>
                <w:bCs/>
                <w:color w:val="1D1D1B"/>
                <w:sz w:val="18"/>
                <w:szCs w:val="18"/>
              </w:rPr>
              <w:t xml:space="preserve"> Assistant</w:t>
            </w:r>
          </w:p>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401ADC"/>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401ADC"/>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940F31">
            <w:pPr>
              <w:pStyle w:val="TableParagraph"/>
              <w:kinsoku w:val="0"/>
              <w:overflowPunct w:val="0"/>
              <w:spacing w:before="70"/>
              <w:ind w:left="75"/>
            </w:pPr>
            <w:r>
              <w:rPr>
                <w:rFonts w:ascii="Avenir" w:hAnsi="Avenir" w:cs="Avenir"/>
                <w:color w:val="1D1D1B"/>
                <w:sz w:val="18"/>
                <w:szCs w:val="18"/>
              </w:rPr>
              <w:t>Delicatessen</w:t>
            </w:r>
            <w:r w:rsidR="000F0907">
              <w:rPr>
                <w:rFonts w:ascii="Avenir" w:hAnsi="Avenir" w:cs="Avenir"/>
                <w:color w:val="1D1D1B"/>
                <w:sz w:val="18"/>
                <w:szCs w:val="18"/>
              </w:rPr>
              <w:t xml:space="preserve"> Manager</w:t>
            </w:r>
          </w:p>
        </w:tc>
      </w:tr>
      <w:tr w:rsidR="00401ADC" w:rsidTr="00940F31">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940F31" w:rsidRPr="002838A8" w:rsidRDefault="00940F31" w:rsidP="00940F31">
            <w:pPr>
              <w:pStyle w:val="TableParagraph"/>
              <w:kinsoku w:val="0"/>
              <w:overflowPunct w:val="0"/>
              <w:spacing w:before="51" w:line="200" w:lineRule="exact"/>
              <w:ind w:left="75" w:right="67"/>
              <w:jc w:val="both"/>
              <w:rPr>
                <w:rFonts w:ascii="Avenir" w:hAnsi="Avenir"/>
                <w:sz w:val="18"/>
                <w:szCs w:val="18"/>
                <w:lang w:val="en-GB"/>
              </w:rPr>
            </w:pPr>
            <w:r>
              <w:rPr>
                <w:rFonts w:ascii="Avenir" w:hAnsi="Avenir"/>
                <w:sz w:val="18"/>
                <w:szCs w:val="18"/>
                <w:lang w:val="en-GB"/>
              </w:rPr>
              <w:t xml:space="preserve">The primary role of the </w:t>
            </w:r>
            <w:r w:rsidRPr="002838A8">
              <w:rPr>
                <w:rFonts w:ascii="Avenir" w:hAnsi="Avenir"/>
                <w:sz w:val="18"/>
                <w:szCs w:val="18"/>
                <w:lang w:val="en-GB"/>
              </w:rPr>
              <w:t>Deli</w:t>
            </w:r>
            <w:r>
              <w:rPr>
                <w:rFonts w:ascii="Avenir" w:hAnsi="Avenir"/>
                <w:sz w:val="18"/>
                <w:szCs w:val="18"/>
                <w:lang w:val="en-GB"/>
              </w:rPr>
              <w:t>catessen</w:t>
            </w:r>
            <w:r w:rsidRPr="002838A8">
              <w:rPr>
                <w:rFonts w:ascii="Avenir" w:hAnsi="Avenir"/>
                <w:sz w:val="18"/>
                <w:szCs w:val="18"/>
                <w:lang w:val="en-GB"/>
              </w:rPr>
              <w:t xml:space="preserve"> Assistant is to pack, present and merchandise to ensure that a maximum range and sufficient quantity of fresh product is available for sale at the correct price at all times, as well as ensuring the department is kept clean, tidy and attractively presented.</w:t>
            </w:r>
          </w:p>
          <w:p w:rsidR="00401ADC" w:rsidRPr="000F0907" w:rsidRDefault="00401ADC" w:rsidP="00940F31">
            <w:pPr>
              <w:pStyle w:val="TableParagraph"/>
              <w:kinsoku w:val="0"/>
              <w:overflowPunct w:val="0"/>
              <w:spacing w:before="51" w:line="200" w:lineRule="exact"/>
              <w:ind w:left="75" w:right="67"/>
              <w:jc w:val="both"/>
              <w:rPr>
                <w:rFonts w:ascii="Avenir" w:hAnsi="Avenir"/>
                <w:sz w:val="18"/>
                <w:szCs w:val="18"/>
              </w:rPr>
            </w:pPr>
          </w:p>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401ADC"/>
        </w:tc>
      </w:tr>
      <w:tr w:rsidR="00401ADC">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rsidR="00401ADC" w:rsidRDefault="000F0907">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rsidR="00401ADC" w:rsidRDefault="00401ADC"/>
        </w:tc>
      </w:tr>
    </w:tbl>
    <w:p w:rsidR="00401ADC" w:rsidRDefault="00401ADC">
      <w:pPr>
        <w:pStyle w:val="BodyText"/>
        <w:kinsoku w:val="0"/>
        <w:overflowPunct w:val="0"/>
        <w:spacing w:before="2"/>
        <w:ind w:left="0" w:firstLine="0"/>
        <w:rPr>
          <w:rFonts w:ascii="Avenir Black" w:hAnsi="Avenir Black" w:cs="Avenir Black"/>
          <w:b/>
          <w:bCs/>
          <w:sz w:val="14"/>
          <w:szCs w:val="14"/>
        </w:rPr>
      </w:pPr>
    </w:p>
    <w:p w:rsidR="00401ADC" w:rsidRDefault="00A573EC"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w:r>
    </w:p>
    <w:p w:rsidR="000F0907" w:rsidRPr="000F0907" w:rsidRDefault="000F0907" w:rsidP="000F0907">
      <w:pPr>
        <w:pStyle w:val="BodyText"/>
        <w:kinsoku w:val="0"/>
        <w:overflowPunct w:val="0"/>
        <w:spacing w:before="0" w:line="372" w:lineRule="exact"/>
        <w:ind w:left="231" w:firstLine="0"/>
        <w:rPr>
          <w:rFonts w:ascii="Avenir Black" w:hAnsi="Avenir Black" w:cs="Avenir Black"/>
          <w:position w:val="-7"/>
          <w:sz w:val="20"/>
          <w:szCs w:val="20"/>
        </w:rPr>
      </w:pPr>
    </w:p>
    <w:p w:rsidR="00401ADC" w:rsidRDefault="00A573EC"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position w:val="-56"/>
          <w:sz w:val="20"/>
          <w:szCs w:val="20"/>
        </w:rPr>
      </w:r>
      <w:r>
        <w:rPr>
          <w:rFonts w:ascii="Avenir Black" w:hAnsi="Avenir Black" w:cs="Avenir Black"/>
          <w:position w:val="-56"/>
          <w:sz w:val="20"/>
          <w:szCs w:val="20"/>
        </w:rPr>
        <w:pict>
          <v:group id="_x0000_s1155" editas="orgchart" style="width:216.15pt;height:108.1pt;mso-position-horizontal-relative:char;mso-position-vertical-relative:line" coordorigin="1644,4254" coordsize="3600,3960">
            <o:lock v:ext="edit" aspectratio="t"/>
            <o:diagram v:ext="edit" dgmstyle="0" dgmscalex="78698" dgmscaley="35781" dgmfontsize="6" constrainbounds="0,0,0,0">
              <o:relationtable v:ext="edit">
                <o:rel v:ext="edit" idsrc="#_s1160" iddest="#_s1160"/>
                <o:rel v:ext="edit" idsrc="#_s1161" iddest="#_s1160" idcntr="#_s1159"/>
                <o:rel v:ext="edit" idsrc="#_s1162" iddest="#_s1161" idcntr="#_s1158"/>
                <o:rel v:ext="edit" idsrc="#_s1163" iddest="#_s1162" idcntr="#_s115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1644;top:4254;width:3600;height:396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57" o:spid="_x0000_s1157" type="#_x0000_t33" style="position:absolute;left:2724;top:7134;width:360;height:721;rotation:180" o:connectortype="elbow" adj="-276200,-411496,-276200" strokeweight="2.25pt"/>
            <v:shapetype id="_x0000_t32" coordsize="21600,21600" o:spt="32" o:oned="t" path="m,l21600,21600e" filled="f">
              <v:path arrowok="t" fillok="f" o:connecttype="none"/>
              <o:lock v:ext="edit" shapetype="t"/>
            </v:shapetype>
            <v:shape id="_s1158" o:spid="_x0000_s1158" type="#_x0000_t32" style="position:absolute;left:2545;top:6233;width:360;height:1;rotation:270" o:connectortype="elbow" adj="-561159,-1,-561159" strokeweight="2.25pt"/>
            <v:shape id="_s1159" o:spid="_x0000_s1159" type="#_x0000_t32" style="position:absolute;left:2544;top:5154;width:361;height:1;rotation:270" o:connectortype="elbow" adj="-558311,-1,-558311" strokeweight="2.25pt"/>
            <v:roundrect id="_s1160" o:spid="_x0000_s1160" style="position:absolute;left:1644;top:4254;width:2160;height:720;v-text-anchor:middle" arcsize="10923f" o:dgmlayout="0" o:dgmnodekind="1" fillcolor="#f2f2f2">
              <v:textbox style="mso-next-textbox:#_s1160" inset="0,0,0,0">
                <w:txbxContent>
                  <w:p w:rsidR="000F0907" w:rsidRPr="004812F1" w:rsidRDefault="000F0907" w:rsidP="000F0907">
                    <w:pPr>
                      <w:jc w:val="center"/>
                      <w:rPr>
                        <w:rFonts w:ascii="Avenir" w:hAnsi="Avenir"/>
                        <w:b/>
                        <w:sz w:val="18"/>
                        <w:szCs w:val="18"/>
                      </w:rPr>
                    </w:pPr>
                    <w:r w:rsidRPr="004812F1">
                      <w:rPr>
                        <w:rFonts w:ascii="Avenir" w:hAnsi="Avenir"/>
                        <w:b/>
                        <w:sz w:val="18"/>
                        <w:szCs w:val="18"/>
                      </w:rPr>
                      <w:t>Owner Operator</w:t>
                    </w:r>
                  </w:p>
                </w:txbxContent>
              </v:textbox>
            </v:roundrect>
            <v:roundrect id="_s1161" o:spid="_x0000_s1161" style="position:absolute;left:1644;top:5334;width:2160;height:720;v-text-anchor:middle" arcsize="10923f" o:dgmlayout="0" o:dgmnodekind="0" fillcolor="#f2f2f2">
              <v:textbox style="mso-next-textbox:#_s1161" inset="0,0,0,0">
                <w:txbxContent>
                  <w:p w:rsidR="000F0907" w:rsidRPr="004812F1" w:rsidRDefault="000F0907" w:rsidP="000F0907">
                    <w:pPr>
                      <w:jc w:val="center"/>
                      <w:rPr>
                        <w:rFonts w:ascii="Avenir" w:hAnsi="Avenir"/>
                        <w:b/>
                        <w:sz w:val="18"/>
                        <w:szCs w:val="18"/>
                      </w:rPr>
                    </w:pPr>
                    <w:r w:rsidRPr="004812F1">
                      <w:rPr>
                        <w:rFonts w:ascii="Avenir" w:hAnsi="Avenir"/>
                        <w:b/>
                        <w:sz w:val="18"/>
                        <w:szCs w:val="18"/>
                      </w:rPr>
                      <w:t>Store Manager</w:t>
                    </w:r>
                  </w:p>
                </w:txbxContent>
              </v:textbox>
            </v:roundrect>
            <v:roundrect id="_s1162" o:spid="_x0000_s1162" style="position:absolute;left:1644;top:6414;width:2160;height:720;v-text-anchor:middle" arcsize="10923f" o:dgmlayout="2" o:dgmnodekind="0" fillcolor="#f2f2f2">
              <v:textbox style="mso-next-textbox:#_s1162" inset="0,0,0,0">
                <w:txbxContent>
                  <w:p w:rsidR="000F0907" w:rsidRPr="004812F1" w:rsidRDefault="00940F31" w:rsidP="000F0907">
                    <w:pPr>
                      <w:jc w:val="center"/>
                      <w:rPr>
                        <w:rFonts w:ascii="Avenir" w:hAnsi="Avenir"/>
                        <w:b/>
                        <w:sz w:val="18"/>
                        <w:szCs w:val="18"/>
                      </w:rPr>
                    </w:pPr>
                    <w:r>
                      <w:rPr>
                        <w:rFonts w:ascii="Avenir" w:hAnsi="Avenir"/>
                        <w:b/>
                        <w:sz w:val="18"/>
                        <w:szCs w:val="18"/>
                      </w:rPr>
                      <w:t>Delicatessen</w:t>
                    </w:r>
                    <w:r w:rsidR="000F0907" w:rsidRPr="004812F1">
                      <w:rPr>
                        <w:rFonts w:ascii="Avenir" w:hAnsi="Avenir"/>
                        <w:b/>
                        <w:sz w:val="18"/>
                        <w:szCs w:val="18"/>
                      </w:rPr>
                      <w:t xml:space="preserve"> Manager</w:t>
                    </w:r>
                  </w:p>
                </w:txbxContent>
              </v:textbox>
            </v:roundrect>
            <v:roundrect id="_s1163" o:spid="_x0000_s1163" style="position:absolute;left:3084;top:7494;width:2160;height:720;v-text-anchor:middle" arcsize="10923f" o:dgmlayout="2" o:dgmnodekind="0" fillcolor="#f2f2f2">
              <v:textbox style="mso-next-textbox:#_s1163" inset="0,0,0,0">
                <w:txbxContent>
                  <w:p w:rsidR="000F0907" w:rsidRPr="004812F1" w:rsidRDefault="00940F31" w:rsidP="000F0907">
                    <w:pPr>
                      <w:jc w:val="center"/>
                      <w:rPr>
                        <w:rFonts w:ascii="Avenir" w:hAnsi="Avenir"/>
                        <w:b/>
                        <w:sz w:val="18"/>
                        <w:szCs w:val="18"/>
                      </w:rPr>
                    </w:pPr>
                    <w:r>
                      <w:rPr>
                        <w:rFonts w:ascii="Avenir" w:hAnsi="Avenir"/>
                        <w:b/>
                        <w:sz w:val="18"/>
                        <w:szCs w:val="18"/>
                      </w:rPr>
                      <w:t>Delicatessen</w:t>
                    </w:r>
                    <w:r w:rsidR="00F63745">
                      <w:rPr>
                        <w:rFonts w:ascii="Avenir" w:hAnsi="Avenir"/>
                        <w:b/>
                        <w:sz w:val="18"/>
                        <w:szCs w:val="18"/>
                      </w:rPr>
                      <w:t xml:space="preserve"> Assistant</w:t>
                    </w:r>
                  </w:p>
                </w:txbxContent>
              </v:textbox>
            </v:roundrect>
            <w10:wrap type="none"/>
            <w10:anchorlock/>
          </v:group>
        </w:pict>
      </w:r>
    </w:p>
    <w:p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rsidR="00401ADC" w:rsidRDefault="00A573EC">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5;width:20;height:283;mso-position-horizontal-relative:page;mso-position-vertical-relative:page" coordsize="20,283" o:allowincell="f" path="m,282l,e" filled="f" strokecolor="white" strokeweight="2.25pt">
              <v:path arrowok="t"/>
            </v:shape>
            <v:shape id="_x0000_s1116" style="position:absolute;left:9637;top:45;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w:r>
    </w:p>
    <w:p w:rsidR="00A573EC" w:rsidRDefault="00A573EC" w:rsidP="00A573EC">
      <w:pPr>
        <w:pStyle w:val="Heading1"/>
        <w:kinsoku w:val="0"/>
        <w:overflowPunct w:val="0"/>
        <w:spacing w:line="243" w:lineRule="exact"/>
        <w:rPr>
          <w:color w:val="1D1D1B"/>
        </w:rPr>
        <w:sectPr w:rsidR="00A573EC">
          <w:pgSz w:w="11910" w:h="16840"/>
          <w:pgMar w:top="580" w:right="880" w:bottom="280" w:left="880" w:header="720" w:footer="720" w:gutter="0"/>
          <w:cols w:space="720"/>
          <w:noEndnote/>
        </w:sectPr>
      </w:pPr>
    </w:p>
    <w:p w:rsidR="00A573EC" w:rsidRDefault="00A573EC" w:rsidP="00A573EC">
      <w:pPr>
        <w:pStyle w:val="Heading1"/>
        <w:kinsoku w:val="0"/>
        <w:overflowPunct w:val="0"/>
        <w:spacing w:line="243" w:lineRule="exact"/>
        <w:rPr>
          <w:color w:val="1D1D1B"/>
        </w:rPr>
      </w:pPr>
    </w:p>
    <w:p w:rsidR="00A573EC" w:rsidRDefault="00A573EC" w:rsidP="00A573EC">
      <w:pPr>
        <w:pStyle w:val="Heading1"/>
        <w:kinsoku w:val="0"/>
        <w:overflowPunct w:val="0"/>
        <w:spacing w:line="243" w:lineRule="exact"/>
        <w:rPr>
          <w:color w:val="1D1D1B"/>
        </w:rPr>
        <w:sectPr w:rsidR="00A573EC" w:rsidSect="00A573EC">
          <w:type w:val="continuous"/>
          <w:pgSz w:w="11910" w:h="16840"/>
          <w:pgMar w:top="580" w:right="880" w:bottom="280" w:left="880" w:header="720" w:footer="720" w:gutter="0"/>
          <w:cols w:space="720"/>
          <w:noEndnote/>
        </w:sectPr>
      </w:pPr>
    </w:p>
    <w:p w:rsidR="00401ADC" w:rsidRDefault="000F0907" w:rsidP="00A573EC">
      <w:pPr>
        <w:pStyle w:val="Heading1"/>
        <w:kinsoku w:val="0"/>
        <w:overflowPunct w:val="0"/>
        <w:spacing w:line="243" w:lineRule="exact"/>
        <w:rPr>
          <w:b w:val="0"/>
          <w:bCs w:val="0"/>
          <w:color w:val="000000"/>
        </w:rPr>
      </w:pPr>
      <w:r>
        <w:rPr>
          <w:color w:val="1D1D1B"/>
        </w:rPr>
        <w:t>INTERNAL</w:t>
      </w:r>
    </w:p>
    <w:p w:rsidR="000F0907" w:rsidRPr="000F0907" w:rsidRDefault="000F0907" w:rsidP="00A573EC">
      <w:pPr>
        <w:numPr>
          <w:ilvl w:val="0"/>
          <w:numId w:val="17"/>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z w:val="18"/>
          <w:szCs w:val="18"/>
        </w:rPr>
        <w:t>Owner Operator</w:t>
      </w:r>
    </w:p>
    <w:p w:rsidR="000F0907" w:rsidRPr="000F0907" w:rsidRDefault="000F0907" w:rsidP="00A573EC">
      <w:pPr>
        <w:numPr>
          <w:ilvl w:val="0"/>
          <w:numId w:val="17"/>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z w:val="18"/>
          <w:szCs w:val="18"/>
        </w:rPr>
        <w:t>Department Manager</w:t>
      </w:r>
    </w:p>
    <w:p w:rsidR="000F0907" w:rsidRPr="000F0907" w:rsidRDefault="000F0907" w:rsidP="00A573EC">
      <w:pPr>
        <w:numPr>
          <w:ilvl w:val="0"/>
          <w:numId w:val="17"/>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rsidR="000F0907" w:rsidRPr="000F0907" w:rsidRDefault="000F0907" w:rsidP="00A573EC">
      <w:pPr>
        <w:numPr>
          <w:ilvl w:val="0"/>
          <w:numId w:val="17"/>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z w:val="18"/>
          <w:szCs w:val="18"/>
        </w:rPr>
        <w:t>Other store staff</w:t>
      </w:r>
    </w:p>
    <w:p w:rsidR="00401ADC" w:rsidRDefault="000F0907">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lastRenderedPageBreak/>
        <w:t>EXTERNAL</w:t>
      </w:r>
    </w:p>
    <w:p w:rsidR="000F0907" w:rsidRPr="000F0907" w:rsidRDefault="000F0907" w:rsidP="00A573EC">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000000"/>
          <w:sz w:val="18"/>
          <w:szCs w:val="18"/>
        </w:rPr>
        <w:t>Foodstuffs’ employees</w:t>
      </w:r>
    </w:p>
    <w:p w:rsidR="00401ADC" w:rsidRDefault="000F0907" w:rsidP="00A573EC">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Delivery drivers</w:t>
      </w:r>
    </w:p>
    <w:p w:rsidR="00401ADC" w:rsidRDefault="000F0907" w:rsidP="00A573EC">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Customers</w:t>
      </w:r>
    </w:p>
    <w:p w:rsidR="00A573EC" w:rsidRDefault="00A573EC">
      <w:pPr>
        <w:pStyle w:val="BodyText"/>
        <w:kinsoku w:val="0"/>
        <w:overflowPunct w:val="0"/>
        <w:spacing w:before="5"/>
        <w:ind w:left="0" w:firstLine="0"/>
        <w:rPr>
          <w:sz w:val="13"/>
          <w:szCs w:val="13"/>
        </w:rPr>
        <w:sectPr w:rsidR="00A573EC" w:rsidSect="00A573EC">
          <w:type w:val="continuous"/>
          <w:pgSz w:w="11910" w:h="16840"/>
          <w:pgMar w:top="580" w:right="880" w:bottom="280" w:left="880" w:header="720" w:footer="720" w:gutter="0"/>
          <w:cols w:num="2" w:space="720"/>
          <w:noEndnote/>
        </w:sectPr>
      </w:pPr>
    </w:p>
    <w:p w:rsidR="00A573EC" w:rsidRDefault="00A573EC">
      <w:pPr>
        <w:pStyle w:val="BodyText"/>
        <w:kinsoku w:val="0"/>
        <w:overflowPunct w:val="0"/>
        <w:spacing w:before="0" w:line="372" w:lineRule="exact"/>
        <w:ind w:left="231" w:firstLine="0"/>
        <w:rPr>
          <w:position w:val="-7"/>
          <w:sz w:val="20"/>
          <w:szCs w:val="20"/>
        </w:rPr>
      </w:pPr>
    </w:p>
    <w:p w:rsidR="00401ADC" w:rsidRDefault="00A573EC">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23" style="width:484.15pt;height:18.65pt;mso-position-horizontal-relative:char;mso-position-vertical-relative:line" coordsize="9683,373" o:allowincell="f">
            <v:shape id="_x0000_s1124" style="position:absolute;left:45;top:22;width:9593;height:328;mso-position-horizontal-relative:page;mso-position-vertical-relative:page" coordsize="9593,328" o:allowincell="f" path="m,l9592,r,327l,327,,xe" fillcolor="#e52713" stroked="f">
              <v:path arrowok="t"/>
            </v:shape>
            <v:shape id="_x0000_s1125" style="position:absolute;left:22;top:22;width:9638;height:20;mso-position-horizontal-relative:page;mso-position-vertical-relative:page" coordsize="9638,20" o:allowincell="f" path="m,l9637,e" filled="f" strokecolor="white" strokeweight="2.25pt">
              <v:path arrowok="t"/>
            </v:shape>
            <v:shape id="_x0000_s1126" style="position:absolute;left:45;top:44;width:20;height:283;mso-position-horizontal-relative:page;mso-position-vertical-relative:page" coordsize="20,283" o:allowincell="f" path="m,282l,e" filled="f" strokecolor="white" strokeweight="2.25pt">
              <v:path arrowok="t"/>
            </v:shape>
            <v:shape id="_x0000_s1127" style="position:absolute;left:9637;top:44;width:20;height:283;mso-position-horizontal-relative:page;mso-position-vertical-relative:page" coordsize="20,283" o:allowincell="f" path="m,282l,e" filled="f" strokecolor="white" strokeweight="2.25pt">
              <v:path arrowok="t"/>
            </v:shape>
            <v:shape id="_x0000_s1128" style="position:absolute;left:22;top:349;width:9638;height:20;mso-position-horizontal-relative:page;mso-position-vertical-relative:page" coordsize="9638,20" o:allowincell="f" path="m,l9637,e" filled="f" strokecolor="white" strokeweight="2.25pt">
              <v:path arrowok="t"/>
            </v:shape>
            <v:shape id="_x0000_s1129"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01ADC" w:rsidTr="00940F31">
        <w:trPr>
          <w:trHeight w:hRule="exact" w:val="5147"/>
        </w:trPr>
        <w:tc>
          <w:tcPr>
            <w:tcW w:w="1920" w:type="dxa"/>
            <w:tcBorders>
              <w:top w:val="nil"/>
              <w:left w:val="nil"/>
              <w:bottom w:val="nil"/>
              <w:right w:val="nil"/>
            </w:tcBorders>
          </w:tcPr>
          <w:p w:rsidR="00401ADC" w:rsidRDefault="000F0907" w:rsidP="00A573EC">
            <w:pPr>
              <w:pStyle w:val="TableParagraph"/>
              <w:kinsoku w:val="0"/>
              <w:overflowPunct w:val="0"/>
              <w:spacing w:before="48"/>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rsidR="00940F31" w:rsidRPr="00F63745" w:rsidRDefault="00940F31" w:rsidP="00A573EC">
            <w:pPr>
              <w:pStyle w:val="TableParagraph"/>
              <w:numPr>
                <w:ilvl w:val="0"/>
                <w:numId w:val="16"/>
              </w:numPr>
              <w:tabs>
                <w:tab w:val="left" w:pos="660"/>
              </w:tabs>
              <w:kinsoku w:val="0"/>
              <w:overflowPunct w:val="0"/>
              <w:spacing w:before="48" w:line="223" w:lineRule="exact"/>
              <w:ind w:left="658" w:hanging="357"/>
              <w:rPr>
                <w:rFonts w:ascii="Avenir" w:hAnsi="Avenir"/>
                <w:sz w:val="18"/>
                <w:szCs w:val="18"/>
              </w:rPr>
            </w:pPr>
            <w:r>
              <w:rPr>
                <w:rFonts w:ascii="Avenir" w:hAnsi="Avenir"/>
                <w:sz w:val="18"/>
                <w:szCs w:val="18"/>
                <w:lang w:val="en-US"/>
              </w:rPr>
              <w:t>Complete the tasks of a Delicatessen Assistant</w:t>
            </w:r>
            <w:r w:rsidRPr="00100521">
              <w:rPr>
                <w:rFonts w:ascii="Avenir" w:hAnsi="Avenir"/>
                <w:sz w:val="18"/>
                <w:szCs w:val="18"/>
                <w:lang w:val="en-US"/>
              </w:rPr>
              <w:t>, including</w:t>
            </w:r>
            <w:r>
              <w:rPr>
                <w:rFonts w:ascii="Avenir" w:hAnsi="Avenir"/>
                <w:sz w:val="18"/>
                <w:szCs w:val="18"/>
                <w:lang w:val="en-US"/>
              </w:rPr>
              <w:t xml:space="preserve"> (but not limited to)</w:t>
            </w:r>
            <w:r w:rsidRPr="00100521">
              <w:rPr>
                <w:rFonts w:ascii="Avenir" w:hAnsi="Avenir"/>
                <w:sz w:val="18"/>
                <w:szCs w:val="18"/>
                <w:lang w:val="en-US"/>
              </w:rPr>
              <w:t>:</w:t>
            </w:r>
          </w:p>
          <w:p w:rsidR="00940F31"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Ensuring all customers are served in an appropriate and timely manner.</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lang w:val="en-GB"/>
              </w:rPr>
            </w:pPr>
            <w:r>
              <w:rPr>
                <w:rFonts w:ascii="Arial" w:hAnsi="Arial" w:cs="Arial"/>
                <w:sz w:val="18"/>
                <w:szCs w:val="18"/>
                <w:lang w:val="en-GB"/>
              </w:rPr>
              <w:t>Effectively resolving</w:t>
            </w:r>
            <w:r w:rsidRPr="002838A8">
              <w:rPr>
                <w:rFonts w:ascii="Arial" w:hAnsi="Arial" w:cs="Arial"/>
                <w:sz w:val="18"/>
                <w:szCs w:val="18"/>
                <w:lang w:val="en-GB"/>
              </w:rPr>
              <w:t xml:space="preserve"> all customers</w:t>
            </w:r>
            <w:r>
              <w:rPr>
                <w:rFonts w:ascii="Arial" w:hAnsi="Arial" w:cs="Arial"/>
                <w:sz w:val="18"/>
                <w:szCs w:val="18"/>
                <w:lang w:val="en-GB"/>
              </w:rPr>
              <w:t xml:space="preserve"> related enquiries and</w:t>
            </w:r>
            <w:r w:rsidRPr="002838A8">
              <w:rPr>
                <w:rFonts w:ascii="Arial" w:hAnsi="Arial" w:cs="Arial"/>
                <w:sz w:val="18"/>
                <w:szCs w:val="18"/>
                <w:lang w:val="en-GB"/>
              </w:rPr>
              <w:t xml:space="preserve"> complaints unless management approval required.</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sidRPr="00045E23">
              <w:rPr>
                <w:rFonts w:ascii="Arial" w:hAnsi="Arial" w:cs="Arial"/>
                <w:sz w:val="18"/>
                <w:szCs w:val="18"/>
              </w:rPr>
              <w:t>A</w:t>
            </w:r>
            <w:r>
              <w:rPr>
                <w:rFonts w:ascii="Arial" w:hAnsi="Arial" w:cs="Arial"/>
                <w:sz w:val="18"/>
                <w:szCs w:val="18"/>
              </w:rPr>
              <w:t xml:space="preserve">ssisting in the loading and unloading of Delicatessen trucks / deliveries in a timely manner to avoid wastage. </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Undertaking appropriate Delicatessen food preparation specific tasks as applicable to the store (e.g. cooking chickens, making &amp; preparing cheeses for cheese bar, making sandwiches, preparing platters and other customer orders, preparing school lunches, slicing meat, making salads etc.)</w:t>
            </w:r>
          </w:p>
          <w:p w:rsidR="00940F31"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 xml:space="preserve">Ensuring the Delicatessen Cases / Freezers are appropriately stocked following stock rotation and relevant merchandising standards at all times. </w:t>
            </w:r>
          </w:p>
          <w:p w:rsidR="00940F31"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 xml:space="preserve">Assisting in setting up the cabinet after weekly deep clean. </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 xml:space="preserve">Working with customers to ensure their catering requirements are met. </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Ensuring the floors are swept around the deli and rubbish is cleared away on an ongoing basis to ensure all customers have appropriate access to the case and staff are able to move freely about the department.</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 xml:space="preserve">Completing other housekeeping duties (e.g. washing dishes).  </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Ensuring bags and other packaging materials are fully stocked at all times.</w:t>
            </w:r>
          </w:p>
          <w:p w:rsidR="00940F31" w:rsidRPr="00184AD9"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Assisting in e</w:t>
            </w:r>
            <w:r w:rsidRPr="00045E23">
              <w:rPr>
                <w:rFonts w:ascii="Arial" w:hAnsi="Arial" w:cs="Arial"/>
                <w:sz w:val="18"/>
                <w:szCs w:val="18"/>
              </w:rPr>
              <w:t>nsur</w:t>
            </w:r>
            <w:r>
              <w:rPr>
                <w:rFonts w:ascii="Arial" w:hAnsi="Arial" w:cs="Arial"/>
                <w:sz w:val="18"/>
                <w:szCs w:val="18"/>
              </w:rPr>
              <w:t>ing</w:t>
            </w:r>
            <w:r w:rsidRPr="00045E23">
              <w:rPr>
                <w:rFonts w:ascii="Arial" w:hAnsi="Arial" w:cs="Arial"/>
                <w:sz w:val="18"/>
                <w:szCs w:val="18"/>
              </w:rPr>
              <w:t xml:space="preserve"> 100% pr</w:t>
            </w:r>
            <w:r>
              <w:rPr>
                <w:rFonts w:ascii="Arial" w:hAnsi="Arial" w:cs="Arial"/>
                <w:sz w:val="18"/>
                <w:szCs w:val="18"/>
              </w:rPr>
              <w:t>ice integrity in the department including e</w:t>
            </w:r>
            <w:r w:rsidRPr="002838A8">
              <w:rPr>
                <w:rFonts w:ascii="Arial" w:hAnsi="Arial" w:cs="Arial"/>
                <w:sz w:val="18"/>
                <w:szCs w:val="18"/>
              </w:rPr>
              <w:t xml:space="preserve">nsuring weekly specials are clearly identified. </w:t>
            </w:r>
          </w:p>
          <w:p w:rsidR="00940F31" w:rsidRDefault="00940F31" w:rsidP="00940F31">
            <w:pPr>
              <w:widowControl/>
              <w:numPr>
                <w:ilvl w:val="0"/>
                <w:numId w:val="16"/>
              </w:numPr>
              <w:autoSpaceDE/>
              <w:autoSpaceDN/>
              <w:adjustRightInd/>
              <w:ind w:left="1083" w:hanging="357"/>
              <w:rPr>
                <w:rFonts w:ascii="Arial" w:hAnsi="Arial" w:cs="Arial"/>
                <w:sz w:val="18"/>
                <w:szCs w:val="18"/>
              </w:rPr>
            </w:pPr>
            <w:r>
              <w:rPr>
                <w:rFonts w:ascii="Arial" w:hAnsi="Arial" w:cs="Arial"/>
                <w:sz w:val="18"/>
                <w:szCs w:val="18"/>
              </w:rPr>
              <w:t xml:space="preserve">Completing stock-takes as appropriate. </w:t>
            </w:r>
          </w:p>
          <w:p w:rsidR="00401ADC" w:rsidRPr="00F63745" w:rsidRDefault="00940F31" w:rsidP="00940F31">
            <w:pPr>
              <w:widowControl/>
              <w:numPr>
                <w:ilvl w:val="0"/>
                <w:numId w:val="11"/>
              </w:numPr>
              <w:autoSpaceDE/>
              <w:autoSpaceDN/>
              <w:adjustRightInd/>
              <w:ind w:left="1085" w:hanging="357"/>
              <w:rPr>
                <w:rFonts w:ascii="Arial" w:hAnsi="Arial" w:cs="Arial"/>
                <w:sz w:val="18"/>
                <w:szCs w:val="18"/>
              </w:rPr>
            </w:pPr>
            <w:r>
              <w:rPr>
                <w:rFonts w:ascii="Arial" w:hAnsi="Arial" w:cs="Arial"/>
                <w:sz w:val="18"/>
                <w:szCs w:val="18"/>
              </w:rPr>
              <w:t>Assisting in other departments if required.</w:t>
            </w:r>
          </w:p>
        </w:tc>
      </w:tr>
      <w:tr w:rsidR="00401ADC" w:rsidTr="00A573EC">
        <w:trPr>
          <w:trHeight w:hRule="exact" w:val="1418"/>
        </w:trPr>
        <w:tc>
          <w:tcPr>
            <w:tcW w:w="1920" w:type="dxa"/>
            <w:tcBorders>
              <w:top w:val="nil"/>
              <w:left w:val="nil"/>
              <w:bottom w:val="nil"/>
              <w:right w:val="nil"/>
            </w:tcBorders>
          </w:tcPr>
          <w:p w:rsidR="00401ADC" w:rsidRDefault="000F0907" w:rsidP="00A573EC">
            <w:pPr>
              <w:pStyle w:val="TableParagraph"/>
              <w:kinsoku w:val="0"/>
              <w:overflowPunct w:val="0"/>
              <w:spacing w:before="48"/>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rsidR="00133650" w:rsidRPr="00133650" w:rsidRDefault="00133650" w:rsidP="00A573EC">
            <w:pPr>
              <w:widowControl/>
              <w:numPr>
                <w:ilvl w:val="0"/>
                <w:numId w:val="12"/>
              </w:numPr>
              <w:autoSpaceDE/>
              <w:autoSpaceDN/>
              <w:adjustRightInd/>
              <w:spacing w:before="48"/>
              <w:ind w:left="714" w:hanging="357"/>
              <w:rPr>
                <w:rFonts w:ascii="Arial" w:hAnsi="Arial" w:cs="Arial"/>
                <w:sz w:val="18"/>
                <w:szCs w:val="18"/>
              </w:rPr>
            </w:pPr>
            <w:r w:rsidRPr="00133650">
              <w:rPr>
                <w:rFonts w:ascii="Arial" w:hAnsi="Arial" w:cs="Arial"/>
                <w:sz w:val="18"/>
                <w:szCs w:val="18"/>
              </w:rPr>
              <w:t xml:space="preserve">Follow Health and Safety Policy, Food Safety Policy and compliance procedures in the store. </w:t>
            </w:r>
          </w:p>
          <w:p w:rsidR="00133650" w:rsidRPr="00133650" w:rsidRDefault="00133650" w:rsidP="00A573EC">
            <w:pPr>
              <w:widowControl/>
              <w:numPr>
                <w:ilvl w:val="0"/>
                <w:numId w:val="12"/>
              </w:numPr>
              <w:autoSpaceDE/>
              <w:autoSpaceDN/>
              <w:adjustRightInd/>
              <w:ind w:left="714" w:hanging="357"/>
              <w:rPr>
                <w:rFonts w:ascii="Arial" w:hAnsi="Arial" w:cs="Arial"/>
                <w:sz w:val="18"/>
                <w:szCs w:val="18"/>
              </w:rPr>
            </w:pPr>
            <w:r w:rsidRPr="00133650">
              <w:rPr>
                <w:rFonts w:ascii="Arial" w:hAnsi="Arial" w:cs="Arial"/>
                <w:sz w:val="18"/>
                <w:szCs w:val="18"/>
              </w:rPr>
              <w:t>Ensure Food Safety standards are maintained through completion of appropriate daily, weekly and monthly cleaning ensuring temperature checks are undertaken regularly.</w:t>
            </w:r>
          </w:p>
          <w:p w:rsidR="00401ADC" w:rsidRPr="003C3D19" w:rsidRDefault="00133650" w:rsidP="00A573EC">
            <w:pPr>
              <w:widowControl/>
              <w:numPr>
                <w:ilvl w:val="0"/>
                <w:numId w:val="12"/>
              </w:numPr>
              <w:autoSpaceDE/>
              <w:autoSpaceDN/>
              <w:adjustRightInd/>
              <w:ind w:left="714" w:hanging="357"/>
              <w:rPr>
                <w:rFonts w:ascii="Arial" w:hAnsi="Arial" w:cs="Arial"/>
                <w:sz w:val="18"/>
                <w:szCs w:val="18"/>
              </w:rPr>
            </w:pPr>
            <w:r w:rsidRPr="00133650">
              <w:rPr>
                <w:rFonts w:ascii="Arial" w:hAnsi="Arial" w:cs="Arial"/>
                <w:sz w:val="18"/>
                <w:szCs w:val="18"/>
              </w:rPr>
              <w:t>Assist in ensuring 100% price integrity in the department. Complete the traceability forms as required.</w:t>
            </w:r>
          </w:p>
        </w:tc>
      </w:tr>
      <w:tr w:rsidR="00401ADC" w:rsidTr="00A573EC">
        <w:trPr>
          <w:trHeight w:hRule="exact" w:val="566"/>
        </w:trPr>
        <w:tc>
          <w:tcPr>
            <w:tcW w:w="1920" w:type="dxa"/>
            <w:tcBorders>
              <w:top w:val="nil"/>
              <w:left w:val="nil"/>
              <w:bottom w:val="nil"/>
              <w:right w:val="nil"/>
            </w:tcBorders>
          </w:tcPr>
          <w:p w:rsidR="00401ADC" w:rsidRDefault="000F0907" w:rsidP="00A573EC">
            <w:pPr>
              <w:pStyle w:val="TableParagraph"/>
              <w:kinsoku w:val="0"/>
              <w:overflowPunct w:val="0"/>
              <w:spacing w:before="48"/>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rsidR="00401ADC" w:rsidRPr="000F0907" w:rsidRDefault="000F0907" w:rsidP="00A573EC">
            <w:pPr>
              <w:pStyle w:val="TableParagraph"/>
              <w:numPr>
                <w:ilvl w:val="0"/>
                <w:numId w:val="13"/>
              </w:numPr>
              <w:tabs>
                <w:tab w:val="left" w:pos="758"/>
              </w:tabs>
              <w:kinsoku w:val="0"/>
              <w:overflowPunct w:val="0"/>
              <w:spacing w:before="48" w:line="223" w:lineRule="exact"/>
              <w:ind w:left="799" w:hanging="425"/>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rsidR="00401ADC" w:rsidRPr="000F0907" w:rsidRDefault="000F0907" w:rsidP="00A573EC">
            <w:pPr>
              <w:pStyle w:val="TableParagraph"/>
              <w:numPr>
                <w:ilvl w:val="0"/>
                <w:numId w:val="13"/>
              </w:numPr>
              <w:tabs>
                <w:tab w:val="left" w:pos="758"/>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rsidR="00A573EC" w:rsidRDefault="00A573EC">
      <w:pPr>
        <w:pStyle w:val="BodyText"/>
        <w:kinsoku w:val="0"/>
        <w:overflowPunct w:val="0"/>
        <w:spacing w:before="0" w:line="372" w:lineRule="exact"/>
        <w:ind w:left="231" w:firstLine="0"/>
        <w:rPr>
          <w:position w:val="-7"/>
          <w:sz w:val="20"/>
          <w:szCs w:val="20"/>
        </w:rPr>
      </w:pPr>
    </w:p>
    <w:p w:rsidR="00401ADC" w:rsidRDefault="00A573EC">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30" style="width:484.15pt;height:18.65pt;mso-position-horizontal-relative:char;mso-position-vertical-relative:line" coordsize="9683,373" o:allowincell="f">
            <v:shape id="_x0000_s1131" style="position:absolute;left:45;top:22;width:9593;height:328;mso-position-horizontal-relative:page;mso-position-vertical-relative:page" coordsize="9593,328" o:allowincell="f" path="m,l9592,r,327l,327,,xe" fillcolor="#e52713" stroked="f">
              <v:path arrowok="t"/>
            </v:shape>
            <v:shape id="_x0000_s1132" style="position:absolute;left:22;top:22;width:9638;height:20;mso-position-horizontal-relative:page;mso-position-vertical-relative:page" coordsize="9638,20" o:allowincell="f" path="m,l9637,e" filled="f" strokecolor="white" strokeweight="2.25pt">
              <v:path arrowok="t"/>
            </v:shape>
            <v:shape id="_x0000_s1133" style="position:absolute;left:45;top:44;width:20;height:283;mso-position-horizontal-relative:page;mso-position-vertical-relative:page" coordsize="20,283" o:allowincell="f" path="m,282l,e" filled="f" strokecolor="white" strokeweight="2.25pt">
              <v:path arrowok="t"/>
            </v:shape>
            <v:shape id="_x0000_s1134" style="position:absolute;left:9637;top:44;width:20;height:283;mso-position-horizontal-relative:page;mso-position-vertical-relative:page" coordsize="20,283" o:allowincell="f" path="m,282l,e" filled="f" strokecolor="white" strokeweight="2.25pt">
              <v:path arrowok="t"/>
            </v:shape>
            <v:shape id="_x0000_s1135" style="position:absolute;left:22;top:349;width:9638;height:20;mso-position-horizontal-relative:page;mso-position-vertical-relative:page" coordsize="9638,20" o:allowincell="f" path="m,l9637,e" filled="f" strokecolor="white" strokeweight="2.25pt">
              <v:path arrowok="t"/>
            </v:shape>
            <v:shape id="_x0000_s1136"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01ADC" w:rsidTr="00A573EC">
        <w:trPr>
          <w:trHeight w:hRule="exact" w:val="2087"/>
        </w:trPr>
        <w:tc>
          <w:tcPr>
            <w:tcW w:w="2101" w:type="dxa"/>
            <w:tcBorders>
              <w:top w:val="nil"/>
              <w:left w:val="nil"/>
              <w:bottom w:val="nil"/>
              <w:right w:val="nil"/>
            </w:tcBorders>
          </w:tcPr>
          <w:p w:rsidR="00401ADC" w:rsidRDefault="000F0907" w:rsidP="00A573EC">
            <w:pPr>
              <w:pStyle w:val="TableParagraph"/>
              <w:kinsoku w:val="0"/>
              <w:overflowPunct w:val="0"/>
              <w:spacing w:before="48"/>
              <w:ind w:left="232"/>
            </w:pPr>
            <w:r>
              <w:rPr>
                <w:rFonts w:ascii="Avenir Black" w:hAnsi="Avenir Black" w:cs="Avenir Black"/>
                <w:b/>
                <w:bCs/>
                <w:color w:val="1D1D1B"/>
                <w:sz w:val="18"/>
                <w:szCs w:val="18"/>
              </w:rPr>
              <w:t>PEOPLE FOCUS</w:t>
            </w:r>
          </w:p>
        </w:tc>
        <w:tc>
          <w:tcPr>
            <w:tcW w:w="7818" w:type="dxa"/>
            <w:tcBorders>
              <w:top w:val="nil"/>
              <w:left w:val="nil"/>
              <w:bottom w:val="nil"/>
              <w:right w:val="nil"/>
            </w:tcBorders>
          </w:tcPr>
          <w:p w:rsidR="00401ADC" w:rsidRDefault="000F0907" w:rsidP="00A573EC">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rsidR="00401ADC" w:rsidRDefault="000F0907" w:rsidP="00A573EC">
            <w:pPr>
              <w:pStyle w:val="TableParagraph"/>
              <w:numPr>
                <w:ilvl w:val="0"/>
                <w:numId w:val="19"/>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rsidR="00401ADC" w:rsidRDefault="000F0907" w:rsidP="00A573EC">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rsidR="00401ADC" w:rsidRDefault="000F0907" w:rsidP="00A573EC">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rsidR="00401ADC" w:rsidRDefault="000F0907" w:rsidP="00A573EC">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rsidR="00401ADC" w:rsidRDefault="000F0907" w:rsidP="00A573EC">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rsidR="00401ADC" w:rsidRDefault="000F0907" w:rsidP="00A573EC">
            <w:pPr>
              <w:pStyle w:val="TableParagraph"/>
              <w:numPr>
                <w:ilvl w:val="0"/>
                <w:numId w:val="19"/>
              </w:numPr>
              <w:tabs>
                <w:tab w:val="left" w:pos="549"/>
              </w:tabs>
              <w:kinsoku w:val="0"/>
              <w:overflowPunct w:val="0"/>
              <w:spacing w:before="11" w:line="194" w:lineRule="auto"/>
              <w:ind w:right="228"/>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401ADC" w:rsidTr="00A573EC">
        <w:trPr>
          <w:trHeight w:hRule="exact" w:val="2273"/>
        </w:trPr>
        <w:tc>
          <w:tcPr>
            <w:tcW w:w="2101" w:type="dxa"/>
            <w:tcBorders>
              <w:top w:val="nil"/>
              <w:left w:val="nil"/>
              <w:bottom w:val="nil"/>
              <w:right w:val="nil"/>
            </w:tcBorders>
          </w:tcPr>
          <w:p w:rsidR="00401ADC" w:rsidRDefault="000F0907" w:rsidP="00A573EC">
            <w:pPr>
              <w:pStyle w:val="TableParagraph"/>
              <w:kinsoku w:val="0"/>
              <w:overflowPunct w:val="0"/>
              <w:spacing w:before="48"/>
              <w:ind w:left="232"/>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rsidR="00401ADC" w:rsidRDefault="000F0907" w:rsidP="00A573EC">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rsidR="00401ADC" w:rsidRDefault="000F0907" w:rsidP="00A573EC">
            <w:pPr>
              <w:pStyle w:val="TableParagraph"/>
              <w:numPr>
                <w:ilvl w:val="0"/>
                <w:numId w:val="20"/>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rsidR="00401ADC" w:rsidRDefault="000F0907" w:rsidP="00A573EC">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rsidR="00401ADC" w:rsidRDefault="000F0907" w:rsidP="00A573EC">
            <w:pPr>
              <w:pStyle w:val="TableParagraph"/>
              <w:numPr>
                <w:ilvl w:val="0"/>
                <w:numId w:val="20"/>
              </w:numPr>
              <w:tabs>
                <w:tab w:val="left" w:pos="549"/>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rsidR="00401ADC" w:rsidRDefault="000F0907" w:rsidP="00A573EC">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rsidR="00401ADC" w:rsidRDefault="000F0907" w:rsidP="00A573EC">
            <w:pPr>
              <w:pStyle w:val="TableParagraph"/>
              <w:numPr>
                <w:ilvl w:val="0"/>
                <w:numId w:val="20"/>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rsidR="00401ADC" w:rsidRDefault="000F0907" w:rsidP="00A573EC">
            <w:pPr>
              <w:pStyle w:val="TableParagraph"/>
              <w:numPr>
                <w:ilvl w:val="0"/>
                <w:numId w:val="20"/>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01ADC">
        <w:trPr>
          <w:trHeight w:hRule="exact" w:val="1220"/>
        </w:trPr>
        <w:tc>
          <w:tcPr>
            <w:tcW w:w="9919" w:type="dxa"/>
            <w:gridSpan w:val="2"/>
            <w:tcBorders>
              <w:top w:val="nil"/>
              <w:left w:val="nil"/>
              <w:bottom w:val="nil"/>
              <w:right w:val="nil"/>
            </w:tcBorders>
          </w:tcPr>
          <w:p w:rsidR="00401ADC" w:rsidRDefault="000F0907">
            <w:pPr>
              <w:pStyle w:val="TableParagraph"/>
              <w:kinsoku w:val="0"/>
              <w:overflowPunct w:val="0"/>
              <w:spacing w:before="50" w:line="223" w:lineRule="exact"/>
              <w:ind w:left="2289"/>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rsidR="00401ADC" w:rsidRDefault="000F0907" w:rsidP="00A573EC">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rsidR="00401ADC" w:rsidRDefault="000F0907" w:rsidP="00A573EC">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rsidR="00401ADC" w:rsidRDefault="000F0907" w:rsidP="00A573EC">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rsidR="00401ADC" w:rsidRDefault="000F0907" w:rsidP="00A573EC">
            <w:pPr>
              <w:pStyle w:val="TableParagraph"/>
              <w:numPr>
                <w:ilvl w:val="0"/>
                <w:numId w:val="21"/>
              </w:numPr>
              <w:tabs>
                <w:tab w:val="left" w:pos="2650"/>
              </w:tabs>
              <w:kinsoku w:val="0"/>
              <w:overflowPunct w:val="0"/>
              <w:spacing w:line="223" w:lineRule="exact"/>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01ADC" w:rsidTr="00A573EC">
        <w:trPr>
          <w:trHeight w:hRule="exact" w:val="2181"/>
        </w:trPr>
        <w:tc>
          <w:tcPr>
            <w:tcW w:w="2101" w:type="dxa"/>
            <w:tcBorders>
              <w:top w:val="nil"/>
              <w:left w:val="nil"/>
              <w:bottom w:val="nil"/>
              <w:right w:val="nil"/>
            </w:tcBorders>
          </w:tcPr>
          <w:p w:rsidR="00401ADC" w:rsidRDefault="000F0907" w:rsidP="00A573EC">
            <w:pPr>
              <w:pStyle w:val="TableParagraph"/>
              <w:kinsoku w:val="0"/>
              <w:overflowPunct w:val="0"/>
              <w:spacing w:before="48" w:line="200"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rsidR="00401ADC" w:rsidRDefault="000F0907" w:rsidP="00A573EC">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rsidR="00401ADC" w:rsidRDefault="000F0907" w:rsidP="00A573EC">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rsidR="00401ADC" w:rsidRDefault="000F0907" w:rsidP="00A573EC">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rsidR="00401ADC" w:rsidRDefault="000F0907" w:rsidP="00A573EC">
            <w:pPr>
              <w:pStyle w:val="TableParagraph"/>
              <w:numPr>
                <w:ilvl w:val="0"/>
                <w:numId w:val="22"/>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rsidR="00401ADC" w:rsidRDefault="000F0907" w:rsidP="00A573EC">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rsidR="00401ADC" w:rsidRDefault="000F0907" w:rsidP="00A573EC">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rsidR="00401ADC" w:rsidRDefault="000F0907" w:rsidP="00A573EC">
            <w:pPr>
              <w:pStyle w:val="TableParagraph"/>
              <w:numPr>
                <w:ilvl w:val="0"/>
                <w:numId w:val="22"/>
              </w:numPr>
              <w:tabs>
                <w:tab w:val="left" w:pos="549"/>
              </w:tabs>
              <w:kinsoku w:val="0"/>
              <w:overflowPunct w:val="0"/>
              <w:spacing w:line="213" w:lineRule="exact"/>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rsidR="00A573EC" w:rsidRDefault="00A573EC">
      <w:pPr>
        <w:pStyle w:val="BodyText"/>
        <w:kinsoku w:val="0"/>
        <w:overflowPunct w:val="0"/>
        <w:spacing w:before="0" w:line="372" w:lineRule="exact"/>
        <w:ind w:left="231" w:firstLine="0"/>
        <w:rPr>
          <w:position w:val="-7"/>
          <w:sz w:val="20"/>
          <w:szCs w:val="20"/>
        </w:rPr>
      </w:pPr>
    </w:p>
    <w:p w:rsidR="00401ADC" w:rsidRDefault="00A573EC">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37" style="width:484.15pt;height:18.65pt;mso-position-horizontal-relative:char;mso-position-vertical-relative:line" coordsize="9683,373" o:allowincell="f">
            <v:shape id="_x0000_s1138" style="position:absolute;left:45;top:22;width:9593;height:328;mso-position-horizontal-relative:page;mso-position-vertical-relative:page" coordsize="9593,328" o:allowincell="f" path="m,l9592,r,327l,327,,xe" fillcolor="#e52713" stroked="f">
              <v:path arrowok="t"/>
            </v:shape>
            <v:shape id="_x0000_s1139" style="position:absolute;left:22;top:22;width:9638;height:20;mso-position-horizontal-relative:page;mso-position-vertical-relative:page" coordsize="9638,20" o:allowincell="f" path="m,l9637,e" filled="f" strokecolor="white" strokeweight="2.25pt">
              <v:path arrowok="t"/>
            </v:shape>
            <v:shape id="_x0000_s1140" style="position:absolute;left:45;top:44;width:20;height:283;mso-position-horizontal-relative:page;mso-position-vertical-relative:page" coordsize="20,283" o:allowincell="f" path="m,282l,e" filled="f" strokecolor="white" strokeweight="2.25pt">
              <v:path arrowok="t"/>
            </v:shape>
            <v:shape id="_x0000_s1141" style="position:absolute;left:9637;top:44;width:20;height:283;mso-position-horizontal-relative:page;mso-position-vertical-relative:page" coordsize="20,283" o:allowincell="f" path="m,282l,e" filled="f" strokecolor="white" strokeweight="2.25pt">
              <v:path arrowok="t"/>
            </v:shape>
            <v:shape id="_x0000_s1142" style="position:absolute;left:22;top:349;width:9638;height:20;mso-position-horizontal-relative:page;mso-position-vertical-relative:page" coordsize="9638,20" o:allowincell="f" path="m,l9637,e" filled="f" strokecolor="white" strokeweight="2.25pt">
              <v:path arrowok="t"/>
            </v:shape>
            <v:shape id="_x0000_s1143"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rsidTr="00A573EC">
        <w:trPr>
          <w:trHeight w:hRule="exact" w:val="405"/>
        </w:trPr>
        <w:tc>
          <w:tcPr>
            <w:tcW w:w="2154" w:type="dxa"/>
            <w:tcBorders>
              <w:top w:val="nil"/>
              <w:left w:val="nil"/>
              <w:bottom w:val="nil"/>
              <w:right w:val="nil"/>
            </w:tcBorders>
          </w:tcPr>
          <w:p w:rsidR="000F0907" w:rsidRDefault="000F0907" w:rsidP="00A573EC">
            <w:pPr>
              <w:pStyle w:val="TableParagraph"/>
              <w:kinsoku w:val="0"/>
              <w:overflowPunct w:val="0"/>
              <w:spacing w:before="48"/>
              <w:ind w:left="232"/>
            </w:pPr>
            <w:r>
              <w:rPr>
                <w:rFonts w:ascii="Avenir Black" w:hAnsi="Avenir Black" w:cs="Avenir Black"/>
                <w:b/>
                <w:bCs/>
                <w:color w:val="1D1D1B"/>
                <w:sz w:val="20"/>
                <w:szCs w:val="20"/>
              </w:rPr>
              <w:t>ESSENTIAL</w:t>
            </w:r>
          </w:p>
        </w:tc>
        <w:tc>
          <w:tcPr>
            <w:tcW w:w="7797" w:type="dxa"/>
            <w:tcBorders>
              <w:top w:val="nil"/>
              <w:left w:val="nil"/>
              <w:bottom w:val="nil"/>
              <w:right w:val="nil"/>
            </w:tcBorders>
          </w:tcPr>
          <w:p w:rsidR="000F0907" w:rsidRPr="003C3D19" w:rsidRDefault="000F0907" w:rsidP="00A573EC">
            <w:pPr>
              <w:pStyle w:val="TableParagraph"/>
              <w:numPr>
                <w:ilvl w:val="0"/>
                <w:numId w:val="25"/>
              </w:numPr>
              <w:tabs>
                <w:tab w:val="left" w:pos="567"/>
              </w:tabs>
              <w:kinsoku w:val="0"/>
              <w:overflowPunct w:val="0"/>
              <w:spacing w:before="24"/>
              <w:ind w:hanging="724"/>
              <w:rPr>
                <w:rFonts w:ascii="Avenir" w:hAnsi="Avenir"/>
                <w:sz w:val="18"/>
                <w:szCs w:val="18"/>
              </w:rPr>
            </w:pPr>
            <w:r w:rsidRPr="003C3D19">
              <w:rPr>
                <w:rFonts w:ascii="Avenir" w:hAnsi="Avenir" w:cs="Avenir"/>
                <w:color w:val="1D1D1B"/>
                <w:sz w:val="18"/>
                <w:szCs w:val="18"/>
              </w:rPr>
              <w:t>Physically fit and able to fulfil the requirements of the</w:t>
            </w:r>
            <w:r w:rsidRPr="003C3D19">
              <w:rPr>
                <w:rFonts w:ascii="Avenir" w:hAnsi="Avenir" w:cs="Avenir"/>
                <w:color w:val="1D1D1B"/>
                <w:spacing w:val="-13"/>
                <w:sz w:val="18"/>
                <w:szCs w:val="18"/>
              </w:rPr>
              <w:t xml:space="preserve"> </w:t>
            </w:r>
            <w:r w:rsidRPr="003C3D19">
              <w:rPr>
                <w:rFonts w:ascii="Avenir" w:hAnsi="Avenir" w:cs="Avenir"/>
                <w:color w:val="1D1D1B"/>
                <w:sz w:val="18"/>
                <w:szCs w:val="18"/>
              </w:rPr>
              <w:t>role.</w:t>
            </w:r>
          </w:p>
        </w:tc>
      </w:tr>
      <w:tr w:rsidR="000F0907" w:rsidTr="00A573EC">
        <w:trPr>
          <w:trHeight w:hRule="exact" w:val="1133"/>
        </w:trPr>
        <w:tc>
          <w:tcPr>
            <w:tcW w:w="2154" w:type="dxa"/>
            <w:tcBorders>
              <w:top w:val="nil"/>
              <w:left w:val="nil"/>
              <w:bottom w:val="nil"/>
              <w:right w:val="nil"/>
            </w:tcBorders>
          </w:tcPr>
          <w:p w:rsidR="000F0907" w:rsidRDefault="000F0907" w:rsidP="00A573EC">
            <w:pPr>
              <w:pStyle w:val="TableParagraph"/>
              <w:kinsoku w:val="0"/>
              <w:overflowPunct w:val="0"/>
              <w:spacing w:before="48"/>
              <w:ind w:left="232"/>
            </w:pPr>
            <w:r>
              <w:rPr>
                <w:rFonts w:ascii="Avenir Black" w:hAnsi="Avenir Black" w:cs="Avenir Black"/>
                <w:b/>
                <w:bCs/>
                <w:color w:val="1D1D1B"/>
                <w:sz w:val="20"/>
                <w:szCs w:val="20"/>
              </w:rPr>
              <w:t>DESIRED</w:t>
            </w:r>
          </w:p>
        </w:tc>
        <w:tc>
          <w:tcPr>
            <w:tcW w:w="7797" w:type="dxa"/>
            <w:tcBorders>
              <w:top w:val="nil"/>
              <w:left w:val="nil"/>
              <w:bottom w:val="nil"/>
              <w:right w:val="nil"/>
            </w:tcBorders>
          </w:tcPr>
          <w:p w:rsidR="000F0907" w:rsidRDefault="000F0907" w:rsidP="00A573EC">
            <w:pPr>
              <w:pStyle w:val="TableParagraph"/>
              <w:numPr>
                <w:ilvl w:val="0"/>
                <w:numId w:val="25"/>
              </w:numPr>
              <w:tabs>
                <w:tab w:val="left" w:pos="567"/>
              </w:tabs>
              <w:kinsoku w:val="0"/>
              <w:overflowPunct w:val="0"/>
              <w:spacing w:before="48" w:line="223" w:lineRule="exact"/>
              <w:ind w:hanging="724"/>
              <w:rPr>
                <w:rFonts w:ascii="Avenir" w:hAnsi="Avenir" w:cs="Avenir"/>
                <w:color w:val="000000"/>
                <w:sz w:val="18"/>
                <w:szCs w:val="18"/>
              </w:rPr>
            </w:pPr>
            <w:r>
              <w:rPr>
                <w:rFonts w:ascii="Avenir" w:hAnsi="Avenir" w:cs="Avenir"/>
                <w:color w:val="1D1D1B"/>
                <w:sz w:val="18"/>
                <w:szCs w:val="18"/>
              </w:rPr>
              <w:t>Good command of written and spoken English</w:t>
            </w:r>
          </w:p>
          <w:p w:rsidR="000F0907" w:rsidRPr="003C3D19" w:rsidRDefault="000F0907" w:rsidP="00A573EC">
            <w:pPr>
              <w:pStyle w:val="TableParagraph"/>
              <w:numPr>
                <w:ilvl w:val="0"/>
                <w:numId w:val="25"/>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Good basic maths skills</w:t>
            </w:r>
          </w:p>
          <w:p w:rsidR="000F0907" w:rsidRDefault="000F0907" w:rsidP="00A573EC">
            <w:pPr>
              <w:pStyle w:val="TableParagraph"/>
              <w:numPr>
                <w:ilvl w:val="0"/>
                <w:numId w:val="25"/>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Unit standards 497, 167 &amp;</w:t>
            </w:r>
            <w:r>
              <w:rPr>
                <w:rFonts w:ascii="Avenir" w:hAnsi="Avenir" w:cs="Avenir"/>
                <w:color w:val="1D1D1B"/>
                <w:spacing w:val="-1"/>
                <w:sz w:val="18"/>
                <w:szCs w:val="18"/>
              </w:rPr>
              <w:t xml:space="preserve"> </w:t>
            </w:r>
            <w:r>
              <w:rPr>
                <w:rFonts w:ascii="Avenir" w:hAnsi="Avenir" w:cs="Avenir"/>
                <w:color w:val="1D1D1B"/>
                <w:sz w:val="18"/>
                <w:szCs w:val="18"/>
              </w:rPr>
              <w:t>168</w:t>
            </w:r>
          </w:p>
          <w:p w:rsidR="00133650" w:rsidRPr="00184AD9" w:rsidRDefault="00133650" w:rsidP="00A573EC">
            <w:pPr>
              <w:pStyle w:val="TableParagraph"/>
              <w:numPr>
                <w:ilvl w:val="0"/>
                <w:numId w:val="25"/>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Food retail or fresh food experience</w:t>
            </w:r>
          </w:p>
          <w:p w:rsidR="003C3D19" w:rsidRPr="003C3D19" w:rsidRDefault="00133650" w:rsidP="00A573EC">
            <w:pPr>
              <w:pStyle w:val="TableParagraph"/>
              <w:numPr>
                <w:ilvl w:val="0"/>
                <w:numId w:val="25"/>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Delicatessen experience.</w:t>
            </w:r>
          </w:p>
        </w:tc>
      </w:tr>
    </w:tbl>
    <w:p w:rsidR="00A573EC" w:rsidRDefault="00A573EC">
      <w:pPr>
        <w:pStyle w:val="BodyText"/>
        <w:kinsoku w:val="0"/>
        <w:overflowPunct w:val="0"/>
        <w:spacing w:before="0" w:line="372" w:lineRule="exact"/>
        <w:ind w:left="231" w:firstLine="0"/>
        <w:rPr>
          <w:position w:val="-7"/>
          <w:sz w:val="20"/>
          <w:szCs w:val="20"/>
        </w:rPr>
      </w:pPr>
    </w:p>
    <w:bookmarkStart w:id="0" w:name="_GoBack"/>
    <w:bookmarkEnd w:id="0"/>
    <w:p w:rsidR="00401ADC" w:rsidRDefault="00A573EC">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44" style="width:484.15pt;height:18.65pt;mso-position-horizontal-relative:char;mso-position-vertical-relative:line" coordsize="9683,373" o:allowincell="f">
            <v:shape id="_x0000_s1145" style="position:absolute;left:45;top:22;width:9593;height:328;mso-position-horizontal-relative:page;mso-position-vertical-relative:page" coordsize="9593,328" o:allowincell="f" path="m,l9592,r,327l,327,,xe" fillcolor="#e52713" stroked="f">
              <v:path arrowok="t"/>
            </v:shape>
            <v:shape id="_x0000_s1146" style="position:absolute;left:22;top:22;width:9638;height:20;mso-position-horizontal-relative:page;mso-position-vertical-relative:page" coordsize="9638,20" o:allowincell="f" path="m,l9637,e" filled="f" strokecolor="white" strokeweight="2.25pt">
              <v:path arrowok="t"/>
            </v:shape>
            <v:shape id="_x0000_s1147" style="position:absolute;left:45;top:45;width:20;height:283;mso-position-horizontal-relative:page;mso-position-vertical-relative:page" coordsize="20,283" o:allowincell="f" path="m,282l,e" filled="f" strokecolor="white" strokeweight="2.25pt">
              <v:path arrowok="t"/>
            </v:shape>
            <v:shape id="_x0000_s1148" style="position:absolute;left:9637;top:45;width:20;height:283;mso-position-horizontal-relative:page;mso-position-vertical-relative:page" coordsize="20,283" o:allowincell="f" path="m,282l,e" filled="f" strokecolor="white" strokeweight="2.25pt">
              <v:path arrowok="t"/>
            </v:shape>
            <v:shape id="_x0000_s1149" style="position:absolute;left:22;top:349;width:9638;height:20;mso-position-horizontal-relative:page;mso-position-vertical-relative:page" coordsize="9638,20" o:allowincell="f" path="m,l9637,e" filled="f" strokecolor="white" strokeweight="2.25pt">
              <v:path arrowok="t"/>
            </v:shape>
            <v:shape id="_x0000_s1150"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w:r>
    </w:p>
    <w:p w:rsidR="00401AD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rsidR="00401ADC" w:rsidRDefault="00401ADC">
      <w:pPr>
        <w:pStyle w:val="BodyText"/>
        <w:kinsoku w:val="0"/>
        <w:overflowPunct w:val="0"/>
        <w:spacing w:before="0"/>
        <w:ind w:left="0" w:firstLine="0"/>
        <w:rPr>
          <w:sz w:val="20"/>
          <w:szCs w:val="20"/>
        </w:rPr>
      </w:pPr>
    </w:p>
    <w:p w:rsidR="00401ADC" w:rsidRDefault="00401ADC">
      <w:pPr>
        <w:pStyle w:val="BodyText"/>
        <w:kinsoku w:val="0"/>
        <w:overflowPunct w:val="0"/>
        <w:spacing w:before="0"/>
        <w:ind w:left="0" w:firstLine="0"/>
        <w:rPr>
          <w:sz w:val="20"/>
          <w:szCs w:val="20"/>
        </w:rPr>
      </w:pPr>
    </w:p>
    <w:p w:rsidR="00401ADC" w:rsidRDefault="00401ADC">
      <w:pPr>
        <w:pStyle w:val="BodyText"/>
        <w:kinsoku w:val="0"/>
        <w:overflowPunct w:val="0"/>
        <w:spacing w:before="6"/>
        <w:ind w:left="0" w:firstLine="0"/>
        <w:rPr>
          <w:sz w:val="14"/>
          <w:szCs w:val="14"/>
        </w:rPr>
      </w:pPr>
    </w:p>
    <w:p w:rsidR="00401ADC" w:rsidRDefault="00A573EC">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v:group id="_x0000_s1151" style="width:135.7pt;height:1pt;mso-position-horizontal-relative:char;mso-position-vertical-relative:line" coordsize="2714,20" o:allowincell="f">
            <v:shape id="_x0000_s1152" style="position:absolute;left:5;top:5;width:2703;height:20;mso-position-horizontal-relative:page;mso-position-vertical-relative:page" coordsize="2703,20" o:allowincell="f" path="m,l2702,e" filled="f" strokecolor="#1c1c1a" strokeweight=".2mm">
              <v:path arrowok="t"/>
            </v:shape>
            <w10:wrap type="none"/>
            <w10:anchorlock/>
          </v:group>
        </w:pict>
      </w:r>
      <w:r w:rsidR="000F0907">
        <w:rPr>
          <w:sz w:val="2"/>
          <w:szCs w:val="2"/>
        </w:rPr>
        <w:t xml:space="preserve"> </w:t>
      </w:r>
      <w:r w:rsidR="000F0907">
        <w:rPr>
          <w:sz w:val="2"/>
          <w:szCs w:val="2"/>
        </w:rPr>
        <w:tab/>
      </w:r>
      <w:r>
        <w:rPr>
          <w:sz w:val="2"/>
          <w:szCs w:val="2"/>
        </w:rPr>
      </w:r>
      <w:r>
        <w:rPr>
          <w:sz w:val="2"/>
          <w:szCs w:val="2"/>
        </w:rPr>
        <w:pict>
          <v:group id="_x0000_s1153" style="width:180.75pt;height:1pt;mso-position-horizontal-relative:char;mso-position-vertical-relative:line" coordsize="3615,20" o:allowincell="f">
            <v:shape id="_x0000_s1154" style="position:absolute;left:5;top:5;width:3603;height:20;mso-position-horizontal-relative:page;mso-position-vertical-relative:page" coordsize="3603,20" o:allowincell="f" path="m,l3602,e" filled="f" strokecolor="#1c1c1a" strokeweight=".2mm">
              <v:path arrowok="t"/>
            </v:shape>
            <w10:wrap type="none"/>
            <w10:anchorlock/>
          </v:group>
        </w:pict>
      </w:r>
    </w:p>
    <w:p w:rsidR="00401AD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01ADC" w:rsidSect="00A573EC">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venir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nsid w:val="07A15B69"/>
    <w:multiLevelType w:val="multilevel"/>
    <w:tmpl w:val="0F2C7A0C"/>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1">
    <w:nsid w:val="123F2010"/>
    <w:multiLevelType w:val="multilevel"/>
    <w:tmpl w:val="5B38007A"/>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2">
    <w:nsid w:val="176657A3"/>
    <w:multiLevelType w:val="hybridMultilevel"/>
    <w:tmpl w:val="79FE7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8693615"/>
    <w:multiLevelType w:val="multilevel"/>
    <w:tmpl w:val="0BDEB824"/>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14">
    <w:nsid w:val="1FB5233B"/>
    <w:multiLevelType w:val="multilevel"/>
    <w:tmpl w:val="6FFEE228"/>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5">
    <w:nsid w:val="267B0078"/>
    <w:multiLevelType w:val="multilevel"/>
    <w:tmpl w:val="362E0446"/>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6">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F85A3E"/>
    <w:multiLevelType w:val="multilevel"/>
    <w:tmpl w:val="1816779A"/>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8">
    <w:nsid w:val="506A2A1F"/>
    <w:multiLevelType w:val="multilevel"/>
    <w:tmpl w:val="370E8D5C"/>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9">
    <w:nsid w:val="50F51825"/>
    <w:multiLevelType w:val="hybridMultilevel"/>
    <w:tmpl w:val="B19090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nsid w:val="61095935"/>
    <w:multiLevelType w:val="multilevel"/>
    <w:tmpl w:val="1816779A"/>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2">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44754B"/>
    <w:multiLevelType w:val="multilevel"/>
    <w:tmpl w:val="116E16B0"/>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4">
    <w:nsid w:val="77746056"/>
    <w:multiLevelType w:val="hybridMultilevel"/>
    <w:tmpl w:val="F21CB2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4"/>
  </w:num>
  <w:num w:numId="12">
    <w:abstractNumId w:val="12"/>
  </w:num>
  <w:num w:numId="13">
    <w:abstractNumId w:val="20"/>
  </w:num>
  <w:num w:numId="14">
    <w:abstractNumId w:val="22"/>
  </w:num>
  <w:num w:numId="15">
    <w:abstractNumId w:val="16"/>
  </w:num>
  <w:num w:numId="16">
    <w:abstractNumId w:val="19"/>
  </w:num>
  <w:num w:numId="17">
    <w:abstractNumId w:val="14"/>
  </w:num>
  <w:num w:numId="18">
    <w:abstractNumId w:val="15"/>
  </w:num>
  <w:num w:numId="19">
    <w:abstractNumId w:val="10"/>
  </w:num>
  <w:num w:numId="20">
    <w:abstractNumId w:val="23"/>
  </w:num>
  <w:num w:numId="21">
    <w:abstractNumId w:val="13"/>
  </w:num>
  <w:num w:numId="22">
    <w:abstractNumId w:val="18"/>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D8"/>
    <w:rsid w:val="000F0907"/>
    <w:rsid w:val="00133650"/>
    <w:rsid w:val="001C4AD8"/>
    <w:rsid w:val="003C3D19"/>
    <w:rsid w:val="00401ADC"/>
    <w:rsid w:val="005D4482"/>
    <w:rsid w:val="00940F31"/>
    <w:rsid w:val="00A573EC"/>
    <w:rsid w:val="00E1518B"/>
    <w:rsid w:val="00F63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5"/>
    <o:shapelayout v:ext="edit">
      <o:idmap v:ext="edit" data="1"/>
      <o:rules v:ext="edit">
        <o:r id="V:Rule4" type="connector" idref="#_s1157">
          <o:proxy start="" idref="#_s1163" connectloc="1"/>
          <o:proxy end="" idref="#_s1162" connectloc="2"/>
        </o:r>
        <o:r id="V:Rule5" type="connector" idref="#_s1158">
          <o:proxy start="" idref="#_s1162" connectloc="0"/>
          <o:proxy end="" idref="#_s1161" connectloc="2"/>
        </o:r>
        <o:r id="V:Rule6" type="connector" idref="#_s1159">
          <o:proxy start="" idref="#_s1161" connectloc="0"/>
          <o:proxy end="" idref="#_s1160" connectloc="2"/>
        </o:r>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6NQ5TAWEY7MR-606594436-117</_dlc_DocId>
    <_dlc_DocIdUrl xmlns="bfeb9ad0-724e-4e9b-9c06-14cff62cea9e">
      <Url>https://foodstuffs.sharepoint.com/SupportCentre/PeopleCapability/_layouts/15/DocIdRedir.aspx?ID=6NQ5TAWEY7MR-606594436-117</Url>
      <Description>6NQ5TAWEY7MR-606594436-117</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2558F914-6269-40DF-8B27-7445663E3D38}"/>
</file>

<file path=customXml/itemProps2.xml><?xml version="1.0" encoding="utf-8"?>
<ds:datastoreItem xmlns:ds="http://schemas.openxmlformats.org/officeDocument/2006/customXml" ds:itemID="{86104701-A1D2-4DA1-9A30-163BAB89FDAD}"/>
</file>

<file path=customXml/itemProps3.xml><?xml version="1.0" encoding="utf-8"?>
<ds:datastoreItem xmlns:ds="http://schemas.openxmlformats.org/officeDocument/2006/customXml" ds:itemID="{86461BF0-8C0C-4840-AF94-02C9A74D5220}"/>
</file>

<file path=customXml/itemProps4.xml><?xml version="1.0" encoding="utf-8"?>
<ds:datastoreItem xmlns:ds="http://schemas.openxmlformats.org/officeDocument/2006/customXml" ds:itemID="{3F59BA00-1C7B-4BE0-BDBD-13384C81F530}"/>
</file>

<file path=customXml/itemProps5.xml><?xml version="1.0" encoding="utf-8"?>
<ds:datastoreItem xmlns:ds="http://schemas.openxmlformats.org/officeDocument/2006/customXml" ds:itemID="{C2B75A99-B0E7-4733-AD59-5EAE5666715F}"/>
</file>

<file path=docProps/app.xml><?xml version="1.0" encoding="utf-8"?>
<Properties xmlns="http://schemas.openxmlformats.org/officeDocument/2006/extended-properties" xmlns:vt="http://schemas.openxmlformats.org/officeDocument/2006/docPropsVTypes">
  <Template>Normal</Template>
  <TotalTime>11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Delicatessen Assistant NW</dc:title>
  <dc:creator>Lisa Nichol</dc:creator>
  <cp:keywords/>
  <cp:lastModifiedBy>Lisa Nichol</cp:lastModifiedBy>
  <cp:revision>5</cp:revision>
  <dcterms:created xsi:type="dcterms:W3CDTF">2015-12-20T23:45:00Z</dcterms:created>
  <dcterms:modified xsi:type="dcterms:W3CDTF">2016-03-13T20:52:00Z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4a4aeeab-e4fb-4297-a677-e8d822221915</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2628;#Hooi Hing;#4339;#Delwyn Fisher</vt:lpwstr>
  </property>
</Properties>
</file>