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86743" w14:textId="10AA2910" w:rsidR="00D54A18" w:rsidRDefault="005A0AB8">
      <w:pPr>
        <w:pStyle w:val="BodyText"/>
        <w:kinsoku w:val="0"/>
        <w:overflowPunct w:val="0"/>
        <w:spacing w:before="85"/>
        <w:ind w:left="4027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0" allowOverlap="1" wp14:anchorId="601D5536" wp14:editId="2F029210">
                <wp:simplePos x="0" y="0"/>
                <wp:positionH relativeFrom="page">
                  <wp:posOffset>724535</wp:posOffset>
                </wp:positionH>
                <wp:positionV relativeFrom="paragraph">
                  <wp:posOffset>55880</wp:posOffset>
                </wp:positionV>
                <wp:extent cx="440055" cy="325755"/>
                <wp:effectExtent l="0" t="0" r="0" b="0"/>
                <wp:wrapNone/>
                <wp:docPr id="52839220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055" cy="325755"/>
                          <a:chOff x="1141" y="88"/>
                          <a:chExt cx="693" cy="513"/>
                        </a:xfrm>
                      </wpg:grpSpPr>
                      <wpg:grpSp>
                        <wpg:cNvPr id="781248276" name="Group 3"/>
                        <wpg:cNvGrpSpPr>
                          <a:grpSpLocks/>
                        </wpg:cNvGrpSpPr>
                        <wpg:grpSpPr bwMode="auto">
                          <a:xfrm>
                            <a:off x="1190" y="256"/>
                            <a:ext cx="595" cy="176"/>
                            <a:chOff x="1190" y="256"/>
                            <a:chExt cx="595" cy="176"/>
                          </a:xfrm>
                        </wpg:grpSpPr>
                        <wps:wsp>
                          <wps:cNvPr id="1415067890" name="Freeform 4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486 w 595"/>
                                <a:gd name="T1" fmla="*/ 0 h 176"/>
                                <a:gd name="T2" fmla="*/ 108 w 595"/>
                                <a:gd name="T3" fmla="*/ 0 h 176"/>
                                <a:gd name="T4" fmla="*/ 2 w 595"/>
                                <a:gd name="T5" fmla="*/ 76 h 176"/>
                                <a:gd name="T6" fmla="*/ 0 w 595"/>
                                <a:gd name="T7" fmla="*/ 93 h 176"/>
                                <a:gd name="T8" fmla="*/ 11 w 595"/>
                                <a:gd name="T9" fmla="*/ 108 h 176"/>
                                <a:gd name="T10" fmla="*/ 108 w 595"/>
                                <a:gd name="T11" fmla="*/ 175 h 176"/>
                                <a:gd name="T12" fmla="*/ 485 w 595"/>
                                <a:gd name="T13" fmla="*/ 175 h 176"/>
                                <a:gd name="T14" fmla="*/ 520 w 595"/>
                                <a:gd name="T15" fmla="*/ 151 h 176"/>
                                <a:gd name="T16" fmla="*/ 120 w 595"/>
                                <a:gd name="T17" fmla="*/ 151 h 176"/>
                                <a:gd name="T18" fmla="*/ 120 w 595"/>
                                <a:gd name="T19" fmla="*/ 133 h 176"/>
                                <a:gd name="T20" fmla="*/ 131 w 595"/>
                                <a:gd name="T21" fmla="*/ 133 h 176"/>
                                <a:gd name="T22" fmla="*/ 131 w 595"/>
                                <a:gd name="T23" fmla="*/ 42 h 176"/>
                                <a:gd name="T24" fmla="*/ 120 w 595"/>
                                <a:gd name="T25" fmla="*/ 42 h 176"/>
                                <a:gd name="T26" fmla="*/ 120 w 595"/>
                                <a:gd name="T27" fmla="*/ 25 h 176"/>
                                <a:gd name="T28" fmla="*/ 522 w 595"/>
                                <a:gd name="T29" fmla="*/ 25 h 176"/>
                                <a:gd name="T30" fmla="*/ 486 w 595"/>
                                <a:gd name="T31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486" y="0"/>
                                  </a:moveTo>
                                  <a:lnTo>
                                    <a:pt x="108" y="0"/>
                                  </a:lnTo>
                                  <a:lnTo>
                                    <a:pt x="2" y="76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1" y="108"/>
                                  </a:lnTo>
                                  <a:lnTo>
                                    <a:pt x="108" y="175"/>
                                  </a:lnTo>
                                  <a:lnTo>
                                    <a:pt x="485" y="175"/>
                                  </a:lnTo>
                                  <a:lnTo>
                                    <a:pt x="520" y="151"/>
                                  </a:lnTo>
                                  <a:lnTo>
                                    <a:pt x="120" y="151"/>
                                  </a:lnTo>
                                  <a:lnTo>
                                    <a:pt x="120" y="133"/>
                                  </a:lnTo>
                                  <a:lnTo>
                                    <a:pt x="131" y="133"/>
                                  </a:lnTo>
                                  <a:lnTo>
                                    <a:pt x="131" y="42"/>
                                  </a:lnTo>
                                  <a:lnTo>
                                    <a:pt x="120" y="42"/>
                                  </a:lnTo>
                                  <a:lnTo>
                                    <a:pt x="120" y="25"/>
                                  </a:lnTo>
                                  <a:lnTo>
                                    <a:pt x="522" y="25"/>
                                  </a:lnTo>
                                  <a:lnTo>
                                    <a:pt x="4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0959714" name="Freeform 5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161 w 595"/>
                                <a:gd name="T1" fmla="*/ 74 h 176"/>
                                <a:gd name="T2" fmla="*/ 161 w 595"/>
                                <a:gd name="T3" fmla="*/ 133 h 176"/>
                                <a:gd name="T4" fmla="*/ 172 w 595"/>
                                <a:gd name="T5" fmla="*/ 133 h 176"/>
                                <a:gd name="T6" fmla="*/ 172 w 595"/>
                                <a:gd name="T7" fmla="*/ 151 h 176"/>
                                <a:gd name="T8" fmla="*/ 236 w 595"/>
                                <a:gd name="T9" fmla="*/ 151 h 176"/>
                                <a:gd name="T10" fmla="*/ 161 w 595"/>
                                <a:gd name="T11" fmla="*/ 74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161" y="74"/>
                                  </a:moveTo>
                                  <a:lnTo>
                                    <a:pt x="161" y="133"/>
                                  </a:lnTo>
                                  <a:lnTo>
                                    <a:pt x="172" y="133"/>
                                  </a:lnTo>
                                  <a:lnTo>
                                    <a:pt x="172" y="151"/>
                                  </a:lnTo>
                                  <a:lnTo>
                                    <a:pt x="236" y="151"/>
                                  </a:lnTo>
                                  <a:lnTo>
                                    <a:pt x="161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8718977" name="Freeform 6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285 w 595"/>
                                <a:gd name="T1" fmla="*/ 42 h 176"/>
                                <a:gd name="T2" fmla="*/ 266 w 595"/>
                                <a:gd name="T3" fmla="*/ 42 h 176"/>
                                <a:gd name="T4" fmla="*/ 266 w 595"/>
                                <a:gd name="T5" fmla="*/ 151 h 176"/>
                                <a:gd name="T6" fmla="*/ 321 w 595"/>
                                <a:gd name="T7" fmla="*/ 151 h 176"/>
                                <a:gd name="T8" fmla="*/ 285 w 595"/>
                                <a:gd name="T9" fmla="*/ 42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285" y="42"/>
                                  </a:moveTo>
                                  <a:lnTo>
                                    <a:pt x="266" y="42"/>
                                  </a:lnTo>
                                  <a:lnTo>
                                    <a:pt x="266" y="151"/>
                                  </a:lnTo>
                                  <a:lnTo>
                                    <a:pt x="321" y="151"/>
                                  </a:lnTo>
                                  <a:lnTo>
                                    <a:pt x="285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3317028" name="Freeform 7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378 w 595"/>
                                <a:gd name="T1" fmla="*/ 74 h 176"/>
                                <a:gd name="T2" fmla="*/ 350 w 595"/>
                                <a:gd name="T3" fmla="*/ 151 h 176"/>
                                <a:gd name="T4" fmla="*/ 404 w 595"/>
                                <a:gd name="T5" fmla="*/ 151 h 176"/>
                                <a:gd name="T6" fmla="*/ 378 w 595"/>
                                <a:gd name="T7" fmla="*/ 74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378" y="74"/>
                                  </a:moveTo>
                                  <a:lnTo>
                                    <a:pt x="350" y="151"/>
                                  </a:lnTo>
                                  <a:lnTo>
                                    <a:pt x="404" y="151"/>
                                  </a:lnTo>
                                  <a:lnTo>
                                    <a:pt x="378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5428194" name="Freeform 8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522 w 595"/>
                                <a:gd name="T1" fmla="*/ 25 h 176"/>
                                <a:gd name="T2" fmla="*/ 483 w 595"/>
                                <a:gd name="T3" fmla="*/ 25 h 176"/>
                                <a:gd name="T4" fmla="*/ 483 w 595"/>
                                <a:gd name="T5" fmla="*/ 42 h 176"/>
                                <a:gd name="T6" fmla="*/ 472 w 595"/>
                                <a:gd name="T7" fmla="*/ 42 h 176"/>
                                <a:gd name="T8" fmla="*/ 431 w 595"/>
                                <a:gd name="T9" fmla="*/ 151 h 176"/>
                                <a:gd name="T10" fmla="*/ 520 w 595"/>
                                <a:gd name="T11" fmla="*/ 151 h 176"/>
                                <a:gd name="T12" fmla="*/ 591 w 595"/>
                                <a:gd name="T13" fmla="*/ 98 h 176"/>
                                <a:gd name="T14" fmla="*/ 594 w 595"/>
                                <a:gd name="T15" fmla="*/ 82 h 176"/>
                                <a:gd name="T16" fmla="*/ 582 w 595"/>
                                <a:gd name="T17" fmla="*/ 67 h 176"/>
                                <a:gd name="T18" fmla="*/ 522 w 595"/>
                                <a:gd name="T19" fmla="*/ 2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522" y="25"/>
                                  </a:moveTo>
                                  <a:lnTo>
                                    <a:pt x="483" y="25"/>
                                  </a:lnTo>
                                  <a:lnTo>
                                    <a:pt x="483" y="42"/>
                                  </a:lnTo>
                                  <a:lnTo>
                                    <a:pt x="472" y="42"/>
                                  </a:lnTo>
                                  <a:lnTo>
                                    <a:pt x="431" y="151"/>
                                  </a:lnTo>
                                  <a:lnTo>
                                    <a:pt x="520" y="151"/>
                                  </a:lnTo>
                                  <a:lnTo>
                                    <a:pt x="591" y="98"/>
                                  </a:lnTo>
                                  <a:lnTo>
                                    <a:pt x="594" y="82"/>
                                  </a:lnTo>
                                  <a:lnTo>
                                    <a:pt x="582" y="67"/>
                                  </a:lnTo>
                                  <a:lnTo>
                                    <a:pt x="522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572325" name="Freeform 9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441 w 595"/>
                                <a:gd name="T1" fmla="*/ 27 h 176"/>
                                <a:gd name="T2" fmla="*/ 399 w 595"/>
                                <a:gd name="T3" fmla="*/ 27 h 176"/>
                                <a:gd name="T4" fmla="*/ 427 w 595"/>
                                <a:gd name="T5" fmla="*/ 105 h 176"/>
                                <a:gd name="T6" fmla="*/ 450 w 595"/>
                                <a:gd name="T7" fmla="*/ 42 h 176"/>
                                <a:gd name="T8" fmla="*/ 441 w 595"/>
                                <a:gd name="T9" fmla="*/ 42 h 176"/>
                                <a:gd name="T10" fmla="*/ 441 w 595"/>
                                <a:gd name="T11" fmla="*/ 27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441" y="27"/>
                                  </a:moveTo>
                                  <a:lnTo>
                                    <a:pt x="399" y="27"/>
                                  </a:lnTo>
                                  <a:lnTo>
                                    <a:pt x="427" y="105"/>
                                  </a:lnTo>
                                  <a:lnTo>
                                    <a:pt x="450" y="42"/>
                                  </a:lnTo>
                                  <a:lnTo>
                                    <a:pt x="441" y="42"/>
                                  </a:lnTo>
                                  <a:lnTo>
                                    <a:pt x="441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2876244" name="Freeform 10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441 w 595"/>
                                <a:gd name="T1" fmla="*/ 25 h 176"/>
                                <a:gd name="T2" fmla="*/ 336 w 595"/>
                                <a:gd name="T3" fmla="*/ 25 h 176"/>
                                <a:gd name="T4" fmla="*/ 336 w 595"/>
                                <a:gd name="T5" fmla="*/ 42 h 176"/>
                                <a:gd name="T6" fmla="*/ 326 w 595"/>
                                <a:gd name="T7" fmla="*/ 42 h 176"/>
                                <a:gd name="T8" fmla="*/ 347 w 595"/>
                                <a:gd name="T9" fmla="*/ 104 h 176"/>
                                <a:gd name="T10" fmla="*/ 375 w 595"/>
                                <a:gd name="T11" fmla="*/ 27 h 176"/>
                                <a:gd name="T12" fmla="*/ 441 w 595"/>
                                <a:gd name="T13" fmla="*/ 27 h 176"/>
                                <a:gd name="T14" fmla="*/ 441 w 595"/>
                                <a:gd name="T15" fmla="*/ 2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441" y="25"/>
                                  </a:moveTo>
                                  <a:lnTo>
                                    <a:pt x="336" y="25"/>
                                  </a:lnTo>
                                  <a:lnTo>
                                    <a:pt x="336" y="42"/>
                                  </a:lnTo>
                                  <a:lnTo>
                                    <a:pt x="326" y="42"/>
                                  </a:lnTo>
                                  <a:lnTo>
                                    <a:pt x="347" y="104"/>
                                  </a:lnTo>
                                  <a:lnTo>
                                    <a:pt x="375" y="27"/>
                                  </a:lnTo>
                                  <a:lnTo>
                                    <a:pt x="441" y="27"/>
                                  </a:lnTo>
                                  <a:lnTo>
                                    <a:pt x="441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0924506" name="Freeform 11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226 w 595"/>
                                <a:gd name="T1" fmla="*/ 25 h 176"/>
                                <a:gd name="T2" fmla="*/ 162 w 595"/>
                                <a:gd name="T3" fmla="*/ 25 h 176"/>
                                <a:gd name="T4" fmla="*/ 236 w 595"/>
                                <a:gd name="T5" fmla="*/ 100 h 176"/>
                                <a:gd name="T6" fmla="*/ 236 w 595"/>
                                <a:gd name="T7" fmla="*/ 42 h 176"/>
                                <a:gd name="T8" fmla="*/ 226 w 595"/>
                                <a:gd name="T9" fmla="*/ 42 h 176"/>
                                <a:gd name="T10" fmla="*/ 226 w 595"/>
                                <a:gd name="T11" fmla="*/ 2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226" y="25"/>
                                  </a:moveTo>
                                  <a:lnTo>
                                    <a:pt x="162" y="25"/>
                                  </a:lnTo>
                                  <a:lnTo>
                                    <a:pt x="236" y="100"/>
                                  </a:lnTo>
                                  <a:lnTo>
                                    <a:pt x="236" y="42"/>
                                  </a:lnTo>
                                  <a:lnTo>
                                    <a:pt x="226" y="42"/>
                                  </a:lnTo>
                                  <a:lnTo>
                                    <a:pt x="226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4972357" name="Group 12"/>
                        <wpg:cNvGrpSpPr>
                          <a:grpSpLocks/>
                        </wpg:cNvGrpSpPr>
                        <wpg:grpSpPr bwMode="auto">
                          <a:xfrm>
                            <a:off x="1141" y="88"/>
                            <a:ext cx="693" cy="513"/>
                            <a:chOff x="1141" y="88"/>
                            <a:chExt cx="693" cy="513"/>
                          </a:xfrm>
                        </wpg:grpSpPr>
                        <wps:wsp>
                          <wps:cNvPr id="1364248163" name="Freeform 13"/>
                          <wps:cNvSpPr>
                            <a:spLocks/>
                          </wps:cNvSpPr>
                          <wps:spPr bwMode="auto">
                            <a:xfrm>
                              <a:off x="1141" y="88"/>
                              <a:ext cx="693" cy="513"/>
                            </a:xfrm>
                            <a:custGeom>
                              <a:avLst/>
                              <a:gdLst>
                                <a:gd name="T0" fmla="*/ 341 w 693"/>
                                <a:gd name="T1" fmla="*/ 0 h 513"/>
                                <a:gd name="T2" fmla="*/ 322 w 693"/>
                                <a:gd name="T3" fmla="*/ 2 h 513"/>
                                <a:gd name="T4" fmla="*/ 304 w 693"/>
                                <a:gd name="T5" fmla="*/ 8 h 513"/>
                                <a:gd name="T6" fmla="*/ 286 w 693"/>
                                <a:gd name="T7" fmla="*/ 18 h 513"/>
                                <a:gd name="T8" fmla="*/ 24 w 693"/>
                                <a:gd name="T9" fmla="*/ 202 h 513"/>
                                <a:gd name="T10" fmla="*/ 11 w 693"/>
                                <a:gd name="T11" fmla="*/ 216 h 513"/>
                                <a:gd name="T12" fmla="*/ 3 w 693"/>
                                <a:gd name="T13" fmla="*/ 233 h 513"/>
                                <a:gd name="T14" fmla="*/ 0 w 693"/>
                                <a:gd name="T15" fmla="*/ 251 h 513"/>
                                <a:gd name="T16" fmla="*/ 1 w 693"/>
                                <a:gd name="T17" fmla="*/ 269 h 513"/>
                                <a:gd name="T18" fmla="*/ 7 w 693"/>
                                <a:gd name="T19" fmla="*/ 286 h 513"/>
                                <a:gd name="T20" fmla="*/ 17 w 693"/>
                                <a:gd name="T21" fmla="*/ 302 h 513"/>
                                <a:gd name="T22" fmla="*/ 33 w 693"/>
                                <a:gd name="T23" fmla="*/ 316 h 513"/>
                                <a:gd name="T24" fmla="*/ 294 w 693"/>
                                <a:gd name="T25" fmla="*/ 498 h 513"/>
                                <a:gd name="T26" fmla="*/ 312 w 693"/>
                                <a:gd name="T27" fmla="*/ 506 h 513"/>
                                <a:gd name="T28" fmla="*/ 331 w 693"/>
                                <a:gd name="T29" fmla="*/ 511 h 513"/>
                                <a:gd name="T30" fmla="*/ 350 w 693"/>
                                <a:gd name="T31" fmla="*/ 512 h 513"/>
                                <a:gd name="T32" fmla="*/ 369 w 693"/>
                                <a:gd name="T33" fmla="*/ 509 h 513"/>
                                <a:gd name="T34" fmla="*/ 388 w 693"/>
                                <a:gd name="T35" fmla="*/ 503 h 513"/>
                                <a:gd name="T36" fmla="*/ 405 w 693"/>
                                <a:gd name="T37" fmla="*/ 493 h 513"/>
                                <a:gd name="T38" fmla="*/ 413 w 693"/>
                                <a:gd name="T39" fmla="*/ 487 h 513"/>
                                <a:gd name="T40" fmla="*/ 337 w 693"/>
                                <a:gd name="T41" fmla="*/ 487 h 513"/>
                                <a:gd name="T42" fmla="*/ 318 w 693"/>
                                <a:gd name="T43" fmla="*/ 482 h 513"/>
                                <a:gd name="T44" fmla="*/ 300 w 693"/>
                                <a:gd name="T45" fmla="*/ 473 h 513"/>
                                <a:gd name="T46" fmla="*/ 45 w 693"/>
                                <a:gd name="T47" fmla="*/ 295 h 513"/>
                                <a:gd name="T48" fmla="*/ 31 w 693"/>
                                <a:gd name="T49" fmla="*/ 280 h 513"/>
                                <a:gd name="T50" fmla="*/ 24 w 693"/>
                                <a:gd name="T51" fmla="*/ 264 h 513"/>
                                <a:gd name="T52" fmla="*/ 25 w 693"/>
                                <a:gd name="T53" fmla="*/ 246 h 513"/>
                                <a:gd name="T54" fmla="*/ 32 w 693"/>
                                <a:gd name="T55" fmla="*/ 229 h 513"/>
                                <a:gd name="T56" fmla="*/ 46 w 693"/>
                                <a:gd name="T57" fmla="*/ 215 h 513"/>
                                <a:gd name="T58" fmla="*/ 317 w 693"/>
                                <a:gd name="T59" fmla="*/ 29 h 513"/>
                                <a:gd name="T60" fmla="*/ 336 w 693"/>
                                <a:gd name="T61" fmla="*/ 24 h 513"/>
                                <a:gd name="T62" fmla="*/ 413 w 693"/>
                                <a:gd name="T63" fmla="*/ 24 h 513"/>
                                <a:gd name="T64" fmla="*/ 397 w 693"/>
                                <a:gd name="T65" fmla="*/ 13 h 513"/>
                                <a:gd name="T66" fmla="*/ 379 w 693"/>
                                <a:gd name="T67" fmla="*/ 5 h 513"/>
                                <a:gd name="T68" fmla="*/ 360 w 693"/>
                                <a:gd name="T69" fmla="*/ 0 h 513"/>
                                <a:gd name="T70" fmla="*/ 341 w 693"/>
                                <a:gd name="T71" fmla="*/ 0 h 5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693" h="513">
                                  <a:moveTo>
                                    <a:pt x="341" y="0"/>
                                  </a:moveTo>
                                  <a:lnTo>
                                    <a:pt x="322" y="2"/>
                                  </a:lnTo>
                                  <a:lnTo>
                                    <a:pt x="304" y="8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4" y="202"/>
                                  </a:lnTo>
                                  <a:lnTo>
                                    <a:pt x="11" y="216"/>
                                  </a:lnTo>
                                  <a:lnTo>
                                    <a:pt x="3" y="233"/>
                                  </a:lnTo>
                                  <a:lnTo>
                                    <a:pt x="0" y="251"/>
                                  </a:lnTo>
                                  <a:lnTo>
                                    <a:pt x="1" y="269"/>
                                  </a:lnTo>
                                  <a:lnTo>
                                    <a:pt x="7" y="286"/>
                                  </a:lnTo>
                                  <a:lnTo>
                                    <a:pt x="17" y="302"/>
                                  </a:lnTo>
                                  <a:lnTo>
                                    <a:pt x="33" y="316"/>
                                  </a:lnTo>
                                  <a:lnTo>
                                    <a:pt x="294" y="498"/>
                                  </a:lnTo>
                                  <a:lnTo>
                                    <a:pt x="312" y="506"/>
                                  </a:lnTo>
                                  <a:lnTo>
                                    <a:pt x="331" y="511"/>
                                  </a:lnTo>
                                  <a:lnTo>
                                    <a:pt x="350" y="512"/>
                                  </a:lnTo>
                                  <a:lnTo>
                                    <a:pt x="369" y="509"/>
                                  </a:lnTo>
                                  <a:lnTo>
                                    <a:pt x="388" y="503"/>
                                  </a:lnTo>
                                  <a:lnTo>
                                    <a:pt x="405" y="493"/>
                                  </a:lnTo>
                                  <a:lnTo>
                                    <a:pt x="413" y="487"/>
                                  </a:lnTo>
                                  <a:lnTo>
                                    <a:pt x="337" y="487"/>
                                  </a:lnTo>
                                  <a:lnTo>
                                    <a:pt x="318" y="482"/>
                                  </a:lnTo>
                                  <a:lnTo>
                                    <a:pt x="300" y="473"/>
                                  </a:lnTo>
                                  <a:lnTo>
                                    <a:pt x="45" y="295"/>
                                  </a:lnTo>
                                  <a:lnTo>
                                    <a:pt x="31" y="280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25" y="246"/>
                                  </a:lnTo>
                                  <a:lnTo>
                                    <a:pt x="32" y="229"/>
                                  </a:lnTo>
                                  <a:lnTo>
                                    <a:pt x="46" y="215"/>
                                  </a:lnTo>
                                  <a:lnTo>
                                    <a:pt x="317" y="29"/>
                                  </a:lnTo>
                                  <a:lnTo>
                                    <a:pt x="336" y="24"/>
                                  </a:lnTo>
                                  <a:lnTo>
                                    <a:pt x="413" y="24"/>
                                  </a:lnTo>
                                  <a:lnTo>
                                    <a:pt x="397" y="13"/>
                                  </a:lnTo>
                                  <a:lnTo>
                                    <a:pt x="379" y="5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3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2369533" name="Freeform 14"/>
                          <wps:cNvSpPr>
                            <a:spLocks/>
                          </wps:cNvSpPr>
                          <wps:spPr bwMode="auto">
                            <a:xfrm>
                              <a:off x="1141" y="88"/>
                              <a:ext cx="693" cy="513"/>
                            </a:xfrm>
                            <a:custGeom>
                              <a:avLst/>
                              <a:gdLst>
                                <a:gd name="T0" fmla="*/ 413 w 693"/>
                                <a:gd name="T1" fmla="*/ 24 h 513"/>
                                <a:gd name="T2" fmla="*/ 355 w 693"/>
                                <a:gd name="T3" fmla="*/ 24 h 513"/>
                                <a:gd name="T4" fmla="*/ 374 w 693"/>
                                <a:gd name="T5" fmla="*/ 29 h 513"/>
                                <a:gd name="T6" fmla="*/ 391 w 693"/>
                                <a:gd name="T7" fmla="*/ 38 h 513"/>
                                <a:gd name="T8" fmla="*/ 646 w 693"/>
                                <a:gd name="T9" fmla="*/ 216 h 513"/>
                                <a:gd name="T10" fmla="*/ 660 w 693"/>
                                <a:gd name="T11" fmla="*/ 231 h 513"/>
                                <a:gd name="T12" fmla="*/ 667 w 693"/>
                                <a:gd name="T13" fmla="*/ 247 h 513"/>
                                <a:gd name="T14" fmla="*/ 667 w 693"/>
                                <a:gd name="T15" fmla="*/ 265 h 513"/>
                                <a:gd name="T16" fmla="*/ 659 w 693"/>
                                <a:gd name="T17" fmla="*/ 282 h 513"/>
                                <a:gd name="T18" fmla="*/ 645 w 693"/>
                                <a:gd name="T19" fmla="*/ 296 h 513"/>
                                <a:gd name="T20" fmla="*/ 374 w 693"/>
                                <a:gd name="T21" fmla="*/ 482 h 513"/>
                                <a:gd name="T22" fmla="*/ 356 w 693"/>
                                <a:gd name="T23" fmla="*/ 487 h 513"/>
                                <a:gd name="T24" fmla="*/ 337 w 693"/>
                                <a:gd name="T25" fmla="*/ 487 h 513"/>
                                <a:gd name="T26" fmla="*/ 413 w 693"/>
                                <a:gd name="T27" fmla="*/ 487 h 513"/>
                                <a:gd name="T28" fmla="*/ 667 w 693"/>
                                <a:gd name="T29" fmla="*/ 309 h 513"/>
                                <a:gd name="T30" fmla="*/ 680 w 693"/>
                                <a:gd name="T31" fmla="*/ 294 h 513"/>
                                <a:gd name="T32" fmla="*/ 688 w 693"/>
                                <a:gd name="T33" fmla="*/ 278 h 513"/>
                                <a:gd name="T34" fmla="*/ 692 w 693"/>
                                <a:gd name="T35" fmla="*/ 260 h 513"/>
                                <a:gd name="T36" fmla="*/ 691 w 693"/>
                                <a:gd name="T37" fmla="*/ 242 h 513"/>
                                <a:gd name="T38" fmla="*/ 685 w 693"/>
                                <a:gd name="T39" fmla="*/ 225 h 513"/>
                                <a:gd name="T40" fmla="*/ 674 w 693"/>
                                <a:gd name="T41" fmla="*/ 209 h 513"/>
                                <a:gd name="T42" fmla="*/ 659 w 693"/>
                                <a:gd name="T43" fmla="*/ 195 h 513"/>
                                <a:gd name="T44" fmla="*/ 413 w 693"/>
                                <a:gd name="T45" fmla="*/ 24 h 5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693" h="513">
                                  <a:moveTo>
                                    <a:pt x="413" y="24"/>
                                  </a:moveTo>
                                  <a:lnTo>
                                    <a:pt x="355" y="24"/>
                                  </a:lnTo>
                                  <a:lnTo>
                                    <a:pt x="374" y="29"/>
                                  </a:lnTo>
                                  <a:lnTo>
                                    <a:pt x="391" y="38"/>
                                  </a:lnTo>
                                  <a:lnTo>
                                    <a:pt x="646" y="216"/>
                                  </a:lnTo>
                                  <a:lnTo>
                                    <a:pt x="660" y="231"/>
                                  </a:lnTo>
                                  <a:lnTo>
                                    <a:pt x="667" y="247"/>
                                  </a:lnTo>
                                  <a:lnTo>
                                    <a:pt x="667" y="265"/>
                                  </a:lnTo>
                                  <a:lnTo>
                                    <a:pt x="659" y="282"/>
                                  </a:lnTo>
                                  <a:lnTo>
                                    <a:pt x="645" y="296"/>
                                  </a:lnTo>
                                  <a:lnTo>
                                    <a:pt x="374" y="482"/>
                                  </a:lnTo>
                                  <a:lnTo>
                                    <a:pt x="356" y="487"/>
                                  </a:lnTo>
                                  <a:lnTo>
                                    <a:pt x="337" y="487"/>
                                  </a:lnTo>
                                  <a:lnTo>
                                    <a:pt x="413" y="487"/>
                                  </a:lnTo>
                                  <a:lnTo>
                                    <a:pt x="667" y="309"/>
                                  </a:lnTo>
                                  <a:lnTo>
                                    <a:pt x="680" y="294"/>
                                  </a:lnTo>
                                  <a:lnTo>
                                    <a:pt x="688" y="278"/>
                                  </a:lnTo>
                                  <a:lnTo>
                                    <a:pt x="692" y="260"/>
                                  </a:lnTo>
                                  <a:lnTo>
                                    <a:pt x="691" y="242"/>
                                  </a:lnTo>
                                  <a:lnTo>
                                    <a:pt x="685" y="225"/>
                                  </a:lnTo>
                                  <a:lnTo>
                                    <a:pt x="674" y="209"/>
                                  </a:lnTo>
                                  <a:lnTo>
                                    <a:pt x="659" y="195"/>
                                  </a:lnTo>
                                  <a:lnTo>
                                    <a:pt x="413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745520" name="Group 15"/>
                        <wpg:cNvGrpSpPr>
                          <a:grpSpLocks/>
                        </wpg:cNvGrpSpPr>
                        <wpg:grpSpPr bwMode="auto">
                          <a:xfrm>
                            <a:off x="1333" y="146"/>
                            <a:ext cx="309" cy="397"/>
                            <a:chOff x="1333" y="146"/>
                            <a:chExt cx="309" cy="397"/>
                          </a:xfrm>
                        </wpg:grpSpPr>
                        <wps:wsp>
                          <wps:cNvPr id="1696577591" name="Freeform 16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308 w 309"/>
                                <a:gd name="T1" fmla="*/ 310 h 397"/>
                                <a:gd name="T2" fmla="*/ 244 w 309"/>
                                <a:gd name="T3" fmla="*/ 310 h 397"/>
                                <a:gd name="T4" fmla="*/ 236 w 309"/>
                                <a:gd name="T5" fmla="*/ 329 h 397"/>
                                <a:gd name="T6" fmla="*/ 227 w 309"/>
                                <a:gd name="T7" fmla="*/ 348 h 397"/>
                                <a:gd name="T8" fmla="*/ 218 w 309"/>
                                <a:gd name="T9" fmla="*/ 365 h 397"/>
                                <a:gd name="T10" fmla="*/ 308 w 309"/>
                                <a:gd name="T11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308" y="310"/>
                                  </a:moveTo>
                                  <a:lnTo>
                                    <a:pt x="244" y="310"/>
                                  </a:lnTo>
                                  <a:lnTo>
                                    <a:pt x="236" y="329"/>
                                  </a:lnTo>
                                  <a:lnTo>
                                    <a:pt x="227" y="348"/>
                                  </a:lnTo>
                                  <a:lnTo>
                                    <a:pt x="218" y="365"/>
                                  </a:lnTo>
                                  <a:lnTo>
                                    <a:pt x="308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2770507" name="Freeform 17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42 w 309"/>
                                <a:gd name="T1" fmla="*/ 310 h 397"/>
                                <a:gd name="T2" fmla="*/ 89 w 309"/>
                                <a:gd name="T3" fmla="*/ 310 h 397"/>
                                <a:gd name="T4" fmla="*/ 100 w 309"/>
                                <a:gd name="T5" fmla="*/ 333 h 397"/>
                                <a:gd name="T6" fmla="*/ 110 w 309"/>
                                <a:gd name="T7" fmla="*/ 353 h 397"/>
                                <a:gd name="T8" fmla="*/ 121 w 309"/>
                                <a:gd name="T9" fmla="*/ 371 h 397"/>
                                <a:gd name="T10" fmla="*/ 132 w 309"/>
                                <a:gd name="T11" fmla="*/ 385 h 397"/>
                                <a:gd name="T12" fmla="*/ 141 w 309"/>
                                <a:gd name="T13" fmla="*/ 396 h 397"/>
                                <a:gd name="T14" fmla="*/ 142 w 309"/>
                                <a:gd name="T15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42" y="310"/>
                                  </a:moveTo>
                                  <a:lnTo>
                                    <a:pt x="89" y="310"/>
                                  </a:lnTo>
                                  <a:lnTo>
                                    <a:pt x="100" y="333"/>
                                  </a:lnTo>
                                  <a:lnTo>
                                    <a:pt x="110" y="353"/>
                                  </a:lnTo>
                                  <a:lnTo>
                                    <a:pt x="121" y="371"/>
                                  </a:lnTo>
                                  <a:lnTo>
                                    <a:pt x="132" y="385"/>
                                  </a:lnTo>
                                  <a:lnTo>
                                    <a:pt x="141" y="396"/>
                                  </a:lnTo>
                                  <a:lnTo>
                                    <a:pt x="142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9876107" name="Freeform 18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0 w 309"/>
                                <a:gd name="T1" fmla="*/ 310 h 397"/>
                                <a:gd name="T2" fmla="*/ 97 w 309"/>
                                <a:gd name="T3" fmla="*/ 378 h 397"/>
                                <a:gd name="T4" fmla="*/ 87 w 309"/>
                                <a:gd name="T5" fmla="*/ 361 h 397"/>
                                <a:gd name="T6" fmla="*/ 78 w 309"/>
                                <a:gd name="T7" fmla="*/ 344 h 397"/>
                                <a:gd name="T8" fmla="*/ 70 w 309"/>
                                <a:gd name="T9" fmla="*/ 325 h 397"/>
                                <a:gd name="T10" fmla="*/ 0 w 309"/>
                                <a:gd name="T11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0" y="310"/>
                                  </a:moveTo>
                                  <a:lnTo>
                                    <a:pt x="97" y="378"/>
                                  </a:lnTo>
                                  <a:lnTo>
                                    <a:pt x="87" y="361"/>
                                  </a:lnTo>
                                  <a:lnTo>
                                    <a:pt x="78" y="344"/>
                                  </a:lnTo>
                                  <a:lnTo>
                                    <a:pt x="70" y="325"/>
                                  </a:lnTo>
                                  <a:lnTo>
                                    <a:pt x="0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6666671" name="Freeform 19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66 w 309"/>
                                <a:gd name="T1" fmla="*/ 310 h 397"/>
                                <a:gd name="T2" fmla="*/ 166 w 309"/>
                                <a:gd name="T3" fmla="*/ 396 h 397"/>
                                <a:gd name="T4" fmla="*/ 175 w 309"/>
                                <a:gd name="T5" fmla="*/ 386 h 397"/>
                                <a:gd name="T6" fmla="*/ 186 w 309"/>
                                <a:gd name="T7" fmla="*/ 371 h 397"/>
                                <a:gd name="T8" fmla="*/ 197 w 309"/>
                                <a:gd name="T9" fmla="*/ 354 h 397"/>
                                <a:gd name="T10" fmla="*/ 207 w 309"/>
                                <a:gd name="T11" fmla="*/ 333 h 397"/>
                                <a:gd name="T12" fmla="*/ 218 w 309"/>
                                <a:gd name="T13" fmla="*/ 311 h 397"/>
                                <a:gd name="T14" fmla="*/ 166 w 309"/>
                                <a:gd name="T15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66" y="310"/>
                                  </a:moveTo>
                                  <a:lnTo>
                                    <a:pt x="166" y="396"/>
                                  </a:lnTo>
                                  <a:lnTo>
                                    <a:pt x="175" y="386"/>
                                  </a:lnTo>
                                  <a:lnTo>
                                    <a:pt x="186" y="371"/>
                                  </a:lnTo>
                                  <a:lnTo>
                                    <a:pt x="197" y="354"/>
                                  </a:lnTo>
                                  <a:lnTo>
                                    <a:pt x="207" y="333"/>
                                  </a:lnTo>
                                  <a:lnTo>
                                    <a:pt x="218" y="311"/>
                                  </a:lnTo>
                                  <a:lnTo>
                                    <a:pt x="166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4629161" name="Freeform 20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97 w 309"/>
                                <a:gd name="T1" fmla="*/ 18 h 397"/>
                                <a:gd name="T2" fmla="*/ 0 w 309"/>
                                <a:gd name="T3" fmla="*/ 86 h 397"/>
                                <a:gd name="T4" fmla="*/ 63 w 309"/>
                                <a:gd name="T5" fmla="*/ 86 h 397"/>
                                <a:gd name="T6" fmla="*/ 71 w 309"/>
                                <a:gd name="T7" fmla="*/ 66 h 397"/>
                                <a:gd name="T8" fmla="*/ 80 w 309"/>
                                <a:gd name="T9" fmla="*/ 48 h 397"/>
                                <a:gd name="T10" fmla="*/ 89 w 309"/>
                                <a:gd name="T11" fmla="*/ 30 h 397"/>
                                <a:gd name="T12" fmla="*/ 97 w 309"/>
                                <a:gd name="T13" fmla="*/ 18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97" y="18"/>
                                  </a:moveTo>
                                  <a:lnTo>
                                    <a:pt x="0" y="86"/>
                                  </a:lnTo>
                                  <a:lnTo>
                                    <a:pt x="63" y="86"/>
                                  </a:lnTo>
                                  <a:lnTo>
                                    <a:pt x="71" y="66"/>
                                  </a:lnTo>
                                  <a:lnTo>
                                    <a:pt x="80" y="48"/>
                                  </a:lnTo>
                                  <a:lnTo>
                                    <a:pt x="89" y="30"/>
                                  </a:lnTo>
                                  <a:lnTo>
                                    <a:pt x="97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161655" name="Freeform 21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42 w 309"/>
                                <a:gd name="T1" fmla="*/ 0 h 397"/>
                                <a:gd name="T2" fmla="*/ 132 w 309"/>
                                <a:gd name="T3" fmla="*/ 10 h 397"/>
                                <a:gd name="T4" fmla="*/ 122 w 309"/>
                                <a:gd name="T5" fmla="*/ 24 h 397"/>
                                <a:gd name="T6" fmla="*/ 111 w 309"/>
                                <a:gd name="T7" fmla="*/ 42 h 397"/>
                                <a:gd name="T8" fmla="*/ 100 w 309"/>
                                <a:gd name="T9" fmla="*/ 62 h 397"/>
                                <a:gd name="T10" fmla="*/ 90 w 309"/>
                                <a:gd name="T11" fmla="*/ 85 h 397"/>
                                <a:gd name="T12" fmla="*/ 89 w 309"/>
                                <a:gd name="T13" fmla="*/ 86 h 397"/>
                                <a:gd name="T14" fmla="*/ 142 w 309"/>
                                <a:gd name="T15" fmla="*/ 86 h 397"/>
                                <a:gd name="T16" fmla="*/ 142 w 309"/>
                                <a:gd name="T17" fmla="*/ 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42" y="0"/>
                                  </a:moveTo>
                                  <a:lnTo>
                                    <a:pt x="132" y="10"/>
                                  </a:lnTo>
                                  <a:lnTo>
                                    <a:pt x="122" y="24"/>
                                  </a:lnTo>
                                  <a:lnTo>
                                    <a:pt x="111" y="42"/>
                                  </a:lnTo>
                                  <a:lnTo>
                                    <a:pt x="100" y="62"/>
                                  </a:lnTo>
                                  <a:lnTo>
                                    <a:pt x="90" y="85"/>
                                  </a:lnTo>
                                  <a:lnTo>
                                    <a:pt x="89" y="86"/>
                                  </a:lnTo>
                                  <a:lnTo>
                                    <a:pt x="142" y="86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2373240" name="Freeform 22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66 w 309"/>
                                <a:gd name="T1" fmla="*/ 0 h 397"/>
                                <a:gd name="T2" fmla="*/ 166 w 309"/>
                                <a:gd name="T3" fmla="*/ 86 h 397"/>
                                <a:gd name="T4" fmla="*/ 218 w 309"/>
                                <a:gd name="T5" fmla="*/ 86 h 397"/>
                                <a:gd name="T6" fmla="*/ 208 w 309"/>
                                <a:gd name="T7" fmla="*/ 63 h 397"/>
                                <a:gd name="T8" fmla="*/ 197 w 309"/>
                                <a:gd name="T9" fmla="*/ 43 h 397"/>
                                <a:gd name="T10" fmla="*/ 186 w 309"/>
                                <a:gd name="T11" fmla="*/ 25 h 397"/>
                                <a:gd name="T12" fmla="*/ 176 w 309"/>
                                <a:gd name="T13" fmla="*/ 10 h 397"/>
                                <a:gd name="T14" fmla="*/ 166 w 309"/>
                                <a:gd name="T15" fmla="*/ 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66" y="0"/>
                                  </a:moveTo>
                                  <a:lnTo>
                                    <a:pt x="166" y="86"/>
                                  </a:lnTo>
                                  <a:lnTo>
                                    <a:pt x="218" y="86"/>
                                  </a:lnTo>
                                  <a:lnTo>
                                    <a:pt x="208" y="63"/>
                                  </a:lnTo>
                                  <a:lnTo>
                                    <a:pt x="197" y="43"/>
                                  </a:lnTo>
                                  <a:lnTo>
                                    <a:pt x="186" y="25"/>
                                  </a:lnTo>
                                  <a:lnTo>
                                    <a:pt x="176" y="10"/>
                                  </a:lnTo>
                                  <a:lnTo>
                                    <a:pt x="1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7745191" name="Freeform 23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210 w 309"/>
                                <a:gd name="T1" fmla="*/ 18 h 397"/>
                                <a:gd name="T2" fmla="*/ 220 w 309"/>
                                <a:gd name="T3" fmla="*/ 34 h 397"/>
                                <a:gd name="T4" fmla="*/ 229 w 309"/>
                                <a:gd name="T5" fmla="*/ 52 h 397"/>
                                <a:gd name="T6" fmla="*/ 238 w 309"/>
                                <a:gd name="T7" fmla="*/ 70 h 397"/>
                                <a:gd name="T8" fmla="*/ 244 w 309"/>
                                <a:gd name="T9" fmla="*/ 86 h 397"/>
                                <a:gd name="T10" fmla="*/ 308 w 309"/>
                                <a:gd name="T11" fmla="*/ 86 h 397"/>
                                <a:gd name="T12" fmla="*/ 210 w 309"/>
                                <a:gd name="T13" fmla="*/ 18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210" y="18"/>
                                  </a:moveTo>
                                  <a:lnTo>
                                    <a:pt x="220" y="34"/>
                                  </a:lnTo>
                                  <a:lnTo>
                                    <a:pt x="229" y="52"/>
                                  </a:lnTo>
                                  <a:lnTo>
                                    <a:pt x="238" y="70"/>
                                  </a:lnTo>
                                  <a:lnTo>
                                    <a:pt x="244" y="86"/>
                                  </a:lnTo>
                                  <a:lnTo>
                                    <a:pt x="308" y="86"/>
                                  </a:lnTo>
                                  <a:lnTo>
                                    <a:pt x="21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2B180C" id="Group 2" o:spid="_x0000_s1026" style="position:absolute;margin-left:57.05pt;margin-top:4.4pt;width:34.65pt;height:25.65pt;z-index:-251666432;mso-position-horizontal-relative:page" coordorigin="1141,88" coordsize="693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" o:allowincell="f">
                <v:group id="Group 3" o:spid="_x0000_s1027" style="position:absolute;left:1190;top:256;width:595;height:176" coordorigin="1190,256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">
                  <v:shape id="Freeform 4" o:spid="_x0000_s1028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" path="m486,l108,,2,76,,93r11,15l108,175r377,l520,151r-400,l120,133r11,l131,42r-11,l120,25r402,l486,xe" fillcolor="#db0820" stroked="f">
                    <v:path arrowok="t" o:connecttype="custom" o:connectlocs="486,0;108,0;2,76;0,93;11,108;108,175;485,175;520,151;120,151;120,133;131,133;131,42;120,42;120,25;522,25;486,0" o:connectangles="0,0,0,0,0,0,0,0,0,0,0,0,0,0,0,0"/>
                  </v:shape>
                  <v:shape id="Freeform 5" o:spid="_x0000_s1029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" path="m161,74r,59l172,133r,18l236,151,161,74xe" fillcolor="#db0820" stroked="f">
                    <v:path arrowok="t" o:connecttype="custom" o:connectlocs="161,74;161,133;172,133;172,151;236,151;161,74" o:connectangles="0,0,0,0,0,0"/>
                  </v:shape>
                  <v:shape id="Freeform 6" o:spid="_x0000_s1030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" path="m285,42r-19,l266,151r55,l285,42xe" fillcolor="#db0820" stroked="f">
                    <v:path arrowok="t" o:connecttype="custom" o:connectlocs="285,42;266,42;266,151;321,151;285,42" o:connectangles="0,0,0,0,0"/>
                  </v:shape>
                  <v:shape id="Freeform 7" o:spid="_x0000_s1031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" path="m378,74r-28,77l404,151,378,74xe" fillcolor="#db0820" stroked="f">
                    <v:path arrowok="t" o:connecttype="custom" o:connectlocs="378,74;350,151;404,151;378,74" o:connectangles="0,0,0,0"/>
                  </v:shape>
                  <v:shape id="Freeform 8" o:spid="_x0000_s1032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" path="m522,25r-39,l483,42r-11,l431,151r89,l591,98r3,-16l582,67,522,25xe" fillcolor="#db0820" stroked="f">
                    <v:path arrowok="t" o:connecttype="custom" o:connectlocs="522,25;483,25;483,42;472,42;431,151;520,151;591,98;594,82;582,67;522,25" o:connectangles="0,0,0,0,0,0,0,0,0,0"/>
                  </v:shape>
                  <v:shape id="Freeform 9" o:spid="_x0000_s1033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" path="m441,27r-42,l427,105,450,42r-9,l441,27xe" fillcolor="#db0820" stroked="f">
                    <v:path arrowok="t" o:connecttype="custom" o:connectlocs="441,27;399,27;427,105;450,42;441,42;441,27" o:connectangles="0,0,0,0,0,0"/>
                  </v:shape>
                  <v:shape id="Freeform 10" o:spid="_x0000_s1034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" path="m441,25r-105,l336,42r-10,l347,104,375,27r66,l441,25xe" fillcolor="#db0820" stroked="f">
                    <v:path arrowok="t" o:connecttype="custom" o:connectlocs="441,25;336,25;336,42;326,42;347,104;375,27;441,27;441,25" o:connectangles="0,0,0,0,0,0,0,0"/>
                  </v:shape>
                  <v:shape id="Freeform 11" o:spid="_x0000_s1035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" path="m226,25r-64,l236,100r,-58l226,42r,-17xe" fillcolor="#db0820" stroked="f">
                    <v:path arrowok="t" o:connecttype="custom" o:connectlocs="226,25;162,25;236,100;236,42;226,42;226,25" o:connectangles="0,0,0,0,0,0"/>
                  </v:shape>
                </v:group>
                <v:group id="Group 12" o:spid="_x0000_s1036" style="position:absolute;left:1141;top:88;width:693;height:513" coordorigin="1141,88" coordsize="693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">
                  <v:shape id="Freeform 13" o:spid="_x0000_s1037" style="position:absolute;left:1141;top:88;width:693;height:513;visibility:visible;mso-wrap-style:square;v-text-anchor:top" coordsize="693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" path="m341,l322,2,304,8,286,18,24,202,11,216,3,233,,251r1,18l7,286r10,16l33,316,294,498r18,8l331,511r19,1l369,509r19,-6l405,493r8,-6l337,487r-19,-5l300,473,45,295,31,280,24,264r1,-18l32,229,46,215,317,29r19,-5l413,24,397,13,379,5,360,,341,xe" fillcolor="#005329" stroked="f">
                    <v:path arrowok="t" o:connecttype="custom" o:connectlocs="341,0;322,2;304,8;286,18;24,202;11,216;3,233;0,251;1,269;7,286;17,302;33,316;294,498;312,506;331,511;350,512;369,509;388,503;405,493;413,487;337,487;318,482;300,473;45,295;31,280;24,264;25,246;32,229;46,215;317,29;336,24;413,24;397,13;379,5;360,0;341,0" o:connectangles="0,0,0,0,0,0,0,0,0,0,0,0,0,0,0,0,0,0,0,0,0,0,0,0,0,0,0,0,0,0,0,0,0,0,0,0"/>
                  </v:shape>
                  <v:shape id="Freeform 14" o:spid="_x0000_s1038" style="position:absolute;left:1141;top:88;width:693;height:513;visibility:visible;mso-wrap-style:square;v-text-anchor:top" coordsize="693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" path="m413,24r-58,l374,29r17,9l646,216r14,15l667,247r,18l659,282r-14,14l374,482r-18,5l337,487r76,l667,309r13,-15l688,278r4,-18l691,242r-6,-17l674,209,659,195,413,24xe" fillcolor="#005329" stroked="f">
                    <v:path arrowok="t" o:connecttype="custom" o:connectlocs="413,24;355,24;374,29;391,38;646,216;660,231;667,247;667,265;659,282;645,296;374,482;356,487;337,487;413,487;667,309;680,294;688,278;692,260;691,242;685,225;674,209;659,195;413,24" o:connectangles="0,0,0,0,0,0,0,0,0,0,0,0,0,0,0,0,0,0,0,0,0,0,0"/>
                  </v:shape>
                </v:group>
                <v:group id="Group 15" o:spid="_x0000_s1039" style="position:absolute;left:1333;top:146;width:309;height:397" coordorigin="1333,146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">
                  <v:shape id="Freeform 16" o:spid="_x0000_s1040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" path="m308,310r-64,l236,329r-9,19l218,365r90,-55xe" fillcolor="#005329" stroked="f">
                    <v:path arrowok="t" o:connecttype="custom" o:connectlocs="308,310;244,310;236,329;227,348;218,365;308,310" o:connectangles="0,0,0,0,0,0"/>
                  </v:shape>
                  <v:shape id="Freeform 17" o:spid="_x0000_s1041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" path="m142,310r-53,l100,333r10,20l121,371r11,14l141,396r1,-86xe" fillcolor="#005329" stroked="f">
                    <v:path arrowok="t" o:connecttype="custom" o:connectlocs="142,310;89,310;100,333;110,353;121,371;132,385;141,396;142,310" o:connectangles="0,0,0,0,0,0,0,0"/>
                  </v:shape>
                  <v:shape id="Freeform 18" o:spid="_x0000_s1042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" path="m,310r97,68l87,361,78,344,70,325,,310xe" fillcolor="#005329" stroked="f">
                    <v:path arrowok="t" o:connecttype="custom" o:connectlocs="0,310;97,378;87,361;78,344;70,325;0,310" o:connectangles="0,0,0,0,0,0"/>
                  </v:shape>
                  <v:shape id="Freeform 19" o:spid="_x0000_s1043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" path="m166,310r,86l175,386r11,-15l197,354r10,-21l218,311r-52,-1xe" fillcolor="#005329" stroked="f">
                    <v:path arrowok="t" o:connecttype="custom" o:connectlocs="166,310;166,396;175,386;186,371;197,354;207,333;218,311;166,310" o:connectangles="0,0,0,0,0,0,0,0"/>
                  </v:shape>
                  <v:shape id="Freeform 20" o:spid="_x0000_s1044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" path="m97,18l,86r63,l71,66,80,48,89,30,97,18xe" fillcolor="#005329" stroked="f">
                    <v:path arrowok="t" o:connecttype="custom" o:connectlocs="97,18;0,86;63,86;71,66;80,48;89,30;97,18" o:connectangles="0,0,0,0,0,0,0"/>
                  </v:shape>
                  <v:shape id="Freeform 21" o:spid="_x0000_s1045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" path="m142,l132,10,122,24,111,42,100,62,90,85r-1,1l142,86,142,xe" fillcolor="#005329" stroked="f">
                    <v:path arrowok="t" o:connecttype="custom" o:connectlocs="142,0;132,10;122,24;111,42;100,62;90,85;89,86;142,86;142,0" o:connectangles="0,0,0,0,0,0,0,0,0"/>
                  </v:shape>
                  <v:shape id="Freeform 22" o:spid="_x0000_s1046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" path="m166,r,86l218,86,208,63,197,43,186,25,176,10,166,xe" fillcolor="#005329" stroked="f">
                    <v:path arrowok="t" o:connecttype="custom" o:connectlocs="166,0;166,86;218,86;208,63;197,43;186,25;176,10;166,0" o:connectangles="0,0,0,0,0,0,0,0"/>
                  </v:shape>
                  <v:shape id="Freeform 23" o:spid="_x0000_s1047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" path="m210,18r10,16l229,52r9,18l244,86r64,l210,18xe" fillcolor="#005329" stroked="f">
                    <v:path arrowok="t" o:connecttype="custom" o:connectlocs="210,18;220,34;229,52;238,70;244,86;308,86;210,18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0" allowOverlap="1" wp14:anchorId="605AE2F0" wp14:editId="2683AAFF">
                <wp:simplePos x="0" y="0"/>
                <wp:positionH relativeFrom="page">
                  <wp:posOffset>1218565</wp:posOffset>
                </wp:positionH>
                <wp:positionV relativeFrom="paragraph">
                  <wp:posOffset>133985</wp:posOffset>
                </wp:positionV>
                <wp:extent cx="160655" cy="176530"/>
                <wp:effectExtent l="0" t="0" r="0" b="0"/>
                <wp:wrapNone/>
                <wp:docPr id="193959828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655" cy="176530"/>
                          <a:chOff x="1919" y="211"/>
                          <a:chExt cx="253" cy="278"/>
                        </a:xfrm>
                      </wpg:grpSpPr>
                      <wps:wsp>
                        <wps:cNvPr id="1729096419" name="Freeform 25"/>
                        <wps:cNvSpPr>
                          <a:spLocks/>
                        </wps:cNvSpPr>
                        <wps:spPr bwMode="auto">
                          <a:xfrm>
                            <a:off x="1919" y="211"/>
                            <a:ext cx="253" cy="278"/>
                          </a:xfrm>
                          <a:custGeom>
                            <a:avLst/>
                            <a:gdLst>
                              <a:gd name="T0" fmla="*/ 87 w 253"/>
                              <a:gd name="T1" fmla="*/ 0 h 278"/>
                              <a:gd name="T2" fmla="*/ 0 w 253"/>
                              <a:gd name="T3" fmla="*/ 0 h 278"/>
                              <a:gd name="T4" fmla="*/ 0 w 253"/>
                              <a:gd name="T5" fmla="*/ 277 h 278"/>
                              <a:gd name="T6" fmla="*/ 68 w 253"/>
                              <a:gd name="T7" fmla="*/ 277 h 278"/>
                              <a:gd name="T8" fmla="*/ 68 w 253"/>
                              <a:gd name="T9" fmla="*/ 94 h 278"/>
                              <a:gd name="T10" fmla="*/ 147 w 253"/>
                              <a:gd name="T11" fmla="*/ 94 h 278"/>
                              <a:gd name="T12" fmla="*/ 87 w 253"/>
                              <a:gd name="T13" fmla="*/ 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3" h="278">
                                <a:moveTo>
                                  <a:pt x="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lnTo>
                                  <a:pt x="68" y="277"/>
                                </a:lnTo>
                                <a:lnTo>
                                  <a:pt x="68" y="94"/>
                                </a:lnTo>
                                <a:lnTo>
                                  <a:pt x="147" y="94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8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0478143" name="Freeform 26"/>
                        <wps:cNvSpPr>
                          <a:spLocks/>
                        </wps:cNvSpPr>
                        <wps:spPr bwMode="auto">
                          <a:xfrm>
                            <a:off x="1919" y="211"/>
                            <a:ext cx="253" cy="278"/>
                          </a:xfrm>
                          <a:custGeom>
                            <a:avLst/>
                            <a:gdLst>
                              <a:gd name="T0" fmla="*/ 147 w 253"/>
                              <a:gd name="T1" fmla="*/ 94 h 278"/>
                              <a:gd name="T2" fmla="*/ 68 w 253"/>
                              <a:gd name="T3" fmla="*/ 94 h 278"/>
                              <a:gd name="T4" fmla="*/ 180 w 253"/>
                              <a:gd name="T5" fmla="*/ 277 h 278"/>
                              <a:gd name="T6" fmla="*/ 252 w 253"/>
                              <a:gd name="T7" fmla="*/ 277 h 278"/>
                              <a:gd name="T8" fmla="*/ 252 w 253"/>
                              <a:gd name="T9" fmla="*/ 153 h 278"/>
                              <a:gd name="T10" fmla="*/ 184 w 253"/>
                              <a:gd name="T11" fmla="*/ 153 h 278"/>
                              <a:gd name="T12" fmla="*/ 147 w 253"/>
                              <a:gd name="T13" fmla="*/ 94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3" h="278">
                                <a:moveTo>
                                  <a:pt x="147" y="94"/>
                                </a:moveTo>
                                <a:lnTo>
                                  <a:pt x="68" y="94"/>
                                </a:lnTo>
                                <a:lnTo>
                                  <a:pt x="180" y="277"/>
                                </a:lnTo>
                                <a:lnTo>
                                  <a:pt x="252" y="277"/>
                                </a:lnTo>
                                <a:lnTo>
                                  <a:pt x="252" y="153"/>
                                </a:lnTo>
                                <a:lnTo>
                                  <a:pt x="184" y="153"/>
                                </a:lnTo>
                                <a:lnTo>
                                  <a:pt x="147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8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1032302" name="Freeform 27"/>
                        <wps:cNvSpPr>
                          <a:spLocks/>
                        </wps:cNvSpPr>
                        <wps:spPr bwMode="auto">
                          <a:xfrm>
                            <a:off x="1919" y="211"/>
                            <a:ext cx="253" cy="278"/>
                          </a:xfrm>
                          <a:custGeom>
                            <a:avLst/>
                            <a:gdLst>
                              <a:gd name="T0" fmla="*/ 252 w 253"/>
                              <a:gd name="T1" fmla="*/ 0 h 278"/>
                              <a:gd name="T2" fmla="*/ 184 w 253"/>
                              <a:gd name="T3" fmla="*/ 0 h 278"/>
                              <a:gd name="T4" fmla="*/ 184 w 253"/>
                              <a:gd name="T5" fmla="*/ 153 h 278"/>
                              <a:gd name="T6" fmla="*/ 252 w 253"/>
                              <a:gd name="T7" fmla="*/ 153 h 278"/>
                              <a:gd name="T8" fmla="*/ 252 w 253"/>
                              <a:gd name="T9" fmla="*/ 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3" h="278">
                                <a:moveTo>
                                  <a:pt x="252" y="0"/>
                                </a:moveTo>
                                <a:lnTo>
                                  <a:pt x="184" y="0"/>
                                </a:lnTo>
                                <a:lnTo>
                                  <a:pt x="184" y="153"/>
                                </a:lnTo>
                                <a:lnTo>
                                  <a:pt x="252" y="153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8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3F9894" id="Group 24" o:spid="_x0000_s1026" style="position:absolute;margin-left:95.95pt;margin-top:10.55pt;width:12.65pt;height:13.9pt;z-index:-251665408;mso-position-horizontal-relative:page" coordorigin="1919,211" coordsize="25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" o:allowincell="f">
                <v:shape id="Freeform 25" o:spid="_x0000_s1027" style="position:absolute;left:1919;top:211;width:253;height:278;visibility:visible;mso-wrap-style:square;v-text-anchor:top" coordsize="25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" path="m87,l,,,277r68,l68,94r79,l87,xe" fillcolor="#db0820" stroked="f">
                  <v:path arrowok="t" o:connecttype="custom" o:connectlocs="87,0;0,0;0,277;68,277;68,94;147,94;87,0" o:connectangles="0,0,0,0,0,0,0"/>
                </v:shape>
                <v:shape id="Freeform 26" o:spid="_x0000_s1028" style="position:absolute;left:1919;top:211;width:253;height:278;visibility:visible;mso-wrap-style:square;v-text-anchor:top" coordsize="25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" path="m147,94r-79,l180,277r72,l252,153r-68,l147,94xe" fillcolor="#db0820" stroked="f">
                  <v:path arrowok="t" o:connecttype="custom" o:connectlocs="147,94;68,94;180,277;252,277;252,153;184,153;147,94" o:connectangles="0,0,0,0,0,0,0"/>
                </v:shape>
                <v:shape id="Freeform 27" o:spid="_x0000_s1029" style="position:absolute;left:1919;top:211;width:253;height:278;visibility:visible;mso-wrap-style:square;v-text-anchor:top" coordsize="25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" path="m252,l184,r,153l252,153,252,xe" fillcolor="#db0820" stroked="f">
                  <v:path arrowok="t" o:connecttype="custom" o:connectlocs="252,0;184,0;184,153;252,153;252,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 wp14:anchorId="19C107BA" wp14:editId="2186CB51">
                <wp:simplePos x="0" y="0"/>
                <wp:positionH relativeFrom="page">
                  <wp:posOffset>1407795</wp:posOffset>
                </wp:positionH>
                <wp:positionV relativeFrom="paragraph">
                  <wp:posOffset>158115</wp:posOffset>
                </wp:positionV>
                <wp:extent cx="384175" cy="153035"/>
                <wp:effectExtent l="0" t="0" r="0" b="0"/>
                <wp:wrapNone/>
                <wp:docPr id="57515433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175" cy="153035"/>
                          <a:chOff x="2217" y="249"/>
                          <a:chExt cx="605" cy="241"/>
                        </a:xfrm>
                      </wpg:grpSpPr>
                      <wps:wsp>
                        <wps:cNvPr id="509334575" name="Freeform 29"/>
                        <wps:cNvSpPr>
                          <a:spLocks/>
                        </wps:cNvSpPr>
                        <wps:spPr bwMode="auto">
                          <a:xfrm>
                            <a:off x="2242" y="464"/>
                            <a:ext cx="175" cy="20"/>
                          </a:xfrm>
                          <a:custGeom>
                            <a:avLst/>
                            <a:gdLst>
                              <a:gd name="T0" fmla="*/ 0 w 175"/>
                              <a:gd name="T1" fmla="*/ 0 h 20"/>
                              <a:gd name="T2" fmla="*/ 174 w 1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5" h="20">
                                <a:moveTo>
                                  <a:pt x="0" y="0"/>
                                </a:moveTo>
                                <a:lnTo>
                                  <a:pt x="174" y="0"/>
                                </a:ln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3788728" name="Freeform 30"/>
                        <wps:cNvSpPr>
                          <a:spLocks/>
                        </wps:cNvSpPr>
                        <wps:spPr bwMode="auto">
                          <a:xfrm>
                            <a:off x="2242" y="415"/>
                            <a:ext cx="65" cy="20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20"/>
                              <a:gd name="T2" fmla="*/ 64 w 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" h="20">
                                <a:moveTo>
                                  <a:pt x="0" y="0"/>
                                </a:move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2298082" name="Freeform 31"/>
                        <wps:cNvSpPr>
                          <a:spLocks/>
                        </wps:cNvSpPr>
                        <wps:spPr bwMode="auto">
                          <a:xfrm>
                            <a:off x="2242" y="367"/>
                            <a:ext cx="167" cy="20"/>
                          </a:xfrm>
                          <a:custGeom>
                            <a:avLst/>
                            <a:gdLst>
                              <a:gd name="T0" fmla="*/ 0 w 167"/>
                              <a:gd name="T1" fmla="*/ 0 h 20"/>
                              <a:gd name="T2" fmla="*/ 166 w 1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7" h="20">
                                <a:moveTo>
                                  <a:pt x="0" y="0"/>
                                </a:moveTo>
                                <a:lnTo>
                                  <a:pt x="166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387950" name="Freeform 32"/>
                        <wps:cNvSpPr>
                          <a:spLocks/>
                        </wps:cNvSpPr>
                        <wps:spPr bwMode="auto">
                          <a:xfrm>
                            <a:off x="2242" y="320"/>
                            <a:ext cx="65" cy="20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20"/>
                              <a:gd name="T2" fmla="*/ 64 w 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" h="20">
                                <a:moveTo>
                                  <a:pt x="0" y="0"/>
                                </a:move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29210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409239" name="Freeform 33"/>
                        <wps:cNvSpPr>
                          <a:spLocks/>
                        </wps:cNvSpPr>
                        <wps:spPr bwMode="auto">
                          <a:xfrm>
                            <a:off x="2242" y="273"/>
                            <a:ext cx="175" cy="20"/>
                          </a:xfrm>
                          <a:custGeom>
                            <a:avLst/>
                            <a:gdLst>
                              <a:gd name="T0" fmla="*/ 0 w 175"/>
                              <a:gd name="T1" fmla="*/ 0 h 20"/>
                              <a:gd name="T2" fmla="*/ 174 w 1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5" h="20">
                                <a:moveTo>
                                  <a:pt x="0" y="0"/>
                                </a:moveTo>
                                <a:lnTo>
                                  <a:pt x="174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77216856" name="Group 34"/>
                        <wpg:cNvGrpSpPr>
                          <a:grpSpLocks/>
                        </wpg:cNvGrpSpPr>
                        <wpg:grpSpPr bwMode="auto">
                          <a:xfrm>
                            <a:off x="2471" y="249"/>
                            <a:ext cx="352" cy="240"/>
                            <a:chOff x="2471" y="249"/>
                            <a:chExt cx="352" cy="240"/>
                          </a:xfrm>
                        </wpg:grpSpPr>
                        <wps:wsp>
                          <wps:cNvPr id="655163073" name="Freeform 35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67 w 352"/>
                                <a:gd name="T1" fmla="*/ 0 h 240"/>
                                <a:gd name="T2" fmla="*/ 0 w 352"/>
                                <a:gd name="T3" fmla="*/ 0 h 240"/>
                                <a:gd name="T4" fmla="*/ 64 w 352"/>
                                <a:gd name="T5" fmla="*/ 239 h 240"/>
                                <a:gd name="T6" fmla="*/ 134 w 352"/>
                                <a:gd name="T7" fmla="*/ 239 h 240"/>
                                <a:gd name="T8" fmla="*/ 156 w 352"/>
                                <a:gd name="T9" fmla="*/ 157 h 240"/>
                                <a:gd name="T10" fmla="*/ 102 w 352"/>
                                <a:gd name="T11" fmla="*/ 157 h 240"/>
                                <a:gd name="T12" fmla="*/ 67 w 352"/>
                                <a:gd name="T13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6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4" y="239"/>
                                  </a:lnTo>
                                  <a:lnTo>
                                    <a:pt x="134" y="239"/>
                                  </a:lnTo>
                                  <a:lnTo>
                                    <a:pt x="156" y="157"/>
                                  </a:lnTo>
                                  <a:lnTo>
                                    <a:pt x="102" y="157"/>
                                  </a:lnTo>
                                  <a:lnTo>
                                    <a:pt x="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8017603" name="Freeform 36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231 w 352"/>
                                <a:gd name="T1" fmla="*/ 90 h 240"/>
                                <a:gd name="T2" fmla="*/ 174 w 352"/>
                                <a:gd name="T3" fmla="*/ 90 h 240"/>
                                <a:gd name="T4" fmla="*/ 216 w 352"/>
                                <a:gd name="T5" fmla="*/ 239 h 240"/>
                                <a:gd name="T6" fmla="*/ 286 w 352"/>
                                <a:gd name="T7" fmla="*/ 239 h 240"/>
                                <a:gd name="T8" fmla="*/ 308 w 352"/>
                                <a:gd name="T9" fmla="*/ 157 h 240"/>
                                <a:gd name="T10" fmla="*/ 248 w 352"/>
                                <a:gd name="T11" fmla="*/ 157 h 240"/>
                                <a:gd name="T12" fmla="*/ 231 w 352"/>
                                <a:gd name="T13" fmla="*/ 9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231" y="90"/>
                                  </a:moveTo>
                                  <a:lnTo>
                                    <a:pt x="174" y="90"/>
                                  </a:lnTo>
                                  <a:lnTo>
                                    <a:pt x="216" y="239"/>
                                  </a:lnTo>
                                  <a:lnTo>
                                    <a:pt x="286" y="239"/>
                                  </a:lnTo>
                                  <a:lnTo>
                                    <a:pt x="308" y="157"/>
                                  </a:lnTo>
                                  <a:lnTo>
                                    <a:pt x="248" y="157"/>
                                  </a:lnTo>
                                  <a:lnTo>
                                    <a:pt x="231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730110" name="Freeform 37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208 w 352"/>
                                <a:gd name="T1" fmla="*/ 0 h 240"/>
                                <a:gd name="T2" fmla="*/ 144 w 352"/>
                                <a:gd name="T3" fmla="*/ 0 h 240"/>
                                <a:gd name="T4" fmla="*/ 102 w 352"/>
                                <a:gd name="T5" fmla="*/ 157 h 240"/>
                                <a:gd name="T6" fmla="*/ 156 w 352"/>
                                <a:gd name="T7" fmla="*/ 157 h 240"/>
                                <a:gd name="T8" fmla="*/ 174 w 352"/>
                                <a:gd name="T9" fmla="*/ 90 h 240"/>
                                <a:gd name="T10" fmla="*/ 231 w 352"/>
                                <a:gd name="T11" fmla="*/ 90 h 240"/>
                                <a:gd name="T12" fmla="*/ 208 w 352"/>
                                <a:gd name="T13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208" y="0"/>
                                  </a:moveTo>
                                  <a:lnTo>
                                    <a:pt x="144" y="0"/>
                                  </a:lnTo>
                                  <a:lnTo>
                                    <a:pt x="102" y="157"/>
                                  </a:lnTo>
                                  <a:lnTo>
                                    <a:pt x="156" y="157"/>
                                  </a:lnTo>
                                  <a:lnTo>
                                    <a:pt x="174" y="90"/>
                                  </a:lnTo>
                                  <a:lnTo>
                                    <a:pt x="231" y="90"/>
                                  </a:lnTo>
                                  <a:lnTo>
                                    <a:pt x="2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184291" name="Freeform 38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351 w 352"/>
                                <a:gd name="T1" fmla="*/ 0 h 240"/>
                                <a:gd name="T2" fmla="*/ 284 w 352"/>
                                <a:gd name="T3" fmla="*/ 0 h 240"/>
                                <a:gd name="T4" fmla="*/ 248 w 352"/>
                                <a:gd name="T5" fmla="*/ 157 h 240"/>
                                <a:gd name="T6" fmla="*/ 308 w 352"/>
                                <a:gd name="T7" fmla="*/ 157 h 240"/>
                                <a:gd name="T8" fmla="*/ 351 w 352"/>
                                <a:gd name="T9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351" y="0"/>
                                  </a:moveTo>
                                  <a:lnTo>
                                    <a:pt x="284" y="0"/>
                                  </a:lnTo>
                                  <a:lnTo>
                                    <a:pt x="248" y="157"/>
                                  </a:lnTo>
                                  <a:lnTo>
                                    <a:pt x="308" y="157"/>
                                  </a:lnTo>
                                  <a:lnTo>
                                    <a:pt x="3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E55E1" id="Group 28" o:spid="_x0000_s1026" style="position:absolute;margin-left:110.85pt;margin-top:12.45pt;width:30.25pt;height:12.05pt;z-index:-251664384;mso-position-horizontal-relative:page" coordorigin="2217,249" coordsize="605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" o:allowincell="f">
                <v:shape id="Freeform 29" o:spid="_x0000_s1027" style="position:absolute;left:2242;top:464;width:175;height:20;visibility:visible;mso-wrap-style:square;v-text-anchor:top" coordsize="1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" path="m,l174,e" filled="f" strokecolor="#db0820" strokeweight="2.5pt">
                  <v:path arrowok="t" o:connecttype="custom" o:connectlocs="0,0;174,0" o:connectangles="0,0"/>
                </v:shape>
                <v:shape id="Freeform 30" o:spid="_x0000_s1028" style="position:absolute;left:2242;top:415;width:65;height:20;visibility:visible;mso-wrap-style:square;v-text-anchor:top" coordsize="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" path="m,l64,e" filled="f" strokecolor="#db0820" strokeweight=".84664mm">
                  <v:path arrowok="t" o:connecttype="custom" o:connectlocs="0,0;64,0" o:connectangles="0,0"/>
                </v:shape>
                <v:shape id="Freeform 31" o:spid="_x0000_s1029" style="position:absolute;left:2242;top:367;width:167;height:20;visibility:visible;mso-wrap-style:square;v-text-anchor:top" coordsize="1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" path="m,l166,e" filled="f" strokecolor="#db0820" strokeweight=".84664mm">
                  <v:path arrowok="t" o:connecttype="custom" o:connectlocs="0,0;166,0" o:connectangles="0,0"/>
                </v:shape>
                <v:shape id="Freeform 32" o:spid="_x0000_s1030" style="position:absolute;left:2242;top:320;width:65;height:20;visibility:visible;mso-wrap-style:square;v-text-anchor:top" coordsize="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" path="m,l64,e" filled="f" strokecolor="#db0820" strokeweight="2.3pt">
                  <v:path arrowok="t" o:connecttype="custom" o:connectlocs="0,0;64,0" o:connectangles="0,0"/>
                </v:shape>
                <v:shape id="Freeform 33" o:spid="_x0000_s1031" style="position:absolute;left:2242;top:273;width:175;height:20;visibility:visible;mso-wrap-style:square;v-text-anchor:top" coordsize="1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" path="m,l174,e" filled="f" strokecolor="#db0820" strokeweight=".84664mm">
                  <v:path arrowok="t" o:connecttype="custom" o:connectlocs="0,0;174,0" o:connectangles="0,0"/>
                </v:shape>
                <v:group id="Group 34" o:spid="_x0000_s1032" style="position:absolute;left:2471;top:249;width:352;height:240" coordorigin="2471,249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">
                  <v:shape id="Freeform 35" o:spid="_x0000_s1033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" path="m67,l,,64,239r70,l156,157r-54,l67,xe" fillcolor="#db0820" stroked="f">
                    <v:path arrowok="t" o:connecttype="custom" o:connectlocs="67,0;0,0;64,239;134,239;156,157;102,157;67,0" o:connectangles="0,0,0,0,0,0,0"/>
                  </v:shape>
                  <v:shape id="Freeform 36" o:spid="_x0000_s1034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" path="m231,90r-57,l216,239r70,l308,157r-60,l231,90xe" fillcolor="#db0820" stroked="f">
                    <v:path arrowok="t" o:connecttype="custom" o:connectlocs="231,90;174,90;216,239;286,239;308,157;248,157;231,90" o:connectangles="0,0,0,0,0,0,0"/>
                  </v:shape>
                  <v:shape id="Freeform 37" o:spid="_x0000_s1035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" path="m208,l144,,102,157r54,l174,90r57,l208,xe" fillcolor="#db0820" stroked="f">
                    <v:path arrowok="t" o:connecttype="custom" o:connectlocs="208,0;144,0;102,157;156,157;174,90;231,90;208,0" o:connectangles="0,0,0,0,0,0,0"/>
                  </v:shape>
                  <v:shape id="Freeform 38" o:spid="_x0000_s1036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" path="m351,l284,,248,157r60,l351,xe" fillcolor="#db0820" stroked="f">
                    <v:path arrowok="t" o:connecttype="custom" o:connectlocs="351,0;284,0;248,157;308,157;351,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 wp14:anchorId="1D522BAF" wp14:editId="0B7A43B0">
                <wp:simplePos x="0" y="0"/>
                <wp:positionH relativeFrom="page">
                  <wp:posOffset>1853565</wp:posOffset>
                </wp:positionH>
                <wp:positionV relativeFrom="paragraph">
                  <wp:posOffset>133985</wp:posOffset>
                </wp:positionV>
                <wp:extent cx="911860" cy="179705"/>
                <wp:effectExtent l="0" t="0" r="0" b="0"/>
                <wp:wrapNone/>
                <wp:docPr id="48980689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860" cy="179705"/>
                          <a:chOff x="2919" y="211"/>
                          <a:chExt cx="1436" cy="283"/>
                        </a:xfrm>
                      </wpg:grpSpPr>
                      <wpg:grpSp>
                        <wpg:cNvPr id="1837270460" name="Group 40"/>
                        <wpg:cNvGrpSpPr>
                          <a:grpSpLocks/>
                        </wpg:cNvGrpSpPr>
                        <wpg:grpSpPr bwMode="auto">
                          <a:xfrm>
                            <a:off x="2919" y="211"/>
                            <a:ext cx="387" cy="278"/>
                            <a:chOff x="2919" y="211"/>
                            <a:chExt cx="387" cy="278"/>
                          </a:xfrm>
                        </wpg:grpSpPr>
                        <wps:wsp>
                          <wps:cNvPr id="1759443699" name="Freeform 41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0 w 387"/>
                                <a:gd name="T1" fmla="*/ 0 h 278"/>
                                <a:gd name="T2" fmla="*/ 71 w 387"/>
                                <a:gd name="T3" fmla="*/ 277 h 278"/>
                                <a:gd name="T4" fmla="*/ 149 w 387"/>
                                <a:gd name="T5" fmla="*/ 277 h 278"/>
                                <a:gd name="T6" fmla="*/ 173 w 387"/>
                                <a:gd name="T7" fmla="*/ 184 h 278"/>
                                <a:gd name="T8" fmla="*/ 112 w 387"/>
                                <a:gd name="T9" fmla="*/ 184 h 278"/>
                                <a:gd name="T10" fmla="*/ 74 w 387"/>
                                <a:gd name="T11" fmla="*/ 0 h 278"/>
                                <a:gd name="T12" fmla="*/ 0 w 387"/>
                                <a:gd name="T13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0" y="0"/>
                                  </a:moveTo>
                                  <a:lnTo>
                                    <a:pt x="71" y="277"/>
                                  </a:lnTo>
                                  <a:lnTo>
                                    <a:pt x="149" y="277"/>
                                  </a:lnTo>
                                  <a:lnTo>
                                    <a:pt x="173" y="184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0647595" name="Freeform 42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255 w 387"/>
                                <a:gd name="T1" fmla="*/ 107 h 278"/>
                                <a:gd name="T2" fmla="*/ 192 w 387"/>
                                <a:gd name="T3" fmla="*/ 107 h 278"/>
                                <a:gd name="T4" fmla="*/ 237 w 387"/>
                                <a:gd name="T5" fmla="*/ 277 h 278"/>
                                <a:gd name="T6" fmla="*/ 315 w 387"/>
                                <a:gd name="T7" fmla="*/ 277 h 278"/>
                                <a:gd name="T8" fmla="*/ 339 w 387"/>
                                <a:gd name="T9" fmla="*/ 183 h 278"/>
                                <a:gd name="T10" fmla="*/ 273 w 387"/>
                                <a:gd name="T11" fmla="*/ 183 h 278"/>
                                <a:gd name="T12" fmla="*/ 255 w 387"/>
                                <a:gd name="T13" fmla="*/ 107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255" y="107"/>
                                  </a:moveTo>
                                  <a:lnTo>
                                    <a:pt x="192" y="107"/>
                                  </a:lnTo>
                                  <a:lnTo>
                                    <a:pt x="237" y="277"/>
                                  </a:lnTo>
                                  <a:lnTo>
                                    <a:pt x="315" y="277"/>
                                  </a:lnTo>
                                  <a:lnTo>
                                    <a:pt x="339" y="183"/>
                                  </a:lnTo>
                                  <a:lnTo>
                                    <a:pt x="273" y="183"/>
                                  </a:lnTo>
                                  <a:lnTo>
                                    <a:pt x="255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183957" name="Freeform 43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229 w 387"/>
                                <a:gd name="T1" fmla="*/ 0 h 278"/>
                                <a:gd name="T2" fmla="*/ 160 w 387"/>
                                <a:gd name="T3" fmla="*/ 0 h 278"/>
                                <a:gd name="T4" fmla="*/ 112 w 387"/>
                                <a:gd name="T5" fmla="*/ 184 h 278"/>
                                <a:gd name="T6" fmla="*/ 173 w 387"/>
                                <a:gd name="T7" fmla="*/ 184 h 278"/>
                                <a:gd name="T8" fmla="*/ 192 w 387"/>
                                <a:gd name="T9" fmla="*/ 107 h 278"/>
                                <a:gd name="T10" fmla="*/ 255 w 387"/>
                                <a:gd name="T11" fmla="*/ 107 h 278"/>
                                <a:gd name="T12" fmla="*/ 229 w 387"/>
                                <a:gd name="T13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229" y="0"/>
                                  </a:moveTo>
                                  <a:lnTo>
                                    <a:pt x="160" y="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73" y="184"/>
                                  </a:lnTo>
                                  <a:lnTo>
                                    <a:pt x="192" y="107"/>
                                  </a:lnTo>
                                  <a:lnTo>
                                    <a:pt x="255" y="107"/>
                                  </a:lnTo>
                                  <a:lnTo>
                                    <a:pt x="2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9278164" name="Freeform 44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386 w 387"/>
                                <a:gd name="T1" fmla="*/ 0 h 278"/>
                                <a:gd name="T2" fmla="*/ 314 w 387"/>
                                <a:gd name="T3" fmla="*/ 0 h 278"/>
                                <a:gd name="T4" fmla="*/ 273 w 387"/>
                                <a:gd name="T5" fmla="*/ 183 h 278"/>
                                <a:gd name="T6" fmla="*/ 339 w 387"/>
                                <a:gd name="T7" fmla="*/ 183 h 278"/>
                                <a:gd name="T8" fmla="*/ 386 w 387"/>
                                <a:gd name="T9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386" y="0"/>
                                  </a:moveTo>
                                  <a:lnTo>
                                    <a:pt x="314" y="0"/>
                                  </a:lnTo>
                                  <a:lnTo>
                                    <a:pt x="273" y="183"/>
                                  </a:lnTo>
                                  <a:lnTo>
                                    <a:pt x="339" y="183"/>
                                  </a:lnTo>
                                  <a:lnTo>
                                    <a:pt x="3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1989586" name="Group 45"/>
                        <wpg:cNvGrpSpPr>
                          <a:grpSpLocks/>
                        </wpg:cNvGrpSpPr>
                        <wpg:grpSpPr bwMode="auto">
                          <a:xfrm>
                            <a:off x="3321" y="245"/>
                            <a:ext cx="248" cy="249"/>
                            <a:chOff x="3321" y="245"/>
                            <a:chExt cx="248" cy="249"/>
                          </a:xfrm>
                        </wpg:grpSpPr>
                        <wps:wsp>
                          <wps:cNvPr id="803887657" name="Freeform 46"/>
                          <wps:cNvSpPr>
                            <a:spLocks/>
                          </wps:cNvSpPr>
                          <wps:spPr bwMode="auto">
                            <a:xfrm>
                              <a:off x="3321" y="245"/>
                              <a:ext cx="248" cy="249"/>
                            </a:xfrm>
                            <a:custGeom>
                              <a:avLst/>
                              <a:gdLst>
                                <a:gd name="T0" fmla="*/ 104 w 248"/>
                                <a:gd name="T1" fmla="*/ 0 h 249"/>
                                <a:gd name="T2" fmla="*/ 83 w 248"/>
                                <a:gd name="T3" fmla="*/ 3 h 249"/>
                                <a:gd name="T4" fmla="*/ 64 w 248"/>
                                <a:gd name="T5" fmla="*/ 10 h 249"/>
                                <a:gd name="T6" fmla="*/ 47 w 248"/>
                                <a:gd name="T7" fmla="*/ 20 h 249"/>
                                <a:gd name="T8" fmla="*/ 32 w 248"/>
                                <a:gd name="T9" fmla="*/ 32 h 249"/>
                                <a:gd name="T10" fmla="*/ 20 w 248"/>
                                <a:gd name="T11" fmla="*/ 47 h 249"/>
                                <a:gd name="T12" fmla="*/ 11 w 248"/>
                                <a:gd name="T13" fmla="*/ 63 h 249"/>
                                <a:gd name="T14" fmla="*/ 5 w 248"/>
                                <a:gd name="T15" fmla="*/ 82 h 249"/>
                                <a:gd name="T16" fmla="*/ 1 w 248"/>
                                <a:gd name="T17" fmla="*/ 103 h 249"/>
                                <a:gd name="T18" fmla="*/ 0 w 248"/>
                                <a:gd name="T19" fmla="*/ 127 h 249"/>
                                <a:gd name="T20" fmla="*/ 1 w 248"/>
                                <a:gd name="T21" fmla="*/ 148 h 249"/>
                                <a:gd name="T22" fmla="*/ 6 w 248"/>
                                <a:gd name="T23" fmla="*/ 168 h 249"/>
                                <a:gd name="T24" fmla="*/ 13 w 248"/>
                                <a:gd name="T25" fmla="*/ 186 h 249"/>
                                <a:gd name="T26" fmla="*/ 23 w 248"/>
                                <a:gd name="T27" fmla="*/ 203 h 249"/>
                                <a:gd name="T28" fmla="*/ 37 w 248"/>
                                <a:gd name="T29" fmla="*/ 219 h 249"/>
                                <a:gd name="T30" fmla="*/ 51 w 248"/>
                                <a:gd name="T31" fmla="*/ 230 h 249"/>
                                <a:gd name="T32" fmla="*/ 67 w 248"/>
                                <a:gd name="T33" fmla="*/ 238 h 249"/>
                                <a:gd name="T34" fmla="*/ 86 w 248"/>
                                <a:gd name="T35" fmla="*/ 244 h 249"/>
                                <a:gd name="T36" fmla="*/ 109 w 248"/>
                                <a:gd name="T37" fmla="*/ 247 h 249"/>
                                <a:gd name="T38" fmla="*/ 135 w 248"/>
                                <a:gd name="T39" fmla="*/ 248 h 249"/>
                                <a:gd name="T40" fmla="*/ 154 w 248"/>
                                <a:gd name="T41" fmla="*/ 245 h 249"/>
                                <a:gd name="T42" fmla="*/ 172 w 248"/>
                                <a:gd name="T43" fmla="*/ 240 h 249"/>
                                <a:gd name="T44" fmla="*/ 190 w 248"/>
                                <a:gd name="T45" fmla="*/ 231 h 249"/>
                                <a:gd name="T46" fmla="*/ 207 w 248"/>
                                <a:gd name="T47" fmla="*/ 219 h 249"/>
                                <a:gd name="T48" fmla="*/ 224 w 248"/>
                                <a:gd name="T49" fmla="*/ 202 h 249"/>
                                <a:gd name="T50" fmla="*/ 226 w 248"/>
                                <a:gd name="T51" fmla="*/ 200 h 249"/>
                                <a:gd name="T52" fmla="*/ 116 w 248"/>
                                <a:gd name="T53" fmla="*/ 200 h 249"/>
                                <a:gd name="T54" fmla="*/ 108 w 248"/>
                                <a:gd name="T55" fmla="*/ 198 h 249"/>
                                <a:gd name="T56" fmla="*/ 95 w 248"/>
                                <a:gd name="T57" fmla="*/ 192 h 249"/>
                                <a:gd name="T58" fmla="*/ 89 w 248"/>
                                <a:gd name="T59" fmla="*/ 188 h 249"/>
                                <a:gd name="T60" fmla="*/ 78 w 248"/>
                                <a:gd name="T61" fmla="*/ 176 h 249"/>
                                <a:gd name="T62" fmla="*/ 74 w 248"/>
                                <a:gd name="T63" fmla="*/ 168 h 249"/>
                                <a:gd name="T64" fmla="*/ 71 w 248"/>
                                <a:gd name="T65" fmla="*/ 158 h 249"/>
                                <a:gd name="T66" fmla="*/ 68 w 248"/>
                                <a:gd name="T67" fmla="*/ 149 h 249"/>
                                <a:gd name="T68" fmla="*/ 66 w 248"/>
                                <a:gd name="T69" fmla="*/ 137 h 249"/>
                                <a:gd name="T70" fmla="*/ 66 w 248"/>
                                <a:gd name="T71" fmla="*/ 110 h 249"/>
                                <a:gd name="T72" fmla="*/ 68 w 248"/>
                                <a:gd name="T73" fmla="*/ 98 h 249"/>
                                <a:gd name="T74" fmla="*/ 71 w 248"/>
                                <a:gd name="T75" fmla="*/ 88 h 249"/>
                                <a:gd name="T76" fmla="*/ 74 w 248"/>
                                <a:gd name="T77" fmla="*/ 78 h 249"/>
                                <a:gd name="T78" fmla="*/ 79 w 248"/>
                                <a:gd name="T79" fmla="*/ 70 h 249"/>
                                <a:gd name="T80" fmla="*/ 89 w 248"/>
                                <a:gd name="T81" fmla="*/ 58 h 249"/>
                                <a:gd name="T82" fmla="*/ 95 w 248"/>
                                <a:gd name="T83" fmla="*/ 54 h 249"/>
                                <a:gd name="T84" fmla="*/ 109 w 248"/>
                                <a:gd name="T85" fmla="*/ 49 h 249"/>
                                <a:gd name="T86" fmla="*/ 116 w 248"/>
                                <a:gd name="T87" fmla="*/ 47 h 249"/>
                                <a:gd name="T88" fmla="*/ 224 w 248"/>
                                <a:gd name="T89" fmla="*/ 47 h 249"/>
                                <a:gd name="T90" fmla="*/ 220 w 248"/>
                                <a:gd name="T91" fmla="*/ 41 h 249"/>
                                <a:gd name="T92" fmla="*/ 204 w 248"/>
                                <a:gd name="T93" fmla="*/ 24 h 249"/>
                                <a:gd name="T94" fmla="*/ 191 w 248"/>
                                <a:gd name="T95" fmla="*/ 15 h 249"/>
                                <a:gd name="T96" fmla="*/ 174 w 248"/>
                                <a:gd name="T97" fmla="*/ 8 h 249"/>
                                <a:gd name="T98" fmla="*/ 155 w 248"/>
                                <a:gd name="T99" fmla="*/ 3 h 249"/>
                                <a:gd name="T100" fmla="*/ 131 w 248"/>
                                <a:gd name="T101" fmla="*/ 0 h 249"/>
                                <a:gd name="T102" fmla="*/ 104 w 248"/>
                                <a:gd name="T103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248" h="249">
                                  <a:moveTo>
                                    <a:pt x="104" y="0"/>
                                  </a:moveTo>
                                  <a:lnTo>
                                    <a:pt x="83" y="3"/>
                                  </a:lnTo>
                                  <a:lnTo>
                                    <a:pt x="64" y="10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20" y="47"/>
                                  </a:lnTo>
                                  <a:lnTo>
                                    <a:pt x="11" y="63"/>
                                  </a:lnTo>
                                  <a:lnTo>
                                    <a:pt x="5" y="82"/>
                                  </a:lnTo>
                                  <a:lnTo>
                                    <a:pt x="1" y="103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1" y="148"/>
                                  </a:lnTo>
                                  <a:lnTo>
                                    <a:pt x="6" y="168"/>
                                  </a:lnTo>
                                  <a:lnTo>
                                    <a:pt x="13" y="186"/>
                                  </a:lnTo>
                                  <a:lnTo>
                                    <a:pt x="23" y="203"/>
                                  </a:lnTo>
                                  <a:lnTo>
                                    <a:pt x="37" y="219"/>
                                  </a:lnTo>
                                  <a:lnTo>
                                    <a:pt x="51" y="230"/>
                                  </a:lnTo>
                                  <a:lnTo>
                                    <a:pt x="67" y="238"/>
                                  </a:lnTo>
                                  <a:lnTo>
                                    <a:pt x="86" y="244"/>
                                  </a:lnTo>
                                  <a:lnTo>
                                    <a:pt x="109" y="247"/>
                                  </a:lnTo>
                                  <a:lnTo>
                                    <a:pt x="135" y="248"/>
                                  </a:lnTo>
                                  <a:lnTo>
                                    <a:pt x="154" y="245"/>
                                  </a:lnTo>
                                  <a:lnTo>
                                    <a:pt x="172" y="240"/>
                                  </a:lnTo>
                                  <a:lnTo>
                                    <a:pt x="190" y="231"/>
                                  </a:lnTo>
                                  <a:lnTo>
                                    <a:pt x="207" y="219"/>
                                  </a:lnTo>
                                  <a:lnTo>
                                    <a:pt x="224" y="202"/>
                                  </a:lnTo>
                                  <a:lnTo>
                                    <a:pt x="226" y="200"/>
                                  </a:lnTo>
                                  <a:lnTo>
                                    <a:pt x="116" y="200"/>
                                  </a:lnTo>
                                  <a:lnTo>
                                    <a:pt x="108" y="198"/>
                                  </a:lnTo>
                                  <a:lnTo>
                                    <a:pt x="95" y="192"/>
                                  </a:lnTo>
                                  <a:lnTo>
                                    <a:pt x="89" y="188"/>
                                  </a:lnTo>
                                  <a:lnTo>
                                    <a:pt x="78" y="176"/>
                                  </a:lnTo>
                                  <a:lnTo>
                                    <a:pt x="74" y="168"/>
                                  </a:lnTo>
                                  <a:lnTo>
                                    <a:pt x="71" y="158"/>
                                  </a:lnTo>
                                  <a:lnTo>
                                    <a:pt x="68" y="149"/>
                                  </a:lnTo>
                                  <a:lnTo>
                                    <a:pt x="66" y="137"/>
                                  </a:lnTo>
                                  <a:lnTo>
                                    <a:pt x="66" y="110"/>
                                  </a:lnTo>
                                  <a:lnTo>
                                    <a:pt x="68" y="98"/>
                                  </a:lnTo>
                                  <a:lnTo>
                                    <a:pt x="71" y="88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9" y="70"/>
                                  </a:lnTo>
                                  <a:lnTo>
                                    <a:pt x="89" y="58"/>
                                  </a:lnTo>
                                  <a:lnTo>
                                    <a:pt x="95" y="54"/>
                                  </a:lnTo>
                                  <a:lnTo>
                                    <a:pt x="109" y="49"/>
                                  </a:lnTo>
                                  <a:lnTo>
                                    <a:pt x="116" y="47"/>
                                  </a:lnTo>
                                  <a:lnTo>
                                    <a:pt x="224" y="47"/>
                                  </a:lnTo>
                                  <a:lnTo>
                                    <a:pt x="220" y="41"/>
                                  </a:lnTo>
                                  <a:lnTo>
                                    <a:pt x="204" y="24"/>
                                  </a:lnTo>
                                  <a:lnTo>
                                    <a:pt x="191" y="15"/>
                                  </a:lnTo>
                                  <a:lnTo>
                                    <a:pt x="174" y="8"/>
                                  </a:lnTo>
                                  <a:lnTo>
                                    <a:pt x="155" y="3"/>
                                  </a:lnTo>
                                  <a:lnTo>
                                    <a:pt x="131" y="0"/>
                                  </a:lnTo>
                                  <a:lnTo>
                                    <a:pt x="1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6042001" name="Freeform 47"/>
                          <wps:cNvSpPr>
                            <a:spLocks/>
                          </wps:cNvSpPr>
                          <wps:spPr bwMode="auto">
                            <a:xfrm>
                              <a:off x="3321" y="245"/>
                              <a:ext cx="248" cy="249"/>
                            </a:xfrm>
                            <a:custGeom>
                              <a:avLst/>
                              <a:gdLst>
                                <a:gd name="T0" fmla="*/ 224 w 248"/>
                                <a:gd name="T1" fmla="*/ 47 h 249"/>
                                <a:gd name="T2" fmla="*/ 131 w 248"/>
                                <a:gd name="T3" fmla="*/ 47 h 249"/>
                                <a:gd name="T4" fmla="*/ 138 w 248"/>
                                <a:gd name="T5" fmla="*/ 49 h 249"/>
                                <a:gd name="T6" fmla="*/ 151 w 248"/>
                                <a:gd name="T7" fmla="*/ 54 h 249"/>
                                <a:gd name="T8" fmla="*/ 157 w 248"/>
                                <a:gd name="T9" fmla="*/ 59 h 249"/>
                                <a:gd name="T10" fmla="*/ 168 w 248"/>
                                <a:gd name="T11" fmla="*/ 71 h 249"/>
                                <a:gd name="T12" fmla="*/ 172 w 248"/>
                                <a:gd name="T13" fmla="*/ 79 h 249"/>
                                <a:gd name="T14" fmla="*/ 178 w 248"/>
                                <a:gd name="T15" fmla="*/ 98 h 249"/>
                                <a:gd name="T16" fmla="*/ 180 w 248"/>
                                <a:gd name="T17" fmla="*/ 110 h 249"/>
                                <a:gd name="T18" fmla="*/ 180 w 248"/>
                                <a:gd name="T19" fmla="*/ 137 h 249"/>
                                <a:gd name="T20" fmla="*/ 179 w 248"/>
                                <a:gd name="T21" fmla="*/ 147 h 249"/>
                                <a:gd name="T22" fmla="*/ 173 w 248"/>
                                <a:gd name="T23" fmla="*/ 166 h 249"/>
                                <a:gd name="T24" fmla="*/ 169 w 248"/>
                                <a:gd name="T25" fmla="*/ 175 h 249"/>
                                <a:gd name="T26" fmla="*/ 158 w 248"/>
                                <a:gd name="T27" fmla="*/ 188 h 249"/>
                                <a:gd name="T28" fmla="*/ 152 w 248"/>
                                <a:gd name="T29" fmla="*/ 192 h 249"/>
                                <a:gd name="T30" fmla="*/ 145 w 248"/>
                                <a:gd name="T31" fmla="*/ 195 h 249"/>
                                <a:gd name="T32" fmla="*/ 138 w 248"/>
                                <a:gd name="T33" fmla="*/ 198 h 249"/>
                                <a:gd name="T34" fmla="*/ 131 w 248"/>
                                <a:gd name="T35" fmla="*/ 200 h 249"/>
                                <a:gd name="T36" fmla="*/ 226 w 248"/>
                                <a:gd name="T37" fmla="*/ 200 h 249"/>
                                <a:gd name="T38" fmla="*/ 234 w 248"/>
                                <a:gd name="T39" fmla="*/ 185 h 249"/>
                                <a:gd name="T40" fmla="*/ 241 w 248"/>
                                <a:gd name="T41" fmla="*/ 167 h 249"/>
                                <a:gd name="T42" fmla="*/ 245 w 248"/>
                                <a:gd name="T43" fmla="*/ 146 h 249"/>
                                <a:gd name="T44" fmla="*/ 247 w 248"/>
                                <a:gd name="T45" fmla="*/ 123 h 249"/>
                                <a:gd name="T46" fmla="*/ 247 w 248"/>
                                <a:gd name="T47" fmla="*/ 115 h 249"/>
                                <a:gd name="T48" fmla="*/ 244 w 248"/>
                                <a:gd name="T49" fmla="*/ 95 h 249"/>
                                <a:gd name="T50" fmla="*/ 239 w 248"/>
                                <a:gd name="T51" fmla="*/ 76 h 249"/>
                                <a:gd name="T52" fmla="*/ 231 w 248"/>
                                <a:gd name="T53" fmla="*/ 58 h 249"/>
                                <a:gd name="T54" fmla="*/ 224 w 248"/>
                                <a:gd name="T55" fmla="*/ 47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48" h="249">
                                  <a:moveTo>
                                    <a:pt x="224" y="47"/>
                                  </a:moveTo>
                                  <a:lnTo>
                                    <a:pt x="131" y="47"/>
                                  </a:lnTo>
                                  <a:lnTo>
                                    <a:pt x="138" y="49"/>
                                  </a:lnTo>
                                  <a:lnTo>
                                    <a:pt x="151" y="54"/>
                                  </a:lnTo>
                                  <a:lnTo>
                                    <a:pt x="157" y="59"/>
                                  </a:lnTo>
                                  <a:lnTo>
                                    <a:pt x="168" y="71"/>
                                  </a:lnTo>
                                  <a:lnTo>
                                    <a:pt x="172" y="79"/>
                                  </a:lnTo>
                                  <a:lnTo>
                                    <a:pt x="178" y="98"/>
                                  </a:lnTo>
                                  <a:lnTo>
                                    <a:pt x="180" y="110"/>
                                  </a:lnTo>
                                  <a:lnTo>
                                    <a:pt x="180" y="137"/>
                                  </a:lnTo>
                                  <a:lnTo>
                                    <a:pt x="179" y="147"/>
                                  </a:lnTo>
                                  <a:lnTo>
                                    <a:pt x="173" y="166"/>
                                  </a:lnTo>
                                  <a:lnTo>
                                    <a:pt x="169" y="175"/>
                                  </a:lnTo>
                                  <a:lnTo>
                                    <a:pt x="158" y="188"/>
                                  </a:lnTo>
                                  <a:lnTo>
                                    <a:pt x="152" y="192"/>
                                  </a:lnTo>
                                  <a:lnTo>
                                    <a:pt x="145" y="195"/>
                                  </a:lnTo>
                                  <a:lnTo>
                                    <a:pt x="138" y="198"/>
                                  </a:lnTo>
                                  <a:lnTo>
                                    <a:pt x="131" y="200"/>
                                  </a:lnTo>
                                  <a:lnTo>
                                    <a:pt x="226" y="200"/>
                                  </a:lnTo>
                                  <a:lnTo>
                                    <a:pt x="234" y="185"/>
                                  </a:lnTo>
                                  <a:lnTo>
                                    <a:pt x="241" y="167"/>
                                  </a:lnTo>
                                  <a:lnTo>
                                    <a:pt x="245" y="146"/>
                                  </a:lnTo>
                                  <a:lnTo>
                                    <a:pt x="247" y="123"/>
                                  </a:lnTo>
                                  <a:lnTo>
                                    <a:pt x="247" y="115"/>
                                  </a:lnTo>
                                  <a:lnTo>
                                    <a:pt x="244" y="95"/>
                                  </a:lnTo>
                                  <a:lnTo>
                                    <a:pt x="239" y="76"/>
                                  </a:lnTo>
                                  <a:lnTo>
                                    <a:pt x="231" y="58"/>
                                  </a:lnTo>
                                  <a:lnTo>
                                    <a:pt x="224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35299384" name="Freeform 48"/>
                        <wps:cNvSpPr>
                          <a:spLocks/>
                        </wps:cNvSpPr>
                        <wps:spPr bwMode="auto">
                          <a:xfrm>
                            <a:off x="3906" y="464"/>
                            <a:ext cx="174" cy="20"/>
                          </a:xfrm>
                          <a:custGeom>
                            <a:avLst/>
                            <a:gdLst>
                              <a:gd name="T0" fmla="*/ 0 w 174"/>
                              <a:gd name="T1" fmla="*/ 0 h 20"/>
                              <a:gd name="T2" fmla="*/ 173 w 1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4" h="20">
                                <a:moveTo>
                                  <a:pt x="0" y="0"/>
                                </a:moveTo>
                                <a:lnTo>
                                  <a:pt x="173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7956250" name="Freeform 49"/>
                        <wps:cNvSpPr>
                          <a:spLocks/>
                        </wps:cNvSpPr>
                        <wps:spPr bwMode="auto">
                          <a:xfrm>
                            <a:off x="3938" y="248"/>
                            <a:ext cx="20" cy="1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2"/>
                              <a:gd name="T2" fmla="*/ 0 w 20"/>
                              <a:gd name="T3" fmla="*/ 192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2">
                                <a:moveTo>
                                  <a:pt x="0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40843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29286386" name="Group 50"/>
                        <wpg:cNvGrpSpPr>
                          <a:grpSpLocks/>
                        </wpg:cNvGrpSpPr>
                        <wpg:grpSpPr bwMode="auto">
                          <a:xfrm>
                            <a:off x="3619" y="249"/>
                            <a:ext cx="233" cy="240"/>
                            <a:chOff x="3619" y="249"/>
                            <a:chExt cx="233" cy="240"/>
                          </a:xfrm>
                        </wpg:grpSpPr>
                        <wps:wsp>
                          <wps:cNvPr id="358480948" name="Freeform 51"/>
                          <wps:cNvSpPr>
                            <a:spLocks/>
                          </wps:cNvSpPr>
                          <wps:spPr bwMode="auto">
                            <a:xfrm>
                              <a:off x="3619" y="249"/>
                              <a:ext cx="233" cy="240"/>
                            </a:xfrm>
                            <a:custGeom>
                              <a:avLst/>
                              <a:gdLst>
                                <a:gd name="T0" fmla="*/ 117 w 233"/>
                                <a:gd name="T1" fmla="*/ 0 h 240"/>
                                <a:gd name="T2" fmla="*/ 0 w 233"/>
                                <a:gd name="T3" fmla="*/ 0 h 240"/>
                                <a:gd name="T4" fmla="*/ 0 w 233"/>
                                <a:gd name="T5" fmla="*/ 239 h 240"/>
                                <a:gd name="T6" fmla="*/ 64 w 233"/>
                                <a:gd name="T7" fmla="*/ 239 h 240"/>
                                <a:gd name="T8" fmla="*/ 64 w 233"/>
                                <a:gd name="T9" fmla="*/ 153 h 240"/>
                                <a:gd name="T10" fmla="*/ 173 w 233"/>
                                <a:gd name="T11" fmla="*/ 153 h 240"/>
                                <a:gd name="T12" fmla="*/ 160 w 233"/>
                                <a:gd name="T13" fmla="*/ 133 h 240"/>
                                <a:gd name="T14" fmla="*/ 175 w 233"/>
                                <a:gd name="T15" fmla="*/ 121 h 240"/>
                                <a:gd name="T16" fmla="*/ 187 w 233"/>
                                <a:gd name="T17" fmla="*/ 107 h 240"/>
                                <a:gd name="T18" fmla="*/ 64 w 233"/>
                                <a:gd name="T19" fmla="*/ 107 h 240"/>
                                <a:gd name="T20" fmla="*/ 64 w 233"/>
                                <a:gd name="T21" fmla="*/ 46 h 240"/>
                                <a:gd name="T22" fmla="*/ 196 w 233"/>
                                <a:gd name="T23" fmla="*/ 46 h 240"/>
                                <a:gd name="T24" fmla="*/ 195 w 233"/>
                                <a:gd name="T25" fmla="*/ 42 h 240"/>
                                <a:gd name="T26" fmla="*/ 190 w 233"/>
                                <a:gd name="T27" fmla="*/ 33 h 240"/>
                                <a:gd name="T28" fmla="*/ 185 w 233"/>
                                <a:gd name="T29" fmla="*/ 25 h 240"/>
                                <a:gd name="T30" fmla="*/ 178 w 233"/>
                                <a:gd name="T31" fmla="*/ 18 h 240"/>
                                <a:gd name="T32" fmla="*/ 160 w 233"/>
                                <a:gd name="T33" fmla="*/ 7 h 240"/>
                                <a:gd name="T34" fmla="*/ 150 w 233"/>
                                <a:gd name="T35" fmla="*/ 4 h 240"/>
                                <a:gd name="T36" fmla="*/ 130 w 233"/>
                                <a:gd name="T37" fmla="*/ 0 h 240"/>
                                <a:gd name="T38" fmla="*/ 117 w 233"/>
                                <a:gd name="T39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33" h="240">
                                  <a:moveTo>
                                    <a:pt x="1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9"/>
                                  </a:lnTo>
                                  <a:lnTo>
                                    <a:pt x="64" y="239"/>
                                  </a:lnTo>
                                  <a:lnTo>
                                    <a:pt x="64" y="153"/>
                                  </a:lnTo>
                                  <a:lnTo>
                                    <a:pt x="173" y="153"/>
                                  </a:lnTo>
                                  <a:lnTo>
                                    <a:pt x="160" y="133"/>
                                  </a:lnTo>
                                  <a:lnTo>
                                    <a:pt x="175" y="121"/>
                                  </a:lnTo>
                                  <a:lnTo>
                                    <a:pt x="187" y="107"/>
                                  </a:lnTo>
                                  <a:lnTo>
                                    <a:pt x="64" y="107"/>
                                  </a:lnTo>
                                  <a:lnTo>
                                    <a:pt x="64" y="46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195" y="42"/>
                                  </a:lnTo>
                                  <a:lnTo>
                                    <a:pt x="190" y="33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178" y="18"/>
                                  </a:lnTo>
                                  <a:lnTo>
                                    <a:pt x="160" y="7"/>
                                  </a:lnTo>
                                  <a:lnTo>
                                    <a:pt x="150" y="4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8943940" name="Freeform 52"/>
                          <wps:cNvSpPr>
                            <a:spLocks/>
                          </wps:cNvSpPr>
                          <wps:spPr bwMode="auto">
                            <a:xfrm>
                              <a:off x="3619" y="249"/>
                              <a:ext cx="233" cy="240"/>
                            </a:xfrm>
                            <a:custGeom>
                              <a:avLst/>
                              <a:gdLst>
                                <a:gd name="T0" fmla="*/ 173 w 233"/>
                                <a:gd name="T1" fmla="*/ 153 h 240"/>
                                <a:gd name="T2" fmla="*/ 89 w 233"/>
                                <a:gd name="T3" fmla="*/ 153 h 240"/>
                                <a:gd name="T4" fmla="*/ 154 w 233"/>
                                <a:gd name="T5" fmla="*/ 239 h 240"/>
                                <a:gd name="T6" fmla="*/ 232 w 233"/>
                                <a:gd name="T7" fmla="*/ 239 h 240"/>
                                <a:gd name="T8" fmla="*/ 173 w 233"/>
                                <a:gd name="T9" fmla="*/ 153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3" h="240">
                                  <a:moveTo>
                                    <a:pt x="173" y="153"/>
                                  </a:moveTo>
                                  <a:lnTo>
                                    <a:pt x="89" y="153"/>
                                  </a:lnTo>
                                  <a:lnTo>
                                    <a:pt x="154" y="239"/>
                                  </a:lnTo>
                                  <a:lnTo>
                                    <a:pt x="232" y="239"/>
                                  </a:lnTo>
                                  <a:lnTo>
                                    <a:pt x="173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3350978" name="Freeform 53"/>
                          <wps:cNvSpPr>
                            <a:spLocks/>
                          </wps:cNvSpPr>
                          <wps:spPr bwMode="auto">
                            <a:xfrm>
                              <a:off x="3619" y="249"/>
                              <a:ext cx="233" cy="240"/>
                            </a:xfrm>
                            <a:custGeom>
                              <a:avLst/>
                              <a:gdLst>
                                <a:gd name="T0" fmla="*/ 196 w 233"/>
                                <a:gd name="T1" fmla="*/ 46 h 240"/>
                                <a:gd name="T2" fmla="*/ 64 w 233"/>
                                <a:gd name="T3" fmla="*/ 46 h 240"/>
                                <a:gd name="T4" fmla="*/ 98 w 233"/>
                                <a:gd name="T5" fmla="*/ 46 h 240"/>
                                <a:gd name="T6" fmla="*/ 103 w 233"/>
                                <a:gd name="T7" fmla="*/ 47 h 240"/>
                                <a:gd name="T8" fmla="*/ 108 w 233"/>
                                <a:gd name="T9" fmla="*/ 47 h 240"/>
                                <a:gd name="T10" fmla="*/ 113 w 233"/>
                                <a:gd name="T11" fmla="*/ 48 h 240"/>
                                <a:gd name="T12" fmla="*/ 122 w 233"/>
                                <a:gd name="T13" fmla="*/ 52 h 240"/>
                                <a:gd name="T14" fmla="*/ 126 w 233"/>
                                <a:gd name="T15" fmla="*/ 55 h 240"/>
                                <a:gd name="T16" fmla="*/ 131 w 233"/>
                                <a:gd name="T17" fmla="*/ 63 h 240"/>
                                <a:gd name="T18" fmla="*/ 132 w 233"/>
                                <a:gd name="T19" fmla="*/ 68 h 240"/>
                                <a:gd name="T20" fmla="*/ 132 w 233"/>
                                <a:gd name="T21" fmla="*/ 80 h 240"/>
                                <a:gd name="T22" fmla="*/ 131 w 233"/>
                                <a:gd name="T23" fmla="*/ 85 h 240"/>
                                <a:gd name="T24" fmla="*/ 129 w 233"/>
                                <a:gd name="T25" fmla="*/ 89 h 240"/>
                                <a:gd name="T26" fmla="*/ 128 w 233"/>
                                <a:gd name="T27" fmla="*/ 93 h 240"/>
                                <a:gd name="T28" fmla="*/ 125 w 233"/>
                                <a:gd name="T29" fmla="*/ 96 h 240"/>
                                <a:gd name="T30" fmla="*/ 121 w 233"/>
                                <a:gd name="T31" fmla="*/ 99 h 240"/>
                                <a:gd name="T32" fmla="*/ 116 w 233"/>
                                <a:gd name="T33" fmla="*/ 103 h 240"/>
                                <a:gd name="T34" fmla="*/ 111 w 233"/>
                                <a:gd name="T35" fmla="*/ 105 h 240"/>
                                <a:gd name="T36" fmla="*/ 99 w 233"/>
                                <a:gd name="T37" fmla="*/ 107 h 240"/>
                                <a:gd name="T38" fmla="*/ 91 w 233"/>
                                <a:gd name="T39" fmla="*/ 107 h 240"/>
                                <a:gd name="T40" fmla="*/ 187 w 233"/>
                                <a:gd name="T41" fmla="*/ 107 h 240"/>
                                <a:gd name="T42" fmla="*/ 189 w 233"/>
                                <a:gd name="T43" fmla="*/ 105 h 240"/>
                                <a:gd name="T44" fmla="*/ 196 w 233"/>
                                <a:gd name="T45" fmla="*/ 87 h 240"/>
                                <a:gd name="T46" fmla="*/ 198 w 233"/>
                                <a:gd name="T47" fmla="*/ 65 h 240"/>
                                <a:gd name="T48" fmla="*/ 198 w 233"/>
                                <a:gd name="T49" fmla="*/ 52 h 240"/>
                                <a:gd name="T50" fmla="*/ 196 w 233"/>
                                <a:gd name="T51" fmla="*/ 46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33" h="240">
                                  <a:moveTo>
                                    <a:pt x="196" y="46"/>
                                  </a:moveTo>
                                  <a:lnTo>
                                    <a:pt x="64" y="46"/>
                                  </a:lnTo>
                                  <a:lnTo>
                                    <a:pt x="98" y="46"/>
                                  </a:lnTo>
                                  <a:lnTo>
                                    <a:pt x="103" y="47"/>
                                  </a:lnTo>
                                  <a:lnTo>
                                    <a:pt x="108" y="47"/>
                                  </a:lnTo>
                                  <a:lnTo>
                                    <a:pt x="113" y="48"/>
                                  </a:lnTo>
                                  <a:lnTo>
                                    <a:pt x="122" y="52"/>
                                  </a:lnTo>
                                  <a:lnTo>
                                    <a:pt x="126" y="55"/>
                                  </a:lnTo>
                                  <a:lnTo>
                                    <a:pt x="131" y="63"/>
                                  </a:lnTo>
                                  <a:lnTo>
                                    <a:pt x="132" y="68"/>
                                  </a:lnTo>
                                  <a:lnTo>
                                    <a:pt x="132" y="80"/>
                                  </a:lnTo>
                                  <a:lnTo>
                                    <a:pt x="131" y="85"/>
                                  </a:lnTo>
                                  <a:lnTo>
                                    <a:pt x="129" y="89"/>
                                  </a:lnTo>
                                  <a:lnTo>
                                    <a:pt x="128" y="93"/>
                                  </a:lnTo>
                                  <a:lnTo>
                                    <a:pt x="125" y="96"/>
                                  </a:lnTo>
                                  <a:lnTo>
                                    <a:pt x="121" y="99"/>
                                  </a:lnTo>
                                  <a:lnTo>
                                    <a:pt x="116" y="103"/>
                                  </a:lnTo>
                                  <a:lnTo>
                                    <a:pt x="111" y="105"/>
                                  </a:lnTo>
                                  <a:lnTo>
                                    <a:pt x="99" y="107"/>
                                  </a:lnTo>
                                  <a:lnTo>
                                    <a:pt x="91" y="107"/>
                                  </a:lnTo>
                                  <a:lnTo>
                                    <a:pt x="187" y="107"/>
                                  </a:lnTo>
                                  <a:lnTo>
                                    <a:pt x="189" y="105"/>
                                  </a:lnTo>
                                  <a:lnTo>
                                    <a:pt x="196" y="87"/>
                                  </a:lnTo>
                                  <a:lnTo>
                                    <a:pt x="198" y="65"/>
                                  </a:lnTo>
                                  <a:lnTo>
                                    <a:pt x="198" y="52"/>
                                  </a:lnTo>
                                  <a:lnTo>
                                    <a:pt x="196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8100764" name="Group 54"/>
                        <wpg:cNvGrpSpPr>
                          <a:grpSpLocks/>
                        </wpg:cNvGrpSpPr>
                        <wpg:grpSpPr bwMode="auto">
                          <a:xfrm>
                            <a:off x="4127" y="249"/>
                            <a:ext cx="227" cy="240"/>
                            <a:chOff x="4127" y="249"/>
                            <a:chExt cx="227" cy="240"/>
                          </a:xfrm>
                        </wpg:grpSpPr>
                        <wps:wsp>
                          <wps:cNvPr id="433774721" name="Freeform 55"/>
                          <wps:cNvSpPr>
                            <a:spLocks/>
                          </wps:cNvSpPr>
                          <wps:spPr bwMode="auto">
                            <a:xfrm>
                              <a:off x="4127" y="249"/>
                              <a:ext cx="227" cy="240"/>
                            </a:xfrm>
                            <a:custGeom>
                              <a:avLst/>
                              <a:gdLst>
                                <a:gd name="T0" fmla="*/ 87 w 227"/>
                                <a:gd name="T1" fmla="*/ 0 h 240"/>
                                <a:gd name="T2" fmla="*/ 0 w 227"/>
                                <a:gd name="T3" fmla="*/ 0 h 240"/>
                                <a:gd name="T4" fmla="*/ 0 w 227"/>
                                <a:gd name="T5" fmla="*/ 239 h 240"/>
                                <a:gd name="T6" fmla="*/ 87 w 227"/>
                                <a:gd name="T7" fmla="*/ 239 h 240"/>
                                <a:gd name="T8" fmla="*/ 105 w 227"/>
                                <a:gd name="T9" fmla="*/ 239 h 240"/>
                                <a:gd name="T10" fmla="*/ 124 w 227"/>
                                <a:gd name="T11" fmla="*/ 236 h 240"/>
                                <a:gd name="T12" fmla="*/ 147 w 227"/>
                                <a:gd name="T13" fmla="*/ 232 h 240"/>
                                <a:gd name="T14" fmla="*/ 164 w 227"/>
                                <a:gd name="T15" fmla="*/ 224 h 240"/>
                                <a:gd name="T16" fmla="*/ 186 w 227"/>
                                <a:gd name="T17" fmla="*/ 210 h 240"/>
                                <a:gd name="T18" fmla="*/ 200 w 227"/>
                                <a:gd name="T19" fmla="*/ 196 h 240"/>
                                <a:gd name="T20" fmla="*/ 203 w 227"/>
                                <a:gd name="T21" fmla="*/ 191 h 240"/>
                                <a:gd name="T22" fmla="*/ 63 w 227"/>
                                <a:gd name="T23" fmla="*/ 191 h 240"/>
                                <a:gd name="T24" fmla="*/ 63 w 227"/>
                                <a:gd name="T25" fmla="*/ 47 h 240"/>
                                <a:gd name="T26" fmla="*/ 204 w 227"/>
                                <a:gd name="T27" fmla="*/ 47 h 240"/>
                                <a:gd name="T28" fmla="*/ 200 w 227"/>
                                <a:gd name="T29" fmla="*/ 42 h 240"/>
                                <a:gd name="T30" fmla="*/ 186 w 227"/>
                                <a:gd name="T31" fmla="*/ 28 h 240"/>
                                <a:gd name="T32" fmla="*/ 168 w 227"/>
                                <a:gd name="T33" fmla="*/ 15 h 240"/>
                                <a:gd name="T34" fmla="*/ 152 w 227"/>
                                <a:gd name="T35" fmla="*/ 9 h 240"/>
                                <a:gd name="T36" fmla="*/ 128 w 227"/>
                                <a:gd name="T37" fmla="*/ 3 h 240"/>
                                <a:gd name="T38" fmla="*/ 108 w 227"/>
                                <a:gd name="T39" fmla="*/ 0 h 240"/>
                                <a:gd name="T40" fmla="*/ 87 w 227"/>
                                <a:gd name="T41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27" h="240">
                                  <a:moveTo>
                                    <a:pt x="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9"/>
                                  </a:lnTo>
                                  <a:lnTo>
                                    <a:pt x="87" y="239"/>
                                  </a:lnTo>
                                  <a:lnTo>
                                    <a:pt x="105" y="239"/>
                                  </a:lnTo>
                                  <a:lnTo>
                                    <a:pt x="124" y="236"/>
                                  </a:lnTo>
                                  <a:lnTo>
                                    <a:pt x="147" y="232"/>
                                  </a:lnTo>
                                  <a:lnTo>
                                    <a:pt x="164" y="224"/>
                                  </a:lnTo>
                                  <a:lnTo>
                                    <a:pt x="186" y="210"/>
                                  </a:lnTo>
                                  <a:lnTo>
                                    <a:pt x="200" y="196"/>
                                  </a:lnTo>
                                  <a:lnTo>
                                    <a:pt x="203" y="191"/>
                                  </a:lnTo>
                                  <a:lnTo>
                                    <a:pt x="63" y="191"/>
                                  </a:lnTo>
                                  <a:lnTo>
                                    <a:pt x="63" y="47"/>
                                  </a:lnTo>
                                  <a:lnTo>
                                    <a:pt x="204" y="47"/>
                                  </a:lnTo>
                                  <a:lnTo>
                                    <a:pt x="200" y="42"/>
                                  </a:lnTo>
                                  <a:lnTo>
                                    <a:pt x="186" y="28"/>
                                  </a:lnTo>
                                  <a:lnTo>
                                    <a:pt x="168" y="15"/>
                                  </a:lnTo>
                                  <a:lnTo>
                                    <a:pt x="152" y="9"/>
                                  </a:lnTo>
                                  <a:lnTo>
                                    <a:pt x="128" y="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9952367" name="Freeform 56"/>
                          <wps:cNvSpPr>
                            <a:spLocks/>
                          </wps:cNvSpPr>
                          <wps:spPr bwMode="auto">
                            <a:xfrm>
                              <a:off x="4127" y="249"/>
                              <a:ext cx="227" cy="240"/>
                            </a:xfrm>
                            <a:custGeom>
                              <a:avLst/>
                              <a:gdLst>
                                <a:gd name="T0" fmla="*/ 204 w 227"/>
                                <a:gd name="T1" fmla="*/ 47 h 240"/>
                                <a:gd name="T2" fmla="*/ 91 w 227"/>
                                <a:gd name="T3" fmla="*/ 47 h 240"/>
                                <a:gd name="T4" fmla="*/ 101 w 227"/>
                                <a:gd name="T5" fmla="*/ 48 h 240"/>
                                <a:gd name="T6" fmla="*/ 107 w 227"/>
                                <a:gd name="T7" fmla="*/ 49 h 240"/>
                                <a:gd name="T8" fmla="*/ 113 w 227"/>
                                <a:gd name="T9" fmla="*/ 50 h 240"/>
                                <a:gd name="T10" fmla="*/ 120 w 227"/>
                                <a:gd name="T11" fmla="*/ 52 h 240"/>
                                <a:gd name="T12" fmla="*/ 126 w 227"/>
                                <a:gd name="T13" fmla="*/ 55 h 240"/>
                                <a:gd name="T14" fmla="*/ 138 w 227"/>
                                <a:gd name="T15" fmla="*/ 61 h 240"/>
                                <a:gd name="T16" fmla="*/ 146 w 227"/>
                                <a:gd name="T17" fmla="*/ 70 h 240"/>
                                <a:gd name="T18" fmla="*/ 152 w 227"/>
                                <a:gd name="T19" fmla="*/ 80 h 240"/>
                                <a:gd name="T20" fmla="*/ 157 w 227"/>
                                <a:gd name="T21" fmla="*/ 91 h 240"/>
                                <a:gd name="T22" fmla="*/ 160 w 227"/>
                                <a:gd name="T23" fmla="*/ 104 h 240"/>
                                <a:gd name="T24" fmla="*/ 160 w 227"/>
                                <a:gd name="T25" fmla="*/ 134 h 240"/>
                                <a:gd name="T26" fmla="*/ 158 w 227"/>
                                <a:gd name="T27" fmla="*/ 147 h 240"/>
                                <a:gd name="T28" fmla="*/ 153 w 227"/>
                                <a:gd name="T29" fmla="*/ 158 h 240"/>
                                <a:gd name="T30" fmla="*/ 148 w 227"/>
                                <a:gd name="T31" fmla="*/ 168 h 240"/>
                                <a:gd name="T32" fmla="*/ 140 w 227"/>
                                <a:gd name="T33" fmla="*/ 176 h 240"/>
                                <a:gd name="T34" fmla="*/ 129 w 227"/>
                                <a:gd name="T35" fmla="*/ 183 h 240"/>
                                <a:gd name="T36" fmla="*/ 123 w 227"/>
                                <a:gd name="T37" fmla="*/ 186 h 240"/>
                                <a:gd name="T38" fmla="*/ 116 w 227"/>
                                <a:gd name="T39" fmla="*/ 188 h 240"/>
                                <a:gd name="T40" fmla="*/ 109 w 227"/>
                                <a:gd name="T41" fmla="*/ 190 h 240"/>
                                <a:gd name="T42" fmla="*/ 103 w 227"/>
                                <a:gd name="T43" fmla="*/ 191 h 240"/>
                                <a:gd name="T44" fmla="*/ 93 w 227"/>
                                <a:gd name="T45" fmla="*/ 191 h 240"/>
                                <a:gd name="T46" fmla="*/ 203 w 227"/>
                                <a:gd name="T47" fmla="*/ 191 h 240"/>
                                <a:gd name="T48" fmla="*/ 212 w 227"/>
                                <a:gd name="T49" fmla="*/ 178 h 240"/>
                                <a:gd name="T50" fmla="*/ 220 w 227"/>
                                <a:gd name="T51" fmla="*/ 160 h 240"/>
                                <a:gd name="T52" fmla="*/ 225 w 227"/>
                                <a:gd name="T53" fmla="*/ 141 h 240"/>
                                <a:gd name="T54" fmla="*/ 226 w 227"/>
                                <a:gd name="T55" fmla="*/ 120 h 240"/>
                                <a:gd name="T56" fmla="*/ 226 w 227"/>
                                <a:gd name="T57" fmla="*/ 115 h 240"/>
                                <a:gd name="T58" fmla="*/ 224 w 227"/>
                                <a:gd name="T59" fmla="*/ 95 h 240"/>
                                <a:gd name="T60" fmla="*/ 219 w 227"/>
                                <a:gd name="T61" fmla="*/ 76 h 240"/>
                                <a:gd name="T62" fmla="*/ 211 w 227"/>
                                <a:gd name="T63" fmla="*/ 58 h 240"/>
                                <a:gd name="T64" fmla="*/ 204 w 227"/>
                                <a:gd name="T65" fmla="*/ 47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27" h="240">
                                  <a:moveTo>
                                    <a:pt x="204" y="47"/>
                                  </a:moveTo>
                                  <a:lnTo>
                                    <a:pt x="91" y="47"/>
                                  </a:lnTo>
                                  <a:lnTo>
                                    <a:pt x="101" y="48"/>
                                  </a:lnTo>
                                  <a:lnTo>
                                    <a:pt x="107" y="49"/>
                                  </a:lnTo>
                                  <a:lnTo>
                                    <a:pt x="113" y="50"/>
                                  </a:lnTo>
                                  <a:lnTo>
                                    <a:pt x="120" y="52"/>
                                  </a:lnTo>
                                  <a:lnTo>
                                    <a:pt x="126" y="55"/>
                                  </a:lnTo>
                                  <a:lnTo>
                                    <a:pt x="138" y="61"/>
                                  </a:lnTo>
                                  <a:lnTo>
                                    <a:pt x="146" y="70"/>
                                  </a:lnTo>
                                  <a:lnTo>
                                    <a:pt x="152" y="80"/>
                                  </a:lnTo>
                                  <a:lnTo>
                                    <a:pt x="157" y="91"/>
                                  </a:lnTo>
                                  <a:lnTo>
                                    <a:pt x="160" y="104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53" y="158"/>
                                  </a:lnTo>
                                  <a:lnTo>
                                    <a:pt x="148" y="168"/>
                                  </a:lnTo>
                                  <a:lnTo>
                                    <a:pt x="140" y="176"/>
                                  </a:lnTo>
                                  <a:lnTo>
                                    <a:pt x="129" y="183"/>
                                  </a:lnTo>
                                  <a:lnTo>
                                    <a:pt x="123" y="186"/>
                                  </a:lnTo>
                                  <a:lnTo>
                                    <a:pt x="116" y="188"/>
                                  </a:lnTo>
                                  <a:lnTo>
                                    <a:pt x="109" y="190"/>
                                  </a:lnTo>
                                  <a:lnTo>
                                    <a:pt x="103" y="191"/>
                                  </a:lnTo>
                                  <a:lnTo>
                                    <a:pt x="93" y="191"/>
                                  </a:lnTo>
                                  <a:lnTo>
                                    <a:pt x="203" y="191"/>
                                  </a:lnTo>
                                  <a:lnTo>
                                    <a:pt x="212" y="178"/>
                                  </a:lnTo>
                                  <a:lnTo>
                                    <a:pt x="220" y="160"/>
                                  </a:lnTo>
                                  <a:lnTo>
                                    <a:pt x="225" y="141"/>
                                  </a:lnTo>
                                  <a:lnTo>
                                    <a:pt x="226" y="120"/>
                                  </a:lnTo>
                                  <a:lnTo>
                                    <a:pt x="226" y="115"/>
                                  </a:lnTo>
                                  <a:lnTo>
                                    <a:pt x="224" y="95"/>
                                  </a:lnTo>
                                  <a:lnTo>
                                    <a:pt x="219" y="76"/>
                                  </a:lnTo>
                                  <a:lnTo>
                                    <a:pt x="211" y="58"/>
                                  </a:lnTo>
                                  <a:lnTo>
                                    <a:pt x="204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041368" id="Group 39" o:spid="_x0000_s1026" style="position:absolute;margin-left:145.95pt;margin-top:10.55pt;width:71.8pt;height:14.15pt;z-index:-251663360;mso-position-horizontal-relative:page" coordorigin="2919,211" coordsize="1436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" o:allowincell="f">
                <v:group id="Group 40" o:spid="_x0000_s1027" style="position:absolute;left:2919;top:211;width:387;height:278" coordorigin="2919,211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">
                  <v:shape id="Freeform 41" o:spid="_x0000_s1028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" path="m,l71,277r78,l173,184r-61,l74,,,xe" fillcolor="#db0820" stroked="f">
                    <v:path arrowok="t" o:connecttype="custom" o:connectlocs="0,0;71,277;149,277;173,184;112,184;74,0;0,0" o:connectangles="0,0,0,0,0,0,0"/>
                  </v:shape>
                  <v:shape id="Freeform 42" o:spid="_x0000_s1029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" path="m255,107r-63,l237,277r78,l339,183r-66,l255,107xe" fillcolor="#db0820" stroked="f">
                    <v:path arrowok="t" o:connecttype="custom" o:connectlocs="255,107;192,107;237,277;315,277;339,183;273,183;255,107" o:connectangles="0,0,0,0,0,0,0"/>
                  </v:shape>
                  <v:shape id="Freeform 43" o:spid="_x0000_s1030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" path="m229,l160,,112,184r61,l192,107r63,l229,xe" fillcolor="#db0820" stroked="f">
                    <v:path arrowok="t" o:connecttype="custom" o:connectlocs="229,0;160,0;112,184;173,184;192,107;255,107;229,0" o:connectangles="0,0,0,0,0,0,0"/>
                  </v:shape>
                  <v:shape id="Freeform 44" o:spid="_x0000_s1031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" path="m386,l314,,273,183r66,l386,xe" fillcolor="#db0820" stroked="f">
                    <v:path arrowok="t" o:connecttype="custom" o:connectlocs="386,0;314,0;273,183;339,183;386,0" o:connectangles="0,0,0,0,0"/>
                  </v:shape>
                </v:group>
                <v:group id="Group 45" o:spid="_x0000_s1032" style="position:absolute;left:3321;top:245;width:248;height:249" coordorigin="3321,245" coordsize="24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">
                  <v:shape id="Freeform 46" o:spid="_x0000_s1033" style="position:absolute;left:3321;top:245;width:248;height:249;visibility:visible;mso-wrap-style:square;v-text-anchor:top" coordsize="24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" path="m104,l83,3,64,10,47,20,32,32,20,47,11,63,5,82,1,103,,127r1,21l6,168r7,18l23,203r14,16l51,230r16,8l86,244r23,3l135,248r19,-3l172,240r18,-9l207,219r17,-17l226,200r-110,l108,198,95,192r-6,-4l78,176r-4,-8l71,158r-3,-9l66,137r,-27l68,98,71,88,74,78r5,-8l89,58r6,-4l109,49r7,-2l224,47r-4,-6l204,24,191,15,174,8,155,3,131,,104,xe" fillcolor="#db0820" stroked="f">
                    <v:path arrowok="t" o:connecttype="custom" o:connectlocs="104,0;83,3;64,10;47,20;32,32;20,47;11,63;5,82;1,103;0,127;1,148;6,168;13,186;23,203;37,219;51,230;67,238;86,244;109,247;135,248;154,245;172,240;190,231;207,219;224,202;226,200;116,200;108,198;95,192;89,188;78,176;74,168;71,158;68,149;66,137;66,110;68,98;71,88;74,78;79,70;89,58;95,54;109,49;116,47;224,47;220,41;204,24;191,15;174,8;155,3;131,0;104,0" o:connectangles="0,0,0,0,0,0,0,0,0,0,0,0,0,0,0,0,0,0,0,0,0,0,0,0,0,0,0,0,0,0,0,0,0,0,0,0,0,0,0,0,0,0,0,0,0,0,0,0,0,0,0,0"/>
                  </v:shape>
                  <v:shape id="Freeform 47" o:spid="_x0000_s1034" style="position:absolute;left:3321;top:245;width:248;height:249;visibility:visible;mso-wrap-style:square;v-text-anchor:top" coordsize="24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" path="m224,47r-93,l138,49r13,5l157,59r11,12l172,79r6,19l180,110r,27l179,147r-6,19l169,175r-11,13l152,192r-7,3l138,198r-7,2l226,200r8,-15l241,167r4,-21l247,123r,-8l244,95,239,76,231,58,224,47xe" fillcolor="#db0820" stroked="f">
                    <v:path arrowok="t" o:connecttype="custom" o:connectlocs="224,47;131,47;138,49;151,54;157,59;168,71;172,79;178,98;180,110;180,137;179,147;173,166;169,175;158,188;152,192;145,195;138,198;131,200;226,200;234,185;241,167;245,146;247,123;247,115;244,95;239,76;231,58;224,47" o:connectangles="0,0,0,0,0,0,0,0,0,0,0,0,0,0,0,0,0,0,0,0,0,0,0,0,0,0,0,0"/>
                  </v:shape>
                </v:group>
                <v:shape id="Freeform 48" o:spid="_x0000_s1035" style="position:absolute;left:3906;top:464;width:174;height:20;visibility:visible;mso-wrap-style:square;v-text-anchor:top" coordsize="1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" path="m,l173,e" filled="f" strokecolor="#db0820" strokeweight=".84664mm">
                  <v:path arrowok="t" o:connecttype="custom" o:connectlocs="0,0;173,0" o:connectangles="0,0"/>
                </v:shape>
                <v:shape id="Freeform 49" o:spid="_x0000_s1036" style="position:absolute;left:3938;top:248;width:20;height:192;visibility:visible;mso-wrap-style:square;v-text-anchor:top" coordsize="20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" path="m,l,192e" filled="f" strokecolor="#db0820" strokeweight="1.1345mm">
                  <v:path arrowok="t" o:connecttype="custom" o:connectlocs="0,0;0,192" o:connectangles="0,0"/>
                </v:shape>
                <v:group id="Group 50" o:spid="_x0000_s1037" style="position:absolute;left:3619;top:249;width:233;height:240" coordorigin="3619,249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">
                  <v:shape id="Freeform 51" o:spid="_x0000_s1038" style="position:absolute;left:3619;top:249;width:233;height:240;visibility:visible;mso-wrap-style:square;v-text-anchor:top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" path="m117,l,,,239r64,l64,153r109,l160,133r15,-12l187,107r-123,l64,46r132,l195,42r-5,-9l185,25r-7,-7l160,7,150,4,130,,117,xe" fillcolor="#db0820" stroked="f">
                    <v:path arrowok="t" o:connecttype="custom" o:connectlocs="117,0;0,0;0,239;64,239;64,153;173,153;160,133;175,121;187,107;64,107;64,46;196,46;195,42;190,33;185,25;178,18;160,7;150,4;130,0;117,0" o:connectangles="0,0,0,0,0,0,0,0,0,0,0,0,0,0,0,0,0,0,0,0"/>
                  </v:shape>
                  <v:shape id="Freeform 52" o:spid="_x0000_s1039" style="position:absolute;left:3619;top:249;width:233;height:240;visibility:visible;mso-wrap-style:square;v-text-anchor:top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" path="m173,153r-84,l154,239r78,l173,153xe" fillcolor="#db0820" stroked="f">
                    <v:path arrowok="t" o:connecttype="custom" o:connectlocs="173,153;89,153;154,239;232,239;173,153" o:connectangles="0,0,0,0,0"/>
                  </v:shape>
                  <v:shape id="Freeform 53" o:spid="_x0000_s1040" style="position:absolute;left:3619;top:249;width:233;height:240;visibility:visible;mso-wrap-style:square;v-text-anchor:top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" path="m196,46l64,46r34,l103,47r5,l113,48r9,4l126,55r5,8l132,68r,12l131,85r-2,4l128,93r-3,3l121,99r-5,4l111,105r-12,2l91,107r96,l189,105r7,-18l198,65r,-13l196,46xe" fillcolor="#db0820" stroked="f">
                    <v:path arrowok="t" o:connecttype="custom" o:connectlocs="196,46;64,46;98,46;103,47;108,47;113,48;122,52;126,55;131,63;132,68;132,80;131,85;129,89;128,93;125,96;121,99;116,103;111,105;99,107;91,107;187,107;189,105;196,87;198,65;198,52;196,46" o:connectangles="0,0,0,0,0,0,0,0,0,0,0,0,0,0,0,0,0,0,0,0,0,0,0,0,0,0"/>
                  </v:shape>
                </v:group>
                <v:group id="Group 54" o:spid="_x0000_s1041" style="position:absolute;left:4127;top:249;width:227;height:240" coordorigin="4127,249" coordsize="22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">
                  <v:shape id="Freeform 55" o:spid="_x0000_s1042" style="position:absolute;left:4127;top:249;width:227;height:240;visibility:visible;mso-wrap-style:square;v-text-anchor:top" coordsize="22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" path="m87,l,,,239r87,l105,239r19,-3l147,232r17,-8l186,210r14,-14l203,191r-140,l63,47r141,l200,42,186,28,168,15,152,9,128,3,108,,87,xe" fillcolor="#db0820" stroked="f">
                    <v:path arrowok="t" o:connecttype="custom" o:connectlocs="87,0;0,0;0,239;87,239;105,239;124,236;147,232;164,224;186,210;200,196;203,191;63,191;63,47;204,47;200,42;186,28;168,15;152,9;128,3;108,0;87,0" o:connectangles="0,0,0,0,0,0,0,0,0,0,0,0,0,0,0,0,0,0,0,0,0"/>
                  </v:shape>
                  <v:shape id="Freeform 56" o:spid="_x0000_s1043" style="position:absolute;left:4127;top:249;width:227;height:240;visibility:visible;mso-wrap-style:square;v-text-anchor:top" coordsize="22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" path="m204,47l91,47r10,1l107,49r6,1l120,52r6,3l138,61r8,9l152,80r5,11l160,104r,30l158,147r-5,11l148,168r-8,8l129,183r-6,3l116,188r-7,2l103,191r-10,l203,191r9,-13l220,160r5,-19l226,120r,-5l224,95,219,76,211,58,204,47xe" fillcolor="#db0820" stroked="f">
                    <v:path arrowok="t" o:connecttype="custom" o:connectlocs="204,47;91,47;101,48;107,49;113,50;120,52;126,55;138,61;146,70;152,80;157,91;160,104;160,134;158,147;153,158;148,168;140,176;129,183;123,186;116,188;109,190;103,191;93,191;203,191;212,178;220,160;225,141;226,120;226,115;224,95;219,76;211,58;204,47" o:connectangles="0,0,0,0,0,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D54A18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D54A18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D54A18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14:paraId="13BE3389" w14:textId="77777777" w:rsidR="00D54A18" w:rsidRDefault="00D54A18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D54A18" w14:paraId="10AB1CAF" w14:textId="77777777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02CBB91C" w14:textId="77777777" w:rsidR="00D54A18" w:rsidRDefault="00D54A18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5C890C56" w14:textId="72189E16" w:rsidR="00D54A18" w:rsidRDefault="007E451F">
            <w:pPr>
              <w:pStyle w:val="TableParagraph"/>
              <w:kinsoku w:val="0"/>
              <w:overflowPunct w:val="0"/>
              <w:spacing w:before="65"/>
              <w:ind w:left="75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Retail </w:t>
            </w:r>
            <w:r w:rsidR="00D54A18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Assistant</w:t>
            </w:r>
          </w:p>
        </w:tc>
      </w:tr>
      <w:tr w:rsidR="00D54A18" w14:paraId="5A2C272D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0F781D19" w14:textId="77777777" w:rsidR="00D54A18" w:rsidRDefault="00D54A18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0E01126A" w14:textId="7B9BB551" w:rsidR="00D54A18" w:rsidRPr="005A0AB8" w:rsidRDefault="005A0AB8">
            <w:pPr>
              <w:rPr>
                <w:rFonts w:ascii="Calibri" w:hAnsi="Calibri" w:cs="Calibri"/>
              </w:rPr>
            </w:pPr>
            <w:r w:rsidRPr="005A0AB8">
              <w:rPr>
                <w:rFonts w:ascii="Calibri" w:hAnsi="Calibri" w:cs="Calibri"/>
              </w:rPr>
              <w:t xml:space="preserve">NW Metro Shore City </w:t>
            </w:r>
          </w:p>
        </w:tc>
      </w:tr>
      <w:tr w:rsidR="00D54A18" w14:paraId="7B58CF0F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6AE7CBCD" w14:textId="77777777" w:rsidR="00D54A18" w:rsidRDefault="00D54A18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59826B3C" w14:textId="4AA17FBC" w:rsidR="00D54A18" w:rsidRPr="005A0AB8" w:rsidRDefault="00D54A18">
            <w:pPr>
              <w:rPr>
                <w:rFonts w:ascii="Calibri" w:hAnsi="Calibri" w:cs="Calibri"/>
              </w:rPr>
            </w:pPr>
          </w:p>
        </w:tc>
      </w:tr>
      <w:tr w:rsidR="00D54A18" w14:paraId="6D1F46E2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190C72BB" w14:textId="77777777" w:rsidR="00D54A18" w:rsidRDefault="00D54A18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0D9A2237" w14:textId="77777777" w:rsidR="00D54A18" w:rsidRDefault="00D54A18">
            <w:pPr>
              <w:pStyle w:val="TableParagraph"/>
              <w:kinsoku w:val="0"/>
              <w:overflowPunct w:val="0"/>
              <w:spacing w:before="70"/>
              <w:ind w:left="75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Department Manager</w:t>
            </w:r>
          </w:p>
        </w:tc>
      </w:tr>
      <w:tr w:rsidR="00D54A18" w14:paraId="4EFFE063" w14:textId="77777777">
        <w:trPr>
          <w:trHeight w:hRule="exact" w:val="1697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63EF4110" w14:textId="77777777" w:rsidR="00D54A18" w:rsidRDefault="00D54A18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6C9FF17B" w14:textId="35D5BD41" w:rsidR="00D54A18" w:rsidRDefault="00D54A18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The </w:t>
            </w:r>
            <w:r w:rsidR="007E451F">
              <w:rPr>
                <w:rFonts w:ascii="Avenir" w:hAnsi="Avenir" w:cs="Avenir"/>
                <w:color w:val="1D1D1B"/>
                <w:sz w:val="18"/>
                <w:szCs w:val="18"/>
              </w:rPr>
              <w:t>Retail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Assistant is responsible for ensuring the store is presented in</w:t>
            </w:r>
            <w:r>
              <w:rPr>
                <w:rFonts w:ascii="Avenir" w:hAnsi="Avenir" w:cs="Avenir"/>
                <w:color w:val="1D1D1B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 appealing manner at all times thereby encouraging customers to make</w:t>
            </w:r>
            <w:r>
              <w:rPr>
                <w:rFonts w:ascii="Avenir" w:hAnsi="Avenir" w:cs="Avenir"/>
                <w:color w:val="1D1D1B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purchases. They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are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also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responsible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handling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enquiries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/complaints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using their product knowledge and customer service skills to make sales and</w:t>
            </w:r>
            <w:r>
              <w:rPr>
                <w:rFonts w:ascii="Avenir" w:hAnsi="Avenir" w:cs="Avenir"/>
                <w:color w:val="1D1D1B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encourage repeat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business.</w:t>
            </w:r>
            <w:r>
              <w:rPr>
                <w:rFonts w:ascii="Avenir" w:hAnsi="Avenir" w:cs="Avenir"/>
                <w:color w:val="1D1D1B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Supermarket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Assistant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works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where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business</w:t>
            </w:r>
            <w:r>
              <w:rPr>
                <w:rFonts w:ascii="Avenir" w:hAnsi="Avenir" w:cs="Avenir"/>
                <w:color w:val="1D1D1B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requires following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instruction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department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manager</w:t>
            </w:r>
            <w:r w:rsidR="005A0AB8"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/Store Manager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.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They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may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be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required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 cleaning tasks, food preparation, assisting in deliveries, stocking shelves or</w:t>
            </w:r>
            <w:r>
              <w:rPr>
                <w:rFonts w:ascii="Avenir" w:hAnsi="Avenir" w:cs="Avenir"/>
                <w:color w:val="1D1D1B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on checkout</w:t>
            </w:r>
            <w:r w:rsidR="005A0AB8">
              <w:rPr>
                <w:rFonts w:ascii="Avenir" w:hAnsi="Avenir" w:cs="Avenir"/>
                <w:color w:val="1D1D1B"/>
                <w:sz w:val="18"/>
                <w:szCs w:val="18"/>
              </w:rPr>
              <w:t>, and other tasks (that are required on day-to-day basis).</w:t>
            </w:r>
          </w:p>
        </w:tc>
      </w:tr>
      <w:tr w:rsidR="00D54A18" w14:paraId="63A8849E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49501499" w14:textId="77777777" w:rsidR="00D54A18" w:rsidRDefault="00D54A18">
            <w:pPr>
              <w:pStyle w:val="TableParagraph"/>
              <w:kinsoku w:val="0"/>
              <w:overflowPunct w:val="0"/>
              <w:spacing w:before="32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20331B3C" w14:textId="77777777" w:rsidR="00D54A18" w:rsidRDefault="00D54A18"/>
        </w:tc>
      </w:tr>
      <w:tr w:rsidR="00D54A18" w14:paraId="2DAA98BB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E52713"/>
          </w:tcPr>
          <w:p w14:paraId="52F4879A" w14:textId="77777777" w:rsidR="00D54A18" w:rsidRDefault="00D54A18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</w:tcPr>
          <w:p w14:paraId="0A02EF7F" w14:textId="08CB7F1A" w:rsidR="00D54A18" w:rsidRPr="005A0AB8" w:rsidRDefault="005A0AB8">
            <w:pPr>
              <w:rPr>
                <w:rFonts w:ascii="Calibri" w:hAnsi="Calibri" w:cs="Calibri"/>
              </w:rPr>
            </w:pPr>
            <w:r w:rsidRPr="005A0AB8">
              <w:rPr>
                <w:rFonts w:ascii="Calibri" w:hAnsi="Calibri" w:cs="Calibri"/>
              </w:rPr>
              <w:t>In it together, Above the line, Customer focused</w:t>
            </w:r>
          </w:p>
        </w:tc>
      </w:tr>
    </w:tbl>
    <w:p w14:paraId="04B1FD40" w14:textId="77777777" w:rsidR="00D54A18" w:rsidRDefault="00D54A18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3B4D4662" w14:textId="14443C6F" w:rsidR="00D54A18" w:rsidRDefault="005A0AB8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7462AC7E" wp14:editId="5B7AE230">
                <wp:extent cx="6148705" cy="236855"/>
                <wp:effectExtent l="635" t="8890" r="3810" b="1905"/>
                <wp:docPr id="850944629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324811085" name="Freeform 58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824699" name="Freeform 59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411885" name="Freeform 60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677731" name="Freeform 61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839437" name="Freeform 62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044965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B56D78" w14:textId="77777777" w:rsidR="00D54A18" w:rsidRDefault="00D54A18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62AC7E" id="Group 57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">
                <v:shape id="Freeform 58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" path="m,l9592,r,327l,327,,xe" fillcolor="#e52713" stroked="f">
                  <v:path arrowok="t" o:connecttype="custom" o:connectlocs="0,0;9592,0;9592,327;0,327;0,0" o:connectangles="0,0,0,0,0"/>
                </v:shape>
                <v:shape id="Freeform 59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" path="m,l9637,e" filled="f" strokecolor="white" strokeweight="2.25pt">
                  <v:path arrowok="t" o:connecttype="custom" o:connectlocs="0,0;9637,0" o:connectangles="0,0"/>
                </v:shape>
                <v:shape id="Freeform 60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" path="m,282l,e" filled="f" strokecolor="white" strokeweight="2.25pt">
                  <v:path arrowok="t" o:connecttype="custom" o:connectlocs="0,282;0,0" o:connectangles="0,0"/>
                </v:shape>
                <v:shape id="Freeform 61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" path="m,282l,e" filled="f" strokecolor="white" strokeweight="2.25pt">
                  <v:path arrowok="t" o:connecttype="custom" o:connectlocs="0,282;0,0" o:connectangles="0,0"/>
                </v:shape>
                <v:shape id="Freeform 62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3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" filled="f" stroked="f">
                  <v:textbox inset="0,0,0,0">
                    <w:txbxContent>
                      <w:p w14:paraId="7BB56D78" w14:textId="77777777" w:rsidR="00D54A18" w:rsidRDefault="00D54A18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91F80B" w14:textId="77777777" w:rsidR="00D54A18" w:rsidRDefault="00D54A18">
      <w:pPr>
        <w:pStyle w:val="BodyText"/>
        <w:kinsoku w:val="0"/>
        <w:overflowPunct w:val="0"/>
        <w:spacing w:before="9"/>
        <w:ind w:left="0" w:firstLine="0"/>
        <w:rPr>
          <w:rFonts w:ascii="Avenir Black" w:hAnsi="Avenir Black" w:cs="Avenir Black"/>
          <w:b/>
          <w:bCs/>
          <w:sz w:val="10"/>
          <w:szCs w:val="10"/>
        </w:rPr>
      </w:pPr>
    </w:p>
    <w:p w14:paraId="60E57AB0" w14:textId="64D76A38" w:rsidR="00D54A18" w:rsidRDefault="005A0AB8">
      <w:pPr>
        <w:pStyle w:val="BodyText"/>
        <w:tabs>
          <w:tab w:val="left" w:pos="3862"/>
          <w:tab w:val="left" w:pos="7247"/>
        </w:tabs>
        <w:kinsoku w:val="0"/>
        <w:overflowPunct w:val="0"/>
        <w:spacing w:before="0" w:line="2785" w:lineRule="exact"/>
        <w:ind w:left="1025" w:firstLine="0"/>
        <w:rPr>
          <w:rFonts w:ascii="Avenir Black" w:hAnsi="Avenir Black" w:cs="Avenir Black"/>
          <w:position w:val="21"/>
          <w:sz w:val="20"/>
          <w:szCs w:val="20"/>
        </w:rPr>
      </w:pPr>
      <w:r>
        <w:rPr>
          <w:rFonts w:ascii="Avenir Black" w:hAnsi="Avenir Black" w:cs="Avenir Black"/>
          <w:noProof/>
          <w:position w:val="-56"/>
          <w:sz w:val="20"/>
          <w:szCs w:val="20"/>
        </w:rPr>
        <mc:AlternateContent>
          <mc:Choice Requires="wpg">
            <w:drawing>
              <wp:inline distT="0" distB="0" distL="0" distR="0" wp14:anchorId="3C6636D0" wp14:editId="5A4EDCEB">
                <wp:extent cx="1618615" cy="970915"/>
                <wp:effectExtent l="0" t="7620" r="635" b="2540"/>
                <wp:docPr id="1002336220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8615" cy="970915"/>
                          <a:chOff x="0" y="0"/>
                          <a:chExt cx="2549" cy="1529"/>
                        </a:xfrm>
                      </wpg:grpSpPr>
                      <wps:wsp>
                        <wps:cNvPr id="117811933" name="Freeform 65"/>
                        <wps:cNvSpPr>
                          <a:spLocks/>
                        </wps:cNvSpPr>
                        <wps:spPr bwMode="auto">
                          <a:xfrm>
                            <a:off x="0" y="1048"/>
                            <a:ext cx="2549" cy="480"/>
                          </a:xfrm>
                          <a:custGeom>
                            <a:avLst/>
                            <a:gdLst>
                              <a:gd name="T0" fmla="*/ 2548 w 2549"/>
                              <a:gd name="T1" fmla="*/ 0 h 480"/>
                              <a:gd name="T2" fmla="*/ 0 w 2549"/>
                              <a:gd name="T3" fmla="*/ 0 h 480"/>
                              <a:gd name="T4" fmla="*/ 0 w 2549"/>
                              <a:gd name="T5" fmla="*/ 479 h 480"/>
                              <a:gd name="T6" fmla="*/ 2548 w 2549"/>
                              <a:gd name="T7" fmla="*/ 479 h 480"/>
                              <a:gd name="T8" fmla="*/ 2548 w 2549"/>
                              <a:gd name="T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49" h="480">
                                <a:moveTo>
                                  <a:pt x="2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"/>
                                </a:lnTo>
                                <a:lnTo>
                                  <a:pt x="2548" y="479"/>
                                </a:lnTo>
                                <a:lnTo>
                                  <a:pt x="2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B0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4076437" name="Freeform 66"/>
                        <wps:cNvSpPr>
                          <a:spLocks/>
                        </wps:cNvSpPr>
                        <wps:spPr bwMode="auto">
                          <a:xfrm>
                            <a:off x="0" y="1048"/>
                            <a:ext cx="2394" cy="351"/>
                          </a:xfrm>
                          <a:custGeom>
                            <a:avLst/>
                            <a:gdLst>
                              <a:gd name="T0" fmla="*/ 0 w 2394"/>
                              <a:gd name="T1" fmla="*/ 350 h 351"/>
                              <a:gd name="T2" fmla="*/ 2393 w 2394"/>
                              <a:gd name="T3" fmla="*/ 350 h 351"/>
                              <a:gd name="T4" fmla="*/ 2393 w 2394"/>
                              <a:gd name="T5" fmla="*/ 0 h 351"/>
                              <a:gd name="T6" fmla="*/ 0 w 2394"/>
                              <a:gd name="T7" fmla="*/ 0 h 351"/>
                              <a:gd name="T8" fmla="*/ 0 w 2394"/>
                              <a:gd name="T9" fmla="*/ 35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94" h="351">
                                <a:moveTo>
                                  <a:pt x="0" y="350"/>
                                </a:moveTo>
                                <a:lnTo>
                                  <a:pt x="2393" y="350"/>
                                </a:lnTo>
                                <a:lnTo>
                                  <a:pt x="23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3C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135894" name="Freeform 67"/>
                        <wps:cNvSpPr>
                          <a:spLocks/>
                        </wps:cNvSpPr>
                        <wps:spPr bwMode="auto">
                          <a:xfrm>
                            <a:off x="0" y="279"/>
                            <a:ext cx="2549" cy="480"/>
                          </a:xfrm>
                          <a:custGeom>
                            <a:avLst/>
                            <a:gdLst>
                              <a:gd name="T0" fmla="*/ 2548 w 2549"/>
                              <a:gd name="T1" fmla="*/ 0 h 480"/>
                              <a:gd name="T2" fmla="*/ 0 w 2549"/>
                              <a:gd name="T3" fmla="*/ 0 h 480"/>
                              <a:gd name="T4" fmla="*/ 0 w 2549"/>
                              <a:gd name="T5" fmla="*/ 479 h 480"/>
                              <a:gd name="T6" fmla="*/ 2548 w 2549"/>
                              <a:gd name="T7" fmla="*/ 479 h 480"/>
                              <a:gd name="T8" fmla="*/ 2548 w 2549"/>
                              <a:gd name="T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49" h="480">
                                <a:moveTo>
                                  <a:pt x="2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"/>
                                </a:lnTo>
                                <a:lnTo>
                                  <a:pt x="2548" y="479"/>
                                </a:lnTo>
                                <a:lnTo>
                                  <a:pt x="2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B0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9063658" name="Freeform 68"/>
                        <wps:cNvSpPr>
                          <a:spLocks/>
                        </wps:cNvSpPr>
                        <wps:spPr bwMode="auto">
                          <a:xfrm>
                            <a:off x="0" y="279"/>
                            <a:ext cx="2394" cy="351"/>
                          </a:xfrm>
                          <a:custGeom>
                            <a:avLst/>
                            <a:gdLst>
                              <a:gd name="T0" fmla="*/ 0 w 2394"/>
                              <a:gd name="T1" fmla="*/ 350 h 351"/>
                              <a:gd name="T2" fmla="*/ 2393 w 2394"/>
                              <a:gd name="T3" fmla="*/ 350 h 351"/>
                              <a:gd name="T4" fmla="*/ 2393 w 2394"/>
                              <a:gd name="T5" fmla="*/ 0 h 351"/>
                              <a:gd name="T6" fmla="*/ 0 w 2394"/>
                              <a:gd name="T7" fmla="*/ 0 h 351"/>
                              <a:gd name="T8" fmla="*/ 0 w 2394"/>
                              <a:gd name="T9" fmla="*/ 35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94" h="351">
                                <a:moveTo>
                                  <a:pt x="0" y="350"/>
                                </a:moveTo>
                                <a:lnTo>
                                  <a:pt x="2393" y="350"/>
                                </a:lnTo>
                                <a:lnTo>
                                  <a:pt x="23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3C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4182563" name="Freeform 69"/>
                        <wps:cNvSpPr>
                          <a:spLocks/>
                        </wps:cNvSpPr>
                        <wps:spPr bwMode="auto">
                          <a:xfrm>
                            <a:off x="1041" y="0"/>
                            <a:ext cx="466" cy="271"/>
                          </a:xfrm>
                          <a:custGeom>
                            <a:avLst/>
                            <a:gdLst>
                              <a:gd name="T0" fmla="*/ 465 w 466"/>
                              <a:gd name="T1" fmla="*/ 0 h 271"/>
                              <a:gd name="T2" fmla="*/ 0 w 466"/>
                              <a:gd name="T3" fmla="*/ 0 h 271"/>
                              <a:gd name="T4" fmla="*/ 0 w 466"/>
                              <a:gd name="T5" fmla="*/ 207 h 271"/>
                              <a:gd name="T6" fmla="*/ 232 w 466"/>
                              <a:gd name="T7" fmla="*/ 270 h 271"/>
                              <a:gd name="T8" fmla="*/ 465 w 466"/>
                              <a:gd name="T9" fmla="*/ 207 h 271"/>
                              <a:gd name="T10" fmla="*/ 465 w 466"/>
                              <a:gd name="T11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6" h="271">
                                <a:moveTo>
                                  <a:pt x="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232" y="270"/>
                                </a:lnTo>
                                <a:lnTo>
                                  <a:pt x="465" y="207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4233595" name="Freeform 70"/>
                        <wps:cNvSpPr>
                          <a:spLocks/>
                        </wps:cNvSpPr>
                        <wps:spPr bwMode="auto">
                          <a:xfrm>
                            <a:off x="1041" y="768"/>
                            <a:ext cx="466" cy="271"/>
                          </a:xfrm>
                          <a:custGeom>
                            <a:avLst/>
                            <a:gdLst>
                              <a:gd name="T0" fmla="*/ 465 w 466"/>
                              <a:gd name="T1" fmla="*/ 0 h 271"/>
                              <a:gd name="T2" fmla="*/ 0 w 466"/>
                              <a:gd name="T3" fmla="*/ 0 h 271"/>
                              <a:gd name="T4" fmla="*/ 0 w 466"/>
                              <a:gd name="T5" fmla="*/ 207 h 271"/>
                              <a:gd name="T6" fmla="*/ 232 w 466"/>
                              <a:gd name="T7" fmla="*/ 270 h 271"/>
                              <a:gd name="T8" fmla="*/ 465 w 466"/>
                              <a:gd name="T9" fmla="*/ 207 h 271"/>
                              <a:gd name="T10" fmla="*/ 465 w 466"/>
                              <a:gd name="T11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6" h="271">
                                <a:moveTo>
                                  <a:pt x="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232" y="270"/>
                                </a:lnTo>
                                <a:lnTo>
                                  <a:pt x="465" y="207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434150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55" y="356"/>
                            <a:ext cx="2036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2CC155" w14:textId="77777777" w:rsidR="00D54A18" w:rsidRDefault="00D54A18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64" w:lineRule="exact"/>
                                <w:ind w:left="0" w:firstLine="0"/>
                                <w:rPr>
                                  <w:rFonts w:ascii="Avenir Black" w:hAnsi="Avenir Black" w:cs="Avenir Black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DE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16"/>
                                  <w:w w:val="102"/>
                                  <w:sz w:val="16"/>
                                  <w:szCs w:val="16"/>
                                </w:rPr>
                                <w:t>P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3"/>
                                  <w:w w:val="102"/>
                                  <w:sz w:val="16"/>
                                  <w:szCs w:val="16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TMENT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MANAGER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1767190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83" y="1143"/>
                            <a:ext cx="2248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6031A7" w14:textId="77777777" w:rsidR="00D54A18" w:rsidRDefault="00D54A18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64" w:lineRule="exact"/>
                                <w:ind w:left="0" w:firstLine="0"/>
                                <w:rPr>
                                  <w:rFonts w:ascii="Avenir Black" w:hAnsi="Avenir Black" w:cs="Avenir Black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SUPERMARKET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ASSIS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16"/>
                                  <w:w w:val="102"/>
                                  <w:sz w:val="16"/>
                                  <w:szCs w:val="16"/>
                                </w:rPr>
                                <w:t>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ANTS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6636D0" id="Group 64" o:spid="_x0000_s1033" style="width:127.45pt;height:76.45pt;mso-position-horizontal-relative:char;mso-position-vertical-relative:line" coordsize="2549,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">
                <v:shape id="Freeform 65" o:spid="_x0000_s1034" style="position:absolute;top:1048;width:2549;height:480;visibility:visible;mso-wrap-style:square;v-text-anchor:top" coordsize="2549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" path="m2548,l,,,479r2548,l2548,xe" fillcolor="#98b00d" stroked="f">
                  <v:path arrowok="t" o:connecttype="custom" o:connectlocs="2548,0;0,0;0,479;2548,479;2548,0" o:connectangles="0,0,0,0,0"/>
                </v:shape>
                <v:shape id="Freeform 66" o:spid="_x0000_s1035" style="position:absolute;top:1048;width:2394;height:351;visibility:visible;mso-wrap-style:square;v-text-anchor:top" coordsize="2394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" path="m,350r2393,l2393,,,,,350xe" fillcolor="#3c3c3b" stroked="f">
                  <v:path arrowok="t" o:connecttype="custom" o:connectlocs="0,350;2393,350;2393,0;0,0;0,350" o:connectangles="0,0,0,0,0"/>
                </v:shape>
                <v:shape id="Freeform 67" o:spid="_x0000_s1036" style="position:absolute;top:279;width:2549;height:480;visibility:visible;mso-wrap-style:square;v-text-anchor:top" coordsize="2549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" path="m2548,l,,,479r2548,l2548,xe" fillcolor="#98b00d" stroked="f">
                  <v:path arrowok="t" o:connecttype="custom" o:connectlocs="2548,0;0,0;0,479;2548,479;2548,0" o:connectangles="0,0,0,0,0"/>
                </v:shape>
                <v:shape id="Freeform 68" o:spid="_x0000_s1037" style="position:absolute;top:279;width:2394;height:351;visibility:visible;mso-wrap-style:square;v-text-anchor:top" coordsize="2394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" path="m,350r2393,l2393,,,,,350xe" fillcolor="#3c3c3b" stroked="f">
                  <v:path arrowok="t" o:connecttype="custom" o:connectlocs="0,350;2393,350;2393,0;0,0;0,350" o:connectangles="0,0,0,0,0"/>
                </v:shape>
                <v:shape id="Freeform 69" o:spid="_x0000_s1038" style="position:absolute;left:1041;width:466;height:271;visibility:visible;mso-wrap-style:square;v-text-anchor:top" coordsize="4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" path="m465,l,,,207r232,63l465,207,465,xe" fillcolor="#e52713" stroked="f">
                  <v:path arrowok="t" o:connecttype="custom" o:connectlocs="465,0;0,0;0,207;232,270;465,207;465,0" o:connectangles="0,0,0,0,0,0"/>
                </v:shape>
                <v:shape id="Freeform 70" o:spid="_x0000_s1039" style="position:absolute;left:1041;top:768;width:466;height:271;visibility:visible;mso-wrap-style:square;v-text-anchor:top" coordsize="4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" path="m465,l,,,207r232,63l465,207,465,xe" fillcolor="#e52713" stroked="f">
                  <v:path arrowok="t" o:connecttype="custom" o:connectlocs="465,0;0,0;0,207;232,270;465,207;465,0" o:connectangles="0,0,0,0,0,0"/>
                </v:shape>
                <v:shape id="Text Box 71" o:spid="_x0000_s1040" type="#_x0000_t202" style="position:absolute;left:155;top:356;width:2036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" filled="f" stroked="f">
                  <v:textbox inset="0,0,0,0">
                    <w:txbxContent>
                      <w:p w14:paraId="752CC155" w14:textId="77777777" w:rsidR="00D54A18" w:rsidRDefault="00D54A18">
                        <w:pPr>
                          <w:pStyle w:val="BodyText"/>
                          <w:kinsoku w:val="0"/>
                          <w:overflowPunct w:val="0"/>
                          <w:spacing w:before="0" w:line="164" w:lineRule="exact"/>
                          <w:ind w:left="0" w:firstLine="0"/>
                          <w:rPr>
                            <w:rFonts w:ascii="Avenir Black" w:hAnsi="Avenir Black" w:cs="Avenir Black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16"/>
                            <w:w w:val="10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3"/>
                            <w:w w:val="10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TMENT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MANAGER</w:t>
                        </w:r>
                      </w:p>
                    </w:txbxContent>
                  </v:textbox>
                </v:shape>
                <v:shape id="Text Box 72" o:spid="_x0000_s1041" type="#_x0000_t202" style="position:absolute;left:83;top:1143;width:2248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" filled="f" stroked="f">
                  <v:textbox inset="0,0,0,0">
                    <w:txbxContent>
                      <w:p w14:paraId="4E6031A7" w14:textId="77777777" w:rsidR="00D54A18" w:rsidRDefault="00D54A18">
                        <w:pPr>
                          <w:pStyle w:val="BodyText"/>
                          <w:kinsoku w:val="0"/>
                          <w:overflowPunct w:val="0"/>
                          <w:spacing w:before="0" w:line="164" w:lineRule="exact"/>
                          <w:ind w:left="0" w:firstLine="0"/>
                          <w:rPr>
                            <w:rFonts w:ascii="Avenir Black" w:hAnsi="Avenir Black" w:cs="Avenir Black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SUPERMARKET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ASSIS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16"/>
                            <w:w w:val="10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ANTS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D54A18">
        <w:rPr>
          <w:rFonts w:ascii="Avenir Black" w:hAnsi="Avenir Black" w:cs="Avenir Black"/>
          <w:position w:val="-56"/>
          <w:sz w:val="20"/>
          <w:szCs w:val="20"/>
        </w:rPr>
        <w:t xml:space="preserve"> </w:t>
      </w:r>
      <w:r w:rsidR="00D54A18">
        <w:rPr>
          <w:rFonts w:ascii="Avenir Black" w:hAnsi="Avenir Black" w:cs="Avenir Black"/>
          <w:position w:val="-56"/>
          <w:sz w:val="20"/>
          <w:szCs w:val="20"/>
        </w:rPr>
        <w:tab/>
      </w:r>
      <w:r w:rsidR="007E451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2D025" wp14:editId="67C7E133">
                <wp:simplePos x="0" y="0"/>
                <wp:positionH relativeFrom="column">
                  <wp:posOffset>2451100</wp:posOffset>
                </wp:positionH>
                <wp:positionV relativeFrom="paragraph">
                  <wp:posOffset>635</wp:posOffset>
                </wp:positionV>
                <wp:extent cx="920750" cy="104140"/>
                <wp:effectExtent l="0" t="0" r="0" b="0"/>
                <wp:wrapNone/>
                <wp:docPr id="1714224031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10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1F66D" w14:textId="77777777" w:rsidR="007E451F" w:rsidRDefault="007E451F" w:rsidP="007E451F">
                            <w:pPr>
                              <w:pStyle w:val="BodyText"/>
                              <w:kinsoku w:val="0"/>
                              <w:overflowPunct w:val="0"/>
                              <w:spacing w:before="0" w:line="164" w:lineRule="exact"/>
                              <w:ind w:left="0" w:firstLine="0"/>
                              <w:rPr>
                                <w:rFonts w:ascii="Avenir Black" w:hAnsi="Avenir Black" w:cs="Avenir Black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venir Black" w:hAnsi="Avenir Black" w:cs="Avenir Black"/>
                                <w:b/>
                                <w:bCs/>
                                <w:color w:val="FFFFFF"/>
                                <w:w w:val="102"/>
                                <w:sz w:val="16"/>
                                <w:szCs w:val="16"/>
                              </w:rPr>
                              <w:t>STORE</w:t>
                            </w:r>
                            <w:r>
                              <w:rPr>
                                <w:rFonts w:ascii="Avenir Black" w:hAnsi="Avenir Black" w:cs="Avenir Black"/>
                                <w:b/>
                                <w:bCs/>
                                <w:color w:val="FFFFFF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venir Black" w:hAnsi="Avenir Black" w:cs="Avenir Black"/>
                                <w:b/>
                                <w:bCs/>
                                <w:color w:val="FFFFFF"/>
                                <w:w w:val="102"/>
                                <w:sz w:val="16"/>
                                <w:szCs w:val="16"/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2D025" id="Text Box 83" o:spid="_x0000_s1042" type="#_x0000_t202" style="position:absolute;left:0;text-align:left;margin-left:193pt;margin-top:.05pt;width:72.5pt;height: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" filled="f" stroked="f">
                <v:textbox inset="0,0,0,0">
                  <w:txbxContent>
                    <w:p w14:paraId="1081F66D" w14:textId="77777777" w:rsidR="007E451F" w:rsidRDefault="007E451F" w:rsidP="007E451F">
                      <w:pPr>
                        <w:pStyle w:val="BodyText"/>
                        <w:kinsoku w:val="0"/>
                        <w:overflowPunct w:val="0"/>
                        <w:spacing w:before="0" w:line="164" w:lineRule="exact"/>
                        <w:ind w:left="0" w:firstLine="0"/>
                        <w:rPr>
                          <w:rFonts w:ascii="Avenir Black" w:hAnsi="Avenir Black" w:cs="Avenir Black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venir Black" w:hAnsi="Avenir Black" w:cs="Avenir Black"/>
                          <w:b/>
                          <w:bCs/>
                          <w:color w:val="FFFFFF"/>
                          <w:w w:val="102"/>
                          <w:sz w:val="16"/>
                          <w:szCs w:val="16"/>
                        </w:rPr>
                        <w:t>STORE</w:t>
                      </w:r>
                      <w:r>
                        <w:rPr>
                          <w:rFonts w:ascii="Avenir Black" w:hAnsi="Avenir Black" w:cs="Avenir Black"/>
                          <w:b/>
                          <w:bCs/>
                          <w:color w:val="FFFFFF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venir Black" w:hAnsi="Avenir Black" w:cs="Avenir Black"/>
                          <w:b/>
                          <w:bCs/>
                          <w:color w:val="FFFFFF"/>
                          <w:w w:val="102"/>
                          <w:sz w:val="16"/>
                          <w:szCs w:val="16"/>
                        </w:rPr>
                        <w:t>MANAGER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venir Black" w:hAnsi="Avenir Black" w:cs="Avenir Black"/>
          <w:noProof/>
          <w:position w:val="21"/>
          <w:sz w:val="20"/>
          <w:szCs w:val="20"/>
        </w:rPr>
        <mc:AlternateContent>
          <mc:Choice Requires="wpg">
            <w:drawing>
              <wp:inline distT="0" distB="0" distL="0" distR="0" wp14:anchorId="2F9490FA" wp14:editId="7C5BB4BC">
                <wp:extent cx="1297305" cy="1280795"/>
                <wp:effectExtent l="0" t="0" r="0" b="0"/>
                <wp:docPr id="148114546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7305" cy="1280795"/>
                          <a:chOff x="0" y="0"/>
                          <a:chExt cx="2043" cy="2017"/>
                        </a:xfrm>
                      </wpg:grpSpPr>
                      <wps:wsp>
                        <wps:cNvPr id="321071937" name="Freeform 7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43" cy="480"/>
                          </a:xfrm>
                          <a:custGeom>
                            <a:avLst/>
                            <a:gdLst>
                              <a:gd name="T0" fmla="*/ 2042 w 2043"/>
                              <a:gd name="T1" fmla="*/ 0 h 480"/>
                              <a:gd name="T2" fmla="*/ 0 w 2043"/>
                              <a:gd name="T3" fmla="*/ 0 h 480"/>
                              <a:gd name="T4" fmla="*/ 0 w 2043"/>
                              <a:gd name="T5" fmla="*/ 479 h 480"/>
                              <a:gd name="T6" fmla="*/ 2042 w 2043"/>
                              <a:gd name="T7" fmla="*/ 479 h 480"/>
                              <a:gd name="T8" fmla="*/ 2042 w 2043"/>
                              <a:gd name="T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43" h="480">
                                <a:moveTo>
                                  <a:pt x="20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"/>
                                </a:lnTo>
                                <a:lnTo>
                                  <a:pt x="2042" y="479"/>
                                </a:lnTo>
                                <a:lnTo>
                                  <a:pt x="2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B0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6760024" name="Freeform 7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35" cy="351"/>
                          </a:xfrm>
                          <a:custGeom>
                            <a:avLst/>
                            <a:gdLst>
                              <a:gd name="T0" fmla="*/ 0 w 1935"/>
                              <a:gd name="T1" fmla="*/ 350 h 351"/>
                              <a:gd name="T2" fmla="*/ 1934 w 1935"/>
                              <a:gd name="T3" fmla="*/ 350 h 351"/>
                              <a:gd name="T4" fmla="*/ 1934 w 1935"/>
                              <a:gd name="T5" fmla="*/ 0 h 351"/>
                              <a:gd name="T6" fmla="*/ 0 w 1935"/>
                              <a:gd name="T7" fmla="*/ 0 h 351"/>
                              <a:gd name="T8" fmla="*/ 0 w 1935"/>
                              <a:gd name="T9" fmla="*/ 35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35" h="351">
                                <a:moveTo>
                                  <a:pt x="0" y="350"/>
                                </a:moveTo>
                                <a:lnTo>
                                  <a:pt x="1934" y="350"/>
                                </a:lnTo>
                                <a:lnTo>
                                  <a:pt x="19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3C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278120" name="Freeform 76"/>
                        <wps:cNvSpPr>
                          <a:spLocks/>
                        </wps:cNvSpPr>
                        <wps:spPr bwMode="auto">
                          <a:xfrm>
                            <a:off x="0" y="768"/>
                            <a:ext cx="1982" cy="480"/>
                          </a:xfrm>
                          <a:custGeom>
                            <a:avLst/>
                            <a:gdLst>
                              <a:gd name="T0" fmla="*/ 1981 w 1982"/>
                              <a:gd name="T1" fmla="*/ 0 h 480"/>
                              <a:gd name="T2" fmla="*/ 0 w 1982"/>
                              <a:gd name="T3" fmla="*/ 0 h 480"/>
                              <a:gd name="T4" fmla="*/ 0 w 1982"/>
                              <a:gd name="T5" fmla="*/ 479 h 480"/>
                              <a:gd name="T6" fmla="*/ 1981 w 1982"/>
                              <a:gd name="T7" fmla="*/ 479 h 480"/>
                              <a:gd name="T8" fmla="*/ 1981 w 1982"/>
                              <a:gd name="T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82" h="480">
                                <a:moveTo>
                                  <a:pt x="1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"/>
                                </a:lnTo>
                                <a:lnTo>
                                  <a:pt x="1981" y="479"/>
                                </a:lnTo>
                                <a:lnTo>
                                  <a:pt x="19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B0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6134715" name="Freeform 77"/>
                        <wps:cNvSpPr>
                          <a:spLocks/>
                        </wps:cNvSpPr>
                        <wps:spPr bwMode="auto">
                          <a:xfrm>
                            <a:off x="0" y="768"/>
                            <a:ext cx="1847" cy="351"/>
                          </a:xfrm>
                          <a:custGeom>
                            <a:avLst/>
                            <a:gdLst>
                              <a:gd name="T0" fmla="*/ 0 w 1847"/>
                              <a:gd name="T1" fmla="*/ 350 h 351"/>
                              <a:gd name="T2" fmla="*/ 1846 w 1847"/>
                              <a:gd name="T3" fmla="*/ 350 h 351"/>
                              <a:gd name="T4" fmla="*/ 1846 w 1847"/>
                              <a:gd name="T5" fmla="*/ 0 h 351"/>
                              <a:gd name="T6" fmla="*/ 0 w 1847"/>
                              <a:gd name="T7" fmla="*/ 0 h 351"/>
                              <a:gd name="T8" fmla="*/ 0 w 1847"/>
                              <a:gd name="T9" fmla="*/ 35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47" h="351">
                                <a:moveTo>
                                  <a:pt x="0" y="350"/>
                                </a:moveTo>
                                <a:lnTo>
                                  <a:pt x="1846" y="350"/>
                                </a:lnTo>
                                <a:lnTo>
                                  <a:pt x="18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3C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393190" name="Freeform 78"/>
                        <wps:cNvSpPr>
                          <a:spLocks/>
                        </wps:cNvSpPr>
                        <wps:spPr bwMode="auto">
                          <a:xfrm>
                            <a:off x="757" y="488"/>
                            <a:ext cx="466" cy="271"/>
                          </a:xfrm>
                          <a:custGeom>
                            <a:avLst/>
                            <a:gdLst>
                              <a:gd name="T0" fmla="*/ 465 w 466"/>
                              <a:gd name="T1" fmla="*/ 0 h 271"/>
                              <a:gd name="T2" fmla="*/ 0 w 466"/>
                              <a:gd name="T3" fmla="*/ 0 h 271"/>
                              <a:gd name="T4" fmla="*/ 0 w 466"/>
                              <a:gd name="T5" fmla="*/ 207 h 271"/>
                              <a:gd name="T6" fmla="*/ 232 w 466"/>
                              <a:gd name="T7" fmla="*/ 270 h 271"/>
                              <a:gd name="T8" fmla="*/ 465 w 466"/>
                              <a:gd name="T9" fmla="*/ 207 h 271"/>
                              <a:gd name="T10" fmla="*/ 465 w 466"/>
                              <a:gd name="T11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6" h="271">
                                <a:moveTo>
                                  <a:pt x="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232" y="270"/>
                                </a:lnTo>
                                <a:lnTo>
                                  <a:pt x="465" y="207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909191" name="Freeform 79"/>
                        <wps:cNvSpPr>
                          <a:spLocks/>
                        </wps:cNvSpPr>
                        <wps:spPr bwMode="auto">
                          <a:xfrm>
                            <a:off x="103" y="1537"/>
                            <a:ext cx="1352" cy="480"/>
                          </a:xfrm>
                          <a:custGeom>
                            <a:avLst/>
                            <a:gdLst>
                              <a:gd name="T0" fmla="*/ 1351 w 1352"/>
                              <a:gd name="T1" fmla="*/ 0 h 480"/>
                              <a:gd name="T2" fmla="*/ 0 w 1352"/>
                              <a:gd name="T3" fmla="*/ 0 h 480"/>
                              <a:gd name="T4" fmla="*/ 0 w 1352"/>
                              <a:gd name="T5" fmla="*/ 479 h 480"/>
                              <a:gd name="T6" fmla="*/ 1351 w 1352"/>
                              <a:gd name="T7" fmla="*/ 479 h 480"/>
                              <a:gd name="T8" fmla="*/ 1351 w 1352"/>
                              <a:gd name="T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2" h="480">
                                <a:moveTo>
                                  <a:pt x="13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"/>
                                </a:lnTo>
                                <a:lnTo>
                                  <a:pt x="1351" y="479"/>
                                </a:lnTo>
                                <a:lnTo>
                                  <a:pt x="1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B0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5349022" name="Freeform 80"/>
                        <wps:cNvSpPr>
                          <a:spLocks/>
                        </wps:cNvSpPr>
                        <wps:spPr bwMode="auto">
                          <a:xfrm>
                            <a:off x="103" y="1537"/>
                            <a:ext cx="1187" cy="351"/>
                          </a:xfrm>
                          <a:custGeom>
                            <a:avLst/>
                            <a:gdLst>
                              <a:gd name="T0" fmla="*/ 0 w 1187"/>
                              <a:gd name="T1" fmla="*/ 350 h 351"/>
                              <a:gd name="T2" fmla="*/ 1186 w 1187"/>
                              <a:gd name="T3" fmla="*/ 350 h 351"/>
                              <a:gd name="T4" fmla="*/ 1186 w 1187"/>
                              <a:gd name="T5" fmla="*/ 0 h 351"/>
                              <a:gd name="T6" fmla="*/ 0 w 1187"/>
                              <a:gd name="T7" fmla="*/ 0 h 351"/>
                              <a:gd name="T8" fmla="*/ 0 w 1187"/>
                              <a:gd name="T9" fmla="*/ 35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351">
                                <a:moveTo>
                                  <a:pt x="0" y="350"/>
                                </a:moveTo>
                                <a:lnTo>
                                  <a:pt x="1186" y="35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3C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3858493" name="Freeform 81"/>
                        <wps:cNvSpPr>
                          <a:spLocks/>
                        </wps:cNvSpPr>
                        <wps:spPr bwMode="auto">
                          <a:xfrm>
                            <a:off x="757" y="1257"/>
                            <a:ext cx="466" cy="271"/>
                          </a:xfrm>
                          <a:custGeom>
                            <a:avLst/>
                            <a:gdLst>
                              <a:gd name="T0" fmla="*/ 465 w 466"/>
                              <a:gd name="T1" fmla="*/ 0 h 271"/>
                              <a:gd name="T2" fmla="*/ 0 w 466"/>
                              <a:gd name="T3" fmla="*/ 0 h 271"/>
                              <a:gd name="T4" fmla="*/ 0 w 466"/>
                              <a:gd name="T5" fmla="*/ 207 h 271"/>
                              <a:gd name="T6" fmla="*/ 232 w 466"/>
                              <a:gd name="T7" fmla="*/ 270 h 271"/>
                              <a:gd name="T8" fmla="*/ 465 w 466"/>
                              <a:gd name="T9" fmla="*/ 207 h 271"/>
                              <a:gd name="T10" fmla="*/ 465 w 466"/>
                              <a:gd name="T11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6" h="271">
                                <a:moveTo>
                                  <a:pt x="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232" y="270"/>
                                </a:lnTo>
                                <a:lnTo>
                                  <a:pt x="465" y="207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8144592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60" y="759"/>
                            <a:ext cx="1740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9063CE" w14:textId="7E778CEC" w:rsidR="00D54A18" w:rsidRDefault="007E451F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164" w:lineRule="exact"/>
                                <w:ind w:left="0" w:firstLine="0"/>
                                <w:rPr>
                                  <w:rFonts w:ascii="Avenir Black" w:hAnsi="Avenir Black" w:cs="Avenir Black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Assistant Store</w:t>
                              </w:r>
                              <w:r w:rsidR="00D54A18"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D54A18"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w w:val="102"/>
                                  <w:sz w:val="16"/>
                                  <w:szCs w:val="16"/>
                                </w:rPr>
                                <w:t>MANAGER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9490FA" id="Group 73" o:spid="_x0000_s1043" style="width:102.15pt;height:100.85pt;mso-position-horizontal-relative:char;mso-position-vertical-relative:line" coordsize="2043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">
                <v:shape id="Freeform 74" o:spid="_x0000_s1044" style="position:absolute;width:2043;height:480;visibility:visible;mso-wrap-style:square;v-text-anchor:top" coordsize="2043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" path="m2042,l,,,479r2042,l2042,xe" fillcolor="#98b00d" stroked="f">
                  <v:path arrowok="t" o:connecttype="custom" o:connectlocs="2042,0;0,0;0,479;2042,479;2042,0" o:connectangles="0,0,0,0,0"/>
                </v:shape>
                <v:shape id="Freeform 75" o:spid="_x0000_s1045" style="position:absolute;width:1935;height:351;visibility:visible;mso-wrap-style:square;v-text-anchor:top" coordsize="1935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" path="m,350r1934,l1934,,,,,350xe" fillcolor="#3c3c3b" stroked="f">
                  <v:path arrowok="t" o:connecttype="custom" o:connectlocs="0,350;1934,350;1934,0;0,0;0,350" o:connectangles="0,0,0,0,0"/>
                </v:shape>
                <v:shape id="Freeform 76" o:spid="_x0000_s1046" style="position:absolute;top:768;width:1982;height:480;visibility:visible;mso-wrap-style:square;v-text-anchor:top" coordsize="198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" path="m1981,l,,,479r1981,l1981,xe" fillcolor="#98b00d" stroked="f">
                  <v:path arrowok="t" o:connecttype="custom" o:connectlocs="1981,0;0,0;0,479;1981,479;1981,0" o:connectangles="0,0,0,0,0"/>
                </v:shape>
                <v:shape id="Freeform 77" o:spid="_x0000_s1047" style="position:absolute;top:768;width:1847;height:351;visibility:visible;mso-wrap-style:square;v-text-anchor:top" coordsize="184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" path="m,350r1846,l1846,,,,,350xe" fillcolor="#3c3c3b" stroked="f">
                  <v:path arrowok="t" o:connecttype="custom" o:connectlocs="0,350;1846,350;1846,0;0,0;0,350" o:connectangles="0,0,0,0,0"/>
                </v:shape>
                <v:shape id="Freeform 78" o:spid="_x0000_s1048" style="position:absolute;left:757;top:488;width:466;height:271;visibility:visible;mso-wrap-style:square;v-text-anchor:top" coordsize="4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" path="m465,l,,,207r232,63l465,207,465,xe" fillcolor="#e52713" stroked="f">
                  <v:path arrowok="t" o:connecttype="custom" o:connectlocs="465,0;0,0;0,207;232,270;465,207;465,0" o:connectangles="0,0,0,0,0,0"/>
                </v:shape>
                <v:shape id="Freeform 79" o:spid="_x0000_s1049" style="position:absolute;left:103;top:1537;width:1352;height:480;visibility:visible;mso-wrap-style:square;v-text-anchor:top" coordsize="135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" path="m1351,l,,,479r1351,l1351,xe" fillcolor="#98b00d" stroked="f">
                  <v:path arrowok="t" o:connecttype="custom" o:connectlocs="1351,0;0,0;0,479;1351,479;1351,0" o:connectangles="0,0,0,0,0"/>
                </v:shape>
                <v:shape id="Freeform 80" o:spid="_x0000_s1050" style="position:absolute;left:103;top:1537;width:1187;height:351;visibility:visible;mso-wrap-style:square;v-text-anchor:top" coordsize="118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" path="m,350r1186,l1186,,,,,350xe" fillcolor="#3c3c3b" stroked="f">
                  <v:path arrowok="t" o:connecttype="custom" o:connectlocs="0,350;1186,350;1186,0;0,0;0,350" o:connectangles="0,0,0,0,0"/>
                </v:shape>
                <v:shape id="Freeform 81" o:spid="_x0000_s1051" style="position:absolute;left:757;top:1257;width:466;height:271;visibility:visible;mso-wrap-style:square;v-text-anchor:top" coordsize="4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" path="m465,l,,,207r232,63l465,207,465,xe" fillcolor="#e52713" stroked="f">
                  <v:path arrowok="t" o:connecttype="custom" o:connectlocs="465,0;0,0;0,207;232,270;465,207;465,0" o:connectangles="0,0,0,0,0,0"/>
                </v:shape>
                <v:shape id="_x0000_s1052" type="#_x0000_t202" style="position:absolute;left:60;top:759;width:174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" filled="f" stroked="f">
                  <v:textbox inset="0,0,0,0">
                    <w:txbxContent>
                      <w:p w14:paraId="349063CE" w14:textId="7E778CEC" w:rsidR="00D54A18" w:rsidRDefault="007E451F">
                        <w:pPr>
                          <w:pStyle w:val="BodyText"/>
                          <w:kinsoku w:val="0"/>
                          <w:overflowPunct w:val="0"/>
                          <w:spacing w:before="0" w:line="164" w:lineRule="exact"/>
                          <w:ind w:left="0" w:firstLine="0"/>
                          <w:rPr>
                            <w:rFonts w:ascii="Avenir Black" w:hAnsi="Avenir Black" w:cs="Avenir Black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Assistant Store</w:t>
                        </w:r>
                        <w:r w:rsidR="00D54A18"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 w:rsidR="00D54A18"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w w:val="102"/>
                            <w:sz w:val="16"/>
                            <w:szCs w:val="16"/>
                          </w:rPr>
                          <w:t>MANAGER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D54A18">
        <w:rPr>
          <w:rFonts w:ascii="Avenir Black" w:hAnsi="Avenir Black" w:cs="Avenir Black"/>
          <w:position w:val="21"/>
          <w:sz w:val="20"/>
          <w:szCs w:val="20"/>
        </w:rPr>
        <w:t xml:space="preserve"> </w:t>
      </w:r>
      <w:r w:rsidR="00D54A18">
        <w:rPr>
          <w:rFonts w:ascii="Avenir Black" w:hAnsi="Avenir Black" w:cs="Avenir Black"/>
          <w:position w:val="21"/>
          <w:sz w:val="20"/>
          <w:szCs w:val="20"/>
        </w:rPr>
        <w:tab/>
      </w:r>
      <w:r>
        <w:rPr>
          <w:rFonts w:ascii="Avenir Black" w:hAnsi="Avenir Black" w:cs="Avenir Black"/>
          <w:noProof/>
          <w:position w:val="21"/>
          <w:sz w:val="20"/>
          <w:szCs w:val="20"/>
        </w:rPr>
        <mc:AlternateContent>
          <mc:Choice Requires="wpg">
            <w:drawing>
              <wp:inline distT="0" distB="0" distL="0" distR="0" wp14:anchorId="6EB81FC3" wp14:editId="687DC797">
                <wp:extent cx="858520" cy="482600"/>
                <wp:effectExtent l="0" t="4445" r="635" b="0"/>
                <wp:docPr id="1308012852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8520" cy="482600"/>
                          <a:chOff x="0" y="0"/>
                          <a:chExt cx="1352" cy="760"/>
                        </a:xfrm>
                      </wpg:grpSpPr>
                      <wps:wsp>
                        <wps:cNvPr id="1001953375" name="Freeform 85"/>
                        <wps:cNvSpPr>
                          <a:spLocks/>
                        </wps:cNvSpPr>
                        <wps:spPr bwMode="auto">
                          <a:xfrm>
                            <a:off x="0" y="279"/>
                            <a:ext cx="1352" cy="480"/>
                          </a:xfrm>
                          <a:custGeom>
                            <a:avLst/>
                            <a:gdLst>
                              <a:gd name="T0" fmla="*/ 1351 w 1352"/>
                              <a:gd name="T1" fmla="*/ 0 h 480"/>
                              <a:gd name="T2" fmla="*/ 0 w 1352"/>
                              <a:gd name="T3" fmla="*/ 0 h 480"/>
                              <a:gd name="T4" fmla="*/ 0 w 1352"/>
                              <a:gd name="T5" fmla="*/ 479 h 480"/>
                              <a:gd name="T6" fmla="*/ 1351 w 1352"/>
                              <a:gd name="T7" fmla="*/ 479 h 480"/>
                              <a:gd name="T8" fmla="*/ 1351 w 1352"/>
                              <a:gd name="T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2" h="480">
                                <a:moveTo>
                                  <a:pt x="13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"/>
                                </a:lnTo>
                                <a:lnTo>
                                  <a:pt x="1351" y="479"/>
                                </a:lnTo>
                                <a:lnTo>
                                  <a:pt x="1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B0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823703" name="Freeform 86"/>
                        <wps:cNvSpPr>
                          <a:spLocks/>
                        </wps:cNvSpPr>
                        <wps:spPr bwMode="auto">
                          <a:xfrm>
                            <a:off x="0" y="279"/>
                            <a:ext cx="1187" cy="351"/>
                          </a:xfrm>
                          <a:custGeom>
                            <a:avLst/>
                            <a:gdLst>
                              <a:gd name="T0" fmla="*/ 0 w 1187"/>
                              <a:gd name="T1" fmla="*/ 350 h 351"/>
                              <a:gd name="T2" fmla="*/ 1186 w 1187"/>
                              <a:gd name="T3" fmla="*/ 350 h 351"/>
                              <a:gd name="T4" fmla="*/ 1186 w 1187"/>
                              <a:gd name="T5" fmla="*/ 0 h 351"/>
                              <a:gd name="T6" fmla="*/ 0 w 1187"/>
                              <a:gd name="T7" fmla="*/ 0 h 351"/>
                              <a:gd name="T8" fmla="*/ 0 w 1187"/>
                              <a:gd name="T9" fmla="*/ 35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351">
                                <a:moveTo>
                                  <a:pt x="0" y="350"/>
                                </a:moveTo>
                                <a:lnTo>
                                  <a:pt x="1186" y="35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3C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027791" name="Freeform 87"/>
                        <wps:cNvSpPr>
                          <a:spLocks/>
                        </wps:cNvSpPr>
                        <wps:spPr bwMode="auto">
                          <a:xfrm>
                            <a:off x="443" y="0"/>
                            <a:ext cx="466" cy="271"/>
                          </a:xfrm>
                          <a:custGeom>
                            <a:avLst/>
                            <a:gdLst>
                              <a:gd name="T0" fmla="*/ 465 w 466"/>
                              <a:gd name="T1" fmla="*/ 0 h 271"/>
                              <a:gd name="T2" fmla="*/ 0 w 466"/>
                              <a:gd name="T3" fmla="*/ 0 h 271"/>
                              <a:gd name="T4" fmla="*/ 0 w 466"/>
                              <a:gd name="T5" fmla="*/ 207 h 271"/>
                              <a:gd name="T6" fmla="*/ 232 w 466"/>
                              <a:gd name="T7" fmla="*/ 270 h 271"/>
                              <a:gd name="T8" fmla="*/ 465 w 466"/>
                              <a:gd name="T9" fmla="*/ 207 h 271"/>
                              <a:gd name="T10" fmla="*/ 465 w 466"/>
                              <a:gd name="T11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6" h="271">
                                <a:moveTo>
                                  <a:pt x="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232" y="270"/>
                                </a:lnTo>
                                <a:lnTo>
                                  <a:pt x="465" y="207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9AEBA1" id="Group 84" o:spid="_x0000_s1026" style="width:67.6pt;height:38pt;mso-position-horizontal-relative:char;mso-position-vertical-relative:line" coordsize="1352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">
                <v:shape id="Freeform 85" o:spid="_x0000_s1027" style="position:absolute;top:279;width:1352;height:480;visibility:visible;mso-wrap-style:square;v-text-anchor:top" coordsize="135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" path="m1351,l,,,479r1351,l1351,xe" fillcolor="#98b00d" stroked="f">
                  <v:path arrowok="t" o:connecttype="custom" o:connectlocs="1351,0;0,0;0,479;1351,479;1351,0" o:connectangles="0,0,0,0,0"/>
                </v:shape>
                <v:shape id="Freeform 86" o:spid="_x0000_s1028" style="position:absolute;top:279;width:1187;height:351;visibility:visible;mso-wrap-style:square;v-text-anchor:top" coordsize="118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" path="m,350r1186,l1186,,,,,350xe" fillcolor="#3c3c3b" stroked="f">
                  <v:path arrowok="t" o:connecttype="custom" o:connectlocs="0,350;1186,350;1186,0;0,0;0,350" o:connectangles="0,0,0,0,0"/>
                </v:shape>
                <v:shape id="Freeform 87" o:spid="_x0000_s1029" style="position:absolute;left:443;width:466;height:271;visibility:visible;mso-wrap-style:square;v-text-anchor:top" coordsize="4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" path="m465,l,,,207r232,63l465,207,465,xe" fillcolor="#e52713" stroked="f">
                  <v:path arrowok="t" o:connecttype="custom" o:connectlocs="465,0;0,0;0,207;232,270;465,207;465,0" o:connectangles="0,0,0,0,0,0"/>
                </v:shape>
                <w10:anchorlock/>
              </v:group>
            </w:pict>
          </mc:Fallback>
        </mc:AlternateContent>
      </w:r>
    </w:p>
    <w:p w14:paraId="5EA090B8" w14:textId="77777777" w:rsidR="00D54A18" w:rsidRDefault="00D54A18">
      <w:pPr>
        <w:pStyle w:val="BodyText"/>
        <w:kinsoku w:val="0"/>
        <w:overflowPunct w:val="0"/>
        <w:spacing w:before="8"/>
        <w:ind w:left="0" w:firstLine="0"/>
        <w:rPr>
          <w:rFonts w:ascii="Avenir Black" w:hAnsi="Avenir Black" w:cs="Avenir Black"/>
          <w:b/>
          <w:bCs/>
          <w:sz w:val="26"/>
          <w:szCs w:val="26"/>
        </w:rPr>
      </w:pPr>
    </w:p>
    <w:p w14:paraId="50DCDA6E" w14:textId="6D55B6E6" w:rsidR="00D54A18" w:rsidRDefault="005A0AB8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39ED1F29" wp14:editId="6DEE62EB">
                <wp:extent cx="6148705" cy="236855"/>
                <wp:effectExtent l="635" t="7620" r="3810" b="3175"/>
                <wp:docPr id="1128228693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500317151" name="Freeform 89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485473" name="Freeform 90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2834915" name="Freeform 91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4979224" name="Freeform 92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466841" name="Freeform 93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8675205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0D1135" w14:textId="77777777" w:rsidR="00D54A18" w:rsidRDefault="00D54A18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ED1F29" id="Group 88" o:spid="_x0000_s1053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">
                <v:shape id="Freeform 89" o:spid="_x0000_s1054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" path="m,l9592,r,327l,327,,xe" fillcolor="#e52713" stroked="f">
                  <v:path arrowok="t" o:connecttype="custom" o:connectlocs="0,0;9592,0;9592,327;0,327;0,0" o:connectangles="0,0,0,0,0"/>
                </v:shape>
                <v:shape id="Freeform 90" o:spid="_x0000_s1055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" path="m,l9637,e" filled="f" strokecolor="white" strokeweight="2.25pt">
                  <v:path arrowok="t" o:connecttype="custom" o:connectlocs="0,0;9637,0" o:connectangles="0,0"/>
                </v:shape>
                <v:shape id="Freeform 91" o:spid="_x0000_s1056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" path="m,282l,e" filled="f" strokecolor="white" strokeweight="2.25pt">
                  <v:path arrowok="t" o:connecttype="custom" o:connectlocs="0,282;0,0" o:connectangles="0,0"/>
                </v:shape>
                <v:shape id="Freeform 92" o:spid="_x0000_s1057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" path="m,282l,e" filled="f" strokecolor="white" strokeweight="2.25pt">
                  <v:path arrowok="t" o:connecttype="custom" o:connectlocs="0,282;0,0" o:connectangles="0,0"/>
                </v:shape>
                <v:shape id="Freeform 93" o:spid="_x0000_s1058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" path="m,l9637,e" filled="f" strokecolor="white" strokeweight="2.25pt">
                  <v:path arrowok="t" o:connecttype="custom" o:connectlocs="0,0;9637,0" o:connectangles="0,0"/>
                </v:shape>
                <v:shape id="Text Box 94" o:spid="_x0000_s1059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" filled="f" stroked="f">
                  <v:textbox inset="0,0,0,0">
                    <w:txbxContent>
                      <w:p w14:paraId="300D1135" w14:textId="77777777" w:rsidR="00D54A18" w:rsidRDefault="00D54A18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B483E7" w14:textId="77777777" w:rsidR="00D54A18" w:rsidRDefault="00D54A18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  <w:sectPr w:rsidR="00D54A18">
          <w:type w:val="continuous"/>
          <w:pgSz w:w="11910" w:h="16840"/>
          <w:pgMar w:top="580" w:right="880" w:bottom="280" w:left="880" w:header="720" w:footer="720" w:gutter="0"/>
          <w:cols w:space="720"/>
          <w:noEndnote/>
        </w:sectPr>
      </w:pPr>
    </w:p>
    <w:p w14:paraId="7F351BDE" w14:textId="16B84C4C" w:rsidR="00D54A18" w:rsidRDefault="005A0AB8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0" allowOverlap="1" wp14:anchorId="6E803EB7" wp14:editId="0B249D6E">
                <wp:simplePos x="0" y="0"/>
                <wp:positionH relativeFrom="page">
                  <wp:posOffset>4118610</wp:posOffset>
                </wp:positionH>
                <wp:positionV relativeFrom="paragraph">
                  <wp:posOffset>-1436370</wp:posOffset>
                </wp:positionV>
                <wp:extent cx="858520" cy="482600"/>
                <wp:effectExtent l="0" t="0" r="0" b="0"/>
                <wp:wrapNone/>
                <wp:docPr id="1457687958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8520" cy="482600"/>
                          <a:chOff x="6486" y="-2262"/>
                          <a:chExt cx="1352" cy="760"/>
                        </a:xfrm>
                      </wpg:grpSpPr>
                      <wps:wsp>
                        <wps:cNvPr id="1454876576" name="Freeform 96"/>
                        <wps:cNvSpPr>
                          <a:spLocks/>
                        </wps:cNvSpPr>
                        <wps:spPr bwMode="auto">
                          <a:xfrm>
                            <a:off x="6486" y="-1982"/>
                            <a:ext cx="1352" cy="480"/>
                          </a:xfrm>
                          <a:custGeom>
                            <a:avLst/>
                            <a:gdLst>
                              <a:gd name="T0" fmla="*/ 1351 w 1352"/>
                              <a:gd name="T1" fmla="*/ 0 h 480"/>
                              <a:gd name="T2" fmla="*/ 0 w 1352"/>
                              <a:gd name="T3" fmla="*/ 0 h 480"/>
                              <a:gd name="T4" fmla="*/ 0 w 1352"/>
                              <a:gd name="T5" fmla="*/ 479 h 480"/>
                              <a:gd name="T6" fmla="*/ 1351 w 1352"/>
                              <a:gd name="T7" fmla="*/ 479 h 480"/>
                              <a:gd name="T8" fmla="*/ 1351 w 1352"/>
                              <a:gd name="T9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2" h="480">
                                <a:moveTo>
                                  <a:pt x="13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9"/>
                                </a:lnTo>
                                <a:lnTo>
                                  <a:pt x="1351" y="479"/>
                                </a:lnTo>
                                <a:lnTo>
                                  <a:pt x="1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B0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873897" name="Freeform 97"/>
                        <wps:cNvSpPr>
                          <a:spLocks/>
                        </wps:cNvSpPr>
                        <wps:spPr bwMode="auto">
                          <a:xfrm>
                            <a:off x="6486" y="-1982"/>
                            <a:ext cx="1187" cy="351"/>
                          </a:xfrm>
                          <a:custGeom>
                            <a:avLst/>
                            <a:gdLst>
                              <a:gd name="T0" fmla="*/ 0 w 1187"/>
                              <a:gd name="T1" fmla="*/ 350 h 351"/>
                              <a:gd name="T2" fmla="*/ 1186 w 1187"/>
                              <a:gd name="T3" fmla="*/ 350 h 351"/>
                              <a:gd name="T4" fmla="*/ 1186 w 1187"/>
                              <a:gd name="T5" fmla="*/ 0 h 351"/>
                              <a:gd name="T6" fmla="*/ 0 w 1187"/>
                              <a:gd name="T7" fmla="*/ 0 h 351"/>
                              <a:gd name="T8" fmla="*/ 0 w 1187"/>
                              <a:gd name="T9" fmla="*/ 350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87" h="351">
                                <a:moveTo>
                                  <a:pt x="0" y="350"/>
                                </a:moveTo>
                                <a:lnTo>
                                  <a:pt x="1186" y="350"/>
                                </a:lnTo>
                                <a:lnTo>
                                  <a:pt x="1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3C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1502279" name="Freeform 98"/>
                        <wps:cNvSpPr>
                          <a:spLocks/>
                        </wps:cNvSpPr>
                        <wps:spPr bwMode="auto">
                          <a:xfrm>
                            <a:off x="6929" y="-2262"/>
                            <a:ext cx="466" cy="271"/>
                          </a:xfrm>
                          <a:custGeom>
                            <a:avLst/>
                            <a:gdLst>
                              <a:gd name="T0" fmla="*/ 465 w 466"/>
                              <a:gd name="T1" fmla="*/ 0 h 271"/>
                              <a:gd name="T2" fmla="*/ 0 w 466"/>
                              <a:gd name="T3" fmla="*/ 0 h 271"/>
                              <a:gd name="T4" fmla="*/ 0 w 466"/>
                              <a:gd name="T5" fmla="*/ 207 h 271"/>
                              <a:gd name="T6" fmla="*/ 232 w 466"/>
                              <a:gd name="T7" fmla="*/ 270 h 271"/>
                              <a:gd name="T8" fmla="*/ 465 w 466"/>
                              <a:gd name="T9" fmla="*/ 207 h 271"/>
                              <a:gd name="T10" fmla="*/ 465 w 466"/>
                              <a:gd name="T11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6" h="271">
                                <a:moveTo>
                                  <a:pt x="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232" y="270"/>
                                </a:lnTo>
                                <a:lnTo>
                                  <a:pt x="465" y="207"/>
                                </a:lnTo>
                                <a:lnTo>
                                  <a:pt x="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1D8291" id="Group 95" o:spid="_x0000_s1026" style="position:absolute;margin-left:324.3pt;margin-top:-113.1pt;width:67.6pt;height:38pt;z-index:-251662336;mso-position-horizontal-relative:page" coordorigin="6486,-2262" coordsize="1352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" o:allowincell="f">
                <v:shape id="Freeform 96" o:spid="_x0000_s1027" style="position:absolute;left:6486;top:-1982;width:1352;height:480;visibility:visible;mso-wrap-style:square;v-text-anchor:top" coordsize="135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" path="m1351,l,,,479r1351,l1351,xe" fillcolor="#98b00d" stroked="f">
                  <v:path arrowok="t" o:connecttype="custom" o:connectlocs="1351,0;0,0;0,479;1351,479;1351,0" o:connectangles="0,0,0,0,0"/>
                </v:shape>
                <v:shape id="Freeform 97" o:spid="_x0000_s1028" style="position:absolute;left:6486;top:-1982;width:1187;height:351;visibility:visible;mso-wrap-style:square;v-text-anchor:top" coordsize="118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" path="m,350r1186,l1186,,,,,350xe" fillcolor="#3c3c3b" stroked="f">
                  <v:path arrowok="t" o:connecttype="custom" o:connectlocs="0,350;1186,350;1186,0;0,0;0,350" o:connectangles="0,0,0,0,0"/>
                </v:shape>
                <v:shape id="Freeform 98" o:spid="_x0000_s1029" style="position:absolute;left:6929;top:-2262;width:466;height:271;visibility:visible;mso-wrap-style:square;v-text-anchor:top" coordsize="4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" path="m465,l,,,207r232,63l465,207,465,xe" fillcolor="#e52713" stroked="f">
                  <v:path arrowok="t" o:connecttype="custom" o:connectlocs="465,0;0,0;0,207;232,270;465,207;465,0" o:connectangles="0,0,0,0,0,0"/>
                </v:shape>
                <w10:wrap anchorx="page"/>
              </v:group>
            </w:pict>
          </mc:Fallback>
        </mc:AlternateContent>
      </w:r>
      <w:r w:rsidR="00D54A18">
        <w:rPr>
          <w:color w:val="1D1D1B"/>
        </w:rPr>
        <w:t>INTERNAL</w:t>
      </w:r>
    </w:p>
    <w:p w14:paraId="337B0384" w14:textId="77777777" w:rsidR="00D54A18" w:rsidRDefault="00D54A18">
      <w:pPr>
        <w:pStyle w:val="ListParagraph"/>
        <w:numPr>
          <w:ilvl w:val="0"/>
          <w:numId w:val="10"/>
        </w:numPr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Owner Operator</w:t>
      </w:r>
    </w:p>
    <w:p w14:paraId="1142C023" w14:textId="77777777" w:rsidR="00D54A18" w:rsidRDefault="00D54A18">
      <w:pPr>
        <w:pStyle w:val="ListParagraph"/>
        <w:numPr>
          <w:ilvl w:val="0"/>
          <w:numId w:val="10"/>
        </w:numPr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Managers</w:t>
      </w:r>
    </w:p>
    <w:p w14:paraId="48D1C8BE" w14:textId="77777777" w:rsidR="00D54A18" w:rsidRDefault="00D54A18">
      <w:pPr>
        <w:pStyle w:val="ListParagraph"/>
        <w:numPr>
          <w:ilvl w:val="0"/>
          <w:numId w:val="10"/>
        </w:numPr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pacing w:val="-5"/>
          <w:sz w:val="18"/>
          <w:szCs w:val="18"/>
        </w:rPr>
        <w:t>Team</w:t>
      </w:r>
      <w:r>
        <w:rPr>
          <w:rFonts w:ascii="Avenir" w:hAnsi="Avenir" w:cs="Avenir"/>
          <w:color w:val="1D1D1B"/>
          <w:sz w:val="18"/>
          <w:szCs w:val="18"/>
        </w:rPr>
        <w:t xml:space="preserve"> members</w:t>
      </w:r>
    </w:p>
    <w:p w14:paraId="330F0C8C" w14:textId="77777777" w:rsidR="00D54A18" w:rsidRDefault="00D54A18">
      <w:pPr>
        <w:pStyle w:val="ListParagraph"/>
        <w:numPr>
          <w:ilvl w:val="0"/>
          <w:numId w:val="10"/>
        </w:numPr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Foodstuffs’</w:t>
      </w:r>
      <w:r>
        <w:rPr>
          <w:rFonts w:ascii="Avenir" w:hAnsi="Avenir" w:cs="Avenir"/>
          <w:color w:val="1D1D1B"/>
          <w:spacing w:val="-4"/>
          <w:sz w:val="18"/>
          <w:szCs w:val="18"/>
        </w:rPr>
        <w:t xml:space="preserve"> </w:t>
      </w:r>
      <w:r>
        <w:rPr>
          <w:rFonts w:ascii="Avenir" w:hAnsi="Avenir" w:cs="Avenir"/>
          <w:color w:val="1D1D1B"/>
          <w:sz w:val="18"/>
          <w:szCs w:val="18"/>
        </w:rPr>
        <w:t>employees</w:t>
      </w:r>
    </w:p>
    <w:p w14:paraId="6361236F" w14:textId="77777777" w:rsidR="00D54A18" w:rsidRDefault="00D54A18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t>EXTERNAL</w:t>
      </w:r>
    </w:p>
    <w:p w14:paraId="20994B98" w14:textId="77777777" w:rsidR="00D54A18" w:rsidRDefault="00D54A18">
      <w:pPr>
        <w:pStyle w:val="ListParagraph"/>
        <w:numPr>
          <w:ilvl w:val="0"/>
          <w:numId w:val="10"/>
        </w:numPr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Delivery drivers</w:t>
      </w:r>
    </w:p>
    <w:p w14:paraId="33F5B9C5" w14:textId="77777777" w:rsidR="00D54A18" w:rsidRDefault="00D54A18">
      <w:pPr>
        <w:pStyle w:val="ListParagraph"/>
        <w:numPr>
          <w:ilvl w:val="0"/>
          <w:numId w:val="10"/>
        </w:numPr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Customers</w:t>
      </w:r>
    </w:p>
    <w:p w14:paraId="74E49334" w14:textId="77777777" w:rsidR="00D54A18" w:rsidRDefault="00D54A18">
      <w:pPr>
        <w:pStyle w:val="ListParagraph"/>
        <w:numPr>
          <w:ilvl w:val="0"/>
          <w:numId w:val="10"/>
        </w:numPr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  <w:sectPr w:rsidR="00D54A18">
          <w:type w:val="continuous"/>
          <w:pgSz w:w="11910" w:h="16840"/>
          <w:pgMar w:top="580" w:right="880" w:bottom="280" w:left="880" w:header="720" w:footer="720" w:gutter="0"/>
          <w:cols w:num="2" w:space="720" w:equalWidth="0">
            <w:col w:w="2819" w:space="785"/>
            <w:col w:w="6546"/>
          </w:cols>
          <w:noEndnote/>
        </w:sectPr>
      </w:pPr>
    </w:p>
    <w:p w14:paraId="7FF02D85" w14:textId="77777777" w:rsidR="00D54A18" w:rsidRDefault="00D54A18">
      <w:pPr>
        <w:pStyle w:val="BodyText"/>
        <w:kinsoku w:val="0"/>
        <w:overflowPunct w:val="0"/>
        <w:spacing w:before="5"/>
        <w:ind w:left="0" w:firstLine="0"/>
        <w:rPr>
          <w:sz w:val="13"/>
          <w:szCs w:val="13"/>
        </w:rPr>
      </w:pPr>
    </w:p>
    <w:p w14:paraId="3C0F3C6E" w14:textId="7485F417" w:rsidR="00D54A18" w:rsidRDefault="005A0AB8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48F2F6A7" wp14:editId="03DDF17D">
                <wp:extent cx="6148705" cy="236855"/>
                <wp:effectExtent l="635" t="1905" r="3810" b="0"/>
                <wp:docPr id="1024879314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096137302" name="Freeform 100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0749548" name="Freeform 101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3468544" name="Freeform 102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6200065" name="Freeform 103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5646709" name="Freeform 104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566050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3104E" w14:textId="77777777" w:rsidR="00D54A18" w:rsidRDefault="00D54A18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ACCOUN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F2F6A7" id="Group 99" o:spid="_x0000_s1060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">
                <v:shape id="Freeform 100" o:spid="_x0000_s1061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" path="m,l9592,r,327l,327,,xe" fillcolor="#e52713" stroked="f">
                  <v:path arrowok="t" o:connecttype="custom" o:connectlocs="0,0;9592,0;9592,327;0,327;0,0" o:connectangles="0,0,0,0,0"/>
                </v:shape>
                <v:shape id="Freeform 101" o:spid="_x0000_s1062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" path="m,l9637,e" filled="f" strokecolor="white" strokeweight="2.25pt">
                  <v:path arrowok="t" o:connecttype="custom" o:connectlocs="0,0;9637,0" o:connectangles="0,0"/>
                </v:shape>
                <v:shape id="Freeform 102" o:spid="_x0000_s1063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" path="m,282l,e" filled="f" strokecolor="white" strokeweight="2.25pt">
                  <v:path arrowok="t" o:connecttype="custom" o:connectlocs="0,282;0,0" o:connectangles="0,0"/>
                </v:shape>
                <v:shape id="Freeform 103" o:spid="_x0000_s1064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" path="m,282l,e" filled="f" strokecolor="white" strokeweight="2.25pt">
                  <v:path arrowok="t" o:connecttype="custom" o:connectlocs="0,282;0,0" o:connectangles="0,0"/>
                </v:shape>
                <v:shape id="Freeform 104" o:spid="_x0000_s1065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" path="m,l9637,e" filled="f" strokecolor="white" strokeweight="2.25pt">
                  <v:path arrowok="t" o:connecttype="custom" o:connectlocs="0,0;9637,0" o:connectangles="0,0"/>
                </v:shape>
                <v:shape id="Text Box 105" o:spid="_x0000_s1066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" filled="f" stroked="f">
                  <v:textbox inset="0,0,0,0">
                    <w:txbxContent>
                      <w:p w14:paraId="1293104E" w14:textId="77777777" w:rsidR="00D54A18" w:rsidRDefault="00D54A18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ACCOUN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ABILITIES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D54A18" w14:paraId="724E7BB2" w14:textId="77777777">
        <w:trPr>
          <w:trHeight w:hRule="exact" w:val="2959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2F8E1E34" w14:textId="77777777" w:rsidR="00D54A18" w:rsidRDefault="00D54A18">
            <w:pPr>
              <w:pStyle w:val="TableParagraph"/>
              <w:kinsoku w:val="0"/>
              <w:overflowPunct w:val="0"/>
              <w:spacing w:before="23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7A298D59" w14:textId="77777777" w:rsidR="00D54A18" w:rsidRDefault="00D54A18">
            <w:pPr>
              <w:pStyle w:val="TableParagraph"/>
              <w:numPr>
                <w:ilvl w:val="0"/>
                <w:numId w:val="9"/>
              </w:numPr>
              <w:tabs>
                <w:tab w:val="left" w:pos="758"/>
              </w:tabs>
              <w:kinsoku w:val="0"/>
              <w:overflowPunct w:val="0"/>
              <w:spacing w:before="43" w:line="200" w:lineRule="exact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Effectively</w:t>
            </w:r>
            <w:r>
              <w:rPr>
                <w:rFonts w:ascii="Avenir" w:hAnsi="Avenir" w:cs="Avenir"/>
                <w:color w:val="1D1D1B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resolve</w:t>
            </w:r>
            <w:r>
              <w:rPr>
                <w:rFonts w:ascii="Avenir" w:hAnsi="Avenir" w:cs="Avenir"/>
                <w:color w:val="1D1D1B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</w:t>
            </w:r>
            <w:r>
              <w:rPr>
                <w:rFonts w:ascii="Avenir" w:hAnsi="Avenir" w:cs="Avenir"/>
                <w:color w:val="1D1D1B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related</w:t>
            </w:r>
            <w:r>
              <w:rPr>
                <w:rFonts w:ascii="Avenir" w:hAnsi="Avenir" w:cs="Avenir"/>
                <w:color w:val="1D1D1B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enquiries</w:t>
            </w:r>
            <w:r>
              <w:rPr>
                <w:rFonts w:ascii="Avenir" w:hAnsi="Avenir" w:cs="Avenir"/>
                <w:color w:val="1D1D1B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/</w:t>
            </w:r>
            <w:r>
              <w:rPr>
                <w:rFonts w:ascii="Avenir" w:hAnsi="Avenir" w:cs="Avenir"/>
                <w:color w:val="1D1D1B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complaints</w:t>
            </w:r>
            <w:r>
              <w:rPr>
                <w:rFonts w:ascii="Avenir" w:hAnsi="Avenir" w:cs="Avenir"/>
                <w:color w:val="1D1D1B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when</w:t>
            </w:r>
            <w:r>
              <w:rPr>
                <w:rFonts w:ascii="Avenir" w:hAnsi="Avenir" w:cs="Avenir"/>
                <w:color w:val="1D1D1B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able</w:t>
            </w:r>
            <w:r>
              <w:rPr>
                <w:rFonts w:ascii="Avenir" w:hAnsi="Avenir" w:cs="Avenir"/>
                <w:color w:val="1D1D1B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escalate issues to management when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required.</w:t>
            </w:r>
          </w:p>
          <w:p w14:paraId="27209515" w14:textId="77777777" w:rsidR="00D54A18" w:rsidRDefault="00D54A18">
            <w:pPr>
              <w:pStyle w:val="TableParagraph"/>
              <w:numPr>
                <w:ilvl w:val="0"/>
                <w:numId w:val="9"/>
              </w:numPr>
              <w:tabs>
                <w:tab w:val="left" w:pos="758"/>
              </w:tabs>
              <w:kinsoku w:val="0"/>
              <w:overflowPunct w:val="0"/>
              <w:spacing w:line="203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 instructions of manager and senior team members.</w:t>
            </w:r>
          </w:p>
          <w:p w14:paraId="280402F3" w14:textId="77777777" w:rsidR="00D54A18" w:rsidRDefault="00D54A18">
            <w:pPr>
              <w:pStyle w:val="TableParagraph"/>
              <w:numPr>
                <w:ilvl w:val="0"/>
                <w:numId w:val="9"/>
              </w:numPr>
              <w:tabs>
                <w:tab w:val="left" w:pos="758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Assist in other departments when required at the direction of the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manager.</w:t>
            </w:r>
          </w:p>
          <w:p w14:paraId="3CF1E038" w14:textId="77777777" w:rsidR="00D54A18" w:rsidRDefault="00D54A18">
            <w:pPr>
              <w:pStyle w:val="TableParagraph"/>
              <w:numPr>
                <w:ilvl w:val="0"/>
                <w:numId w:val="9"/>
              </w:numPr>
              <w:tabs>
                <w:tab w:val="left" w:pos="758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Adhere to the food safety policies and guidelines of each department worked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in.</w:t>
            </w:r>
          </w:p>
          <w:p w14:paraId="2633AA2C" w14:textId="77777777" w:rsidR="00D54A18" w:rsidRDefault="00D54A18">
            <w:pPr>
              <w:pStyle w:val="TableParagraph"/>
              <w:numPr>
                <w:ilvl w:val="0"/>
                <w:numId w:val="9"/>
              </w:numPr>
              <w:tabs>
                <w:tab w:val="left" w:pos="758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Food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preparation.</w:t>
            </w:r>
          </w:p>
          <w:p w14:paraId="27142E0E" w14:textId="77777777" w:rsidR="00D54A18" w:rsidRDefault="00D54A18">
            <w:pPr>
              <w:pStyle w:val="TableParagraph"/>
              <w:numPr>
                <w:ilvl w:val="0"/>
                <w:numId w:val="9"/>
              </w:numPr>
              <w:tabs>
                <w:tab w:val="left" w:pos="758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Assist in ensuring deliveries are unloaded in a timely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fashion.</w:t>
            </w:r>
          </w:p>
          <w:p w14:paraId="4C37A148" w14:textId="77777777" w:rsidR="00D54A18" w:rsidRDefault="00D54A18">
            <w:pPr>
              <w:pStyle w:val="TableParagraph"/>
              <w:numPr>
                <w:ilvl w:val="0"/>
                <w:numId w:val="9"/>
              </w:numPr>
              <w:tabs>
                <w:tab w:val="left" w:pos="758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Enhance the image of the store by implementation of agreed standards of display</w:t>
            </w:r>
            <w:r>
              <w:rPr>
                <w:rFonts w:ascii="Avenir" w:hAnsi="Avenir" w:cs="Avenir"/>
                <w:color w:val="1D1D1B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 presentation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stock.</w:t>
            </w:r>
          </w:p>
          <w:p w14:paraId="0D332AF7" w14:textId="77777777" w:rsidR="00D54A18" w:rsidRDefault="00D54A18">
            <w:pPr>
              <w:pStyle w:val="TableParagraph"/>
              <w:numPr>
                <w:ilvl w:val="0"/>
                <w:numId w:val="9"/>
              </w:numPr>
              <w:tabs>
                <w:tab w:val="left" w:pos="758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Ensure the appropriate stock rotation policy is adhered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to.</w:t>
            </w:r>
          </w:p>
          <w:p w14:paraId="7F03F71B" w14:textId="77777777" w:rsidR="00D54A18" w:rsidRDefault="00D54A18">
            <w:pPr>
              <w:pStyle w:val="TableParagraph"/>
              <w:numPr>
                <w:ilvl w:val="0"/>
                <w:numId w:val="9"/>
              </w:numPr>
              <w:tabs>
                <w:tab w:val="left" w:pos="758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Ensure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aisles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are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kept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clear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rubbish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blockages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at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allowing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clear customer access.</w:t>
            </w:r>
          </w:p>
          <w:p w14:paraId="562BBB8C" w14:textId="77777777" w:rsidR="00D54A18" w:rsidRDefault="00D54A18">
            <w:pPr>
              <w:pStyle w:val="TableParagraph"/>
              <w:numPr>
                <w:ilvl w:val="0"/>
                <w:numId w:val="9"/>
              </w:numPr>
              <w:tabs>
                <w:tab w:val="left" w:pos="758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Process all customer orders as per company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guidelines.</w:t>
            </w:r>
          </w:p>
          <w:p w14:paraId="66C6C3B2" w14:textId="77777777" w:rsidR="00D54A18" w:rsidRDefault="00D54A18">
            <w:pPr>
              <w:pStyle w:val="TableParagraph"/>
              <w:numPr>
                <w:ilvl w:val="0"/>
                <w:numId w:val="9"/>
              </w:numPr>
              <w:tabs>
                <w:tab w:val="left" w:pos="758"/>
              </w:tabs>
              <w:kinsoku w:val="0"/>
              <w:overflowPunct w:val="0"/>
              <w:spacing w:line="22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Complete housekeeping / cleaning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responsibilities.</w:t>
            </w:r>
          </w:p>
        </w:tc>
      </w:tr>
      <w:tr w:rsidR="00D54A18" w14:paraId="1939F8B5" w14:textId="77777777">
        <w:trPr>
          <w:trHeight w:hRule="exact" w:val="557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47EC5B6B" w14:textId="77777777" w:rsidR="00D54A18" w:rsidRDefault="00D54A18">
            <w:pPr>
              <w:pStyle w:val="TableParagraph"/>
              <w:kinsoku w:val="0"/>
              <w:overflowPunct w:val="0"/>
              <w:spacing w:before="82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517BE62C" w14:textId="77777777" w:rsidR="00D54A18" w:rsidRDefault="00D54A18">
            <w:pPr>
              <w:pStyle w:val="TableParagraph"/>
              <w:numPr>
                <w:ilvl w:val="0"/>
                <w:numId w:val="8"/>
              </w:numPr>
              <w:tabs>
                <w:tab w:val="left" w:pos="758"/>
              </w:tabs>
              <w:kinsoku w:val="0"/>
              <w:overflowPunct w:val="0"/>
              <w:spacing w:before="102" w:line="200" w:lineRule="exact"/>
              <w:ind w:right="228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Health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Policy,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Food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Safety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Policy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procedures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 store</w:t>
            </w:r>
          </w:p>
        </w:tc>
      </w:tr>
      <w:tr w:rsidR="00D54A18" w14:paraId="44CC22E8" w14:textId="77777777">
        <w:trPr>
          <w:trHeight w:hRule="exact" w:val="499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6006FF9C" w14:textId="77777777" w:rsidR="00D54A18" w:rsidRDefault="00D54A18">
            <w:pPr>
              <w:pStyle w:val="TableParagraph"/>
              <w:kinsoku w:val="0"/>
              <w:overflowPunct w:val="0"/>
              <w:spacing w:before="22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0788E4EF" w14:textId="77777777" w:rsidR="00D54A18" w:rsidRDefault="00D54A18">
            <w:pPr>
              <w:pStyle w:val="TableParagraph"/>
              <w:numPr>
                <w:ilvl w:val="0"/>
                <w:numId w:val="7"/>
              </w:numPr>
              <w:tabs>
                <w:tab w:val="left" w:pos="758"/>
              </w:tabs>
              <w:kinsoku w:val="0"/>
              <w:overflowPunct w:val="0"/>
              <w:spacing w:before="22" w:line="223" w:lineRule="exact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Contribute effectively as a team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member.</w:t>
            </w:r>
          </w:p>
          <w:p w14:paraId="29C34F76" w14:textId="77777777" w:rsidR="00D54A18" w:rsidRDefault="00D54A18">
            <w:pPr>
              <w:pStyle w:val="TableParagraph"/>
              <w:numPr>
                <w:ilvl w:val="0"/>
                <w:numId w:val="7"/>
              </w:numPr>
              <w:tabs>
                <w:tab w:val="left" w:pos="758"/>
              </w:tabs>
              <w:kinsoku w:val="0"/>
              <w:overflowPunct w:val="0"/>
              <w:spacing w:line="22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Live the store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values.</w:t>
            </w:r>
          </w:p>
        </w:tc>
      </w:tr>
    </w:tbl>
    <w:p w14:paraId="6663EB3B" w14:textId="77777777" w:rsidR="00D54A18" w:rsidRDefault="00D54A18">
      <w:pPr>
        <w:sectPr w:rsidR="00D54A18">
          <w:type w:val="continuous"/>
          <w:pgSz w:w="11910" w:h="16840"/>
          <w:pgMar w:top="580" w:right="880" w:bottom="280" w:left="880" w:header="720" w:footer="720" w:gutter="0"/>
          <w:cols w:space="720" w:equalWidth="0">
            <w:col w:w="10150"/>
          </w:cols>
          <w:noEndnote/>
        </w:sectPr>
      </w:pPr>
    </w:p>
    <w:p w14:paraId="2244252E" w14:textId="77777777" w:rsidR="00D54A18" w:rsidRDefault="00D54A18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2B531B05" w14:textId="077A3A5C" w:rsidR="00D54A18" w:rsidRDefault="005A0AB8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49E5377B" wp14:editId="6A52D9CB">
                <wp:extent cx="6148705" cy="236855"/>
                <wp:effectExtent l="635" t="1270" r="3810" b="0"/>
                <wp:docPr id="46785719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582557803" name="Freeform 107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12256" name="Freeform 10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3257822" name="Freeform 109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7324116" name="Freeform 110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4825008" name="Freeform 111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7064008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B6AA75" w14:textId="77777777" w:rsidR="00D54A18" w:rsidRDefault="00D54A18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E5377B" id="Group 106" o:spid="_x0000_s1067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">
                <v:shape id="Freeform 107" o:spid="_x0000_s1068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" path="m,l9592,r,327l,327,,xe" fillcolor="#e52713" stroked="f">
                  <v:path arrowok="t" o:connecttype="custom" o:connectlocs="0,0;9592,0;9592,327;0,327;0,0" o:connectangles="0,0,0,0,0"/>
                </v:shape>
                <v:shape id="Freeform 108" o:spid="_x0000_s1069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" path="m,l9637,e" filled="f" strokecolor="white" strokeweight="2.25pt">
                  <v:path arrowok="t" o:connecttype="custom" o:connectlocs="0,0;9637,0" o:connectangles="0,0"/>
                </v:shape>
                <v:shape id="Freeform 109" o:spid="_x0000_s1070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" path="m,282l,e" filled="f" strokecolor="white" strokeweight="2.25pt">
                  <v:path arrowok="t" o:connecttype="custom" o:connectlocs="0,282;0,0" o:connectangles="0,0"/>
                </v:shape>
                <v:shape id="Freeform 110" o:spid="_x0000_s1071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" path="m,282l,e" filled="f" strokecolor="white" strokeweight="2.25pt">
                  <v:path arrowok="t" o:connecttype="custom" o:connectlocs="0,282;0,0" o:connectangles="0,0"/>
                </v:shape>
                <v:shape id="Freeform 111" o:spid="_x0000_s1072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" path="m,l9637,e" filled="f" strokecolor="white" strokeweight="2.25pt">
                  <v:path arrowok="t" o:connecttype="custom" o:connectlocs="0,0;9637,0" o:connectangles="0,0"/>
                </v:shape>
                <v:shape id="Text Box 112" o:spid="_x0000_s1073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" filled="f" stroked="f">
                  <v:textbox inset="0,0,0,0">
                    <w:txbxContent>
                      <w:p w14:paraId="2AB6AA75" w14:textId="77777777" w:rsidR="00D54A18" w:rsidRDefault="00D54A18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7818"/>
      </w:tblGrid>
      <w:tr w:rsidR="00D54A18" w14:paraId="09F3C772" w14:textId="77777777">
        <w:trPr>
          <w:trHeight w:hRule="exact" w:val="2149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2E406955" w14:textId="77777777" w:rsidR="00D54A18" w:rsidRDefault="00D54A18">
            <w:pPr>
              <w:pStyle w:val="TableParagraph"/>
              <w:kinsoku w:val="0"/>
              <w:overflowPunct w:val="0"/>
              <w:spacing w:before="23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7815A589" w14:textId="77777777" w:rsidR="00D54A18" w:rsidRDefault="00D54A18">
            <w:pPr>
              <w:pStyle w:val="TableParagraph"/>
              <w:kinsoku w:val="0"/>
              <w:overflowPunct w:val="0"/>
              <w:spacing w:before="23" w:line="223" w:lineRule="exact"/>
              <w:ind w:left="188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717C79CB" w14:textId="77777777" w:rsidR="00D54A18" w:rsidRDefault="00D54A18">
            <w:pPr>
              <w:pStyle w:val="TableParagraph"/>
              <w:numPr>
                <w:ilvl w:val="0"/>
                <w:numId w:val="6"/>
              </w:numPr>
              <w:tabs>
                <w:tab w:val="left" w:pos="549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self -aware, approachable and mindful of their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4F5958DB" w14:textId="77777777" w:rsidR="00D54A18" w:rsidRDefault="00D54A18">
            <w:pPr>
              <w:pStyle w:val="TableParagraph"/>
              <w:numPr>
                <w:ilvl w:val="0"/>
                <w:numId w:val="6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 an interest in, and understanding of people, behaving in a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culturally sensitive manner</w:t>
            </w:r>
          </w:p>
          <w:p w14:paraId="31B2A9FE" w14:textId="77777777" w:rsidR="00D54A18" w:rsidRDefault="00D54A18">
            <w:pPr>
              <w:pStyle w:val="TableParagraph"/>
              <w:numPr>
                <w:ilvl w:val="0"/>
                <w:numId w:val="6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Is outgoing and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supportive;</w:t>
            </w:r>
            <w:proofErr w:type="gramEnd"/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recognising and acknowledging the contribution of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2E304659" w14:textId="77777777" w:rsidR="00D54A18" w:rsidRDefault="00D54A18">
            <w:pPr>
              <w:pStyle w:val="TableParagraph"/>
              <w:numPr>
                <w:ilvl w:val="0"/>
                <w:numId w:val="6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contributes to a team spirit of openness and inclusiveness where colleagues</w:t>
            </w:r>
            <w:r>
              <w:rPr>
                <w:rFonts w:ascii="Avenir" w:hAnsi="Avenir" w:cs="Avenir"/>
                <w:color w:val="1D1D1B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feel able to offer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ideas</w:t>
            </w:r>
          </w:p>
          <w:p w14:paraId="0D078C57" w14:textId="77777777" w:rsidR="00D54A18" w:rsidRDefault="00D54A18">
            <w:pPr>
              <w:pStyle w:val="TableParagraph"/>
              <w:numPr>
                <w:ilvl w:val="0"/>
                <w:numId w:val="6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Listens and communicates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14:paraId="759FAE6F" w14:textId="77777777" w:rsidR="00D54A18" w:rsidRDefault="00D54A18">
            <w:pPr>
              <w:pStyle w:val="TableParagraph"/>
              <w:numPr>
                <w:ilvl w:val="0"/>
                <w:numId w:val="6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style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maintain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relationships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with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multiple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stakeholders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(staff, suppliers, peers etc)</w:t>
            </w:r>
          </w:p>
        </w:tc>
      </w:tr>
      <w:tr w:rsidR="00D54A18" w14:paraId="40B35BD1" w14:textId="77777777">
        <w:trPr>
          <w:trHeight w:hRule="exact" w:val="2375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68372246" w14:textId="77777777" w:rsidR="00D54A18" w:rsidRDefault="00D54A18">
            <w:pPr>
              <w:pStyle w:val="TableParagraph"/>
              <w:kinsoku w:val="0"/>
              <w:overflowPunct w:val="0"/>
              <w:spacing w:before="72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262ACAAC" w14:textId="77777777" w:rsidR="00D54A18" w:rsidRDefault="00D54A18">
            <w:pPr>
              <w:pStyle w:val="TableParagraph"/>
              <w:kinsoku w:val="0"/>
              <w:overflowPunct w:val="0"/>
              <w:spacing w:before="72" w:line="223" w:lineRule="exact"/>
              <w:ind w:left="188"/>
              <w:rPr>
                <w:rFonts w:ascii="Avenir Black" w:hAnsi="Avenir Black" w:cs="Avenir Black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MEETING CUSTOMER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52ADE9E5" w14:textId="77777777" w:rsidR="00D54A18" w:rsidRDefault="00D54A18">
            <w:pPr>
              <w:pStyle w:val="TableParagraph"/>
              <w:numPr>
                <w:ilvl w:val="0"/>
                <w:numId w:val="5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Brings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everything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back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customer;</w:t>
            </w:r>
            <w:proofErr w:type="gramEnd"/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identifying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focusing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upon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needs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&amp; expectations</w:t>
            </w:r>
          </w:p>
          <w:p w14:paraId="74F2E5FB" w14:textId="77777777" w:rsidR="00D54A18" w:rsidRDefault="00D54A18">
            <w:pPr>
              <w:pStyle w:val="TableParagraph"/>
              <w:numPr>
                <w:ilvl w:val="0"/>
                <w:numId w:val="5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sets, monitors and maintains consistently high standards of customer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service</w:t>
            </w:r>
          </w:p>
          <w:p w14:paraId="256DCEB0" w14:textId="77777777" w:rsidR="00D54A18" w:rsidRDefault="00D54A18">
            <w:pPr>
              <w:pStyle w:val="TableParagraph"/>
              <w:numPr>
                <w:ilvl w:val="0"/>
                <w:numId w:val="5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Continuously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makes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improvements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customers;</w:t>
            </w:r>
            <w:proofErr w:type="gramEnd"/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seeking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input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staff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 to do so</w:t>
            </w:r>
          </w:p>
          <w:p w14:paraId="009EFD33" w14:textId="77777777" w:rsidR="00D54A18" w:rsidRDefault="00D54A18">
            <w:pPr>
              <w:pStyle w:val="TableParagraph"/>
              <w:numPr>
                <w:ilvl w:val="0"/>
                <w:numId w:val="5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Creates an environment that customers want to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shop</w:t>
            </w:r>
          </w:p>
          <w:p w14:paraId="6E643709" w14:textId="77777777" w:rsidR="00D54A18" w:rsidRDefault="00D54A18">
            <w:pPr>
              <w:pStyle w:val="TableParagraph"/>
              <w:numPr>
                <w:ilvl w:val="0"/>
                <w:numId w:val="5"/>
              </w:numPr>
              <w:tabs>
                <w:tab w:val="left" w:pos="549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responsive to feedback from all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sources</w:t>
            </w:r>
          </w:p>
          <w:p w14:paraId="15A0463D" w14:textId="77777777" w:rsidR="00D54A18" w:rsidRDefault="00D54A18">
            <w:pPr>
              <w:pStyle w:val="TableParagraph"/>
              <w:numPr>
                <w:ilvl w:val="0"/>
                <w:numId w:val="5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jc w:val="both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Adopts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“service”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mentality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at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regardless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position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experience, genuinely enthusiastic about the difference service makes to the customer and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 of the business</w:t>
            </w:r>
          </w:p>
        </w:tc>
      </w:tr>
      <w:tr w:rsidR="00D54A18" w14:paraId="079689E1" w14:textId="77777777">
        <w:trPr>
          <w:trHeight w:hRule="exact" w:val="1220"/>
        </w:trPr>
        <w:tc>
          <w:tcPr>
            <w:tcW w:w="9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6299B" w14:textId="77777777" w:rsidR="00D54A18" w:rsidRDefault="00D54A18">
            <w:pPr>
              <w:pStyle w:val="TableParagraph"/>
              <w:kinsoku w:val="0"/>
              <w:overflowPunct w:val="0"/>
              <w:spacing w:before="50" w:line="223" w:lineRule="exact"/>
              <w:ind w:left="2289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ADAPTING AND RESPONDING TO CHANGE</w:t>
            </w:r>
          </w:p>
          <w:p w14:paraId="2207007E" w14:textId="77777777" w:rsidR="00D54A18" w:rsidRDefault="00D54A18">
            <w:pPr>
              <w:pStyle w:val="TableParagraph"/>
              <w:numPr>
                <w:ilvl w:val="0"/>
                <w:numId w:val="4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 to changing circumstances and accepts new ideas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initiatives</w:t>
            </w:r>
          </w:p>
          <w:p w14:paraId="01AAABCF" w14:textId="77777777" w:rsidR="00D54A18" w:rsidRDefault="00D54A18">
            <w:pPr>
              <w:pStyle w:val="TableParagraph"/>
              <w:numPr>
                <w:ilvl w:val="0"/>
                <w:numId w:val="4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Tolerates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ambiguity</w:t>
            </w:r>
          </w:p>
          <w:p w14:paraId="0B8DC300" w14:textId="77777777" w:rsidR="00D54A18" w:rsidRDefault="00D54A18">
            <w:pPr>
              <w:pStyle w:val="TableParagraph"/>
              <w:numPr>
                <w:ilvl w:val="0"/>
                <w:numId w:val="4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 personal style to suit different people and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situations</w:t>
            </w:r>
          </w:p>
          <w:p w14:paraId="587E7D37" w14:textId="77777777" w:rsidR="00D54A18" w:rsidRDefault="00D54A18">
            <w:pPr>
              <w:pStyle w:val="TableParagraph"/>
              <w:numPr>
                <w:ilvl w:val="0"/>
                <w:numId w:val="4"/>
              </w:numPr>
              <w:tabs>
                <w:tab w:val="left" w:pos="2650"/>
              </w:tabs>
              <w:kinsoku w:val="0"/>
              <w:overflowPunct w:val="0"/>
              <w:spacing w:line="22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Shows an interest in new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experiences</w:t>
            </w:r>
          </w:p>
        </w:tc>
      </w:tr>
      <w:tr w:rsidR="00D54A18" w14:paraId="3CE34102" w14:textId="77777777">
        <w:trPr>
          <w:trHeight w:hRule="exact" w:val="2409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35343E4D" w14:textId="77777777" w:rsidR="00D54A18" w:rsidRDefault="00D54A18">
            <w:pPr>
              <w:pStyle w:val="TableParagraph"/>
              <w:kinsoku w:val="0"/>
              <w:overflowPunct w:val="0"/>
              <w:spacing w:before="137" w:line="200" w:lineRule="exact"/>
              <w:ind w:left="230" w:right="535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3046E757" w14:textId="77777777" w:rsidR="00D54A18" w:rsidRDefault="00D54A18">
            <w:pPr>
              <w:pStyle w:val="TableParagraph"/>
              <w:kinsoku w:val="0"/>
              <w:overflowPunct w:val="0"/>
              <w:spacing w:before="132" w:line="223" w:lineRule="exact"/>
              <w:ind w:left="188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ADHERING TO PRINCIPLES AND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2B25C681" w14:textId="77777777" w:rsidR="00D54A18" w:rsidRDefault="00D54A18">
            <w:pPr>
              <w:pStyle w:val="TableParagraph"/>
              <w:numPr>
                <w:ilvl w:val="0"/>
                <w:numId w:val="3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Personally</w:t>
            </w:r>
            <w:proofErr w:type="gramEnd"/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upholds ethics, Foodstuffs and store Values and accepting nothing less</w:t>
            </w:r>
            <w:r>
              <w:rPr>
                <w:rFonts w:ascii="Avenir" w:hAnsi="Avenir" w:cs="Avenir"/>
                <w:color w:val="1D1D1B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 their team</w:t>
            </w:r>
          </w:p>
          <w:p w14:paraId="633D0ACB" w14:textId="77777777" w:rsidR="00D54A18" w:rsidRDefault="00D54A18">
            <w:pPr>
              <w:pStyle w:val="TableParagraph"/>
              <w:numPr>
                <w:ilvl w:val="0"/>
                <w:numId w:val="3"/>
              </w:numPr>
              <w:tabs>
                <w:tab w:val="left" w:pos="549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Consistently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honesty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integrity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words,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decisions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actions)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 their dealings with customers, staff, suppliers,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colleagues)</w:t>
            </w:r>
          </w:p>
          <w:p w14:paraId="37D3F5F9" w14:textId="77777777" w:rsidR="00D54A18" w:rsidRDefault="00D54A18">
            <w:pPr>
              <w:pStyle w:val="TableParagraph"/>
              <w:numPr>
                <w:ilvl w:val="0"/>
                <w:numId w:val="3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Follows due process on all issues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</w:p>
          <w:p w14:paraId="59901E55" w14:textId="77777777" w:rsidR="00D54A18" w:rsidRDefault="00D54A18">
            <w:pPr>
              <w:pStyle w:val="TableParagraph"/>
              <w:numPr>
                <w:ilvl w:val="0"/>
                <w:numId w:val="3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strong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commitment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>store’s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success, ownership of problems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self-discipline</w:t>
            </w:r>
          </w:p>
          <w:p w14:paraId="08E88AA9" w14:textId="77777777" w:rsidR="00D54A18" w:rsidRDefault="00D54A18">
            <w:pPr>
              <w:pStyle w:val="TableParagraph"/>
              <w:numPr>
                <w:ilvl w:val="0"/>
                <w:numId w:val="3"/>
              </w:numPr>
              <w:tabs>
                <w:tab w:val="left" w:pos="549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Leads by example in terms of Foodstuffs and store values, drive to succeed and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positive outlook</w:t>
            </w:r>
          </w:p>
          <w:p w14:paraId="5C1C1876" w14:textId="77777777" w:rsidR="00D54A18" w:rsidRDefault="00D54A18">
            <w:pPr>
              <w:pStyle w:val="TableParagraph"/>
              <w:numPr>
                <w:ilvl w:val="0"/>
                <w:numId w:val="3"/>
              </w:numPr>
              <w:tabs>
                <w:tab w:val="left" w:pos="549"/>
              </w:tabs>
              <w:kinsoku w:val="0"/>
              <w:overflowPunct w:val="0"/>
              <w:spacing w:line="21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Challenges appropriately while respecting the position of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</w:tc>
      </w:tr>
    </w:tbl>
    <w:p w14:paraId="7541B0E8" w14:textId="77777777" w:rsidR="00D54A18" w:rsidRDefault="00D54A18">
      <w:pPr>
        <w:pStyle w:val="BodyText"/>
        <w:kinsoku w:val="0"/>
        <w:overflowPunct w:val="0"/>
        <w:spacing w:before="11"/>
        <w:ind w:left="0" w:firstLine="0"/>
        <w:rPr>
          <w:sz w:val="8"/>
          <w:szCs w:val="8"/>
        </w:rPr>
      </w:pPr>
    </w:p>
    <w:p w14:paraId="742CA38C" w14:textId="7B0D3712" w:rsidR="00D54A18" w:rsidRDefault="005A0AB8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62FD6F20" wp14:editId="4919BA4F">
                <wp:extent cx="6148705" cy="236855"/>
                <wp:effectExtent l="635" t="6985" r="3810" b="3810"/>
                <wp:docPr id="198437510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0372848" name="Freeform 114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3034697" name="Freeform 115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0239635" name="Freeform 116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3491564" name="Freeform 117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202774" name="Freeform 118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2835857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803F1" w14:textId="77777777" w:rsidR="00D54A18" w:rsidRDefault="00D54A18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FD6F20" id="Group 113" o:spid="_x0000_s1074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">
                <v:shape id="Freeform 114" o:spid="_x0000_s1075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" path="m,l9592,r,327l,327,,xe" fillcolor="#e52713" stroked="f">
                  <v:path arrowok="t" o:connecttype="custom" o:connectlocs="0,0;9592,0;9592,327;0,327;0,0" o:connectangles="0,0,0,0,0"/>
                </v:shape>
                <v:shape id="Freeform 115" o:spid="_x0000_s1076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" path="m,l9637,e" filled="f" strokecolor="white" strokeweight="2.25pt">
                  <v:path arrowok="t" o:connecttype="custom" o:connectlocs="0,0;9637,0" o:connectangles="0,0"/>
                </v:shape>
                <v:shape id="Freeform 116" o:spid="_x0000_s1077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" path="m,282l,e" filled="f" strokecolor="white" strokeweight="2.25pt">
                  <v:path arrowok="t" o:connecttype="custom" o:connectlocs="0,282;0,0" o:connectangles="0,0"/>
                </v:shape>
                <v:shape id="Freeform 117" o:spid="_x0000_s1078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" path="m,282l,e" filled="f" strokecolor="white" strokeweight="2.25pt">
                  <v:path arrowok="t" o:connecttype="custom" o:connectlocs="0,282;0,0" o:connectangles="0,0"/>
                </v:shape>
                <v:shape id="Freeform 118" o:spid="_x0000_s1079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" path="m,l9637,e" filled="f" strokecolor="white" strokeweight="2.25pt">
                  <v:path arrowok="t" o:connecttype="custom" o:connectlocs="0,0;9637,0" o:connectangles="0,0"/>
                </v:shape>
                <v:shape id="Text Box 119" o:spid="_x0000_s1080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" filled="f" stroked="f">
                  <v:textbox inset="0,0,0,0">
                    <w:txbxContent>
                      <w:p w14:paraId="2E9803F1" w14:textId="77777777" w:rsidR="00D54A18" w:rsidRDefault="00D54A18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8B2805" w14:textId="77777777" w:rsidR="00D54A18" w:rsidRDefault="00D54A18">
      <w:pPr>
        <w:pStyle w:val="BodyText"/>
        <w:kinsoku w:val="0"/>
        <w:overflowPunct w:val="0"/>
        <w:spacing w:before="8"/>
        <w:ind w:left="0" w:firstLine="0"/>
        <w:rPr>
          <w:sz w:val="9"/>
          <w:szCs w:val="9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1"/>
        <w:gridCol w:w="5716"/>
      </w:tblGrid>
      <w:tr w:rsidR="00D54A18" w14:paraId="7A890480" w14:textId="77777777">
        <w:trPr>
          <w:trHeight w:hRule="exact" w:val="385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488B32E4" w14:textId="77777777" w:rsidR="00D54A18" w:rsidRDefault="00D54A18">
            <w:pPr>
              <w:pStyle w:val="TableParagraph"/>
              <w:kinsoku w:val="0"/>
              <w:overflowPunct w:val="0"/>
              <w:spacing w:before="19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ESSENTIAL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</w:tcPr>
          <w:p w14:paraId="1F2C1E09" w14:textId="77777777" w:rsidR="00D54A18" w:rsidRDefault="00D54A18">
            <w:pPr>
              <w:pStyle w:val="TableParagraph"/>
              <w:numPr>
                <w:ilvl w:val="0"/>
                <w:numId w:val="2"/>
              </w:numPr>
              <w:tabs>
                <w:tab w:val="left" w:pos="867"/>
              </w:tabs>
              <w:kinsoku w:val="0"/>
              <w:overflowPunct w:val="0"/>
              <w:spacing w:before="24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role.</w:t>
            </w:r>
          </w:p>
        </w:tc>
      </w:tr>
      <w:tr w:rsidR="00D54A18" w14:paraId="5025C195" w14:textId="77777777">
        <w:trPr>
          <w:trHeight w:hRule="exact" w:val="1367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</w:tcPr>
          <w:p w14:paraId="757E9C68" w14:textId="77777777" w:rsidR="00D54A18" w:rsidRDefault="00D54A18">
            <w:pPr>
              <w:pStyle w:val="TableParagraph"/>
              <w:kinsoku w:val="0"/>
              <w:overflowPunct w:val="0"/>
              <w:spacing w:before="85"/>
              <w:ind w:left="230"/>
            </w:pPr>
            <w:r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DESIRED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</w:tcPr>
          <w:p w14:paraId="15433001" w14:textId="77777777" w:rsidR="00D54A18" w:rsidRDefault="00D54A18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Command of written / spoken English</w:t>
            </w:r>
          </w:p>
          <w:p w14:paraId="4D955155" w14:textId="77777777" w:rsidR="00D54A18" w:rsidRDefault="00D54A18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Basic Maths Skills</w:t>
            </w:r>
          </w:p>
          <w:p w14:paraId="745E01D8" w14:textId="77777777" w:rsidR="00D54A18" w:rsidRDefault="00D54A18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Unit standards 497, 167 &amp;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168</w:t>
            </w:r>
          </w:p>
          <w:p w14:paraId="55799EBF" w14:textId="77777777" w:rsidR="00D54A18" w:rsidRDefault="00D54A18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 Service Experience</w:t>
            </w:r>
          </w:p>
          <w:p w14:paraId="35CBF927" w14:textId="77777777" w:rsidR="00D54A18" w:rsidRDefault="00D54A18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Food Retail / Fresh Food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</w:t>
            </w:r>
          </w:p>
          <w:p w14:paraId="6D2218FE" w14:textId="77777777" w:rsidR="00D54A18" w:rsidRDefault="00D54A18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2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Previous Checkout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</w:t>
            </w:r>
          </w:p>
        </w:tc>
      </w:tr>
    </w:tbl>
    <w:p w14:paraId="53804DF7" w14:textId="77777777" w:rsidR="00D54A18" w:rsidRDefault="00D54A18">
      <w:pPr>
        <w:pStyle w:val="BodyText"/>
        <w:kinsoku w:val="0"/>
        <w:overflowPunct w:val="0"/>
        <w:spacing w:before="10"/>
        <w:ind w:left="0" w:firstLine="0"/>
        <w:rPr>
          <w:sz w:val="22"/>
          <w:szCs w:val="22"/>
        </w:rPr>
      </w:pPr>
    </w:p>
    <w:p w14:paraId="7C3BD897" w14:textId="33BA29EF" w:rsidR="00D54A18" w:rsidRDefault="005A0AB8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34F1B386" wp14:editId="4E587CD7">
                <wp:extent cx="6148705" cy="236855"/>
                <wp:effectExtent l="635" t="6985" r="3810" b="3810"/>
                <wp:docPr id="1521982064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806934926" name="Freeform 12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2060354" name="Freeform 12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320953" name="Freeform 123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1797073" name="Freeform 124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2276123" name="Freeform 12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506716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F088BA" w14:textId="77777777" w:rsidR="00D54A18" w:rsidRDefault="00D54A18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F1B386" id="Group 120" o:spid="_x0000_s1081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">
                <v:shape id="Freeform 121" o:spid="_x0000_s1082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" path="m,l9592,r,327l,327,,xe" fillcolor="#e52713" stroked="f">
                  <v:path arrowok="t" o:connecttype="custom" o:connectlocs="0,0;9592,0;9592,327;0,327;0,0" o:connectangles="0,0,0,0,0"/>
                </v:shape>
                <v:shape id="Freeform 122" o:spid="_x0000_s1083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" path="m,l9637,e" filled="f" strokecolor="white" strokeweight="2.25pt">
                  <v:path arrowok="t" o:connecttype="custom" o:connectlocs="0,0;9637,0" o:connectangles="0,0"/>
                </v:shape>
                <v:shape id="Freeform 123" o:spid="_x0000_s1084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" path="m,282l,e" filled="f" strokecolor="white" strokeweight="2.25pt">
                  <v:path arrowok="t" o:connecttype="custom" o:connectlocs="0,282;0,0" o:connectangles="0,0"/>
                </v:shape>
                <v:shape id="Freeform 124" o:spid="_x0000_s1085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" path="m,282l,e" filled="f" strokecolor="white" strokeweight="2.25pt">
                  <v:path arrowok="t" o:connecttype="custom" o:connectlocs="0,282;0,0" o:connectangles="0,0"/>
                </v:shape>
                <v:shape id="Freeform 125" o:spid="_x0000_s1086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" path="m,l9637,e" filled="f" strokecolor="white" strokeweight="2.25pt">
                  <v:path arrowok="t" o:connecttype="custom" o:connectlocs="0,0;9637,0" o:connectangles="0,0"/>
                </v:shape>
                <v:shape id="Text Box 126" o:spid="_x0000_s1087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" filled="f" stroked="f">
                  <v:textbox inset="0,0,0,0">
                    <w:txbxContent>
                      <w:p w14:paraId="49F088BA" w14:textId="77777777" w:rsidR="00D54A18" w:rsidRDefault="00D54A18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F10D39" w14:textId="77777777" w:rsidR="00D54A18" w:rsidRDefault="00D54A18">
      <w:pPr>
        <w:pStyle w:val="BodyText"/>
        <w:kinsoku w:val="0"/>
        <w:overflowPunct w:val="0"/>
        <w:spacing w:before="65"/>
        <w:ind w:left="253" w:firstLine="0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14:paraId="2094FAA2" w14:textId="77777777" w:rsidR="00D54A18" w:rsidRDefault="00D54A18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0E5FD1CD" w14:textId="77777777" w:rsidR="00D54A18" w:rsidRDefault="00D54A18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0D005AC0" w14:textId="77777777" w:rsidR="00D54A18" w:rsidRDefault="00D54A18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14:paraId="61A630D8" w14:textId="79568281" w:rsidR="00D54A18" w:rsidRDefault="005A0AB8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6AB9FC4" wp14:editId="06A4BF96">
                <wp:extent cx="1723390" cy="12700"/>
                <wp:effectExtent l="1905" t="10160" r="8255" b="0"/>
                <wp:docPr id="128915856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1813964904" name="Freeform 12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3CE725" id="Group 127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">
                <v:shape id="Freeform 128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="00D54A18">
        <w:rPr>
          <w:sz w:val="2"/>
          <w:szCs w:val="2"/>
        </w:rPr>
        <w:t xml:space="preserve"> </w:t>
      </w:r>
      <w:r w:rsidR="00D54A18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32E5EF1" wp14:editId="655A8D12">
                <wp:extent cx="2295525" cy="12700"/>
                <wp:effectExtent l="5080" t="10160" r="4445" b="0"/>
                <wp:docPr id="1110363641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1932268833" name="Freeform 13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78C13D" id="Group 129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">
                <v:shape id="Freeform 130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3FACB80B" w14:textId="77777777" w:rsidR="00D54A18" w:rsidRDefault="00D54A18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D54A18"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1010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•"/>
      <w:lvlJc w:val="left"/>
      <w:pPr>
        <w:ind w:left="757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•"/>
      <w:lvlJc w:val="left"/>
      <w:pPr>
        <w:ind w:left="2649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•"/>
      <w:lvlJc w:val="left"/>
      <w:pPr>
        <w:ind w:left="548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num w:numId="1" w16cid:durableId="1681279181">
    <w:abstractNumId w:val="9"/>
  </w:num>
  <w:num w:numId="2" w16cid:durableId="459617817">
    <w:abstractNumId w:val="8"/>
  </w:num>
  <w:num w:numId="3" w16cid:durableId="499583923">
    <w:abstractNumId w:val="7"/>
  </w:num>
  <w:num w:numId="4" w16cid:durableId="75244995">
    <w:abstractNumId w:val="6"/>
  </w:num>
  <w:num w:numId="5" w16cid:durableId="1476944350">
    <w:abstractNumId w:val="5"/>
  </w:num>
  <w:num w:numId="6" w16cid:durableId="1031761596">
    <w:abstractNumId w:val="4"/>
  </w:num>
  <w:num w:numId="7" w16cid:durableId="1818689961">
    <w:abstractNumId w:val="3"/>
  </w:num>
  <w:num w:numId="8" w16cid:durableId="1899705707">
    <w:abstractNumId w:val="2"/>
  </w:num>
  <w:num w:numId="9" w16cid:durableId="2100904804">
    <w:abstractNumId w:val="1"/>
  </w:num>
  <w:num w:numId="10" w16cid:durableId="558975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B3"/>
    <w:rsid w:val="002F6DA5"/>
    <w:rsid w:val="005A0AB8"/>
    <w:rsid w:val="005B7AB3"/>
    <w:rsid w:val="007E451F"/>
    <w:rsid w:val="00A51766"/>
    <w:rsid w:val="00D01A99"/>
    <w:rsid w:val="00D5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2C7E27"/>
  <w14:defaultImageDpi w14:val="0"/>
  <w15:docId w15:val="{FAC171DC-7922-4E03-A0D3-FDA74574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" w:hAnsi="Times" w:cs="Time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652</Words>
  <Characters>3718</Characters>
  <Application>Microsoft Office Word</Application>
  <DocSecurity>0</DocSecurity>
  <Lines>30</Lines>
  <Paragraphs>8</Paragraphs>
  <ScaleCrop>false</ScaleCrop>
  <Company>Foodstuffs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Nichol</dc:creator>
  <cp:keywords/>
  <dc:description/>
  <cp:lastModifiedBy>Krisma Bhaga</cp:lastModifiedBy>
  <cp:revision>4</cp:revision>
  <dcterms:created xsi:type="dcterms:W3CDTF">2025-05-14T01:17:00Z</dcterms:created>
  <dcterms:modified xsi:type="dcterms:W3CDTF">2025-09-29T23:19:00Z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MSIP_Label_98b4170c-7c45-41ac-932f-2ade4b32302b_Enabled">
    <vt:lpwstr>true</vt:lpwstr>
  </property>
  <property fmtid="{D5CDD505-2E9C-101B-9397-08002B2CF9AE}" pid="4" name="MSIP_Label_98b4170c-7c45-41ac-932f-2ade4b32302b_SetDate">
    <vt:lpwstr>2025-05-14T02:13:23Z</vt:lpwstr>
  </property>
  <property fmtid="{D5CDD505-2E9C-101B-9397-08002B2CF9AE}" pid="5" name="MSIP_Label_98b4170c-7c45-41ac-932f-2ade4b32302b_Method">
    <vt:lpwstr>Privileged</vt:lpwstr>
  </property>
  <property fmtid="{D5CDD505-2E9C-101B-9397-08002B2CF9AE}" pid="6" name="MSIP_Label_98b4170c-7c45-41ac-932f-2ade4b32302b_Name">
    <vt:lpwstr>In Confidence Label</vt:lpwstr>
  </property>
  <property fmtid="{D5CDD505-2E9C-101B-9397-08002B2CF9AE}" pid="7" name="MSIP_Label_98b4170c-7c45-41ac-932f-2ade4b32302b_SiteId">
    <vt:lpwstr>d75f6ca2-45e2-417d-b777-07433f0571e8</vt:lpwstr>
  </property>
  <property fmtid="{D5CDD505-2E9C-101B-9397-08002B2CF9AE}" pid="8" name="MSIP_Label_98b4170c-7c45-41ac-932f-2ade4b32302b_ActionId">
    <vt:lpwstr>adb95620-9df3-4963-bd80-3b19cc5eb884</vt:lpwstr>
  </property>
  <property fmtid="{D5CDD505-2E9C-101B-9397-08002B2CF9AE}" pid="9" name="MSIP_Label_98b4170c-7c45-41ac-932f-2ade4b32302b_ContentBits">
    <vt:lpwstr>0</vt:lpwstr>
  </property>
  <property fmtid="{D5CDD505-2E9C-101B-9397-08002B2CF9AE}" pid="10" name="MSIP_Label_98b4170c-7c45-41ac-932f-2ade4b32302b_Tag">
    <vt:lpwstr>10, 0, 1, 1</vt:lpwstr>
  </property>
</Properties>
</file>