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DC" w:rsidRDefault="003F5DAC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:rsidR="00401ADC" w:rsidRDefault="00401AD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01ADC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01ADC" w:rsidRDefault="00F64518" w:rsidP="00EB5B59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Flowers and Gifts</w:t>
            </w:r>
            <w:r w:rsidR="00F6374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</w:t>
            </w:r>
          </w:p>
        </w:tc>
      </w:tr>
      <w:tr w:rsidR="00401AD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01ADC" w:rsidRDefault="00401ADC"/>
        </w:tc>
      </w:tr>
      <w:tr w:rsidR="00401AD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01ADC" w:rsidRDefault="00401ADC"/>
        </w:tc>
      </w:tr>
      <w:tr w:rsidR="00401AD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01ADC" w:rsidRDefault="00F64518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Flowers and Gifts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01ADC" w:rsidTr="00F64518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F64518" w:rsidRPr="00F64518" w:rsidRDefault="00F64518" w:rsidP="00F64518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F64518">
              <w:rPr>
                <w:rFonts w:ascii="Avenir" w:hAnsi="Avenir"/>
                <w:sz w:val="18"/>
                <w:szCs w:val="18"/>
                <w:lang w:val="en-GB"/>
              </w:rPr>
              <w:t>The primary role of the Floral Assistant is to present and merchandise to ensure that a maximum range and sufficient quantity of products are available for sale at the correct price at all times as well as keeping the department well merchandised, clean and attractively presented.</w:t>
            </w:r>
          </w:p>
          <w:p w:rsidR="00352C94" w:rsidRPr="00352C94" w:rsidRDefault="00352C94" w:rsidP="00352C94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</w:p>
          <w:p w:rsidR="00700650" w:rsidRPr="00700650" w:rsidRDefault="00700650" w:rsidP="0070065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b/>
                <w:sz w:val="18"/>
                <w:szCs w:val="18"/>
                <w:lang w:val="en-GB"/>
              </w:rPr>
            </w:pPr>
          </w:p>
          <w:p w:rsidR="00401ADC" w:rsidRPr="000F0907" w:rsidRDefault="00401ADC" w:rsidP="0070065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01AD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:rsidR="00401ADC" w:rsidRDefault="00401ADC"/>
        </w:tc>
      </w:tr>
      <w:tr w:rsidR="00401AD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:rsidR="00401ADC" w:rsidRDefault="00401ADC"/>
        </w:tc>
      </w:tr>
    </w:tbl>
    <w:p w:rsidR="00401ADC" w:rsidRDefault="00401AD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:rsidR="00401ADC" w:rsidRDefault="003F5DAC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01AD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:rsidR="00401ADC" w:rsidRDefault="003F5DAC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>
          <v:group id="_x0000_s1155" editas="orgchart" style="width:230.55pt;height:115.3pt;mso-position-horizontal-relative:char;mso-position-vertical-relative:line" coordorigin="1644,4254" coordsize="3600,3960">
            <o:lock v:ext="edit" aspectratio="t"/>
            <o:diagram v:ext="edit" dgmstyle="0" dgmscalex="83941" dgmscaley="38164" dgmfontsize="6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5;top:7134;width:359;height:721;rotation:180" o:connectortype="elbow" adj="-257744,-392760,-257744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6;top:6233;width:360;height:1;rotation:270" o:connectortype="elbow" adj="-517269,-1,-517269" strokeweight="2.25pt"/>
            <v:shape id="_s1159" o:spid="_x0000_s1159" type="#_x0000_t32" style="position:absolute;left:2546;top:5153;width:360;height:1;rotation:270" o:connectortype="elbow" adj="-517269,-1,-517269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Store Manager</w:t>
                    </w:r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:rsidR="000F0907" w:rsidRPr="004812F1" w:rsidRDefault="00F64518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Flowers and Gifts</w:t>
                    </w:r>
                    <w:r w:rsidR="000F0907"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:rsidR="000F0907" w:rsidRPr="004812F1" w:rsidRDefault="00F64518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Flowers and Gifts</w:t>
                    </w:r>
                    <w:r w:rsidR="00F63745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Assistant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:rsidR="00401AD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01AD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F5DAC" w:rsidRDefault="003F5DAC" w:rsidP="00352C94">
      <w:pPr>
        <w:pStyle w:val="Heading1"/>
        <w:kinsoku w:val="0"/>
        <w:overflowPunct w:val="0"/>
        <w:spacing w:line="243" w:lineRule="exact"/>
        <w:rPr>
          <w:color w:val="1D1D1B"/>
        </w:rPr>
        <w:sectPr w:rsidR="003F5DAC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:rsidR="00401ADC" w:rsidRDefault="000F0907" w:rsidP="00352C94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lastRenderedPageBreak/>
        <w:t>INTERNAL</w:t>
      </w:r>
    </w:p>
    <w:p w:rsidR="000F0907" w:rsidRPr="000F0907" w:rsidRDefault="000F0907" w:rsidP="003F5DAC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:rsidR="000F0907" w:rsidRPr="000F0907" w:rsidRDefault="000F0907" w:rsidP="003F5DAC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:rsidR="000F0907" w:rsidRPr="000F0907" w:rsidRDefault="000F0907" w:rsidP="003F5DAC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:rsidR="000F0907" w:rsidRPr="000F0907" w:rsidRDefault="000F0907" w:rsidP="003F5DAC">
      <w:pPr>
        <w:numPr>
          <w:ilvl w:val="0"/>
          <w:numId w:val="18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:rsidR="00401AD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lastRenderedPageBreak/>
        <w:t>EXTERNAL</w:t>
      </w:r>
    </w:p>
    <w:p w:rsidR="003F5DAC" w:rsidRPr="003F5DAC" w:rsidRDefault="000F0907" w:rsidP="003F5DAC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  <w:sectPr w:rsidR="003F5DAC" w:rsidRPr="003F5DAC" w:rsidSect="003F5DAC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 w:rsidRPr="008540DB">
        <w:rPr>
          <w:rFonts w:ascii="Avenir" w:hAnsi="Avenir" w:cs="Avenir"/>
          <w:color w:val="1D1D1B"/>
          <w:sz w:val="18"/>
          <w:szCs w:val="18"/>
        </w:rPr>
        <w:t>Customers</w:t>
      </w:r>
    </w:p>
    <w:p w:rsidR="003F5DA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01AD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01AD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01ADC" w:rsidTr="007670B3">
        <w:trPr>
          <w:trHeight w:hRule="exact" w:val="443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F64518" w:rsidRPr="00F64518" w:rsidRDefault="00352C94" w:rsidP="003F5DAC">
            <w:pPr>
              <w:pStyle w:val="TableParagraph"/>
              <w:numPr>
                <w:ilvl w:val="0"/>
                <w:numId w:val="11"/>
              </w:numPr>
              <w:tabs>
                <w:tab w:val="left" w:pos="943"/>
              </w:tabs>
              <w:kinsoku w:val="0"/>
              <w:overflowPunct w:val="0"/>
              <w:spacing w:before="48" w:line="223" w:lineRule="exact"/>
              <w:ind w:hanging="488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</w:t>
            </w:r>
            <w:r w:rsidR="00F64518">
              <w:rPr>
                <w:rFonts w:ascii="Avenir" w:hAnsi="Avenir"/>
                <w:sz w:val="18"/>
                <w:szCs w:val="18"/>
                <w:lang w:val="en-US"/>
              </w:rPr>
              <w:t>mplete the tasks of a Flowers and Gifts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:rsidR="00F64518" w:rsidRPr="00F64518" w:rsidRDefault="00F64518" w:rsidP="00F6451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Completing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daily maintenance of all fresh cut flowers and bouquets ensuring the most visually appealing displays are developed and maintai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ned and removing ‘tired’ flowers and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bouquets. </w:t>
            </w:r>
          </w:p>
          <w:p w:rsidR="00207176" w:rsidRPr="00207176" w:rsidRDefault="00207176" w:rsidP="00207176">
            <w:pPr>
              <w:numPr>
                <w:ilvl w:val="0"/>
                <w:numId w:val="11"/>
              </w:numPr>
              <w:ind w:left="136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Enhancing</w:t>
            </w:r>
            <w:r w:rsidRPr="00207176">
              <w:rPr>
                <w:rFonts w:ascii="Arial" w:hAnsi="Arial" w:cs="Arial"/>
                <w:sz w:val="18"/>
                <w:szCs w:val="18"/>
                <w:lang w:val="en-US"/>
              </w:rPr>
              <w:t xml:space="preserve"> the image of the area by implementation of agreed standards of display and presentation of stock.</w:t>
            </w:r>
          </w:p>
          <w:p w:rsidR="00F64518" w:rsidRPr="00F64518" w:rsidRDefault="00F64518" w:rsidP="00F6451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Ensuring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the area is kept clean and tidy at all times and set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up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the area for trading each day. 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:rsidR="00F64518" w:rsidRPr="00F64518" w:rsidRDefault="00F64518" w:rsidP="00F6451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>Maintain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an appropriate stock level in the gift area at all times.  </w:t>
            </w:r>
          </w:p>
          <w:p w:rsidR="00F64518" w:rsidRPr="00F64518" w:rsidRDefault="00F64518" w:rsidP="00F6451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Making up bouquets and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floral displays as required.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>Wrap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house plants on arrival into the store. </w:t>
            </w:r>
          </w:p>
          <w:p w:rsidR="00F64518" w:rsidRPr="00F64518" w:rsidRDefault="00F64518" w:rsidP="00F64518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Undertaking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weekly stock-takes of the department and spring-clean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the area on a regular basis. </w:t>
            </w:r>
          </w:p>
          <w:p w:rsidR="00F64518" w:rsidRPr="00F64518" w:rsidRDefault="00F64518" w:rsidP="0020717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>Order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stock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for the gift area as required and e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>nsur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seasonal events are catered for when ordering. </w:t>
            </w:r>
          </w:p>
          <w:p w:rsidR="00207176" w:rsidRPr="00207176" w:rsidRDefault="00F64518" w:rsidP="00207176">
            <w:pPr>
              <w:numPr>
                <w:ilvl w:val="0"/>
                <w:numId w:val="11"/>
              </w:numPr>
              <w:tabs>
                <w:tab w:val="left" w:pos="-426"/>
                <w:tab w:val="left" w:pos="-46"/>
                <w:tab w:val="left" w:pos="1368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368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>Greet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the customers as they enter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department and handling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all </w:t>
            </w:r>
            <w:r w:rsidR="00207176">
              <w:rPr>
                <w:rFonts w:ascii="Arial" w:hAnsi="Arial" w:cs="Arial"/>
                <w:sz w:val="18"/>
                <w:szCs w:val="18"/>
                <w:lang w:val="en-US"/>
              </w:rPr>
              <w:t xml:space="preserve">customer enquiries </w:t>
            </w:r>
            <w:r w:rsidR="00207176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</w:t>
            </w:r>
            <w:r w:rsidR="00207176" w:rsidRPr="00207176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ffectively r</w:t>
            </w:r>
            <w:r w:rsidR="00207176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esolving</w:t>
            </w:r>
            <w:r w:rsidR="00207176" w:rsidRPr="00207176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enquiries</w:t>
            </w:r>
            <w:r w:rsidR="00207176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and</w:t>
            </w:r>
            <w:r w:rsidR="00207176" w:rsidRPr="00207176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complaints unless management approval required.</w:t>
            </w:r>
          </w:p>
          <w:p w:rsidR="00F64518" w:rsidRDefault="00F64518" w:rsidP="0020717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Encouraging</w:t>
            </w:r>
            <w:r w:rsidRPr="00F64518">
              <w:rPr>
                <w:rFonts w:ascii="Arial" w:hAnsi="Arial" w:cs="Arial"/>
                <w:sz w:val="18"/>
                <w:szCs w:val="18"/>
                <w:lang w:val="en-US"/>
              </w:rPr>
              <w:t xml:space="preserve"> add on sales.</w:t>
            </w:r>
          </w:p>
          <w:p w:rsidR="007670B3" w:rsidRPr="00207176" w:rsidRDefault="007670B3" w:rsidP="0020717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366" w:hanging="35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Other tasks across the store as required. </w:t>
            </w:r>
          </w:p>
          <w:p w:rsidR="00EB5B59" w:rsidRPr="00F64518" w:rsidRDefault="00EB5B59" w:rsidP="00F64518">
            <w:pPr>
              <w:widowControl/>
              <w:autoSpaceDE/>
              <w:autoSpaceDN/>
              <w:adjustRightInd/>
              <w:ind w:left="1366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01ADC" w:rsidTr="009E4DAD">
        <w:trPr>
          <w:trHeight w:hRule="exact" w:val="56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401ADC" w:rsidRPr="009E4DAD" w:rsidRDefault="00352C94" w:rsidP="003F5DA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48"/>
              <w:ind w:left="941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52C94">
              <w:rPr>
                <w:rFonts w:ascii="Arial" w:hAnsi="Arial" w:cs="Arial"/>
                <w:sz w:val="18"/>
                <w:szCs w:val="18"/>
              </w:rPr>
              <w:t xml:space="preserve">Follow Health and Safety Policy, Food Safety Policy and compliance procedures in the store. </w:t>
            </w:r>
          </w:p>
        </w:tc>
      </w:tr>
      <w:tr w:rsidR="00401ADC" w:rsidTr="003F5DAC">
        <w:trPr>
          <w:trHeight w:hRule="exact" w:val="6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401ADC" w:rsidRPr="000F0907" w:rsidRDefault="000F0907" w:rsidP="003F5DAC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kinsoku w:val="0"/>
              <w:overflowPunct w:val="0"/>
              <w:spacing w:before="48" w:line="223" w:lineRule="exact"/>
              <w:ind w:left="799" w:hanging="56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:rsidR="00401ADC" w:rsidRPr="000F0907" w:rsidRDefault="000F0907" w:rsidP="003F5DAC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kinsoku w:val="0"/>
              <w:overflowPunct w:val="0"/>
              <w:spacing w:line="223" w:lineRule="exact"/>
              <w:ind w:left="799" w:hanging="56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:rsidR="00E60920" w:rsidRDefault="00E6092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:rsidR="003F5DA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01AD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01AD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01ADC" w:rsidTr="003F5DAC">
        <w:trPr>
          <w:trHeight w:hRule="exact" w:val="204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(staff, suppliers, peers </w:t>
            </w:r>
            <w:proofErr w:type="spell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etc</w:t>
            </w:r>
            <w:proofErr w:type="spellEnd"/>
            <w:r>
              <w:rPr>
                <w:rFonts w:ascii="Avenir" w:hAnsi="Avenir" w:cs="Avenir"/>
                <w:color w:val="1D1D1B"/>
                <w:sz w:val="18"/>
                <w:szCs w:val="18"/>
              </w:rPr>
              <w:t>)</w:t>
            </w:r>
          </w:p>
        </w:tc>
      </w:tr>
      <w:tr w:rsidR="00401ADC" w:rsidTr="003F5DAC">
        <w:trPr>
          <w:trHeight w:hRule="exact" w:val="215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01ADC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01ADC" w:rsidTr="003F5DAC">
        <w:trPr>
          <w:trHeight w:hRule="exact" w:val="214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:rsidR="00401ADC" w:rsidRDefault="000F0907" w:rsidP="003F5DA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:rsidR="00401ADC" w:rsidRDefault="000F0907" w:rsidP="003F5DAC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:rsidR="003F5DA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:rsidR="00401AD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style="mso-next-textbox:#_x0000_s1143" inset="0,0,0,0">
                <w:txbxContent>
                  <w:p w:rsidR="00401AD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W w:w="752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0F0907" w:rsidTr="003C3D19">
        <w:trPr>
          <w:trHeight w:hRule="exact" w:val="40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3F5DA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  <w:rPr>
                <w:sz w:val="18"/>
                <w:szCs w:val="18"/>
              </w:rPr>
            </w:pPr>
            <w:r w:rsidRPr="003F5DA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3C3D19" w:rsidRDefault="000F0907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before="24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:rsidTr="0059125B">
        <w:trPr>
          <w:trHeight w:hRule="exact" w:val="1367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:rsidR="000F0907" w:rsidRPr="003F5DAC" w:rsidRDefault="000F0907" w:rsidP="003F5DAC">
            <w:pPr>
              <w:pStyle w:val="TableParagraph"/>
              <w:kinsoku w:val="0"/>
              <w:overflowPunct w:val="0"/>
              <w:spacing w:before="48"/>
              <w:ind w:left="232"/>
              <w:rPr>
                <w:sz w:val="18"/>
                <w:szCs w:val="18"/>
              </w:rPr>
            </w:pPr>
            <w:r w:rsidRPr="003F5DAC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:rsidR="000F0907" w:rsidRDefault="000F0907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before="48"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:rsidR="000F0907" w:rsidRPr="003C3D19" w:rsidRDefault="000F0907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:rsidR="000F0907" w:rsidRPr="0059125B" w:rsidRDefault="00D321D5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:rsidR="0059125B" w:rsidRDefault="00207176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Qualified Florist</w:t>
            </w:r>
          </w:p>
          <w:p w:rsidR="003C3D19" w:rsidRPr="0059125B" w:rsidRDefault="00E60920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>ustomer service experience</w:t>
            </w:r>
          </w:p>
          <w:p w:rsidR="0059125B" w:rsidRPr="003C3D19" w:rsidRDefault="00207176" w:rsidP="003F5DAC">
            <w:pPr>
              <w:pStyle w:val="TableParagraph"/>
              <w:numPr>
                <w:ilvl w:val="0"/>
                <w:numId w:val="26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Floral</w:t>
            </w:r>
            <w:r w:rsidR="0059125B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</w:tc>
      </w:tr>
    </w:tbl>
    <w:p w:rsidR="003F5DA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bookmarkStart w:id="0" w:name="_GoBack"/>
    <w:bookmarkEnd w:id="0"/>
    <w:p w:rsidR="00401ADC" w:rsidRDefault="003F5DAC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:rsidR="00401AD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01AD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401ADC" w:rsidRDefault="00401AD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:rsidR="00401ADC" w:rsidRDefault="003F5DAC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wrap type="none"/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wrap type="none"/>
            <w10:anchorlock/>
          </v:group>
        </w:pict>
      </w:r>
    </w:p>
    <w:p w:rsidR="00401AD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01ADC" w:rsidSect="003F5DAC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>
    <w:nsid w:val="0C827E78"/>
    <w:multiLevelType w:val="multilevel"/>
    <w:tmpl w:val="1F32133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1">
    <w:nsid w:val="10E83870"/>
    <w:multiLevelType w:val="multilevel"/>
    <w:tmpl w:val="B64635A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2">
    <w:nsid w:val="154B22EB"/>
    <w:multiLevelType w:val="multilevel"/>
    <w:tmpl w:val="AA7C03C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3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E1951"/>
    <w:multiLevelType w:val="multilevel"/>
    <w:tmpl w:val="BDCE1446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>
    <w:nsid w:val="27CA3650"/>
    <w:multiLevelType w:val="multilevel"/>
    <w:tmpl w:val="B490A9E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6">
    <w:nsid w:val="30B428A1"/>
    <w:multiLevelType w:val="multilevel"/>
    <w:tmpl w:val="B64635AE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7">
    <w:nsid w:val="33481F76"/>
    <w:multiLevelType w:val="hybridMultilevel"/>
    <w:tmpl w:val="36523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233DF9"/>
    <w:multiLevelType w:val="multilevel"/>
    <w:tmpl w:val="8E0E53F8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9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1214D7"/>
    <w:multiLevelType w:val="multilevel"/>
    <w:tmpl w:val="73F4ED9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746056"/>
    <w:multiLevelType w:val="hybridMultilevel"/>
    <w:tmpl w:val="51A0F9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B4D6A"/>
    <w:multiLevelType w:val="multilevel"/>
    <w:tmpl w:val="5094B20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3"/>
  </w:num>
  <w:num w:numId="13">
    <w:abstractNumId w:val="21"/>
  </w:num>
  <w:num w:numId="14">
    <w:abstractNumId w:val="23"/>
  </w:num>
  <w:num w:numId="15">
    <w:abstractNumId w:val="19"/>
  </w:num>
  <w:num w:numId="16">
    <w:abstractNumId w:val="20"/>
  </w:num>
  <w:num w:numId="17">
    <w:abstractNumId w:val="17"/>
  </w:num>
  <w:num w:numId="18">
    <w:abstractNumId w:val="25"/>
  </w:num>
  <w:num w:numId="19">
    <w:abstractNumId w:val="14"/>
  </w:num>
  <w:num w:numId="20">
    <w:abstractNumId w:val="10"/>
  </w:num>
  <w:num w:numId="21">
    <w:abstractNumId w:val="22"/>
  </w:num>
  <w:num w:numId="22">
    <w:abstractNumId w:val="18"/>
  </w:num>
  <w:num w:numId="23">
    <w:abstractNumId w:val="12"/>
  </w:num>
  <w:num w:numId="24">
    <w:abstractNumId w:val="15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AD8"/>
    <w:rsid w:val="000F0907"/>
    <w:rsid w:val="001C4AD8"/>
    <w:rsid w:val="00207176"/>
    <w:rsid w:val="00352C94"/>
    <w:rsid w:val="003B3598"/>
    <w:rsid w:val="003C3D19"/>
    <w:rsid w:val="003F5DAC"/>
    <w:rsid w:val="00401ADC"/>
    <w:rsid w:val="0059125B"/>
    <w:rsid w:val="00700650"/>
    <w:rsid w:val="007670B3"/>
    <w:rsid w:val="008540DB"/>
    <w:rsid w:val="00990A66"/>
    <w:rsid w:val="009E0C9A"/>
    <w:rsid w:val="009E4DAD"/>
    <w:rsid w:val="00A4377C"/>
    <w:rsid w:val="00A8686C"/>
    <w:rsid w:val="00C356D2"/>
    <w:rsid w:val="00D321D5"/>
    <w:rsid w:val="00E1518B"/>
    <w:rsid w:val="00E60920"/>
    <w:rsid w:val="00EB5B59"/>
    <w:rsid w:val="00F63745"/>
    <w:rsid w:val="00F6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9">
          <o:proxy start="" idref="#_s1161" connectloc="0"/>
          <o:proxy end="" idref="#_s1160" connectloc="2"/>
        </o:r>
        <o:r id="V:Rule5" type="connector" idref="#_s1157">
          <o:proxy start="" idref="#_s1163" connectloc="1"/>
          <o:proxy end="" idref="#_s1162" connectloc="2"/>
        </o:r>
        <o:r id="V:Rule6" type="connector" idref="#_s1158">
          <o:proxy start="" idref="#_s1162" connectloc="0"/>
          <o:proxy end="" idref="#_s1161" connectloc="2"/>
        </o:r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6NQ5TAWEY7MR-606594436-121</_dlc_DocId>
    <_dlc_DocIdUrl xmlns="bfeb9ad0-724e-4e9b-9c06-14cff62cea9e">
      <Url>https://foodstuffs.sharepoint.com/SupportCentre/PeopleCapability/_layouts/15/DocIdRedir.aspx?ID=6NQ5TAWEY7MR-606594436-121</Url>
      <Description>6NQ5TAWEY7MR-606594436-121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146AF1F7-14BB-4B1D-8032-F9B875CEC06F}"/>
</file>

<file path=customXml/itemProps2.xml><?xml version="1.0" encoding="utf-8"?>
<ds:datastoreItem xmlns:ds="http://schemas.openxmlformats.org/officeDocument/2006/customXml" ds:itemID="{FB743CCE-CBF7-4421-9EFF-2E024B1188FC}"/>
</file>

<file path=customXml/itemProps3.xml><?xml version="1.0" encoding="utf-8"?>
<ds:datastoreItem xmlns:ds="http://schemas.openxmlformats.org/officeDocument/2006/customXml" ds:itemID="{78663408-DC23-4A20-ACDD-248BB082C3C8}"/>
</file>

<file path=customXml/itemProps4.xml><?xml version="1.0" encoding="utf-8"?>
<ds:datastoreItem xmlns:ds="http://schemas.openxmlformats.org/officeDocument/2006/customXml" ds:itemID="{A90D7AC5-0B9A-4102-B316-588D39363E7F}"/>
</file>

<file path=customXml/itemProps5.xml><?xml version="1.0" encoding="utf-8"?>
<ds:datastoreItem xmlns:ds="http://schemas.openxmlformats.org/officeDocument/2006/customXml" ds:itemID="{0E807B23-14B2-406C-9659-FFB4272CE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gifts Assistant NW</dc:title>
  <dc:creator>Lisa Nichol</dc:creator>
  <cp:keywords/>
  <cp:lastModifiedBy>Lisa Nichol</cp:lastModifiedBy>
  <cp:revision>5</cp:revision>
  <dcterms:created xsi:type="dcterms:W3CDTF">2015-12-22T02:16:00Z</dcterms:created>
  <dcterms:modified xsi:type="dcterms:W3CDTF">2016-03-13T20:58:00Z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d5e1a763-a943-4834-9ccc-4c9b0b52bca2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6304;#Gail Tritt</vt:lpwstr>
  </property>
</Properties>
</file>