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7ECA2" w14:textId="67743161" w:rsidR="00A54F05" w:rsidRDefault="002E0B18">
      <w:pPr>
        <w:pStyle w:val="BodyText"/>
        <w:kinsoku w:val="0"/>
        <w:overflowPunct w:val="0"/>
        <w:spacing w:before="85"/>
        <w:ind w:left="3907" w:firstLine="0"/>
        <w:rPr>
          <w:rFonts w:ascii="Avenir Black" w:hAnsi="Avenir Black" w:cs="Avenir Black"/>
          <w:color w:val="000000"/>
          <w:sz w:val="42"/>
          <w:szCs w:val="4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 wp14:anchorId="77A7ED4E" wp14:editId="3EB2ABC3">
                <wp:simplePos x="0" y="0"/>
                <wp:positionH relativeFrom="page">
                  <wp:posOffset>699770</wp:posOffset>
                </wp:positionH>
                <wp:positionV relativeFrom="paragraph">
                  <wp:posOffset>45085</wp:posOffset>
                </wp:positionV>
                <wp:extent cx="1659890" cy="367030"/>
                <wp:effectExtent l="0" t="0" r="0" b="0"/>
                <wp:wrapNone/>
                <wp:docPr id="4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367030"/>
                          <a:chOff x="1102" y="71"/>
                          <a:chExt cx="2614" cy="578"/>
                        </a:xfrm>
                      </wpg:grpSpPr>
                      <wps:wsp>
                        <wps:cNvPr id="43" name="Freeform 3"/>
                        <wps:cNvSpPr>
                          <a:spLocks/>
                        </wps:cNvSpPr>
                        <wps:spPr bwMode="auto">
                          <a:xfrm>
                            <a:off x="1174" y="105"/>
                            <a:ext cx="2470" cy="510"/>
                          </a:xfrm>
                          <a:custGeom>
                            <a:avLst/>
                            <a:gdLst>
                              <a:gd name="T0" fmla="*/ 0 w 2470"/>
                              <a:gd name="T1" fmla="*/ 509 h 510"/>
                              <a:gd name="T2" fmla="*/ 2469 w 2470"/>
                              <a:gd name="T3" fmla="*/ 509 h 510"/>
                              <a:gd name="T4" fmla="*/ 2469 w 2470"/>
                              <a:gd name="T5" fmla="*/ 0 h 510"/>
                              <a:gd name="T6" fmla="*/ 0 w 2470"/>
                              <a:gd name="T7" fmla="*/ 0 h 510"/>
                              <a:gd name="T8" fmla="*/ 0 w 2470"/>
                              <a:gd name="T9" fmla="*/ 509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70" h="510">
                                <a:moveTo>
                                  <a:pt x="0" y="509"/>
                                </a:moveTo>
                                <a:lnTo>
                                  <a:pt x="2469" y="509"/>
                                </a:lnTo>
                                <a:lnTo>
                                  <a:pt x="24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"/>
                        <wps:cNvSpPr>
                          <a:spLocks/>
                        </wps:cNvSpPr>
                        <wps:spPr bwMode="auto">
                          <a:xfrm>
                            <a:off x="1133" y="618"/>
                            <a:ext cx="2552" cy="20"/>
                          </a:xfrm>
                          <a:custGeom>
                            <a:avLst/>
                            <a:gdLst>
                              <a:gd name="T0" fmla="*/ 0 w 2552"/>
                              <a:gd name="T1" fmla="*/ 0 h 20"/>
                              <a:gd name="T2" fmla="*/ 2551 w 2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2" h="20">
                                <a:moveTo>
                                  <a:pt x="0" y="0"/>
                                </a:moveTo>
                                <a:lnTo>
                                  <a:pt x="2551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5"/>
                        <wps:cNvSpPr>
                          <a:spLocks/>
                        </wps:cNvSpPr>
                        <wps:spPr bwMode="auto">
                          <a:xfrm>
                            <a:off x="1165" y="133"/>
                            <a:ext cx="20" cy="4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4"/>
                              <a:gd name="T2" fmla="*/ 0 w 20"/>
                              <a:gd name="T3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4">
                                <a:moveTo>
                                  <a:pt x="0" y="0"/>
                                </a:moveTo>
                                <a:lnTo>
                                  <a:pt x="0" y="454"/>
                                </a:lnTo>
                              </a:path>
                            </a:pathLst>
                          </a:custGeom>
                          <a:noFill/>
                          <a:ln w="39546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6"/>
                        <wps:cNvSpPr>
                          <a:spLocks/>
                        </wps:cNvSpPr>
                        <wps:spPr bwMode="auto">
                          <a:xfrm>
                            <a:off x="1133" y="102"/>
                            <a:ext cx="2552" cy="20"/>
                          </a:xfrm>
                          <a:custGeom>
                            <a:avLst/>
                            <a:gdLst>
                              <a:gd name="T0" fmla="*/ 0 w 2552"/>
                              <a:gd name="T1" fmla="*/ 0 h 20"/>
                              <a:gd name="T2" fmla="*/ 2551 w 2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2" h="20">
                                <a:moveTo>
                                  <a:pt x="0" y="0"/>
                                </a:moveTo>
                                <a:lnTo>
                                  <a:pt x="2551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7"/>
                        <wps:cNvSpPr>
                          <a:spLocks/>
                        </wps:cNvSpPr>
                        <wps:spPr bwMode="auto">
                          <a:xfrm>
                            <a:off x="3653" y="132"/>
                            <a:ext cx="20" cy="45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5"/>
                              <a:gd name="T2" fmla="*/ 0 w 20"/>
                              <a:gd name="T3" fmla="*/ 454 h 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5">
                                <a:moveTo>
                                  <a:pt x="0" y="0"/>
                                </a:moveTo>
                                <a:lnTo>
                                  <a:pt x="0" y="454"/>
                                </a:lnTo>
                              </a:path>
                            </a:pathLst>
                          </a:custGeom>
                          <a:noFill/>
                          <a:ln w="3956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8" name="Group 8"/>
                        <wpg:cNvGrpSpPr>
                          <a:grpSpLocks/>
                        </wpg:cNvGrpSpPr>
                        <wpg:grpSpPr bwMode="auto">
                          <a:xfrm>
                            <a:off x="1320" y="236"/>
                            <a:ext cx="239" cy="247"/>
                            <a:chOff x="1320" y="236"/>
                            <a:chExt cx="239" cy="247"/>
                          </a:xfrm>
                        </wpg:grpSpPr>
                        <wps:wsp>
                          <wps:cNvPr id="49" name="Freeform 9"/>
                          <wps:cNvSpPr>
                            <a:spLocks/>
                          </wps:cNvSpPr>
                          <wps:spPr bwMode="auto">
                            <a:xfrm>
                              <a:off x="1320" y="236"/>
                              <a:ext cx="239" cy="247"/>
                            </a:xfrm>
                            <a:custGeom>
                              <a:avLst/>
                              <a:gdLst>
                                <a:gd name="T0" fmla="*/ 185 w 239"/>
                                <a:gd name="T1" fmla="*/ 0 h 247"/>
                                <a:gd name="T2" fmla="*/ 0 w 239"/>
                                <a:gd name="T3" fmla="*/ 0 h 247"/>
                                <a:gd name="T4" fmla="*/ 0 w 239"/>
                                <a:gd name="T5" fmla="*/ 246 h 247"/>
                                <a:gd name="T6" fmla="*/ 77 w 239"/>
                                <a:gd name="T7" fmla="*/ 246 h 247"/>
                                <a:gd name="T8" fmla="*/ 77 w 239"/>
                                <a:gd name="T9" fmla="*/ 184 h 247"/>
                                <a:gd name="T10" fmla="*/ 185 w 239"/>
                                <a:gd name="T11" fmla="*/ 184 h 247"/>
                                <a:gd name="T12" fmla="*/ 206 w 239"/>
                                <a:gd name="T13" fmla="*/ 180 h 247"/>
                                <a:gd name="T14" fmla="*/ 224 w 239"/>
                                <a:gd name="T15" fmla="*/ 167 h 247"/>
                                <a:gd name="T16" fmla="*/ 235 w 239"/>
                                <a:gd name="T17" fmla="*/ 148 h 247"/>
                                <a:gd name="T18" fmla="*/ 236 w 239"/>
                                <a:gd name="T19" fmla="*/ 122 h 247"/>
                                <a:gd name="T20" fmla="*/ 77 w 239"/>
                                <a:gd name="T21" fmla="*/ 122 h 247"/>
                                <a:gd name="T22" fmla="*/ 77 w 239"/>
                                <a:gd name="T23" fmla="*/ 62 h 247"/>
                                <a:gd name="T24" fmla="*/ 238 w 239"/>
                                <a:gd name="T25" fmla="*/ 62 h 247"/>
                                <a:gd name="T26" fmla="*/ 238 w 239"/>
                                <a:gd name="T27" fmla="*/ 53 h 247"/>
                                <a:gd name="T28" fmla="*/ 233 w 239"/>
                                <a:gd name="T29" fmla="*/ 31 h 247"/>
                                <a:gd name="T30" fmla="*/ 220 w 239"/>
                                <a:gd name="T31" fmla="*/ 13 h 247"/>
                                <a:gd name="T32" fmla="*/ 202 w 239"/>
                                <a:gd name="T33" fmla="*/ 2 h 247"/>
                                <a:gd name="T34" fmla="*/ 185 w 239"/>
                                <a:gd name="T35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39" h="247">
                                  <a:moveTo>
                                    <a:pt x="1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77" y="246"/>
                                  </a:lnTo>
                                  <a:lnTo>
                                    <a:pt x="77" y="184"/>
                                  </a:lnTo>
                                  <a:lnTo>
                                    <a:pt x="185" y="184"/>
                                  </a:lnTo>
                                  <a:lnTo>
                                    <a:pt x="206" y="180"/>
                                  </a:lnTo>
                                  <a:lnTo>
                                    <a:pt x="224" y="167"/>
                                  </a:lnTo>
                                  <a:lnTo>
                                    <a:pt x="235" y="148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77" y="122"/>
                                  </a:lnTo>
                                  <a:lnTo>
                                    <a:pt x="77" y="62"/>
                                  </a:lnTo>
                                  <a:lnTo>
                                    <a:pt x="238" y="62"/>
                                  </a:lnTo>
                                  <a:lnTo>
                                    <a:pt x="238" y="53"/>
                                  </a:lnTo>
                                  <a:lnTo>
                                    <a:pt x="233" y="31"/>
                                  </a:lnTo>
                                  <a:lnTo>
                                    <a:pt x="220" y="13"/>
                                  </a:lnTo>
                                  <a:lnTo>
                                    <a:pt x="202" y="2"/>
                                  </a:lnTo>
                                  <a:lnTo>
                                    <a:pt x="1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10"/>
                          <wps:cNvSpPr>
                            <a:spLocks/>
                          </wps:cNvSpPr>
                          <wps:spPr bwMode="auto">
                            <a:xfrm>
                              <a:off x="1320" y="236"/>
                              <a:ext cx="239" cy="247"/>
                            </a:xfrm>
                            <a:custGeom>
                              <a:avLst/>
                              <a:gdLst>
                                <a:gd name="T0" fmla="*/ 238 w 239"/>
                                <a:gd name="T1" fmla="*/ 62 h 247"/>
                                <a:gd name="T2" fmla="*/ 161 w 239"/>
                                <a:gd name="T3" fmla="*/ 62 h 247"/>
                                <a:gd name="T4" fmla="*/ 169 w 239"/>
                                <a:gd name="T5" fmla="*/ 70 h 247"/>
                                <a:gd name="T6" fmla="*/ 169 w 239"/>
                                <a:gd name="T7" fmla="*/ 114 h 247"/>
                                <a:gd name="T8" fmla="*/ 161 w 239"/>
                                <a:gd name="T9" fmla="*/ 122 h 247"/>
                                <a:gd name="T10" fmla="*/ 236 w 239"/>
                                <a:gd name="T11" fmla="*/ 122 h 247"/>
                                <a:gd name="T12" fmla="*/ 238 w 239"/>
                                <a:gd name="T13" fmla="*/ 62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9" h="247">
                                  <a:moveTo>
                                    <a:pt x="238" y="62"/>
                                  </a:moveTo>
                                  <a:lnTo>
                                    <a:pt x="161" y="62"/>
                                  </a:lnTo>
                                  <a:lnTo>
                                    <a:pt x="169" y="70"/>
                                  </a:lnTo>
                                  <a:lnTo>
                                    <a:pt x="169" y="114"/>
                                  </a:lnTo>
                                  <a:lnTo>
                                    <a:pt x="161" y="122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238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11"/>
                        <wpg:cNvGrpSpPr>
                          <a:grpSpLocks/>
                        </wpg:cNvGrpSpPr>
                        <wpg:grpSpPr bwMode="auto">
                          <a:xfrm>
                            <a:off x="2691" y="236"/>
                            <a:ext cx="295" cy="247"/>
                            <a:chOff x="2691" y="236"/>
                            <a:chExt cx="295" cy="247"/>
                          </a:xfrm>
                        </wpg:grpSpPr>
                        <wps:wsp>
                          <wps:cNvPr id="52" name="Freeform 12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05 w 295"/>
                                <a:gd name="T1" fmla="*/ 0 h 247"/>
                                <a:gd name="T2" fmla="*/ 92 w 295"/>
                                <a:gd name="T3" fmla="*/ 0 h 247"/>
                                <a:gd name="T4" fmla="*/ 0 w 295"/>
                                <a:gd name="T5" fmla="*/ 246 h 247"/>
                                <a:gd name="T6" fmla="*/ 80 w 295"/>
                                <a:gd name="T7" fmla="*/ 246 h 247"/>
                                <a:gd name="T8" fmla="*/ 96 w 295"/>
                                <a:gd name="T9" fmla="*/ 203 h 247"/>
                                <a:gd name="T10" fmla="*/ 278 w 295"/>
                                <a:gd name="T11" fmla="*/ 203 h 247"/>
                                <a:gd name="T12" fmla="*/ 258 w 295"/>
                                <a:gd name="T13" fmla="*/ 147 h 247"/>
                                <a:gd name="T14" fmla="*/ 116 w 295"/>
                                <a:gd name="T15" fmla="*/ 147 h 247"/>
                                <a:gd name="T16" fmla="*/ 146 w 295"/>
                                <a:gd name="T17" fmla="*/ 68 h 247"/>
                                <a:gd name="T18" fmla="*/ 229 w 295"/>
                                <a:gd name="T19" fmla="*/ 68 h 247"/>
                                <a:gd name="T20" fmla="*/ 205 w 29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05" y="0"/>
                                  </a:moveTo>
                                  <a:lnTo>
                                    <a:pt x="92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80" y="246"/>
                                  </a:lnTo>
                                  <a:lnTo>
                                    <a:pt x="96" y="203"/>
                                  </a:lnTo>
                                  <a:lnTo>
                                    <a:pt x="278" y="203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116" y="147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229" y="68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13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78 w 295"/>
                                <a:gd name="T1" fmla="*/ 203 h 247"/>
                                <a:gd name="T2" fmla="*/ 200 w 295"/>
                                <a:gd name="T3" fmla="*/ 203 h 247"/>
                                <a:gd name="T4" fmla="*/ 216 w 295"/>
                                <a:gd name="T5" fmla="*/ 246 h 247"/>
                                <a:gd name="T6" fmla="*/ 294 w 295"/>
                                <a:gd name="T7" fmla="*/ 246 h 247"/>
                                <a:gd name="T8" fmla="*/ 278 w 295"/>
                                <a:gd name="T9" fmla="*/ 20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78" y="203"/>
                                  </a:moveTo>
                                  <a:lnTo>
                                    <a:pt x="200" y="203"/>
                                  </a:lnTo>
                                  <a:lnTo>
                                    <a:pt x="216" y="246"/>
                                  </a:lnTo>
                                  <a:lnTo>
                                    <a:pt x="294" y="246"/>
                                  </a:lnTo>
                                  <a:lnTo>
                                    <a:pt x="278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14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29 w 295"/>
                                <a:gd name="T1" fmla="*/ 68 h 247"/>
                                <a:gd name="T2" fmla="*/ 150 w 295"/>
                                <a:gd name="T3" fmla="*/ 68 h 247"/>
                                <a:gd name="T4" fmla="*/ 180 w 295"/>
                                <a:gd name="T5" fmla="*/ 147 h 247"/>
                                <a:gd name="T6" fmla="*/ 258 w 295"/>
                                <a:gd name="T7" fmla="*/ 147 h 247"/>
                                <a:gd name="T8" fmla="*/ 229 w 295"/>
                                <a:gd name="T9" fmla="*/ 68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29" y="68"/>
                                  </a:moveTo>
                                  <a:lnTo>
                                    <a:pt x="150" y="68"/>
                                  </a:lnTo>
                                  <a:lnTo>
                                    <a:pt x="180" y="147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229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5"/>
                        <wpg:cNvGrpSpPr>
                          <a:grpSpLocks/>
                        </wpg:cNvGrpSpPr>
                        <wpg:grpSpPr bwMode="auto">
                          <a:xfrm>
                            <a:off x="2155" y="288"/>
                            <a:ext cx="237" cy="195"/>
                            <a:chOff x="2155" y="288"/>
                            <a:chExt cx="237" cy="195"/>
                          </a:xfrm>
                        </wpg:grpSpPr>
                        <wps:wsp>
                          <wps:cNvPr id="56" name="Freeform 16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80 w 237"/>
                                <a:gd name="T1" fmla="*/ 2 h 195"/>
                                <a:gd name="T2" fmla="*/ 0 w 237"/>
                                <a:gd name="T3" fmla="*/ 2 h 195"/>
                                <a:gd name="T4" fmla="*/ 0 w 237"/>
                                <a:gd name="T5" fmla="*/ 194 h 195"/>
                                <a:gd name="T6" fmla="*/ 80 w 237"/>
                                <a:gd name="T7" fmla="*/ 194 h 195"/>
                                <a:gd name="T8" fmla="*/ 80 w 237"/>
                                <a:gd name="T9" fmla="*/ 88 h 195"/>
                                <a:gd name="T10" fmla="*/ 83 w 237"/>
                                <a:gd name="T11" fmla="*/ 66 h 195"/>
                                <a:gd name="T12" fmla="*/ 96 w 237"/>
                                <a:gd name="T13" fmla="*/ 51 h 195"/>
                                <a:gd name="T14" fmla="*/ 131 w 237"/>
                                <a:gd name="T15" fmla="*/ 50 h 195"/>
                                <a:gd name="T16" fmla="*/ 234 w 237"/>
                                <a:gd name="T17" fmla="*/ 50 h 195"/>
                                <a:gd name="T18" fmla="*/ 232 w 237"/>
                                <a:gd name="T19" fmla="*/ 39 h 195"/>
                                <a:gd name="T20" fmla="*/ 232 w 237"/>
                                <a:gd name="T21" fmla="*/ 38 h 195"/>
                                <a:gd name="T22" fmla="*/ 80 w 237"/>
                                <a:gd name="T23" fmla="*/ 38 h 195"/>
                                <a:gd name="T24" fmla="*/ 80 w 237"/>
                                <a:gd name="T25" fmla="*/ 2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8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80" y="194"/>
                                  </a:lnTo>
                                  <a:lnTo>
                                    <a:pt x="80" y="88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6" y="51"/>
                                  </a:lnTo>
                                  <a:lnTo>
                                    <a:pt x="131" y="50"/>
                                  </a:lnTo>
                                  <a:lnTo>
                                    <a:pt x="234" y="50"/>
                                  </a:lnTo>
                                  <a:lnTo>
                                    <a:pt x="232" y="39"/>
                                  </a:lnTo>
                                  <a:lnTo>
                                    <a:pt x="232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8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17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234 w 237"/>
                                <a:gd name="T1" fmla="*/ 50 h 195"/>
                                <a:gd name="T2" fmla="*/ 131 w 237"/>
                                <a:gd name="T3" fmla="*/ 50 h 195"/>
                                <a:gd name="T4" fmla="*/ 148 w 237"/>
                                <a:gd name="T5" fmla="*/ 56 h 195"/>
                                <a:gd name="T6" fmla="*/ 155 w 237"/>
                                <a:gd name="T7" fmla="*/ 68 h 195"/>
                                <a:gd name="T8" fmla="*/ 155 w 237"/>
                                <a:gd name="T9" fmla="*/ 194 h 195"/>
                                <a:gd name="T10" fmla="*/ 236 w 237"/>
                                <a:gd name="T11" fmla="*/ 194 h 195"/>
                                <a:gd name="T12" fmla="*/ 236 w 237"/>
                                <a:gd name="T13" fmla="*/ 61 h 195"/>
                                <a:gd name="T14" fmla="*/ 234 w 237"/>
                                <a:gd name="T15" fmla="*/ 5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234" y="50"/>
                                  </a:moveTo>
                                  <a:lnTo>
                                    <a:pt x="131" y="50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55" y="68"/>
                                  </a:lnTo>
                                  <a:lnTo>
                                    <a:pt x="155" y="194"/>
                                  </a:lnTo>
                                  <a:lnTo>
                                    <a:pt x="236" y="194"/>
                                  </a:lnTo>
                                  <a:lnTo>
                                    <a:pt x="236" y="61"/>
                                  </a:lnTo>
                                  <a:lnTo>
                                    <a:pt x="234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18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157 w 237"/>
                                <a:gd name="T1" fmla="*/ 0 h 195"/>
                                <a:gd name="T2" fmla="*/ 133 w 237"/>
                                <a:gd name="T3" fmla="*/ 1 h 195"/>
                                <a:gd name="T4" fmla="*/ 114 w 237"/>
                                <a:gd name="T5" fmla="*/ 6 h 195"/>
                                <a:gd name="T6" fmla="*/ 98 w 237"/>
                                <a:gd name="T7" fmla="*/ 17 h 195"/>
                                <a:gd name="T8" fmla="*/ 86 w 237"/>
                                <a:gd name="T9" fmla="*/ 37 h 195"/>
                                <a:gd name="T10" fmla="*/ 80 w 237"/>
                                <a:gd name="T11" fmla="*/ 38 h 195"/>
                                <a:gd name="T12" fmla="*/ 232 w 237"/>
                                <a:gd name="T13" fmla="*/ 38 h 195"/>
                                <a:gd name="T14" fmla="*/ 222 w 237"/>
                                <a:gd name="T15" fmla="*/ 22 h 195"/>
                                <a:gd name="T16" fmla="*/ 206 w 237"/>
                                <a:gd name="T17" fmla="*/ 9 h 195"/>
                                <a:gd name="T18" fmla="*/ 184 w 237"/>
                                <a:gd name="T19" fmla="*/ 2 h 195"/>
                                <a:gd name="T20" fmla="*/ 157 w 237"/>
                                <a:gd name="T21" fmla="*/ 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157" y="0"/>
                                  </a:moveTo>
                                  <a:lnTo>
                                    <a:pt x="133" y="1"/>
                                  </a:lnTo>
                                  <a:lnTo>
                                    <a:pt x="114" y="6"/>
                                  </a:lnTo>
                                  <a:lnTo>
                                    <a:pt x="98" y="17"/>
                                  </a:lnTo>
                                  <a:lnTo>
                                    <a:pt x="86" y="37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232" y="38"/>
                                  </a:lnTo>
                                  <a:lnTo>
                                    <a:pt x="222" y="22"/>
                                  </a:lnTo>
                                  <a:lnTo>
                                    <a:pt x="206" y="9"/>
                                  </a:lnTo>
                                  <a:lnTo>
                                    <a:pt x="184" y="2"/>
                                  </a:lnTo>
                                  <a:lnTo>
                                    <a:pt x="1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9"/>
                        <wpg:cNvGrpSpPr>
                          <a:grpSpLocks/>
                        </wpg:cNvGrpSpPr>
                        <wpg:grpSpPr bwMode="auto">
                          <a:xfrm>
                            <a:off x="1867" y="236"/>
                            <a:ext cx="275" cy="247"/>
                            <a:chOff x="1867" y="236"/>
                            <a:chExt cx="275" cy="247"/>
                          </a:xfrm>
                        </wpg:grpSpPr>
                        <wps:wsp>
                          <wps:cNvPr id="60" name="Freeform 20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77 w 275"/>
                                <a:gd name="T1" fmla="*/ 0 h 247"/>
                                <a:gd name="T2" fmla="*/ 0 w 275"/>
                                <a:gd name="T3" fmla="*/ 0 h 247"/>
                                <a:gd name="T4" fmla="*/ 0 w 275"/>
                                <a:gd name="T5" fmla="*/ 246 h 247"/>
                                <a:gd name="T6" fmla="*/ 77 w 275"/>
                                <a:gd name="T7" fmla="*/ 246 h 247"/>
                                <a:gd name="T8" fmla="*/ 77 w 275"/>
                                <a:gd name="T9" fmla="*/ 193 h 247"/>
                                <a:gd name="T10" fmla="*/ 106 w 275"/>
                                <a:gd name="T11" fmla="*/ 163 h 247"/>
                                <a:gd name="T12" fmla="*/ 202 w 275"/>
                                <a:gd name="T13" fmla="*/ 163 h 247"/>
                                <a:gd name="T14" fmla="*/ 158 w 275"/>
                                <a:gd name="T15" fmla="*/ 111 h 247"/>
                                <a:gd name="T16" fmla="*/ 171 w 275"/>
                                <a:gd name="T17" fmla="*/ 98 h 247"/>
                                <a:gd name="T18" fmla="*/ 77 w 275"/>
                                <a:gd name="T19" fmla="*/ 98 h 247"/>
                                <a:gd name="T20" fmla="*/ 77 w 27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77" y="246"/>
                                  </a:lnTo>
                                  <a:lnTo>
                                    <a:pt x="77" y="193"/>
                                  </a:lnTo>
                                  <a:lnTo>
                                    <a:pt x="106" y="163"/>
                                  </a:lnTo>
                                  <a:lnTo>
                                    <a:pt x="202" y="163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71" y="98"/>
                                  </a:lnTo>
                                  <a:lnTo>
                                    <a:pt x="77" y="98"/>
                                  </a:lnTo>
                                  <a:lnTo>
                                    <a:pt x="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21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202 w 275"/>
                                <a:gd name="T1" fmla="*/ 163 h 247"/>
                                <a:gd name="T2" fmla="*/ 106 w 275"/>
                                <a:gd name="T3" fmla="*/ 163 h 247"/>
                                <a:gd name="T4" fmla="*/ 178 w 275"/>
                                <a:gd name="T5" fmla="*/ 246 h 247"/>
                                <a:gd name="T6" fmla="*/ 274 w 275"/>
                                <a:gd name="T7" fmla="*/ 246 h 247"/>
                                <a:gd name="T8" fmla="*/ 202 w 275"/>
                                <a:gd name="T9" fmla="*/ 16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202" y="163"/>
                                  </a:moveTo>
                                  <a:lnTo>
                                    <a:pt x="106" y="163"/>
                                  </a:lnTo>
                                  <a:lnTo>
                                    <a:pt x="178" y="246"/>
                                  </a:lnTo>
                                  <a:lnTo>
                                    <a:pt x="274" y="246"/>
                                  </a:lnTo>
                                  <a:lnTo>
                                    <a:pt x="202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22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269 w 275"/>
                                <a:gd name="T1" fmla="*/ 0 h 247"/>
                                <a:gd name="T2" fmla="*/ 172 w 275"/>
                                <a:gd name="T3" fmla="*/ 0 h 247"/>
                                <a:gd name="T4" fmla="*/ 77 w 275"/>
                                <a:gd name="T5" fmla="*/ 98 h 247"/>
                                <a:gd name="T6" fmla="*/ 171 w 275"/>
                                <a:gd name="T7" fmla="*/ 98 h 247"/>
                                <a:gd name="T8" fmla="*/ 269 w 275"/>
                                <a:gd name="T9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269" y="0"/>
                                  </a:moveTo>
                                  <a:lnTo>
                                    <a:pt x="172" y="0"/>
                                  </a:lnTo>
                                  <a:lnTo>
                                    <a:pt x="77" y="98"/>
                                  </a:lnTo>
                                  <a:lnTo>
                                    <a:pt x="171" y="98"/>
                                  </a:lnTo>
                                  <a:lnTo>
                                    <a:pt x="2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23"/>
                        <wpg:cNvGrpSpPr>
                          <a:grpSpLocks/>
                        </wpg:cNvGrpSpPr>
                        <wpg:grpSpPr bwMode="auto">
                          <a:xfrm>
                            <a:off x="2952" y="236"/>
                            <a:ext cx="295" cy="247"/>
                            <a:chOff x="2952" y="236"/>
                            <a:chExt cx="295" cy="247"/>
                          </a:xfrm>
                        </wpg:grpSpPr>
                        <wps:wsp>
                          <wps:cNvPr id="96" name="Freeform 24"/>
                          <wps:cNvSpPr>
                            <a:spLocks/>
                          </wps:cNvSpPr>
                          <wps:spPr bwMode="auto">
                            <a:xfrm>
                              <a:off x="2952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78 w 295"/>
                                <a:gd name="T1" fmla="*/ 0 h 247"/>
                                <a:gd name="T2" fmla="*/ 0 w 295"/>
                                <a:gd name="T3" fmla="*/ 0 h 247"/>
                                <a:gd name="T4" fmla="*/ 89 w 295"/>
                                <a:gd name="T5" fmla="*/ 246 h 247"/>
                                <a:gd name="T6" fmla="*/ 202 w 295"/>
                                <a:gd name="T7" fmla="*/ 246 h 247"/>
                                <a:gd name="T8" fmla="*/ 227 w 295"/>
                                <a:gd name="T9" fmla="*/ 178 h 247"/>
                                <a:gd name="T10" fmla="*/ 143 w 295"/>
                                <a:gd name="T11" fmla="*/ 178 h 247"/>
                                <a:gd name="T12" fmla="*/ 78 w 295"/>
                                <a:gd name="T13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9" y="246"/>
                                  </a:lnTo>
                                  <a:lnTo>
                                    <a:pt x="202" y="246"/>
                                  </a:lnTo>
                                  <a:lnTo>
                                    <a:pt x="227" y="178"/>
                                  </a:lnTo>
                                  <a:lnTo>
                                    <a:pt x="143" y="178"/>
                                  </a:lnTo>
                                  <a:lnTo>
                                    <a:pt x="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25"/>
                          <wps:cNvSpPr>
                            <a:spLocks/>
                          </wps:cNvSpPr>
                          <wps:spPr bwMode="auto">
                            <a:xfrm>
                              <a:off x="2952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94 w 295"/>
                                <a:gd name="T1" fmla="*/ 0 h 247"/>
                                <a:gd name="T2" fmla="*/ 214 w 295"/>
                                <a:gd name="T3" fmla="*/ 0 h 247"/>
                                <a:gd name="T4" fmla="*/ 148 w 295"/>
                                <a:gd name="T5" fmla="*/ 178 h 247"/>
                                <a:gd name="T6" fmla="*/ 227 w 295"/>
                                <a:gd name="T7" fmla="*/ 178 h 247"/>
                                <a:gd name="T8" fmla="*/ 294 w 295"/>
                                <a:gd name="T9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94" y="0"/>
                                  </a:moveTo>
                                  <a:lnTo>
                                    <a:pt x="214" y="0"/>
                                  </a:lnTo>
                                  <a:lnTo>
                                    <a:pt x="148" y="178"/>
                                  </a:lnTo>
                                  <a:lnTo>
                                    <a:pt x="227" y="178"/>
                                  </a:lnTo>
                                  <a:lnTo>
                                    <a:pt x="2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8" name="Freeform 26"/>
                        <wps:cNvSpPr>
                          <a:spLocks/>
                        </wps:cNvSpPr>
                        <wps:spPr bwMode="auto">
                          <a:xfrm>
                            <a:off x="2155" y="212"/>
                            <a:ext cx="131" cy="49"/>
                          </a:xfrm>
                          <a:custGeom>
                            <a:avLst/>
                            <a:gdLst>
                              <a:gd name="T0" fmla="*/ 130 w 131"/>
                              <a:gd name="T1" fmla="*/ 0 h 49"/>
                              <a:gd name="T2" fmla="*/ 48 w 131"/>
                              <a:gd name="T3" fmla="*/ 0 h 49"/>
                              <a:gd name="T4" fmla="*/ 0 w 131"/>
                              <a:gd name="T5" fmla="*/ 48 h 49"/>
                              <a:gd name="T6" fmla="*/ 80 w 131"/>
                              <a:gd name="T7" fmla="*/ 48 h 49"/>
                              <a:gd name="T8" fmla="*/ 130 w 131"/>
                              <a:gd name="T9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" h="49">
                                <a:moveTo>
                                  <a:pt x="130" y="0"/>
                                </a:moveTo>
                                <a:lnTo>
                                  <a:pt x="48" y="0"/>
                                </a:lnTo>
                                <a:lnTo>
                                  <a:pt x="0" y="48"/>
                                </a:lnTo>
                                <a:lnTo>
                                  <a:pt x="80" y="48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27"/>
                        <wps:cNvSpPr>
                          <a:spLocks/>
                        </wps:cNvSpPr>
                        <wps:spPr bwMode="auto">
                          <a:xfrm>
                            <a:off x="3259" y="450"/>
                            <a:ext cx="240" cy="20"/>
                          </a:xfrm>
                          <a:custGeom>
                            <a:avLst/>
                            <a:gdLst>
                              <a:gd name="T0" fmla="*/ 0 w 240"/>
                              <a:gd name="T1" fmla="*/ 0 h 20"/>
                              <a:gd name="T2" fmla="*/ 239 w 2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0" h="20">
                                <a:moveTo>
                                  <a:pt x="0" y="0"/>
                                </a:moveTo>
                                <a:lnTo>
                                  <a:pt x="239" y="0"/>
                                </a:lnTo>
                              </a:path>
                            </a:pathLst>
                          </a:custGeom>
                          <a:noFill/>
                          <a:ln w="41908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28"/>
                        <wps:cNvSpPr>
                          <a:spLocks/>
                        </wps:cNvSpPr>
                        <wps:spPr bwMode="auto">
                          <a:xfrm>
                            <a:off x="3259" y="399"/>
                            <a:ext cx="78" cy="20"/>
                          </a:xfrm>
                          <a:custGeom>
                            <a:avLst/>
                            <a:gdLst>
                              <a:gd name="T0" fmla="*/ 0 w 78"/>
                              <a:gd name="T1" fmla="*/ 0 h 20"/>
                              <a:gd name="T2" fmla="*/ 77 w 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" h="20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2286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29"/>
                        <wps:cNvSpPr>
                          <a:spLocks/>
                        </wps:cNvSpPr>
                        <wps:spPr bwMode="auto">
                          <a:xfrm>
                            <a:off x="3259" y="354"/>
                            <a:ext cx="229" cy="20"/>
                          </a:xfrm>
                          <a:custGeom>
                            <a:avLst/>
                            <a:gdLst>
                              <a:gd name="T0" fmla="*/ 0 w 229"/>
                              <a:gd name="T1" fmla="*/ 0 h 20"/>
                              <a:gd name="T2" fmla="*/ 228 w 2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9" h="20">
                                <a:moveTo>
                                  <a:pt x="0" y="0"/>
                                </a:moveTo>
                                <a:lnTo>
                                  <a:pt x="228" y="0"/>
                                </a:lnTo>
                              </a:path>
                            </a:pathLst>
                          </a:custGeom>
                          <a:noFill/>
                          <a:ln w="34289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30"/>
                        <wps:cNvSpPr>
                          <a:spLocks/>
                        </wps:cNvSpPr>
                        <wps:spPr bwMode="auto">
                          <a:xfrm>
                            <a:off x="3259" y="310"/>
                            <a:ext cx="78" cy="20"/>
                          </a:xfrm>
                          <a:custGeom>
                            <a:avLst/>
                            <a:gdLst>
                              <a:gd name="T0" fmla="*/ 0 w 78"/>
                              <a:gd name="T1" fmla="*/ 0 h 20"/>
                              <a:gd name="T2" fmla="*/ 77 w 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" h="20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2159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31"/>
                        <wps:cNvSpPr>
                          <a:spLocks/>
                        </wps:cNvSpPr>
                        <wps:spPr bwMode="auto">
                          <a:xfrm>
                            <a:off x="3259" y="264"/>
                            <a:ext cx="237" cy="20"/>
                          </a:xfrm>
                          <a:custGeom>
                            <a:avLst/>
                            <a:gdLst>
                              <a:gd name="T0" fmla="*/ 0 w 237"/>
                              <a:gd name="T1" fmla="*/ 0 h 20"/>
                              <a:gd name="T2" fmla="*/ 236 w 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7" h="20">
                                <a:moveTo>
                                  <a:pt x="0" y="0"/>
                                </a:moveTo>
                                <a:lnTo>
                                  <a:pt x="236" y="0"/>
                                </a:lnTo>
                              </a:path>
                            </a:pathLst>
                          </a:custGeom>
                          <a:noFill/>
                          <a:ln w="36828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5" name="Group 32"/>
                        <wpg:cNvGrpSpPr>
                          <a:grpSpLocks/>
                        </wpg:cNvGrpSpPr>
                        <wpg:grpSpPr bwMode="auto">
                          <a:xfrm>
                            <a:off x="1550" y="236"/>
                            <a:ext cx="295" cy="247"/>
                            <a:chOff x="1550" y="236"/>
                            <a:chExt cx="295" cy="247"/>
                          </a:xfrm>
                        </wpg:grpSpPr>
                        <wps:wsp>
                          <wps:cNvPr id="106" name="Freeform 33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05 w 295"/>
                                <a:gd name="T1" fmla="*/ 0 h 247"/>
                                <a:gd name="T2" fmla="*/ 92 w 295"/>
                                <a:gd name="T3" fmla="*/ 0 h 247"/>
                                <a:gd name="T4" fmla="*/ 0 w 295"/>
                                <a:gd name="T5" fmla="*/ 246 h 247"/>
                                <a:gd name="T6" fmla="*/ 80 w 295"/>
                                <a:gd name="T7" fmla="*/ 246 h 247"/>
                                <a:gd name="T8" fmla="*/ 96 w 295"/>
                                <a:gd name="T9" fmla="*/ 203 h 247"/>
                                <a:gd name="T10" fmla="*/ 278 w 295"/>
                                <a:gd name="T11" fmla="*/ 203 h 247"/>
                                <a:gd name="T12" fmla="*/ 258 w 295"/>
                                <a:gd name="T13" fmla="*/ 147 h 247"/>
                                <a:gd name="T14" fmla="*/ 116 w 295"/>
                                <a:gd name="T15" fmla="*/ 147 h 247"/>
                                <a:gd name="T16" fmla="*/ 146 w 295"/>
                                <a:gd name="T17" fmla="*/ 68 h 247"/>
                                <a:gd name="T18" fmla="*/ 229 w 295"/>
                                <a:gd name="T19" fmla="*/ 68 h 247"/>
                                <a:gd name="T20" fmla="*/ 205 w 29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05" y="0"/>
                                  </a:moveTo>
                                  <a:lnTo>
                                    <a:pt x="92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80" y="246"/>
                                  </a:lnTo>
                                  <a:lnTo>
                                    <a:pt x="96" y="203"/>
                                  </a:lnTo>
                                  <a:lnTo>
                                    <a:pt x="278" y="203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116" y="147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229" y="68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34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78 w 295"/>
                                <a:gd name="T1" fmla="*/ 203 h 247"/>
                                <a:gd name="T2" fmla="*/ 200 w 295"/>
                                <a:gd name="T3" fmla="*/ 203 h 247"/>
                                <a:gd name="T4" fmla="*/ 216 w 295"/>
                                <a:gd name="T5" fmla="*/ 246 h 247"/>
                                <a:gd name="T6" fmla="*/ 294 w 295"/>
                                <a:gd name="T7" fmla="*/ 246 h 247"/>
                                <a:gd name="T8" fmla="*/ 278 w 295"/>
                                <a:gd name="T9" fmla="*/ 20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78" y="203"/>
                                  </a:moveTo>
                                  <a:lnTo>
                                    <a:pt x="200" y="203"/>
                                  </a:lnTo>
                                  <a:lnTo>
                                    <a:pt x="216" y="246"/>
                                  </a:lnTo>
                                  <a:lnTo>
                                    <a:pt x="294" y="246"/>
                                  </a:lnTo>
                                  <a:lnTo>
                                    <a:pt x="278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35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29 w 295"/>
                                <a:gd name="T1" fmla="*/ 68 h 247"/>
                                <a:gd name="T2" fmla="*/ 150 w 295"/>
                                <a:gd name="T3" fmla="*/ 68 h 247"/>
                                <a:gd name="T4" fmla="*/ 180 w 295"/>
                                <a:gd name="T5" fmla="*/ 147 h 247"/>
                                <a:gd name="T6" fmla="*/ 258 w 295"/>
                                <a:gd name="T7" fmla="*/ 147 h 247"/>
                                <a:gd name="T8" fmla="*/ 229 w 295"/>
                                <a:gd name="T9" fmla="*/ 68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29" y="68"/>
                                  </a:moveTo>
                                  <a:lnTo>
                                    <a:pt x="150" y="68"/>
                                  </a:lnTo>
                                  <a:lnTo>
                                    <a:pt x="180" y="147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229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36"/>
                        <wpg:cNvGrpSpPr>
                          <a:grpSpLocks/>
                        </wpg:cNvGrpSpPr>
                        <wpg:grpSpPr bwMode="auto">
                          <a:xfrm>
                            <a:off x="2428" y="232"/>
                            <a:ext cx="259" cy="254"/>
                            <a:chOff x="2428" y="232"/>
                            <a:chExt cx="259" cy="254"/>
                          </a:xfrm>
                        </wpg:grpSpPr>
                        <wps:wsp>
                          <wps:cNvPr id="110" name="Freeform 37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77 w 259"/>
                                <a:gd name="T1" fmla="*/ 167 h 254"/>
                                <a:gd name="T2" fmla="*/ 0 w 259"/>
                                <a:gd name="T3" fmla="*/ 167 h 254"/>
                                <a:gd name="T4" fmla="*/ 0 w 259"/>
                                <a:gd name="T5" fmla="*/ 186 h 254"/>
                                <a:gd name="T6" fmla="*/ 2 w 259"/>
                                <a:gd name="T7" fmla="*/ 210 h 254"/>
                                <a:gd name="T8" fmla="*/ 9 w 259"/>
                                <a:gd name="T9" fmla="*/ 228 h 254"/>
                                <a:gd name="T10" fmla="*/ 22 w 259"/>
                                <a:gd name="T11" fmla="*/ 241 h 254"/>
                                <a:gd name="T12" fmla="*/ 43 w 259"/>
                                <a:gd name="T13" fmla="*/ 248 h 254"/>
                                <a:gd name="T14" fmla="*/ 74 w 259"/>
                                <a:gd name="T15" fmla="*/ 252 h 254"/>
                                <a:gd name="T16" fmla="*/ 91 w 259"/>
                                <a:gd name="T17" fmla="*/ 253 h 254"/>
                                <a:gd name="T18" fmla="*/ 139 w 259"/>
                                <a:gd name="T19" fmla="*/ 253 h 254"/>
                                <a:gd name="T20" fmla="*/ 173 w 259"/>
                                <a:gd name="T21" fmla="*/ 252 h 254"/>
                                <a:gd name="T22" fmla="*/ 201 w 259"/>
                                <a:gd name="T23" fmla="*/ 251 h 254"/>
                                <a:gd name="T24" fmla="*/ 222 w 259"/>
                                <a:gd name="T25" fmla="*/ 247 h 254"/>
                                <a:gd name="T26" fmla="*/ 237 w 259"/>
                                <a:gd name="T27" fmla="*/ 239 h 254"/>
                                <a:gd name="T28" fmla="*/ 247 w 259"/>
                                <a:gd name="T29" fmla="*/ 227 h 254"/>
                                <a:gd name="T30" fmla="*/ 254 w 259"/>
                                <a:gd name="T31" fmla="*/ 209 h 254"/>
                                <a:gd name="T32" fmla="*/ 255 w 259"/>
                                <a:gd name="T33" fmla="*/ 197 h 254"/>
                                <a:gd name="T34" fmla="*/ 98 w 259"/>
                                <a:gd name="T35" fmla="*/ 197 h 254"/>
                                <a:gd name="T36" fmla="*/ 81 w 259"/>
                                <a:gd name="T37" fmla="*/ 191 h 254"/>
                                <a:gd name="T38" fmla="*/ 77 w 259"/>
                                <a:gd name="T39" fmla="*/ 174 h 254"/>
                                <a:gd name="T40" fmla="*/ 77 w 259"/>
                                <a:gd name="T41" fmla="*/ 167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77" y="167"/>
                                  </a:moveTo>
                                  <a:lnTo>
                                    <a:pt x="0" y="167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2" y="210"/>
                                  </a:lnTo>
                                  <a:lnTo>
                                    <a:pt x="9" y="228"/>
                                  </a:lnTo>
                                  <a:lnTo>
                                    <a:pt x="22" y="241"/>
                                  </a:lnTo>
                                  <a:lnTo>
                                    <a:pt x="43" y="248"/>
                                  </a:lnTo>
                                  <a:lnTo>
                                    <a:pt x="74" y="252"/>
                                  </a:lnTo>
                                  <a:lnTo>
                                    <a:pt x="91" y="253"/>
                                  </a:lnTo>
                                  <a:lnTo>
                                    <a:pt x="139" y="253"/>
                                  </a:lnTo>
                                  <a:lnTo>
                                    <a:pt x="173" y="252"/>
                                  </a:lnTo>
                                  <a:lnTo>
                                    <a:pt x="201" y="251"/>
                                  </a:lnTo>
                                  <a:lnTo>
                                    <a:pt x="222" y="247"/>
                                  </a:lnTo>
                                  <a:lnTo>
                                    <a:pt x="237" y="239"/>
                                  </a:lnTo>
                                  <a:lnTo>
                                    <a:pt x="247" y="227"/>
                                  </a:lnTo>
                                  <a:lnTo>
                                    <a:pt x="254" y="209"/>
                                  </a:lnTo>
                                  <a:lnTo>
                                    <a:pt x="255" y="197"/>
                                  </a:lnTo>
                                  <a:lnTo>
                                    <a:pt x="98" y="197"/>
                                  </a:lnTo>
                                  <a:lnTo>
                                    <a:pt x="81" y="191"/>
                                  </a:lnTo>
                                  <a:lnTo>
                                    <a:pt x="77" y="174"/>
                                  </a:lnTo>
                                  <a:lnTo>
                                    <a:pt x="77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38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103 w 259"/>
                                <a:gd name="T1" fmla="*/ 0 h 254"/>
                                <a:gd name="T2" fmla="*/ 71 w 259"/>
                                <a:gd name="T3" fmla="*/ 1 h 254"/>
                                <a:gd name="T4" fmla="*/ 46 w 259"/>
                                <a:gd name="T5" fmla="*/ 4 h 254"/>
                                <a:gd name="T6" fmla="*/ 27 w 259"/>
                                <a:gd name="T7" fmla="*/ 10 h 254"/>
                                <a:gd name="T8" fmla="*/ 14 w 259"/>
                                <a:gd name="T9" fmla="*/ 20 h 254"/>
                                <a:gd name="T10" fmla="*/ 6 w 259"/>
                                <a:gd name="T11" fmla="*/ 35 h 254"/>
                                <a:gd name="T12" fmla="*/ 1 w 259"/>
                                <a:gd name="T13" fmla="*/ 56 h 254"/>
                                <a:gd name="T14" fmla="*/ 0 w 259"/>
                                <a:gd name="T15" fmla="*/ 83 h 254"/>
                                <a:gd name="T16" fmla="*/ 3 w 259"/>
                                <a:gd name="T17" fmla="*/ 107 h 254"/>
                                <a:gd name="T18" fmla="*/ 10 w 259"/>
                                <a:gd name="T19" fmla="*/ 124 h 254"/>
                                <a:gd name="T20" fmla="*/ 24 w 259"/>
                                <a:gd name="T21" fmla="*/ 136 h 254"/>
                                <a:gd name="T22" fmla="*/ 45 w 259"/>
                                <a:gd name="T23" fmla="*/ 144 h 254"/>
                                <a:gd name="T24" fmla="*/ 76 w 259"/>
                                <a:gd name="T25" fmla="*/ 148 h 254"/>
                                <a:gd name="T26" fmla="*/ 153 w 259"/>
                                <a:gd name="T27" fmla="*/ 153 h 254"/>
                                <a:gd name="T28" fmla="*/ 174 w 259"/>
                                <a:gd name="T29" fmla="*/ 160 h 254"/>
                                <a:gd name="T30" fmla="*/ 178 w 259"/>
                                <a:gd name="T31" fmla="*/ 177 h 254"/>
                                <a:gd name="T32" fmla="*/ 176 w 259"/>
                                <a:gd name="T33" fmla="*/ 188 h 254"/>
                                <a:gd name="T34" fmla="*/ 166 w 259"/>
                                <a:gd name="T35" fmla="*/ 194 h 254"/>
                                <a:gd name="T36" fmla="*/ 142 w 259"/>
                                <a:gd name="T37" fmla="*/ 197 h 254"/>
                                <a:gd name="T38" fmla="*/ 98 w 259"/>
                                <a:gd name="T39" fmla="*/ 197 h 254"/>
                                <a:gd name="T40" fmla="*/ 255 w 259"/>
                                <a:gd name="T41" fmla="*/ 197 h 254"/>
                                <a:gd name="T42" fmla="*/ 257 w 259"/>
                                <a:gd name="T43" fmla="*/ 185 h 254"/>
                                <a:gd name="T44" fmla="*/ 258 w 259"/>
                                <a:gd name="T45" fmla="*/ 153 h 254"/>
                                <a:gd name="T46" fmla="*/ 253 w 259"/>
                                <a:gd name="T47" fmla="*/ 133 h 254"/>
                                <a:gd name="T48" fmla="*/ 244 w 259"/>
                                <a:gd name="T49" fmla="*/ 118 h 254"/>
                                <a:gd name="T50" fmla="*/ 230 w 259"/>
                                <a:gd name="T51" fmla="*/ 109 h 254"/>
                                <a:gd name="T52" fmla="*/ 210 w 259"/>
                                <a:gd name="T53" fmla="*/ 102 h 254"/>
                                <a:gd name="T54" fmla="*/ 182 w 259"/>
                                <a:gd name="T55" fmla="*/ 99 h 254"/>
                                <a:gd name="T56" fmla="*/ 147 w 259"/>
                                <a:gd name="T57" fmla="*/ 96 h 254"/>
                                <a:gd name="T58" fmla="*/ 101 w 259"/>
                                <a:gd name="T59" fmla="*/ 93 h 254"/>
                                <a:gd name="T60" fmla="*/ 84 w 259"/>
                                <a:gd name="T61" fmla="*/ 91 h 254"/>
                                <a:gd name="T62" fmla="*/ 81 w 259"/>
                                <a:gd name="T63" fmla="*/ 90 h 254"/>
                                <a:gd name="T64" fmla="*/ 81 w 259"/>
                                <a:gd name="T65" fmla="*/ 75 h 254"/>
                                <a:gd name="T66" fmla="*/ 81 w 259"/>
                                <a:gd name="T67" fmla="*/ 67 h 254"/>
                                <a:gd name="T68" fmla="*/ 88 w 259"/>
                                <a:gd name="T69" fmla="*/ 59 h 254"/>
                                <a:gd name="T70" fmla="*/ 108 w 259"/>
                                <a:gd name="T71" fmla="*/ 55 h 254"/>
                                <a:gd name="T72" fmla="*/ 149 w 259"/>
                                <a:gd name="T73" fmla="*/ 54 h 254"/>
                                <a:gd name="T74" fmla="*/ 249 w 259"/>
                                <a:gd name="T75" fmla="*/ 54 h 254"/>
                                <a:gd name="T76" fmla="*/ 248 w 259"/>
                                <a:gd name="T77" fmla="*/ 44 h 254"/>
                                <a:gd name="T78" fmla="*/ 244 w 259"/>
                                <a:gd name="T79" fmla="*/ 28 h 254"/>
                                <a:gd name="T80" fmla="*/ 236 w 259"/>
                                <a:gd name="T81" fmla="*/ 16 h 254"/>
                                <a:gd name="T82" fmla="*/ 223 w 259"/>
                                <a:gd name="T83" fmla="*/ 8 h 254"/>
                                <a:gd name="T84" fmla="*/ 204 w 259"/>
                                <a:gd name="T85" fmla="*/ 3 h 254"/>
                                <a:gd name="T86" fmla="*/ 178 w 259"/>
                                <a:gd name="T87" fmla="*/ 1 h 254"/>
                                <a:gd name="T88" fmla="*/ 145 w 259"/>
                                <a:gd name="T89" fmla="*/ 0 h 254"/>
                                <a:gd name="T90" fmla="*/ 103 w 259"/>
                                <a:gd name="T91" fmla="*/ 0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103" y="0"/>
                                  </a:moveTo>
                                  <a:lnTo>
                                    <a:pt x="71" y="1"/>
                                  </a:lnTo>
                                  <a:lnTo>
                                    <a:pt x="46" y="4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14" y="20"/>
                                  </a:lnTo>
                                  <a:lnTo>
                                    <a:pt x="6" y="35"/>
                                  </a:lnTo>
                                  <a:lnTo>
                                    <a:pt x="1" y="56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3" y="107"/>
                                  </a:lnTo>
                                  <a:lnTo>
                                    <a:pt x="10" y="124"/>
                                  </a:lnTo>
                                  <a:lnTo>
                                    <a:pt x="24" y="136"/>
                                  </a:lnTo>
                                  <a:lnTo>
                                    <a:pt x="45" y="144"/>
                                  </a:lnTo>
                                  <a:lnTo>
                                    <a:pt x="76" y="148"/>
                                  </a:lnTo>
                                  <a:lnTo>
                                    <a:pt x="153" y="153"/>
                                  </a:lnTo>
                                  <a:lnTo>
                                    <a:pt x="174" y="160"/>
                                  </a:lnTo>
                                  <a:lnTo>
                                    <a:pt x="178" y="177"/>
                                  </a:lnTo>
                                  <a:lnTo>
                                    <a:pt x="176" y="188"/>
                                  </a:lnTo>
                                  <a:lnTo>
                                    <a:pt x="166" y="194"/>
                                  </a:lnTo>
                                  <a:lnTo>
                                    <a:pt x="142" y="197"/>
                                  </a:lnTo>
                                  <a:lnTo>
                                    <a:pt x="98" y="197"/>
                                  </a:lnTo>
                                  <a:lnTo>
                                    <a:pt x="255" y="197"/>
                                  </a:lnTo>
                                  <a:lnTo>
                                    <a:pt x="257" y="185"/>
                                  </a:lnTo>
                                  <a:lnTo>
                                    <a:pt x="258" y="153"/>
                                  </a:lnTo>
                                  <a:lnTo>
                                    <a:pt x="253" y="133"/>
                                  </a:lnTo>
                                  <a:lnTo>
                                    <a:pt x="244" y="118"/>
                                  </a:lnTo>
                                  <a:lnTo>
                                    <a:pt x="230" y="109"/>
                                  </a:lnTo>
                                  <a:lnTo>
                                    <a:pt x="210" y="102"/>
                                  </a:lnTo>
                                  <a:lnTo>
                                    <a:pt x="182" y="99"/>
                                  </a:lnTo>
                                  <a:lnTo>
                                    <a:pt x="147" y="96"/>
                                  </a:lnTo>
                                  <a:lnTo>
                                    <a:pt x="101" y="93"/>
                                  </a:lnTo>
                                  <a:lnTo>
                                    <a:pt x="84" y="91"/>
                                  </a:lnTo>
                                  <a:lnTo>
                                    <a:pt x="81" y="90"/>
                                  </a:lnTo>
                                  <a:lnTo>
                                    <a:pt x="81" y="75"/>
                                  </a:lnTo>
                                  <a:lnTo>
                                    <a:pt x="81" y="67"/>
                                  </a:lnTo>
                                  <a:lnTo>
                                    <a:pt x="88" y="59"/>
                                  </a:lnTo>
                                  <a:lnTo>
                                    <a:pt x="108" y="55"/>
                                  </a:lnTo>
                                  <a:lnTo>
                                    <a:pt x="149" y="54"/>
                                  </a:lnTo>
                                  <a:lnTo>
                                    <a:pt x="249" y="54"/>
                                  </a:lnTo>
                                  <a:lnTo>
                                    <a:pt x="248" y="44"/>
                                  </a:lnTo>
                                  <a:lnTo>
                                    <a:pt x="244" y="28"/>
                                  </a:lnTo>
                                  <a:lnTo>
                                    <a:pt x="236" y="16"/>
                                  </a:lnTo>
                                  <a:lnTo>
                                    <a:pt x="223" y="8"/>
                                  </a:lnTo>
                                  <a:lnTo>
                                    <a:pt x="204" y="3"/>
                                  </a:lnTo>
                                  <a:lnTo>
                                    <a:pt x="178" y="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39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249 w 259"/>
                                <a:gd name="T1" fmla="*/ 54 h 254"/>
                                <a:gd name="T2" fmla="*/ 149 w 259"/>
                                <a:gd name="T3" fmla="*/ 54 h 254"/>
                                <a:gd name="T4" fmla="*/ 166 w 259"/>
                                <a:gd name="T5" fmla="*/ 59 h 254"/>
                                <a:gd name="T6" fmla="*/ 172 w 259"/>
                                <a:gd name="T7" fmla="*/ 80 h 254"/>
                                <a:gd name="T8" fmla="*/ 250 w 259"/>
                                <a:gd name="T9" fmla="*/ 80 h 254"/>
                                <a:gd name="T10" fmla="*/ 250 w 259"/>
                                <a:gd name="T11" fmla="*/ 66 h 254"/>
                                <a:gd name="T12" fmla="*/ 249 w 259"/>
                                <a:gd name="T13" fmla="*/ 54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249" y="54"/>
                                  </a:moveTo>
                                  <a:lnTo>
                                    <a:pt x="149" y="54"/>
                                  </a:lnTo>
                                  <a:lnTo>
                                    <a:pt x="166" y="59"/>
                                  </a:lnTo>
                                  <a:lnTo>
                                    <a:pt x="172" y="80"/>
                                  </a:lnTo>
                                  <a:lnTo>
                                    <a:pt x="250" y="80"/>
                                  </a:lnTo>
                                  <a:lnTo>
                                    <a:pt x="250" y="66"/>
                                  </a:lnTo>
                                  <a:lnTo>
                                    <a:pt x="249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0DF3E2" id="Group 2" o:spid="_x0000_s1026" style="position:absolute;margin-left:55.1pt;margin-top:3.55pt;width:130.7pt;height:28.9pt;z-index:-251664384;mso-position-horizontal-relative:page" coordorigin="1102,71" coordsize="2614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" o:allowincell="f">
                <v:shape id="Freeform 3" o:spid="_x0000_s1027" style="position:absolute;left:1174;top:105;width:2470;height:510;visibility:visible;mso-wrap-style:square;v-text-anchor:top" coordsize="247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" path="m,509r2469,l2469,,,,,509xe" fillcolor="#ffdb00" stroked="f">
                  <v:path arrowok="t" o:connecttype="custom" o:connectlocs="0,509;2469,509;2469,0;0,0;0,509" o:connectangles="0,0,0,0,0"/>
                </v:shape>
                <v:shape id="Freeform 4" o:spid="_x0000_s1028" style="position:absolute;left:1133;top:618;width:2552;height:20;visibility:visible;mso-wrap-style:square;v-text-anchor:top" coordsize="25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" path="m,l2551,e" filled="f" strokecolor="#1d1d1b" strokeweight="3.1pt">
                  <v:path arrowok="t" o:connecttype="custom" o:connectlocs="0,0;2551,0" o:connectangles="0,0"/>
                </v:shape>
                <v:shape id="Freeform 5" o:spid="_x0000_s1029" style="position:absolute;left:1165;top:133;width:20;height:454;visibility:visible;mso-wrap-style:square;v-text-anchor:top" coordsize="2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" path="m,l,454e" filled="f" strokecolor="#1d1d1b" strokeweight="1.0985mm">
                  <v:path arrowok="t" o:connecttype="custom" o:connectlocs="0,0;0,454" o:connectangles="0,0"/>
                </v:shape>
                <v:shape id="Freeform 6" o:spid="_x0000_s1030" style="position:absolute;left:1133;top:102;width:2552;height:20;visibility:visible;mso-wrap-style:square;v-text-anchor:top" coordsize="25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" path="m,l2551,e" filled="f" strokecolor="#1d1d1b" strokeweight="3.1pt">
                  <v:path arrowok="t" o:connecttype="custom" o:connectlocs="0,0;2551,0" o:connectangles="0,0"/>
                </v:shape>
                <v:shape id="Freeform 7" o:spid="_x0000_s1031" style="position:absolute;left:3653;top:132;width:20;height:455;visibility:visible;mso-wrap-style:square;v-text-anchor:top" coordsize="20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" path="m,l,454e" filled="f" strokecolor="#1d1d1b" strokeweight="1.0989mm">
                  <v:path arrowok="t" o:connecttype="custom" o:connectlocs="0,0;0,454" o:connectangles="0,0"/>
                </v:shape>
                <v:group id="Group 8" o:spid="_x0000_s1032" style="position:absolute;left:1320;top:236;width:239;height:247" coordorigin="1320,236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9" o:spid="_x0000_s1033" style="position:absolute;left:1320;top:236;width:239;height:247;visibility:visible;mso-wrap-style:square;v-text-anchor:top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" path="m185,l,,,246r77,l77,184r108,l206,180r18,-13l235,148r1,-26l77,122r,-60l238,62r,-9l233,31,220,13,202,2,185,xe" fillcolor="#1d1d1b" stroked="f">
                    <v:path arrowok="t" o:connecttype="custom" o:connectlocs="185,0;0,0;0,246;77,246;77,184;185,184;206,180;224,167;235,148;236,122;77,122;77,62;238,62;238,53;233,31;220,13;202,2;185,0" o:connectangles="0,0,0,0,0,0,0,0,0,0,0,0,0,0,0,0,0,0"/>
                  </v:shape>
                  <v:shape id="Freeform 10" o:spid="_x0000_s1034" style="position:absolute;left:1320;top:236;width:239;height:247;visibility:visible;mso-wrap-style:square;v-text-anchor:top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" path="m238,62r-77,l169,70r,44l161,122r75,l238,62xe" fillcolor="#1d1d1b" stroked="f">
                    <v:path arrowok="t" o:connecttype="custom" o:connectlocs="238,62;161,62;169,70;169,114;161,122;236,122;238,62" o:connectangles="0,0,0,0,0,0,0"/>
                  </v:shape>
                </v:group>
                <v:group id="Group 11" o:spid="_x0000_s1035" style="position:absolute;left:2691;top:236;width:295;height:247" coordorigin="2691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12" o:spid="_x0000_s1036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" path="m205,l92,,,246r80,l96,203r182,l258,147r-142,l146,68r83,l205,xe" fillcolor="#1d1d1b" stroked="f">
                    <v:path arrowok="t" o:connecttype="custom" o:connectlocs="205,0;92,0;0,246;80,246;96,203;278,203;258,147;116,147;146,68;229,68;205,0" o:connectangles="0,0,0,0,0,0,0,0,0,0,0"/>
                  </v:shape>
                  <v:shape id="Freeform 13" o:spid="_x0000_s1037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" path="m278,203r-78,l216,246r78,l278,203xe" fillcolor="#1d1d1b" stroked="f">
                    <v:path arrowok="t" o:connecttype="custom" o:connectlocs="278,203;200,203;216,246;294,246;278,203" o:connectangles="0,0,0,0,0"/>
                  </v:shape>
                  <v:shape id="Freeform 14" o:spid="_x0000_s1038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" path="m229,68r-79,l180,147r78,l229,68xe" fillcolor="#1d1d1b" stroked="f">
                    <v:path arrowok="t" o:connecttype="custom" o:connectlocs="229,68;150,68;180,147;258,147;229,68" o:connectangles="0,0,0,0,0"/>
                  </v:shape>
                </v:group>
                <v:group id="Group 15" o:spid="_x0000_s1039" style="position:absolute;left:2155;top:288;width:237;height:195" coordorigin="2155,288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16" o:spid="_x0000_s1040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" path="m80,2l,2,,194r80,l80,88,83,66,96,51r35,-1l234,50,232,39r,-1l80,38,80,2xe" fillcolor="#1d1d1b" stroked="f">
                    <v:path arrowok="t" o:connecttype="custom" o:connectlocs="80,2;0,2;0,194;80,194;80,88;83,66;96,51;131,50;234,50;232,39;232,38;80,38;80,2" o:connectangles="0,0,0,0,0,0,0,0,0,0,0,0,0"/>
                  </v:shape>
                  <v:shape id="Freeform 17" o:spid="_x0000_s1041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" path="m234,50r-103,l148,56r7,12l155,194r81,l236,61,234,50xe" fillcolor="#1d1d1b" stroked="f">
                    <v:path arrowok="t" o:connecttype="custom" o:connectlocs="234,50;131,50;148,56;155,68;155,194;236,194;236,61;234,50" o:connectangles="0,0,0,0,0,0,0,0"/>
                  </v:shape>
                  <v:shape id="Freeform 18" o:spid="_x0000_s1042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" path="m157,l133,1,114,6,98,17,86,37r-6,1l232,38,222,22,206,9,184,2,157,xe" fillcolor="#1d1d1b" stroked="f">
                    <v:path arrowok="t" o:connecttype="custom" o:connectlocs="157,0;133,1;114,6;98,17;86,37;80,38;232,38;222,22;206,9;184,2;157,0" o:connectangles="0,0,0,0,0,0,0,0,0,0,0"/>
                  </v:shape>
                </v:group>
                <v:group id="Group 19" o:spid="_x0000_s1043" style="position:absolute;left:1867;top:236;width:275;height:247" coordorigin="1867,236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20" o:spid="_x0000_s1044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" path="m77,l,,,246r77,l77,193r29,-30l202,163,158,111,171,98r-94,l77,xe" fillcolor="#1d1d1b" stroked="f">
                    <v:path arrowok="t" o:connecttype="custom" o:connectlocs="77,0;0,0;0,246;77,246;77,193;106,163;202,163;158,111;171,98;77,98;77,0" o:connectangles="0,0,0,0,0,0,0,0,0,0,0"/>
                  </v:shape>
                  <v:shape id="Freeform 21" o:spid="_x0000_s1045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" path="m202,163r-96,l178,246r96,l202,163xe" fillcolor="#1d1d1b" stroked="f">
                    <v:path arrowok="t" o:connecttype="custom" o:connectlocs="202,163;106,163;178,246;274,246;202,163" o:connectangles="0,0,0,0,0"/>
                  </v:shape>
                  <v:shape id="Freeform 22" o:spid="_x0000_s1046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" path="m269,l172,,77,98r94,l269,xe" fillcolor="#1d1d1b" stroked="f">
                    <v:path arrowok="t" o:connecttype="custom" o:connectlocs="269,0;172,0;77,98;171,98;269,0" o:connectangles="0,0,0,0,0"/>
                  </v:shape>
                </v:group>
                <v:group id="Group 23" o:spid="_x0000_s1047" style="position:absolute;left:2952;top:236;width:295;height:247" coordorigin="2952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24" o:spid="_x0000_s1048" style="position:absolute;left:2952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" path="m78,l,,89,246r113,l227,178r-84,l78,xe" fillcolor="#1d1d1b" stroked="f">
                    <v:path arrowok="t" o:connecttype="custom" o:connectlocs="78,0;0,0;89,246;202,246;227,178;143,178;78,0" o:connectangles="0,0,0,0,0,0,0"/>
                  </v:shape>
                  <v:shape id="Freeform 25" o:spid="_x0000_s1049" style="position:absolute;left:2952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" path="m294,l214,,148,178r79,l294,xe" fillcolor="#1d1d1b" stroked="f">
                    <v:path arrowok="t" o:connecttype="custom" o:connectlocs="294,0;214,0;148,178;227,178;294,0" o:connectangles="0,0,0,0,0"/>
                  </v:shape>
                </v:group>
                <v:shape id="Freeform 26" o:spid="_x0000_s1050" style="position:absolute;left:2155;top:212;width:131;height:49;visibility:visible;mso-wrap-style:square;v-text-anchor:top" coordsize="13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" path="m130,l48,,,48r80,l130,xe" fillcolor="#1d1d1b" stroked="f">
                  <v:path arrowok="t" o:connecttype="custom" o:connectlocs="130,0;48,0;0,48;80,48;130,0" o:connectangles="0,0,0,0,0"/>
                </v:shape>
                <v:shape id="Freeform 27" o:spid="_x0000_s1051" style="position:absolute;left:3259;top:450;width:240;height:20;visibility:visible;mso-wrap-style:square;v-text-anchor:top" coordsize="2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" path="m,l239,e" filled="f" strokecolor="#1d1d1b" strokeweight="1.1641mm">
                  <v:path arrowok="t" o:connecttype="custom" o:connectlocs="0,0;239,0" o:connectangles="0,0"/>
                </v:shape>
                <v:shape id="Freeform 28" o:spid="_x0000_s1052" style="position:absolute;left:3259;top:399;width:78;height:20;visibility:visible;mso-wrap-style:square;v-text-anchor:top" coordsize="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" path="m,l77,e" filled="f" strokecolor="#1d1d1b" strokeweight="1.8pt">
                  <v:path arrowok="t" o:connecttype="custom" o:connectlocs="0,0;77,0" o:connectangles="0,0"/>
                </v:shape>
                <v:shape id="Freeform 29" o:spid="_x0000_s1053" style="position:absolute;left:3259;top:354;width:229;height:20;visibility:visible;mso-wrap-style:square;v-text-anchor:top" coordsize="2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" path="m,l228,e" filled="f" strokecolor="#1d1d1b" strokeweight=".95247mm">
                  <v:path arrowok="t" o:connecttype="custom" o:connectlocs="0,0;228,0" o:connectangles="0,0"/>
                </v:shape>
                <v:shape id="Freeform 30" o:spid="_x0000_s1054" style="position:absolute;left:3259;top:310;width:78;height:20;visibility:visible;mso-wrap-style:square;v-text-anchor:top" coordsize="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" path="m,l77,e" filled="f" strokecolor="#1d1d1b" strokeweight="1.7pt">
                  <v:path arrowok="t" o:connecttype="custom" o:connectlocs="0,0;77,0" o:connectangles="0,0"/>
                </v:shape>
                <v:shape id="Freeform 31" o:spid="_x0000_s1055" style="position:absolute;left:3259;top:264;width:237;height:20;visibility:visible;mso-wrap-style:square;v-text-anchor:top" coordsize="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" path="m,l236,e" filled="f" strokecolor="#1d1d1b" strokeweight="1.023mm">
                  <v:path arrowok="t" o:connecttype="custom" o:connectlocs="0,0;236,0" o:connectangles="0,0"/>
                </v:shape>
                <v:group id="Group 32" o:spid="_x0000_s1056" style="position:absolute;left:1550;top:236;width:295;height:247" coordorigin="1550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33" o:spid="_x0000_s1057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" path="m205,l92,,,246r80,l96,203r182,l258,147r-142,l146,68r83,l205,xe" fillcolor="#1d1d1b" stroked="f">
                    <v:path arrowok="t" o:connecttype="custom" o:connectlocs="205,0;92,0;0,246;80,246;96,203;278,203;258,147;116,147;146,68;229,68;205,0" o:connectangles="0,0,0,0,0,0,0,0,0,0,0"/>
                  </v:shape>
                  <v:shape id="Freeform 34" o:spid="_x0000_s1058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" path="m278,203r-78,l216,246r78,l278,203xe" fillcolor="#1d1d1b" stroked="f">
                    <v:path arrowok="t" o:connecttype="custom" o:connectlocs="278,203;200,203;216,246;294,246;278,203" o:connectangles="0,0,0,0,0"/>
                  </v:shape>
                  <v:shape id="Freeform 35" o:spid="_x0000_s1059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" path="m229,68r-79,l180,147r78,l229,68xe" fillcolor="#1d1d1b" stroked="f">
                    <v:path arrowok="t" o:connecttype="custom" o:connectlocs="229,68;150,68;180,147;258,147;229,68" o:connectangles="0,0,0,0,0"/>
                  </v:shape>
                </v:group>
                <v:group id="Group 36" o:spid="_x0000_s1060" style="position:absolute;left:2428;top:232;width:259;height:254" coordorigin="2428,232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37" o:spid="_x0000_s1061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" path="m77,167l,167r,19l2,210r7,18l22,241r21,7l74,252r17,1l139,253r34,-1l201,251r21,-4l237,239r10,-12l254,209r1,-12l98,197,81,191,77,174r,-7xe" fillcolor="#1d1d1b" stroked="f">
                    <v:path arrowok="t" o:connecttype="custom" o:connectlocs="77,167;0,167;0,186;2,210;9,228;22,241;43,248;74,252;91,253;139,253;173,252;201,251;222,247;237,239;247,227;254,209;255,197;98,197;81,191;77,174;77,167" o:connectangles="0,0,0,0,0,0,0,0,0,0,0,0,0,0,0,0,0,0,0,0,0"/>
                  </v:shape>
                  <v:shape id="Freeform 38" o:spid="_x0000_s1062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" path="m103,l71,1,46,4,27,10,14,20,6,35,1,56,,83r3,24l10,124r14,12l45,144r31,4l153,153r21,7l178,177r-2,11l166,194r-24,3l98,197r157,l257,185r1,-32l253,133r-9,-15l230,109r-20,-7l182,99,147,96,101,93,84,91,81,90r,-15l81,67r7,-8l108,55r41,-1l249,54,248,44,244,28,236,16,223,8,204,3,178,1,145,,103,xe" fillcolor="#1d1d1b" stroked="f">
                    <v:path arrowok="t" o:connecttype="custom" o:connectlocs="103,0;71,1;46,4;27,10;14,20;6,35;1,56;0,83;3,107;10,124;24,136;45,144;76,148;153,153;174,160;178,177;176,188;166,194;142,197;98,197;255,197;257,185;258,153;253,133;244,118;230,109;210,102;182,99;147,96;101,93;84,91;81,90;81,75;81,67;88,59;108,55;149,54;249,54;248,44;244,28;236,16;223,8;204,3;178,1;145,0;103,0" o:connectangles="0,0,0,0,0,0,0,0,0,0,0,0,0,0,0,0,0,0,0,0,0,0,0,0,0,0,0,0,0,0,0,0,0,0,0,0,0,0,0,0,0,0,0,0,0,0"/>
                  </v:shape>
                  <v:shape id="Freeform 39" o:spid="_x0000_s1063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" path="m249,54r-100,l166,59r6,21l250,80r,-14l249,54xe" fillcolor="#1d1d1b" stroked="f">
                    <v:path arrowok="t" o:connecttype="custom" o:connectlocs="249,54;149,54;166,59;172,80;250,80;250,66;249,54" o:connectangles="0,0,0,0,0,0,0"/>
                  </v:shape>
                </v:group>
                <w10:wrap anchorx="page"/>
              </v:group>
            </w:pict>
          </mc:Fallback>
        </mc:AlternateContent>
      </w:r>
      <w:r w:rsidR="00A54F05">
        <w:rPr>
          <w:rFonts w:ascii="Avenir Black" w:hAnsi="Avenir Black" w:cs="Avenir Black"/>
          <w:b/>
          <w:bCs/>
          <w:color w:val="575756"/>
          <w:sz w:val="42"/>
          <w:szCs w:val="42"/>
        </w:rPr>
        <w:t>JOB</w:t>
      </w:r>
      <w:r w:rsidR="00A54F05">
        <w:rPr>
          <w:rFonts w:ascii="Avenir Black" w:hAnsi="Avenir Black" w:cs="Avenir Black"/>
          <w:b/>
          <w:bCs/>
          <w:color w:val="575756"/>
          <w:spacing w:val="-6"/>
          <w:sz w:val="42"/>
          <w:szCs w:val="42"/>
        </w:rPr>
        <w:t xml:space="preserve"> </w:t>
      </w:r>
      <w:r w:rsidR="00A54F05">
        <w:rPr>
          <w:rFonts w:ascii="Avenir Black" w:hAnsi="Avenir Black" w:cs="Avenir Black"/>
          <w:b/>
          <w:bCs/>
          <w:color w:val="575756"/>
          <w:sz w:val="42"/>
          <w:szCs w:val="42"/>
        </w:rPr>
        <w:t>DESCRIPTION</w:t>
      </w:r>
    </w:p>
    <w:p w14:paraId="77A7ECA3" w14:textId="77777777" w:rsidR="00A54F05" w:rsidRDefault="00A54F05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783"/>
      </w:tblGrid>
      <w:tr w:rsidR="00A54F05" w14:paraId="77A7ECA6" w14:textId="77777777">
        <w:trPr>
          <w:trHeight w:hRule="exact" w:val="374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77A7ECA4" w14:textId="77777777" w:rsidR="00A54F05" w:rsidRDefault="00A54F05">
            <w:pPr>
              <w:pStyle w:val="TableParagraph"/>
              <w:kinsoku w:val="0"/>
              <w:overflowPunct w:val="0"/>
              <w:spacing w:before="65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77A7ECA5" w14:textId="69F14D0D" w:rsidR="00A54F05" w:rsidRPr="00D94919" w:rsidRDefault="00630358">
            <w:pPr>
              <w:pStyle w:val="TableParagraph"/>
              <w:kinsoku w:val="0"/>
              <w:overflowPunct w:val="0"/>
              <w:spacing w:before="65"/>
              <w:ind w:left="7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Inventory Controller</w:t>
            </w:r>
            <w:r w:rsidR="00093AE8">
              <w:rPr>
                <w:rFonts w:ascii="Arial" w:hAnsi="Arial" w:cs="Arial"/>
                <w:b/>
                <w:sz w:val="18"/>
                <w:szCs w:val="18"/>
              </w:rPr>
              <w:t xml:space="preserve"> Supervisor</w:t>
            </w:r>
            <w:r w:rsidR="002E0B18">
              <w:rPr>
                <w:rFonts w:ascii="Arial" w:hAnsi="Arial" w:cs="Arial"/>
                <w:b/>
                <w:sz w:val="18"/>
                <w:szCs w:val="18"/>
              </w:rPr>
              <w:t xml:space="preserve"> (Cycle Counting)</w:t>
            </w:r>
          </w:p>
        </w:tc>
      </w:tr>
      <w:tr w:rsidR="00A54F05" w14:paraId="77A7ECA9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77A7ECA7" w14:textId="77777777" w:rsidR="00A54F05" w:rsidRDefault="00A54F05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77A7ECA8" w14:textId="31349316" w:rsidR="00A54F05" w:rsidRPr="002E0B18" w:rsidRDefault="002E0B18" w:rsidP="002E0B18">
            <w:pPr>
              <w:pStyle w:val="TableParagraph"/>
              <w:kinsoku w:val="0"/>
              <w:overflowPunct w:val="0"/>
              <w:spacing w:before="65"/>
              <w:ind w:left="75"/>
              <w:rPr>
                <w:rFonts w:ascii="Arial" w:hAnsi="Arial" w:cs="Arial"/>
                <w:b/>
                <w:sz w:val="18"/>
                <w:szCs w:val="18"/>
              </w:rPr>
            </w:pPr>
            <w:r w:rsidRPr="002E0B18">
              <w:rPr>
                <w:rFonts w:ascii="Arial" w:hAnsi="Arial" w:cs="Arial"/>
                <w:b/>
                <w:sz w:val="18"/>
                <w:szCs w:val="18"/>
              </w:rPr>
              <w:t>Royal Oak</w:t>
            </w:r>
          </w:p>
        </w:tc>
      </w:tr>
      <w:tr w:rsidR="00A54F05" w14:paraId="77A7ECAC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77A7ECAA" w14:textId="77777777" w:rsidR="00A54F05" w:rsidRDefault="00A54F05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77A7ECAB" w14:textId="411BCDDD" w:rsidR="00A54F05" w:rsidRPr="002E0B18" w:rsidRDefault="00015EC1" w:rsidP="002E0B18">
            <w:pPr>
              <w:pStyle w:val="TableParagraph"/>
              <w:kinsoku w:val="0"/>
              <w:overflowPunct w:val="0"/>
              <w:spacing w:before="65"/>
              <w:ind w:left="7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="005437D2">
              <w:rPr>
                <w:rFonts w:ascii="Arial" w:hAnsi="Arial" w:cs="Arial"/>
                <w:b/>
                <w:sz w:val="18"/>
                <w:szCs w:val="18"/>
              </w:rPr>
              <w:t>/0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5437D2">
              <w:rPr>
                <w:rFonts w:ascii="Arial" w:hAnsi="Arial" w:cs="Arial"/>
                <w:b/>
                <w:sz w:val="18"/>
                <w:szCs w:val="18"/>
              </w:rPr>
              <w:t>/2026</w:t>
            </w:r>
          </w:p>
        </w:tc>
      </w:tr>
      <w:tr w:rsidR="00A54F05" w14:paraId="77A7ECAF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77A7ECAD" w14:textId="77777777" w:rsidR="00A54F05" w:rsidRDefault="00A54F05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REPORTS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77A7ECAE" w14:textId="178B50D6" w:rsidR="00A54F05" w:rsidRPr="00D94919" w:rsidRDefault="002E0B18">
            <w:pPr>
              <w:pStyle w:val="TableParagraph"/>
              <w:kinsoku w:val="0"/>
              <w:overflowPunct w:val="0"/>
              <w:spacing w:before="70"/>
              <w:ind w:left="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Inventory Manager</w:t>
            </w:r>
          </w:p>
        </w:tc>
      </w:tr>
      <w:tr w:rsidR="00A54F05" w14:paraId="77A7ECB2" w14:textId="77777777" w:rsidTr="00D94919">
        <w:trPr>
          <w:trHeight w:hRule="exact" w:val="802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77A7ECB0" w14:textId="77777777" w:rsidR="00A54F05" w:rsidRDefault="00A54F05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77A7ECB1" w14:textId="77777777" w:rsidR="00A54F05" w:rsidRPr="00D94919" w:rsidRDefault="00D94919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4919">
              <w:rPr>
                <w:rFonts w:ascii="Arial" w:hAnsi="Arial" w:cs="Arial"/>
                <w:sz w:val="18"/>
                <w:szCs w:val="18"/>
              </w:rPr>
              <w:t xml:space="preserve">To manage the accuracy of the inventory ledger and inventory data by employing quality control methods and processes as well as procedural review across inventory transactions.  </w:t>
            </w:r>
          </w:p>
        </w:tc>
      </w:tr>
      <w:tr w:rsidR="00A54F05" w14:paraId="77A7ECB5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77A7ECB3" w14:textId="77777777" w:rsidR="00A54F05" w:rsidRDefault="00A54F05">
            <w:pPr>
              <w:pStyle w:val="TableParagraph"/>
              <w:kinsoku w:val="0"/>
              <w:overflowPunct w:val="0"/>
              <w:spacing w:before="32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 VISION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77A7ECB4" w14:textId="77777777" w:rsidR="00A54F05" w:rsidRDefault="00A54F05"/>
        </w:tc>
      </w:tr>
      <w:tr w:rsidR="00A54F05" w14:paraId="77A7ECB8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8" w:space="0" w:color="FFFFFF"/>
              <w:right w:val="single" w:sz="4" w:space="0" w:color="575756"/>
            </w:tcBorders>
            <w:shd w:val="clear" w:color="auto" w:fill="FFDB00"/>
          </w:tcPr>
          <w:p w14:paraId="77A7ECB6" w14:textId="77777777" w:rsidR="00A54F05" w:rsidRDefault="00A54F05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8" w:space="0" w:color="FFFFFF"/>
              <w:right w:val="single" w:sz="8" w:space="0" w:color="FFFFFF"/>
            </w:tcBorders>
            <w:shd w:val="clear" w:color="auto" w:fill="EDEDED"/>
          </w:tcPr>
          <w:p w14:paraId="77A7ECB7" w14:textId="77777777" w:rsidR="00A54F05" w:rsidRDefault="00A54F05"/>
        </w:tc>
      </w:tr>
    </w:tbl>
    <w:p w14:paraId="77A7ECB9" w14:textId="77777777" w:rsidR="00A54F05" w:rsidRDefault="00A54F05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77A7ECBA" w14:textId="74FF0A8C" w:rsidR="00560F78" w:rsidRDefault="002E0B18" w:rsidP="00560F78">
      <w:pPr>
        <w:pStyle w:val="BodyText"/>
        <w:kinsoku w:val="0"/>
        <w:overflowPunct w:val="0"/>
        <w:spacing w:before="0" w:line="372" w:lineRule="exact"/>
        <w:ind w:left="11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77A7ED50" wp14:editId="3CB13305">
                <wp:extent cx="6148705" cy="236855"/>
                <wp:effectExtent l="635" t="2540" r="3810" b="8255"/>
                <wp:docPr id="35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36" name="Freeform 4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3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4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A7ED5F" w14:textId="77777777" w:rsidR="00A54F05" w:rsidRDefault="00A54F05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REPO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4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TING STRUCTURE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A7ED50" id="Group 40" o:spid="_x0000_s1026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">
                <v:shape id="Freeform 41" o:spid="_x0000_s1027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42" o:spid="_x0000_s1028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Freeform 43" o:spid="_x0000_s1029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44" o:spid="_x0000_s1030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45" o:spid="_x0000_s1031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" path="m,l9637,e" filled="f" strokecolor="white" strokeweight="2.25pt">
                  <v:path arrowok="t" o:connecttype="custom" o:connectlocs="0,0;9637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" o:spid="_x0000_s1032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77A7ED5F" w14:textId="77777777" w:rsidR="00A54F05" w:rsidRDefault="00A54F05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REPO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TING STRUCTURE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A50537" w14:textId="16AD9441" w:rsidR="00D213E1" w:rsidRPr="00560F78" w:rsidRDefault="00D213E1" w:rsidP="009B54C3">
      <w:pPr>
        <w:pStyle w:val="BodyText"/>
        <w:kinsoku w:val="0"/>
        <w:overflowPunct w:val="0"/>
        <w:spacing w:before="0" w:line="372" w:lineRule="exact"/>
        <w:ind w:left="0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7A7ED52" wp14:editId="6BEB2279">
            <wp:simplePos x="0" y="0"/>
            <wp:positionH relativeFrom="column">
              <wp:posOffset>2517775</wp:posOffset>
            </wp:positionH>
            <wp:positionV relativeFrom="paragraph">
              <wp:posOffset>118745</wp:posOffset>
            </wp:positionV>
            <wp:extent cx="1416685" cy="1962150"/>
            <wp:effectExtent l="0" t="0" r="0" b="19050"/>
            <wp:wrapSquare wrapText="bothSides"/>
            <wp:docPr id="100" name="Organization Chart 10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A7ECBB" w14:textId="258FBF60" w:rsidR="00D94919" w:rsidRDefault="00D94919" w:rsidP="00D94919"/>
    <w:p w14:paraId="77A7ECBC" w14:textId="1F2C73F3" w:rsidR="00D94919" w:rsidRDefault="00D94919" w:rsidP="00D94919"/>
    <w:p w14:paraId="77A7ECBD" w14:textId="77777777" w:rsidR="00D94919" w:rsidRDefault="00D94919" w:rsidP="00D94919"/>
    <w:p w14:paraId="77A7ECBE" w14:textId="77777777" w:rsidR="00D94919" w:rsidRDefault="00D94919" w:rsidP="00D94919"/>
    <w:p w14:paraId="77A7ECBF" w14:textId="77777777" w:rsidR="00D94919" w:rsidRDefault="00D94919" w:rsidP="00D94919"/>
    <w:p w14:paraId="77A7ECC0" w14:textId="77777777" w:rsidR="00D94919" w:rsidRDefault="00D94919" w:rsidP="00D94919"/>
    <w:p w14:paraId="77A7ECC1" w14:textId="77777777" w:rsidR="00D94919" w:rsidRDefault="00D94919" w:rsidP="00D94919"/>
    <w:p w14:paraId="77A7ECC2" w14:textId="77777777" w:rsidR="00D94919" w:rsidRDefault="00D94919" w:rsidP="00D94919"/>
    <w:p w14:paraId="77A7ECC3" w14:textId="77777777" w:rsidR="00D94919" w:rsidRDefault="00D94919" w:rsidP="00D94919"/>
    <w:p w14:paraId="5DF90836" w14:textId="77777777" w:rsidR="00D213E1" w:rsidRDefault="00D213E1" w:rsidP="00D94919"/>
    <w:p w14:paraId="6B4AF2D6" w14:textId="77777777" w:rsidR="00D213E1" w:rsidRDefault="00D213E1" w:rsidP="00D94919"/>
    <w:p w14:paraId="77A7ECC4" w14:textId="37B5489C" w:rsidR="00A54F05" w:rsidRDefault="002E0B18">
      <w:pPr>
        <w:pStyle w:val="BodyText"/>
        <w:kinsoku w:val="0"/>
        <w:overflowPunct w:val="0"/>
        <w:spacing w:before="0" w:line="372" w:lineRule="exact"/>
        <w:ind w:left="11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77A7ED53" wp14:editId="77489CD3">
                <wp:extent cx="6148705" cy="236855"/>
                <wp:effectExtent l="635" t="6350" r="3810" b="4445"/>
                <wp:docPr id="2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9" name="Freeform 49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50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51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52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53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A7ED63" w14:textId="77777777" w:rsidR="00A54F05" w:rsidRDefault="00A54F05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REL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A7ED53" id="Group 48" o:spid="_x0000_s1033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">
                <v:shape id="Freeform 49" o:spid="_x0000_s1034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50" o:spid="_x0000_s1035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51" o:spid="_x0000_s1036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52" o:spid="_x0000_s1037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53" o:spid="_x0000_s1038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 id="Text Box 54" o:spid="_x0000_s1039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77A7ED63" w14:textId="77777777" w:rsidR="00A54F05" w:rsidRDefault="00A54F05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REL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TIONSHIPS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A7ECC5" w14:textId="77777777" w:rsidR="00A54F05" w:rsidRDefault="00A54F05">
      <w:pPr>
        <w:pStyle w:val="BodyText"/>
        <w:kinsoku w:val="0"/>
        <w:overflowPunct w:val="0"/>
        <w:spacing w:before="7"/>
        <w:ind w:left="0" w:firstLine="0"/>
        <w:rPr>
          <w:rFonts w:ascii="Avenir Black" w:hAnsi="Avenir Black" w:cs="Avenir Black"/>
          <w:b/>
          <w:bCs/>
          <w:sz w:val="6"/>
          <w:szCs w:val="6"/>
        </w:rPr>
      </w:pPr>
    </w:p>
    <w:p w14:paraId="77A7ECC6" w14:textId="77777777" w:rsidR="000D1471" w:rsidRDefault="000D1471">
      <w:pPr>
        <w:pStyle w:val="Heading2"/>
        <w:kinsoku w:val="0"/>
        <w:overflowPunct w:val="0"/>
        <w:spacing w:before="63"/>
        <w:rPr>
          <w:color w:val="1D1D1B"/>
        </w:rPr>
        <w:sectPr w:rsidR="000D1471">
          <w:pgSz w:w="11910" w:h="16840"/>
          <w:pgMar w:top="700" w:right="880" w:bottom="280" w:left="880" w:header="720" w:footer="720" w:gutter="0"/>
          <w:cols w:space="720"/>
          <w:noEndnote/>
        </w:sectPr>
      </w:pPr>
    </w:p>
    <w:p w14:paraId="77A7ECC7" w14:textId="77777777" w:rsidR="00A54F05" w:rsidRPr="009B54C3" w:rsidRDefault="00A54F05">
      <w:pPr>
        <w:pStyle w:val="Heading2"/>
        <w:kinsoku w:val="0"/>
        <w:overflowPunct w:val="0"/>
        <w:spacing w:before="63"/>
        <w:rPr>
          <w:b w:val="0"/>
          <w:bCs w:val="0"/>
          <w:color w:val="000000"/>
          <w:sz w:val="20"/>
          <w:szCs w:val="20"/>
        </w:rPr>
      </w:pPr>
      <w:r w:rsidRPr="009B54C3">
        <w:rPr>
          <w:color w:val="1D1D1B"/>
          <w:sz w:val="20"/>
          <w:szCs w:val="20"/>
        </w:rPr>
        <w:t>INTERNAL</w:t>
      </w:r>
    </w:p>
    <w:p w14:paraId="77A7ECC8" w14:textId="77777777" w:rsidR="00A54F05" w:rsidRPr="009B54C3" w:rsidRDefault="00A54F05" w:rsidP="00650BAB">
      <w:pPr>
        <w:pStyle w:val="ListParagraph"/>
        <w:numPr>
          <w:ilvl w:val="0"/>
          <w:numId w:val="15"/>
        </w:numPr>
        <w:tabs>
          <w:tab w:val="left" w:pos="891"/>
        </w:tabs>
        <w:kinsoku w:val="0"/>
        <w:overflowPunct w:val="0"/>
        <w:ind w:left="884" w:hanging="357"/>
        <w:rPr>
          <w:rFonts w:ascii="Avenir" w:hAnsi="Avenir" w:cs="Avenir"/>
          <w:color w:val="000000"/>
          <w:sz w:val="20"/>
          <w:szCs w:val="20"/>
        </w:rPr>
      </w:pPr>
      <w:r w:rsidRPr="009B54C3">
        <w:rPr>
          <w:rFonts w:ascii="Avenir" w:hAnsi="Avenir" w:cs="Avenir"/>
          <w:color w:val="1D1D1B"/>
          <w:sz w:val="20"/>
          <w:szCs w:val="20"/>
        </w:rPr>
        <w:t>Owner Operator</w:t>
      </w:r>
    </w:p>
    <w:p w14:paraId="77A7ECC9" w14:textId="77777777" w:rsidR="00650BAB" w:rsidRPr="009B54C3" w:rsidRDefault="00650BAB" w:rsidP="00650BAB">
      <w:pPr>
        <w:pStyle w:val="ListParagraph"/>
        <w:numPr>
          <w:ilvl w:val="0"/>
          <w:numId w:val="15"/>
        </w:numPr>
        <w:tabs>
          <w:tab w:val="left" w:pos="891"/>
        </w:tabs>
        <w:kinsoku w:val="0"/>
        <w:overflowPunct w:val="0"/>
        <w:ind w:left="884" w:hanging="357"/>
        <w:rPr>
          <w:rFonts w:ascii="Avenir" w:hAnsi="Avenir" w:cs="Avenir"/>
          <w:color w:val="000000"/>
          <w:sz w:val="20"/>
          <w:szCs w:val="20"/>
        </w:rPr>
      </w:pPr>
      <w:r w:rsidRPr="009B54C3">
        <w:rPr>
          <w:rFonts w:ascii="Avenir" w:hAnsi="Avenir" w:cs="Avenir"/>
          <w:color w:val="1D1D1B"/>
          <w:sz w:val="20"/>
          <w:szCs w:val="20"/>
        </w:rPr>
        <w:t>Buyer</w:t>
      </w:r>
    </w:p>
    <w:p w14:paraId="77A7ECCA" w14:textId="77777777" w:rsidR="00650BAB" w:rsidRPr="009B54C3" w:rsidRDefault="00650BAB" w:rsidP="00650BAB">
      <w:pPr>
        <w:pStyle w:val="ListParagraph"/>
        <w:numPr>
          <w:ilvl w:val="0"/>
          <w:numId w:val="15"/>
        </w:numPr>
        <w:tabs>
          <w:tab w:val="left" w:pos="891"/>
        </w:tabs>
        <w:kinsoku w:val="0"/>
        <w:overflowPunct w:val="0"/>
        <w:ind w:left="884" w:hanging="357"/>
        <w:rPr>
          <w:rFonts w:ascii="Avenir" w:hAnsi="Avenir" w:cs="Avenir"/>
          <w:color w:val="000000"/>
          <w:sz w:val="20"/>
          <w:szCs w:val="20"/>
        </w:rPr>
      </w:pPr>
      <w:r w:rsidRPr="009B54C3">
        <w:rPr>
          <w:rFonts w:ascii="Avenir" w:hAnsi="Avenir" w:cs="Avenir"/>
          <w:color w:val="1D1D1B"/>
          <w:sz w:val="20"/>
          <w:szCs w:val="20"/>
        </w:rPr>
        <w:t>Inwards Goods</w:t>
      </w:r>
    </w:p>
    <w:p w14:paraId="77A7ECCB" w14:textId="77777777" w:rsidR="00A54F05" w:rsidRPr="009B54C3" w:rsidRDefault="00A54F05" w:rsidP="00650BAB">
      <w:pPr>
        <w:pStyle w:val="ListParagraph"/>
        <w:numPr>
          <w:ilvl w:val="0"/>
          <w:numId w:val="15"/>
        </w:numPr>
        <w:tabs>
          <w:tab w:val="left" w:pos="891"/>
        </w:tabs>
        <w:kinsoku w:val="0"/>
        <w:overflowPunct w:val="0"/>
        <w:ind w:left="884" w:hanging="357"/>
        <w:rPr>
          <w:rFonts w:ascii="Avenir" w:hAnsi="Avenir" w:cs="Avenir"/>
          <w:color w:val="000000"/>
          <w:sz w:val="20"/>
          <w:szCs w:val="20"/>
        </w:rPr>
      </w:pPr>
      <w:r w:rsidRPr="009B54C3">
        <w:rPr>
          <w:rFonts w:ascii="Avenir" w:hAnsi="Avenir" w:cs="Avenir"/>
          <w:color w:val="1D1D1B"/>
          <w:sz w:val="20"/>
          <w:szCs w:val="20"/>
        </w:rPr>
        <w:t>Department Managers</w:t>
      </w:r>
    </w:p>
    <w:p w14:paraId="77A7ECCC" w14:textId="77777777" w:rsidR="00A54F05" w:rsidRPr="009B54C3" w:rsidRDefault="00A54F05" w:rsidP="00650BAB">
      <w:pPr>
        <w:pStyle w:val="ListParagraph"/>
        <w:numPr>
          <w:ilvl w:val="0"/>
          <w:numId w:val="15"/>
        </w:numPr>
        <w:tabs>
          <w:tab w:val="left" w:pos="891"/>
        </w:tabs>
        <w:kinsoku w:val="0"/>
        <w:overflowPunct w:val="0"/>
        <w:ind w:left="884" w:hanging="357"/>
        <w:rPr>
          <w:rFonts w:ascii="Avenir" w:hAnsi="Avenir" w:cs="Avenir"/>
          <w:color w:val="000000"/>
          <w:sz w:val="20"/>
          <w:szCs w:val="20"/>
        </w:rPr>
      </w:pPr>
      <w:r w:rsidRPr="009B54C3">
        <w:rPr>
          <w:rFonts w:ascii="Avenir" w:hAnsi="Avenir" w:cs="Avenir"/>
          <w:color w:val="1D1D1B"/>
          <w:spacing w:val="-1"/>
          <w:sz w:val="20"/>
          <w:szCs w:val="20"/>
        </w:rPr>
        <w:t>HR/Training/Compliance</w:t>
      </w:r>
      <w:r w:rsidRPr="009B54C3">
        <w:rPr>
          <w:rFonts w:ascii="Avenir" w:hAnsi="Avenir" w:cs="Avenir"/>
          <w:color w:val="1D1D1B"/>
          <w:spacing w:val="-42"/>
          <w:sz w:val="20"/>
          <w:szCs w:val="20"/>
        </w:rPr>
        <w:t xml:space="preserve"> </w:t>
      </w:r>
      <w:r w:rsidRPr="009B54C3">
        <w:rPr>
          <w:rFonts w:ascii="Avenir" w:hAnsi="Avenir" w:cs="Avenir"/>
          <w:color w:val="1D1D1B"/>
          <w:sz w:val="20"/>
          <w:szCs w:val="20"/>
        </w:rPr>
        <w:t>Manager</w:t>
      </w:r>
    </w:p>
    <w:p w14:paraId="77A7ECCD" w14:textId="77777777" w:rsidR="00650BAB" w:rsidRPr="009B54C3" w:rsidRDefault="00650BAB" w:rsidP="00650BAB">
      <w:pPr>
        <w:pStyle w:val="ListParagraph"/>
        <w:numPr>
          <w:ilvl w:val="0"/>
          <w:numId w:val="15"/>
        </w:numPr>
        <w:tabs>
          <w:tab w:val="left" w:pos="891"/>
        </w:tabs>
        <w:kinsoku w:val="0"/>
        <w:overflowPunct w:val="0"/>
        <w:ind w:left="884" w:hanging="357"/>
        <w:rPr>
          <w:rFonts w:ascii="Avenir" w:hAnsi="Avenir" w:cs="Avenir"/>
          <w:color w:val="000000"/>
          <w:sz w:val="20"/>
          <w:szCs w:val="20"/>
        </w:rPr>
      </w:pPr>
      <w:r w:rsidRPr="009B54C3">
        <w:rPr>
          <w:rFonts w:ascii="Avenir" w:hAnsi="Avenir" w:cs="Avenir"/>
          <w:color w:val="1D1D1B"/>
          <w:sz w:val="20"/>
          <w:szCs w:val="20"/>
        </w:rPr>
        <w:t>Cycle counters</w:t>
      </w:r>
    </w:p>
    <w:p w14:paraId="77A7ECCE" w14:textId="77777777" w:rsidR="00A54F05" w:rsidRPr="009B54C3" w:rsidRDefault="00A54F05" w:rsidP="00650BAB">
      <w:pPr>
        <w:pStyle w:val="ListParagraph"/>
        <w:numPr>
          <w:ilvl w:val="0"/>
          <w:numId w:val="15"/>
        </w:numPr>
        <w:tabs>
          <w:tab w:val="left" w:pos="891"/>
        </w:tabs>
        <w:kinsoku w:val="0"/>
        <w:overflowPunct w:val="0"/>
        <w:ind w:left="884" w:hanging="357"/>
        <w:rPr>
          <w:rFonts w:ascii="Avenir" w:hAnsi="Avenir" w:cs="Avenir"/>
          <w:color w:val="000000"/>
          <w:sz w:val="20"/>
          <w:szCs w:val="20"/>
        </w:rPr>
      </w:pPr>
      <w:r w:rsidRPr="009B54C3">
        <w:rPr>
          <w:rFonts w:ascii="Avenir" w:hAnsi="Avenir" w:cs="Avenir"/>
          <w:color w:val="1D1D1B"/>
          <w:sz w:val="20"/>
          <w:szCs w:val="20"/>
        </w:rPr>
        <w:t>Other store</w:t>
      </w:r>
      <w:r w:rsidRPr="009B54C3">
        <w:rPr>
          <w:rFonts w:ascii="Avenir" w:hAnsi="Avenir" w:cs="Avenir"/>
          <w:color w:val="1D1D1B"/>
          <w:spacing w:val="-1"/>
          <w:sz w:val="20"/>
          <w:szCs w:val="20"/>
        </w:rPr>
        <w:t xml:space="preserve"> </w:t>
      </w:r>
      <w:r w:rsidRPr="009B54C3">
        <w:rPr>
          <w:rFonts w:ascii="Avenir" w:hAnsi="Avenir" w:cs="Avenir"/>
          <w:color w:val="1D1D1B"/>
          <w:sz w:val="20"/>
          <w:szCs w:val="20"/>
        </w:rPr>
        <w:t>staff</w:t>
      </w:r>
    </w:p>
    <w:p w14:paraId="77A7ECD0" w14:textId="77777777" w:rsidR="00A54F05" w:rsidRPr="009B54C3" w:rsidRDefault="00A54F05">
      <w:pPr>
        <w:pStyle w:val="Heading2"/>
        <w:kinsoku w:val="0"/>
        <w:overflowPunct w:val="0"/>
        <w:rPr>
          <w:b w:val="0"/>
          <w:bCs w:val="0"/>
          <w:color w:val="000000"/>
          <w:sz w:val="20"/>
          <w:szCs w:val="20"/>
        </w:rPr>
      </w:pPr>
      <w:r w:rsidRPr="009B54C3">
        <w:rPr>
          <w:rFonts w:ascii="Times" w:hAnsi="Times" w:cs="Times"/>
          <w:b w:val="0"/>
          <w:bCs w:val="0"/>
          <w:sz w:val="20"/>
          <w:szCs w:val="20"/>
        </w:rPr>
        <w:br w:type="column"/>
      </w:r>
      <w:r w:rsidRPr="009B54C3">
        <w:rPr>
          <w:color w:val="1D1D1B"/>
          <w:sz w:val="20"/>
          <w:szCs w:val="20"/>
        </w:rPr>
        <w:t>EXTERNAL</w:t>
      </w:r>
    </w:p>
    <w:p w14:paraId="77A7ECD1" w14:textId="77777777" w:rsidR="00A54F05" w:rsidRPr="009B54C3" w:rsidRDefault="00A54F05" w:rsidP="00650BAB">
      <w:pPr>
        <w:pStyle w:val="ListParagraph"/>
        <w:numPr>
          <w:ilvl w:val="0"/>
          <w:numId w:val="16"/>
        </w:numPr>
        <w:tabs>
          <w:tab w:val="left" w:pos="891"/>
        </w:tabs>
        <w:kinsoku w:val="0"/>
        <w:overflowPunct w:val="0"/>
        <w:ind w:left="884" w:hanging="357"/>
        <w:rPr>
          <w:rFonts w:ascii="Avenir" w:hAnsi="Avenir" w:cs="Avenir"/>
          <w:color w:val="000000"/>
          <w:sz w:val="20"/>
          <w:szCs w:val="20"/>
        </w:rPr>
      </w:pPr>
      <w:r w:rsidRPr="009B54C3">
        <w:rPr>
          <w:rFonts w:ascii="Avenir" w:hAnsi="Avenir" w:cs="Avenir"/>
          <w:color w:val="1D1D1B"/>
          <w:sz w:val="20"/>
          <w:szCs w:val="20"/>
        </w:rPr>
        <w:t>Suppliers / Reps</w:t>
      </w:r>
    </w:p>
    <w:p w14:paraId="77A7ECD2" w14:textId="77777777" w:rsidR="00A54F05" w:rsidRPr="009B54C3" w:rsidRDefault="00A54F05" w:rsidP="00630358">
      <w:pPr>
        <w:pStyle w:val="ListParagraph"/>
        <w:numPr>
          <w:ilvl w:val="0"/>
          <w:numId w:val="16"/>
        </w:numPr>
        <w:tabs>
          <w:tab w:val="left" w:pos="891"/>
        </w:tabs>
        <w:kinsoku w:val="0"/>
        <w:overflowPunct w:val="0"/>
        <w:ind w:left="884" w:hanging="357"/>
        <w:rPr>
          <w:rFonts w:ascii="Avenir" w:hAnsi="Avenir" w:cs="Avenir"/>
          <w:color w:val="000000"/>
          <w:sz w:val="20"/>
          <w:szCs w:val="20"/>
        </w:rPr>
      </w:pPr>
      <w:r w:rsidRPr="009B54C3">
        <w:rPr>
          <w:rFonts w:ascii="Avenir" w:hAnsi="Avenir" w:cs="Avenir"/>
          <w:color w:val="1D1D1B"/>
          <w:sz w:val="20"/>
          <w:szCs w:val="20"/>
        </w:rPr>
        <w:t>Foodstuffs</w:t>
      </w:r>
      <w:r w:rsidRPr="009B54C3">
        <w:rPr>
          <w:rFonts w:ascii="Avenir" w:hAnsi="Avenir" w:cs="Avenir"/>
          <w:color w:val="1D1D1B"/>
          <w:spacing w:val="-1"/>
          <w:sz w:val="20"/>
          <w:szCs w:val="20"/>
        </w:rPr>
        <w:t xml:space="preserve"> </w:t>
      </w:r>
      <w:r w:rsidRPr="009B54C3">
        <w:rPr>
          <w:rFonts w:ascii="Avenir" w:hAnsi="Avenir" w:cs="Avenir"/>
          <w:color w:val="1D1D1B"/>
          <w:sz w:val="20"/>
          <w:szCs w:val="20"/>
        </w:rPr>
        <w:t>Employees</w:t>
      </w:r>
    </w:p>
    <w:p w14:paraId="77A7ECD3" w14:textId="77777777" w:rsidR="000D1471" w:rsidRDefault="000D1471">
      <w:pPr>
        <w:pStyle w:val="BodyText"/>
        <w:tabs>
          <w:tab w:val="left" w:pos="9846"/>
        </w:tabs>
        <w:kinsoku w:val="0"/>
        <w:overflowPunct w:val="0"/>
        <w:spacing w:before="29"/>
        <w:ind w:left="253" w:firstLine="0"/>
        <w:rPr>
          <w:rFonts w:ascii="Avenir Black" w:hAnsi="Avenir Black" w:cs="Avenir Black"/>
          <w:b/>
          <w:bCs/>
          <w:color w:val="1D1D1B"/>
          <w:sz w:val="22"/>
          <w:szCs w:val="22"/>
          <w:shd w:val="clear" w:color="auto" w:fill="FFDB00"/>
        </w:rPr>
        <w:sectPr w:rsidR="000D1471" w:rsidSect="000D1471">
          <w:type w:val="continuous"/>
          <w:pgSz w:w="11910" w:h="16840"/>
          <w:pgMar w:top="700" w:right="880" w:bottom="280" w:left="880" w:header="720" w:footer="720" w:gutter="0"/>
          <w:cols w:num="2" w:space="720"/>
          <w:noEndnote/>
        </w:sectPr>
      </w:pPr>
    </w:p>
    <w:p w14:paraId="77A7ECD4" w14:textId="77777777" w:rsidR="00A54F05" w:rsidRDefault="000D1471">
      <w:pPr>
        <w:pStyle w:val="BodyText"/>
        <w:tabs>
          <w:tab w:val="left" w:pos="9846"/>
        </w:tabs>
        <w:kinsoku w:val="0"/>
        <w:overflowPunct w:val="0"/>
        <w:spacing w:before="29"/>
        <w:ind w:left="253" w:firstLine="0"/>
        <w:rPr>
          <w:rFonts w:ascii="Avenir Black" w:hAnsi="Avenir Black" w:cs="Avenir Black"/>
          <w:b/>
          <w:bCs/>
          <w:color w:val="1D1D1B"/>
          <w:spacing w:val="14"/>
          <w:sz w:val="22"/>
          <w:szCs w:val="22"/>
        </w:rPr>
      </w:pPr>
      <w:r>
        <w:rPr>
          <w:rFonts w:ascii="Avenir Black" w:hAnsi="Avenir Black" w:cs="Avenir Black"/>
          <w:b/>
          <w:bCs/>
          <w:color w:val="1D1D1B"/>
          <w:sz w:val="22"/>
          <w:szCs w:val="22"/>
          <w:shd w:val="clear" w:color="auto" w:fill="FFDB00"/>
        </w:rPr>
        <w:t>A</w:t>
      </w:r>
      <w:r w:rsidR="00A54F05">
        <w:rPr>
          <w:rFonts w:ascii="Avenir Black" w:hAnsi="Avenir Black" w:cs="Avenir Black"/>
          <w:b/>
          <w:bCs/>
          <w:color w:val="1D1D1B"/>
          <w:sz w:val="22"/>
          <w:szCs w:val="22"/>
          <w:shd w:val="clear" w:color="auto" w:fill="FFDB00"/>
        </w:rPr>
        <w:t xml:space="preserve">CCOUNTABILITIES </w:t>
      </w:r>
      <w:r w:rsidR="00A54F05">
        <w:rPr>
          <w:rFonts w:ascii="Avenir Black" w:hAnsi="Avenir Black" w:cs="Avenir Black"/>
          <w:b/>
          <w:bCs/>
          <w:color w:val="1D1D1B"/>
          <w:sz w:val="22"/>
          <w:szCs w:val="22"/>
          <w:shd w:val="clear" w:color="auto" w:fill="FFDB00"/>
        </w:rPr>
        <w:tab/>
      </w:r>
    </w:p>
    <w:p w14:paraId="77A7ECD5" w14:textId="77777777" w:rsidR="00A54F05" w:rsidRDefault="00A54F05">
      <w:pPr>
        <w:pStyle w:val="BodyText"/>
        <w:kinsoku w:val="0"/>
        <w:overflowPunct w:val="0"/>
        <w:spacing w:before="13"/>
        <w:ind w:left="0" w:firstLine="0"/>
        <w:rPr>
          <w:rFonts w:ascii="Avenir Black" w:hAnsi="Avenir Black" w:cs="Avenir Black"/>
          <w:b/>
          <w:bCs/>
          <w:sz w:val="4"/>
          <w:szCs w:val="4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8087"/>
      </w:tblGrid>
      <w:tr w:rsidR="00A54F05" w14:paraId="77A7ECE2" w14:textId="77777777" w:rsidTr="00630358">
        <w:trPr>
          <w:trHeight w:hRule="exact" w:val="4622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7A7ECD6" w14:textId="77777777" w:rsidR="00A54F05" w:rsidRPr="009B54C3" w:rsidRDefault="00A54F05">
            <w:pPr>
              <w:pStyle w:val="TableParagraph"/>
              <w:kinsoku w:val="0"/>
              <w:overflowPunct w:val="0"/>
              <w:spacing w:before="23"/>
              <w:ind w:left="230"/>
              <w:rPr>
                <w:sz w:val="20"/>
                <w:szCs w:val="20"/>
              </w:rPr>
            </w:pPr>
            <w:r w:rsidRPr="009B54C3"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OPERATIONAL</w:t>
            </w: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</w:tcPr>
          <w:p w14:paraId="77A7ECD7" w14:textId="75D968A5" w:rsidR="00630358" w:rsidRPr="009B54C3" w:rsidRDefault="00630358" w:rsidP="00630358">
            <w:pPr>
              <w:pStyle w:val="TableParagraph"/>
              <w:numPr>
                <w:ilvl w:val="0"/>
                <w:numId w:val="12"/>
              </w:numPr>
              <w:tabs>
                <w:tab w:val="left" w:pos="592"/>
              </w:tabs>
              <w:kinsoku w:val="0"/>
              <w:overflowPunct w:val="0"/>
              <w:spacing w:before="43" w:line="200" w:lineRule="exact"/>
              <w:ind w:right="228"/>
              <w:jc w:val="both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000000"/>
                <w:sz w:val="20"/>
                <w:szCs w:val="20"/>
              </w:rPr>
              <w:t>Create &amp; plan count documents for Cycle Count</w:t>
            </w:r>
            <w:r w:rsidR="002E0B18" w:rsidRPr="009B54C3">
              <w:rPr>
                <w:rFonts w:ascii="Avenir" w:hAnsi="Avenir" w:cs="Avenir"/>
                <w:color w:val="000000"/>
                <w:sz w:val="20"/>
                <w:szCs w:val="20"/>
              </w:rPr>
              <w:t>s</w:t>
            </w:r>
            <w:r w:rsidRPr="009B54C3">
              <w:rPr>
                <w:rFonts w:ascii="Avenir" w:hAnsi="Avenir" w:cs="Avenir"/>
                <w:color w:val="000000"/>
                <w:sz w:val="20"/>
                <w:szCs w:val="20"/>
              </w:rPr>
              <w:t xml:space="preserve"> and </w:t>
            </w:r>
            <w:r w:rsidR="002E0B18" w:rsidRPr="009B54C3">
              <w:rPr>
                <w:rFonts w:ascii="Avenir" w:hAnsi="Avenir" w:cs="Avenir"/>
                <w:color w:val="000000"/>
                <w:sz w:val="20"/>
                <w:szCs w:val="20"/>
              </w:rPr>
              <w:t>run</w:t>
            </w:r>
            <w:r w:rsidRPr="009B54C3">
              <w:rPr>
                <w:rFonts w:ascii="Avenir" w:hAnsi="Avenir" w:cs="Avenir"/>
                <w:color w:val="000000"/>
                <w:sz w:val="20"/>
                <w:szCs w:val="20"/>
              </w:rPr>
              <w:t xml:space="preserve"> cycle count.  Ensure the Coun</w:t>
            </w:r>
            <w:r w:rsidR="002E0B18" w:rsidRPr="009B54C3">
              <w:rPr>
                <w:rFonts w:ascii="Avenir" w:hAnsi="Avenir" w:cs="Avenir"/>
                <w:color w:val="000000"/>
                <w:sz w:val="20"/>
                <w:szCs w:val="20"/>
              </w:rPr>
              <w:t>t</w:t>
            </w:r>
            <w:r w:rsidRPr="009B54C3">
              <w:rPr>
                <w:rFonts w:ascii="Avenir" w:hAnsi="Avenir" w:cs="Avenir"/>
                <w:color w:val="000000"/>
                <w:sz w:val="20"/>
                <w:szCs w:val="20"/>
              </w:rPr>
              <w:t>s remain on schedule and counting deadlines are met.</w:t>
            </w:r>
          </w:p>
          <w:p w14:paraId="77A7ECD8" w14:textId="77777777" w:rsidR="00630358" w:rsidRPr="009B54C3" w:rsidRDefault="00630358" w:rsidP="00630358">
            <w:pPr>
              <w:pStyle w:val="TableParagraph"/>
              <w:numPr>
                <w:ilvl w:val="0"/>
                <w:numId w:val="12"/>
              </w:numPr>
              <w:tabs>
                <w:tab w:val="left" w:pos="592"/>
              </w:tabs>
              <w:kinsoku w:val="0"/>
              <w:overflowPunct w:val="0"/>
              <w:spacing w:before="43" w:line="200" w:lineRule="exact"/>
              <w:ind w:right="228"/>
              <w:jc w:val="both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000000"/>
                <w:sz w:val="20"/>
                <w:szCs w:val="20"/>
              </w:rPr>
              <w:t>Analyse count differences working back through processes to determine root cause.</w:t>
            </w:r>
          </w:p>
          <w:p w14:paraId="77A7ECD9" w14:textId="77777777" w:rsidR="00630358" w:rsidRPr="009B54C3" w:rsidRDefault="00630358" w:rsidP="00630358">
            <w:pPr>
              <w:pStyle w:val="TableParagraph"/>
              <w:numPr>
                <w:ilvl w:val="0"/>
                <w:numId w:val="12"/>
              </w:numPr>
              <w:tabs>
                <w:tab w:val="left" w:pos="592"/>
              </w:tabs>
              <w:kinsoku w:val="0"/>
              <w:overflowPunct w:val="0"/>
              <w:spacing w:before="43" w:line="200" w:lineRule="exact"/>
              <w:ind w:right="228"/>
              <w:jc w:val="both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000000"/>
                <w:sz w:val="20"/>
                <w:szCs w:val="20"/>
              </w:rPr>
              <w:t>Look at patterns of count differences across time to determine if there are ongoing issues.</w:t>
            </w:r>
          </w:p>
          <w:p w14:paraId="77A7ECDA" w14:textId="77777777" w:rsidR="00630358" w:rsidRPr="009B54C3" w:rsidRDefault="00630358" w:rsidP="00630358">
            <w:pPr>
              <w:pStyle w:val="TableParagraph"/>
              <w:numPr>
                <w:ilvl w:val="0"/>
                <w:numId w:val="12"/>
              </w:numPr>
              <w:tabs>
                <w:tab w:val="left" w:pos="592"/>
              </w:tabs>
              <w:kinsoku w:val="0"/>
              <w:overflowPunct w:val="0"/>
              <w:spacing w:before="43" w:line="200" w:lineRule="exact"/>
              <w:ind w:right="228"/>
              <w:jc w:val="both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000000"/>
                <w:sz w:val="20"/>
                <w:szCs w:val="20"/>
              </w:rPr>
              <w:t xml:space="preserve">Liaise with appropriate buyers over all stock related issues impacting on the smooth transition of stock into the store. </w:t>
            </w:r>
          </w:p>
          <w:p w14:paraId="77A7ECDB" w14:textId="77777777" w:rsidR="00630358" w:rsidRPr="009B54C3" w:rsidRDefault="00630358" w:rsidP="00630358">
            <w:pPr>
              <w:pStyle w:val="TableParagraph"/>
              <w:numPr>
                <w:ilvl w:val="0"/>
                <w:numId w:val="12"/>
              </w:numPr>
              <w:tabs>
                <w:tab w:val="left" w:pos="592"/>
              </w:tabs>
              <w:kinsoku w:val="0"/>
              <w:overflowPunct w:val="0"/>
              <w:spacing w:before="43" w:line="200" w:lineRule="exact"/>
              <w:ind w:right="228"/>
              <w:jc w:val="both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000000"/>
                <w:sz w:val="20"/>
                <w:szCs w:val="20"/>
              </w:rPr>
              <w:t xml:space="preserve">Summarise and report to store management on progress to plan, trends and issues.  </w:t>
            </w:r>
          </w:p>
          <w:p w14:paraId="77A7ECDD" w14:textId="77777777" w:rsidR="00650BAB" w:rsidRPr="009B54C3" w:rsidRDefault="00650BAB" w:rsidP="00650BAB">
            <w:pPr>
              <w:pStyle w:val="TableParagraph"/>
              <w:numPr>
                <w:ilvl w:val="0"/>
                <w:numId w:val="12"/>
              </w:numPr>
              <w:tabs>
                <w:tab w:val="left" w:pos="592"/>
              </w:tabs>
              <w:kinsoku w:val="0"/>
              <w:overflowPunct w:val="0"/>
              <w:spacing w:before="43" w:line="200" w:lineRule="exact"/>
              <w:ind w:right="228"/>
              <w:jc w:val="both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000000"/>
                <w:sz w:val="20"/>
                <w:szCs w:val="20"/>
              </w:rPr>
              <w:t xml:space="preserve">Assist in the recording and checking of gains and losses, monitor stock in credits, </w:t>
            </w:r>
            <w:r w:rsidR="00630358" w:rsidRPr="009B54C3">
              <w:rPr>
                <w:rFonts w:ascii="Avenir" w:hAnsi="Avenir" w:cs="Avenir"/>
                <w:color w:val="000000"/>
                <w:sz w:val="20"/>
                <w:szCs w:val="20"/>
              </w:rPr>
              <w:t xml:space="preserve">and </w:t>
            </w:r>
            <w:r w:rsidRPr="009B54C3">
              <w:rPr>
                <w:rFonts w:ascii="Avenir" w:hAnsi="Avenir" w:cs="Avenir"/>
                <w:color w:val="000000"/>
                <w:sz w:val="20"/>
                <w:szCs w:val="20"/>
              </w:rPr>
              <w:t>assist to maintain visibility of dated stock.</w:t>
            </w:r>
          </w:p>
          <w:p w14:paraId="77A7ECDE" w14:textId="0B7BD02A" w:rsidR="00630358" w:rsidRPr="009B54C3" w:rsidRDefault="00630358" w:rsidP="00630358">
            <w:pPr>
              <w:pStyle w:val="TableParagraph"/>
              <w:numPr>
                <w:ilvl w:val="0"/>
                <w:numId w:val="12"/>
              </w:numPr>
              <w:tabs>
                <w:tab w:val="left" w:pos="592"/>
              </w:tabs>
              <w:kinsoku w:val="0"/>
              <w:overflowPunct w:val="0"/>
              <w:spacing w:before="43" w:line="200" w:lineRule="exact"/>
              <w:ind w:right="228"/>
              <w:jc w:val="both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000000"/>
                <w:sz w:val="20"/>
                <w:szCs w:val="20"/>
              </w:rPr>
              <w:t>Monitor stock in staging areas, checking the use of reserve locations. Monitor stock in credits, expediting returns to suppliers.  Assist in the checking of gains and losses.</w:t>
            </w:r>
          </w:p>
          <w:p w14:paraId="77A7ECDF" w14:textId="77777777" w:rsidR="00650BAB" w:rsidRPr="009B54C3" w:rsidRDefault="00650BAB" w:rsidP="00650BAB">
            <w:pPr>
              <w:pStyle w:val="TableParagraph"/>
              <w:numPr>
                <w:ilvl w:val="0"/>
                <w:numId w:val="12"/>
              </w:numPr>
              <w:tabs>
                <w:tab w:val="left" w:pos="592"/>
              </w:tabs>
              <w:kinsoku w:val="0"/>
              <w:overflowPunct w:val="0"/>
              <w:spacing w:before="43" w:line="200" w:lineRule="exact"/>
              <w:ind w:right="228"/>
              <w:jc w:val="both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000000"/>
                <w:sz w:val="20"/>
                <w:szCs w:val="20"/>
              </w:rPr>
              <w:t xml:space="preserve">Assist when required in the layout and locating of products by ensuring all new products are located satisfactorily. </w:t>
            </w:r>
          </w:p>
          <w:p w14:paraId="77A7ECE0" w14:textId="77777777" w:rsidR="00ED6646" w:rsidRPr="009B54C3" w:rsidRDefault="00650BAB" w:rsidP="00650BAB">
            <w:pPr>
              <w:pStyle w:val="TableParagraph"/>
              <w:numPr>
                <w:ilvl w:val="0"/>
                <w:numId w:val="12"/>
              </w:numPr>
              <w:tabs>
                <w:tab w:val="left" w:pos="592"/>
              </w:tabs>
              <w:kinsoku w:val="0"/>
              <w:overflowPunct w:val="0"/>
              <w:spacing w:before="43" w:line="200" w:lineRule="exact"/>
              <w:ind w:right="228"/>
              <w:jc w:val="both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000000"/>
                <w:sz w:val="20"/>
                <w:szCs w:val="20"/>
              </w:rPr>
              <w:t>Access the required training and expe</w:t>
            </w:r>
            <w:r w:rsidR="00ED6646" w:rsidRPr="009B54C3">
              <w:rPr>
                <w:rFonts w:ascii="Avenir" w:hAnsi="Avenir" w:cs="Avenir"/>
                <w:color w:val="000000"/>
                <w:sz w:val="20"/>
                <w:szCs w:val="20"/>
              </w:rPr>
              <w:t>rience to perform the necessary operations to b</w:t>
            </w:r>
            <w:r w:rsidRPr="009B54C3">
              <w:rPr>
                <w:rFonts w:ascii="Avenir" w:hAnsi="Avenir" w:cs="Avenir"/>
                <w:color w:val="000000"/>
                <w:sz w:val="20"/>
                <w:szCs w:val="20"/>
              </w:rPr>
              <w:t>e informed of and provide feedback on all Stock Management policies and procedures when required</w:t>
            </w:r>
            <w:r w:rsidR="00ED6646" w:rsidRPr="009B54C3">
              <w:rPr>
                <w:rFonts w:ascii="Avenir" w:hAnsi="Avenir" w:cs="Avenir"/>
                <w:color w:val="000000"/>
                <w:sz w:val="20"/>
                <w:szCs w:val="20"/>
              </w:rPr>
              <w:t>.</w:t>
            </w:r>
            <w:r w:rsidRPr="009B54C3">
              <w:rPr>
                <w:rFonts w:ascii="Avenir" w:hAnsi="Avenir" w:cs="Avenir"/>
                <w:color w:val="000000"/>
                <w:sz w:val="20"/>
                <w:szCs w:val="20"/>
              </w:rPr>
              <w:t xml:space="preserve">  </w:t>
            </w:r>
          </w:p>
          <w:p w14:paraId="628351B2" w14:textId="77777777" w:rsidR="00A54F05" w:rsidRPr="009B54C3" w:rsidRDefault="00650BAB" w:rsidP="00630358">
            <w:pPr>
              <w:pStyle w:val="TableParagraph"/>
              <w:numPr>
                <w:ilvl w:val="0"/>
                <w:numId w:val="12"/>
              </w:numPr>
              <w:tabs>
                <w:tab w:val="left" w:pos="592"/>
              </w:tabs>
              <w:kinsoku w:val="0"/>
              <w:overflowPunct w:val="0"/>
              <w:spacing w:before="43" w:line="200" w:lineRule="exact"/>
              <w:ind w:right="228"/>
              <w:jc w:val="both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000000"/>
                <w:sz w:val="20"/>
                <w:szCs w:val="20"/>
              </w:rPr>
              <w:t>Be available to staff to as</w:t>
            </w:r>
            <w:r w:rsidR="0000615A" w:rsidRPr="009B54C3">
              <w:rPr>
                <w:rFonts w:ascii="Avenir" w:hAnsi="Avenir" w:cs="Avenir"/>
                <w:color w:val="000000"/>
                <w:sz w:val="20"/>
                <w:szCs w:val="20"/>
              </w:rPr>
              <w:t xml:space="preserve">sist warehouse operations </w:t>
            </w:r>
            <w:r w:rsidRPr="009B54C3">
              <w:rPr>
                <w:rFonts w:ascii="Avenir" w:hAnsi="Avenir" w:cs="Avenir"/>
                <w:color w:val="000000"/>
                <w:sz w:val="20"/>
                <w:szCs w:val="20"/>
              </w:rPr>
              <w:t xml:space="preserve">and make decisions.  </w:t>
            </w:r>
          </w:p>
          <w:p w14:paraId="1446EB02" w14:textId="77777777" w:rsidR="002E0B18" w:rsidRPr="009B54C3" w:rsidRDefault="002E0B18" w:rsidP="002E0B18">
            <w:pPr>
              <w:pStyle w:val="TableParagraph"/>
              <w:tabs>
                <w:tab w:val="left" w:pos="592"/>
              </w:tabs>
              <w:kinsoku w:val="0"/>
              <w:overflowPunct w:val="0"/>
              <w:spacing w:before="43" w:line="200" w:lineRule="exact"/>
              <w:ind w:right="228"/>
              <w:jc w:val="both"/>
              <w:rPr>
                <w:rFonts w:ascii="Avenir" w:hAnsi="Avenir" w:cs="Avenir"/>
                <w:color w:val="000000"/>
                <w:sz w:val="20"/>
                <w:szCs w:val="20"/>
              </w:rPr>
            </w:pPr>
          </w:p>
          <w:p w14:paraId="7ABE6B41" w14:textId="77777777" w:rsidR="002E0B18" w:rsidRPr="009B54C3" w:rsidRDefault="002E0B18" w:rsidP="002E0B18">
            <w:pPr>
              <w:pStyle w:val="TableParagraph"/>
              <w:tabs>
                <w:tab w:val="left" w:pos="592"/>
              </w:tabs>
              <w:kinsoku w:val="0"/>
              <w:overflowPunct w:val="0"/>
              <w:spacing w:before="43" w:line="200" w:lineRule="exact"/>
              <w:ind w:right="228"/>
              <w:jc w:val="both"/>
              <w:rPr>
                <w:rFonts w:ascii="Avenir" w:hAnsi="Avenir" w:cs="Avenir"/>
                <w:color w:val="000000"/>
                <w:sz w:val="20"/>
                <w:szCs w:val="20"/>
              </w:rPr>
            </w:pPr>
          </w:p>
          <w:p w14:paraId="1CB5C766" w14:textId="77777777" w:rsidR="002E0B18" w:rsidRPr="009B54C3" w:rsidRDefault="002E0B18" w:rsidP="002E0B18">
            <w:pPr>
              <w:pStyle w:val="TableParagraph"/>
              <w:tabs>
                <w:tab w:val="left" w:pos="592"/>
              </w:tabs>
              <w:kinsoku w:val="0"/>
              <w:overflowPunct w:val="0"/>
              <w:spacing w:before="43" w:line="200" w:lineRule="exact"/>
              <w:ind w:right="228"/>
              <w:jc w:val="both"/>
              <w:rPr>
                <w:rFonts w:ascii="Avenir" w:hAnsi="Avenir" w:cs="Avenir"/>
                <w:color w:val="000000"/>
                <w:sz w:val="20"/>
                <w:szCs w:val="20"/>
              </w:rPr>
            </w:pPr>
          </w:p>
          <w:p w14:paraId="77A7ECE1" w14:textId="7625A19C" w:rsidR="002E0B18" w:rsidRPr="009B54C3" w:rsidRDefault="002E0B18" w:rsidP="002E0B18">
            <w:pPr>
              <w:pStyle w:val="TableParagraph"/>
              <w:tabs>
                <w:tab w:val="left" w:pos="592"/>
              </w:tabs>
              <w:kinsoku w:val="0"/>
              <w:overflowPunct w:val="0"/>
              <w:spacing w:before="43" w:line="200" w:lineRule="exact"/>
              <w:ind w:right="228"/>
              <w:jc w:val="both"/>
              <w:rPr>
                <w:rFonts w:ascii="Avenir" w:hAnsi="Avenir" w:cs="Avenir"/>
                <w:color w:val="000000"/>
                <w:sz w:val="20"/>
                <w:szCs w:val="20"/>
              </w:rPr>
            </w:pPr>
          </w:p>
        </w:tc>
      </w:tr>
      <w:tr w:rsidR="00A54F05" w14:paraId="77A7ECE7" w14:textId="77777777" w:rsidTr="000D1471">
        <w:trPr>
          <w:trHeight w:hRule="exact" w:val="1271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7A7ECE3" w14:textId="77777777" w:rsidR="00A54F05" w:rsidRDefault="00A54F05">
            <w:pPr>
              <w:pStyle w:val="TableParagraph"/>
              <w:kinsoku w:val="0"/>
              <w:overflowPunct w:val="0"/>
              <w:spacing w:before="42" w:line="200" w:lineRule="exact"/>
              <w:ind w:left="230" w:right="229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lastRenderedPageBreak/>
              <w:t>STAFF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51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MANAGEMENT</w:t>
            </w: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</w:tcPr>
          <w:p w14:paraId="77A7ECE4" w14:textId="77777777" w:rsidR="00A54F05" w:rsidRPr="009B54C3" w:rsidRDefault="00A54F05">
            <w:pPr>
              <w:pStyle w:val="TableParagraph"/>
              <w:numPr>
                <w:ilvl w:val="0"/>
                <w:numId w:val="10"/>
              </w:numPr>
              <w:tabs>
                <w:tab w:val="left" w:pos="592"/>
              </w:tabs>
              <w:kinsoku w:val="0"/>
              <w:overflowPunct w:val="0"/>
              <w:spacing w:before="42" w:line="200" w:lineRule="exact"/>
              <w:ind w:right="228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Manage</w:t>
            </w:r>
            <w:r w:rsidRPr="009B54C3">
              <w:rPr>
                <w:rFonts w:ascii="Avenir" w:hAnsi="Avenir" w:cs="Avenir"/>
                <w:color w:val="1D1D1B"/>
                <w:spacing w:val="-4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the</w:t>
            </w:r>
            <w:r w:rsidRPr="009B54C3">
              <w:rPr>
                <w:rFonts w:ascii="Avenir" w:hAnsi="Avenir" w:cs="Avenir"/>
                <w:color w:val="1D1D1B"/>
                <w:spacing w:val="-4"/>
                <w:sz w:val="20"/>
                <w:szCs w:val="20"/>
              </w:rPr>
              <w:t xml:space="preserve"> </w:t>
            </w:r>
            <w:r w:rsidR="000D1471" w:rsidRPr="009B54C3">
              <w:rPr>
                <w:rFonts w:ascii="Avenir" w:hAnsi="Avenir" w:cs="Avenir"/>
                <w:color w:val="1D1D1B"/>
                <w:sz w:val="20"/>
                <w:szCs w:val="20"/>
              </w:rPr>
              <w:t>Cycle Counters</w:t>
            </w:r>
            <w:r w:rsidRPr="009B54C3">
              <w:rPr>
                <w:rFonts w:ascii="Avenir" w:hAnsi="Avenir" w:cs="Avenir"/>
                <w:color w:val="1D1D1B"/>
                <w:spacing w:val="-4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effectively</w:t>
            </w:r>
            <w:r w:rsidRPr="009B54C3">
              <w:rPr>
                <w:rFonts w:ascii="Avenir" w:hAnsi="Avenir" w:cs="Avenir"/>
                <w:color w:val="1D1D1B"/>
                <w:spacing w:val="-4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through</w:t>
            </w:r>
            <w:r w:rsidRPr="009B54C3">
              <w:rPr>
                <w:rFonts w:ascii="Avenir" w:hAnsi="Avenir" w:cs="Avenir"/>
                <w:color w:val="1D1D1B"/>
                <w:spacing w:val="-4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adherence</w:t>
            </w:r>
            <w:r w:rsidRPr="009B54C3">
              <w:rPr>
                <w:rFonts w:ascii="Avenir" w:hAnsi="Avenir" w:cs="Avenir"/>
                <w:color w:val="1D1D1B"/>
                <w:spacing w:val="-4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to</w:t>
            </w:r>
            <w:r w:rsidRPr="009B54C3">
              <w:rPr>
                <w:rFonts w:ascii="Avenir" w:hAnsi="Avenir" w:cs="Avenir"/>
                <w:color w:val="1D1D1B"/>
                <w:spacing w:val="-4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appropriate</w:t>
            </w:r>
            <w:r w:rsidRPr="009B54C3">
              <w:rPr>
                <w:rFonts w:ascii="Avenir" w:hAnsi="Avenir" w:cs="Avenir"/>
                <w:color w:val="1D1D1B"/>
                <w:spacing w:val="-4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in-store</w:t>
            </w:r>
            <w:r w:rsidRPr="009B54C3">
              <w:rPr>
                <w:rFonts w:ascii="Avenir" w:hAnsi="Avenir" w:cs="Avenir"/>
                <w:color w:val="1D1D1B"/>
                <w:spacing w:val="-4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policies and procedures and by setting a personal example of expected store</w:t>
            </w:r>
            <w:r w:rsidRPr="009B54C3">
              <w:rPr>
                <w:rFonts w:ascii="Avenir" w:hAnsi="Avenir" w:cs="Avenir"/>
                <w:color w:val="1D1D1B"/>
                <w:spacing w:val="-5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behaviours.</w:t>
            </w:r>
          </w:p>
          <w:p w14:paraId="77A7ECE5" w14:textId="77777777" w:rsidR="00A54F05" w:rsidRPr="009B54C3" w:rsidRDefault="000D1471">
            <w:pPr>
              <w:pStyle w:val="TableParagraph"/>
              <w:numPr>
                <w:ilvl w:val="0"/>
                <w:numId w:val="10"/>
              </w:numPr>
              <w:tabs>
                <w:tab w:val="left" w:pos="592"/>
              </w:tabs>
              <w:kinsoku w:val="0"/>
              <w:overflowPunct w:val="0"/>
              <w:spacing w:before="25" w:line="200" w:lineRule="exact"/>
              <w:ind w:right="228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Train all Cycle Counters</w:t>
            </w:r>
            <w:r w:rsidR="00A54F05" w:rsidRPr="009B54C3">
              <w:rPr>
                <w:rFonts w:ascii="Avenir" w:hAnsi="Avenir" w:cs="Avenir"/>
                <w:color w:val="1D1D1B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 xml:space="preserve">as required and ensure they </w:t>
            </w:r>
            <w:r w:rsidR="00A54F05" w:rsidRPr="009B54C3">
              <w:rPr>
                <w:rFonts w:ascii="Avenir" w:hAnsi="Avenir" w:cs="Avenir"/>
                <w:color w:val="1D1D1B"/>
                <w:sz w:val="20"/>
                <w:szCs w:val="20"/>
              </w:rPr>
              <w:t xml:space="preserve">receive appropriate ongoing training support. </w:t>
            </w:r>
          </w:p>
          <w:p w14:paraId="77A7ECE6" w14:textId="77777777" w:rsidR="00A54F05" w:rsidRPr="009B54C3" w:rsidRDefault="00A54F05" w:rsidP="000D1471">
            <w:pPr>
              <w:pStyle w:val="TableParagraph"/>
              <w:numPr>
                <w:ilvl w:val="0"/>
                <w:numId w:val="10"/>
              </w:numPr>
              <w:tabs>
                <w:tab w:val="left" w:pos="592"/>
              </w:tabs>
              <w:kinsoku w:val="0"/>
              <w:overflowPunct w:val="0"/>
              <w:spacing w:before="31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Complete performance management d</w:t>
            </w:r>
            <w:r w:rsidR="000D1471" w:rsidRPr="009B54C3">
              <w:rPr>
                <w:rFonts w:ascii="Avenir" w:hAnsi="Avenir" w:cs="Avenir"/>
                <w:color w:val="1D1D1B"/>
                <w:sz w:val="20"/>
                <w:szCs w:val="20"/>
              </w:rPr>
              <w:t>iscussions with Cycle Counters as required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.</w:t>
            </w:r>
          </w:p>
        </w:tc>
      </w:tr>
      <w:tr w:rsidR="00A54F05" w14:paraId="77A7ECEE" w14:textId="77777777" w:rsidTr="000D1471">
        <w:trPr>
          <w:trHeight w:hRule="exact" w:val="1841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7A7ECE8" w14:textId="77777777" w:rsidR="00A54F05" w:rsidRDefault="00A54F05">
            <w:pPr>
              <w:pStyle w:val="TableParagraph"/>
              <w:kinsoku w:val="0"/>
              <w:overflowPunct w:val="0"/>
              <w:spacing w:before="22"/>
              <w:ind w:left="23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COMPLIANCE</w:t>
            </w: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</w:tcPr>
          <w:p w14:paraId="77A7ECE9" w14:textId="3C509BFF" w:rsidR="00A54F05" w:rsidRPr="009B54C3" w:rsidRDefault="008E7485">
            <w:pPr>
              <w:pStyle w:val="TableParagraph"/>
              <w:numPr>
                <w:ilvl w:val="0"/>
                <w:numId w:val="9"/>
              </w:numPr>
              <w:tabs>
                <w:tab w:val="left" w:pos="592"/>
              </w:tabs>
              <w:kinsoku w:val="0"/>
              <w:overflowPunct w:val="0"/>
              <w:spacing w:before="42" w:line="200" w:lineRule="exact"/>
              <w:ind w:right="228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U</w:t>
            </w:r>
            <w:r w:rsidR="00A54F05" w:rsidRPr="009B54C3">
              <w:rPr>
                <w:rFonts w:ascii="Avenir" w:hAnsi="Avenir" w:cs="Avenir"/>
                <w:color w:val="1D1D1B"/>
                <w:sz w:val="20"/>
                <w:szCs w:val="20"/>
              </w:rPr>
              <w:t>nderstanding</w:t>
            </w:r>
            <w:r w:rsidR="00A54F05" w:rsidRPr="009B54C3">
              <w:rPr>
                <w:rFonts w:ascii="Avenir" w:hAnsi="Avenir" w:cs="Avenir"/>
                <w:color w:val="1D1D1B"/>
                <w:spacing w:val="26"/>
                <w:sz w:val="20"/>
                <w:szCs w:val="20"/>
              </w:rPr>
              <w:t xml:space="preserve"> </w:t>
            </w:r>
            <w:r w:rsidR="00A54F05" w:rsidRPr="009B54C3">
              <w:rPr>
                <w:rFonts w:ascii="Avenir" w:hAnsi="Avenir" w:cs="Avenir"/>
                <w:color w:val="1D1D1B"/>
                <w:sz w:val="20"/>
                <w:szCs w:val="20"/>
              </w:rPr>
              <w:t>of</w:t>
            </w:r>
            <w:r w:rsidR="00A54F05" w:rsidRPr="009B54C3">
              <w:rPr>
                <w:rFonts w:ascii="Avenir" w:hAnsi="Avenir" w:cs="Avenir"/>
                <w:color w:val="1D1D1B"/>
                <w:spacing w:val="26"/>
                <w:sz w:val="20"/>
                <w:szCs w:val="20"/>
              </w:rPr>
              <w:t xml:space="preserve"> </w:t>
            </w:r>
            <w:r w:rsidR="00A54F05" w:rsidRPr="009B54C3">
              <w:rPr>
                <w:rFonts w:ascii="Avenir" w:hAnsi="Avenir" w:cs="Avenir"/>
                <w:color w:val="1D1D1B"/>
                <w:sz w:val="20"/>
                <w:szCs w:val="20"/>
              </w:rPr>
              <w:t>health</w:t>
            </w:r>
            <w:r w:rsidR="00A54F05" w:rsidRPr="009B54C3">
              <w:rPr>
                <w:rFonts w:ascii="Avenir" w:hAnsi="Avenir" w:cs="Avenir"/>
                <w:color w:val="1D1D1B"/>
                <w:spacing w:val="26"/>
                <w:sz w:val="20"/>
                <w:szCs w:val="20"/>
              </w:rPr>
              <w:t xml:space="preserve"> </w:t>
            </w:r>
            <w:r w:rsidR="00A54F05" w:rsidRPr="009B54C3">
              <w:rPr>
                <w:rFonts w:ascii="Avenir" w:hAnsi="Avenir" w:cs="Avenir"/>
                <w:color w:val="1D1D1B"/>
                <w:sz w:val="20"/>
                <w:szCs w:val="20"/>
              </w:rPr>
              <w:t>and</w:t>
            </w:r>
            <w:r w:rsidR="00A54F05" w:rsidRPr="009B54C3">
              <w:rPr>
                <w:rFonts w:ascii="Avenir" w:hAnsi="Avenir" w:cs="Avenir"/>
                <w:color w:val="1D1D1B"/>
                <w:spacing w:val="26"/>
                <w:sz w:val="20"/>
                <w:szCs w:val="20"/>
              </w:rPr>
              <w:t xml:space="preserve"> </w:t>
            </w:r>
            <w:r w:rsidR="00A54F05" w:rsidRPr="009B54C3">
              <w:rPr>
                <w:rFonts w:ascii="Avenir" w:hAnsi="Avenir" w:cs="Avenir"/>
                <w:color w:val="1D1D1B"/>
                <w:sz w:val="20"/>
                <w:szCs w:val="20"/>
              </w:rPr>
              <w:t>safety</w:t>
            </w:r>
            <w:r w:rsidR="00A54F05" w:rsidRPr="009B54C3">
              <w:rPr>
                <w:rFonts w:ascii="Avenir" w:hAnsi="Avenir" w:cs="Avenir"/>
                <w:color w:val="1D1D1B"/>
                <w:spacing w:val="26"/>
                <w:sz w:val="20"/>
                <w:szCs w:val="20"/>
              </w:rPr>
              <w:t xml:space="preserve"> </w:t>
            </w:r>
            <w:r w:rsidR="00A54F05" w:rsidRPr="009B54C3">
              <w:rPr>
                <w:rFonts w:ascii="Avenir" w:hAnsi="Avenir" w:cs="Avenir"/>
                <w:color w:val="1D1D1B"/>
                <w:sz w:val="20"/>
                <w:szCs w:val="20"/>
              </w:rPr>
              <w:t>management</w:t>
            </w:r>
            <w:r w:rsidR="00A54F05" w:rsidRPr="009B54C3">
              <w:rPr>
                <w:rFonts w:ascii="Avenir" w:hAnsi="Avenir" w:cs="Avenir"/>
                <w:color w:val="1D1D1B"/>
                <w:spacing w:val="26"/>
                <w:sz w:val="20"/>
                <w:szCs w:val="20"/>
              </w:rPr>
              <w:t xml:space="preserve"> </w:t>
            </w:r>
            <w:r w:rsidR="00A54F05" w:rsidRPr="009B54C3">
              <w:rPr>
                <w:rFonts w:ascii="Avenir" w:hAnsi="Avenir" w:cs="Avenir"/>
                <w:color w:val="1D1D1B"/>
                <w:sz w:val="20"/>
                <w:szCs w:val="20"/>
              </w:rPr>
              <w:t>responsibilities</w:t>
            </w:r>
            <w:r w:rsidR="00A54F05" w:rsidRPr="009B54C3">
              <w:rPr>
                <w:rFonts w:ascii="Avenir" w:hAnsi="Avenir" w:cs="Avenir"/>
                <w:color w:val="1D1D1B"/>
                <w:spacing w:val="26"/>
                <w:sz w:val="20"/>
                <w:szCs w:val="20"/>
              </w:rPr>
              <w:t xml:space="preserve"> </w:t>
            </w:r>
            <w:r w:rsidR="00A54F05" w:rsidRPr="009B54C3">
              <w:rPr>
                <w:rFonts w:ascii="Avenir" w:hAnsi="Avenir" w:cs="Avenir"/>
                <w:color w:val="1D1D1B"/>
                <w:sz w:val="20"/>
                <w:szCs w:val="20"/>
              </w:rPr>
              <w:t>relative</w:t>
            </w:r>
            <w:r w:rsidR="00A54F05" w:rsidRPr="009B54C3">
              <w:rPr>
                <w:rFonts w:ascii="Avenir" w:hAnsi="Avenir" w:cs="Avenir"/>
                <w:color w:val="1D1D1B"/>
                <w:spacing w:val="26"/>
                <w:sz w:val="20"/>
                <w:szCs w:val="20"/>
              </w:rPr>
              <w:t xml:space="preserve"> </w:t>
            </w:r>
            <w:r w:rsidR="00A54F05" w:rsidRPr="009B54C3">
              <w:rPr>
                <w:rFonts w:ascii="Avenir" w:hAnsi="Avenir" w:cs="Avenir"/>
                <w:color w:val="1D1D1B"/>
                <w:sz w:val="20"/>
                <w:szCs w:val="20"/>
              </w:rPr>
              <w:t>to</w:t>
            </w:r>
            <w:r w:rsidR="00A54F05" w:rsidRPr="009B54C3">
              <w:rPr>
                <w:rFonts w:ascii="Avenir" w:hAnsi="Avenir" w:cs="Avenir"/>
                <w:color w:val="1D1D1B"/>
                <w:spacing w:val="26"/>
                <w:sz w:val="20"/>
                <w:szCs w:val="20"/>
              </w:rPr>
              <w:t xml:space="preserve"> </w:t>
            </w:r>
            <w:r w:rsidR="00A54F05" w:rsidRPr="009B54C3">
              <w:rPr>
                <w:rFonts w:ascii="Avenir" w:hAnsi="Avenir" w:cs="Avenir"/>
                <w:color w:val="1D1D1B"/>
                <w:sz w:val="20"/>
                <w:szCs w:val="20"/>
              </w:rPr>
              <w:t>the position, including:</w:t>
            </w:r>
          </w:p>
          <w:p w14:paraId="77A7ECEA" w14:textId="77777777" w:rsidR="00A54F05" w:rsidRPr="009B54C3" w:rsidRDefault="00A54F05" w:rsidP="000D1471">
            <w:pPr>
              <w:pStyle w:val="TableParagraph"/>
              <w:numPr>
                <w:ilvl w:val="1"/>
                <w:numId w:val="9"/>
              </w:numPr>
              <w:tabs>
                <w:tab w:val="left" w:pos="969"/>
              </w:tabs>
              <w:kinsoku w:val="0"/>
              <w:overflowPunct w:val="0"/>
              <w:spacing w:before="31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Ensuring all methods to identify and manage safety hazards are fully adhered</w:t>
            </w:r>
            <w:r w:rsidRPr="009B54C3">
              <w:rPr>
                <w:rFonts w:ascii="Avenir" w:hAnsi="Avenir" w:cs="Avenir"/>
                <w:color w:val="1D1D1B"/>
                <w:spacing w:val="-6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to.</w:t>
            </w:r>
          </w:p>
          <w:p w14:paraId="77A7ECEB" w14:textId="77777777" w:rsidR="00A54F05" w:rsidRPr="009B54C3" w:rsidRDefault="00A54F05">
            <w:pPr>
              <w:pStyle w:val="TableParagraph"/>
              <w:numPr>
                <w:ilvl w:val="1"/>
                <w:numId w:val="9"/>
              </w:numPr>
              <w:tabs>
                <w:tab w:val="left" w:pos="969"/>
              </w:tabs>
              <w:kinsoku w:val="0"/>
              <w:overflowPunct w:val="0"/>
              <w:spacing w:before="51" w:line="200" w:lineRule="exact"/>
              <w:ind w:right="228"/>
              <w:jc w:val="both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 xml:space="preserve">Ensuring the safety behaviour of all staff, especially </w:t>
            </w:r>
            <w:r w:rsidRPr="009B54C3">
              <w:rPr>
                <w:rFonts w:ascii="Avenir" w:hAnsi="Avenir" w:cs="Avenir"/>
                <w:color w:val="1D1D1B"/>
                <w:spacing w:val="-3"/>
                <w:sz w:val="20"/>
                <w:szCs w:val="20"/>
              </w:rPr>
              <w:t xml:space="preserve">new,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inexperienced and</w:t>
            </w:r>
            <w:r w:rsidRPr="009B54C3">
              <w:rPr>
                <w:rFonts w:ascii="Avenir" w:hAnsi="Avenir" w:cs="Avenir"/>
                <w:color w:val="1D1D1B"/>
                <w:spacing w:val="12"/>
                <w:sz w:val="20"/>
                <w:szCs w:val="20"/>
              </w:rPr>
              <w:t xml:space="preserve"> </w:t>
            </w:r>
            <w:r w:rsidR="000D1471" w:rsidRPr="009B54C3">
              <w:rPr>
                <w:rFonts w:ascii="Avenir" w:hAnsi="Avenir" w:cs="Avenir"/>
                <w:color w:val="1D1D1B"/>
                <w:sz w:val="20"/>
                <w:szCs w:val="20"/>
              </w:rPr>
              <w:t>temporary staff</w:t>
            </w:r>
            <w:r w:rsidRPr="009B54C3">
              <w:rPr>
                <w:rFonts w:ascii="Avenir" w:hAnsi="Avenir" w:cs="Avenir"/>
                <w:color w:val="1D1D1B"/>
                <w:spacing w:val="20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are</w:t>
            </w:r>
            <w:r w:rsidRPr="009B54C3">
              <w:rPr>
                <w:rFonts w:ascii="Avenir" w:hAnsi="Avenir" w:cs="Avenir"/>
                <w:color w:val="1D1D1B"/>
                <w:spacing w:val="20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properly</w:t>
            </w:r>
            <w:r w:rsidRPr="009B54C3">
              <w:rPr>
                <w:rFonts w:ascii="Avenir" w:hAnsi="Avenir" w:cs="Avenir"/>
                <w:color w:val="1D1D1B"/>
                <w:spacing w:val="20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managed</w:t>
            </w:r>
            <w:r w:rsidRPr="009B54C3">
              <w:rPr>
                <w:rFonts w:ascii="Avenir" w:hAnsi="Avenir" w:cs="Avenir"/>
                <w:color w:val="1D1D1B"/>
                <w:spacing w:val="20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through</w:t>
            </w:r>
            <w:r w:rsidRPr="009B54C3">
              <w:rPr>
                <w:rFonts w:ascii="Avenir" w:hAnsi="Avenir" w:cs="Avenir"/>
                <w:color w:val="1D1D1B"/>
                <w:spacing w:val="20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effective</w:t>
            </w:r>
            <w:r w:rsidRPr="009B54C3">
              <w:rPr>
                <w:rFonts w:ascii="Avenir" w:hAnsi="Avenir" w:cs="Avenir"/>
                <w:color w:val="1D1D1B"/>
                <w:spacing w:val="20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supervision</w:t>
            </w:r>
            <w:r w:rsidRPr="009B54C3">
              <w:rPr>
                <w:rFonts w:ascii="Avenir" w:hAnsi="Avenir" w:cs="Avenir"/>
                <w:color w:val="1D1D1B"/>
                <w:spacing w:val="20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and training</w:t>
            </w:r>
            <w:r w:rsidR="000D1471" w:rsidRPr="009B54C3">
              <w:rPr>
                <w:rFonts w:ascii="Avenir" w:hAnsi="Avenir" w:cs="Avenir"/>
                <w:color w:val="1D1D1B"/>
                <w:sz w:val="20"/>
                <w:szCs w:val="20"/>
              </w:rPr>
              <w:t>.</w:t>
            </w:r>
          </w:p>
          <w:p w14:paraId="77A7ECEC" w14:textId="77777777" w:rsidR="00A54F05" w:rsidRPr="009B54C3" w:rsidRDefault="00A54F05">
            <w:pPr>
              <w:pStyle w:val="TableParagraph"/>
              <w:numPr>
                <w:ilvl w:val="1"/>
                <w:numId w:val="9"/>
              </w:numPr>
              <w:tabs>
                <w:tab w:val="left" w:pos="969"/>
              </w:tabs>
              <w:kinsoku w:val="0"/>
              <w:overflowPunct w:val="0"/>
              <w:spacing w:before="51" w:line="200" w:lineRule="exact"/>
              <w:ind w:right="228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Implementing</w:t>
            </w:r>
            <w:r w:rsidRPr="009B54C3">
              <w:rPr>
                <w:rFonts w:ascii="Avenir" w:hAnsi="Avenir" w:cs="Avenir"/>
                <w:color w:val="1D1D1B"/>
                <w:spacing w:val="21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and</w:t>
            </w:r>
            <w:r w:rsidRPr="009B54C3">
              <w:rPr>
                <w:rFonts w:ascii="Avenir" w:hAnsi="Avenir" w:cs="Avenir"/>
                <w:color w:val="1D1D1B"/>
                <w:spacing w:val="21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maintaining</w:t>
            </w:r>
            <w:r w:rsidRPr="009B54C3">
              <w:rPr>
                <w:rFonts w:ascii="Avenir" w:hAnsi="Avenir" w:cs="Avenir"/>
                <w:color w:val="1D1D1B"/>
                <w:spacing w:val="21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health</w:t>
            </w:r>
            <w:r w:rsidRPr="009B54C3">
              <w:rPr>
                <w:rFonts w:ascii="Avenir" w:hAnsi="Avenir" w:cs="Avenir"/>
                <w:color w:val="1D1D1B"/>
                <w:spacing w:val="21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and</w:t>
            </w:r>
            <w:r w:rsidRPr="009B54C3">
              <w:rPr>
                <w:rFonts w:ascii="Avenir" w:hAnsi="Avenir" w:cs="Avenir"/>
                <w:color w:val="1D1D1B"/>
                <w:spacing w:val="21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safety</w:t>
            </w:r>
            <w:r w:rsidRPr="009B54C3">
              <w:rPr>
                <w:rFonts w:ascii="Avenir" w:hAnsi="Avenir" w:cs="Avenir"/>
                <w:color w:val="1D1D1B"/>
                <w:spacing w:val="21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policies</w:t>
            </w:r>
            <w:r w:rsidRPr="009B54C3">
              <w:rPr>
                <w:rFonts w:ascii="Avenir" w:hAnsi="Avenir" w:cs="Avenir"/>
                <w:color w:val="1D1D1B"/>
                <w:spacing w:val="21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to</w:t>
            </w:r>
            <w:r w:rsidRPr="009B54C3">
              <w:rPr>
                <w:rFonts w:ascii="Avenir" w:hAnsi="Avenir" w:cs="Avenir"/>
                <w:color w:val="1D1D1B"/>
                <w:spacing w:val="21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agreed standards.</w:t>
            </w:r>
          </w:p>
          <w:p w14:paraId="77A7ECED" w14:textId="77777777" w:rsidR="00A54F05" w:rsidRPr="009B54C3" w:rsidRDefault="00A54F05" w:rsidP="000D1471">
            <w:pPr>
              <w:pStyle w:val="TableParagraph"/>
              <w:numPr>
                <w:ilvl w:val="1"/>
                <w:numId w:val="9"/>
              </w:numPr>
              <w:tabs>
                <w:tab w:val="left" w:pos="969"/>
              </w:tabs>
              <w:kinsoku w:val="0"/>
              <w:overflowPunct w:val="0"/>
              <w:spacing w:before="31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Ensuring appropriate safety equipment is available to all team</w:t>
            </w:r>
            <w:r w:rsidRPr="009B54C3">
              <w:rPr>
                <w:rFonts w:ascii="Avenir" w:hAnsi="Avenir" w:cs="Avenir"/>
                <w:color w:val="1D1D1B"/>
                <w:spacing w:val="-1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members.</w:t>
            </w:r>
          </w:p>
        </w:tc>
      </w:tr>
      <w:tr w:rsidR="00A54F05" w14:paraId="77A7ECF2" w14:textId="77777777" w:rsidTr="000D1471">
        <w:trPr>
          <w:trHeight w:hRule="exact" w:val="706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7A7ECEF" w14:textId="77777777" w:rsidR="00A54F05" w:rsidRDefault="00A54F05">
            <w:pPr>
              <w:pStyle w:val="TableParagraph"/>
              <w:kinsoku w:val="0"/>
              <w:overflowPunct w:val="0"/>
              <w:spacing w:before="22"/>
              <w:ind w:left="230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CULTURAL</w:t>
            </w: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</w:tcPr>
          <w:p w14:paraId="77A7ECF0" w14:textId="77777777" w:rsidR="000D1471" w:rsidRPr="009B54C3" w:rsidRDefault="000D1471" w:rsidP="000D1471">
            <w:pPr>
              <w:pStyle w:val="TableParagraph"/>
              <w:numPr>
                <w:ilvl w:val="0"/>
                <w:numId w:val="8"/>
              </w:numPr>
              <w:kinsoku w:val="0"/>
              <w:overflowPunct w:val="0"/>
              <w:spacing w:before="22" w:line="223" w:lineRule="exact"/>
              <w:ind w:left="589" w:hanging="357"/>
              <w:rPr>
                <w:rFonts w:ascii="Avenir" w:hAnsi="Avenir" w:cs="Avenir"/>
                <w:color w:val="000000"/>
                <w:spacing w:val="-3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 xml:space="preserve">Contribute effectively as a team </w:t>
            </w:r>
            <w:r w:rsidRPr="009B54C3">
              <w:rPr>
                <w:rFonts w:ascii="Avenir" w:hAnsi="Avenir" w:cs="Avenir"/>
                <w:color w:val="1D1D1B"/>
                <w:spacing w:val="-3"/>
                <w:sz w:val="20"/>
                <w:szCs w:val="20"/>
              </w:rPr>
              <w:t>member.</w:t>
            </w:r>
          </w:p>
          <w:p w14:paraId="77A7ECF1" w14:textId="77777777" w:rsidR="00A54F05" w:rsidRPr="009B54C3" w:rsidRDefault="000D1471" w:rsidP="000D1471">
            <w:pPr>
              <w:pStyle w:val="TableParagraph"/>
              <w:numPr>
                <w:ilvl w:val="0"/>
                <w:numId w:val="8"/>
              </w:numPr>
              <w:kinsoku w:val="0"/>
              <w:overflowPunct w:val="0"/>
              <w:spacing w:before="51" w:line="200" w:lineRule="exact"/>
              <w:ind w:left="589" w:right="228" w:hanging="357"/>
              <w:rPr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Live the store</w:t>
            </w:r>
            <w:r w:rsidRPr="009B54C3">
              <w:rPr>
                <w:rFonts w:ascii="Avenir" w:hAnsi="Avenir" w:cs="Avenir"/>
                <w:color w:val="1D1D1B"/>
                <w:spacing w:val="-1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values.</w:t>
            </w:r>
          </w:p>
        </w:tc>
      </w:tr>
    </w:tbl>
    <w:p w14:paraId="77A7ECF4" w14:textId="422C64BD" w:rsidR="00A54F05" w:rsidRDefault="002E0B18">
      <w:pPr>
        <w:pStyle w:val="BodyText"/>
        <w:kinsoku w:val="0"/>
        <w:overflowPunct w:val="0"/>
        <w:spacing w:before="0" w:line="382" w:lineRule="exact"/>
        <w:ind w:left="231" w:firstLine="0"/>
        <w:rPr>
          <w:rFonts w:ascii="Times" w:hAnsi="Times" w:cs="Times"/>
          <w:position w:val="-8"/>
          <w:sz w:val="20"/>
          <w:szCs w:val="20"/>
        </w:rPr>
      </w:pPr>
      <w:r>
        <w:rPr>
          <w:rFonts w:ascii="Times" w:hAnsi="Times" w:cs="Times"/>
          <w:noProof/>
          <w:position w:val="-8"/>
          <w:sz w:val="20"/>
          <w:szCs w:val="20"/>
        </w:rPr>
        <mc:AlternateContent>
          <mc:Choice Requires="wpg">
            <w:drawing>
              <wp:inline distT="0" distB="0" distL="0" distR="0" wp14:anchorId="77A7ED55" wp14:editId="6A4A5F06">
                <wp:extent cx="6148705" cy="243205"/>
                <wp:effectExtent l="635" t="5080" r="3810" b="0"/>
                <wp:docPr id="19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43205"/>
                          <a:chOff x="0" y="0"/>
                          <a:chExt cx="9683" cy="383"/>
                        </a:xfrm>
                      </wpg:grpSpPr>
                      <wps:wsp>
                        <wps:cNvPr id="20" name="Freeform 56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57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58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9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0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61"/>
                        <wps:cNvSpPr>
                          <a:spLocks/>
                        </wps:cNvSpPr>
                        <wps:spPr bwMode="auto">
                          <a:xfrm>
                            <a:off x="22" y="372"/>
                            <a:ext cx="1853" cy="20"/>
                          </a:xfrm>
                          <a:custGeom>
                            <a:avLst/>
                            <a:gdLst>
                              <a:gd name="T0" fmla="*/ 0 w 1853"/>
                              <a:gd name="T1" fmla="*/ 0 h 20"/>
                              <a:gd name="T2" fmla="*/ 1853 w 18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53" h="20">
                                <a:moveTo>
                                  <a:pt x="0" y="0"/>
                                </a:moveTo>
                                <a:lnTo>
                                  <a:pt x="1853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62"/>
                        <wps:cNvSpPr>
                          <a:spLocks/>
                        </wps:cNvSpPr>
                        <wps:spPr bwMode="auto">
                          <a:xfrm>
                            <a:off x="1875" y="372"/>
                            <a:ext cx="7785" cy="20"/>
                          </a:xfrm>
                          <a:custGeom>
                            <a:avLst/>
                            <a:gdLst>
                              <a:gd name="T0" fmla="*/ 0 w 7785"/>
                              <a:gd name="T1" fmla="*/ 0 h 20"/>
                              <a:gd name="T2" fmla="*/ 7784 w 77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85" h="20">
                                <a:moveTo>
                                  <a:pt x="0" y="0"/>
                                </a:moveTo>
                                <a:lnTo>
                                  <a:pt x="778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A7ED64" w14:textId="77777777" w:rsidR="00A54F05" w:rsidRDefault="00A54F05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PERSON SPECIFIC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A7ED55" id="Group 55" o:spid="_x0000_s1040" style="width:484.15pt;height:19.15pt;mso-position-horizontal-relative:char;mso-position-vertical-relative:line" coordsize="9683,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">
                <v:shape id="Freeform 56" o:spid="_x0000_s1041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" path="m,l9592,r,327l,327,,xe" fillcolor="#ffdb00" stroked="f">
                  <v:path arrowok="t" o:connecttype="custom" o:connectlocs="0,0;9592,0;9592,327;0,327;0,0" o:connectangles="0,0,0,0,0"/>
                </v:shape>
                <v:shape id="Freeform 57" o:spid="_x0000_s1042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58" o:spid="_x0000_s1043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59" o:spid="_x0000_s1044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60" o:spid="_x0000_s1045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YZq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bw/NL/AFy/QAAAP//AwBQSwECLQAUAAYACAAAACEA2+H2y+4AAACFAQAAEwAAAAAAAAAAAAAA&#10;AAAAAAAAW0NvbnRlbnRfVHlwZXNdLnhtbFBLAQItABQABgAIAAAAIQBa9CxbvwAAABUBAAALAAAA&#10;AAAAAAAAAAAAAB8BAABfcmVscy8ucmVsc1BLAQItABQABgAIAAAAIQDMZYZq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61" o:spid="_x0000_s1046" style="position:absolute;left:22;top:372;width:1853;height:20;visibility:visible;mso-wrap-style:square;v-text-anchor:top" coordsize="18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" path="m,l1853,e" filled="f" strokecolor="white" strokeweight="1pt">
                  <v:path arrowok="t" o:connecttype="custom" o:connectlocs="0,0;1853,0" o:connectangles="0,0"/>
                </v:shape>
                <v:shape id="Freeform 62" o:spid="_x0000_s1047" style="position:absolute;left:1875;top:372;width:7785;height:20;visibility:visible;mso-wrap-style:square;v-text-anchor:top" coordsize="77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" path="m,l7784,e" filled="f" strokecolor="white" strokeweight="1pt">
                  <v:path arrowok="t" o:connecttype="custom" o:connectlocs="0,0;7784,0" o:connectangles="0,0"/>
                </v:shape>
                <v:shape id="Text Box 63" o:spid="_x0000_s1048" type="#_x0000_t202" style="position:absolute;width:9683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77A7ED64" w14:textId="77777777" w:rsidR="00A54F05" w:rsidRDefault="00A54F05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PERSON SPECIFIC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3"/>
        <w:gridCol w:w="7926"/>
      </w:tblGrid>
      <w:tr w:rsidR="00A54F05" w14:paraId="77A7ED0F" w14:textId="77777777">
        <w:trPr>
          <w:trHeight w:hRule="exact" w:val="5699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77A7ECF5" w14:textId="77777777" w:rsidR="00A54F05" w:rsidRPr="009B54C3" w:rsidRDefault="00A54F05">
            <w:pPr>
              <w:pStyle w:val="TableParagraph"/>
              <w:kinsoku w:val="0"/>
              <w:overflowPunct w:val="0"/>
              <w:spacing w:before="23"/>
              <w:ind w:left="230"/>
              <w:rPr>
                <w:sz w:val="20"/>
                <w:szCs w:val="20"/>
              </w:rPr>
            </w:pPr>
            <w:r w:rsidRPr="009B54C3"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PEOPLE FOCUS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14:paraId="77A7ECF6" w14:textId="77777777" w:rsidR="00A54F05" w:rsidRPr="009B54C3" w:rsidRDefault="00A54F05">
            <w:pPr>
              <w:pStyle w:val="TableParagraph"/>
              <w:kinsoku w:val="0"/>
              <w:overflowPunct w:val="0"/>
              <w:spacing w:before="23" w:line="223" w:lineRule="exact"/>
              <w:ind w:left="80"/>
              <w:rPr>
                <w:rFonts w:ascii="Avenir Black" w:hAnsi="Avenir Black" w:cs="Avenir Black"/>
                <w:color w:val="000000"/>
                <w:sz w:val="20"/>
                <w:szCs w:val="20"/>
              </w:rPr>
            </w:pPr>
            <w:r w:rsidRPr="009B54C3"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LEADING AND SUPERVISING</w:t>
            </w:r>
          </w:p>
          <w:p w14:paraId="77A7ECF7" w14:textId="77777777" w:rsidR="00A54F05" w:rsidRPr="009B54C3" w:rsidRDefault="00A54F05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Provides clear &amp; consistent</w:t>
            </w:r>
            <w:r w:rsidRPr="009B54C3">
              <w:rPr>
                <w:rFonts w:ascii="Avenir" w:hAnsi="Avenir" w:cs="Avenir"/>
                <w:color w:val="1D1D1B"/>
                <w:spacing w:val="-1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direction</w:t>
            </w:r>
          </w:p>
          <w:p w14:paraId="77A7ECF8" w14:textId="77777777" w:rsidR="00A54F05" w:rsidRPr="009B54C3" w:rsidRDefault="00A54F05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Recruits and motivates the right people</w:t>
            </w:r>
          </w:p>
          <w:p w14:paraId="77A7ECF9" w14:textId="77777777" w:rsidR="00A54F05" w:rsidRPr="009B54C3" w:rsidRDefault="00A54F05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Invests in their people through training and</w:t>
            </w:r>
            <w:r w:rsidRPr="009B54C3">
              <w:rPr>
                <w:rFonts w:ascii="Avenir" w:hAnsi="Avenir" w:cs="Avenir"/>
                <w:color w:val="1D1D1B"/>
                <w:spacing w:val="-1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development</w:t>
            </w:r>
          </w:p>
          <w:p w14:paraId="77A7ECFA" w14:textId="77777777" w:rsidR="00A54F05" w:rsidRPr="009B54C3" w:rsidRDefault="00A54F05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Sets and upholds standards (of product, service and</w:t>
            </w:r>
            <w:r w:rsidRPr="009B54C3">
              <w:rPr>
                <w:rFonts w:ascii="Avenir" w:hAnsi="Avenir" w:cs="Avenir"/>
                <w:color w:val="1D1D1B"/>
                <w:spacing w:val="-2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behaviour)</w:t>
            </w:r>
          </w:p>
          <w:p w14:paraId="77A7ECFB" w14:textId="77777777" w:rsidR="00A54F05" w:rsidRPr="009B54C3" w:rsidRDefault="00A54F05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Role models the desired (positive) culture and behaviour (‘fair yet</w:t>
            </w:r>
            <w:r w:rsidRPr="009B54C3">
              <w:rPr>
                <w:rFonts w:ascii="Avenir" w:hAnsi="Avenir" w:cs="Avenir"/>
                <w:color w:val="1D1D1B"/>
                <w:spacing w:val="-3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firm’)</w:t>
            </w:r>
          </w:p>
          <w:p w14:paraId="77A7ECFC" w14:textId="77777777" w:rsidR="00A54F05" w:rsidRPr="009B54C3" w:rsidRDefault="00A54F05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kinsoku w:val="0"/>
              <w:overflowPunct w:val="0"/>
              <w:spacing w:line="223" w:lineRule="exact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Acts with confidence, authority, integrity and</w:t>
            </w:r>
            <w:r w:rsidRPr="009B54C3">
              <w:rPr>
                <w:rFonts w:ascii="Avenir" w:hAnsi="Avenir" w:cs="Avenir"/>
                <w:color w:val="1D1D1B"/>
                <w:spacing w:val="-2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empathy</w:t>
            </w:r>
          </w:p>
          <w:p w14:paraId="77A7ECFD" w14:textId="77777777" w:rsidR="00A54F05" w:rsidRPr="009B54C3" w:rsidRDefault="00A54F05">
            <w:pPr>
              <w:pStyle w:val="TableParagraph"/>
              <w:kinsoku w:val="0"/>
              <w:overflowPunct w:val="0"/>
              <w:spacing w:before="154" w:line="223" w:lineRule="exact"/>
              <w:ind w:left="80"/>
              <w:rPr>
                <w:rFonts w:ascii="Avenir Black" w:hAnsi="Avenir Black" w:cs="Avenir Black"/>
                <w:color w:val="000000"/>
                <w:sz w:val="20"/>
                <w:szCs w:val="20"/>
              </w:rPr>
            </w:pPr>
            <w:r w:rsidRPr="009B54C3"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WORKING WITH PEOPLE</w:t>
            </w:r>
          </w:p>
          <w:p w14:paraId="77A7ECFE" w14:textId="77777777" w:rsidR="00A54F05" w:rsidRPr="009B54C3" w:rsidRDefault="00A54F05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Self-aware, approachable and mindful of their impact on</w:t>
            </w:r>
            <w:r w:rsidRPr="009B54C3">
              <w:rPr>
                <w:rFonts w:ascii="Avenir" w:hAnsi="Avenir" w:cs="Avenir"/>
                <w:color w:val="1D1D1B"/>
                <w:spacing w:val="-2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others</w:t>
            </w:r>
          </w:p>
          <w:p w14:paraId="77A7ECFF" w14:textId="77777777" w:rsidR="00A54F05" w:rsidRPr="009B54C3" w:rsidRDefault="00A54F05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Demonstrates</w:t>
            </w:r>
            <w:r w:rsidRPr="009B54C3">
              <w:rPr>
                <w:rFonts w:ascii="Avenir" w:hAnsi="Avenir" w:cs="Avenir"/>
                <w:color w:val="1D1D1B"/>
                <w:spacing w:val="-4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an</w:t>
            </w:r>
            <w:r w:rsidRPr="009B54C3">
              <w:rPr>
                <w:rFonts w:ascii="Avenir" w:hAnsi="Avenir" w:cs="Avenir"/>
                <w:color w:val="1D1D1B"/>
                <w:spacing w:val="-4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interest</w:t>
            </w:r>
            <w:r w:rsidRPr="009B54C3">
              <w:rPr>
                <w:rFonts w:ascii="Avenir" w:hAnsi="Avenir" w:cs="Avenir"/>
                <w:color w:val="1D1D1B"/>
                <w:spacing w:val="-4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in,</w:t>
            </w:r>
            <w:r w:rsidRPr="009B54C3">
              <w:rPr>
                <w:rFonts w:ascii="Avenir" w:hAnsi="Avenir" w:cs="Avenir"/>
                <w:color w:val="1D1D1B"/>
                <w:spacing w:val="-4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and</w:t>
            </w:r>
            <w:r w:rsidRPr="009B54C3">
              <w:rPr>
                <w:rFonts w:ascii="Avenir" w:hAnsi="Avenir" w:cs="Avenir"/>
                <w:color w:val="1D1D1B"/>
                <w:spacing w:val="-4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understanding</w:t>
            </w:r>
            <w:r w:rsidRPr="009B54C3">
              <w:rPr>
                <w:rFonts w:ascii="Avenir" w:hAnsi="Avenir" w:cs="Avenir"/>
                <w:color w:val="1D1D1B"/>
                <w:spacing w:val="-4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of</w:t>
            </w:r>
            <w:r w:rsidRPr="009B54C3">
              <w:rPr>
                <w:rFonts w:ascii="Avenir" w:hAnsi="Avenir" w:cs="Avenir"/>
                <w:color w:val="1D1D1B"/>
                <w:spacing w:val="-4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people,</w:t>
            </w:r>
            <w:r w:rsidRPr="009B54C3">
              <w:rPr>
                <w:rFonts w:ascii="Avenir" w:hAnsi="Avenir" w:cs="Avenir"/>
                <w:color w:val="1D1D1B"/>
                <w:spacing w:val="-4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behaving</w:t>
            </w:r>
            <w:r w:rsidRPr="009B54C3">
              <w:rPr>
                <w:rFonts w:ascii="Avenir" w:hAnsi="Avenir" w:cs="Avenir"/>
                <w:color w:val="1D1D1B"/>
                <w:spacing w:val="-4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in</w:t>
            </w:r>
            <w:r w:rsidRPr="009B54C3">
              <w:rPr>
                <w:rFonts w:ascii="Avenir" w:hAnsi="Avenir" w:cs="Avenir"/>
                <w:color w:val="1D1D1B"/>
                <w:spacing w:val="-4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a</w:t>
            </w:r>
            <w:r w:rsidRPr="009B54C3">
              <w:rPr>
                <w:rFonts w:ascii="Avenir" w:hAnsi="Avenir" w:cs="Avenir"/>
                <w:color w:val="1D1D1B"/>
                <w:spacing w:val="-4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culturally</w:t>
            </w:r>
            <w:r w:rsidRPr="009B54C3">
              <w:rPr>
                <w:rFonts w:ascii="Avenir" w:hAnsi="Avenir" w:cs="Avenir"/>
                <w:color w:val="1D1D1B"/>
                <w:spacing w:val="-4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sensitive manner</w:t>
            </w:r>
          </w:p>
          <w:p w14:paraId="77A7ED00" w14:textId="3235BC5D" w:rsidR="00A54F05" w:rsidRPr="009B54C3" w:rsidRDefault="00A54F05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 xml:space="preserve">Is outgoing and </w:t>
            </w:r>
            <w:r w:rsidR="00AE5F59" w:rsidRPr="009B54C3">
              <w:rPr>
                <w:rFonts w:ascii="Avenir" w:hAnsi="Avenir" w:cs="Avenir"/>
                <w:color w:val="1D1D1B"/>
                <w:sz w:val="20"/>
                <w:szCs w:val="20"/>
              </w:rPr>
              <w:t>supportive,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 xml:space="preserve"> recognising and rewarding the contribution of</w:t>
            </w:r>
            <w:r w:rsidRPr="009B54C3">
              <w:rPr>
                <w:rFonts w:ascii="Avenir" w:hAnsi="Avenir" w:cs="Avenir"/>
                <w:color w:val="1D1D1B"/>
                <w:spacing w:val="-4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others</w:t>
            </w:r>
          </w:p>
          <w:p w14:paraId="77A7ED01" w14:textId="77777777" w:rsidR="00A54F05" w:rsidRPr="009B54C3" w:rsidRDefault="00A54F05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Actively</w:t>
            </w:r>
            <w:r w:rsidRPr="009B54C3">
              <w:rPr>
                <w:rFonts w:ascii="Avenir" w:hAnsi="Avenir" w:cs="Avenir"/>
                <w:color w:val="1D1D1B"/>
                <w:spacing w:val="-10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builds</w:t>
            </w:r>
            <w:r w:rsidRPr="009B54C3">
              <w:rPr>
                <w:rFonts w:ascii="Avenir" w:hAnsi="Avenir" w:cs="Avenir"/>
                <w:color w:val="1D1D1B"/>
                <w:spacing w:val="-10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a</w:t>
            </w:r>
            <w:r w:rsidRPr="009B54C3">
              <w:rPr>
                <w:rFonts w:ascii="Avenir" w:hAnsi="Avenir" w:cs="Avenir"/>
                <w:color w:val="1D1D1B"/>
                <w:spacing w:val="-10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team</w:t>
            </w:r>
            <w:r w:rsidRPr="009B54C3">
              <w:rPr>
                <w:rFonts w:ascii="Avenir" w:hAnsi="Avenir" w:cs="Avenir"/>
                <w:color w:val="1D1D1B"/>
                <w:spacing w:val="-10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spirit</w:t>
            </w:r>
            <w:r w:rsidRPr="009B54C3">
              <w:rPr>
                <w:rFonts w:ascii="Avenir" w:hAnsi="Avenir" w:cs="Avenir"/>
                <w:color w:val="1D1D1B"/>
                <w:spacing w:val="-10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of</w:t>
            </w:r>
            <w:r w:rsidRPr="009B54C3">
              <w:rPr>
                <w:rFonts w:ascii="Avenir" w:hAnsi="Avenir" w:cs="Avenir"/>
                <w:color w:val="1D1D1B"/>
                <w:spacing w:val="-10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openness</w:t>
            </w:r>
            <w:r w:rsidRPr="009B54C3">
              <w:rPr>
                <w:rFonts w:ascii="Avenir" w:hAnsi="Avenir" w:cs="Avenir"/>
                <w:color w:val="1D1D1B"/>
                <w:spacing w:val="-10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and</w:t>
            </w:r>
            <w:r w:rsidRPr="009B54C3">
              <w:rPr>
                <w:rFonts w:ascii="Avenir" w:hAnsi="Avenir" w:cs="Avenir"/>
                <w:color w:val="1D1D1B"/>
                <w:spacing w:val="-10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inclusiveness</w:t>
            </w:r>
            <w:r w:rsidRPr="009B54C3">
              <w:rPr>
                <w:rFonts w:ascii="Avenir" w:hAnsi="Avenir" w:cs="Avenir"/>
                <w:color w:val="1D1D1B"/>
                <w:spacing w:val="-10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where</w:t>
            </w:r>
            <w:r w:rsidRPr="009B54C3">
              <w:rPr>
                <w:rFonts w:ascii="Avenir" w:hAnsi="Avenir" w:cs="Avenir"/>
                <w:color w:val="1D1D1B"/>
                <w:spacing w:val="-10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staff</w:t>
            </w:r>
            <w:r w:rsidRPr="009B54C3">
              <w:rPr>
                <w:rFonts w:ascii="Avenir" w:hAnsi="Avenir" w:cs="Avenir"/>
                <w:color w:val="1D1D1B"/>
                <w:spacing w:val="-10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feel</w:t>
            </w:r>
            <w:r w:rsidRPr="009B54C3">
              <w:rPr>
                <w:rFonts w:ascii="Avenir" w:hAnsi="Avenir" w:cs="Avenir"/>
                <w:color w:val="1D1D1B"/>
                <w:spacing w:val="-10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able</w:t>
            </w:r>
            <w:r w:rsidRPr="009B54C3">
              <w:rPr>
                <w:rFonts w:ascii="Avenir" w:hAnsi="Avenir" w:cs="Avenir"/>
                <w:color w:val="1D1D1B"/>
                <w:spacing w:val="-10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to</w:t>
            </w:r>
            <w:r w:rsidRPr="009B54C3">
              <w:rPr>
                <w:rFonts w:ascii="Avenir" w:hAnsi="Avenir" w:cs="Avenir"/>
                <w:color w:val="1D1D1B"/>
                <w:spacing w:val="-10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offer</w:t>
            </w:r>
            <w:r w:rsidRPr="009B54C3">
              <w:rPr>
                <w:rFonts w:ascii="Avenir" w:hAnsi="Avenir" w:cs="Avenir"/>
                <w:color w:val="1D1D1B"/>
                <w:spacing w:val="-10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ideas</w:t>
            </w:r>
          </w:p>
          <w:p w14:paraId="77A7ED02" w14:textId="77777777" w:rsidR="00A54F05" w:rsidRPr="009B54C3" w:rsidRDefault="00A54F05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Listens, consults and communicates openly and</w:t>
            </w:r>
            <w:r w:rsidRPr="009B54C3">
              <w:rPr>
                <w:rFonts w:ascii="Avenir" w:hAnsi="Avenir" w:cs="Avenir"/>
                <w:color w:val="1D1D1B"/>
                <w:spacing w:val="-1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proactively</w:t>
            </w:r>
          </w:p>
          <w:p w14:paraId="77A7ED03" w14:textId="77777777" w:rsidR="00A54F05" w:rsidRPr="009B54C3" w:rsidRDefault="00A54F05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Adapts style to build and maintain relationships with multiple stakeholders (staff,</w:t>
            </w:r>
            <w:r w:rsidRPr="009B54C3">
              <w:rPr>
                <w:rFonts w:ascii="Avenir" w:hAnsi="Avenir" w:cs="Avenir"/>
                <w:color w:val="1D1D1B"/>
                <w:spacing w:val="25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suppliers, peers etc)</w:t>
            </w:r>
          </w:p>
          <w:p w14:paraId="36F6B9C5" w14:textId="77777777" w:rsidR="009B54C3" w:rsidRPr="009B54C3" w:rsidRDefault="009B54C3" w:rsidP="009B54C3">
            <w:pPr>
              <w:pStyle w:val="TableParagraph"/>
              <w:tabs>
                <w:tab w:val="left" w:pos="441"/>
              </w:tabs>
              <w:kinsoku w:val="0"/>
              <w:overflowPunct w:val="0"/>
              <w:spacing w:before="11" w:line="194" w:lineRule="auto"/>
              <w:ind w:left="440" w:right="228"/>
              <w:rPr>
                <w:rFonts w:ascii="Avenir" w:hAnsi="Avenir" w:cs="Avenir"/>
                <w:color w:val="000000"/>
                <w:sz w:val="20"/>
                <w:szCs w:val="20"/>
              </w:rPr>
            </w:pPr>
          </w:p>
          <w:p w14:paraId="77A7ED05" w14:textId="315C7A3E" w:rsidR="00A54F05" w:rsidRPr="009B54C3" w:rsidRDefault="00A54F05">
            <w:pPr>
              <w:pStyle w:val="TableParagraph"/>
              <w:kinsoku w:val="0"/>
              <w:overflowPunct w:val="0"/>
              <w:spacing w:line="223" w:lineRule="exact"/>
              <w:ind w:left="80"/>
              <w:rPr>
                <w:rFonts w:ascii="Avenir Black" w:hAnsi="Avenir Black" w:cs="Avenir Black"/>
                <w:color w:val="000000"/>
                <w:sz w:val="20"/>
                <w:szCs w:val="20"/>
              </w:rPr>
            </w:pPr>
            <w:r w:rsidRPr="009B54C3"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PERSUADING AND INFLUENCING</w:t>
            </w:r>
          </w:p>
          <w:p w14:paraId="77A7ED06" w14:textId="77777777" w:rsidR="00A54F05" w:rsidRPr="009B54C3" w:rsidRDefault="00A54F05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Makes a strong, positive personal impression on</w:t>
            </w:r>
            <w:r w:rsidRPr="009B54C3">
              <w:rPr>
                <w:rFonts w:ascii="Avenir" w:hAnsi="Avenir" w:cs="Avenir"/>
                <w:color w:val="1D1D1B"/>
                <w:spacing w:val="-1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others</w:t>
            </w:r>
          </w:p>
          <w:p w14:paraId="77A7ED07" w14:textId="77777777" w:rsidR="00A54F05" w:rsidRPr="009B54C3" w:rsidRDefault="00A54F05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Gains clear agreement and commitment from others by persuading or</w:t>
            </w:r>
            <w:r w:rsidRPr="009B54C3">
              <w:rPr>
                <w:rFonts w:ascii="Avenir" w:hAnsi="Avenir" w:cs="Avenir"/>
                <w:color w:val="1D1D1B"/>
                <w:spacing w:val="-3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negotiating</w:t>
            </w:r>
          </w:p>
          <w:p w14:paraId="77A7ED08" w14:textId="77777777" w:rsidR="00A54F05" w:rsidRPr="009B54C3" w:rsidRDefault="00A54F05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Inspires and convinces others, giving them the confidence to do their jobs</w:t>
            </w:r>
            <w:r w:rsidRPr="009B54C3">
              <w:rPr>
                <w:rFonts w:ascii="Avenir" w:hAnsi="Avenir" w:cs="Avenir"/>
                <w:color w:val="1D1D1B"/>
                <w:spacing w:val="-5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effectively</w:t>
            </w:r>
          </w:p>
          <w:p w14:paraId="77A7ED09" w14:textId="77777777" w:rsidR="00A54F05" w:rsidRPr="009B54C3" w:rsidRDefault="00A54F05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Facilitates discussions to ensure all ideas are heard and to influence outcomes and</w:t>
            </w:r>
            <w:r w:rsidRPr="009B54C3">
              <w:rPr>
                <w:rFonts w:ascii="Avenir" w:hAnsi="Avenir" w:cs="Avenir"/>
                <w:color w:val="1D1D1B"/>
                <w:spacing w:val="-10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actions</w:t>
            </w:r>
          </w:p>
          <w:p w14:paraId="77A7ED0A" w14:textId="77777777" w:rsidR="00A54F05" w:rsidRPr="009B54C3" w:rsidRDefault="00A54F05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 xml:space="preserve">Manages conflict </w:t>
            </w:r>
            <w:r w:rsidRPr="009B54C3">
              <w:rPr>
                <w:rFonts w:ascii="Avenir" w:hAnsi="Avenir" w:cs="Avenir"/>
                <w:color w:val="1D1D1B"/>
                <w:spacing w:val="-3"/>
                <w:sz w:val="20"/>
                <w:szCs w:val="20"/>
              </w:rPr>
              <w:t xml:space="preserve">openly,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fairly and</w:t>
            </w:r>
            <w:r w:rsidRPr="009B54C3">
              <w:rPr>
                <w:rFonts w:ascii="Avenir" w:hAnsi="Avenir" w:cs="Avenir"/>
                <w:color w:val="1D1D1B"/>
                <w:spacing w:val="3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quickly</w:t>
            </w:r>
          </w:p>
          <w:p w14:paraId="77A7ED0B" w14:textId="77777777" w:rsidR="00A54F05" w:rsidRPr="009B54C3" w:rsidRDefault="00A54F05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Uses questioning and listening skills to understand issues and create solutions with</w:t>
            </w:r>
            <w:r w:rsidRPr="009B54C3">
              <w:rPr>
                <w:rFonts w:ascii="Avenir" w:hAnsi="Avenir" w:cs="Avenir"/>
                <w:color w:val="1D1D1B"/>
                <w:spacing w:val="-3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others</w:t>
            </w:r>
          </w:p>
          <w:p w14:paraId="77A7ED0C" w14:textId="77777777" w:rsidR="00A54F05" w:rsidRPr="009B54C3" w:rsidRDefault="00A54F05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Is resilient; persuading others to keep trying new things even in the face of</w:t>
            </w:r>
            <w:r w:rsidRPr="009B54C3">
              <w:rPr>
                <w:rFonts w:ascii="Avenir" w:hAnsi="Avenir" w:cs="Avenir"/>
                <w:color w:val="1D1D1B"/>
                <w:spacing w:val="-2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setbacks</w:t>
            </w:r>
          </w:p>
          <w:p w14:paraId="77A7ED0D" w14:textId="77777777" w:rsidR="00A54F05" w:rsidRPr="009B54C3" w:rsidRDefault="00A54F05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Accepts new ideas and initiatives, able to adapt to changing</w:t>
            </w:r>
            <w:r w:rsidRPr="009B54C3">
              <w:rPr>
                <w:rFonts w:ascii="Avenir" w:hAnsi="Avenir" w:cs="Avenir"/>
                <w:color w:val="1D1D1B"/>
                <w:spacing w:val="-1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circumstances</w:t>
            </w:r>
          </w:p>
          <w:p w14:paraId="16F8C1B3" w14:textId="77777777" w:rsidR="00A54F05" w:rsidRPr="009B54C3" w:rsidRDefault="00A54F05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kinsoku w:val="0"/>
              <w:overflowPunct w:val="0"/>
              <w:spacing w:line="223" w:lineRule="exact"/>
              <w:rPr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Shares knowledge and</w:t>
            </w:r>
            <w:r w:rsidRPr="009B54C3">
              <w:rPr>
                <w:rFonts w:ascii="Avenir" w:hAnsi="Avenir" w:cs="Avenir"/>
                <w:color w:val="1D1D1B"/>
                <w:spacing w:val="-1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expertise</w:t>
            </w:r>
          </w:p>
          <w:p w14:paraId="2F09C561" w14:textId="77777777" w:rsidR="009B54C3" w:rsidRPr="009B54C3" w:rsidRDefault="009B54C3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kinsoku w:val="0"/>
              <w:overflowPunct w:val="0"/>
              <w:spacing w:line="223" w:lineRule="exact"/>
              <w:rPr>
                <w:sz w:val="20"/>
                <w:szCs w:val="20"/>
              </w:rPr>
            </w:pPr>
          </w:p>
          <w:p w14:paraId="07D87EC2" w14:textId="77777777" w:rsidR="009B54C3" w:rsidRPr="009B54C3" w:rsidRDefault="009B54C3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kinsoku w:val="0"/>
              <w:overflowPunct w:val="0"/>
              <w:spacing w:line="223" w:lineRule="exact"/>
              <w:rPr>
                <w:sz w:val="20"/>
                <w:szCs w:val="20"/>
              </w:rPr>
            </w:pPr>
          </w:p>
          <w:p w14:paraId="77A7ED0E" w14:textId="77777777" w:rsidR="009B54C3" w:rsidRPr="009B54C3" w:rsidRDefault="009B54C3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kinsoku w:val="0"/>
              <w:overflowPunct w:val="0"/>
              <w:spacing w:line="223" w:lineRule="exact"/>
              <w:rPr>
                <w:sz w:val="20"/>
                <w:szCs w:val="20"/>
              </w:rPr>
            </w:pPr>
          </w:p>
        </w:tc>
      </w:tr>
      <w:tr w:rsidR="00A54F05" w14:paraId="77A7ED18" w14:textId="77777777">
        <w:trPr>
          <w:trHeight w:hRule="exact" w:val="1897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77A7ED10" w14:textId="4588495C" w:rsidR="00A54F05" w:rsidRPr="009B54C3" w:rsidRDefault="00A54F05" w:rsidP="009B54C3">
            <w:pPr>
              <w:pStyle w:val="TableParagraph"/>
              <w:kinsoku w:val="0"/>
              <w:overflowPunct w:val="0"/>
              <w:spacing w:before="22"/>
              <w:rPr>
                <w:sz w:val="20"/>
                <w:szCs w:val="20"/>
              </w:rPr>
            </w:pPr>
            <w:r w:rsidRPr="009B54C3">
              <w:rPr>
                <w:rFonts w:ascii="Avenir Black" w:hAnsi="Avenir Black" w:cs="Avenir Black"/>
                <w:b/>
                <w:bCs/>
                <w:color w:val="1D1D1B"/>
                <w:spacing w:val="-3"/>
                <w:sz w:val="20"/>
                <w:szCs w:val="20"/>
              </w:rPr>
              <w:t>RESULTS</w:t>
            </w:r>
            <w:r w:rsidRPr="009B54C3">
              <w:rPr>
                <w:rFonts w:ascii="Avenir Black" w:hAnsi="Avenir Black" w:cs="Avenir Black"/>
                <w:b/>
                <w:bCs/>
                <w:color w:val="1D1D1B"/>
                <w:spacing w:val="4"/>
                <w:sz w:val="20"/>
                <w:szCs w:val="20"/>
              </w:rPr>
              <w:t xml:space="preserve"> </w:t>
            </w:r>
            <w:r w:rsidRPr="009B54C3"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FOCUS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14:paraId="77A7ED11" w14:textId="13ABB1B9" w:rsidR="00A54F05" w:rsidRPr="009B54C3" w:rsidRDefault="00A54F05">
            <w:pPr>
              <w:pStyle w:val="TableParagraph"/>
              <w:kinsoku w:val="0"/>
              <w:overflowPunct w:val="0"/>
              <w:spacing w:before="22" w:line="223" w:lineRule="exact"/>
              <w:ind w:left="80"/>
              <w:rPr>
                <w:rFonts w:ascii="Avenir Black" w:hAnsi="Avenir Black" w:cs="Avenir Black"/>
                <w:color w:val="000000"/>
                <w:sz w:val="20"/>
                <w:szCs w:val="20"/>
              </w:rPr>
            </w:pPr>
            <w:r w:rsidRPr="009B54C3"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 xml:space="preserve">PLANNING AND ORGANISING (TO DELIVER </w:t>
            </w:r>
            <w:r w:rsidRPr="009B54C3">
              <w:rPr>
                <w:rFonts w:ascii="Avenir Black" w:hAnsi="Avenir Black" w:cs="Avenir Black"/>
                <w:b/>
                <w:bCs/>
                <w:color w:val="1D1D1B"/>
                <w:spacing w:val="-3"/>
                <w:sz w:val="20"/>
                <w:szCs w:val="20"/>
              </w:rPr>
              <w:t xml:space="preserve">RESULTS </w:t>
            </w:r>
            <w:r w:rsidRPr="009B54C3"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THROUGH</w:t>
            </w:r>
            <w:r w:rsidRPr="009B54C3">
              <w:rPr>
                <w:rFonts w:ascii="Avenir Black" w:hAnsi="Avenir Black" w:cs="Avenir Black"/>
                <w:b/>
                <w:bCs/>
                <w:color w:val="1D1D1B"/>
                <w:spacing w:val="7"/>
                <w:sz w:val="20"/>
                <w:szCs w:val="20"/>
              </w:rPr>
              <w:t xml:space="preserve"> </w:t>
            </w:r>
            <w:r w:rsidRPr="009B54C3"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OTHERS)</w:t>
            </w:r>
          </w:p>
          <w:p w14:paraId="77A7ED12" w14:textId="77777777" w:rsidR="00A54F05" w:rsidRPr="009B54C3" w:rsidRDefault="00A54F05">
            <w:pPr>
              <w:pStyle w:val="TableParagraph"/>
              <w:numPr>
                <w:ilvl w:val="0"/>
                <w:numId w:val="6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Clearly communicates the goals and objectives of the business</w:t>
            </w:r>
          </w:p>
          <w:p w14:paraId="77A7ED13" w14:textId="77777777" w:rsidR="00A54F05" w:rsidRPr="009B54C3" w:rsidRDefault="00A54F05">
            <w:pPr>
              <w:pStyle w:val="TableParagraph"/>
              <w:numPr>
                <w:ilvl w:val="0"/>
                <w:numId w:val="6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Plans</w:t>
            </w:r>
            <w:r w:rsidRPr="009B54C3">
              <w:rPr>
                <w:rFonts w:ascii="Avenir" w:hAnsi="Avenir" w:cs="Avenir"/>
                <w:color w:val="1D1D1B"/>
                <w:spacing w:val="32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activities</w:t>
            </w:r>
            <w:r w:rsidRPr="009B54C3">
              <w:rPr>
                <w:rFonts w:ascii="Avenir" w:hAnsi="Avenir" w:cs="Avenir"/>
                <w:color w:val="1D1D1B"/>
                <w:spacing w:val="32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and</w:t>
            </w:r>
            <w:r w:rsidRPr="009B54C3">
              <w:rPr>
                <w:rFonts w:ascii="Avenir" w:hAnsi="Avenir" w:cs="Avenir"/>
                <w:color w:val="1D1D1B"/>
                <w:spacing w:val="32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projects</w:t>
            </w:r>
            <w:r w:rsidRPr="009B54C3">
              <w:rPr>
                <w:rFonts w:ascii="Avenir" w:hAnsi="Avenir" w:cs="Avenir"/>
                <w:color w:val="1D1D1B"/>
                <w:spacing w:val="32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well</w:t>
            </w:r>
            <w:r w:rsidRPr="009B54C3">
              <w:rPr>
                <w:rFonts w:ascii="Avenir" w:hAnsi="Avenir" w:cs="Avenir"/>
                <w:color w:val="1D1D1B"/>
                <w:spacing w:val="32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in</w:t>
            </w:r>
            <w:r w:rsidRPr="009B54C3">
              <w:rPr>
                <w:rFonts w:ascii="Avenir" w:hAnsi="Avenir" w:cs="Avenir"/>
                <w:color w:val="1D1D1B"/>
                <w:spacing w:val="32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advance,</w:t>
            </w:r>
            <w:r w:rsidRPr="009B54C3">
              <w:rPr>
                <w:rFonts w:ascii="Avenir" w:hAnsi="Avenir" w:cs="Avenir"/>
                <w:color w:val="1D1D1B"/>
                <w:spacing w:val="32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and</w:t>
            </w:r>
            <w:r w:rsidRPr="009B54C3">
              <w:rPr>
                <w:rFonts w:ascii="Avenir" w:hAnsi="Avenir" w:cs="Avenir"/>
                <w:color w:val="1D1D1B"/>
                <w:spacing w:val="32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takes</w:t>
            </w:r>
            <w:r w:rsidRPr="009B54C3">
              <w:rPr>
                <w:rFonts w:ascii="Avenir" w:hAnsi="Avenir" w:cs="Avenir"/>
                <w:color w:val="1D1D1B"/>
                <w:spacing w:val="32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into</w:t>
            </w:r>
            <w:r w:rsidRPr="009B54C3">
              <w:rPr>
                <w:rFonts w:ascii="Avenir" w:hAnsi="Avenir" w:cs="Avenir"/>
                <w:color w:val="1D1D1B"/>
                <w:spacing w:val="32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account</w:t>
            </w:r>
            <w:r w:rsidRPr="009B54C3">
              <w:rPr>
                <w:rFonts w:ascii="Avenir" w:hAnsi="Avenir" w:cs="Avenir"/>
                <w:color w:val="1D1D1B"/>
                <w:spacing w:val="32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possible</w:t>
            </w:r>
            <w:r w:rsidRPr="009B54C3">
              <w:rPr>
                <w:rFonts w:ascii="Avenir" w:hAnsi="Avenir" w:cs="Avenir"/>
                <w:color w:val="1D1D1B"/>
                <w:spacing w:val="32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changing circumstances</w:t>
            </w:r>
          </w:p>
          <w:p w14:paraId="77A7ED14" w14:textId="77777777" w:rsidR="00A54F05" w:rsidRPr="009B54C3" w:rsidRDefault="00A54F05">
            <w:pPr>
              <w:pStyle w:val="TableParagraph"/>
              <w:numPr>
                <w:ilvl w:val="0"/>
                <w:numId w:val="6"/>
              </w:numPr>
              <w:tabs>
                <w:tab w:val="left" w:pos="441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Works</w:t>
            </w:r>
            <w:r w:rsidRPr="009B54C3">
              <w:rPr>
                <w:rFonts w:ascii="Avenir" w:hAnsi="Avenir" w:cs="Avenir"/>
                <w:color w:val="1D1D1B"/>
                <w:spacing w:val="-10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in</w:t>
            </w:r>
            <w:r w:rsidRPr="009B54C3">
              <w:rPr>
                <w:rFonts w:ascii="Avenir" w:hAnsi="Avenir" w:cs="Avenir"/>
                <w:color w:val="1D1D1B"/>
                <w:spacing w:val="-10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a</w:t>
            </w:r>
            <w:r w:rsidRPr="009B54C3">
              <w:rPr>
                <w:rFonts w:ascii="Avenir" w:hAnsi="Avenir" w:cs="Avenir"/>
                <w:color w:val="1D1D1B"/>
                <w:spacing w:val="-10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systematic</w:t>
            </w:r>
            <w:r w:rsidRPr="009B54C3">
              <w:rPr>
                <w:rFonts w:ascii="Avenir" w:hAnsi="Avenir" w:cs="Avenir"/>
                <w:color w:val="1D1D1B"/>
                <w:spacing w:val="-10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way;</w:t>
            </w:r>
            <w:r w:rsidRPr="009B54C3">
              <w:rPr>
                <w:rFonts w:ascii="Avenir" w:hAnsi="Avenir" w:cs="Avenir"/>
                <w:color w:val="1D1D1B"/>
                <w:spacing w:val="-10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putting</w:t>
            </w:r>
            <w:r w:rsidRPr="009B54C3">
              <w:rPr>
                <w:rFonts w:ascii="Avenir" w:hAnsi="Avenir" w:cs="Avenir"/>
                <w:color w:val="1D1D1B"/>
                <w:spacing w:val="-10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systems</w:t>
            </w:r>
            <w:r w:rsidRPr="009B54C3">
              <w:rPr>
                <w:rFonts w:ascii="Avenir" w:hAnsi="Avenir" w:cs="Avenir"/>
                <w:color w:val="1D1D1B"/>
                <w:spacing w:val="-10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and</w:t>
            </w:r>
            <w:r w:rsidRPr="009B54C3">
              <w:rPr>
                <w:rFonts w:ascii="Avenir" w:hAnsi="Avenir" w:cs="Avenir"/>
                <w:color w:val="1D1D1B"/>
                <w:spacing w:val="-10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processes</w:t>
            </w:r>
            <w:r w:rsidRPr="009B54C3">
              <w:rPr>
                <w:rFonts w:ascii="Avenir" w:hAnsi="Avenir" w:cs="Avenir"/>
                <w:color w:val="1D1D1B"/>
                <w:spacing w:val="-10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in</w:t>
            </w:r>
            <w:r w:rsidRPr="009B54C3">
              <w:rPr>
                <w:rFonts w:ascii="Avenir" w:hAnsi="Avenir" w:cs="Avenir"/>
                <w:color w:val="1D1D1B"/>
                <w:spacing w:val="-10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place</w:t>
            </w:r>
            <w:r w:rsidRPr="009B54C3">
              <w:rPr>
                <w:rFonts w:ascii="Avenir" w:hAnsi="Avenir" w:cs="Avenir"/>
                <w:color w:val="1D1D1B"/>
                <w:spacing w:val="-10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to</w:t>
            </w:r>
            <w:r w:rsidRPr="009B54C3">
              <w:rPr>
                <w:rFonts w:ascii="Avenir" w:hAnsi="Avenir" w:cs="Avenir"/>
                <w:color w:val="1D1D1B"/>
                <w:spacing w:val="-10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ensure</w:t>
            </w:r>
            <w:r w:rsidRPr="009B54C3">
              <w:rPr>
                <w:rFonts w:ascii="Avenir" w:hAnsi="Avenir" w:cs="Avenir"/>
                <w:color w:val="1D1D1B"/>
                <w:spacing w:val="-10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compliance</w:t>
            </w:r>
            <w:r w:rsidRPr="009B54C3">
              <w:rPr>
                <w:rFonts w:ascii="Avenir" w:hAnsi="Avenir" w:cs="Avenir"/>
                <w:color w:val="1D1D1B"/>
                <w:spacing w:val="-10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and consistent levels of service despite changes in staff or</w:t>
            </w:r>
            <w:r w:rsidRPr="009B54C3">
              <w:rPr>
                <w:rFonts w:ascii="Avenir" w:hAnsi="Avenir" w:cs="Avenir"/>
                <w:color w:val="1D1D1B"/>
                <w:spacing w:val="-1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suppliers</w:t>
            </w:r>
          </w:p>
          <w:p w14:paraId="77A7ED15" w14:textId="77777777" w:rsidR="00A54F05" w:rsidRPr="009B54C3" w:rsidRDefault="00A54F05">
            <w:pPr>
              <w:pStyle w:val="TableParagraph"/>
              <w:numPr>
                <w:ilvl w:val="0"/>
                <w:numId w:val="6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Delegates effectively; empowering people yet holding them</w:t>
            </w:r>
            <w:r w:rsidRPr="009B54C3">
              <w:rPr>
                <w:rFonts w:ascii="Avenir" w:hAnsi="Avenir" w:cs="Avenir"/>
                <w:color w:val="1D1D1B"/>
                <w:spacing w:val="-1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accountable</w:t>
            </w:r>
          </w:p>
          <w:p w14:paraId="77A7ED16" w14:textId="49451038" w:rsidR="00A54F05" w:rsidRPr="009B54C3" w:rsidRDefault="00AE5F59">
            <w:pPr>
              <w:pStyle w:val="TableParagraph"/>
              <w:numPr>
                <w:ilvl w:val="0"/>
                <w:numId w:val="6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Coaches’</w:t>
            </w:r>
            <w:r w:rsidR="00A54F05" w:rsidRPr="009B54C3">
              <w:rPr>
                <w:rFonts w:ascii="Avenir" w:hAnsi="Avenir" w:cs="Avenir"/>
                <w:color w:val="1D1D1B"/>
                <w:sz w:val="20"/>
                <w:szCs w:val="20"/>
              </w:rPr>
              <w:t xml:space="preserve"> employees, providing </w:t>
            </w:r>
            <w:r w:rsidR="00A54F05" w:rsidRPr="009B54C3">
              <w:rPr>
                <w:rFonts w:ascii="Avenir" w:hAnsi="Avenir" w:cs="Avenir"/>
                <w:color w:val="1D1D1B"/>
                <w:spacing w:val="-3"/>
                <w:sz w:val="20"/>
                <w:szCs w:val="20"/>
              </w:rPr>
              <w:t xml:space="preserve">clear, </w:t>
            </w:r>
            <w:r w:rsidR="00A54F05" w:rsidRPr="009B54C3">
              <w:rPr>
                <w:rFonts w:ascii="Avenir" w:hAnsi="Avenir" w:cs="Avenir"/>
                <w:color w:val="1D1D1B"/>
                <w:sz w:val="20"/>
                <w:szCs w:val="20"/>
              </w:rPr>
              <w:t>honest feedback on their</w:t>
            </w:r>
            <w:r w:rsidR="00A54F05" w:rsidRPr="009B54C3">
              <w:rPr>
                <w:rFonts w:ascii="Avenir" w:hAnsi="Avenir" w:cs="Avenir"/>
                <w:color w:val="1D1D1B"/>
                <w:spacing w:val="2"/>
                <w:sz w:val="20"/>
                <w:szCs w:val="20"/>
              </w:rPr>
              <w:t xml:space="preserve"> </w:t>
            </w:r>
            <w:r w:rsidR="00A54F05" w:rsidRPr="009B54C3">
              <w:rPr>
                <w:rFonts w:ascii="Avenir" w:hAnsi="Avenir" w:cs="Avenir"/>
                <w:color w:val="1D1D1B"/>
                <w:sz w:val="20"/>
                <w:szCs w:val="20"/>
              </w:rPr>
              <w:t>performance</w:t>
            </w:r>
          </w:p>
          <w:p w14:paraId="77A7ED17" w14:textId="77777777" w:rsidR="00A54F05" w:rsidRPr="009B54C3" w:rsidRDefault="00A54F05">
            <w:pPr>
              <w:pStyle w:val="TableParagraph"/>
              <w:numPr>
                <w:ilvl w:val="0"/>
                <w:numId w:val="6"/>
              </w:numPr>
              <w:tabs>
                <w:tab w:val="left" w:pos="441"/>
              </w:tabs>
              <w:kinsoku w:val="0"/>
              <w:overflowPunct w:val="0"/>
              <w:spacing w:line="223" w:lineRule="exact"/>
              <w:rPr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Has</w:t>
            </w:r>
            <w:r w:rsidRPr="009B54C3">
              <w:rPr>
                <w:rFonts w:ascii="Avenir" w:hAnsi="Avenir" w:cs="Avenir"/>
                <w:color w:val="1D1D1B"/>
                <w:spacing w:val="-16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effective</w:t>
            </w:r>
            <w:r w:rsidRPr="009B54C3">
              <w:rPr>
                <w:rFonts w:ascii="Avenir" w:hAnsi="Avenir" w:cs="Avenir"/>
                <w:color w:val="1D1D1B"/>
                <w:spacing w:val="-16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time</w:t>
            </w:r>
            <w:r w:rsidRPr="009B54C3">
              <w:rPr>
                <w:rFonts w:ascii="Avenir" w:hAnsi="Avenir" w:cs="Avenir"/>
                <w:color w:val="1D1D1B"/>
                <w:spacing w:val="-16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management;</w:t>
            </w:r>
            <w:r w:rsidRPr="009B54C3">
              <w:rPr>
                <w:rFonts w:ascii="Avenir" w:hAnsi="Avenir" w:cs="Avenir"/>
                <w:color w:val="1D1D1B"/>
                <w:spacing w:val="-16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working</w:t>
            </w:r>
            <w:r w:rsidRPr="009B54C3">
              <w:rPr>
                <w:rFonts w:ascii="Avenir" w:hAnsi="Avenir" w:cs="Avenir"/>
                <w:color w:val="1D1D1B"/>
                <w:spacing w:val="-16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on</w:t>
            </w:r>
            <w:r w:rsidRPr="009B54C3">
              <w:rPr>
                <w:rFonts w:ascii="Avenir" w:hAnsi="Avenir" w:cs="Avenir"/>
                <w:color w:val="1D1D1B"/>
                <w:spacing w:val="-16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the</w:t>
            </w:r>
            <w:r w:rsidRPr="009B54C3">
              <w:rPr>
                <w:rFonts w:ascii="Avenir" w:hAnsi="Avenir" w:cs="Avenir"/>
                <w:color w:val="1D1D1B"/>
                <w:spacing w:val="-16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business</w:t>
            </w:r>
            <w:r w:rsidRPr="009B54C3">
              <w:rPr>
                <w:rFonts w:ascii="Avenir" w:hAnsi="Avenir" w:cs="Avenir"/>
                <w:color w:val="1D1D1B"/>
                <w:spacing w:val="-16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more</w:t>
            </w:r>
            <w:r w:rsidRPr="009B54C3">
              <w:rPr>
                <w:rFonts w:ascii="Avenir" w:hAnsi="Avenir" w:cs="Avenir"/>
                <w:color w:val="1D1D1B"/>
                <w:spacing w:val="-16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than</w:t>
            </w:r>
            <w:r w:rsidRPr="009B54C3">
              <w:rPr>
                <w:rFonts w:ascii="Avenir" w:hAnsi="Avenir" w:cs="Avenir"/>
                <w:color w:val="1D1D1B"/>
                <w:spacing w:val="-16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they</w:t>
            </w:r>
            <w:r w:rsidRPr="009B54C3">
              <w:rPr>
                <w:rFonts w:ascii="Avenir" w:hAnsi="Avenir" w:cs="Avenir"/>
                <w:color w:val="1D1D1B"/>
                <w:spacing w:val="-16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work</w:t>
            </w:r>
            <w:r w:rsidRPr="009B54C3">
              <w:rPr>
                <w:rFonts w:ascii="Avenir" w:hAnsi="Avenir" w:cs="Avenir"/>
                <w:color w:val="1D1D1B"/>
                <w:spacing w:val="-16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in</w:t>
            </w:r>
            <w:r w:rsidRPr="009B54C3">
              <w:rPr>
                <w:rFonts w:ascii="Avenir" w:hAnsi="Avenir" w:cs="Avenir"/>
                <w:color w:val="1D1D1B"/>
                <w:spacing w:val="-16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the</w:t>
            </w:r>
            <w:r w:rsidRPr="009B54C3">
              <w:rPr>
                <w:rFonts w:ascii="Avenir" w:hAnsi="Avenir" w:cs="Avenir"/>
                <w:color w:val="1D1D1B"/>
                <w:spacing w:val="-16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business</w:t>
            </w:r>
          </w:p>
        </w:tc>
      </w:tr>
      <w:tr w:rsidR="00A54F05" w14:paraId="77A7ED21" w14:textId="77777777" w:rsidTr="009B54C3">
        <w:trPr>
          <w:trHeight w:hRule="exact" w:val="2095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77A7ED19" w14:textId="02035D08" w:rsidR="00A54F05" w:rsidRPr="009B54C3" w:rsidRDefault="00A54F05" w:rsidP="009B54C3">
            <w:pPr>
              <w:pStyle w:val="TableParagraph"/>
              <w:kinsoku w:val="0"/>
              <w:overflowPunct w:val="0"/>
              <w:spacing w:before="22"/>
              <w:rPr>
                <w:sz w:val="20"/>
                <w:szCs w:val="20"/>
              </w:rPr>
            </w:pPr>
            <w:r w:rsidRPr="009B54C3"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CUSTOMER FOCUS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14:paraId="77A7ED1A" w14:textId="72A773A0" w:rsidR="00A54F05" w:rsidRPr="009B54C3" w:rsidRDefault="00A54F05">
            <w:pPr>
              <w:pStyle w:val="TableParagraph"/>
              <w:kinsoku w:val="0"/>
              <w:overflowPunct w:val="0"/>
              <w:spacing w:before="22" w:line="223" w:lineRule="exact"/>
              <w:ind w:left="80"/>
              <w:rPr>
                <w:rFonts w:ascii="Avenir Black" w:hAnsi="Avenir Black" w:cs="Avenir Black"/>
                <w:color w:val="000000"/>
                <w:spacing w:val="-3"/>
                <w:sz w:val="20"/>
                <w:szCs w:val="20"/>
              </w:rPr>
            </w:pPr>
            <w:r w:rsidRPr="009B54C3"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MEETING CUSTOMER</w:t>
            </w:r>
            <w:r w:rsidRPr="009B54C3">
              <w:rPr>
                <w:rFonts w:ascii="Avenir Black" w:hAnsi="Avenir Black" w:cs="Avenir Black"/>
                <w:b/>
                <w:bCs/>
                <w:color w:val="1D1D1B"/>
                <w:spacing w:val="2"/>
                <w:sz w:val="20"/>
                <w:szCs w:val="20"/>
              </w:rPr>
              <w:t xml:space="preserve"> </w:t>
            </w:r>
            <w:r w:rsidRPr="009B54C3">
              <w:rPr>
                <w:rFonts w:ascii="Avenir Black" w:hAnsi="Avenir Black" w:cs="Avenir Black"/>
                <w:b/>
                <w:bCs/>
                <w:color w:val="1D1D1B"/>
                <w:spacing w:val="-3"/>
                <w:sz w:val="20"/>
                <w:szCs w:val="20"/>
              </w:rPr>
              <w:t>EXPECTATIONS</w:t>
            </w:r>
          </w:p>
          <w:p w14:paraId="77A7ED1B" w14:textId="0CFA9365" w:rsidR="00A54F05" w:rsidRPr="009B54C3" w:rsidRDefault="00A54F05">
            <w:pPr>
              <w:pStyle w:val="TableParagraph"/>
              <w:numPr>
                <w:ilvl w:val="0"/>
                <w:numId w:val="5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 xml:space="preserve">Brings everything back to the </w:t>
            </w:r>
            <w:r w:rsidR="00AE5F59" w:rsidRPr="009B54C3">
              <w:rPr>
                <w:rFonts w:ascii="Avenir" w:hAnsi="Avenir" w:cs="Avenir"/>
                <w:color w:val="1D1D1B"/>
                <w:sz w:val="20"/>
                <w:szCs w:val="20"/>
              </w:rPr>
              <w:t>customer,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 xml:space="preserve"> identifying and focusing upon their needs</w:t>
            </w:r>
            <w:r w:rsidRPr="009B54C3">
              <w:rPr>
                <w:rFonts w:ascii="Avenir" w:hAnsi="Avenir" w:cs="Avenir"/>
                <w:color w:val="1D1D1B"/>
                <w:spacing w:val="10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&amp; expectations</w:t>
            </w:r>
          </w:p>
          <w:p w14:paraId="77A7ED1C" w14:textId="77777777" w:rsidR="00A54F05" w:rsidRPr="009B54C3" w:rsidRDefault="00A54F05">
            <w:pPr>
              <w:pStyle w:val="TableParagraph"/>
              <w:numPr>
                <w:ilvl w:val="0"/>
                <w:numId w:val="5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Actively sets, monitors and maintains consistently high standards of customer</w:t>
            </w:r>
            <w:r w:rsidRPr="009B54C3">
              <w:rPr>
                <w:rFonts w:ascii="Avenir" w:hAnsi="Avenir" w:cs="Avenir"/>
                <w:color w:val="1D1D1B"/>
                <w:spacing w:val="-2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service</w:t>
            </w:r>
          </w:p>
          <w:p w14:paraId="77A7ED1D" w14:textId="7540895F" w:rsidR="00A54F05" w:rsidRPr="009B54C3" w:rsidRDefault="00A54F05">
            <w:pPr>
              <w:pStyle w:val="TableParagraph"/>
              <w:numPr>
                <w:ilvl w:val="0"/>
                <w:numId w:val="5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9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 xml:space="preserve">Continuously makes improvements for </w:t>
            </w:r>
            <w:r w:rsidR="00AE5F59" w:rsidRPr="009B54C3">
              <w:rPr>
                <w:rFonts w:ascii="Avenir" w:hAnsi="Avenir" w:cs="Avenir"/>
                <w:color w:val="1D1D1B"/>
                <w:sz w:val="20"/>
                <w:szCs w:val="20"/>
              </w:rPr>
              <w:t>customers,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 xml:space="preserve"> seeking input from staff and</w:t>
            </w:r>
            <w:r w:rsidRPr="009B54C3">
              <w:rPr>
                <w:rFonts w:ascii="Avenir" w:hAnsi="Avenir" w:cs="Avenir"/>
                <w:color w:val="1D1D1B"/>
                <w:spacing w:val="34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customers to do so</w:t>
            </w:r>
          </w:p>
          <w:p w14:paraId="77A7ED1E" w14:textId="77777777" w:rsidR="00A54F05" w:rsidRPr="009B54C3" w:rsidRDefault="00A54F05">
            <w:pPr>
              <w:pStyle w:val="TableParagraph"/>
              <w:numPr>
                <w:ilvl w:val="0"/>
                <w:numId w:val="5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Creates an environment where customers want to</w:t>
            </w:r>
            <w:r w:rsidRPr="009B54C3">
              <w:rPr>
                <w:rFonts w:ascii="Avenir" w:hAnsi="Avenir" w:cs="Avenir"/>
                <w:color w:val="1D1D1B"/>
                <w:spacing w:val="45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shop</w:t>
            </w:r>
          </w:p>
          <w:p w14:paraId="77A7ED1F" w14:textId="77777777" w:rsidR="00A54F05" w:rsidRPr="009B54C3" w:rsidRDefault="00A54F05">
            <w:pPr>
              <w:pStyle w:val="TableParagraph"/>
              <w:numPr>
                <w:ilvl w:val="0"/>
                <w:numId w:val="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Looks at, and responds to feedback from all</w:t>
            </w:r>
            <w:r w:rsidRPr="009B54C3">
              <w:rPr>
                <w:rFonts w:ascii="Avenir" w:hAnsi="Avenir" w:cs="Avenir"/>
                <w:color w:val="1D1D1B"/>
                <w:spacing w:val="-2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sources</w:t>
            </w:r>
          </w:p>
          <w:p w14:paraId="105C8A9E" w14:textId="77777777" w:rsidR="009B54C3" w:rsidRDefault="00AE5F59" w:rsidP="009B54C3">
            <w:pPr>
              <w:pStyle w:val="TableParagraph"/>
              <w:numPr>
                <w:ilvl w:val="0"/>
                <w:numId w:val="5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Always adopts a “service” mentality</w:t>
            </w:r>
            <w:r w:rsidR="00A54F05" w:rsidRPr="009B54C3">
              <w:rPr>
                <w:rFonts w:ascii="Avenir" w:hAnsi="Avenir" w:cs="Avenir"/>
                <w:color w:val="1D1D1B"/>
                <w:spacing w:val="-13"/>
                <w:sz w:val="20"/>
                <w:szCs w:val="20"/>
              </w:rPr>
              <w:t xml:space="preserve"> </w:t>
            </w:r>
            <w:r w:rsidR="00A54F05" w:rsidRPr="009B54C3">
              <w:rPr>
                <w:rFonts w:ascii="Avenir" w:hAnsi="Avenir" w:cs="Avenir"/>
                <w:color w:val="1D1D1B"/>
                <w:sz w:val="20"/>
                <w:szCs w:val="20"/>
              </w:rPr>
              <w:t>regardless</w:t>
            </w:r>
            <w:r w:rsidR="00A54F05" w:rsidRPr="009B54C3">
              <w:rPr>
                <w:rFonts w:ascii="Avenir" w:hAnsi="Avenir" w:cs="Avenir"/>
                <w:color w:val="1D1D1B"/>
                <w:spacing w:val="-13"/>
                <w:sz w:val="20"/>
                <w:szCs w:val="20"/>
              </w:rPr>
              <w:t xml:space="preserve"> </w:t>
            </w:r>
            <w:r w:rsidR="00A54F05" w:rsidRPr="009B54C3">
              <w:rPr>
                <w:rFonts w:ascii="Avenir" w:hAnsi="Avenir" w:cs="Avenir"/>
                <w:color w:val="1D1D1B"/>
                <w:sz w:val="20"/>
                <w:szCs w:val="20"/>
              </w:rPr>
              <w:t>of</w:t>
            </w:r>
            <w:r w:rsidR="00A54F05" w:rsidRPr="009B54C3">
              <w:rPr>
                <w:rFonts w:ascii="Avenir" w:hAnsi="Avenir" w:cs="Avenir"/>
                <w:color w:val="1D1D1B"/>
                <w:spacing w:val="-13"/>
                <w:sz w:val="20"/>
                <w:szCs w:val="20"/>
              </w:rPr>
              <w:t xml:space="preserve"> </w:t>
            </w:r>
            <w:r w:rsidR="00A54F05" w:rsidRPr="009B54C3">
              <w:rPr>
                <w:rFonts w:ascii="Avenir" w:hAnsi="Avenir" w:cs="Avenir"/>
                <w:color w:val="1D1D1B"/>
                <w:sz w:val="20"/>
                <w:szCs w:val="20"/>
              </w:rPr>
              <w:t>their</w:t>
            </w:r>
            <w:r w:rsidR="00A54F05" w:rsidRPr="009B54C3">
              <w:rPr>
                <w:rFonts w:ascii="Avenir" w:hAnsi="Avenir" w:cs="Avenir"/>
                <w:color w:val="1D1D1B"/>
                <w:spacing w:val="-13"/>
                <w:sz w:val="20"/>
                <w:szCs w:val="20"/>
              </w:rPr>
              <w:t xml:space="preserve"> </w:t>
            </w:r>
            <w:r w:rsidR="00A54F05" w:rsidRPr="009B54C3">
              <w:rPr>
                <w:rFonts w:ascii="Avenir" w:hAnsi="Avenir" w:cs="Avenir"/>
                <w:color w:val="1D1D1B"/>
                <w:sz w:val="20"/>
                <w:szCs w:val="20"/>
              </w:rPr>
              <w:t>position</w:t>
            </w:r>
            <w:r w:rsidR="00A54F05" w:rsidRPr="009B54C3">
              <w:rPr>
                <w:rFonts w:ascii="Avenir" w:hAnsi="Avenir" w:cs="Avenir"/>
                <w:color w:val="1D1D1B"/>
                <w:spacing w:val="-13"/>
                <w:sz w:val="20"/>
                <w:szCs w:val="20"/>
              </w:rPr>
              <w:t xml:space="preserve"> </w:t>
            </w:r>
            <w:r w:rsidR="00A54F05" w:rsidRPr="009B54C3">
              <w:rPr>
                <w:rFonts w:ascii="Avenir" w:hAnsi="Avenir" w:cs="Avenir"/>
                <w:color w:val="1D1D1B"/>
                <w:sz w:val="20"/>
                <w:szCs w:val="20"/>
              </w:rPr>
              <w:t>or</w:t>
            </w:r>
            <w:r w:rsidR="00A54F05" w:rsidRPr="009B54C3">
              <w:rPr>
                <w:rFonts w:ascii="Avenir" w:hAnsi="Avenir" w:cs="Avenir"/>
                <w:color w:val="1D1D1B"/>
                <w:spacing w:val="-13"/>
                <w:sz w:val="20"/>
                <w:szCs w:val="20"/>
              </w:rPr>
              <w:t xml:space="preserve"> </w:t>
            </w:r>
            <w:r w:rsidR="00A54F05" w:rsidRPr="009B54C3">
              <w:rPr>
                <w:rFonts w:ascii="Avenir" w:hAnsi="Avenir" w:cs="Avenir"/>
                <w:color w:val="1D1D1B"/>
                <w:sz w:val="20"/>
                <w:szCs w:val="20"/>
              </w:rPr>
              <w:t>experience,</w:t>
            </w:r>
            <w:r w:rsidR="00A54F05" w:rsidRPr="009B54C3">
              <w:rPr>
                <w:rFonts w:ascii="Avenir" w:hAnsi="Avenir" w:cs="Avenir"/>
                <w:color w:val="1D1D1B"/>
                <w:spacing w:val="-13"/>
                <w:sz w:val="20"/>
                <w:szCs w:val="20"/>
              </w:rPr>
              <w:t xml:space="preserve"> </w:t>
            </w:r>
            <w:r w:rsidR="00A54F05" w:rsidRPr="009B54C3">
              <w:rPr>
                <w:rFonts w:ascii="Avenir" w:hAnsi="Avenir" w:cs="Avenir"/>
                <w:color w:val="1D1D1B"/>
                <w:sz w:val="20"/>
                <w:szCs w:val="20"/>
              </w:rPr>
              <w:t>genuinely</w:t>
            </w:r>
            <w:r w:rsidR="009B54C3" w:rsidRPr="009B54C3">
              <w:rPr>
                <w:sz w:val="20"/>
                <w:szCs w:val="20"/>
              </w:rPr>
              <w:t xml:space="preserve"> </w:t>
            </w:r>
          </w:p>
          <w:p w14:paraId="5ADDD2BA" w14:textId="5FFD380F" w:rsidR="00A54F05" w:rsidRPr="009B54C3" w:rsidRDefault="00A54F05" w:rsidP="005C39F7">
            <w:pPr>
              <w:pStyle w:val="TableParagraph"/>
              <w:tabs>
                <w:tab w:val="left" w:pos="441"/>
              </w:tabs>
              <w:kinsoku w:val="0"/>
              <w:overflowPunct w:val="0"/>
              <w:spacing w:before="11" w:line="194" w:lineRule="auto"/>
              <w:ind w:left="440" w:right="228"/>
              <w:rPr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enthusiastic about the difference service makes to the customer and success of the</w:t>
            </w:r>
            <w:r w:rsidRPr="009B54C3">
              <w:rPr>
                <w:rFonts w:ascii="Avenir" w:hAnsi="Avenir" w:cs="Avenir"/>
                <w:color w:val="1D1D1B"/>
                <w:spacing w:val="-9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store</w:t>
            </w:r>
          </w:p>
          <w:p w14:paraId="77A7ED20" w14:textId="67D6E623" w:rsidR="009B54C3" w:rsidRPr="009B54C3" w:rsidRDefault="009B54C3" w:rsidP="009B54C3">
            <w:pPr>
              <w:pStyle w:val="TableParagraph"/>
              <w:tabs>
                <w:tab w:val="left" w:pos="441"/>
              </w:tabs>
              <w:kinsoku w:val="0"/>
              <w:overflowPunct w:val="0"/>
              <w:spacing w:before="11" w:line="194" w:lineRule="auto"/>
              <w:ind w:left="440" w:right="228"/>
              <w:rPr>
                <w:sz w:val="20"/>
                <w:szCs w:val="20"/>
              </w:rPr>
            </w:pPr>
          </w:p>
        </w:tc>
      </w:tr>
      <w:tr w:rsidR="009B54C3" w14:paraId="6EC2BD73" w14:textId="77777777" w:rsidTr="009B54C3">
        <w:trPr>
          <w:trHeight w:hRule="exact" w:val="1417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2297EC4C" w14:textId="77777777" w:rsidR="009B54C3" w:rsidRDefault="009B54C3" w:rsidP="009B54C3">
            <w:pPr>
              <w:pStyle w:val="TableParagraph"/>
              <w:kinsoku w:val="0"/>
              <w:overflowPunct w:val="0"/>
              <w:spacing w:before="22"/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</w:pP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14:paraId="3950E089" w14:textId="77777777" w:rsidR="009B54C3" w:rsidRDefault="009B54C3" w:rsidP="009B54C3">
            <w:pPr>
              <w:pStyle w:val="TableParagraph"/>
              <w:kinsoku w:val="0"/>
              <w:overflowPunct w:val="0"/>
              <w:spacing w:before="22" w:line="223" w:lineRule="exact"/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</w:pPr>
          </w:p>
        </w:tc>
      </w:tr>
      <w:tr w:rsidR="00A54F05" w14:paraId="77A7ED30" w14:textId="77777777" w:rsidTr="000D1471">
        <w:trPr>
          <w:trHeight w:hRule="exact" w:val="4110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77A7ED22" w14:textId="77777777" w:rsidR="00A54F05" w:rsidRDefault="00A54F05" w:rsidP="009B54C3">
            <w:pPr>
              <w:pStyle w:val="TableParagraph"/>
              <w:kinsoku w:val="0"/>
              <w:overflowPunct w:val="0"/>
              <w:spacing w:before="42" w:line="200" w:lineRule="exact"/>
              <w:ind w:right="427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2"/>
                <w:sz w:val="18"/>
                <w:szCs w:val="18"/>
              </w:rPr>
              <w:lastRenderedPageBreak/>
              <w:t>CO-OPERATIVE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14:paraId="77A7ED23" w14:textId="77777777" w:rsidR="00A54F05" w:rsidRDefault="00A54F05" w:rsidP="009B54C3">
            <w:pPr>
              <w:pStyle w:val="TableParagraph"/>
              <w:kinsoku w:val="0"/>
              <w:overflowPunct w:val="0"/>
              <w:spacing w:before="22" w:line="223" w:lineRule="exact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ADHERING TO PRINCIPLES AND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  <w:p w14:paraId="77A7ED24" w14:textId="4FEC088A" w:rsidR="00A54F05" w:rsidRDefault="009B54C3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Personally,</w:t>
            </w:r>
            <w:r w:rsidR="00A54F05">
              <w:rPr>
                <w:rFonts w:ascii="Avenir" w:hAnsi="Avenir" w:cs="Avenir"/>
                <w:color w:val="1D1D1B"/>
                <w:sz w:val="18"/>
                <w:szCs w:val="18"/>
              </w:rPr>
              <w:t xml:space="preserve"> upholds ethics, Foodstuffs and store Values and accepts nothing less from</w:t>
            </w:r>
            <w:r w:rsidR="00A54F05">
              <w:rPr>
                <w:rFonts w:ascii="Avenir" w:hAnsi="Avenir" w:cs="Avenir"/>
                <w:color w:val="1D1D1B"/>
                <w:spacing w:val="27"/>
                <w:sz w:val="18"/>
                <w:szCs w:val="18"/>
              </w:rPr>
              <w:t xml:space="preserve"> </w:t>
            </w:r>
            <w:r w:rsidR="00A54F05">
              <w:rPr>
                <w:rFonts w:ascii="Avenir" w:hAnsi="Avenir" w:cs="Avenir"/>
                <w:color w:val="1D1D1B"/>
                <w:sz w:val="18"/>
                <w:szCs w:val="18"/>
              </w:rPr>
              <w:t>their team</w:t>
            </w:r>
          </w:p>
          <w:p w14:paraId="77A7ED25" w14:textId="69F7FCE3" w:rsidR="00A54F05" w:rsidRDefault="00A54F05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Consistently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honesty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integrity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(in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words,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decisions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actions)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13"/>
                <w:sz w:val="18"/>
                <w:szCs w:val="18"/>
              </w:rPr>
              <w:t xml:space="preserve"> </w:t>
            </w:r>
            <w:r w:rsidR="009B54C3"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their dealings with customers, staff, suppliers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colleagues)</w:t>
            </w:r>
          </w:p>
          <w:p w14:paraId="77A7ED26" w14:textId="77777777" w:rsidR="00A54F05" w:rsidRDefault="00A54F05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Consistently,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openly,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 fairly addresses difficult issues (e.g. poor performance,</w:t>
            </w:r>
            <w:r>
              <w:rPr>
                <w:rFonts w:ascii="Avenir" w:hAnsi="Avenir" w:cs="Avenir"/>
                <w:color w:val="1D1D1B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conflict,</w:t>
            </w:r>
            <w:r>
              <w:rPr>
                <w:rFonts w:ascii="Avenir" w:hAnsi="Avenir" w:cs="Avenir"/>
                <w:color w:val="1D1D1B"/>
                <w:w w:val="9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theft)</w:t>
            </w:r>
          </w:p>
          <w:p w14:paraId="77A7ED27" w14:textId="77777777" w:rsidR="00A54F05" w:rsidRDefault="00A54F05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Follows due process on all issues of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</w:p>
          <w:p w14:paraId="77A7ED28" w14:textId="77777777" w:rsidR="00A54F05" w:rsidRDefault="00A54F05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 a strong work ethic through their commitment to the organisation’s</w:t>
            </w:r>
            <w:r>
              <w:rPr>
                <w:rFonts w:ascii="Avenir" w:hAnsi="Avenir" w:cs="Avenir"/>
                <w:color w:val="1D1D1B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success, ownership of problems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self-discipline</w:t>
            </w:r>
          </w:p>
          <w:p w14:paraId="77A7ED29" w14:textId="77777777" w:rsidR="00A54F05" w:rsidRDefault="00A54F05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Leads</w:t>
            </w:r>
            <w:r>
              <w:rPr>
                <w:rFonts w:ascii="Avenir" w:hAnsi="Avenir" w:cs="Avenir"/>
                <w:color w:val="1D1D1B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by</w:t>
            </w:r>
            <w:r>
              <w:rPr>
                <w:rFonts w:ascii="Avenir" w:hAnsi="Avenir" w:cs="Avenir"/>
                <w:color w:val="1D1D1B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example</w:t>
            </w:r>
            <w:r>
              <w:rPr>
                <w:rFonts w:ascii="Avenir" w:hAnsi="Avenir" w:cs="Avenir"/>
                <w:color w:val="1D1D1B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terms</w:t>
            </w:r>
            <w:r>
              <w:rPr>
                <w:rFonts w:ascii="Avenir" w:hAnsi="Avenir" w:cs="Avenir"/>
                <w:color w:val="1D1D1B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Foodstuffs</w:t>
            </w:r>
            <w:r>
              <w:rPr>
                <w:rFonts w:ascii="Avenir" w:hAnsi="Avenir" w:cs="Avenir"/>
                <w:color w:val="1D1D1B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store</w:t>
            </w:r>
            <w:r>
              <w:rPr>
                <w:rFonts w:ascii="Avenir" w:hAnsi="Avenir" w:cs="Avenir"/>
                <w:color w:val="1D1D1B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values,</w:t>
            </w:r>
            <w:r>
              <w:rPr>
                <w:rFonts w:ascii="Avenir" w:hAnsi="Avenir" w:cs="Avenir"/>
                <w:color w:val="1D1D1B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drive</w:t>
            </w:r>
            <w:r>
              <w:rPr>
                <w:rFonts w:ascii="Avenir" w:hAnsi="Avenir" w:cs="Avenir"/>
                <w:color w:val="1D1D1B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succeed</w:t>
            </w:r>
            <w:r>
              <w:rPr>
                <w:rFonts w:ascii="Avenir" w:hAnsi="Avenir" w:cs="Avenir"/>
                <w:color w:val="1D1D1B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positive outlook</w:t>
            </w:r>
          </w:p>
          <w:p w14:paraId="77A7ED2A" w14:textId="77777777" w:rsidR="00A54F05" w:rsidRDefault="00A54F05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</w:tabs>
              <w:kinsoku w:val="0"/>
              <w:overflowPunct w:val="0"/>
              <w:spacing w:line="213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Challenges appropriately while respecting the position of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77A7ED2B" w14:textId="42E320CD" w:rsidR="00A54F05" w:rsidRDefault="00A54F05">
            <w:pPr>
              <w:pStyle w:val="TableParagraph"/>
              <w:kinsoku w:val="0"/>
              <w:overflowPunct w:val="0"/>
              <w:spacing w:before="154" w:line="223" w:lineRule="exact"/>
              <w:ind w:left="80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CO-OPERATIVE’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SPIRIT</w:t>
            </w:r>
          </w:p>
          <w:p w14:paraId="77A7ED2C" w14:textId="77777777" w:rsidR="00A54F05" w:rsidRDefault="00A54F05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Competitive externally rather than internally (and at the expense of the Co-operative)</w:t>
            </w:r>
          </w:p>
          <w:p w14:paraId="77A7ED2D" w14:textId="77777777" w:rsidR="00A54F05" w:rsidRDefault="00A54F05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jc w:val="both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Uses the strength of the Co-operative; following co-operative guidelines and</w:t>
            </w:r>
            <w:r>
              <w:rPr>
                <w:rFonts w:ascii="Avenir" w:hAnsi="Avenir" w:cs="Avenir"/>
                <w:color w:val="1D1D1B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challenging themselves, their colleagues, and the organisation to do the right thing even if it does</w:t>
            </w:r>
            <w:r>
              <w:rPr>
                <w:rFonts w:ascii="Avenir" w:hAnsi="Avenir" w:cs="Avenir"/>
                <w:color w:val="1D1D1B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cost money</w:t>
            </w:r>
          </w:p>
          <w:p w14:paraId="77A7ED2E" w14:textId="77777777" w:rsidR="00A54F05" w:rsidRDefault="00A54F05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Encourages individual and business contribution to the community</w:t>
            </w:r>
          </w:p>
          <w:p w14:paraId="77A7ED2F" w14:textId="77777777" w:rsidR="00A54F05" w:rsidRDefault="00A54F05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31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Builds a wide and effective network of contacts that they use for support and sharing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great ideas</w:t>
            </w:r>
          </w:p>
        </w:tc>
      </w:tr>
      <w:tr w:rsidR="000D1471" w14:paraId="77A7ED33" w14:textId="77777777" w:rsidTr="000D1471">
        <w:trPr>
          <w:trHeight w:hRule="exact" w:val="318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77A7ED31" w14:textId="77777777" w:rsidR="000D1471" w:rsidRDefault="000D1471" w:rsidP="00451666">
            <w:pPr>
              <w:pStyle w:val="TableParagraph"/>
              <w:kinsoku w:val="0"/>
              <w:overflowPunct w:val="0"/>
              <w:spacing w:before="23"/>
              <w:ind w:left="23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SAP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14:paraId="77A7ED32" w14:textId="77777777" w:rsidR="000D1471" w:rsidRPr="000D1471" w:rsidRDefault="000D1471" w:rsidP="000D1471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spacing w:line="223" w:lineRule="exact"/>
              <w:ind w:left="445" w:hanging="357"/>
              <w:rPr>
                <w:rFonts w:ascii="Arial" w:hAnsi="Arial" w:cs="Arial"/>
                <w:sz w:val="18"/>
                <w:szCs w:val="18"/>
              </w:rPr>
            </w:pPr>
            <w:r w:rsidRPr="000D1471">
              <w:rPr>
                <w:rFonts w:ascii="Arial" w:hAnsi="Arial" w:cs="Arial"/>
                <w:sz w:val="18"/>
                <w:szCs w:val="18"/>
              </w:rPr>
              <w:t xml:space="preserve">Has an ability to manipulate data in Excel. </w:t>
            </w:r>
          </w:p>
        </w:tc>
      </w:tr>
    </w:tbl>
    <w:p w14:paraId="77A7ED34" w14:textId="77777777" w:rsidR="00A54F05" w:rsidRDefault="00A54F05">
      <w:pPr>
        <w:pStyle w:val="BodyText"/>
        <w:kinsoku w:val="0"/>
        <w:overflowPunct w:val="0"/>
        <w:spacing w:before="2"/>
        <w:ind w:left="0" w:firstLine="0"/>
        <w:rPr>
          <w:rFonts w:ascii="Times" w:hAnsi="Times" w:cs="Times"/>
          <w:sz w:val="7"/>
          <w:szCs w:val="7"/>
        </w:rPr>
      </w:pPr>
    </w:p>
    <w:p w14:paraId="77A7ED35" w14:textId="77777777" w:rsidR="00A54F05" w:rsidRDefault="00A54F05">
      <w:pPr>
        <w:pStyle w:val="BodyText"/>
        <w:kinsoku w:val="0"/>
        <w:overflowPunct w:val="0"/>
        <w:spacing w:before="0"/>
        <w:ind w:left="0" w:firstLine="0"/>
        <w:rPr>
          <w:rFonts w:ascii="Times" w:hAnsi="Times" w:cs="Times"/>
          <w:sz w:val="20"/>
          <w:szCs w:val="20"/>
        </w:rPr>
      </w:pPr>
    </w:p>
    <w:p w14:paraId="77A7ED36" w14:textId="77777777" w:rsidR="00A54F05" w:rsidRDefault="00A54F05">
      <w:pPr>
        <w:pStyle w:val="BodyText"/>
        <w:kinsoku w:val="0"/>
        <w:overflowPunct w:val="0"/>
        <w:spacing w:before="4"/>
        <w:ind w:left="0" w:firstLine="0"/>
        <w:rPr>
          <w:rFonts w:ascii="Times" w:hAnsi="Times" w:cs="Times"/>
          <w:sz w:val="12"/>
          <w:szCs w:val="12"/>
        </w:rPr>
      </w:pPr>
    </w:p>
    <w:p w14:paraId="77A7ED37" w14:textId="119A72A0" w:rsidR="00A54F05" w:rsidRDefault="002E0B18">
      <w:pPr>
        <w:pStyle w:val="BodyText"/>
        <w:kinsoku w:val="0"/>
        <w:overflowPunct w:val="0"/>
        <w:spacing w:before="0" w:line="372" w:lineRule="exact"/>
        <w:ind w:left="231" w:firstLine="0"/>
        <w:rPr>
          <w:rFonts w:ascii="Times" w:hAnsi="Times" w:cs="Times"/>
          <w:position w:val="-7"/>
          <w:sz w:val="20"/>
          <w:szCs w:val="20"/>
        </w:rPr>
      </w:pPr>
      <w:r>
        <w:rPr>
          <w:rFonts w:ascii="Times" w:hAnsi="Times" w:cs="Times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77A7ED57" wp14:editId="4B22D036">
                <wp:extent cx="6148705" cy="236855"/>
                <wp:effectExtent l="635" t="6350" r="3810" b="4445"/>
                <wp:docPr id="12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3" name="Freeform 65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6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7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68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69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A7ED65" w14:textId="77777777" w:rsidR="00A54F05" w:rsidRDefault="00A54F05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QUALIFIC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TIONS AND 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A7ED57" id="Group 64" o:spid="_x0000_s1049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">
                <v:shape id="Freeform 65" o:spid="_x0000_s1050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" path="m,l9592,r,327l,327,,xe" fillcolor="#ffdb00" stroked="f">
                  <v:path arrowok="t" o:connecttype="custom" o:connectlocs="0,0;9592,0;9592,327;0,327;0,0" o:connectangles="0,0,0,0,0"/>
                </v:shape>
                <v:shape id="Freeform 66" o:spid="_x0000_s1051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67" o:spid="_x0000_s1052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" path="m,282l,e" filled="f" strokecolor="white" strokeweight="2.25pt">
                  <v:path arrowok="t" o:connecttype="custom" o:connectlocs="0,282;0,0" o:connectangles="0,0"/>
                </v:shape>
                <v:shape id="Freeform 68" o:spid="_x0000_s1053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69" o:spid="_x0000_s1054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70" o:spid="_x0000_s1055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7A7ED65" w14:textId="77777777" w:rsidR="00A54F05" w:rsidRDefault="00A54F05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QUALIFIC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TIONS AND EXPERIENCE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A7ED38" w14:textId="77777777" w:rsidR="00A54F05" w:rsidRDefault="00A54F05">
      <w:pPr>
        <w:pStyle w:val="BodyText"/>
        <w:kinsoku w:val="0"/>
        <w:overflowPunct w:val="0"/>
        <w:spacing w:before="2"/>
        <w:ind w:left="0" w:firstLine="0"/>
        <w:rPr>
          <w:rFonts w:ascii="Times" w:hAnsi="Times" w:cs="Times"/>
          <w:sz w:val="13"/>
          <w:szCs w:val="13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8"/>
        <w:gridCol w:w="6010"/>
      </w:tblGrid>
      <w:tr w:rsidR="00A54F05" w14:paraId="77A7ED3D" w14:textId="77777777">
        <w:trPr>
          <w:trHeight w:hRule="exact" w:val="755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77A7ED39" w14:textId="77777777" w:rsidR="00A54F05" w:rsidRDefault="00A54F05">
            <w:pPr>
              <w:pStyle w:val="TableParagraph"/>
              <w:kinsoku w:val="0"/>
              <w:overflowPunct w:val="0"/>
              <w:spacing w:before="23"/>
              <w:ind w:left="23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ESSENTIAL</w:t>
            </w: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77A7ED3A" w14:textId="6D3C1F58" w:rsidR="00A54F05" w:rsidRPr="009B54C3" w:rsidRDefault="00A54F05" w:rsidP="000D1471">
            <w:pPr>
              <w:pStyle w:val="TableParagraph"/>
              <w:numPr>
                <w:ilvl w:val="0"/>
                <w:numId w:val="2"/>
              </w:numPr>
              <w:tabs>
                <w:tab w:val="left" w:pos="440"/>
              </w:tabs>
              <w:kinsoku w:val="0"/>
              <w:overflowPunct w:val="0"/>
              <w:spacing w:before="23" w:line="223" w:lineRule="exact"/>
              <w:ind w:left="440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Computer literate</w:t>
            </w:r>
            <w:r w:rsidR="002E0B18" w:rsidRPr="009B54C3">
              <w:rPr>
                <w:rFonts w:ascii="Avenir" w:hAnsi="Avenir" w:cs="Avenir"/>
                <w:color w:val="1D1D1B"/>
                <w:sz w:val="20"/>
                <w:szCs w:val="20"/>
              </w:rPr>
              <w:t xml:space="preserve"> and has used SAP to a high level</w:t>
            </w:r>
          </w:p>
          <w:p w14:paraId="77A7ED3B" w14:textId="77777777" w:rsidR="00A54F05" w:rsidRPr="009B54C3" w:rsidRDefault="00A54F05" w:rsidP="000D1471">
            <w:pPr>
              <w:pStyle w:val="TableParagraph"/>
              <w:numPr>
                <w:ilvl w:val="0"/>
                <w:numId w:val="2"/>
              </w:numPr>
              <w:tabs>
                <w:tab w:val="left" w:pos="440"/>
              </w:tabs>
              <w:kinsoku w:val="0"/>
              <w:overflowPunct w:val="0"/>
              <w:spacing w:line="200" w:lineRule="exact"/>
              <w:ind w:left="440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Retail Experience to supervisory level</w:t>
            </w:r>
          </w:p>
          <w:p w14:paraId="77A7ED3C" w14:textId="77777777" w:rsidR="00A54F05" w:rsidRPr="009B54C3" w:rsidRDefault="00A54F05" w:rsidP="000D1471">
            <w:pPr>
              <w:pStyle w:val="TableParagraph"/>
              <w:numPr>
                <w:ilvl w:val="0"/>
                <w:numId w:val="2"/>
              </w:numPr>
              <w:tabs>
                <w:tab w:val="left" w:pos="440"/>
              </w:tabs>
              <w:kinsoku w:val="0"/>
              <w:overflowPunct w:val="0"/>
              <w:spacing w:line="223" w:lineRule="exact"/>
              <w:ind w:left="440"/>
              <w:rPr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Physically fit and able to fulfil the requirements of the</w:t>
            </w:r>
            <w:r w:rsidRPr="009B54C3">
              <w:rPr>
                <w:rFonts w:ascii="Avenir" w:hAnsi="Avenir" w:cs="Avenir"/>
                <w:color w:val="1D1D1B"/>
                <w:spacing w:val="-13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role.</w:t>
            </w:r>
          </w:p>
        </w:tc>
      </w:tr>
      <w:tr w:rsidR="00A54F05" w14:paraId="77A7ED43" w14:textId="77777777" w:rsidTr="000D1471">
        <w:trPr>
          <w:trHeight w:hRule="exact" w:val="1049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77A7ED3E" w14:textId="77777777" w:rsidR="00A54F05" w:rsidRDefault="00A54F05">
            <w:pPr>
              <w:pStyle w:val="TableParagraph"/>
              <w:kinsoku w:val="0"/>
              <w:overflowPunct w:val="0"/>
              <w:spacing w:before="77"/>
              <w:ind w:left="23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DESIRED</w:t>
            </w: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77A7ED3F" w14:textId="77777777" w:rsidR="00A54F05" w:rsidRPr="009B54C3" w:rsidRDefault="00A54F05" w:rsidP="000D1471">
            <w:pPr>
              <w:pStyle w:val="TableParagraph"/>
              <w:numPr>
                <w:ilvl w:val="0"/>
                <w:numId w:val="1"/>
              </w:numPr>
              <w:tabs>
                <w:tab w:val="left" w:pos="440"/>
              </w:tabs>
              <w:kinsoku w:val="0"/>
              <w:overflowPunct w:val="0"/>
              <w:spacing w:before="77" w:line="223" w:lineRule="exact"/>
              <w:ind w:left="440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Good command of written / spoken English</w:t>
            </w:r>
          </w:p>
          <w:p w14:paraId="77A7ED40" w14:textId="77777777" w:rsidR="00A54F05" w:rsidRPr="009B54C3" w:rsidRDefault="00A54F05" w:rsidP="000D1471">
            <w:pPr>
              <w:pStyle w:val="TableParagraph"/>
              <w:numPr>
                <w:ilvl w:val="0"/>
                <w:numId w:val="1"/>
              </w:numPr>
              <w:tabs>
                <w:tab w:val="left" w:pos="440"/>
              </w:tabs>
              <w:kinsoku w:val="0"/>
              <w:overflowPunct w:val="0"/>
              <w:spacing w:line="200" w:lineRule="exact"/>
              <w:ind w:left="440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Good basic maths skills</w:t>
            </w:r>
          </w:p>
          <w:p w14:paraId="77A7ED41" w14:textId="77777777" w:rsidR="00A54F05" w:rsidRPr="009B54C3" w:rsidRDefault="00A54F05" w:rsidP="000D1471">
            <w:pPr>
              <w:pStyle w:val="TableParagraph"/>
              <w:numPr>
                <w:ilvl w:val="0"/>
                <w:numId w:val="1"/>
              </w:numPr>
              <w:tabs>
                <w:tab w:val="left" w:pos="440"/>
              </w:tabs>
              <w:kinsoku w:val="0"/>
              <w:overflowPunct w:val="0"/>
              <w:spacing w:line="200" w:lineRule="exact"/>
              <w:ind w:left="440"/>
              <w:rPr>
                <w:rFonts w:ascii="Avenir" w:hAnsi="Avenir" w:cs="Avenir"/>
                <w:color w:val="000000"/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FMCG experience</w:t>
            </w:r>
          </w:p>
          <w:p w14:paraId="77A7ED42" w14:textId="77777777" w:rsidR="00A54F05" w:rsidRPr="009B54C3" w:rsidRDefault="00A54F05" w:rsidP="000D1471">
            <w:pPr>
              <w:pStyle w:val="TableParagraph"/>
              <w:numPr>
                <w:ilvl w:val="0"/>
                <w:numId w:val="1"/>
              </w:numPr>
              <w:tabs>
                <w:tab w:val="left" w:pos="440"/>
              </w:tabs>
              <w:kinsoku w:val="0"/>
              <w:overflowPunct w:val="0"/>
              <w:spacing w:line="223" w:lineRule="exact"/>
              <w:ind w:left="440"/>
              <w:rPr>
                <w:sz w:val="20"/>
                <w:szCs w:val="20"/>
              </w:rPr>
            </w:pP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Food retail / fresh food</w:t>
            </w:r>
            <w:r w:rsidRPr="009B54C3">
              <w:rPr>
                <w:rFonts w:ascii="Avenir" w:hAnsi="Avenir" w:cs="Avenir"/>
                <w:color w:val="1D1D1B"/>
                <w:spacing w:val="-1"/>
                <w:sz w:val="20"/>
                <w:szCs w:val="20"/>
              </w:rPr>
              <w:t xml:space="preserve"> </w:t>
            </w:r>
            <w:r w:rsidRPr="009B54C3">
              <w:rPr>
                <w:rFonts w:ascii="Avenir" w:hAnsi="Avenir" w:cs="Avenir"/>
                <w:color w:val="1D1D1B"/>
                <w:sz w:val="20"/>
                <w:szCs w:val="20"/>
              </w:rPr>
              <w:t>experience</w:t>
            </w:r>
          </w:p>
        </w:tc>
      </w:tr>
    </w:tbl>
    <w:p w14:paraId="77A7ED44" w14:textId="77777777" w:rsidR="00A54F05" w:rsidRDefault="00A54F05">
      <w:pPr>
        <w:pStyle w:val="BodyText"/>
        <w:kinsoku w:val="0"/>
        <w:overflowPunct w:val="0"/>
        <w:spacing w:before="0"/>
        <w:ind w:left="0" w:firstLine="0"/>
        <w:rPr>
          <w:rFonts w:ascii="Times" w:hAnsi="Times" w:cs="Times"/>
          <w:sz w:val="20"/>
          <w:szCs w:val="20"/>
        </w:rPr>
      </w:pPr>
    </w:p>
    <w:p w14:paraId="77A7ED45" w14:textId="77777777" w:rsidR="00A54F05" w:rsidRDefault="00A54F05">
      <w:pPr>
        <w:pStyle w:val="BodyText"/>
        <w:kinsoku w:val="0"/>
        <w:overflowPunct w:val="0"/>
        <w:spacing w:before="0"/>
        <w:ind w:left="0" w:firstLine="0"/>
        <w:rPr>
          <w:rFonts w:ascii="Times" w:hAnsi="Times" w:cs="Times"/>
          <w:sz w:val="20"/>
          <w:szCs w:val="20"/>
        </w:rPr>
      </w:pPr>
    </w:p>
    <w:p w14:paraId="77A7ED46" w14:textId="77777777" w:rsidR="00A54F05" w:rsidRDefault="00A54F05">
      <w:pPr>
        <w:pStyle w:val="BodyText"/>
        <w:kinsoku w:val="0"/>
        <w:overflowPunct w:val="0"/>
        <w:spacing w:before="2"/>
        <w:ind w:left="0" w:firstLine="0"/>
        <w:rPr>
          <w:rFonts w:ascii="Times" w:hAnsi="Times" w:cs="Times"/>
          <w:sz w:val="16"/>
          <w:szCs w:val="16"/>
        </w:rPr>
      </w:pPr>
    </w:p>
    <w:p w14:paraId="77A7ED47" w14:textId="75201A0C" w:rsidR="00A54F05" w:rsidRDefault="002E0B18">
      <w:pPr>
        <w:pStyle w:val="BodyText"/>
        <w:kinsoku w:val="0"/>
        <w:overflowPunct w:val="0"/>
        <w:spacing w:before="0" w:line="372" w:lineRule="exact"/>
        <w:ind w:left="231" w:firstLine="0"/>
        <w:rPr>
          <w:rFonts w:ascii="Times" w:hAnsi="Times" w:cs="Times"/>
          <w:position w:val="-7"/>
          <w:sz w:val="20"/>
          <w:szCs w:val="20"/>
        </w:rPr>
      </w:pPr>
      <w:r>
        <w:rPr>
          <w:rFonts w:ascii="Times" w:hAnsi="Times" w:cs="Times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77A7ED59" wp14:editId="23F47B04">
                <wp:extent cx="6148705" cy="236855"/>
                <wp:effectExtent l="635" t="8890" r="3810" b="1905"/>
                <wp:docPr id="5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6" name="Freeform 72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3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4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75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6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A7ED66" w14:textId="77777777" w:rsidR="00A54F05" w:rsidRDefault="00A54F05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SIGN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A7ED59" id="Group 71" o:spid="_x0000_s1056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">
                <v:shape id="Freeform 72" o:spid="_x0000_s1057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" path="m,l9592,r,327l,327,,xe" fillcolor="#ffdb00" stroked="f">
                  <v:path arrowok="t" o:connecttype="custom" o:connectlocs="0,0;9592,0;9592,327;0,327;0,0" o:connectangles="0,0,0,0,0"/>
                </v:shape>
                <v:shape id="Freeform 73" o:spid="_x0000_s1058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74" o:spid="_x0000_s1059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75" o:spid="_x0000_s1060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76" o:spid="_x0000_s1061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 id="Text Box 77" o:spid="_x0000_s1062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7A7ED66" w14:textId="77777777" w:rsidR="00A54F05" w:rsidRDefault="00A54F05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SIGN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A7ED48" w14:textId="77777777" w:rsidR="00A54F05" w:rsidRDefault="00A54F05">
      <w:pPr>
        <w:pStyle w:val="Heading1"/>
        <w:kinsoku w:val="0"/>
        <w:overflowPunct w:val="0"/>
        <w:spacing w:before="61"/>
        <w:rPr>
          <w:color w:val="000000"/>
        </w:rPr>
      </w:pPr>
      <w:r>
        <w:rPr>
          <w:color w:val="1D1D1B"/>
        </w:rPr>
        <w:t>I have read and understood this Job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Description:</w:t>
      </w:r>
    </w:p>
    <w:p w14:paraId="77A7ED49" w14:textId="77777777" w:rsidR="00A54F05" w:rsidRDefault="00A54F05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77A7ED4A" w14:textId="77777777" w:rsidR="00A54F05" w:rsidRDefault="00A54F05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77A7ED4B" w14:textId="77777777" w:rsidR="00A54F05" w:rsidRDefault="00A54F05">
      <w:pPr>
        <w:pStyle w:val="BodyText"/>
        <w:kinsoku w:val="0"/>
        <w:overflowPunct w:val="0"/>
        <w:spacing w:before="13"/>
        <w:ind w:left="0" w:firstLine="0"/>
        <w:rPr>
          <w:sz w:val="13"/>
          <w:szCs w:val="13"/>
        </w:rPr>
      </w:pPr>
    </w:p>
    <w:p w14:paraId="77A7ED4C" w14:textId="12C6973E" w:rsidR="00A54F05" w:rsidRDefault="002E0B18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77A7ED5B" wp14:editId="3ACAD7D3">
                <wp:extent cx="1723390" cy="12700"/>
                <wp:effectExtent l="1905" t="2540" r="8255" b="3810"/>
                <wp:docPr id="3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12700"/>
                          <a:chOff x="0" y="0"/>
                          <a:chExt cx="2714" cy="20"/>
                        </a:xfrm>
                      </wpg:grpSpPr>
                      <wps:wsp>
                        <wps:cNvPr id="4" name="Freeform 7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703" cy="20"/>
                          </a:xfrm>
                          <a:custGeom>
                            <a:avLst/>
                            <a:gdLst>
                              <a:gd name="T0" fmla="*/ 0 w 2703"/>
                              <a:gd name="T1" fmla="*/ 0 h 20"/>
                              <a:gd name="T2" fmla="*/ 2702 w 2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03" h="20">
                                <a:moveTo>
                                  <a:pt x="0" y="0"/>
                                </a:moveTo>
                                <a:lnTo>
                                  <a:pt x="27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21C11A" id="Group 78" o:spid="_x0000_s1026" style="width:135.7pt;height:1pt;mso-position-horizontal-relative:char;mso-position-vertical-relative:line" coordsize="27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">
                <v:shape id="Freeform 79" o:spid="_x0000_s1027" style="position:absolute;left:5;top:5;width:2703;height:20;visibility:visible;mso-wrap-style:square;v-text-anchor:top" coordsize="2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" path="m,l2702,e" filled="f" strokecolor="#1c1c1a" strokeweight=".2mm">
                  <v:path arrowok="t" o:connecttype="custom" o:connectlocs="0,0;2702,0" o:connectangles="0,0"/>
                </v:shape>
                <w10:anchorlock/>
              </v:group>
            </w:pict>
          </mc:Fallback>
        </mc:AlternateContent>
      </w:r>
      <w:r w:rsidR="00A54F05">
        <w:rPr>
          <w:sz w:val="2"/>
          <w:szCs w:val="2"/>
        </w:rPr>
        <w:t xml:space="preserve"> </w:t>
      </w:r>
      <w:r w:rsidR="00A54F05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77A7ED5D" wp14:editId="7101A6D6">
                <wp:extent cx="2295525" cy="12700"/>
                <wp:effectExtent l="5080" t="2540" r="4445" b="3810"/>
                <wp:docPr id="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2700"/>
                          <a:chOff x="0" y="0"/>
                          <a:chExt cx="3615" cy="20"/>
                        </a:xfrm>
                      </wpg:grpSpPr>
                      <wps:wsp>
                        <wps:cNvPr id="2" name="Freeform 8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03" cy="20"/>
                          </a:xfrm>
                          <a:custGeom>
                            <a:avLst/>
                            <a:gdLst>
                              <a:gd name="T0" fmla="*/ 0 w 3603"/>
                              <a:gd name="T1" fmla="*/ 0 h 20"/>
                              <a:gd name="T2" fmla="*/ 3602 w 36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3" h="20">
                                <a:moveTo>
                                  <a:pt x="0" y="0"/>
                                </a:moveTo>
                                <a:lnTo>
                                  <a:pt x="36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C8F8E8" id="Group 80" o:spid="_x0000_s1026" style="width:180.75pt;height:1pt;mso-position-horizontal-relative:char;mso-position-vertical-relative:line" coordsize="3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">
                <v:shape id="Freeform 81" o:spid="_x0000_s1027" style="position:absolute;left:5;top:5;width:3603;height:20;visibility:visible;mso-wrap-style:square;v-text-anchor:top" coordsize="3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" path="m,l3602,e" filled="f" strokecolor="#1c1c1a" strokeweight=".2mm">
                  <v:path arrowok="t" o:connecttype="custom" o:connectlocs="0,0;3602,0" o:connectangles="0,0"/>
                </v:shape>
                <w10:anchorlock/>
              </v:group>
            </w:pict>
          </mc:Fallback>
        </mc:AlternateContent>
      </w:r>
    </w:p>
    <w:p w14:paraId="77A7ED4D" w14:textId="77777777" w:rsidR="00A54F05" w:rsidRDefault="00A54F05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D1D1B"/>
        </w:rPr>
        <w:t>Employee</w:t>
      </w:r>
      <w:r>
        <w:rPr>
          <w:rFonts w:ascii="Arial" w:hAnsi="Arial" w:cs="Arial"/>
          <w:color w:val="1D1D1B"/>
          <w:spacing w:val="-1"/>
        </w:rPr>
        <w:t xml:space="preserve"> </w:t>
      </w:r>
      <w:r>
        <w:rPr>
          <w:rFonts w:ascii="Arial" w:hAnsi="Arial" w:cs="Arial"/>
          <w:color w:val="1D1D1B"/>
        </w:rPr>
        <w:t>Signature</w:t>
      </w:r>
      <w:r>
        <w:rPr>
          <w:rFonts w:ascii="Arial" w:hAnsi="Arial" w:cs="Arial"/>
          <w:color w:val="1D1D1B"/>
        </w:rPr>
        <w:tab/>
        <w:t>Date:</w:t>
      </w:r>
    </w:p>
    <w:sectPr w:rsidR="00A54F05" w:rsidSect="000D1471">
      <w:type w:val="continuous"/>
      <w:pgSz w:w="11910" w:h="16840"/>
      <w:pgMar w:top="70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89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096" w:hanging="360"/>
      </w:pPr>
    </w:lvl>
    <w:lvl w:ilvl="2">
      <w:numFmt w:val="bullet"/>
      <w:lvlText w:val="•"/>
      <w:lvlJc w:val="left"/>
      <w:pPr>
        <w:ind w:left="1292" w:hanging="360"/>
      </w:pPr>
    </w:lvl>
    <w:lvl w:ilvl="3">
      <w:numFmt w:val="bullet"/>
      <w:lvlText w:val="•"/>
      <w:lvlJc w:val="left"/>
      <w:pPr>
        <w:ind w:left="1488" w:hanging="360"/>
      </w:pPr>
    </w:lvl>
    <w:lvl w:ilvl="4">
      <w:numFmt w:val="bullet"/>
      <w:lvlText w:val="•"/>
      <w:lvlJc w:val="left"/>
      <w:pPr>
        <w:ind w:left="1684" w:hanging="360"/>
      </w:pPr>
    </w:lvl>
    <w:lvl w:ilvl="5">
      <w:numFmt w:val="bullet"/>
      <w:lvlText w:val="•"/>
      <w:lvlJc w:val="left"/>
      <w:pPr>
        <w:ind w:left="1880" w:hanging="360"/>
      </w:pPr>
    </w:lvl>
    <w:lvl w:ilvl="6">
      <w:numFmt w:val="bullet"/>
      <w:lvlText w:val="•"/>
      <w:lvlJc w:val="left"/>
      <w:pPr>
        <w:ind w:left="2076" w:hanging="360"/>
      </w:pPr>
    </w:lvl>
    <w:lvl w:ilvl="7">
      <w:numFmt w:val="bullet"/>
      <w:lvlText w:val="•"/>
      <w:lvlJc w:val="left"/>
      <w:pPr>
        <w:ind w:left="2272" w:hanging="360"/>
      </w:pPr>
    </w:lvl>
    <w:lvl w:ilvl="8">
      <w:numFmt w:val="bullet"/>
      <w:lvlText w:val="•"/>
      <w:lvlJc w:val="left"/>
      <w:pPr>
        <w:ind w:left="246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562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829" w:hanging="360"/>
      </w:pPr>
    </w:lvl>
    <w:lvl w:ilvl="2">
      <w:numFmt w:val="bullet"/>
      <w:lvlText w:val="•"/>
      <w:lvlJc w:val="left"/>
      <w:pPr>
        <w:ind w:left="1099" w:hanging="360"/>
      </w:pPr>
    </w:lvl>
    <w:lvl w:ilvl="3">
      <w:numFmt w:val="bullet"/>
      <w:lvlText w:val="•"/>
      <w:lvlJc w:val="left"/>
      <w:pPr>
        <w:ind w:left="1368" w:hanging="360"/>
      </w:pPr>
    </w:lvl>
    <w:lvl w:ilvl="4">
      <w:numFmt w:val="bullet"/>
      <w:lvlText w:val="•"/>
      <w:lvlJc w:val="left"/>
      <w:pPr>
        <w:ind w:left="1638" w:hanging="360"/>
      </w:pPr>
    </w:lvl>
    <w:lvl w:ilvl="5">
      <w:numFmt w:val="bullet"/>
      <w:lvlText w:val="•"/>
      <w:lvlJc w:val="left"/>
      <w:pPr>
        <w:ind w:left="1908" w:hanging="360"/>
      </w:pPr>
    </w:lvl>
    <w:lvl w:ilvl="6">
      <w:numFmt w:val="bullet"/>
      <w:lvlText w:val="•"/>
      <w:lvlJc w:val="left"/>
      <w:pPr>
        <w:ind w:left="2177" w:hanging="360"/>
      </w:pPr>
    </w:lvl>
    <w:lvl w:ilvl="7">
      <w:numFmt w:val="bullet"/>
      <w:lvlText w:val="•"/>
      <w:lvlJc w:val="left"/>
      <w:pPr>
        <w:ind w:left="2447" w:hanging="360"/>
      </w:pPr>
    </w:lvl>
    <w:lvl w:ilvl="8">
      <w:numFmt w:val="bullet"/>
      <w:lvlText w:val="•"/>
      <w:lvlJc w:val="left"/>
      <w:pPr>
        <w:ind w:left="2717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59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8" w:hanging="360"/>
      </w:pPr>
    </w:lvl>
    <w:lvl w:ilvl="2">
      <w:numFmt w:val="bullet"/>
      <w:lvlText w:val="•"/>
      <w:lvlJc w:val="left"/>
      <w:pPr>
        <w:ind w:left="2097" w:hanging="360"/>
      </w:pPr>
    </w:lvl>
    <w:lvl w:ilvl="3">
      <w:numFmt w:val="bullet"/>
      <w:lvlText w:val="•"/>
      <w:lvlJc w:val="left"/>
      <w:pPr>
        <w:ind w:left="2846" w:hanging="360"/>
      </w:pPr>
    </w:lvl>
    <w:lvl w:ilvl="4">
      <w:numFmt w:val="bullet"/>
      <w:lvlText w:val="•"/>
      <w:lvlJc w:val="left"/>
      <w:pPr>
        <w:ind w:left="3594" w:hanging="360"/>
      </w:pPr>
    </w:lvl>
    <w:lvl w:ilvl="5">
      <w:numFmt w:val="bullet"/>
      <w:lvlText w:val="•"/>
      <w:lvlJc w:val="left"/>
      <w:pPr>
        <w:ind w:left="4343" w:hanging="360"/>
      </w:pPr>
    </w:lvl>
    <w:lvl w:ilvl="6">
      <w:numFmt w:val="bullet"/>
      <w:lvlText w:val="•"/>
      <w:lvlJc w:val="left"/>
      <w:pPr>
        <w:ind w:left="5092" w:hanging="360"/>
      </w:pPr>
    </w:lvl>
    <w:lvl w:ilvl="7">
      <w:numFmt w:val="bullet"/>
      <w:lvlText w:val="•"/>
      <w:lvlJc w:val="left"/>
      <w:pPr>
        <w:ind w:left="5841" w:hanging="360"/>
      </w:pPr>
    </w:lvl>
    <w:lvl w:ilvl="8">
      <w:numFmt w:val="bullet"/>
      <w:lvlText w:val="•"/>
      <w:lvlJc w:val="left"/>
      <w:pPr>
        <w:ind w:left="6589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59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8" w:hanging="360"/>
      </w:pPr>
    </w:lvl>
    <w:lvl w:ilvl="2">
      <w:numFmt w:val="bullet"/>
      <w:lvlText w:val="•"/>
      <w:lvlJc w:val="left"/>
      <w:pPr>
        <w:ind w:left="2097" w:hanging="360"/>
      </w:pPr>
    </w:lvl>
    <w:lvl w:ilvl="3">
      <w:numFmt w:val="bullet"/>
      <w:lvlText w:val="•"/>
      <w:lvlJc w:val="left"/>
      <w:pPr>
        <w:ind w:left="2846" w:hanging="360"/>
      </w:pPr>
    </w:lvl>
    <w:lvl w:ilvl="4">
      <w:numFmt w:val="bullet"/>
      <w:lvlText w:val="•"/>
      <w:lvlJc w:val="left"/>
      <w:pPr>
        <w:ind w:left="3594" w:hanging="360"/>
      </w:pPr>
    </w:lvl>
    <w:lvl w:ilvl="5">
      <w:numFmt w:val="bullet"/>
      <w:lvlText w:val="•"/>
      <w:lvlJc w:val="left"/>
      <w:pPr>
        <w:ind w:left="4343" w:hanging="360"/>
      </w:pPr>
    </w:lvl>
    <w:lvl w:ilvl="6">
      <w:numFmt w:val="bullet"/>
      <w:lvlText w:val="•"/>
      <w:lvlJc w:val="left"/>
      <w:pPr>
        <w:ind w:left="5092" w:hanging="360"/>
      </w:pPr>
    </w:lvl>
    <w:lvl w:ilvl="7">
      <w:numFmt w:val="bullet"/>
      <w:lvlText w:val="•"/>
      <w:lvlJc w:val="left"/>
      <w:pPr>
        <w:ind w:left="5841" w:hanging="360"/>
      </w:pPr>
    </w:lvl>
    <w:lvl w:ilvl="8">
      <w:numFmt w:val="bullet"/>
      <w:lvlText w:val="•"/>
      <w:lvlJc w:val="left"/>
      <w:pPr>
        <w:ind w:left="6589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9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8" w:hanging="360"/>
      </w:pPr>
    </w:lvl>
    <w:lvl w:ilvl="2">
      <w:numFmt w:val="bullet"/>
      <w:lvlText w:val="•"/>
      <w:lvlJc w:val="left"/>
      <w:pPr>
        <w:ind w:left="2097" w:hanging="360"/>
      </w:pPr>
    </w:lvl>
    <w:lvl w:ilvl="3">
      <w:numFmt w:val="bullet"/>
      <w:lvlText w:val="•"/>
      <w:lvlJc w:val="left"/>
      <w:pPr>
        <w:ind w:left="2846" w:hanging="360"/>
      </w:pPr>
    </w:lvl>
    <w:lvl w:ilvl="4">
      <w:numFmt w:val="bullet"/>
      <w:lvlText w:val="•"/>
      <w:lvlJc w:val="left"/>
      <w:pPr>
        <w:ind w:left="3594" w:hanging="360"/>
      </w:pPr>
    </w:lvl>
    <w:lvl w:ilvl="5">
      <w:numFmt w:val="bullet"/>
      <w:lvlText w:val="•"/>
      <w:lvlJc w:val="left"/>
      <w:pPr>
        <w:ind w:left="4343" w:hanging="360"/>
      </w:pPr>
    </w:lvl>
    <w:lvl w:ilvl="6">
      <w:numFmt w:val="bullet"/>
      <w:lvlText w:val="•"/>
      <w:lvlJc w:val="left"/>
      <w:pPr>
        <w:ind w:left="5092" w:hanging="360"/>
      </w:pPr>
    </w:lvl>
    <w:lvl w:ilvl="7">
      <w:numFmt w:val="bullet"/>
      <w:lvlText w:val="•"/>
      <w:lvlJc w:val="left"/>
      <w:pPr>
        <w:ind w:left="5841" w:hanging="360"/>
      </w:pPr>
    </w:lvl>
    <w:lvl w:ilvl="8">
      <w:numFmt w:val="bullet"/>
      <w:lvlText w:val="•"/>
      <w:lvlJc w:val="left"/>
      <w:pPr>
        <w:ind w:left="6589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9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968" w:hanging="360"/>
      </w:pPr>
      <w:rPr>
        <w:rFonts w:ascii="Avenir" w:hAnsi="Avenir"/>
        <w:b w:val="0"/>
        <w:color w:val="1D1D1B"/>
        <w:w w:val="100"/>
        <w:sz w:val="18"/>
      </w:rPr>
    </w:lvl>
    <w:lvl w:ilvl="2">
      <w:numFmt w:val="bullet"/>
      <w:lvlText w:val="•"/>
      <w:lvlJc w:val="left"/>
      <w:pPr>
        <w:ind w:left="1751" w:hanging="360"/>
      </w:pPr>
    </w:lvl>
    <w:lvl w:ilvl="3">
      <w:numFmt w:val="bullet"/>
      <w:lvlText w:val="•"/>
      <w:lvlJc w:val="left"/>
      <w:pPr>
        <w:ind w:left="2543" w:hanging="360"/>
      </w:pPr>
    </w:lvl>
    <w:lvl w:ilvl="4">
      <w:numFmt w:val="bullet"/>
      <w:lvlText w:val="•"/>
      <w:lvlJc w:val="left"/>
      <w:pPr>
        <w:ind w:left="3335" w:hanging="360"/>
      </w:pPr>
    </w:lvl>
    <w:lvl w:ilvl="5">
      <w:numFmt w:val="bullet"/>
      <w:lvlText w:val="•"/>
      <w:lvlJc w:val="left"/>
      <w:pPr>
        <w:ind w:left="4127" w:hanging="360"/>
      </w:pPr>
    </w:lvl>
    <w:lvl w:ilvl="6">
      <w:numFmt w:val="bullet"/>
      <w:lvlText w:val="•"/>
      <w:lvlJc w:val="left"/>
      <w:pPr>
        <w:ind w:left="4919" w:hanging="360"/>
      </w:pPr>
    </w:lvl>
    <w:lvl w:ilvl="7">
      <w:numFmt w:val="bullet"/>
      <w:lvlText w:val="•"/>
      <w:lvlJc w:val="left"/>
      <w:pPr>
        <w:ind w:left="5711" w:hanging="360"/>
      </w:pPr>
    </w:lvl>
    <w:lvl w:ilvl="8">
      <w:numFmt w:val="bullet"/>
      <w:lvlText w:val="•"/>
      <w:lvlJc w:val="left"/>
      <w:pPr>
        <w:ind w:left="6503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59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8" w:hanging="360"/>
      </w:pPr>
    </w:lvl>
    <w:lvl w:ilvl="2">
      <w:numFmt w:val="bullet"/>
      <w:lvlText w:val="•"/>
      <w:lvlJc w:val="left"/>
      <w:pPr>
        <w:ind w:left="2097" w:hanging="360"/>
      </w:pPr>
    </w:lvl>
    <w:lvl w:ilvl="3">
      <w:numFmt w:val="bullet"/>
      <w:lvlText w:val="•"/>
      <w:lvlJc w:val="left"/>
      <w:pPr>
        <w:ind w:left="2846" w:hanging="360"/>
      </w:pPr>
    </w:lvl>
    <w:lvl w:ilvl="4">
      <w:numFmt w:val="bullet"/>
      <w:lvlText w:val="•"/>
      <w:lvlJc w:val="left"/>
      <w:pPr>
        <w:ind w:left="3594" w:hanging="360"/>
      </w:pPr>
    </w:lvl>
    <w:lvl w:ilvl="5">
      <w:numFmt w:val="bullet"/>
      <w:lvlText w:val="•"/>
      <w:lvlJc w:val="left"/>
      <w:pPr>
        <w:ind w:left="4343" w:hanging="360"/>
      </w:pPr>
    </w:lvl>
    <w:lvl w:ilvl="6">
      <w:numFmt w:val="bullet"/>
      <w:lvlText w:val="•"/>
      <w:lvlJc w:val="left"/>
      <w:pPr>
        <w:ind w:left="5092" w:hanging="360"/>
      </w:pPr>
    </w:lvl>
    <w:lvl w:ilvl="7">
      <w:numFmt w:val="bullet"/>
      <w:lvlText w:val="•"/>
      <w:lvlJc w:val="left"/>
      <w:pPr>
        <w:ind w:left="5841" w:hanging="360"/>
      </w:pPr>
    </w:lvl>
    <w:lvl w:ilvl="8">
      <w:numFmt w:val="bullet"/>
      <w:lvlText w:val="•"/>
      <w:lvlJc w:val="left"/>
      <w:pPr>
        <w:ind w:left="6589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44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44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44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•"/>
      <w:lvlJc w:val="left"/>
      <w:pPr>
        <w:ind w:left="44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•"/>
      <w:lvlJc w:val="left"/>
      <w:pPr>
        <w:ind w:left="105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793" w:hanging="360"/>
      </w:pPr>
    </w:lvl>
    <w:lvl w:ilvl="2">
      <w:numFmt w:val="bullet"/>
      <w:lvlText w:val="•"/>
      <w:lvlJc w:val="left"/>
      <w:pPr>
        <w:ind w:left="2542" w:hanging="360"/>
      </w:pPr>
    </w:lvl>
    <w:lvl w:ilvl="3">
      <w:numFmt w:val="bullet"/>
      <w:lvlText w:val="•"/>
      <w:lvlJc w:val="left"/>
      <w:pPr>
        <w:ind w:left="3291" w:hanging="360"/>
      </w:pPr>
    </w:lvl>
    <w:lvl w:ilvl="4">
      <w:numFmt w:val="bullet"/>
      <w:lvlText w:val="•"/>
      <w:lvlJc w:val="left"/>
      <w:pPr>
        <w:ind w:left="4040" w:hanging="360"/>
      </w:pPr>
    </w:lvl>
    <w:lvl w:ilvl="5">
      <w:numFmt w:val="bullet"/>
      <w:lvlText w:val="•"/>
      <w:lvlJc w:val="left"/>
      <w:pPr>
        <w:ind w:left="4789" w:hanging="360"/>
      </w:pPr>
    </w:lvl>
    <w:lvl w:ilvl="6">
      <w:numFmt w:val="bullet"/>
      <w:lvlText w:val="•"/>
      <w:lvlJc w:val="left"/>
      <w:pPr>
        <w:ind w:left="5539" w:hanging="360"/>
      </w:pPr>
    </w:lvl>
    <w:lvl w:ilvl="7">
      <w:numFmt w:val="bullet"/>
      <w:lvlText w:val="•"/>
      <w:lvlJc w:val="left"/>
      <w:pPr>
        <w:ind w:left="6288" w:hanging="360"/>
      </w:pPr>
    </w:lvl>
    <w:lvl w:ilvl="8">
      <w:numFmt w:val="bullet"/>
      <w:lvlText w:val="•"/>
      <w:lvlJc w:val="left"/>
      <w:pPr>
        <w:ind w:left="7037" w:hanging="360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•"/>
      <w:lvlJc w:val="left"/>
      <w:pPr>
        <w:ind w:left="116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645" w:hanging="360"/>
      </w:pPr>
    </w:lvl>
    <w:lvl w:ilvl="2">
      <w:numFmt w:val="bullet"/>
      <w:lvlText w:val="•"/>
      <w:lvlJc w:val="left"/>
      <w:pPr>
        <w:ind w:left="2130" w:hanging="360"/>
      </w:pPr>
    </w:lvl>
    <w:lvl w:ilvl="3">
      <w:numFmt w:val="bullet"/>
      <w:lvlText w:val="•"/>
      <w:lvlJc w:val="left"/>
      <w:pPr>
        <w:ind w:left="2615" w:hanging="360"/>
      </w:pPr>
    </w:lvl>
    <w:lvl w:ilvl="4">
      <w:numFmt w:val="bullet"/>
      <w:lvlText w:val="•"/>
      <w:lvlJc w:val="left"/>
      <w:pPr>
        <w:ind w:left="3100" w:hanging="360"/>
      </w:pPr>
    </w:lvl>
    <w:lvl w:ilvl="5">
      <w:numFmt w:val="bullet"/>
      <w:lvlText w:val="•"/>
      <w:lvlJc w:val="left"/>
      <w:pPr>
        <w:ind w:left="3585" w:hanging="360"/>
      </w:pPr>
    </w:lvl>
    <w:lvl w:ilvl="6">
      <w:numFmt w:val="bullet"/>
      <w:lvlText w:val="•"/>
      <w:lvlJc w:val="left"/>
      <w:pPr>
        <w:ind w:left="4070" w:hanging="360"/>
      </w:pPr>
    </w:lvl>
    <w:lvl w:ilvl="7">
      <w:numFmt w:val="bullet"/>
      <w:lvlText w:val="•"/>
      <w:lvlJc w:val="left"/>
      <w:pPr>
        <w:ind w:left="4555" w:hanging="360"/>
      </w:pPr>
    </w:lvl>
    <w:lvl w:ilvl="8">
      <w:numFmt w:val="bullet"/>
      <w:lvlText w:val="•"/>
      <w:lvlJc w:val="left"/>
      <w:pPr>
        <w:ind w:left="5040" w:hanging="360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•"/>
      <w:lvlJc w:val="left"/>
      <w:pPr>
        <w:ind w:left="116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645" w:hanging="360"/>
      </w:pPr>
    </w:lvl>
    <w:lvl w:ilvl="2">
      <w:numFmt w:val="bullet"/>
      <w:lvlText w:val="•"/>
      <w:lvlJc w:val="left"/>
      <w:pPr>
        <w:ind w:left="2130" w:hanging="360"/>
      </w:pPr>
    </w:lvl>
    <w:lvl w:ilvl="3">
      <w:numFmt w:val="bullet"/>
      <w:lvlText w:val="•"/>
      <w:lvlJc w:val="left"/>
      <w:pPr>
        <w:ind w:left="2615" w:hanging="360"/>
      </w:pPr>
    </w:lvl>
    <w:lvl w:ilvl="4">
      <w:numFmt w:val="bullet"/>
      <w:lvlText w:val="•"/>
      <w:lvlJc w:val="left"/>
      <w:pPr>
        <w:ind w:left="3100" w:hanging="360"/>
      </w:pPr>
    </w:lvl>
    <w:lvl w:ilvl="5">
      <w:numFmt w:val="bullet"/>
      <w:lvlText w:val="•"/>
      <w:lvlJc w:val="left"/>
      <w:pPr>
        <w:ind w:left="3585" w:hanging="360"/>
      </w:pPr>
    </w:lvl>
    <w:lvl w:ilvl="6">
      <w:numFmt w:val="bullet"/>
      <w:lvlText w:val="•"/>
      <w:lvlJc w:val="left"/>
      <w:pPr>
        <w:ind w:left="4070" w:hanging="360"/>
      </w:pPr>
    </w:lvl>
    <w:lvl w:ilvl="7">
      <w:numFmt w:val="bullet"/>
      <w:lvlText w:val="•"/>
      <w:lvlJc w:val="left"/>
      <w:pPr>
        <w:ind w:left="4555" w:hanging="360"/>
      </w:pPr>
    </w:lvl>
    <w:lvl w:ilvl="8">
      <w:numFmt w:val="bullet"/>
      <w:lvlText w:val="•"/>
      <w:lvlJc w:val="left"/>
      <w:pPr>
        <w:ind w:left="5040" w:hanging="360"/>
      </w:pPr>
    </w:lvl>
  </w:abstractNum>
  <w:abstractNum w:abstractNumId="14" w15:restartNumberingAfterBreak="0">
    <w:nsid w:val="029654FD"/>
    <w:multiLevelType w:val="multilevel"/>
    <w:tmpl w:val="00000886"/>
    <w:lvl w:ilvl="0">
      <w:numFmt w:val="bullet"/>
      <w:lvlText w:val="•"/>
      <w:lvlJc w:val="left"/>
      <w:pPr>
        <w:ind w:left="562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829" w:hanging="360"/>
      </w:pPr>
    </w:lvl>
    <w:lvl w:ilvl="2">
      <w:numFmt w:val="bullet"/>
      <w:lvlText w:val="•"/>
      <w:lvlJc w:val="left"/>
      <w:pPr>
        <w:ind w:left="1099" w:hanging="360"/>
      </w:pPr>
    </w:lvl>
    <w:lvl w:ilvl="3">
      <w:numFmt w:val="bullet"/>
      <w:lvlText w:val="•"/>
      <w:lvlJc w:val="left"/>
      <w:pPr>
        <w:ind w:left="1368" w:hanging="360"/>
      </w:pPr>
    </w:lvl>
    <w:lvl w:ilvl="4">
      <w:numFmt w:val="bullet"/>
      <w:lvlText w:val="•"/>
      <w:lvlJc w:val="left"/>
      <w:pPr>
        <w:ind w:left="1638" w:hanging="360"/>
      </w:pPr>
    </w:lvl>
    <w:lvl w:ilvl="5">
      <w:numFmt w:val="bullet"/>
      <w:lvlText w:val="•"/>
      <w:lvlJc w:val="left"/>
      <w:pPr>
        <w:ind w:left="1908" w:hanging="360"/>
      </w:pPr>
    </w:lvl>
    <w:lvl w:ilvl="6">
      <w:numFmt w:val="bullet"/>
      <w:lvlText w:val="•"/>
      <w:lvlJc w:val="left"/>
      <w:pPr>
        <w:ind w:left="2177" w:hanging="360"/>
      </w:pPr>
    </w:lvl>
    <w:lvl w:ilvl="7">
      <w:numFmt w:val="bullet"/>
      <w:lvlText w:val="•"/>
      <w:lvlJc w:val="left"/>
      <w:pPr>
        <w:ind w:left="2447" w:hanging="360"/>
      </w:pPr>
    </w:lvl>
    <w:lvl w:ilvl="8">
      <w:numFmt w:val="bullet"/>
      <w:lvlText w:val="•"/>
      <w:lvlJc w:val="left"/>
      <w:pPr>
        <w:ind w:left="2717" w:hanging="360"/>
      </w:pPr>
    </w:lvl>
  </w:abstractNum>
  <w:abstractNum w:abstractNumId="15" w15:restartNumberingAfterBreak="0">
    <w:nsid w:val="3F0A2122"/>
    <w:multiLevelType w:val="multilevel"/>
    <w:tmpl w:val="B76C4A58"/>
    <w:lvl w:ilvl="0">
      <w:start w:val="1"/>
      <w:numFmt w:val="bullet"/>
      <w:lvlText w:val=""/>
      <w:lvlJc w:val="left"/>
      <w:pPr>
        <w:ind w:left="562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829" w:hanging="360"/>
      </w:pPr>
    </w:lvl>
    <w:lvl w:ilvl="2">
      <w:numFmt w:val="bullet"/>
      <w:lvlText w:val="•"/>
      <w:lvlJc w:val="left"/>
      <w:pPr>
        <w:ind w:left="1099" w:hanging="360"/>
      </w:pPr>
    </w:lvl>
    <w:lvl w:ilvl="3">
      <w:numFmt w:val="bullet"/>
      <w:lvlText w:val="•"/>
      <w:lvlJc w:val="left"/>
      <w:pPr>
        <w:ind w:left="1368" w:hanging="360"/>
      </w:pPr>
    </w:lvl>
    <w:lvl w:ilvl="4">
      <w:numFmt w:val="bullet"/>
      <w:lvlText w:val="•"/>
      <w:lvlJc w:val="left"/>
      <w:pPr>
        <w:ind w:left="1638" w:hanging="360"/>
      </w:pPr>
    </w:lvl>
    <w:lvl w:ilvl="5">
      <w:numFmt w:val="bullet"/>
      <w:lvlText w:val="•"/>
      <w:lvlJc w:val="left"/>
      <w:pPr>
        <w:ind w:left="1908" w:hanging="360"/>
      </w:pPr>
    </w:lvl>
    <w:lvl w:ilvl="6">
      <w:numFmt w:val="bullet"/>
      <w:lvlText w:val="•"/>
      <w:lvlJc w:val="left"/>
      <w:pPr>
        <w:ind w:left="2177" w:hanging="360"/>
      </w:pPr>
    </w:lvl>
    <w:lvl w:ilvl="7">
      <w:numFmt w:val="bullet"/>
      <w:lvlText w:val="•"/>
      <w:lvlJc w:val="left"/>
      <w:pPr>
        <w:ind w:left="2447" w:hanging="360"/>
      </w:pPr>
    </w:lvl>
    <w:lvl w:ilvl="8">
      <w:numFmt w:val="bullet"/>
      <w:lvlText w:val="•"/>
      <w:lvlJc w:val="left"/>
      <w:pPr>
        <w:ind w:left="2717" w:hanging="360"/>
      </w:pPr>
    </w:lvl>
  </w:abstractNum>
  <w:abstractNum w:abstractNumId="16" w15:restartNumberingAfterBreak="0">
    <w:nsid w:val="426F66B0"/>
    <w:multiLevelType w:val="multilevel"/>
    <w:tmpl w:val="42400FEE"/>
    <w:lvl w:ilvl="0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b w:val="0"/>
        <w:bCs w:val="0"/>
        <w:color w:val="1D1D1B"/>
        <w:w w:val="100"/>
        <w:sz w:val="20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17" w15:restartNumberingAfterBreak="0">
    <w:nsid w:val="4B5655BA"/>
    <w:multiLevelType w:val="multilevel"/>
    <w:tmpl w:val="1F3A4108"/>
    <w:lvl w:ilvl="0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096" w:hanging="360"/>
      </w:pPr>
    </w:lvl>
    <w:lvl w:ilvl="2">
      <w:numFmt w:val="bullet"/>
      <w:lvlText w:val="•"/>
      <w:lvlJc w:val="left"/>
      <w:pPr>
        <w:ind w:left="1292" w:hanging="360"/>
      </w:pPr>
    </w:lvl>
    <w:lvl w:ilvl="3">
      <w:numFmt w:val="bullet"/>
      <w:lvlText w:val="•"/>
      <w:lvlJc w:val="left"/>
      <w:pPr>
        <w:ind w:left="1488" w:hanging="360"/>
      </w:pPr>
    </w:lvl>
    <w:lvl w:ilvl="4">
      <w:numFmt w:val="bullet"/>
      <w:lvlText w:val="•"/>
      <w:lvlJc w:val="left"/>
      <w:pPr>
        <w:ind w:left="1684" w:hanging="360"/>
      </w:pPr>
    </w:lvl>
    <w:lvl w:ilvl="5">
      <w:numFmt w:val="bullet"/>
      <w:lvlText w:val="•"/>
      <w:lvlJc w:val="left"/>
      <w:pPr>
        <w:ind w:left="1880" w:hanging="360"/>
      </w:pPr>
    </w:lvl>
    <w:lvl w:ilvl="6">
      <w:numFmt w:val="bullet"/>
      <w:lvlText w:val="•"/>
      <w:lvlJc w:val="left"/>
      <w:pPr>
        <w:ind w:left="2076" w:hanging="360"/>
      </w:pPr>
    </w:lvl>
    <w:lvl w:ilvl="7">
      <w:numFmt w:val="bullet"/>
      <w:lvlText w:val="•"/>
      <w:lvlJc w:val="left"/>
      <w:pPr>
        <w:ind w:left="2272" w:hanging="360"/>
      </w:pPr>
    </w:lvl>
    <w:lvl w:ilvl="8">
      <w:numFmt w:val="bullet"/>
      <w:lvlText w:val="•"/>
      <w:lvlJc w:val="left"/>
      <w:pPr>
        <w:ind w:left="2468" w:hanging="360"/>
      </w:pPr>
    </w:lvl>
  </w:abstractNum>
  <w:abstractNum w:abstractNumId="18" w15:restartNumberingAfterBreak="0">
    <w:nsid w:val="71E077E3"/>
    <w:multiLevelType w:val="multilevel"/>
    <w:tmpl w:val="1F3A4108"/>
    <w:lvl w:ilvl="0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096" w:hanging="360"/>
      </w:pPr>
    </w:lvl>
    <w:lvl w:ilvl="2">
      <w:numFmt w:val="bullet"/>
      <w:lvlText w:val="•"/>
      <w:lvlJc w:val="left"/>
      <w:pPr>
        <w:ind w:left="1292" w:hanging="360"/>
      </w:pPr>
    </w:lvl>
    <w:lvl w:ilvl="3">
      <w:numFmt w:val="bullet"/>
      <w:lvlText w:val="•"/>
      <w:lvlJc w:val="left"/>
      <w:pPr>
        <w:ind w:left="1488" w:hanging="360"/>
      </w:pPr>
    </w:lvl>
    <w:lvl w:ilvl="4">
      <w:numFmt w:val="bullet"/>
      <w:lvlText w:val="•"/>
      <w:lvlJc w:val="left"/>
      <w:pPr>
        <w:ind w:left="1684" w:hanging="360"/>
      </w:pPr>
    </w:lvl>
    <w:lvl w:ilvl="5">
      <w:numFmt w:val="bullet"/>
      <w:lvlText w:val="•"/>
      <w:lvlJc w:val="left"/>
      <w:pPr>
        <w:ind w:left="1880" w:hanging="360"/>
      </w:pPr>
    </w:lvl>
    <w:lvl w:ilvl="6">
      <w:numFmt w:val="bullet"/>
      <w:lvlText w:val="•"/>
      <w:lvlJc w:val="left"/>
      <w:pPr>
        <w:ind w:left="2076" w:hanging="360"/>
      </w:pPr>
    </w:lvl>
    <w:lvl w:ilvl="7">
      <w:numFmt w:val="bullet"/>
      <w:lvlText w:val="•"/>
      <w:lvlJc w:val="left"/>
      <w:pPr>
        <w:ind w:left="2272" w:hanging="360"/>
      </w:pPr>
    </w:lvl>
    <w:lvl w:ilvl="8">
      <w:numFmt w:val="bullet"/>
      <w:lvlText w:val="•"/>
      <w:lvlJc w:val="left"/>
      <w:pPr>
        <w:ind w:left="2468" w:hanging="360"/>
      </w:pPr>
    </w:lvl>
  </w:abstractNum>
  <w:num w:numId="1" w16cid:durableId="61683901">
    <w:abstractNumId w:val="13"/>
  </w:num>
  <w:num w:numId="2" w16cid:durableId="1608930693">
    <w:abstractNumId w:val="12"/>
  </w:num>
  <w:num w:numId="3" w16cid:durableId="1121191183">
    <w:abstractNumId w:val="11"/>
  </w:num>
  <w:num w:numId="4" w16cid:durableId="606036268">
    <w:abstractNumId w:val="10"/>
  </w:num>
  <w:num w:numId="5" w16cid:durableId="905066339">
    <w:abstractNumId w:val="9"/>
  </w:num>
  <w:num w:numId="6" w16cid:durableId="145703347">
    <w:abstractNumId w:val="8"/>
  </w:num>
  <w:num w:numId="7" w16cid:durableId="423572308">
    <w:abstractNumId w:val="7"/>
  </w:num>
  <w:num w:numId="8" w16cid:durableId="335962693">
    <w:abstractNumId w:val="6"/>
  </w:num>
  <w:num w:numId="9" w16cid:durableId="261686034">
    <w:abstractNumId w:val="5"/>
  </w:num>
  <w:num w:numId="10" w16cid:durableId="1516727988">
    <w:abstractNumId w:val="4"/>
  </w:num>
  <w:num w:numId="11" w16cid:durableId="1153594966">
    <w:abstractNumId w:val="3"/>
  </w:num>
  <w:num w:numId="12" w16cid:durableId="80758271">
    <w:abstractNumId w:val="2"/>
  </w:num>
  <w:num w:numId="13" w16cid:durableId="1915048098">
    <w:abstractNumId w:val="1"/>
  </w:num>
  <w:num w:numId="14" w16cid:durableId="1086658350">
    <w:abstractNumId w:val="0"/>
  </w:num>
  <w:num w:numId="15" w16cid:durableId="1160342386">
    <w:abstractNumId w:val="17"/>
  </w:num>
  <w:num w:numId="16" w16cid:durableId="597174132">
    <w:abstractNumId w:val="18"/>
  </w:num>
  <w:num w:numId="17" w16cid:durableId="395980824">
    <w:abstractNumId w:val="14"/>
  </w:num>
  <w:num w:numId="18" w16cid:durableId="244532729">
    <w:abstractNumId w:val="15"/>
  </w:num>
  <w:num w:numId="19" w16cid:durableId="523861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8C"/>
    <w:rsid w:val="0000615A"/>
    <w:rsid w:val="0001478C"/>
    <w:rsid w:val="00015EC1"/>
    <w:rsid w:val="000423CD"/>
    <w:rsid w:val="00093AE8"/>
    <w:rsid w:val="000C6250"/>
    <w:rsid w:val="000D1471"/>
    <w:rsid w:val="0016791C"/>
    <w:rsid w:val="0019200A"/>
    <w:rsid w:val="0019685F"/>
    <w:rsid w:val="002E0B18"/>
    <w:rsid w:val="00431CDA"/>
    <w:rsid w:val="005437D2"/>
    <w:rsid w:val="00560F78"/>
    <w:rsid w:val="005A5757"/>
    <w:rsid w:val="005C39F7"/>
    <w:rsid w:val="00630358"/>
    <w:rsid w:val="00642AB4"/>
    <w:rsid w:val="00650BAB"/>
    <w:rsid w:val="008E7485"/>
    <w:rsid w:val="009B54C3"/>
    <w:rsid w:val="00A54F05"/>
    <w:rsid w:val="00AE5F59"/>
    <w:rsid w:val="00CD4405"/>
    <w:rsid w:val="00D123AF"/>
    <w:rsid w:val="00D213E1"/>
    <w:rsid w:val="00D94919"/>
    <w:rsid w:val="00ED6646"/>
    <w:rsid w:val="00F84D94"/>
    <w:rsid w:val="00FA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A7ECA2"/>
  <w14:defaultImageDpi w14:val="0"/>
  <w15:docId w15:val="{BF070636-F967-4000-85A7-711BDB25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53"/>
      <w:outlineLvl w:val="0"/>
    </w:pPr>
    <w:rPr>
      <w:rFonts w:ascii="Avenir" w:hAnsi="Avenir" w:cs="Avenir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79"/>
      <w:ind w:left="530"/>
      <w:outlineLvl w:val="1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spacing w:before="67"/>
      <w:ind w:left="89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" w:hAnsi="Times" w:cs="Time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diagramLayout" Target="diagrams/layout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FD7EE76-AC0C-4739-9A4D-F6043C695C6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DEBB65B6-D314-4C11-9F59-A7EED3AC4FCF}">
      <dgm:prSet custT="1"/>
      <dgm:spPr/>
      <dgm:t>
        <a:bodyPr/>
        <a:lstStyle/>
        <a:p>
          <a:pPr marR="0" algn="ctr" rtl="0"/>
          <a:r>
            <a:rPr lang="en-NZ" sz="800" b="0" i="0" u="none" strike="noStrike" baseline="0">
              <a:latin typeface="+mn-lt"/>
            </a:rPr>
            <a:t>Store Manager</a:t>
          </a:r>
          <a:endParaRPr lang="en-NZ" sz="800" b="0">
            <a:latin typeface="+mn-lt"/>
          </a:endParaRPr>
        </a:p>
      </dgm:t>
    </dgm:pt>
    <dgm:pt modelId="{A9146EF7-83A4-4368-BCE7-BAA9D6B8A021}" type="parTrans" cxnId="{4C1B17D5-BEF7-4C03-B475-1DFF1098F079}">
      <dgm:prSet/>
      <dgm:spPr/>
      <dgm:t>
        <a:bodyPr/>
        <a:lstStyle/>
        <a:p>
          <a:endParaRPr lang="en-NZ"/>
        </a:p>
      </dgm:t>
    </dgm:pt>
    <dgm:pt modelId="{5E0795BD-FD8A-4B1E-BAF6-35D6F9438FC3}" type="sibTrans" cxnId="{4C1B17D5-BEF7-4C03-B475-1DFF1098F079}">
      <dgm:prSet/>
      <dgm:spPr/>
      <dgm:t>
        <a:bodyPr/>
        <a:lstStyle/>
        <a:p>
          <a:endParaRPr lang="en-NZ"/>
        </a:p>
      </dgm:t>
    </dgm:pt>
    <dgm:pt modelId="{7407EDB0-8FC8-456D-B829-2FDBC5039A95}">
      <dgm:prSet custT="1"/>
      <dgm:spPr/>
      <dgm:t>
        <a:bodyPr/>
        <a:lstStyle/>
        <a:p>
          <a:pPr marR="0" algn="ctr" rtl="0"/>
          <a:r>
            <a:rPr lang="en-NZ" sz="800" b="0" i="0" u="none" strike="noStrike" baseline="0">
              <a:latin typeface="+mn-lt"/>
            </a:rPr>
            <a:t>Inventory Manager</a:t>
          </a:r>
          <a:endParaRPr lang="en-NZ" sz="800" b="0">
            <a:latin typeface="+mn-lt"/>
          </a:endParaRPr>
        </a:p>
      </dgm:t>
    </dgm:pt>
    <dgm:pt modelId="{B9D68DA3-E5D4-4973-BFFD-FF565937E65C}" type="parTrans" cxnId="{8F83495C-E86C-481E-AE3F-471C4581088B}">
      <dgm:prSet/>
      <dgm:spPr/>
      <dgm:t>
        <a:bodyPr/>
        <a:lstStyle/>
        <a:p>
          <a:endParaRPr lang="en-NZ"/>
        </a:p>
      </dgm:t>
    </dgm:pt>
    <dgm:pt modelId="{FACDDBA3-89F7-4618-BC2F-039C146A4326}" type="sibTrans" cxnId="{8F83495C-E86C-481E-AE3F-471C4581088B}">
      <dgm:prSet/>
      <dgm:spPr/>
      <dgm:t>
        <a:bodyPr/>
        <a:lstStyle/>
        <a:p>
          <a:endParaRPr lang="en-NZ"/>
        </a:p>
      </dgm:t>
    </dgm:pt>
    <dgm:pt modelId="{026D040A-9800-41DB-BEBF-5F4A8A64BE91}">
      <dgm:prSet custT="1"/>
      <dgm:spPr/>
      <dgm:t>
        <a:bodyPr/>
        <a:lstStyle/>
        <a:p>
          <a:pPr marR="0" algn="ctr" rtl="0"/>
          <a:r>
            <a:rPr lang="en-NZ" sz="800" b="0" i="0" u="none" strike="noStrike" baseline="0">
              <a:latin typeface="+mn-lt"/>
            </a:rPr>
            <a:t>Inventory Controller Supervisor</a:t>
          </a:r>
          <a:endParaRPr lang="en-NZ" sz="800" b="0">
            <a:latin typeface="+mn-lt"/>
          </a:endParaRPr>
        </a:p>
      </dgm:t>
    </dgm:pt>
    <dgm:pt modelId="{EC9AC499-72ED-4CA5-A8F5-9089097417AD}" type="parTrans" cxnId="{DA3501EC-0293-48F1-9AEF-0B985EDA2025}">
      <dgm:prSet/>
      <dgm:spPr/>
      <dgm:t>
        <a:bodyPr/>
        <a:lstStyle/>
        <a:p>
          <a:endParaRPr lang="en-NZ"/>
        </a:p>
      </dgm:t>
    </dgm:pt>
    <dgm:pt modelId="{CC27F2F5-F4A0-42F6-ACA7-F772760817B6}" type="sibTrans" cxnId="{DA3501EC-0293-48F1-9AEF-0B985EDA2025}">
      <dgm:prSet/>
      <dgm:spPr/>
      <dgm:t>
        <a:bodyPr/>
        <a:lstStyle/>
        <a:p>
          <a:endParaRPr lang="en-NZ"/>
        </a:p>
      </dgm:t>
    </dgm:pt>
    <dgm:pt modelId="{BE39AF96-B59E-4F5F-B712-0AE703DE6589}">
      <dgm:prSet custT="1"/>
      <dgm:spPr/>
      <dgm:t>
        <a:bodyPr/>
        <a:lstStyle/>
        <a:p>
          <a:pPr marR="0" algn="ctr" rtl="0"/>
          <a:r>
            <a:rPr lang="en-NZ" sz="800"/>
            <a:t>Owner Operator</a:t>
          </a:r>
        </a:p>
      </dgm:t>
    </dgm:pt>
    <dgm:pt modelId="{76E2B4E6-77EE-45ED-A7B2-DA579A1CFD17}" type="parTrans" cxnId="{F7130AE0-6481-4937-89EC-B26660A8B21B}">
      <dgm:prSet/>
      <dgm:spPr/>
      <dgm:t>
        <a:bodyPr/>
        <a:lstStyle/>
        <a:p>
          <a:endParaRPr lang="en-NZ"/>
        </a:p>
      </dgm:t>
    </dgm:pt>
    <dgm:pt modelId="{E0818562-763A-403B-AAB2-B8F0FD5D8794}" type="sibTrans" cxnId="{F7130AE0-6481-4937-89EC-B26660A8B21B}">
      <dgm:prSet/>
      <dgm:spPr/>
      <dgm:t>
        <a:bodyPr/>
        <a:lstStyle/>
        <a:p>
          <a:endParaRPr lang="en-NZ"/>
        </a:p>
      </dgm:t>
    </dgm:pt>
    <dgm:pt modelId="{21840B0D-B855-425B-968B-9BA9A6386BD3}" type="pres">
      <dgm:prSet presAssocID="{2FD7EE76-AC0C-4739-9A4D-F6043C695C6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1295656-E966-4961-A4BF-738B42801779}" type="pres">
      <dgm:prSet presAssocID="{BE39AF96-B59E-4F5F-B712-0AE703DE6589}" presName="hierRoot1" presStyleCnt="0">
        <dgm:presLayoutVars>
          <dgm:hierBranch val="init"/>
        </dgm:presLayoutVars>
      </dgm:prSet>
      <dgm:spPr/>
    </dgm:pt>
    <dgm:pt modelId="{96A98A50-FD90-4D75-A5CC-8EDAFB1FF861}" type="pres">
      <dgm:prSet presAssocID="{BE39AF96-B59E-4F5F-B712-0AE703DE6589}" presName="rootComposite1" presStyleCnt="0"/>
      <dgm:spPr/>
    </dgm:pt>
    <dgm:pt modelId="{593558E8-DE4E-42C3-8352-2063252C0DBD}" type="pres">
      <dgm:prSet presAssocID="{BE39AF96-B59E-4F5F-B712-0AE703DE6589}" presName="rootText1" presStyleLbl="node0" presStyleIdx="0" presStyleCnt="1" custScaleX="175938" custScaleY="203061">
        <dgm:presLayoutVars>
          <dgm:chPref val="3"/>
        </dgm:presLayoutVars>
      </dgm:prSet>
      <dgm:spPr/>
    </dgm:pt>
    <dgm:pt modelId="{41C905B7-E585-4B23-A991-84A144562D3B}" type="pres">
      <dgm:prSet presAssocID="{BE39AF96-B59E-4F5F-B712-0AE703DE6589}" presName="rootConnector1" presStyleLbl="node1" presStyleIdx="0" presStyleCnt="0"/>
      <dgm:spPr/>
    </dgm:pt>
    <dgm:pt modelId="{BBE94B04-E667-454A-9E9C-E13443973D78}" type="pres">
      <dgm:prSet presAssocID="{BE39AF96-B59E-4F5F-B712-0AE703DE6589}" presName="hierChild2" presStyleCnt="0"/>
      <dgm:spPr/>
    </dgm:pt>
    <dgm:pt modelId="{620CBFAF-5D4F-4C62-BDD0-06CACE491999}" type="pres">
      <dgm:prSet presAssocID="{A9146EF7-83A4-4368-BCE7-BAA9D6B8A021}" presName="Name37" presStyleLbl="parChTrans1D2" presStyleIdx="0" presStyleCnt="1"/>
      <dgm:spPr/>
    </dgm:pt>
    <dgm:pt modelId="{8182EDA6-4282-4D01-B855-E675B8263AC7}" type="pres">
      <dgm:prSet presAssocID="{DEBB65B6-D314-4C11-9F59-A7EED3AC4FCF}" presName="hierRoot2" presStyleCnt="0">
        <dgm:presLayoutVars>
          <dgm:hierBranch val="init"/>
        </dgm:presLayoutVars>
      </dgm:prSet>
      <dgm:spPr/>
    </dgm:pt>
    <dgm:pt modelId="{9BFC85D8-1132-4D3C-9808-86089AEBB7FA}" type="pres">
      <dgm:prSet presAssocID="{DEBB65B6-D314-4C11-9F59-A7EED3AC4FCF}" presName="rootComposite" presStyleCnt="0"/>
      <dgm:spPr/>
    </dgm:pt>
    <dgm:pt modelId="{7FBF5FA7-5EEE-4819-8ACE-C7B0724807CE}" type="pres">
      <dgm:prSet presAssocID="{DEBB65B6-D314-4C11-9F59-A7EED3AC4FCF}" presName="rootText" presStyleLbl="node2" presStyleIdx="0" presStyleCnt="1" custScaleX="227624" custScaleY="191599">
        <dgm:presLayoutVars>
          <dgm:chPref val="3"/>
        </dgm:presLayoutVars>
      </dgm:prSet>
      <dgm:spPr/>
    </dgm:pt>
    <dgm:pt modelId="{08F4D27E-BC2D-4F08-B8AB-B9F0067B280E}" type="pres">
      <dgm:prSet presAssocID="{DEBB65B6-D314-4C11-9F59-A7EED3AC4FCF}" presName="rootConnector" presStyleLbl="node2" presStyleIdx="0" presStyleCnt="1"/>
      <dgm:spPr/>
    </dgm:pt>
    <dgm:pt modelId="{DFE8C329-E182-4021-B617-8A870A19A143}" type="pres">
      <dgm:prSet presAssocID="{DEBB65B6-D314-4C11-9F59-A7EED3AC4FCF}" presName="hierChild4" presStyleCnt="0"/>
      <dgm:spPr/>
    </dgm:pt>
    <dgm:pt modelId="{2D07AB83-58C1-48C6-AA7A-714EA8AAD457}" type="pres">
      <dgm:prSet presAssocID="{B9D68DA3-E5D4-4973-BFFD-FF565937E65C}" presName="Name37" presStyleLbl="parChTrans1D3" presStyleIdx="0" presStyleCnt="1"/>
      <dgm:spPr/>
    </dgm:pt>
    <dgm:pt modelId="{72972E81-9C64-4F7E-83F7-3069C7FCEA1E}" type="pres">
      <dgm:prSet presAssocID="{7407EDB0-8FC8-456D-B829-2FDBC5039A95}" presName="hierRoot2" presStyleCnt="0">
        <dgm:presLayoutVars>
          <dgm:hierBranch/>
        </dgm:presLayoutVars>
      </dgm:prSet>
      <dgm:spPr/>
    </dgm:pt>
    <dgm:pt modelId="{1BE18E6B-FAAC-4A55-802B-86B253A8FC84}" type="pres">
      <dgm:prSet presAssocID="{7407EDB0-8FC8-456D-B829-2FDBC5039A95}" presName="rootComposite" presStyleCnt="0"/>
      <dgm:spPr/>
    </dgm:pt>
    <dgm:pt modelId="{8C717E41-EA1C-4719-864D-9416FD37DF62}" type="pres">
      <dgm:prSet presAssocID="{7407EDB0-8FC8-456D-B829-2FDBC5039A95}" presName="rootText" presStyleLbl="node3" presStyleIdx="0" presStyleCnt="1" custScaleX="249250" custScaleY="208056">
        <dgm:presLayoutVars>
          <dgm:chPref val="3"/>
        </dgm:presLayoutVars>
      </dgm:prSet>
      <dgm:spPr/>
    </dgm:pt>
    <dgm:pt modelId="{48FB2B72-4C85-46B4-898C-2E8019950F53}" type="pres">
      <dgm:prSet presAssocID="{7407EDB0-8FC8-456D-B829-2FDBC5039A95}" presName="rootConnector" presStyleLbl="node3" presStyleIdx="0" presStyleCnt="1"/>
      <dgm:spPr/>
    </dgm:pt>
    <dgm:pt modelId="{070273A6-BF2E-4DA8-8228-3E95F8FC254F}" type="pres">
      <dgm:prSet presAssocID="{7407EDB0-8FC8-456D-B829-2FDBC5039A95}" presName="hierChild4" presStyleCnt="0"/>
      <dgm:spPr/>
    </dgm:pt>
    <dgm:pt modelId="{F65F3B61-A189-4814-82F9-D82AE4ED1A0B}" type="pres">
      <dgm:prSet presAssocID="{EC9AC499-72ED-4CA5-A8F5-9089097417AD}" presName="Name35" presStyleLbl="parChTrans1D4" presStyleIdx="0" presStyleCnt="1"/>
      <dgm:spPr/>
    </dgm:pt>
    <dgm:pt modelId="{47804CE2-CF41-4942-8D63-695C13374C91}" type="pres">
      <dgm:prSet presAssocID="{026D040A-9800-41DB-BEBF-5F4A8A64BE91}" presName="hierRoot2" presStyleCnt="0">
        <dgm:presLayoutVars>
          <dgm:hierBranch val="init"/>
        </dgm:presLayoutVars>
      </dgm:prSet>
      <dgm:spPr/>
    </dgm:pt>
    <dgm:pt modelId="{47D593BF-2107-4A1D-8CA2-D4E474E45644}" type="pres">
      <dgm:prSet presAssocID="{026D040A-9800-41DB-BEBF-5F4A8A64BE91}" presName="rootComposite" presStyleCnt="0"/>
      <dgm:spPr/>
    </dgm:pt>
    <dgm:pt modelId="{93DBE435-3E24-4B24-A5B9-5FD03FE648AC}" type="pres">
      <dgm:prSet presAssocID="{026D040A-9800-41DB-BEBF-5F4A8A64BE91}" presName="rootText" presStyleLbl="node4" presStyleIdx="0" presStyleCnt="1" custScaleX="225602" custScaleY="226763" custLinFactNeighborX="1327" custLinFactNeighborY="13">
        <dgm:presLayoutVars>
          <dgm:chPref val="3"/>
        </dgm:presLayoutVars>
      </dgm:prSet>
      <dgm:spPr/>
    </dgm:pt>
    <dgm:pt modelId="{BF7F58C4-B7C0-47A1-BBA1-E2B68071D3F9}" type="pres">
      <dgm:prSet presAssocID="{026D040A-9800-41DB-BEBF-5F4A8A64BE91}" presName="rootConnector" presStyleLbl="node4" presStyleIdx="0" presStyleCnt="1"/>
      <dgm:spPr/>
    </dgm:pt>
    <dgm:pt modelId="{4CB26F14-DFF5-4DDC-B058-4BF3C9E77951}" type="pres">
      <dgm:prSet presAssocID="{026D040A-9800-41DB-BEBF-5F4A8A64BE91}" presName="hierChild4" presStyleCnt="0"/>
      <dgm:spPr/>
    </dgm:pt>
    <dgm:pt modelId="{737EE9A7-082B-4AE1-B723-4E6952BF4C93}" type="pres">
      <dgm:prSet presAssocID="{026D040A-9800-41DB-BEBF-5F4A8A64BE91}" presName="hierChild5" presStyleCnt="0"/>
      <dgm:spPr/>
    </dgm:pt>
    <dgm:pt modelId="{4BF2C975-D3F6-4D7F-9A84-8D4A1C8FAE4A}" type="pres">
      <dgm:prSet presAssocID="{7407EDB0-8FC8-456D-B829-2FDBC5039A95}" presName="hierChild5" presStyleCnt="0"/>
      <dgm:spPr/>
    </dgm:pt>
    <dgm:pt modelId="{352FEDA8-DAF7-48E0-8920-8D98ACC3DC48}" type="pres">
      <dgm:prSet presAssocID="{DEBB65B6-D314-4C11-9F59-A7EED3AC4FCF}" presName="hierChild5" presStyleCnt="0"/>
      <dgm:spPr/>
    </dgm:pt>
    <dgm:pt modelId="{9147743C-BF5D-45DE-B224-F5A13D33F3F5}" type="pres">
      <dgm:prSet presAssocID="{BE39AF96-B59E-4F5F-B712-0AE703DE6589}" presName="hierChild3" presStyleCnt="0"/>
      <dgm:spPr/>
    </dgm:pt>
  </dgm:ptLst>
  <dgm:cxnLst>
    <dgm:cxn modelId="{AFC5FE40-510E-44F0-B717-38820D0FAEDC}" type="presOf" srcId="{2FD7EE76-AC0C-4739-9A4D-F6043C695C62}" destId="{21840B0D-B855-425B-968B-9BA9A6386BD3}" srcOrd="0" destOrd="0" presId="urn:microsoft.com/office/officeart/2005/8/layout/orgChart1"/>
    <dgm:cxn modelId="{8F83495C-E86C-481E-AE3F-471C4581088B}" srcId="{DEBB65B6-D314-4C11-9F59-A7EED3AC4FCF}" destId="{7407EDB0-8FC8-456D-B829-2FDBC5039A95}" srcOrd="0" destOrd="0" parTransId="{B9D68DA3-E5D4-4973-BFFD-FF565937E65C}" sibTransId="{FACDDBA3-89F7-4618-BC2F-039C146A4326}"/>
    <dgm:cxn modelId="{D660C047-7309-408B-80CC-E74B9AE1C5E5}" type="presOf" srcId="{BE39AF96-B59E-4F5F-B712-0AE703DE6589}" destId="{41C905B7-E585-4B23-A991-84A144562D3B}" srcOrd="1" destOrd="0" presId="urn:microsoft.com/office/officeart/2005/8/layout/orgChart1"/>
    <dgm:cxn modelId="{73D2F74C-9509-4BBD-AC90-5AD83F8F9646}" type="presOf" srcId="{EC9AC499-72ED-4CA5-A8F5-9089097417AD}" destId="{F65F3B61-A189-4814-82F9-D82AE4ED1A0B}" srcOrd="0" destOrd="0" presId="urn:microsoft.com/office/officeart/2005/8/layout/orgChart1"/>
    <dgm:cxn modelId="{B580E96D-2D5E-4FBC-8125-55A30E46222A}" type="presOf" srcId="{7407EDB0-8FC8-456D-B829-2FDBC5039A95}" destId="{48FB2B72-4C85-46B4-898C-2E8019950F53}" srcOrd="1" destOrd="0" presId="urn:microsoft.com/office/officeart/2005/8/layout/orgChart1"/>
    <dgm:cxn modelId="{32F0DD4F-769E-4A75-A174-75667B9C2103}" type="presOf" srcId="{A9146EF7-83A4-4368-BCE7-BAA9D6B8A021}" destId="{620CBFAF-5D4F-4C62-BDD0-06CACE491999}" srcOrd="0" destOrd="0" presId="urn:microsoft.com/office/officeart/2005/8/layout/orgChart1"/>
    <dgm:cxn modelId="{A9680651-51D7-4546-976C-69304E58A17D}" type="presOf" srcId="{DEBB65B6-D314-4C11-9F59-A7EED3AC4FCF}" destId="{7FBF5FA7-5EEE-4819-8ACE-C7B0724807CE}" srcOrd="0" destOrd="0" presId="urn:microsoft.com/office/officeart/2005/8/layout/orgChart1"/>
    <dgm:cxn modelId="{7DC00256-736D-478F-8F60-FF99FB2F7280}" type="presOf" srcId="{B9D68DA3-E5D4-4973-BFFD-FF565937E65C}" destId="{2D07AB83-58C1-48C6-AA7A-714EA8AAD457}" srcOrd="0" destOrd="0" presId="urn:microsoft.com/office/officeart/2005/8/layout/orgChart1"/>
    <dgm:cxn modelId="{3B8E18A3-6635-436D-8119-D1783FD3B9A3}" type="presOf" srcId="{026D040A-9800-41DB-BEBF-5F4A8A64BE91}" destId="{93DBE435-3E24-4B24-A5B9-5FD03FE648AC}" srcOrd="0" destOrd="0" presId="urn:microsoft.com/office/officeart/2005/8/layout/orgChart1"/>
    <dgm:cxn modelId="{895818AA-C5E2-4D1C-9B5F-07AE2518A57A}" type="presOf" srcId="{DEBB65B6-D314-4C11-9F59-A7EED3AC4FCF}" destId="{08F4D27E-BC2D-4F08-B8AB-B9F0067B280E}" srcOrd="1" destOrd="0" presId="urn:microsoft.com/office/officeart/2005/8/layout/orgChart1"/>
    <dgm:cxn modelId="{953AE2AD-F6CB-4009-97E6-A89BDCDCB049}" type="presOf" srcId="{026D040A-9800-41DB-BEBF-5F4A8A64BE91}" destId="{BF7F58C4-B7C0-47A1-BBA1-E2B68071D3F9}" srcOrd="1" destOrd="0" presId="urn:microsoft.com/office/officeart/2005/8/layout/orgChart1"/>
    <dgm:cxn modelId="{4C1B17D5-BEF7-4C03-B475-1DFF1098F079}" srcId="{BE39AF96-B59E-4F5F-B712-0AE703DE6589}" destId="{DEBB65B6-D314-4C11-9F59-A7EED3AC4FCF}" srcOrd="0" destOrd="0" parTransId="{A9146EF7-83A4-4368-BCE7-BAA9D6B8A021}" sibTransId="{5E0795BD-FD8A-4B1E-BAF6-35D6F9438FC3}"/>
    <dgm:cxn modelId="{F7130AE0-6481-4937-89EC-B26660A8B21B}" srcId="{2FD7EE76-AC0C-4739-9A4D-F6043C695C62}" destId="{BE39AF96-B59E-4F5F-B712-0AE703DE6589}" srcOrd="0" destOrd="0" parTransId="{76E2B4E6-77EE-45ED-A7B2-DA579A1CFD17}" sibTransId="{E0818562-763A-403B-AAB2-B8F0FD5D8794}"/>
    <dgm:cxn modelId="{E10F85E0-0153-4D3C-B01E-9817B66A12EE}" type="presOf" srcId="{7407EDB0-8FC8-456D-B829-2FDBC5039A95}" destId="{8C717E41-EA1C-4719-864D-9416FD37DF62}" srcOrd="0" destOrd="0" presId="urn:microsoft.com/office/officeart/2005/8/layout/orgChart1"/>
    <dgm:cxn modelId="{EFC0BAE9-64EF-4BC9-BC69-1545C12E034C}" type="presOf" srcId="{BE39AF96-B59E-4F5F-B712-0AE703DE6589}" destId="{593558E8-DE4E-42C3-8352-2063252C0DBD}" srcOrd="0" destOrd="0" presId="urn:microsoft.com/office/officeart/2005/8/layout/orgChart1"/>
    <dgm:cxn modelId="{DA3501EC-0293-48F1-9AEF-0B985EDA2025}" srcId="{7407EDB0-8FC8-456D-B829-2FDBC5039A95}" destId="{026D040A-9800-41DB-BEBF-5F4A8A64BE91}" srcOrd="0" destOrd="0" parTransId="{EC9AC499-72ED-4CA5-A8F5-9089097417AD}" sibTransId="{CC27F2F5-F4A0-42F6-ACA7-F772760817B6}"/>
    <dgm:cxn modelId="{C2564506-0612-4AB1-A416-9F9417DC70D6}" type="presParOf" srcId="{21840B0D-B855-425B-968B-9BA9A6386BD3}" destId="{F1295656-E966-4961-A4BF-738B42801779}" srcOrd="0" destOrd="0" presId="urn:microsoft.com/office/officeart/2005/8/layout/orgChart1"/>
    <dgm:cxn modelId="{62DD351A-5EA1-4B2D-9797-79C4C08349B9}" type="presParOf" srcId="{F1295656-E966-4961-A4BF-738B42801779}" destId="{96A98A50-FD90-4D75-A5CC-8EDAFB1FF861}" srcOrd="0" destOrd="0" presId="urn:microsoft.com/office/officeart/2005/8/layout/orgChart1"/>
    <dgm:cxn modelId="{9152CF27-5D6A-4ECC-992B-0DA9AEF7BDE9}" type="presParOf" srcId="{96A98A50-FD90-4D75-A5CC-8EDAFB1FF861}" destId="{593558E8-DE4E-42C3-8352-2063252C0DBD}" srcOrd="0" destOrd="0" presId="urn:microsoft.com/office/officeart/2005/8/layout/orgChart1"/>
    <dgm:cxn modelId="{39ECEE72-D2DE-4873-B3C1-F3B6D10CEDFC}" type="presParOf" srcId="{96A98A50-FD90-4D75-A5CC-8EDAFB1FF861}" destId="{41C905B7-E585-4B23-A991-84A144562D3B}" srcOrd="1" destOrd="0" presId="urn:microsoft.com/office/officeart/2005/8/layout/orgChart1"/>
    <dgm:cxn modelId="{FFA75371-EB97-4D5B-9B31-5084AED3ED94}" type="presParOf" srcId="{F1295656-E966-4961-A4BF-738B42801779}" destId="{BBE94B04-E667-454A-9E9C-E13443973D78}" srcOrd="1" destOrd="0" presId="urn:microsoft.com/office/officeart/2005/8/layout/orgChart1"/>
    <dgm:cxn modelId="{5B3D422B-F2DC-4C6A-8997-1F9B0D0CE211}" type="presParOf" srcId="{BBE94B04-E667-454A-9E9C-E13443973D78}" destId="{620CBFAF-5D4F-4C62-BDD0-06CACE491999}" srcOrd="0" destOrd="0" presId="urn:microsoft.com/office/officeart/2005/8/layout/orgChart1"/>
    <dgm:cxn modelId="{FCF3CF19-ABAB-4A33-80EB-128A58725EFC}" type="presParOf" srcId="{BBE94B04-E667-454A-9E9C-E13443973D78}" destId="{8182EDA6-4282-4D01-B855-E675B8263AC7}" srcOrd="1" destOrd="0" presId="urn:microsoft.com/office/officeart/2005/8/layout/orgChart1"/>
    <dgm:cxn modelId="{DE74F18D-24F6-4636-8B2D-B42A3729EFAD}" type="presParOf" srcId="{8182EDA6-4282-4D01-B855-E675B8263AC7}" destId="{9BFC85D8-1132-4D3C-9808-86089AEBB7FA}" srcOrd="0" destOrd="0" presId="urn:microsoft.com/office/officeart/2005/8/layout/orgChart1"/>
    <dgm:cxn modelId="{14AB256C-DEA0-4D79-9517-53A56D45543E}" type="presParOf" srcId="{9BFC85D8-1132-4D3C-9808-86089AEBB7FA}" destId="{7FBF5FA7-5EEE-4819-8ACE-C7B0724807CE}" srcOrd="0" destOrd="0" presId="urn:microsoft.com/office/officeart/2005/8/layout/orgChart1"/>
    <dgm:cxn modelId="{DA0B6CB2-3408-44C0-9265-6FE3DD70E5E4}" type="presParOf" srcId="{9BFC85D8-1132-4D3C-9808-86089AEBB7FA}" destId="{08F4D27E-BC2D-4F08-B8AB-B9F0067B280E}" srcOrd="1" destOrd="0" presId="urn:microsoft.com/office/officeart/2005/8/layout/orgChart1"/>
    <dgm:cxn modelId="{93874257-F8C3-4ADE-9E3C-DE3EE2E92858}" type="presParOf" srcId="{8182EDA6-4282-4D01-B855-E675B8263AC7}" destId="{DFE8C329-E182-4021-B617-8A870A19A143}" srcOrd="1" destOrd="0" presId="urn:microsoft.com/office/officeart/2005/8/layout/orgChart1"/>
    <dgm:cxn modelId="{4107FC51-C021-4ABD-A260-11BD5232A757}" type="presParOf" srcId="{DFE8C329-E182-4021-B617-8A870A19A143}" destId="{2D07AB83-58C1-48C6-AA7A-714EA8AAD457}" srcOrd="0" destOrd="0" presId="urn:microsoft.com/office/officeart/2005/8/layout/orgChart1"/>
    <dgm:cxn modelId="{359C1BC3-4C60-49FA-8578-5B79A030574C}" type="presParOf" srcId="{DFE8C329-E182-4021-B617-8A870A19A143}" destId="{72972E81-9C64-4F7E-83F7-3069C7FCEA1E}" srcOrd="1" destOrd="0" presId="urn:microsoft.com/office/officeart/2005/8/layout/orgChart1"/>
    <dgm:cxn modelId="{428FC3B1-5200-444A-AE14-02EF32C83BF5}" type="presParOf" srcId="{72972E81-9C64-4F7E-83F7-3069C7FCEA1E}" destId="{1BE18E6B-FAAC-4A55-802B-86B253A8FC84}" srcOrd="0" destOrd="0" presId="urn:microsoft.com/office/officeart/2005/8/layout/orgChart1"/>
    <dgm:cxn modelId="{6FFE063A-9A06-4036-86E0-463863E001F1}" type="presParOf" srcId="{1BE18E6B-FAAC-4A55-802B-86B253A8FC84}" destId="{8C717E41-EA1C-4719-864D-9416FD37DF62}" srcOrd="0" destOrd="0" presId="urn:microsoft.com/office/officeart/2005/8/layout/orgChart1"/>
    <dgm:cxn modelId="{9847FA15-F5EF-4F2F-8174-B96DCC028441}" type="presParOf" srcId="{1BE18E6B-FAAC-4A55-802B-86B253A8FC84}" destId="{48FB2B72-4C85-46B4-898C-2E8019950F53}" srcOrd="1" destOrd="0" presId="urn:microsoft.com/office/officeart/2005/8/layout/orgChart1"/>
    <dgm:cxn modelId="{FA97E292-B445-4B3C-901E-EFA3311A137D}" type="presParOf" srcId="{72972E81-9C64-4F7E-83F7-3069C7FCEA1E}" destId="{070273A6-BF2E-4DA8-8228-3E95F8FC254F}" srcOrd="1" destOrd="0" presId="urn:microsoft.com/office/officeart/2005/8/layout/orgChart1"/>
    <dgm:cxn modelId="{22DCB8C7-0F79-4F1A-8544-28D8BE7999F0}" type="presParOf" srcId="{070273A6-BF2E-4DA8-8228-3E95F8FC254F}" destId="{F65F3B61-A189-4814-82F9-D82AE4ED1A0B}" srcOrd="0" destOrd="0" presId="urn:microsoft.com/office/officeart/2005/8/layout/orgChart1"/>
    <dgm:cxn modelId="{EE0DE84E-8F77-4A97-A939-CDB13CA28F00}" type="presParOf" srcId="{070273A6-BF2E-4DA8-8228-3E95F8FC254F}" destId="{47804CE2-CF41-4942-8D63-695C13374C91}" srcOrd="1" destOrd="0" presId="urn:microsoft.com/office/officeart/2005/8/layout/orgChart1"/>
    <dgm:cxn modelId="{86431A25-BB7B-48D6-981F-1157920393E3}" type="presParOf" srcId="{47804CE2-CF41-4942-8D63-695C13374C91}" destId="{47D593BF-2107-4A1D-8CA2-D4E474E45644}" srcOrd="0" destOrd="0" presId="urn:microsoft.com/office/officeart/2005/8/layout/orgChart1"/>
    <dgm:cxn modelId="{03D1F84D-4C17-4488-B2CF-FE4ABFDED61F}" type="presParOf" srcId="{47D593BF-2107-4A1D-8CA2-D4E474E45644}" destId="{93DBE435-3E24-4B24-A5B9-5FD03FE648AC}" srcOrd="0" destOrd="0" presId="urn:microsoft.com/office/officeart/2005/8/layout/orgChart1"/>
    <dgm:cxn modelId="{44F78F76-110C-469F-A6EE-8DC65CCB2F91}" type="presParOf" srcId="{47D593BF-2107-4A1D-8CA2-D4E474E45644}" destId="{BF7F58C4-B7C0-47A1-BBA1-E2B68071D3F9}" srcOrd="1" destOrd="0" presId="urn:microsoft.com/office/officeart/2005/8/layout/orgChart1"/>
    <dgm:cxn modelId="{679478EC-1728-4754-B58A-644CE8B23C5A}" type="presParOf" srcId="{47804CE2-CF41-4942-8D63-695C13374C91}" destId="{4CB26F14-DFF5-4DDC-B058-4BF3C9E77951}" srcOrd="1" destOrd="0" presId="urn:microsoft.com/office/officeart/2005/8/layout/orgChart1"/>
    <dgm:cxn modelId="{351A1603-DCDD-4BEA-A088-5E667447B649}" type="presParOf" srcId="{47804CE2-CF41-4942-8D63-695C13374C91}" destId="{737EE9A7-082B-4AE1-B723-4E6952BF4C93}" srcOrd="2" destOrd="0" presId="urn:microsoft.com/office/officeart/2005/8/layout/orgChart1"/>
    <dgm:cxn modelId="{9A65964A-B73F-466A-93FC-FFEDA283D5BB}" type="presParOf" srcId="{72972E81-9C64-4F7E-83F7-3069C7FCEA1E}" destId="{4BF2C975-D3F6-4D7F-9A84-8D4A1C8FAE4A}" srcOrd="2" destOrd="0" presId="urn:microsoft.com/office/officeart/2005/8/layout/orgChart1"/>
    <dgm:cxn modelId="{928F3143-6117-4633-B3EC-1DF3E6CCBFC7}" type="presParOf" srcId="{8182EDA6-4282-4D01-B855-E675B8263AC7}" destId="{352FEDA8-DAF7-48E0-8920-8D98ACC3DC48}" srcOrd="2" destOrd="0" presId="urn:microsoft.com/office/officeart/2005/8/layout/orgChart1"/>
    <dgm:cxn modelId="{E66A524B-569D-45D0-9D2E-86677D1B5C70}" type="presParOf" srcId="{F1295656-E966-4961-A4BF-738B42801779}" destId="{9147743C-BF5D-45DE-B224-F5A13D33F3F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5F3B61-A189-4814-82F9-D82AE4ED1A0B}">
      <dsp:nvSpPr>
        <dsp:cNvPr id="0" name=""/>
        <dsp:cNvSpPr/>
      </dsp:nvSpPr>
      <dsp:spPr>
        <a:xfrm>
          <a:off x="662622" y="1364058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88826"/>
              </a:lnTo>
              <a:lnTo>
                <a:pt x="51164" y="88826"/>
              </a:lnTo>
              <a:lnTo>
                <a:pt x="51164" y="13190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07AB83-58C1-48C6-AA7A-714EA8AAD457}">
      <dsp:nvSpPr>
        <dsp:cNvPr id="0" name=""/>
        <dsp:cNvSpPr/>
      </dsp:nvSpPr>
      <dsp:spPr>
        <a:xfrm>
          <a:off x="662622" y="851082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318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0CBFAF-5D4F-4C62-BDD0-06CACE491999}">
      <dsp:nvSpPr>
        <dsp:cNvPr id="0" name=""/>
        <dsp:cNvSpPr/>
      </dsp:nvSpPr>
      <dsp:spPr>
        <a:xfrm>
          <a:off x="662622" y="371867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3188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3558E8-DE4E-42C3-8352-2063252C0DBD}">
      <dsp:nvSpPr>
        <dsp:cNvPr id="0" name=""/>
        <dsp:cNvSpPr/>
      </dsp:nvSpPr>
      <dsp:spPr>
        <a:xfrm>
          <a:off x="347415" y="1019"/>
          <a:ext cx="721853" cy="41656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800" kern="1200"/>
            <a:t>Owner Operator</a:t>
          </a:r>
        </a:p>
      </dsp:txBody>
      <dsp:txXfrm>
        <a:off x="347415" y="1019"/>
        <a:ext cx="721853" cy="416568"/>
      </dsp:txXfrm>
    </dsp:sp>
    <dsp:sp modelId="{7FBF5FA7-5EEE-4819-8ACE-C7B0724807CE}">
      <dsp:nvSpPr>
        <dsp:cNvPr id="0" name=""/>
        <dsp:cNvSpPr/>
      </dsp:nvSpPr>
      <dsp:spPr>
        <a:xfrm>
          <a:off x="241384" y="503748"/>
          <a:ext cx="933915" cy="3930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800" b="0" i="0" u="none" strike="noStrike" kern="1200" baseline="0">
              <a:latin typeface="+mn-lt"/>
            </a:rPr>
            <a:t>Store Manager</a:t>
          </a:r>
          <a:endParaRPr lang="en-NZ" sz="800" b="0" kern="1200">
            <a:latin typeface="+mn-lt"/>
          </a:endParaRPr>
        </a:p>
      </dsp:txBody>
      <dsp:txXfrm>
        <a:off x="241384" y="503748"/>
        <a:ext cx="933915" cy="393054"/>
      </dsp:txXfrm>
    </dsp:sp>
    <dsp:sp modelId="{8C717E41-EA1C-4719-864D-9416FD37DF62}">
      <dsp:nvSpPr>
        <dsp:cNvPr id="0" name=""/>
        <dsp:cNvSpPr/>
      </dsp:nvSpPr>
      <dsp:spPr>
        <a:xfrm>
          <a:off x="197020" y="982963"/>
          <a:ext cx="1022644" cy="426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800" b="0" i="0" u="none" strike="noStrike" kern="1200" baseline="0">
              <a:latin typeface="+mn-lt"/>
            </a:rPr>
            <a:t>Inventory Manager</a:t>
          </a:r>
          <a:endParaRPr lang="en-NZ" sz="800" b="0" kern="1200">
            <a:latin typeface="+mn-lt"/>
          </a:endParaRPr>
        </a:p>
      </dsp:txBody>
      <dsp:txXfrm>
        <a:off x="197020" y="982963"/>
        <a:ext cx="1022644" cy="426815"/>
      </dsp:txXfrm>
    </dsp:sp>
    <dsp:sp modelId="{93DBE435-3E24-4B24-A5B9-5FD03FE648AC}">
      <dsp:nvSpPr>
        <dsp:cNvPr id="0" name=""/>
        <dsp:cNvSpPr/>
      </dsp:nvSpPr>
      <dsp:spPr>
        <a:xfrm>
          <a:off x="250977" y="1495965"/>
          <a:ext cx="925619" cy="4651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800" b="0" i="0" u="none" strike="noStrike" kern="1200" baseline="0">
              <a:latin typeface="+mn-lt"/>
            </a:rPr>
            <a:t>Inventory Controller Supervisor</a:t>
          </a:r>
          <a:endParaRPr lang="en-NZ" sz="800" b="0" kern="1200">
            <a:latin typeface="+mn-lt"/>
          </a:endParaRPr>
        </a:p>
      </dsp:txBody>
      <dsp:txXfrm>
        <a:off x="250977" y="1495965"/>
        <a:ext cx="925619" cy="4651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TaxCatchAll xmlns="bfeb9ad0-724e-4e9b-9c06-14cff62cea9e">
      <Value>664</Value>
      <Value>518</Value>
      <Value>628</Value>
      <Value>385</Value>
    </TaxCatchAll>
    <_dlc_DocId xmlns="bfeb9ad0-724e-4e9b-9c06-14cff62cea9e">6NQ5TAWEY7MR-606594436-57</_dlc_DocId>
    <_dlc_DocIdUrl xmlns="bfeb9ad0-724e-4e9b-9c06-14cff62cea9e">
      <Url>https://foodstuffs.sharepoint.com/SupportCentre/PeopleCapability/_layouts/15/DocIdRedir.aspx?ID=6NQ5TAWEY7MR-606594436-57</Url>
      <Description>6NQ5TAWEY7MR-606594436-57</Description>
    </_dlc_DocIdUrl>
    <ka28048ec56941ad93ad23c95e60ad2e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 ＆ Capability</TermName>
          <TermId xmlns="http://schemas.microsoft.com/office/infopath/2007/PartnerControls">e1795064-6031-4289-bdd6-2f2437208cce</TermId>
        </TermInfo>
      </Terms>
    </ka28048ec56941ad93ad23c95e60ad2e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PAK'nSAVE</TermName>
          <TermId xmlns="http://schemas.microsoft.com/office/infopath/2007/PartnerControls">f6c244a7-4748-4feb-afbb-eecc6011707f</TermId>
        </TermInfo>
      </Terms>
    </gf3aed61b16c4431b36d49feee6c4c0c>
  </documentManagement>
</p:properties>
</file>

<file path=customXml/item4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90CFA23F3752AC4480E3A2DF05A45A52" ma:contentTypeVersion="47" ma:contentTypeDescription="" ma:contentTypeScope="" ma:versionID="212975eb13f0fbd70f984e3978843cd9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145656f0864e6b93d0a6b09b8ba5247d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default="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615ABF-36B9-46FC-BB1C-CCDD62C6C89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05DF749-C259-488D-AF78-897F5A1ACE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52C58-9A6A-41F3-B6F6-3AF411730F9D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bfeb9ad0-724e-4e9b-9c06-14cff62cea9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11C4042-3D9D-454B-B87D-99A3505EA19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F3FF477-519C-4ADF-BE05-25E529BA9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1022</Words>
  <Characters>6180</Characters>
  <Application>Microsoft Office Word</Application>
  <DocSecurity>0</DocSecurity>
  <Lines>193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Foodstuffs</Company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Inventory Controller PNS</dc:title>
  <dc:creator>Lisa Nichol</dc:creator>
  <cp:keywords/>
  <cp:lastModifiedBy>Carol Finai</cp:lastModifiedBy>
  <cp:revision>11</cp:revision>
  <cp:lastPrinted>2025-10-23T03:31:00Z</cp:lastPrinted>
  <dcterms:created xsi:type="dcterms:W3CDTF">2025-10-23T03:30:00Z</dcterms:created>
  <dcterms:modified xsi:type="dcterms:W3CDTF">2026-02-01T03:48:00Z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ContentTypeId">
    <vt:lpwstr>0x010100ED74D9EFED23C8439F0E67E4F1CA989C0090CFA23F3752AC4480E3A2DF05A45A52</vt:lpwstr>
  </property>
  <property fmtid="{D5CDD505-2E9C-101B-9397-08002B2CF9AE}" pid="4" name="_dlc_DocIdItemGuid">
    <vt:lpwstr>f4f2fad9-c9bb-467c-b79f-b963ed263538</vt:lpwstr>
  </property>
  <property fmtid="{D5CDD505-2E9C-101B-9397-08002B2CF9AE}" pid="5" name="TaxKeyword">
    <vt:lpwstr/>
  </property>
  <property fmtid="{D5CDD505-2E9C-101B-9397-08002B2CF9AE}" pid="6" name="Business Unit">
    <vt:lpwstr>628;#People and Capability|e1795064-6031-4289-bdd6-2f2437208cce</vt:lpwstr>
  </property>
  <property fmtid="{D5CDD505-2E9C-101B-9397-08002B2CF9AE}" pid="7" name="Businesss Function">
    <vt:lpwstr>385;#Job advertising|7d499ca5-2af3-415c-aebd-1a04bae5b9c7</vt:lpwstr>
  </property>
  <property fmtid="{D5CDD505-2E9C-101B-9397-08002B2CF9AE}" pid="8" name="Resource Type:">
    <vt:lpwstr>518;#Template|0212d996-bbc1-4c24-9e62-633100fc2e54</vt:lpwstr>
  </property>
  <property fmtid="{D5CDD505-2E9C-101B-9397-08002B2CF9AE}" pid="9" name="RelevantTo">
    <vt:lpwstr>664;#PAK'nSAVE|f6c244a7-4748-4feb-afbb-eecc6011707f</vt:lpwstr>
  </property>
  <property fmtid="{D5CDD505-2E9C-101B-9397-08002B2CF9AE}" pid="10" name="Store Department">
    <vt:lpwstr/>
  </property>
  <property fmtid="{D5CDD505-2E9C-101B-9397-08002B2CF9AE}" pid="11" name="e73917dfa4b743438ac716f49dd34f43">
    <vt:lpwstr/>
  </property>
  <property fmtid="{D5CDD505-2E9C-101B-9397-08002B2CF9AE}" pid="12" name="hd0cbce2ddbc4c8e9787303d4aed79e4">
    <vt:lpwstr/>
  </property>
  <property fmtid="{D5CDD505-2E9C-101B-9397-08002B2CF9AE}" pid="13" name="BannerSubCategory">
    <vt:lpwstr/>
  </property>
  <property fmtid="{D5CDD505-2E9C-101B-9397-08002B2CF9AE}" pid="14" name="BusinessUnit">
    <vt:lpwstr>628;#People ＆ Capability|e1795064-6031-4289-bdd6-2f2437208cce</vt:lpwstr>
  </property>
  <property fmtid="{D5CDD505-2E9C-101B-9397-08002B2CF9AE}" pid="15" name="ka28048ec56941ad93ad23c95e60ad2e">
    <vt:lpwstr>People ＆ Capability|e1795064-6031-4289-bdd6-2f2437208cce</vt:lpwstr>
  </property>
  <property fmtid="{D5CDD505-2E9C-101B-9397-08002B2CF9AE}" pid="16" name="Audience:">
    <vt:lpwstr>664;#PAK'nSAVE|f6c244a7-4748-4feb-afbb-eecc6011707f</vt:lpwstr>
  </property>
  <property fmtid="{D5CDD505-2E9C-101B-9397-08002B2CF9AE}" pid="17" name="gf3aed61b16c4431b36d49feee6c4c0c">
    <vt:lpwstr>PAK'nSAVE|f6c244a7-4748-4feb-afbb-eecc6011707f</vt:lpwstr>
  </property>
  <property fmtid="{D5CDD505-2E9C-101B-9397-08002B2CF9AE}" pid="18" name="TaxKeywordTaxHTField">
    <vt:lpwstr/>
  </property>
  <property fmtid="{D5CDD505-2E9C-101B-9397-08002B2CF9AE}" pid="19" name="m06212769c8b40e6adcafed118e36b9b">
    <vt:lpwstr>People and Capability|e1795064-6031-4289-bdd6-2f2437208cce</vt:lpwstr>
  </property>
  <property fmtid="{D5CDD505-2E9C-101B-9397-08002B2CF9AE}" pid="20" name="p654217ac1ab442399663ba3d22b90c5">
    <vt:lpwstr>PAK'nSAVE|f6c244a7-4748-4feb-afbb-eecc6011707f</vt:lpwstr>
  </property>
  <property fmtid="{D5CDD505-2E9C-101B-9397-08002B2CF9AE}" pid="21" name="j37e554aa3084d5094114eb87fcdb2ba">
    <vt:lpwstr>Job advertising|7d499ca5-2af3-415c-aebd-1a04bae5b9c7</vt:lpwstr>
  </property>
  <property fmtid="{D5CDD505-2E9C-101B-9397-08002B2CF9AE}" pid="22" name="SharedWithUsers">
    <vt:lpwstr>2794;#Dan Mc kissock (PNS Porirua);#6582;#Bridget Brader  (PNS Porirua);#10894;#Tracy Hall</vt:lpwstr>
  </property>
  <property fmtid="{D5CDD505-2E9C-101B-9397-08002B2CF9AE}" pid="23" name="MSIP_Label_98b4170c-7c45-41ac-932f-2ade4b32302b_Enabled">
    <vt:lpwstr>true</vt:lpwstr>
  </property>
  <property fmtid="{D5CDD505-2E9C-101B-9397-08002B2CF9AE}" pid="24" name="MSIP_Label_98b4170c-7c45-41ac-932f-2ade4b32302b_SetDate">
    <vt:lpwstr>2024-11-05T20:43:49Z</vt:lpwstr>
  </property>
  <property fmtid="{D5CDD505-2E9C-101B-9397-08002B2CF9AE}" pid="25" name="MSIP_Label_98b4170c-7c45-41ac-932f-2ade4b32302b_Method">
    <vt:lpwstr>Privileged</vt:lpwstr>
  </property>
  <property fmtid="{D5CDD505-2E9C-101B-9397-08002B2CF9AE}" pid="26" name="MSIP_Label_98b4170c-7c45-41ac-932f-2ade4b32302b_Name">
    <vt:lpwstr>In Confidence Label</vt:lpwstr>
  </property>
  <property fmtid="{D5CDD505-2E9C-101B-9397-08002B2CF9AE}" pid="27" name="MSIP_Label_98b4170c-7c45-41ac-932f-2ade4b32302b_SiteId">
    <vt:lpwstr>d75f6ca2-45e2-417d-b777-07433f0571e8</vt:lpwstr>
  </property>
  <property fmtid="{D5CDD505-2E9C-101B-9397-08002B2CF9AE}" pid="28" name="MSIP_Label_98b4170c-7c45-41ac-932f-2ade4b32302b_ActionId">
    <vt:lpwstr>fa6d3eb2-5b6c-4481-a5e4-3783530e04f9</vt:lpwstr>
  </property>
  <property fmtid="{D5CDD505-2E9C-101B-9397-08002B2CF9AE}" pid="29" name="MSIP_Label_98b4170c-7c45-41ac-932f-2ade4b32302b_ContentBits">
    <vt:lpwstr>0</vt:lpwstr>
  </property>
</Properties>
</file>