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7029" w14:textId="77777777" w:rsidR="001A7222" w:rsidRDefault="00DC2633">
      <w:pPr>
        <w:pStyle w:val="BodyText"/>
        <w:kinsoku w:val="0"/>
        <w:overflowPunct w:val="0"/>
        <w:spacing w:before="85"/>
        <w:ind w:left="390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 wp14:anchorId="41EB70FE" wp14:editId="41EB70FF">
                <wp:simplePos x="0" y="0"/>
                <wp:positionH relativeFrom="page">
                  <wp:posOffset>724535</wp:posOffset>
                </wp:positionH>
                <wp:positionV relativeFrom="paragraph">
                  <wp:posOffset>55880</wp:posOffset>
                </wp:positionV>
                <wp:extent cx="440055" cy="325755"/>
                <wp:effectExtent l="0" t="0" r="0" b="0"/>
                <wp:wrapNone/>
                <wp:docPr id="9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055" cy="325755"/>
                          <a:chOff x="1141" y="88"/>
                          <a:chExt cx="693" cy="513"/>
                        </a:xfrm>
                      </wpg:grpSpPr>
                      <wpg:grpSp>
                        <wpg:cNvPr id="91" name="Group 3"/>
                        <wpg:cNvGrpSpPr>
                          <a:grpSpLocks/>
                        </wpg:cNvGrpSpPr>
                        <wpg:grpSpPr bwMode="auto">
                          <a:xfrm>
                            <a:off x="1190" y="256"/>
                            <a:ext cx="595" cy="176"/>
                            <a:chOff x="1190" y="256"/>
                            <a:chExt cx="595" cy="176"/>
                          </a:xfrm>
                        </wpg:grpSpPr>
                        <wps:wsp>
                          <wps:cNvPr id="92" name="Freeform 4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86 w 595"/>
                                <a:gd name="T1" fmla="*/ 0 h 176"/>
                                <a:gd name="T2" fmla="*/ 108 w 595"/>
                                <a:gd name="T3" fmla="*/ 0 h 176"/>
                                <a:gd name="T4" fmla="*/ 2 w 595"/>
                                <a:gd name="T5" fmla="*/ 76 h 176"/>
                                <a:gd name="T6" fmla="*/ 0 w 595"/>
                                <a:gd name="T7" fmla="*/ 93 h 176"/>
                                <a:gd name="T8" fmla="*/ 11 w 595"/>
                                <a:gd name="T9" fmla="*/ 108 h 176"/>
                                <a:gd name="T10" fmla="*/ 108 w 595"/>
                                <a:gd name="T11" fmla="*/ 175 h 176"/>
                                <a:gd name="T12" fmla="*/ 485 w 595"/>
                                <a:gd name="T13" fmla="*/ 175 h 176"/>
                                <a:gd name="T14" fmla="*/ 520 w 595"/>
                                <a:gd name="T15" fmla="*/ 151 h 176"/>
                                <a:gd name="T16" fmla="*/ 120 w 595"/>
                                <a:gd name="T17" fmla="*/ 151 h 176"/>
                                <a:gd name="T18" fmla="*/ 120 w 595"/>
                                <a:gd name="T19" fmla="*/ 133 h 176"/>
                                <a:gd name="T20" fmla="*/ 131 w 595"/>
                                <a:gd name="T21" fmla="*/ 133 h 176"/>
                                <a:gd name="T22" fmla="*/ 131 w 595"/>
                                <a:gd name="T23" fmla="*/ 42 h 176"/>
                                <a:gd name="T24" fmla="*/ 120 w 595"/>
                                <a:gd name="T25" fmla="*/ 42 h 176"/>
                                <a:gd name="T26" fmla="*/ 120 w 595"/>
                                <a:gd name="T27" fmla="*/ 25 h 176"/>
                                <a:gd name="T28" fmla="*/ 522 w 595"/>
                                <a:gd name="T29" fmla="*/ 25 h 176"/>
                                <a:gd name="T30" fmla="*/ 486 w 595"/>
                                <a:gd name="T31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86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2" y="76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1" y="108"/>
                                  </a:lnTo>
                                  <a:lnTo>
                                    <a:pt x="108" y="175"/>
                                  </a:lnTo>
                                  <a:lnTo>
                                    <a:pt x="485" y="175"/>
                                  </a:lnTo>
                                  <a:lnTo>
                                    <a:pt x="520" y="151"/>
                                  </a:lnTo>
                                  <a:lnTo>
                                    <a:pt x="120" y="151"/>
                                  </a:lnTo>
                                  <a:lnTo>
                                    <a:pt x="120" y="133"/>
                                  </a:lnTo>
                                  <a:lnTo>
                                    <a:pt x="131" y="133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0" y="42"/>
                                  </a:lnTo>
                                  <a:lnTo>
                                    <a:pt x="120" y="25"/>
                                  </a:lnTo>
                                  <a:lnTo>
                                    <a:pt x="522" y="25"/>
                                  </a:lnTo>
                                  <a:lnTo>
                                    <a:pt x="4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5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161 w 595"/>
                                <a:gd name="T1" fmla="*/ 74 h 176"/>
                                <a:gd name="T2" fmla="*/ 161 w 595"/>
                                <a:gd name="T3" fmla="*/ 133 h 176"/>
                                <a:gd name="T4" fmla="*/ 172 w 595"/>
                                <a:gd name="T5" fmla="*/ 133 h 176"/>
                                <a:gd name="T6" fmla="*/ 172 w 595"/>
                                <a:gd name="T7" fmla="*/ 151 h 176"/>
                                <a:gd name="T8" fmla="*/ 236 w 595"/>
                                <a:gd name="T9" fmla="*/ 151 h 176"/>
                                <a:gd name="T10" fmla="*/ 161 w 595"/>
                                <a:gd name="T11" fmla="*/ 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161" y="74"/>
                                  </a:moveTo>
                                  <a:lnTo>
                                    <a:pt x="161" y="133"/>
                                  </a:lnTo>
                                  <a:lnTo>
                                    <a:pt x="172" y="133"/>
                                  </a:lnTo>
                                  <a:lnTo>
                                    <a:pt x="172" y="151"/>
                                  </a:lnTo>
                                  <a:lnTo>
                                    <a:pt x="236" y="151"/>
                                  </a:lnTo>
                                  <a:lnTo>
                                    <a:pt x="161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6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285 w 595"/>
                                <a:gd name="T1" fmla="*/ 42 h 176"/>
                                <a:gd name="T2" fmla="*/ 266 w 595"/>
                                <a:gd name="T3" fmla="*/ 42 h 176"/>
                                <a:gd name="T4" fmla="*/ 266 w 595"/>
                                <a:gd name="T5" fmla="*/ 151 h 176"/>
                                <a:gd name="T6" fmla="*/ 321 w 595"/>
                                <a:gd name="T7" fmla="*/ 151 h 176"/>
                                <a:gd name="T8" fmla="*/ 285 w 595"/>
                                <a:gd name="T9" fmla="*/ 42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285" y="42"/>
                                  </a:moveTo>
                                  <a:lnTo>
                                    <a:pt x="266" y="42"/>
                                  </a:lnTo>
                                  <a:lnTo>
                                    <a:pt x="266" y="151"/>
                                  </a:lnTo>
                                  <a:lnTo>
                                    <a:pt x="321" y="151"/>
                                  </a:lnTo>
                                  <a:lnTo>
                                    <a:pt x="285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7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378 w 595"/>
                                <a:gd name="T1" fmla="*/ 74 h 176"/>
                                <a:gd name="T2" fmla="*/ 350 w 595"/>
                                <a:gd name="T3" fmla="*/ 151 h 176"/>
                                <a:gd name="T4" fmla="*/ 404 w 595"/>
                                <a:gd name="T5" fmla="*/ 151 h 176"/>
                                <a:gd name="T6" fmla="*/ 378 w 595"/>
                                <a:gd name="T7" fmla="*/ 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378" y="74"/>
                                  </a:moveTo>
                                  <a:lnTo>
                                    <a:pt x="350" y="151"/>
                                  </a:lnTo>
                                  <a:lnTo>
                                    <a:pt x="404" y="151"/>
                                  </a:lnTo>
                                  <a:lnTo>
                                    <a:pt x="378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8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522 w 595"/>
                                <a:gd name="T1" fmla="*/ 25 h 176"/>
                                <a:gd name="T2" fmla="*/ 483 w 595"/>
                                <a:gd name="T3" fmla="*/ 25 h 176"/>
                                <a:gd name="T4" fmla="*/ 483 w 595"/>
                                <a:gd name="T5" fmla="*/ 42 h 176"/>
                                <a:gd name="T6" fmla="*/ 472 w 595"/>
                                <a:gd name="T7" fmla="*/ 42 h 176"/>
                                <a:gd name="T8" fmla="*/ 431 w 595"/>
                                <a:gd name="T9" fmla="*/ 151 h 176"/>
                                <a:gd name="T10" fmla="*/ 520 w 595"/>
                                <a:gd name="T11" fmla="*/ 151 h 176"/>
                                <a:gd name="T12" fmla="*/ 591 w 595"/>
                                <a:gd name="T13" fmla="*/ 98 h 176"/>
                                <a:gd name="T14" fmla="*/ 594 w 595"/>
                                <a:gd name="T15" fmla="*/ 82 h 176"/>
                                <a:gd name="T16" fmla="*/ 582 w 595"/>
                                <a:gd name="T17" fmla="*/ 67 h 176"/>
                                <a:gd name="T18" fmla="*/ 522 w 595"/>
                                <a:gd name="T19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522" y="25"/>
                                  </a:moveTo>
                                  <a:lnTo>
                                    <a:pt x="483" y="25"/>
                                  </a:lnTo>
                                  <a:lnTo>
                                    <a:pt x="483" y="42"/>
                                  </a:lnTo>
                                  <a:lnTo>
                                    <a:pt x="472" y="42"/>
                                  </a:lnTo>
                                  <a:lnTo>
                                    <a:pt x="431" y="151"/>
                                  </a:lnTo>
                                  <a:lnTo>
                                    <a:pt x="520" y="151"/>
                                  </a:lnTo>
                                  <a:lnTo>
                                    <a:pt x="591" y="98"/>
                                  </a:lnTo>
                                  <a:lnTo>
                                    <a:pt x="594" y="82"/>
                                  </a:lnTo>
                                  <a:lnTo>
                                    <a:pt x="582" y="67"/>
                                  </a:lnTo>
                                  <a:lnTo>
                                    <a:pt x="522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41 w 595"/>
                                <a:gd name="T1" fmla="*/ 27 h 176"/>
                                <a:gd name="T2" fmla="*/ 399 w 595"/>
                                <a:gd name="T3" fmla="*/ 27 h 176"/>
                                <a:gd name="T4" fmla="*/ 427 w 595"/>
                                <a:gd name="T5" fmla="*/ 105 h 176"/>
                                <a:gd name="T6" fmla="*/ 450 w 595"/>
                                <a:gd name="T7" fmla="*/ 42 h 176"/>
                                <a:gd name="T8" fmla="*/ 441 w 595"/>
                                <a:gd name="T9" fmla="*/ 42 h 176"/>
                                <a:gd name="T10" fmla="*/ 441 w 595"/>
                                <a:gd name="T11" fmla="*/ 27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41" y="27"/>
                                  </a:moveTo>
                                  <a:lnTo>
                                    <a:pt x="399" y="27"/>
                                  </a:lnTo>
                                  <a:lnTo>
                                    <a:pt x="427" y="105"/>
                                  </a:lnTo>
                                  <a:lnTo>
                                    <a:pt x="450" y="42"/>
                                  </a:lnTo>
                                  <a:lnTo>
                                    <a:pt x="441" y="42"/>
                                  </a:lnTo>
                                  <a:lnTo>
                                    <a:pt x="441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10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41 w 595"/>
                                <a:gd name="T1" fmla="*/ 25 h 176"/>
                                <a:gd name="T2" fmla="*/ 336 w 595"/>
                                <a:gd name="T3" fmla="*/ 25 h 176"/>
                                <a:gd name="T4" fmla="*/ 336 w 595"/>
                                <a:gd name="T5" fmla="*/ 42 h 176"/>
                                <a:gd name="T6" fmla="*/ 326 w 595"/>
                                <a:gd name="T7" fmla="*/ 42 h 176"/>
                                <a:gd name="T8" fmla="*/ 347 w 595"/>
                                <a:gd name="T9" fmla="*/ 104 h 176"/>
                                <a:gd name="T10" fmla="*/ 375 w 595"/>
                                <a:gd name="T11" fmla="*/ 27 h 176"/>
                                <a:gd name="T12" fmla="*/ 441 w 595"/>
                                <a:gd name="T13" fmla="*/ 27 h 176"/>
                                <a:gd name="T14" fmla="*/ 441 w 595"/>
                                <a:gd name="T15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41" y="25"/>
                                  </a:moveTo>
                                  <a:lnTo>
                                    <a:pt x="336" y="25"/>
                                  </a:lnTo>
                                  <a:lnTo>
                                    <a:pt x="336" y="42"/>
                                  </a:lnTo>
                                  <a:lnTo>
                                    <a:pt x="326" y="42"/>
                                  </a:lnTo>
                                  <a:lnTo>
                                    <a:pt x="347" y="104"/>
                                  </a:lnTo>
                                  <a:lnTo>
                                    <a:pt x="375" y="27"/>
                                  </a:lnTo>
                                  <a:lnTo>
                                    <a:pt x="441" y="27"/>
                                  </a:lnTo>
                                  <a:lnTo>
                                    <a:pt x="441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1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226 w 595"/>
                                <a:gd name="T1" fmla="*/ 25 h 176"/>
                                <a:gd name="T2" fmla="*/ 162 w 595"/>
                                <a:gd name="T3" fmla="*/ 25 h 176"/>
                                <a:gd name="T4" fmla="*/ 236 w 595"/>
                                <a:gd name="T5" fmla="*/ 100 h 176"/>
                                <a:gd name="T6" fmla="*/ 236 w 595"/>
                                <a:gd name="T7" fmla="*/ 42 h 176"/>
                                <a:gd name="T8" fmla="*/ 226 w 595"/>
                                <a:gd name="T9" fmla="*/ 42 h 176"/>
                                <a:gd name="T10" fmla="*/ 226 w 595"/>
                                <a:gd name="T11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226" y="25"/>
                                  </a:moveTo>
                                  <a:lnTo>
                                    <a:pt x="162" y="25"/>
                                  </a:lnTo>
                                  <a:lnTo>
                                    <a:pt x="236" y="100"/>
                                  </a:lnTo>
                                  <a:lnTo>
                                    <a:pt x="236" y="42"/>
                                  </a:lnTo>
                                  <a:lnTo>
                                    <a:pt x="226" y="42"/>
                                  </a:lnTo>
                                  <a:lnTo>
                                    <a:pt x="226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2"/>
                        <wpg:cNvGrpSpPr>
                          <a:grpSpLocks/>
                        </wpg:cNvGrpSpPr>
                        <wpg:grpSpPr bwMode="auto">
                          <a:xfrm>
                            <a:off x="1141" y="88"/>
                            <a:ext cx="693" cy="513"/>
                            <a:chOff x="1141" y="88"/>
                            <a:chExt cx="693" cy="513"/>
                          </a:xfrm>
                        </wpg:grpSpPr>
                        <wps:wsp>
                          <wps:cNvPr id="101" name="Freeform 13"/>
                          <wps:cNvSpPr>
                            <a:spLocks/>
                          </wps:cNvSpPr>
                          <wps:spPr bwMode="auto">
                            <a:xfrm>
                              <a:off x="1141" y="88"/>
                              <a:ext cx="693" cy="513"/>
                            </a:xfrm>
                            <a:custGeom>
                              <a:avLst/>
                              <a:gdLst>
                                <a:gd name="T0" fmla="*/ 341 w 693"/>
                                <a:gd name="T1" fmla="*/ 0 h 513"/>
                                <a:gd name="T2" fmla="*/ 322 w 693"/>
                                <a:gd name="T3" fmla="*/ 2 h 513"/>
                                <a:gd name="T4" fmla="*/ 304 w 693"/>
                                <a:gd name="T5" fmla="*/ 8 h 513"/>
                                <a:gd name="T6" fmla="*/ 286 w 693"/>
                                <a:gd name="T7" fmla="*/ 18 h 513"/>
                                <a:gd name="T8" fmla="*/ 24 w 693"/>
                                <a:gd name="T9" fmla="*/ 202 h 513"/>
                                <a:gd name="T10" fmla="*/ 11 w 693"/>
                                <a:gd name="T11" fmla="*/ 216 h 513"/>
                                <a:gd name="T12" fmla="*/ 3 w 693"/>
                                <a:gd name="T13" fmla="*/ 233 h 513"/>
                                <a:gd name="T14" fmla="*/ 0 w 693"/>
                                <a:gd name="T15" fmla="*/ 251 h 513"/>
                                <a:gd name="T16" fmla="*/ 1 w 693"/>
                                <a:gd name="T17" fmla="*/ 269 h 513"/>
                                <a:gd name="T18" fmla="*/ 7 w 693"/>
                                <a:gd name="T19" fmla="*/ 286 h 513"/>
                                <a:gd name="T20" fmla="*/ 17 w 693"/>
                                <a:gd name="T21" fmla="*/ 302 h 513"/>
                                <a:gd name="T22" fmla="*/ 33 w 693"/>
                                <a:gd name="T23" fmla="*/ 316 h 513"/>
                                <a:gd name="T24" fmla="*/ 294 w 693"/>
                                <a:gd name="T25" fmla="*/ 498 h 513"/>
                                <a:gd name="T26" fmla="*/ 312 w 693"/>
                                <a:gd name="T27" fmla="*/ 506 h 513"/>
                                <a:gd name="T28" fmla="*/ 331 w 693"/>
                                <a:gd name="T29" fmla="*/ 511 h 513"/>
                                <a:gd name="T30" fmla="*/ 350 w 693"/>
                                <a:gd name="T31" fmla="*/ 512 h 513"/>
                                <a:gd name="T32" fmla="*/ 369 w 693"/>
                                <a:gd name="T33" fmla="*/ 509 h 513"/>
                                <a:gd name="T34" fmla="*/ 388 w 693"/>
                                <a:gd name="T35" fmla="*/ 503 h 513"/>
                                <a:gd name="T36" fmla="*/ 405 w 693"/>
                                <a:gd name="T37" fmla="*/ 493 h 513"/>
                                <a:gd name="T38" fmla="*/ 413 w 693"/>
                                <a:gd name="T39" fmla="*/ 487 h 513"/>
                                <a:gd name="T40" fmla="*/ 337 w 693"/>
                                <a:gd name="T41" fmla="*/ 487 h 513"/>
                                <a:gd name="T42" fmla="*/ 318 w 693"/>
                                <a:gd name="T43" fmla="*/ 482 h 513"/>
                                <a:gd name="T44" fmla="*/ 300 w 693"/>
                                <a:gd name="T45" fmla="*/ 473 h 513"/>
                                <a:gd name="T46" fmla="*/ 45 w 693"/>
                                <a:gd name="T47" fmla="*/ 295 h 513"/>
                                <a:gd name="T48" fmla="*/ 31 w 693"/>
                                <a:gd name="T49" fmla="*/ 280 h 513"/>
                                <a:gd name="T50" fmla="*/ 24 w 693"/>
                                <a:gd name="T51" fmla="*/ 264 h 513"/>
                                <a:gd name="T52" fmla="*/ 25 w 693"/>
                                <a:gd name="T53" fmla="*/ 246 h 513"/>
                                <a:gd name="T54" fmla="*/ 32 w 693"/>
                                <a:gd name="T55" fmla="*/ 229 h 513"/>
                                <a:gd name="T56" fmla="*/ 46 w 693"/>
                                <a:gd name="T57" fmla="*/ 215 h 513"/>
                                <a:gd name="T58" fmla="*/ 317 w 693"/>
                                <a:gd name="T59" fmla="*/ 29 h 513"/>
                                <a:gd name="T60" fmla="*/ 336 w 693"/>
                                <a:gd name="T61" fmla="*/ 24 h 513"/>
                                <a:gd name="T62" fmla="*/ 413 w 693"/>
                                <a:gd name="T63" fmla="*/ 24 h 513"/>
                                <a:gd name="T64" fmla="*/ 397 w 693"/>
                                <a:gd name="T65" fmla="*/ 13 h 513"/>
                                <a:gd name="T66" fmla="*/ 379 w 693"/>
                                <a:gd name="T67" fmla="*/ 5 h 513"/>
                                <a:gd name="T68" fmla="*/ 360 w 693"/>
                                <a:gd name="T69" fmla="*/ 0 h 513"/>
                                <a:gd name="T70" fmla="*/ 341 w 693"/>
                                <a:gd name="T71" fmla="*/ 0 h 5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693" h="513">
                                  <a:moveTo>
                                    <a:pt x="341" y="0"/>
                                  </a:moveTo>
                                  <a:lnTo>
                                    <a:pt x="322" y="2"/>
                                  </a:lnTo>
                                  <a:lnTo>
                                    <a:pt x="304" y="8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4" y="202"/>
                                  </a:lnTo>
                                  <a:lnTo>
                                    <a:pt x="11" y="216"/>
                                  </a:lnTo>
                                  <a:lnTo>
                                    <a:pt x="3" y="233"/>
                                  </a:lnTo>
                                  <a:lnTo>
                                    <a:pt x="0" y="251"/>
                                  </a:lnTo>
                                  <a:lnTo>
                                    <a:pt x="1" y="269"/>
                                  </a:lnTo>
                                  <a:lnTo>
                                    <a:pt x="7" y="286"/>
                                  </a:lnTo>
                                  <a:lnTo>
                                    <a:pt x="17" y="302"/>
                                  </a:lnTo>
                                  <a:lnTo>
                                    <a:pt x="33" y="316"/>
                                  </a:lnTo>
                                  <a:lnTo>
                                    <a:pt x="294" y="498"/>
                                  </a:lnTo>
                                  <a:lnTo>
                                    <a:pt x="312" y="506"/>
                                  </a:lnTo>
                                  <a:lnTo>
                                    <a:pt x="331" y="511"/>
                                  </a:lnTo>
                                  <a:lnTo>
                                    <a:pt x="350" y="512"/>
                                  </a:lnTo>
                                  <a:lnTo>
                                    <a:pt x="369" y="509"/>
                                  </a:lnTo>
                                  <a:lnTo>
                                    <a:pt x="388" y="503"/>
                                  </a:lnTo>
                                  <a:lnTo>
                                    <a:pt x="405" y="493"/>
                                  </a:lnTo>
                                  <a:lnTo>
                                    <a:pt x="413" y="487"/>
                                  </a:lnTo>
                                  <a:lnTo>
                                    <a:pt x="337" y="487"/>
                                  </a:lnTo>
                                  <a:lnTo>
                                    <a:pt x="318" y="482"/>
                                  </a:lnTo>
                                  <a:lnTo>
                                    <a:pt x="300" y="473"/>
                                  </a:lnTo>
                                  <a:lnTo>
                                    <a:pt x="45" y="295"/>
                                  </a:lnTo>
                                  <a:lnTo>
                                    <a:pt x="31" y="280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25" y="246"/>
                                  </a:lnTo>
                                  <a:lnTo>
                                    <a:pt x="32" y="229"/>
                                  </a:lnTo>
                                  <a:lnTo>
                                    <a:pt x="46" y="215"/>
                                  </a:lnTo>
                                  <a:lnTo>
                                    <a:pt x="317" y="29"/>
                                  </a:lnTo>
                                  <a:lnTo>
                                    <a:pt x="336" y="24"/>
                                  </a:lnTo>
                                  <a:lnTo>
                                    <a:pt x="413" y="24"/>
                                  </a:lnTo>
                                  <a:lnTo>
                                    <a:pt x="397" y="13"/>
                                  </a:lnTo>
                                  <a:lnTo>
                                    <a:pt x="379" y="5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3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4"/>
                          <wps:cNvSpPr>
                            <a:spLocks/>
                          </wps:cNvSpPr>
                          <wps:spPr bwMode="auto">
                            <a:xfrm>
                              <a:off x="1141" y="88"/>
                              <a:ext cx="693" cy="513"/>
                            </a:xfrm>
                            <a:custGeom>
                              <a:avLst/>
                              <a:gdLst>
                                <a:gd name="T0" fmla="*/ 413 w 693"/>
                                <a:gd name="T1" fmla="*/ 24 h 513"/>
                                <a:gd name="T2" fmla="*/ 355 w 693"/>
                                <a:gd name="T3" fmla="*/ 24 h 513"/>
                                <a:gd name="T4" fmla="*/ 374 w 693"/>
                                <a:gd name="T5" fmla="*/ 29 h 513"/>
                                <a:gd name="T6" fmla="*/ 391 w 693"/>
                                <a:gd name="T7" fmla="*/ 38 h 513"/>
                                <a:gd name="T8" fmla="*/ 646 w 693"/>
                                <a:gd name="T9" fmla="*/ 216 h 513"/>
                                <a:gd name="T10" fmla="*/ 660 w 693"/>
                                <a:gd name="T11" fmla="*/ 231 h 513"/>
                                <a:gd name="T12" fmla="*/ 667 w 693"/>
                                <a:gd name="T13" fmla="*/ 247 h 513"/>
                                <a:gd name="T14" fmla="*/ 667 w 693"/>
                                <a:gd name="T15" fmla="*/ 265 h 513"/>
                                <a:gd name="T16" fmla="*/ 659 w 693"/>
                                <a:gd name="T17" fmla="*/ 282 h 513"/>
                                <a:gd name="T18" fmla="*/ 645 w 693"/>
                                <a:gd name="T19" fmla="*/ 296 h 513"/>
                                <a:gd name="T20" fmla="*/ 374 w 693"/>
                                <a:gd name="T21" fmla="*/ 482 h 513"/>
                                <a:gd name="T22" fmla="*/ 356 w 693"/>
                                <a:gd name="T23" fmla="*/ 487 h 513"/>
                                <a:gd name="T24" fmla="*/ 337 w 693"/>
                                <a:gd name="T25" fmla="*/ 487 h 513"/>
                                <a:gd name="T26" fmla="*/ 413 w 693"/>
                                <a:gd name="T27" fmla="*/ 487 h 513"/>
                                <a:gd name="T28" fmla="*/ 667 w 693"/>
                                <a:gd name="T29" fmla="*/ 309 h 513"/>
                                <a:gd name="T30" fmla="*/ 680 w 693"/>
                                <a:gd name="T31" fmla="*/ 294 h 513"/>
                                <a:gd name="T32" fmla="*/ 688 w 693"/>
                                <a:gd name="T33" fmla="*/ 278 h 513"/>
                                <a:gd name="T34" fmla="*/ 692 w 693"/>
                                <a:gd name="T35" fmla="*/ 260 h 513"/>
                                <a:gd name="T36" fmla="*/ 691 w 693"/>
                                <a:gd name="T37" fmla="*/ 242 h 513"/>
                                <a:gd name="T38" fmla="*/ 685 w 693"/>
                                <a:gd name="T39" fmla="*/ 225 h 513"/>
                                <a:gd name="T40" fmla="*/ 674 w 693"/>
                                <a:gd name="T41" fmla="*/ 209 h 513"/>
                                <a:gd name="T42" fmla="*/ 659 w 693"/>
                                <a:gd name="T43" fmla="*/ 195 h 513"/>
                                <a:gd name="T44" fmla="*/ 413 w 693"/>
                                <a:gd name="T45" fmla="*/ 24 h 5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693" h="513">
                                  <a:moveTo>
                                    <a:pt x="413" y="24"/>
                                  </a:moveTo>
                                  <a:lnTo>
                                    <a:pt x="355" y="24"/>
                                  </a:lnTo>
                                  <a:lnTo>
                                    <a:pt x="374" y="29"/>
                                  </a:lnTo>
                                  <a:lnTo>
                                    <a:pt x="391" y="38"/>
                                  </a:lnTo>
                                  <a:lnTo>
                                    <a:pt x="646" y="216"/>
                                  </a:lnTo>
                                  <a:lnTo>
                                    <a:pt x="660" y="231"/>
                                  </a:lnTo>
                                  <a:lnTo>
                                    <a:pt x="667" y="247"/>
                                  </a:lnTo>
                                  <a:lnTo>
                                    <a:pt x="667" y="265"/>
                                  </a:lnTo>
                                  <a:lnTo>
                                    <a:pt x="659" y="282"/>
                                  </a:lnTo>
                                  <a:lnTo>
                                    <a:pt x="645" y="296"/>
                                  </a:lnTo>
                                  <a:lnTo>
                                    <a:pt x="374" y="482"/>
                                  </a:lnTo>
                                  <a:lnTo>
                                    <a:pt x="356" y="487"/>
                                  </a:lnTo>
                                  <a:lnTo>
                                    <a:pt x="337" y="487"/>
                                  </a:lnTo>
                                  <a:lnTo>
                                    <a:pt x="413" y="487"/>
                                  </a:lnTo>
                                  <a:lnTo>
                                    <a:pt x="667" y="309"/>
                                  </a:lnTo>
                                  <a:lnTo>
                                    <a:pt x="680" y="294"/>
                                  </a:lnTo>
                                  <a:lnTo>
                                    <a:pt x="688" y="278"/>
                                  </a:lnTo>
                                  <a:lnTo>
                                    <a:pt x="692" y="260"/>
                                  </a:lnTo>
                                  <a:lnTo>
                                    <a:pt x="691" y="242"/>
                                  </a:lnTo>
                                  <a:lnTo>
                                    <a:pt x="685" y="225"/>
                                  </a:lnTo>
                                  <a:lnTo>
                                    <a:pt x="674" y="209"/>
                                  </a:lnTo>
                                  <a:lnTo>
                                    <a:pt x="659" y="195"/>
                                  </a:lnTo>
                                  <a:lnTo>
                                    <a:pt x="41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5"/>
                        <wpg:cNvGrpSpPr>
                          <a:grpSpLocks/>
                        </wpg:cNvGrpSpPr>
                        <wpg:grpSpPr bwMode="auto">
                          <a:xfrm>
                            <a:off x="1333" y="146"/>
                            <a:ext cx="309" cy="397"/>
                            <a:chOff x="1333" y="146"/>
                            <a:chExt cx="309" cy="397"/>
                          </a:xfrm>
                        </wpg:grpSpPr>
                        <wps:wsp>
                          <wps:cNvPr id="104" name="Freeform 16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308 w 309"/>
                                <a:gd name="T1" fmla="*/ 310 h 397"/>
                                <a:gd name="T2" fmla="*/ 244 w 309"/>
                                <a:gd name="T3" fmla="*/ 310 h 397"/>
                                <a:gd name="T4" fmla="*/ 236 w 309"/>
                                <a:gd name="T5" fmla="*/ 329 h 397"/>
                                <a:gd name="T6" fmla="*/ 227 w 309"/>
                                <a:gd name="T7" fmla="*/ 348 h 397"/>
                                <a:gd name="T8" fmla="*/ 218 w 309"/>
                                <a:gd name="T9" fmla="*/ 365 h 397"/>
                                <a:gd name="T10" fmla="*/ 308 w 309"/>
                                <a:gd name="T11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308" y="310"/>
                                  </a:moveTo>
                                  <a:lnTo>
                                    <a:pt x="244" y="310"/>
                                  </a:lnTo>
                                  <a:lnTo>
                                    <a:pt x="236" y="329"/>
                                  </a:lnTo>
                                  <a:lnTo>
                                    <a:pt x="227" y="348"/>
                                  </a:lnTo>
                                  <a:lnTo>
                                    <a:pt x="218" y="365"/>
                                  </a:lnTo>
                                  <a:lnTo>
                                    <a:pt x="308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7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42 w 309"/>
                                <a:gd name="T1" fmla="*/ 310 h 397"/>
                                <a:gd name="T2" fmla="*/ 89 w 309"/>
                                <a:gd name="T3" fmla="*/ 310 h 397"/>
                                <a:gd name="T4" fmla="*/ 100 w 309"/>
                                <a:gd name="T5" fmla="*/ 333 h 397"/>
                                <a:gd name="T6" fmla="*/ 110 w 309"/>
                                <a:gd name="T7" fmla="*/ 353 h 397"/>
                                <a:gd name="T8" fmla="*/ 121 w 309"/>
                                <a:gd name="T9" fmla="*/ 371 h 397"/>
                                <a:gd name="T10" fmla="*/ 132 w 309"/>
                                <a:gd name="T11" fmla="*/ 385 h 397"/>
                                <a:gd name="T12" fmla="*/ 141 w 309"/>
                                <a:gd name="T13" fmla="*/ 396 h 397"/>
                                <a:gd name="T14" fmla="*/ 142 w 309"/>
                                <a:gd name="T15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42" y="310"/>
                                  </a:moveTo>
                                  <a:lnTo>
                                    <a:pt x="89" y="310"/>
                                  </a:lnTo>
                                  <a:lnTo>
                                    <a:pt x="100" y="333"/>
                                  </a:lnTo>
                                  <a:lnTo>
                                    <a:pt x="110" y="353"/>
                                  </a:lnTo>
                                  <a:lnTo>
                                    <a:pt x="121" y="371"/>
                                  </a:lnTo>
                                  <a:lnTo>
                                    <a:pt x="132" y="385"/>
                                  </a:lnTo>
                                  <a:lnTo>
                                    <a:pt x="141" y="396"/>
                                  </a:lnTo>
                                  <a:lnTo>
                                    <a:pt x="142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8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0 w 309"/>
                                <a:gd name="T1" fmla="*/ 310 h 397"/>
                                <a:gd name="T2" fmla="*/ 97 w 309"/>
                                <a:gd name="T3" fmla="*/ 378 h 397"/>
                                <a:gd name="T4" fmla="*/ 87 w 309"/>
                                <a:gd name="T5" fmla="*/ 361 h 397"/>
                                <a:gd name="T6" fmla="*/ 78 w 309"/>
                                <a:gd name="T7" fmla="*/ 344 h 397"/>
                                <a:gd name="T8" fmla="*/ 70 w 309"/>
                                <a:gd name="T9" fmla="*/ 325 h 397"/>
                                <a:gd name="T10" fmla="*/ 0 w 309"/>
                                <a:gd name="T11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0" y="310"/>
                                  </a:moveTo>
                                  <a:lnTo>
                                    <a:pt x="97" y="378"/>
                                  </a:lnTo>
                                  <a:lnTo>
                                    <a:pt x="87" y="361"/>
                                  </a:lnTo>
                                  <a:lnTo>
                                    <a:pt x="78" y="344"/>
                                  </a:lnTo>
                                  <a:lnTo>
                                    <a:pt x="70" y="325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9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66 w 309"/>
                                <a:gd name="T1" fmla="*/ 310 h 397"/>
                                <a:gd name="T2" fmla="*/ 166 w 309"/>
                                <a:gd name="T3" fmla="*/ 396 h 397"/>
                                <a:gd name="T4" fmla="*/ 175 w 309"/>
                                <a:gd name="T5" fmla="*/ 386 h 397"/>
                                <a:gd name="T6" fmla="*/ 186 w 309"/>
                                <a:gd name="T7" fmla="*/ 371 h 397"/>
                                <a:gd name="T8" fmla="*/ 197 w 309"/>
                                <a:gd name="T9" fmla="*/ 354 h 397"/>
                                <a:gd name="T10" fmla="*/ 207 w 309"/>
                                <a:gd name="T11" fmla="*/ 333 h 397"/>
                                <a:gd name="T12" fmla="*/ 218 w 309"/>
                                <a:gd name="T13" fmla="*/ 311 h 397"/>
                                <a:gd name="T14" fmla="*/ 166 w 309"/>
                                <a:gd name="T15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66" y="310"/>
                                  </a:moveTo>
                                  <a:lnTo>
                                    <a:pt x="166" y="396"/>
                                  </a:lnTo>
                                  <a:lnTo>
                                    <a:pt x="175" y="386"/>
                                  </a:lnTo>
                                  <a:lnTo>
                                    <a:pt x="186" y="371"/>
                                  </a:lnTo>
                                  <a:lnTo>
                                    <a:pt x="197" y="354"/>
                                  </a:lnTo>
                                  <a:lnTo>
                                    <a:pt x="207" y="333"/>
                                  </a:lnTo>
                                  <a:lnTo>
                                    <a:pt x="218" y="311"/>
                                  </a:lnTo>
                                  <a:lnTo>
                                    <a:pt x="166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20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97 w 309"/>
                                <a:gd name="T1" fmla="*/ 18 h 397"/>
                                <a:gd name="T2" fmla="*/ 0 w 309"/>
                                <a:gd name="T3" fmla="*/ 86 h 397"/>
                                <a:gd name="T4" fmla="*/ 63 w 309"/>
                                <a:gd name="T5" fmla="*/ 86 h 397"/>
                                <a:gd name="T6" fmla="*/ 71 w 309"/>
                                <a:gd name="T7" fmla="*/ 66 h 397"/>
                                <a:gd name="T8" fmla="*/ 80 w 309"/>
                                <a:gd name="T9" fmla="*/ 48 h 397"/>
                                <a:gd name="T10" fmla="*/ 89 w 309"/>
                                <a:gd name="T11" fmla="*/ 30 h 397"/>
                                <a:gd name="T12" fmla="*/ 97 w 309"/>
                                <a:gd name="T13" fmla="*/ 18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97" y="18"/>
                                  </a:moveTo>
                                  <a:lnTo>
                                    <a:pt x="0" y="86"/>
                                  </a:lnTo>
                                  <a:lnTo>
                                    <a:pt x="63" y="86"/>
                                  </a:lnTo>
                                  <a:lnTo>
                                    <a:pt x="71" y="66"/>
                                  </a:lnTo>
                                  <a:lnTo>
                                    <a:pt x="80" y="48"/>
                                  </a:lnTo>
                                  <a:lnTo>
                                    <a:pt x="89" y="30"/>
                                  </a:lnTo>
                                  <a:lnTo>
                                    <a:pt x="97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21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42 w 309"/>
                                <a:gd name="T1" fmla="*/ 0 h 397"/>
                                <a:gd name="T2" fmla="*/ 132 w 309"/>
                                <a:gd name="T3" fmla="*/ 10 h 397"/>
                                <a:gd name="T4" fmla="*/ 122 w 309"/>
                                <a:gd name="T5" fmla="*/ 24 h 397"/>
                                <a:gd name="T6" fmla="*/ 111 w 309"/>
                                <a:gd name="T7" fmla="*/ 42 h 397"/>
                                <a:gd name="T8" fmla="*/ 100 w 309"/>
                                <a:gd name="T9" fmla="*/ 62 h 397"/>
                                <a:gd name="T10" fmla="*/ 90 w 309"/>
                                <a:gd name="T11" fmla="*/ 85 h 397"/>
                                <a:gd name="T12" fmla="*/ 89 w 309"/>
                                <a:gd name="T13" fmla="*/ 86 h 397"/>
                                <a:gd name="T14" fmla="*/ 142 w 309"/>
                                <a:gd name="T15" fmla="*/ 86 h 397"/>
                                <a:gd name="T16" fmla="*/ 142 w 309"/>
                                <a:gd name="T17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42" y="0"/>
                                  </a:moveTo>
                                  <a:lnTo>
                                    <a:pt x="132" y="10"/>
                                  </a:lnTo>
                                  <a:lnTo>
                                    <a:pt x="122" y="24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100" y="62"/>
                                  </a:lnTo>
                                  <a:lnTo>
                                    <a:pt x="90" y="85"/>
                                  </a:lnTo>
                                  <a:lnTo>
                                    <a:pt x="89" y="86"/>
                                  </a:lnTo>
                                  <a:lnTo>
                                    <a:pt x="142" y="86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22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66 w 309"/>
                                <a:gd name="T1" fmla="*/ 0 h 397"/>
                                <a:gd name="T2" fmla="*/ 166 w 309"/>
                                <a:gd name="T3" fmla="*/ 86 h 397"/>
                                <a:gd name="T4" fmla="*/ 218 w 309"/>
                                <a:gd name="T5" fmla="*/ 86 h 397"/>
                                <a:gd name="T6" fmla="*/ 208 w 309"/>
                                <a:gd name="T7" fmla="*/ 63 h 397"/>
                                <a:gd name="T8" fmla="*/ 197 w 309"/>
                                <a:gd name="T9" fmla="*/ 43 h 397"/>
                                <a:gd name="T10" fmla="*/ 186 w 309"/>
                                <a:gd name="T11" fmla="*/ 25 h 397"/>
                                <a:gd name="T12" fmla="*/ 176 w 309"/>
                                <a:gd name="T13" fmla="*/ 10 h 397"/>
                                <a:gd name="T14" fmla="*/ 166 w 309"/>
                                <a:gd name="T15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66" y="0"/>
                                  </a:moveTo>
                                  <a:lnTo>
                                    <a:pt x="166" y="86"/>
                                  </a:lnTo>
                                  <a:lnTo>
                                    <a:pt x="218" y="86"/>
                                  </a:lnTo>
                                  <a:lnTo>
                                    <a:pt x="208" y="63"/>
                                  </a:lnTo>
                                  <a:lnTo>
                                    <a:pt x="197" y="43"/>
                                  </a:lnTo>
                                  <a:lnTo>
                                    <a:pt x="186" y="25"/>
                                  </a:lnTo>
                                  <a:lnTo>
                                    <a:pt x="176" y="10"/>
                                  </a:lnTo>
                                  <a:lnTo>
                                    <a:pt x="1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23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210 w 309"/>
                                <a:gd name="T1" fmla="*/ 18 h 397"/>
                                <a:gd name="T2" fmla="*/ 220 w 309"/>
                                <a:gd name="T3" fmla="*/ 34 h 397"/>
                                <a:gd name="T4" fmla="*/ 229 w 309"/>
                                <a:gd name="T5" fmla="*/ 52 h 397"/>
                                <a:gd name="T6" fmla="*/ 238 w 309"/>
                                <a:gd name="T7" fmla="*/ 70 h 397"/>
                                <a:gd name="T8" fmla="*/ 244 w 309"/>
                                <a:gd name="T9" fmla="*/ 86 h 397"/>
                                <a:gd name="T10" fmla="*/ 308 w 309"/>
                                <a:gd name="T11" fmla="*/ 86 h 397"/>
                                <a:gd name="T12" fmla="*/ 210 w 309"/>
                                <a:gd name="T13" fmla="*/ 18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210" y="18"/>
                                  </a:moveTo>
                                  <a:lnTo>
                                    <a:pt x="220" y="34"/>
                                  </a:lnTo>
                                  <a:lnTo>
                                    <a:pt x="229" y="52"/>
                                  </a:lnTo>
                                  <a:lnTo>
                                    <a:pt x="238" y="70"/>
                                  </a:lnTo>
                                  <a:lnTo>
                                    <a:pt x="244" y="86"/>
                                  </a:lnTo>
                                  <a:lnTo>
                                    <a:pt x="308" y="86"/>
                                  </a:lnTo>
                                  <a:lnTo>
                                    <a:pt x="21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28C53" id="Group 2" o:spid="_x0000_s1026" style="position:absolute;margin-left:57.05pt;margin-top:4.4pt;width:34.65pt;height:25.65pt;z-index:-251665408;mso-position-horizontal-relative:page" coordorigin="1141,88" coordsize="693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" o:allowincell="f">
                <v:group id="Group 3" o:spid="_x0000_s1027" style="position:absolute;left:1190;top:256;width:595;height:176" coordorigin="1190,256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4" o:spid="_x0000_s1028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" path="m486,l108,,2,76,,93r11,15l108,175r377,l520,151r-400,l120,133r11,l131,42r-11,l120,25r402,l486,xe" fillcolor="#db0820" stroked="f">
                    <v:path arrowok="t" o:connecttype="custom" o:connectlocs="486,0;108,0;2,76;0,93;11,108;108,175;485,175;520,151;120,151;120,133;131,133;131,42;120,42;120,25;522,25;486,0" o:connectangles="0,0,0,0,0,0,0,0,0,0,0,0,0,0,0,0"/>
                  </v:shape>
                  <v:shape id="Freeform 5" o:spid="_x0000_s1029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" path="m161,74r,59l172,133r,18l236,151,161,74xe" fillcolor="#db0820" stroked="f">
                    <v:path arrowok="t" o:connecttype="custom" o:connectlocs="161,74;161,133;172,133;172,151;236,151;161,74" o:connectangles="0,0,0,0,0,0"/>
                  </v:shape>
                  <v:shape id="Freeform 6" o:spid="_x0000_s1030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" path="m285,42r-19,l266,151r55,l285,42xe" fillcolor="#db0820" stroked="f">
                    <v:path arrowok="t" o:connecttype="custom" o:connectlocs="285,42;266,42;266,151;321,151;285,42" o:connectangles="0,0,0,0,0"/>
                  </v:shape>
                  <v:shape id="Freeform 7" o:spid="_x0000_s1031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" path="m378,74r-28,77l404,151,378,74xe" fillcolor="#db0820" stroked="f">
                    <v:path arrowok="t" o:connecttype="custom" o:connectlocs="378,74;350,151;404,151;378,74" o:connectangles="0,0,0,0"/>
                  </v:shape>
                  <v:shape id="Freeform 8" o:spid="_x0000_s1032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" path="m522,25r-39,l483,42r-11,l431,151r89,l591,98r3,-16l582,67,522,25xe" fillcolor="#db0820" stroked="f">
                    <v:path arrowok="t" o:connecttype="custom" o:connectlocs="522,25;483,25;483,42;472,42;431,151;520,151;591,98;594,82;582,67;522,25" o:connectangles="0,0,0,0,0,0,0,0,0,0"/>
                  </v:shape>
                  <v:shape id="Freeform 9" o:spid="_x0000_s1033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" path="m441,27r-42,l427,105,450,42r-9,l441,27xe" fillcolor="#db0820" stroked="f">
                    <v:path arrowok="t" o:connecttype="custom" o:connectlocs="441,27;399,27;427,105;450,42;441,42;441,27" o:connectangles="0,0,0,0,0,0"/>
                  </v:shape>
                  <v:shape id="Freeform 10" o:spid="_x0000_s1034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" path="m441,25r-105,l336,42r-10,l347,104,375,27r66,l441,25xe" fillcolor="#db0820" stroked="f">
                    <v:path arrowok="t" o:connecttype="custom" o:connectlocs="441,25;336,25;336,42;326,42;347,104;375,27;441,27;441,25" o:connectangles="0,0,0,0,0,0,0,0"/>
                  </v:shape>
                  <v:shape id="Freeform 11" o:spid="_x0000_s1035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" path="m226,25r-64,l236,100r,-58l226,42r,-17xe" fillcolor="#db0820" stroked="f">
                    <v:path arrowok="t" o:connecttype="custom" o:connectlocs="226,25;162,25;236,100;236,42;226,42;226,25" o:connectangles="0,0,0,0,0,0"/>
                  </v:shape>
                </v:group>
                <v:group id="Group 12" o:spid="_x0000_s1036" style="position:absolute;left:1141;top:88;width:693;height:513" coordorigin="1141,88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3" o:spid="_x0000_s1037" style="position:absolute;left:1141;top:88;width:693;height:513;visibility:visible;mso-wrap-style:square;v-text-anchor:top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" path="m341,l322,2,304,8,286,18,24,202,11,216,3,233,,251r1,18l7,286r10,16l33,316,294,498r18,8l331,511r19,1l369,509r19,-6l405,493r8,-6l337,487r-19,-5l300,473,45,295,31,280,24,264r1,-18l32,229,46,215,317,29r19,-5l413,24,397,13,379,5,360,,341,xe" fillcolor="#005329" stroked="f">
                    <v:path arrowok="t" o:connecttype="custom" o:connectlocs="341,0;322,2;304,8;286,18;24,202;11,216;3,233;0,251;1,269;7,286;17,302;33,316;294,498;312,506;331,511;350,512;369,509;388,503;405,493;413,487;337,487;318,482;300,473;45,295;31,280;24,264;25,246;32,229;46,215;317,29;336,24;413,24;397,13;379,5;360,0;341,0" o:connectangles="0,0,0,0,0,0,0,0,0,0,0,0,0,0,0,0,0,0,0,0,0,0,0,0,0,0,0,0,0,0,0,0,0,0,0,0"/>
                  </v:shape>
                  <v:shape id="Freeform 14" o:spid="_x0000_s1038" style="position:absolute;left:1141;top:88;width:693;height:513;visibility:visible;mso-wrap-style:square;v-text-anchor:top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" path="m413,24r-58,l374,29r17,9l646,216r14,15l667,247r,18l659,282r-14,14l374,482r-18,5l337,487r76,l667,309r13,-15l688,278r4,-18l691,242r-6,-17l674,209,659,195,413,24xe" fillcolor="#005329" stroked="f">
                    <v:path arrowok="t" o:connecttype="custom" o:connectlocs="413,24;355,24;374,29;391,38;646,216;660,231;667,247;667,265;659,282;645,296;374,482;356,487;337,487;413,487;667,309;680,294;688,278;692,260;691,242;685,225;674,209;659,195;413,24" o:connectangles="0,0,0,0,0,0,0,0,0,0,0,0,0,0,0,0,0,0,0,0,0,0,0"/>
                  </v:shape>
                </v:group>
                <v:group id="Group 15" o:spid="_x0000_s1039" style="position:absolute;left:1333;top:146;width:309;height:397" coordorigin="1333,146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6" o:spid="_x0000_s1040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" path="m308,310r-64,l236,329r-9,19l218,365r90,-55xe" fillcolor="#005329" stroked="f">
                    <v:path arrowok="t" o:connecttype="custom" o:connectlocs="308,310;244,310;236,329;227,348;218,365;308,310" o:connectangles="0,0,0,0,0,0"/>
                  </v:shape>
                  <v:shape id="Freeform 17" o:spid="_x0000_s1041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" path="m142,310r-53,l100,333r10,20l121,371r11,14l141,396r1,-86xe" fillcolor="#005329" stroked="f">
                    <v:path arrowok="t" o:connecttype="custom" o:connectlocs="142,310;89,310;100,333;110,353;121,371;132,385;141,396;142,310" o:connectangles="0,0,0,0,0,0,0,0"/>
                  </v:shape>
                  <v:shape id="Freeform 18" o:spid="_x0000_s1042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" path="m,310r97,68l87,361,78,344,70,325,,310xe" fillcolor="#005329" stroked="f">
                    <v:path arrowok="t" o:connecttype="custom" o:connectlocs="0,310;97,378;87,361;78,344;70,325;0,310" o:connectangles="0,0,0,0,0,0"/>
                  </v:shape>
                  <v:shape id="Freeform 19" o:spid="_x0000_s1043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" path="m166,310r,86l175,386r11,-15l197,354r10,-21l218,311r-52,-1xe" fillcolor="#005329" stroked="f">
                    <v:path arrowok="t" o:connecttype="custom" o:connectlocs="166,310;166,396;175,386;186,371;197,354;207,333;218,311;166,310" o:connectangles="0,0,0,0,0,0,0,0"/>
                  </v:shape>
                  <v:shape id="Freeform 20" o:spid="_x0000_s1044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" path="m97,18l,86r63,l71,66,80,48,89,30,97,18xe" fillcolor="#005329" stroked="f">
                    <v:path arrowok="t" o:connecttype="custom" o:connectlocs="97,18;0,86;63,86;71,66;80,48;89,30;97,18" o:connectangles="0,0,0,0,0,0,0"/>
                  </v:shape>
                  <v:shape id="Freeform 21" o:spid="_x0000_s1045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" path="m142,l132,10,122,24,111,42,100,62,90,85r-1,1l142,86,142,xe" fillcolor="#005329" stroked="f">
                    <v:path arrowok="t" o:connecttype="custom" o:connectlocs="142,0;132,10;122,24;111,42;100,62;90,85;89,86;142,86;142,0" o:connectangles="0,0,0,0,0,0,0,0,0"/>
                  </v:shape>
                  <v:shape id="Freeform 22" o:spid="_x0000_s1046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" path="m166,r,86l218,86,208,63,197,43,186,25,176,10,166,xe" fillcolor="#005329" stroked="f">
                    <v:path arrowok="t" o:connecttype="custom" o:connectlocs="166,0;166,86;218,86;208,63;197,43;186,25;176,10;166,0" o:connectangles="0,0,0,0,0,0,0,0"/>
                  </v:shape>
                  <v:shape id="Freeform 23" o:spid="_x0000_s1047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" path="m210,18r10,16l229,52r9,18l244,86r64,l210,18xe" fillcolor="#005329" stroked="f">
                    <v:path arrowok="t" o:connecttype="custom" o:connectlocs="210,18;220,34;229,52;238,70;244,86;308,86;210,1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41EB7100" wp14:editId="41EB7101">
                <wp:simplePos x="0" y="0"/>
                <wp:positionH relativeFrom="page">
                  <wp:posOffset>1218565</wp:posOffset>
                </wp:positionH>
                <wp:positionV relativeFrom="paragraph">
                  <wp:posOffset>133985</wp:posOffset>
                </wp:positionV>
                <wp:extent cx="160655" cy="176530"/>
                <wp:effectExtent l="0" t="0" r="0" b="0"/>
                <wp:wrapNone/>
                <wp:docPr id="8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" cy="176530"/>
                          <a:chOff x="1919" y="211"/>
                          <a:chExt cx="253" cy="278"/>
                        </a:xfrm>
                      </wpg:grpSpPr>
                      <wps:wsp>
                        <wps:cNvPr id="87" name="Freeform 25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87 w 253"/>
                              <a:gd name="T1" fmla="*/ 0 h 278"/>
                              <a:gd name="T2" fmla="*/ 0 w 253"/>
                              <a:gd name="T3" fmla="*/ 0 h 278"/>
                              <a:gd name="T4" fmla="*/ 0 w 253"/>
                              <a:gd name="T5" fmla="*/ 277 h 278"/>
                              <a:gd name="T6" fmla="*/ 68 w 253"/>
                              <a:gd name="T7" fmla="*/ 277 h 278"/>
                              <a:gd name="T8" fmla="*/ 68 w 253"/>
                              <a:gd name="T9" fmla="*/ 94 h 278"/>
                              <a:gd name="T10" fmla="*/ 147 w 253"/>
                              <a:gd name="T11" fmla="*/ 94 h 278"/>
                              <a:gd name="T12" fmla="*/ 87 w 253"/>
                              <a:gd name="T13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68" y="277"/>
                                </a:lnTo>
                                <a:lnTo>
                                  <a:pt x="68" y="94"/>
                                </a:lnTo>
                                <a:lnTo>
                                  <a:pt x="147" y="94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6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147 w 253"/>
                              <a:gd name="T1" fmla="*/ 94 h 278"/>
                              <a:gd name="T2" fmla="*/ 68 w 253"/>
                              <a:gd name="T3" fmla="*/ 94 h 278"/>
                              <a:gd name="T4" fmla="*/ 180 w 253"/>
                              <a:gd name="T5" fmla="*/ 277 h 278"/>
                              <a:gd name="T6" fmla="*/ 252 w 253"/>
                              <a:gd name="T7" fmla="*/ 277 h 278"/>
                              <a:gd name="T8" fmla="*/ 252 w 253"/>
                              <a:gd name="T9" fmla="*/ 153 h 278"/>
                              <a:gd name="T10" fmla="*/ 184 w 253"/>
                              <a:gd name="T11" fmla="*/ 153 h 278"/>
                              <a:gd name="T12" fmla="*/ 147 w 253"/>
                              <a:gd name="T13" fmla="*/ 94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147" y="94"/>
                                </a:moveTo>
                                <a:lnTo>
                                  <a:pt x="68" y="94"/>
                                </a:lnTo>
                                <a:lnTo>
                                  <a:pt x="180" y="277"/>
                                </a:lnTo>
                                <a:lnTo>
                                  <a:pt x="252" y="277"/>
                                </a:lnTo>
                                <a:lnTo>
                                  <a:pt x="252" y="153"/>
                                </a:lnTo>
                                <a:lnTo>
                                  <a:pt x="184" y="153"/>
                                </a:lnTo>
                                <a:lnTo>
                                  <a:pt x="147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27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252 w 253"/>
                              <a:gd name="T1" fmla="*/ 0 h 278"/>
                              <a:gd name="T2" fmla="*/ 184 w 253"/>
                              <a:gd name="T3" fmla="*/ 0 h 278"/>
                              <a:gd name="T4" fmla="*/ 184 w 253"/>
                              <a:gd name="T5" fmla="*/ 153 h 278"/>
                              <a:gd name="T6" fmla="*/ 252 w 253"/>
                              <a:gd name="T7" fmla="*/ 153 h 278"/>
                              <a:gd name="T8" fmla="*/ 252 w 253"/>
                              <a:gd name="T9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252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53"/>
                                </a:lnTo>
                                <a:lnTo>
                                  <a:pt x="252" y="153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38B74" id="Group 24" o:spid="_x0000_s1026" style="position:absolute;margin-left:95.95pt;margin-top:10.55pt;width:12.65pt;height:13.9pt;z-index:-251664384;mso-position-horizontal-relative:page" coordorigin="1919,211" coordsize="25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" o:allowincell="f">
                <v:shape id="Freeform 25" o:spid="_x0000_s1027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" path="m87,l,,,277r68,l68,94r79,l87,xe" fillcolor="#db0820" stroked="f">
                  <v:path arrowok="t" o:connecttype="custom" o:connectlocs="87,0;0,0;0,277;68,277;68,94;147,94;87,0" o:connectangles="0,0,0,0,0,0,0"/>
                </v:shape>
                <v:shape id="Freeform 26" o:spid="_x0000_s1028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" path="m147,94r-79,l180,277r72,l252,153r-68,l147,94xe" fillcolor="#db0820" stroked="f">
                  <v:path arrowok="t" o:connecttype="custom" o:connectlocs="147,94;68,94;180,277;252,277;252,153;184,153;147,94" o:connectangles="0,0,0,0,0,0,0"/>
                </v:shape>
                <v:shape id="Freeform 27" o:spid="_x0000_s1029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" path="m252,l184,r,153l252,153,252,xe" fillcolor="#db0820" stroked="f">
                  <v:path arrowok="t" o:connecttype="custom" o:connectlocs="252,0;184,0;184,153;252,153;252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41EB7102" wp14:editId="41EB7103">
                <wp:simplePos x="0" y="0"/>
                <wp:positionH relativeFrom="page">
                  <wp:posOffset>1407795</wp:posOffset>
                </wp:positionH>
                <wp:positionV relativeFrom="paragraph">
                  <wp:posOffset>158115</wp:posOffset>
                </wp:positionV>
                <wp:extent cx="384175" cy="153035"/>
                <wp:effectExtent l="0" t="0" r="0" b="0"/>
                <wp:wrapNone/>
                <wp:docPr id="7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" cy="153035"/>
                          <a:chOff x="2217" y="249"/>
                          <a:chExt cx="605" cy="241"/>
                        </a:xfrm>
                      </wpg:grpSpPr>
                      <wps:wsp>
                        <wps:cNvPr id="76" name="Freeform 29"/>
                        <wps:cNvSpPr>
                          <a:spLocks/>
                        </wps:cNvSpPr>
                        <wps:spPr bwMode="auto">
                          <a:xfrm>
                            <a:off x="2242" y="464"/>
                            <a:ext cx="175" cy="2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0"/>
                              <a:gd name="T2" fmla="*/ 174 w 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" h="20">
                                <a:moveTo>
                                  <a:pt x="0" y="0"/>
                                </a:move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0"/>
                        <wps:cNvSpPr>
                          <a:spLocks/>
                        </wps:cNvSpPr>
                        <wps:spPr bwMode="auto">
                          <a:xfrm>
                            <a:off x="2242" y="415"/>
                            <a:ext cx="65" cy="20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20"/>
                              <a:gd name="T2" fmla="*/ 64 w 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20"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1"/>
                        <wps:cNvSpPr>
                          <a:spLocks/>
                        </wps:cNvSpPr>
                        <wps:spPr bwMode="auto">
                          <a:xfrm>
                            <a:off x="2242" y="367"/>
                            <a:ext cx="167" cy="20"/>
                          </a:xfrm>
                          <a:custGeom>
                            <a:avLst/>
                            <a:gdLst>
                              <a:gd name="T0" fmla="*/ 0 w 167"/>
                              <a:gd name="T1" fmla="*/ 0 h 20"/>
                              <a:gd name="T2" fmla="*/ 166 w 1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7" h="20">
                                <a:moveTo>
                                  <a:pt x="0" y="0"/>
                                </a:moveTo>
                                <a:lnTo>
                                  <a:pt x="166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2"/>
                        <wps:cNvSpPr>
                          <a:spLocks/>
                        </wps:cNvSpPr>
                        <wps:spPr bwMode="auto">
                          <a:xfrm>
                            <a:off x="2242" y="320"/>
                            <a:ext cx="65" cy="20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20"/>
                              <a:gd name="T2" fmla="*/ 64 w 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20"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29210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33"/>
                        <wps:cNvSpPr>
                          <a:spLocks/>
                        </wps:cNvSpPr>
                        <wps:spPr bwMode="auto">
                          <a:xfrm>
                            <a:off x="2242" y="273"/>
                            <a:ext cx="175" cy="2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0"/>
                              <a:gd name="T2" fmla="*/ 174 w 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" h="20">
                                <a:moveTo>
                                  <a:pt x="0" y="0"/>
                                </a:move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1" name="Group 34"/>
                        <wpg:cNvGrpSpPr>
                          <a:grpSpLocks/>
                        </wpg:cNvGrpSpPr>
                        <wpg:grpSpPr bwMode="auto">
                          <a:xfrm>
                            <a:off x="2471" y="249"/>
                            <a:ext cx="352" cy="240"/>
                            <a:chOff x="2471" y="249"/>
                            <a:chExt cx="352" cy="240"/>
                          </a:xfrm>
                        </wpg:grpSpPr>
                        <wps:wsp>
                          <wps:cNvPr id="82" name="Freeform 35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67 w 352"/>
                                <a:gd name="T1" fmla="*/ 0 h 240"/>
                                <a:gd name="T2" fmla="*/ 0 w 352"/>
                                <a:gd name="T3" fmla="*/ 0 h 240"/>
                                <a:gd name="T4" fmla="*/ 64 w 352"/>
                                <a:gd name="T5" fmla="*/ 239 h 240"/>
                                <a:gd name="T6" fmla="*/ 134 w 352"/>
                                <a:gd name="T7" fmla="*/ 239 h 240"/>
                                <a:gd name="T8" fmla="*/ 156 w 352"/>
                                <a:gd name="T9" fmla="*/ 157 h 240"/>
                                <a:gd name="T10" fmla="*/ 102 w 352"/>
                                <a:gd name="T11" fmla="*/ 157 h 240"/>
                                <a:gd name="T12" fmla="*/ 67 w 352"/>
                                <a:gd name="T13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134" y="239"/>
                                  </a:lnTo>
                                  <a:lnTo>
                                    <a:pt x="156" y="157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36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231 w 352"/>
                                <a:gd name="T1" fmla="*/ 90 h 240"/>
                                <a:gd name="T2" fmla="*/ 174 w 352"/>
                                <a:gd name="T3" fmla="*/ 90 h 240"/>
                                <a:gd name="T4" fmla="*/ 216 w 352"/>
                                <a:gd name="T5" fmla="*/ 239 h 240"/>
                                <a:gd name="T6" fmla="*/ 286 w 352"/>
                                <a:gd name="T7" fmla="*/ 239 h 240"/>
                                <a:gd name="T8" fmla="*/ 308 w 352"/>
                                <a:gd name="T9" fmla="*/ 157 h 240"/>
                                <a:gd name="T10" fmla="*/ 248 w 352"/>
                                <a:gd name="T11" fmla="*/ 157 h 240"/>
                                <a:gd name="T12" fmla="*/ 231 w 352"/>
                                <a:gd name="T13" fmla="*/ 9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231" y="90"/>
                                  </a:moveTo>
                                  <a:lnTo>
                                    <a:pt x="174" y="90"/>
                                  </a:lnTo>
                                  <a:lnTo>
                                    <a:pt x="216" y="239"/>
                                  </a:lnTo>
                                  <a:lnTo>
                                    <a:pt x="286" y="239"/>
                                  </a:lnTo>
                                  <a:lnTo>
                                    <a:pt x="308" y="157"/>
                                  </a:lnTo>
                                  <a:lnTo>
                                    <a:pt x="248" y="157"/>
                                  </a:lnTo>
                                  <a:lnTo>
                                    <a:pt x="231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37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208 w 352"/>
                                <a:gd name="T1" fmla="*/ 0 h 240"/>
                                <a:gd name="T2" fmla="*/ 144 w 352"/>
                                <a:gd name="T3" fmla="*/ 0 h 240"/>
                                <a:gd name="T4" fmla="*/ 102 w 352"/>
                                <a:gd name="T5" fmla="*/ 157 h 240"/>
                                <a:gd name="T6" fmla="*/ 156 w 352"/>
                                <a:gd name="T7" fmla="*/ 157 h 240"/>
                                <a:gd name="T8" fmla="*/ 174 w 352"/>
                                <a:gd name="T9" fmla="*/ 90 h 240"/>
                                <a:gd name="T10" fmla="*/ 231 w 352"/>
                                <a:gd name="T11" fmla="*/ 90 h 240"/>
                                <a:gd name="T12" fmla="*/ 208 w 352"/>
                                <a:gd name="T13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208" y="0"/>
                                  </a:moveTo>
                                  <a:lnTo>
                                    <a:pt x="144" y="0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156" y="157"/>
                                  </a:lnTo>
                                  <a:lnTo>
                                    <a:pt x="174" y="90"/>
                                  </a:lnTo>
                                  <a:lnTo>
                                    <a:pt x="231" y="90"/>
                                  </a:lnTo>
                                  <a:lnTo>
                                    <a:pt x="2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38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351 w 352"/>
                                <a:gd name="T1" fmla="*/ 0 h 240"/>
                                <a:gd name="T2" fmla="*/ 284 w 352"/>
                                <a:gd name="T3" fmla="*/ 0 h 240"/>
                                <a:gd name="T4" fmla="*/ 248 w 352"/>
                                <a:gd name="T5" fmla="*/ 157 h 240"/>
                                <a:gd name="T6" fmla="*/ 308 w 352"/>
                                <a:gd name="T7" fmla="*/ 157 h 240"/>
                                <a:gd name="T8" fmla="*/ 351 w 352"/>
                                <a:gd name="T9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351" y="0"/>
                                  </a:moveTo>
                                  <a:lnTo>
                                    <a:pt x="284" y="0"/>
                                  </a:lnTo>
                                  <a:lnTo>
                                    <a:pt x="248" y="157"/>
                                  </a:lnTo>
                                  <a:lnTo>
                                    <a:pt x="308" y="157"/>
                                  </a:lnTo>
                                  <a:lnTo>
                                    <a:pt x="3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9DC90" id="Group 28" o:spid="_x0000_s1026" style="position:absolute;margin-left:110.85pt;margin-top:12.45pt;width:30.25pt;height:12.05pt;z-index:-251663360;mso-position-horizontal-relative:page" coordorigin="2217,249" coordsize="605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" o:allowincell="f">
                <v:shape id="Freeform 29" o:spid="_x0000_s1027" style="position:absolute;left:2242;top:464;width:175;height:20;visibility:visible;mso-wrap-style:square;v-text-anchor:top" coordsize="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" path="m,l174,e" filled="f" strokecolor="#db0820" strokeweight="2.5pt">
                  <v:path arrowok="t" o:connecttype="custom" o:connectlocs="0,0;174,0" o:connectangles="0,0"/>
                </v:shape>
                <v:shape id="Freeform 30" o:spid="_x0000_s1028" style="position:absolute;left:2242;top:415;width:65;height:20;visibility:visible;mso-wrap-style:square;v-text-anchor:top" coordsize="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" path="m,l64,e" filled="f" strokecolor="#db0820" strokeweight=".84664mm">
                  <v:path arrowok="t" o:connecttype="custom" o:connectlocs="0,0;64,0" o:connectangles="0,0"/>
                </v:shape>
                <v:shape id="Freeform 31" o:spid="_x0000_s1029" style="position:absolute;left:2242;top:367;width:167;height:20;visibility:visible;mso-wrap-style:square;v-text-anchor:top" coordsize="1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" path="m,l166,e" filled="f" strokecolor="#db0820" strokeweight=".84664mm">
                  <v:path arrowok="t" o:connecttype="custom" o:connectlocs="0,0;166,0" o:connectangles="0,0"/>
                </v:shape>
                <v:shape id="Freeform 32" o:spid="_x0000_s1030" style="position:absolute;left:2242;top:320;width:65;height:20;visibility:visible;mso-wrap-style:square;v-text-anchor:top" coordsize="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" path="m,l64,e" filled="f" strokecolor="#db0820" strokeweight="2.3pt">
                  <v:path arrowok="t" o:connecttype="custom" o:connectlocs="0,0;64,0" o:connectangles="0,0"/>
                </v:shape>
                <v:shape id="Freeform 33" o:spid="_x0000_s1031" style="position:absolute;left:2242;top:273;width:175;height:20;visibility:visible;mso-wrap-style:square;v-text-anchor:top" coordsize="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" path="m,l174,e" filled="f" strokecolor="#db0820" strokeweight=".84664mm">
                  <v:path arrowok="t" o:connecttype="custom" o:connectlocs="0,0;174,0" o:connectangles="0,0"/>
                </v:shape>
                <v:group id="Group 34" o:spid="_x0000_s1032" style="position:absolute;left:2471;top:249;width:352;height:240" coordorigin="2471,249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35" o:spid="_x0000_s1033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" path="m67,l,,64,239r70,l156,157r-54,l67,xe" fillcolor="#db0820" stroked="f">
                    <v:path arrowok="t" o:connecttype="custom" o:connectlocs="67,0;0,0;64,239;134,239;156,157;102,157;67,0" o:connectangles="0,0,0,0,0,0,0"/>
                  </v:shape>
                  <v:shape id="Freeform 36" o:spid="_x0000_s1034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" path="m231,90r-57,l216,239r70,l308,157r-60,l231,90xe" fillcolor="#db0820" stroked="f">
                    <v:path arrowok="t" o:connecttype="custom" o:connectlocs="231,90;174,90;216,239;286,239;308,157;248,157;231,90" o:connectangles="0,0,0,0,0,0,0"/>
                  </v:shape>
                  <v:shape id="Freeform 37" o:spid="_x0000_s1035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" path="m208,l144,,102,157r54,l174,90r57,l208,xe" fillcolor="#db0820" stroked="f">
                    <v:path arrowok="t" o:connecttype="custom" o:connectlocs="208,0;144,0;102,157;156,157;174,90;231,90;208,0" o:connectangles="0,0,0,0,0,0,0"/>
                  </v:shape>
                  <v:shape id="Freeform 38" o:spid="_x0000_s1036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" path="m351,l284,,248,157r60,l351,xe" fillcolor="#db0820" stroked="f">
                    <v:path arrowok="t" o:connecttype="custom" o:connectlocs="351,0;284,0;248,157;308,157;351,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 wp14:anchorId="41EB7104" wp14:editId="41EB7105">
                <wp:simplePos x="0" y="0"/>
                <wp:positionH relativeFrom="page">
                  <wp:posOffset>1853565</wp:posOffset>
                </wp:positionH>
                <wp:positionV relativeFrom="paragraph">
                  <wp:posOffset>133985</wp:posOffset>
                </wp:positionV>
                <wp:extent cx="911860" cy="179705"/>
                <wp:effectExtent l="0" t="0" r="0" b="0"/>
                <wp:wrapNone/>
                <wp:docPr id="5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" cy="179705"/>
                          <a:chOff x="2919" y="211"/>
                          <a:chExt cx="1436" cy="283"/>
                        </a:xfrm>
                      </wpg:grpSpPr>
                      <wpg:grpSp>
                        <wpg:cNvPr id="58" name="Group 40"/>
                        <wpg:cNvGrpSpPr>
                          <a:grpSpLocks/>
                        </wpg:cNvGrpSpPr>
                        <wpg:grpSpPr bwMode="auto">
                          <a:xfrm>
                            <a:off x="2919" y="211"/>
                            <a:ext cx="387" cy="278"/>
                            <a:chOff x="2919" y="211"/>
                            <a:chExt cx="387" cy="278"/>
                          </a:xfrm>
                        </wpg:grpSpPr>
                        <wps:wsp>
                          <wps:cNvPr id="59" name="Freeform 41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0 w 387"/>
                                <a:gd name="T1" fmla="*/ 0 h 278"/>
                                <a:gd name="T2" fmla="*/ 71 w 387"/>
                                <a:gd name="T3" fmla="*/ 277 h 278"/>
                                <a:gd name="T4" fmla="*/ 149 w 387"/>
                                <a:gd name="T5" fmla="*/ 277 h 278"/>
                                <a:gd name="T6" fmla="*/ 173 w 387"/>
                                <a:gd name="T7" fmla="*/ 184 h 278"/>
                                <a:gd name="T8" fmla="*/ 112 w 387"/>
                                <a:gd name="T9" fmla="*/ 184 h 278"/>
                                <a:gd name="T10" fmla="*/ 74 w 387"/>
                                <a:gd name="T11" fmla="*/ 0 h 278"/>
                                <a:gd name="T12" fmla="*/ 0 w 387"/>
                                <a:gd name="T13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0" y="0"/>
                                  </a:moveTo>
                                  <a:lnTo>
                                    <a:pt x="71" y="277"/>
                                  </a:lnTo>
                                  <a:lnTo>
                                    <a:pt x="149" y="277"/>
                                  </a:lnTo>
                                  <a:lnTo>
                                    <a:pt x="173" y="184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2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255 w 387"/>
                                <a:gd name="T1" fmla="*/ 107 h 278"/>
                                <a:gd name="T2" fmla="*/ 192 w 387"/>
                                <a:gd name="T3" fmla="*/ 107 h 278"/>
                                <a:gd name="T4" fmla="*/ 237 w 387"/>
                                <a:gd name="T5" fmla="*/ 277 h 278"/>
                                <a:gd name="T6" fmla="*/ 315 w 387"/>
                                <a:gd name="T7" fmla="*/ 277 h 278"/>
                                <a:gd name="T8" fmla="*/ 339 w 387"/>
                                <a:gd name="T9" fmla="*/ 183 h 278"/>
                                <a:gd name="T10" fmla="*/ 273 w 387"/>
                                <a:gd name="T11" fmla="*/ 183 h 278"/>
                                <a:gd name="T12" fmla="*/ 255 w 387"/>
                                <a:gd name="T13" fmla="*/ 107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255" y="107"/>
                                  </a:moveTo>
                                  <a:lnTo>
                                    <a:pt x="192" y="107"/>
                                  </a:lnTo>
                                  <a:lnTo>
                                    <a:pt x="237" y="277"/>
                                  </a:lnTo>
                                  <a:lnTo>
                                    <a:pt x="315" y="277"/>
                                  </a:lnTo>
                                  <a:lnTo>
                                    <a:pt x="339" y="183"/>
                                  </a:lnTo>
                                  <a:lnTo>
                                    <a:pt x="273" y="183"/>
                                  </a:lnTo>
                                  <a:lnTo>
                                    <a:pt x="255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3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229 w 387"/>
                                <a:gd name="T1" fmla="*/ 0 h 278"/>
                                <a:gd name="T2" fmla="*/ 160 w 387"/>
                                <a:gd name="T3" fmla="*/ 0 h 278"/>
                                <a:gd name="T4" fmla="*/ 112 w 387"/>
                                <a:gd name="T5" fmla="*/ 184 h 278"/>
                                <a:gd name="T6" fmla="*/ 173 w 387"/>
                                <a:gd name="T7" fmla="*/ 184 h 278"/>
                                <a:gd name="T8" fmla="*/ 192 w 387"/>
                                <a:gd name="T9" fmla="*/ 107 h 278"/>
                                <a:gd name="T10" fmla="*/ 255 w 387"/>
                                <a:gd name="T11" fmla="*/ 107 h 278"/>
                                <a:gd name="T12" fmla="*/ 229 w 387"/>
                                <a:gd name="T13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229" y="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73" y="184"/>
                                  </a:lnTo>
                                  <a:lnTo>
                                    <a:pt x="192" y="107"/>
                                  </a:lnTo>
                                  <a:lnTo>
                                    <a:pt x="255" y="107"/>
                                  </a:lnTo>
                                  <a:lnTo>
                                    <a:pt x="2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44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386 w 387"/>
                                <a:gd name="T1" fmla="*/ 0 h 278"/>
                                <a:gd name="T2" fmla="*/ 314 w 387"/>
                                <a:gd name="T3" fmla="*/ 0 h 278"/>
                                <a:gd name="T4" fmla="*/ 273 w 387"/>
                                <a:gd name="T5" fmla="*/ 183 h 278"/>
                                <a:gd name="T6" fmla="*/ 339 w 387"/>
                                <a:gd name="T7" fmla="*/ 183 h 278"/>
                                <a:gd name="T8" fmla="*/ 386 w 387"/>
                                <a:gd name="T9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386" y="0"/>
                                  </a:moveTo>
                                  <a:lnTo>
                                    <a:pt x="314" y="0"/>
                                  </a:lnTo>
                                  <a:lnTo>
                                    <a:pt x="273" y="183"/>
                                  </a:lnTo>
                                  <a:lnTo>
                                    <a:pt x="339" y="183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5"/>
                        <wpg:cNvGrpSpPr>
                          <a:grpSpLocks/>
                        </wpg:cNvGrpSpPr>
                        <wpg:grpSpPr bwMode="auto">
                          <a:xfrm>
                            <a:off x="3321" y="245"/>
                            <a:ext cx="248" cy="249"/>
                            <a:chOff x="3321" y="245"/>
                            <a:chExt cx="248" cy="249"/>
                          </a:xfrm>
                        </wpg:grpSpPr>
                        <wps:wsp>
                          <wps:cNvPr id="64" name="Freeform 46"/>
                          <wps:cNvSpPr>
                            <a:spLocks/>
                          </wps:cNvSpPr>
                          <wps:spPr bwMode="auto">
                            <a:xfrm>
                              <a:off x="3321" y="245"/>
                              <a:ext cx="248" cy="249"/>
                            </a:xfrm>
                            <a:custGeom>
                              <a:avLst/>
                              <a:gdLst>
                                <a:gd name="T0" fmla="*/ 104 w 248"/>
                                <a:gd name="T1" fmla="*/ 0 h 249"/>
                                <a:gd name="T2" fmla="*/ 83 w 248"/>
                                <a:gd name="T3" fmla="*/ 3 h 249"/>
                                <a:gd name="T4" fmla="*/ 64 w 248"/>
                                <a:gd name="T5" fmla="*/ 10 h 249"/>
                                <a:gd name="T6" fmla="*/ 47 w 248"/>
                                <a:gd name="T7" fmla="*/ 20 h 249"/>
                                <a:gd name="T8" fmla="*/ 32 w 248"/>
                                <a:gd name="T9" fmla="*/ 32 h 249"/>
                                <a:gd name="T10" fmla="*/ 20 w 248"/>
                                <a:gd name="T11" fmla="*/ 47 h 249"/>
                                <a:gd name="T12" fmla="*/ 11 w 248"/>
                                <a:gd name="T13" fmla="*/ 63 h 249"/>
                                <a:gd name="T14" fmla="*/ 5 w 248"/>
                                <a:gd name="T15" fmla="*/ 82 h 249"/>
                                <a:gd name="T16" fmla="*/ 1 w 248"/>
                                <a:gd name="T17" fmla="*/ 103 h 249"/>
                                <a:gd name="T18" fmla="*/ 0 w 248"/>
                                <a:gd name="T19" fmla="*/ 127 h 249"/>
                                <a:gd name="T20" fmla="*/ 1 w 248"/>
                                <a:gd name="T21" fmla="*/ 148 h 249"/>
                                <a:gd name="T22" fmla="*/ 6 w 248"/>
                                <a:gd name="T23" fmla="*/ 168 h 249"/>
                                <a:gd name="T24" fmla="*/ 13 w 248"/>
                                <a:gd name="T25" fmla="*/ 186 h 249"/>
                                <a:gd name="T26" fmla="*/ 23 w 248"/>
                                <a:gd name="T27" fmla="*/ 203 h 249"/>
                                <a:gd name="T28" fmla="*/ 37 w 248"/>
                                <a:gd name="T29" fmla="*/ 219 h 249"/>
                                <a:gd name="T30" fmla="*/ 51 w 248"/>
                                <a:gd name="T31" fmla="*/ 230 h 249"/>
                                <a:gd name="T32" fmla="*/ 67 w 248"/>
                                <a:gd name="T33" fmla="*/ 238 h 249"/>
                                <a:gd name="T34" fmla="*/ 86 w 248"/>
                                <a:gd name="T35" fmla="*/ 244 h 249"/>
                                <a:gd name="T36" fmla="*/ 109 w 248"/>
                                <a:gd name="T37" fmla="*/ 247 h 249"/>
                                <a:gd name="T38" fmla="*/ 135 w 248"/>
                                <a:gd name="T39" fmla="*/ 248 h 249"/>
                                <a:gd name="T40" fmla="*/ 154 w 248"/>
                                <a:gd name="T41" fmla="*/ 245 h 249"/>
                                <a:gd name="T42" fmla="*/ 172 w 248"/>
                                <a:gd name="T43" fmla="*/ 240 h 249"/>
                                <a:gd name="T44" fmla="*/ 190 w 248"/>
                                <a:gd name="T45" fmla="*/ 231 h 249"/>
                                <a:gd name="T46" fmla="*/ 207 w 248"/>
                                <a:gd name="T47" fmla="*/ 219 h 249"/>
                                <a:gd name="T48" fmla="*/ 224 w 248"/>
                                <a:gd name="T49" fmla="*/ 202 h 249"/>
                                <a:gd name="T50" fmla="*/ 226 w 248"/>
                                <a:gd name="T51" fmla="*/ 200 h 249"/>
                                <a:gd name="T52" fmla="*/ 116 w 248"/>
                                <a:gd name="T53" fmla="*/ 200 h 249"/>
                                <a:gd name="T54" fmla="*/ 108 w 248"/>
                                <a:gd name="T55" fmla="*/ 198 h 249"/>
                                <a:gd name="T56" fmla="*/ 95 w 248"/>
                                <a:gd name="T57" fmla="*/ 192 h 249"/>
                                <a:gd name="T58" fmla="*/ 89 w 248"/>
                                <a:gd name="T59" fmla="*/ 188 h 249"/>
                                <a:gd name="T60" fmla="*/ 78 w 248"/>
                                <a:gd name="T61" fmla="*/ 176 h 249"/>
                                <a:gd name="T62" fmla="*/ 74 w 248"/>
                                <a:gd name="T63" fmla="*/ 168 h 249"/>
                                <a:gd name="T64" fmla="*/ 71 w 248"/>
                                <a:gd name="T65" fmla="*/ 158 h 249"/>
                                <a:gd name="T66" fmla="*/ 68 w 248"/>
                                <a:gd name="T67" fmla="*/ 149 h 249"/>
                                <a:gd name="T68" fmla="*/ 66 w 248"/>
                                <a:gd name="T69" fmla="*/ 137 h 249"/>
                                <a:gd name="T70" fmla="*/ 66 w 248"/>
                                <a:gd name="T71" fmla="*/ 110 h 249"/>
                                <a:gd name="T72" fmla="*/ 68 w 248"/>
                                <a:gd name="T73" fmla="*/ 98 h 249"/>
                                <a:gd name="T74" fmla="*/ 71 w 248"/>
                                <a:gd name="T75" fmla="*/ 88 h 249"/>
                                <a:gd name="T76" fmla="*/ 74 w 248"/>
                                <a:gd name="T77" fmla="*/ 78 h 249"/>
                                <a:gd name="T78" fmla="*/ 79 w 248"/>
                                <a:gd name="T79" fmla="*/ 70 h 249"/>
                                <a:gd name="T80" fmla="*/ 89 w 248"/>
                                <a:gd name="T81" fmla="*/ 58 h 249"/>
                                <a:gd name="T82" fmla="*/ 95 w 248"/>
                                <a:gd name="T83" fmla="*/ 54 h 249"/>
                                <a:gd name="T84" fmla="*/ 109 w 248"/>
                                <a:gd name="T85" fmla="*/ 49 h 249"/>
                                <a:gd name="T86" fmla="*/ 116 w 248"/>
                                <a:gd name="T87" fmla="*/ 47 h 249"/>
                                <a:gd name="T88" fmla="*/ 224 w 248"/>
                                <a:gd name="T89" fmla="*/ 47 h 249"/>
                                <a:gd name="T90" fmla="*/ 220 w 248"/>
                                <a:gd name="T91" fmla="*/ 41 h 249"/>
                                <a:gd name="T92" fmla="*/ 204 w 248"/>
                                <a:gd name="T93" fmla="*/ 24 h 249"/>
                                <a:gd name="T94" fmla="*/ 191 w 248"/>
                                <a:gd name="T95" fmla="*/ 15 h 249"/>
                                <a:gd name="T96" fmla="*/ 174 w 248"/>
                                <a:gd name="T97" fmla="*/ 8 h 249"/>
                                <a:gd name="T98" fmla="*/ 155 w 248"/>
                                <a:gd name="T99" fmla="*/ 3 h 249"/>
                                <a:gd name="T100" fmla="*/ 131 w 248"/>
                                <a:gd name="T101" fmla="*/ 0 h 249"/>
                                <a:gd name="T102" fmla="*/ 104 w 248"/>
                                <a:gd name="T103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48" h="249">
                                  <a:moveTo>
                                    <a:pt x="104" y="0"/>
                                  </a:moveTo>
                                  <a:lnTo>
                                    <a:pt x="83" y="3"/>
                                  </a:lnTo>
                                  <a:lnTo>
                                    <a:pt x="64" y="1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20" y="47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5" y="82"/>
                                  </a:lnTo>
                                  <a:lnTo>
                                    <a:pt x="1" y="103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1" y="148"/>
                                  </a:lnTo>
                                  <a:lnTo>
                                    <a:pt x="6" y="168"/>
                                  </a:lnTo>
                                  <a:lnTo>
                                    <a:pt x="13" y="186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37" y="219"/>
                                  </a:lnTo>
                                  <a:lnTo>
                                    <a:pt x="51" y="230"/>
                                  </a:lnTo>
                                  <a:lnTo>
                                    <a:pt x="67" y="238"/>
                                  </a:lnTo>
                                  <a:lnTo>
                                    <a:pt x="86" y="244"/>
                                  </a:lnTo>
                                  <a:lnTo>
                                    <a:pt x="109" y="247"/>
                                  </a:lnTo>
                                  <a:lnTo>
                                    <a:pt x="135" y="248"/>
                                  </a:lnTo>
                                  <a:lnTo>
                                    <a:pt x="154" y="245"/>
                                  </a:lnTo>
                                  <a:lnTo>
                                    <a:pt x="172" y="240"/>
                                  </a:lnTo>
                                  <a:lnTo>
                                    <a:pt x="190" y="231"/>
                                  </a:lnTo>
                                  <a:lnTo>
                                    <a:pt x="207" y="219"/>
                                  </a:lnTo>
                                  <a:lnTo>
                                    <a:pt x="224" y="202"/>
                                  </a:lnTo>
                                  <a:lnTo>
                                    <a:pt x="226" y="200"/>
                                  </a:lnTo>
                                  <a:lnTo>
                                    <a:pt x="116" y="200"/>
                                  </a:lnTo>
                                  <a:lnTo>
                                    <a:pt x="108" y="198"/>
                                  </a:lnTo>
                                  <a:lnTo>
                                    <a:pt x="95" y="192"/>
                                  </a:lnTo>
                                  <a:lnTo>
                                    <a:pt x="89" y="188"/>
                                  </a:lnTo>
                                  <a:lnTo>
                                    <a:pt x="78" y="176"/>
                                  </a:lnTo>
                                  <a:lnTo>
                                    <a:pt x="74" y="168"/>
                                  </a:lnTo>
                                  <a:lnTo>
                                    <a:pt x="71" y="158"/>
                                  </a:lnTo>
                                  <a:lnTo>
                                    <a:pt x="68" y="149"/>
                                  </a:lnTo>
                                  <a:lnTo>
                                    <a:pt x="66" y="137"/>
                                  </a:lnTo>
                                  <a:lnTo>
                                    <a:pt x="66" y="110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71" y="88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9" y="70"/>
                                  </a:lnTo>
                                  <a:lnTo>
                                    <a:pt x="89" y="58"/>
                                  </a:lnTo>
                                  <a:lnTo>
                                    <a:pt x="95" y="54"/>
                                  </a:lnTo>
                                  <a:lnTo>
                                    <a:pt x="109" y="49"/>
                                  </a:lnTo>
                                  <a:lnTo>
                                    <a:pt x="116" y="47"/>
                                  </a:lnTo>
                                  <a:lnTo>
                                    <a:pt x="224" y="47"/>
                                  </a:lnTo>
                                  <a:lnTo>
                                    <a:pt x="220" y="41"/>
                                  </a:lnTo>
                                  <a:lnTo>
                                    <a:pt x="204" y="24"/>
                                  </a:lnTo>
                                  <a:lnTo>
                                    <a:pt x="191" y="15"/>
                                  </a:lnTo>
                                  <a:lnTo>
                                    <a:pt x="174" y="8"/>
                                  </a:lnTo>
                                  <a:lnTo>
                                    <a:pt x="155" y="3"/>
                                  </a:lnTo>
                                  <a:lnTo>
                                    <a:pt x="131" y="0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7"/>
                          <wps:cNvSpPr>
                            <a:spLocks/>
                          </wps:cNvSpPr>
                          <wps:spPr bwMode="auto">
                            <a:xfrm>
                              <a:off x="3321" y="245"/>
                              <a:ext cx="248" cy="249"/>
                            </a:xfrm>
                            <a:custGeom>
                              <a:avLst/>
                              <a:gdLst>
                                <a:gd name="T0" fmla="*/ 224 w 248"/>
                                <a:gd name="T1" fmla="*/ 47 h 249"/>
                                <a:gd name="T2" fmla="*/ 131 w 248"/>
                                <a:gd name="T3" fmla="*/ 47 h 249"/>
                                <a:gd name="T4" fmla="*/ 138 w 248"/>
                                <a:gd name="T5" fmla="*/ 49 h 249"/>
                                <a:gd name="T6" fmla="*/ 151 w 248"/>
                                <a:gd name="T7" fmla="*/ 54 h 249"/>
                                <a:gd name="T8" fmla="*/ 157 w 248"/>
                                <a:gd name="T9" fmla="*/ 59 h 249"/>
                                <a:gd name="T10" fmla="*/ 168 w 248"/>
                                <a:gd name="T11" fmla="*/ 71 h 249"/>
                                <a:gd name="T12" fmla="*/ 172 w 248"/>
                                <a:gd name="T13" fmla="*/ 79 h 249"/>
                                <a:gd name="T14" fmla="*/ 178 w 248"/>
                                <a:gd name="T15" fmla="*/ 98 h 249"/>
                                <a:gd name="T16" fmla="*/ 180 w 248"/>
                                <a:gd name="T17" fmla="*/ 110 h 249"/>
                                <a:gd name="T18" fmla="*/ 180 w 248"/>
                                <a:gd name="T19" fmla="*/ 137 h 249"/>
                                <a:gd name="T20" fmla="*/ 179 w 248"/>
                                <a:gd name="T21" fmla="*/ 147 h 249"/>
                                <a:gd name="T22" fmla="*/ 173 w 248"/>
                                <a:gd name="T23" fmla="*/ 166 h 249"/>
                                <a:gd name="T24" fmla="*/ 169 w 248"/>
                                <a:gd name="T25" fmla="*/ 175 h 249"/>
                                <a:gd name="T26" fmla="*/ 158 w 248"/>
                                <a:gd name="T27" fmla="*/ 188 h 249"/>
                                <a:gd name="T28" fmla="*/ 152 w 248"/>
                                <a:gd name="T29" fmla="*/ 192 h 249"/>
                                <a:gd name="T30" fmla="*/ 145 w 248"/>
                                <a:gd name="T31" fmla="*/ 195 h 249"/>
                                <a:gd name="T32" fmla="*/ 138 w 248"/>
                                <a:gd name="T33" fmla="*/ 198 h 249"/>
                                <a:gd name="T34" fmla="*/ 131 w 248"/>
                                <a:gd name="T35" fmla="*/ 200 h 249"/>
                                <a:gd name="T36" fmla="*/ 226 w 248"/>
                                <a:gd name="T37" fmla="*/ 200 h 249"/>
                                <a:gd name="T38" fmla="*/ 234 w 248"/>
                                <a:gd name="T39" fmla="*/ 185 h 249"/>
                                <a:gd name="T40" fmla="*/ 241 w 248"/>
                                <a:gd name="T41" fmla="*/ 167 h 249"/>
                                <a:gd name="T42" fmla="*/ 245 w 248"/>
                                <a:gd name="T43" fmla="*/ 146 h 249"/>
                                <a:gd name="T44" fmla="*/ 247 w 248"/>
                                <a:gd name="T45" fmla="*/ 123 h 249"/>
                                <a:gd name="T46" fmla="*/ 247 w 248"/>
                                <a:gd name="T47" fmla="*/ 115 h 249"/>
                                <a:gd name="T48" fmla="*/ 244 w 248"/>
                                <a:gd name="T49" fmla="*/ 95 h 249"/>
                                <a:gd name="T50" fmla="*/ 239 w 248"/>
                                <a:gd name="T51" fmla="*/ 76 h 249"/>
                                <a:gd name="T52" fmla="*/ 231 w 248"/>
                                <a:gd name="T53" fmla="*/ 58 h 249"/>
                                <a:gd name="T54" fmla="*/ 224 w 248"/>
                                <a:gd name="T55" fmla="*/ 47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48" h="249">
                                  <a:moveTo>
                                    <a:pt x="224" y="47"/>
                                  </a:moveTo>
                                  <a:lnTo>
                                    <a:pt x="131" y="47"/>
                                  </a:lnTo>
                                  <a:lnTo>
                                    <a:pt x="138" y="49"/>
                                  </a:lnTo>
                                  <a:lnTo>
                                    <a:pt x="151" y="54"/>
                                  </a:lnTo>
                                  <a:lnTo>
                                    <a:pt x="157" y="59"/>
                                  </a:lnTo>
                                  <a:lnTo>
                                    <a:pt x="168" y="71"/>
                                  </a:lnTo>
                                  <a:lnTo>
                                    <a:pt x="172" y="79"/>
                                  </a:lnTo>
                                  <a:lnTo>
                                    <a:pt x="178" y="98"/>
                                  </a:lnTo>
                                  <a:lnTo>
                                    <a:pt x="180" y="110"/>
                                  </a:lnTo>
                                  <a:lnTo>
                                    <a:pt x="180" y="137"/>
                                  </a:lnTo>
                                  <a:lnTo>
                                    <a:pt x="179" y="147"/>
                                  </a:lnTo>
                                  <a:lnTo>
                                    <a:pt x="173" y="166"/>
                                  </a:lnTo>
                                  <a:lnTo>
                                    <a:pt x="169" y="175"/>
                                  </a:lnTo>
                                  <a:lnTo>
                                    <a:pt x="158" y="188"/>
                                  </a:lnTo>
                                  <a:lnTo>
                                    <a:pt x="152" y="192"/>
                                  </a:lnTo>
                                  <a:lnTo>
                                    <a:pt x="145" y="195"/>
                                  </a:lnTo>
                                  <a:lnTo>
                                    <a:pt x="138" y="198"/>
                                  </a:lnTo>
                                  <a:lnTo>
                                    <a:pt x="131" y="200"/>
                                  </a:lnTo>
                                  <a:lnTo>
                                    <a:pt x="226" y="200"/>
                                  </a:lnTo>
                                  <a:lnTo>
                                    <a:pt x="234" y="185"/>
                                  </a:lnTo>
                                  <a:lnTo>
                                    <a:pt x="241" y="167"/>
                                  </a:lnTo>
                                  <a:lnTo>
                                    <a:pt x="245" y="146"/>
                                  </a:lnTo>
                                  <a:lnTo>
                                    <a:pt x="247" y="123"/>
                                  </a:lnTo>
                                  <a:lnTo>
                                    <a:pt x="247" y="115"/>
                                  </a:lnTo>
                                  <a:lnTo>
                                    <a:pt x="244" y="95"/>
                                  </a:lnTo>
                                  <a:lnTo>
                                    <a:pt x="239" y="76"/>
                                  </a:lnTo>
                                  <a:lnTo>
                                    <a:pt x="231" y="58"/>
                                  </a:lnTo>
                                  <a:lnTo>
                                    <a:pt x="22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6" name="Freeform 48"/>
                        <wps:cNvSpPr>
                          <a:spLocks/>
                        </wps:cNvSpPr>
                        <wps:spPr bwMode="auto">
                          <a:xfrm>
                            <a:off x="3906" y="464"/>
                            <a:ext cx="174" cy="20"/>
                          </a:xfrm>
                          <a:custGeom>
                            <a:avLst/>
                            <a:gdLst>
                              <a:gd name="T0" fmla="*/ 0 w 174"/>
                              <a:gd name="T1" fmla="*/ 0 h 20"/>
                              <a:gd name="T2" fmla="*/ 173 w 1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4" h="20">
                                <a:moveTo>
                                  <a:pt x="0" y="0"/>
                                </a:moveTo>
                                <a:lnTo>
                                  <a:pt x="173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9"/>
                        <wps:cNvSpPr>
                          <a:spLocks/>
                        </wps:cNvSpPr>
                        <wps:spPr bwMode="auto">
                          <a:xfrm>
                            <a:off x="3938" y="248"/>
                            <a:ext cx="20" cy="1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2"/>
                              <a:gd name="T2" fmla="*/ 0 w 20"/>
                              <a:gd name="T3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40843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8" name="Group 50"/>
                        <wpg:cNvGrpSpPr>
                          <a:grpSpLocks/>
                        </wpg:cNvGrpSpPr>
                        <wpg:grpSpPr bwMode="auto">
                          <a:xfrm>
                            <a:off x="3619" y="249"/>
                            <a:ext cx="233" cy="240"/>
                            <a:chOff x="3619" y="249"/>
                            <a:chExt cx="233" cy="240"/>
                          </a:xfrm>
                        </wpg:grpSpPr>
                        <wps:wsp>
                          <wps:cNvPr id="69" name="Freeform 51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17 w 233"/>
                                <a:gd name="T1" fmla="*/ 0 h 240"/>
                                <a:gd name="T2" fmla="*/ 0 w 233"/>
                                <a:gd name="T3" fmla="*/ 0 h 240"/>
                                <a:gd name="T4" fmla="*/ 0 w 233"/>
                                <a:gd name="T5" fmla="*/ 239 h 240"/>
                                <a:gd name="T6" fmla="*/ 64 w 233"/>
                                <a:gd name="T7" fmla="*/ 239 h 240"/>
                                <a:gd name="T8" fmla="*/ 64 w 233"/>
                                <a:gd name="T9" fmla="*/ 153 h 240"/>
                                <a:gd name="T10" fmla="*/ 173 w 233"/>
                                <a:gd name="T11" fmla="*/ 153 h 240"/>
                                <a:gd name="T12" fmla="*/ 160 w 233"/>
                                <a:gd name="T13" fmla="*/ 133 h 240"/>
                                <a:gd name="T14" fmla="*/ 175 w 233"/>
                                <a:gd name="T15" fmla="*/ 121 h 240"/>
                                <a:gd name="T16" fmla="*/ 187 w 233"/>
                                <a:gd name="T17" fmla="*/ 107 h 240"/>
                                <a:gd name="T18" fmla="*/ 64 w 233"/>
                                <a:gd name="T19" fmla="*/ 107 h 240"/>
                                <a:gd name="T20" fmla="*/ 64 w 233"/>
                                <a:gd name="T21" fmla="*/ 46 h 240"/>
                                <a:gd name="T22" fmla="*/ 196 w 233"/>
                                <a:gd name="T23" fmla="*/ 46 h 240"/>
                                <a:gd name="T24" fmla="*/ 195 w 233"/>
                                <a:gd name="T25" fmla="*/ 42 h 240"/>
                                <a:gd name="T26" fmla="*/ 190 w 233"/>
                                <a:gd name="T27" fmla="*/ 33 h 240"/>
                                <a:gd name="T28" fmla="*/ 185 w 233"/>
                                <a:gd name="T29" fmla="*/ 25 h 240"/>
                                <a:gd name="T30" fmla="*/ 178 w 233"/>
                                <a:gd name="T31" fmla="*/ 18 h 240"/>
                                <a:gd name="T32" fmla="*/ 160 w 233"/>
                                <a:gd name="T33" fmla="*/ 7 h 240"/>
                                <a:gd name="T34" fmla="*/ 150 w 233"/>
                                <a:gd name="T35" fmla="*/ 4 h 240"/>
                                <a:gd name="T36" fmla="*/ 130 w 233"/>
                                <a:gd name="T37" fmla="*/ 0 h 240"/>
                                <a:gd name="T38" fmla="*/ 117 w 233"/>
                                <a:gd name="T39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64" y="153"/>
                                  </a:lnTo>
                                  <a:lnTo>
                                    <a:pt x="173" y="153"/>
                                  </a:lnTo>
                                  <a:lnTo>
                                    <a:pt x="160" y="133"/>
                                  </a:lnTo>
                                  <a:lnTo>
                                    <a:pt x="175" y="121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64" y="107"/>
                                  </a:lnTo>
                                  <a:lnTo>
                                    <a:pt x="64" y="46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195" y="42"/>
                                  </a:lnTo>
                                  <a:lnTo>
                                    <a:pt x="190" y="33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178" y="18"/>
                                  </a:lnTo>
                                  <a:lnTo>
                                    <a:pt x="160" y="7"/>
                                  </a:lnTo>
                                  <a:lnTo>
                                    <a:pt x="150" y="4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52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73 w 233"/>
                                <a:gd name="T1" fmla="*/ 153 h 240"/>
                                <a:gd name="T2" fmla="*/ 89 w 233"/>
                                <a:gd name="T3" fmla="*/ 153 h 240"/>
                                <a:gd name="T4" fmla="*/ 154 w 233"/>
                                <a:gd name="T5" fmla="*/ 239 h 240"/>
                                <a:gd name="T6" fmla="*/ 232 w 233"/>
                                <a:gd name="T7" fmla="*/ 239 h 240"/>
                                <a:gd name="T8" fmla="*/ 173 w 233"/>
                                <a:gd name="T9" fmla="*/ 153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73" y="153"/>
                                  </a:moveTo>
                                  <a:lnTo>
                                    <a:pt x="89" y="153"/>
                                  </a:lnTo>
                                  <a:lnTo>
                                    <a:pt x="154" y="239"/>
                                  </a:lnTo>
                                  <a:lnTo>
                                    <a:pt x="232" y="239"/>
                                  </a:lnTo>
                                  <a:lnTo>
                                    <a:pt x="173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53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96 w 233"/>
                                <a:gd name="T1" fmla="*/ 46 h 240"/>
                                <a:gd name="T2" fmla="*/ 64 w 233"/>
                                <a:gd name="T3" fmla="*/ 46 h 240"/>
                                <a:gd name="T4" fmla="*/ 98 w 233"/>
                                <a:gd name="T5" fmla="*/ 46 h 240"/>
                                <a:gd name="T6" fmla="*/ 103 w 233"/>
                                <a:gd name="T7" fmla="*/ 47 h 240"/>
                                <a:gd name="T8" fmla="*/ 108 w 233"/>
                                <a:gd name="T9" fmla="*/ 47 h 240"/>
                                <a:gd name="T10" fmla="*/ 113 w 233"/>
                                <a:gd name="T11" fmla="*/ 48 h 240"/>
                                <a:gd name="T12" fmla="*/ 122 w 233"/>
                                <a:gd name="T13" fmla="*/ 52 h 240"/>
                                <a:gd name="T14" fmla="*/ 126 w 233"/>
                                <a:gd name="T15" fmla="*/ 55 h 240"/>
                                <a:gd name="T16" fmla="*/ 131 w 233"/>
                                <a:gd name="T17" fmla="*/ 63 h 240"/>
                                <a:gd name="T18" fmla="*/ 132 w 233"/>
                                <a:gd name="T19" fmla="*/ 68 h 240"/>
                                <a:gd name="T20" fmla="*/ 132 w 233"/>
                                <a:gd name="T21" fmla="*/ 80 h 240"/>
                                <a:gd name="T22" fmla="*/ 131 w 233"/>
                                <a:gd name="T23" fmla="*/ 85 h 240"/>
                                <a:gd name="T24" fmla="*/ 129 w 233"/>
                                <a:gd name="T25" fmla="*/ 89 h 240"/>
                                <a:gd name="T26" fmla="*/ 128 w 233"/>
                                <a:gd name="T27" fmla="*/ 93 h 240"/>
                                <a:gd name="T28" fmla="*/ 125 w 233"/>
                                <a:gd name="T29" fmla="*/ 96 h 240"/>
                                <a:gd name="T30" fmla="*/ 121 w 233"/>
                                <a:gd name="T31" fmla="*/ 99 h 240"/>
                                <a:gd name="T32" fmla="*/ 116 w 233"/>
                                <a:gd name="T33" fmla="*/ 103 h 240"/>
                                <a:gd name="T34" fmla="*/ 111 w 233"/>
                                <a:gd name="T35" fmla="*/ 105 h 240"/>
                                <a:gd name="T36" fmla="*/ 99 w 233"/>
                                <a:gd name="T37" fmla="*/ 107 h 240"/>
                                <a:gd name="T38" fmla="*/ 91 w 233"/>
                                <a:gd name="T39" fmla="*/ 107 h 240"/>
                                <a:gd name="T40" fmla="*/ 187 w 233"/>
                                <a:gd name="T41" fmla="*/ 107 h 240"/>
                                <a:gd name="T42" fmla="*/ 189 w 233"/>
                                <a:gd name="T43" fmla="*/ 105 h 240"/>
                                <a:gd name="T44" fmla="*/ 196 w 233"/>
                                <a:gd name="T45" fmla="*/ 87 h 240"/>
                                <a:gd name="T46" fmla="*/ 198 w 233"/>
                                <a:gd name="T47" fmla="*/ 65 h 240"/>
                                <a:gd name="T48" fmla="*/ 198 w 233"/>
                                <a:gd name="T49" fmla="*/ 52 h 240"/>
                                <a:gd name="T50" fmla="*/ 196 w 233"/>
                                <a:gd name="T51" fmla="*/ 46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96" y="46"/>
                                  </a:moveTo>
                                  <a:lnTo>
                                    <a:pt x="64" y="46"/>
                                  </a:lnTo>
                                  <a:lnTo>
                                    <a:pt x="98" y="46"/>
                                  </a:lnTo>
                                  <a:lnTo>
                                    <a:pt x="103" y="47"/>
                                  </a:lnTo>
                                  <a:lnTo>
                                    <a:pt x="108" y="47"/>
                                  </a:lnTo>
                                  <a:lnTo>
                                    <a:pt x="113" y="48"/>
                                  </a:lnTo>
                                  <a:lnTo>
                                    <a:pt x="122" y="52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8"/>
                                  </a:lnTo>
                                  <a:lnTo>
                                    <a:pt x="132" y="80"/>
                                  </a:lnTo>
                                  <a:lnTo>
                                    <a:pt x="131" y="85"/>
                                  </a:lnTo>
                                  <a:lnTo>
                                    <a:pt x="129" y="89"/>
                                  </a:lnTo>
                                  <a:lnTo>
                                    <a:pt x="128" y="93"/>
                                  </a:lnTo>
                                  <a:lnTo>
                                    <a:pt x="125" y="96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1" y="105"/>
                                  </a:lnTo>
                                  <a:lnTo>
                                    <a:pt x="99" y="107"/>
                                  </a:lnTo>
                                  <a:lnTo>
                                    <a:pt x="91" y="107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189" y="105"/>
                                  </a:lnTo>
                                  <a:lnTo>
                                    <a:pt x="196" y="87"/>
                                  </a:lnTo>
                                  <a:lnTo>
                                    <a:pt x="198" y="65"/>
                                  </a:lnTo>
                                  <a:lnTo>
                                    <a:pt x="198" y="52"/>
                                  </a:lnTo>
                                  <a:lnTo>
                                    <a:pt x="196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54"/>
                        <wpg:cNvGrpSpPr>
                          <a:grpSpLocks/>
                        </wpg:cNvGrpSpPr>
                        <wpg:grpSpPr bwMode="auto">
                          <a:xfrm>
                            <a:off x="4127" y="249"/>
                            <a:ext cx="227" cy="240"/>
                            <a:chOff x="4127" y="249"/>
                            <a:chExt cx="227" cy="240"/>
                          </a:xfrm>
                        </wpg:grpSpPr>
                        <wps:wsp>
                          <wps:cNvPr id="73" name="Freeform 55"/>
                          <wps:cNvSpPr>
                            <a:spLocks/>
                          </wps:cNvSpPr>
                          <wps:spPr bwMode="auto">
                            <a:xfrm>
                              <a:off x="4127" y="249"/>
                              <a:ext cx="227" cy="240"/>
                            </a:xfrm>
                            <a:custGeom>
                              <a:avLst/>
                              <a:gdLst>
                                <a:gd name="T0" fmla="*/ 87 w 227"/>
                                <a:gd name="T1" fmla="*/ 0 h 240"/>
                                <a:gd name="T2" fmla="*/ 0 w 227"/>
                                <a:gd name="T3" fmla="*/ 0 h 240"/>
                                <a:gd name="T4" fmla="*/ 0 w 227"/>
                                <a:gd name="T5" fmla="*/ 239 h 240"/>
                                <a:gd name="T6" fmla="*/ 87 w 227"/>
                                <a:gd name="T7" fmla="*/ 239 h 240"/>
                                <a:gd name="T8" fmla="*/ 105 w 227"/>
                                <a:gd name="T9" fmla="*/ 239 h 240"/>
                                <a:gd name="T10" fmla="*/ 124 w 227"/>
                                <a:gd name="T11" fmla="*/ 236 h 240"/>
                                <a:gd name="T12" fmla="*/ 147 w 227"/>
                                <a:gd name="T13" fmla="*/ 232 h 240"/>
                                <a:gd name="T14" fmla="*/ 164 w 227"/>
                                <a:gd name="T15" fmla="*/ 224 h 240"/>
                                <a:gd name="T16" fmla="*/ 186 w 227"/>
                                <a:gd name="T17" fmla="*/ 210 h 240"/>
                                <a:gd name="T18" fmla="*/ 200 w 227"/>
                                <a:gd name="T19" fmla="*/ 196 h 240"/>
                                <a:gd name="T20" fmla="*/ 203 w 227"/>
                                <a:gd name="T21" fmla="*/ 191 h 240"/>
                                <a:gd name="T22" fmla="*/ 63 w 227"/>
                                <a:gd name="T23" fmla="*/ 191 h 240"/>
                                <a:gd name="T24" fmla="*/ 63 w 227"/>
                                <a:gd name="T25" fmla="*/ 47 h 240"/>
                                <a:gd name="T26" fmla="*/ 204 w 227"/>
                                <a:gd name="T27" fmla="*/ 47 h 240"/>
                                <a:gd name="T28" fmla="*/ 200 w 227"/>
                                <a:gd name="T29" fmla="*/ 42 h 240"/>
                                <a:gd name="T30" fmla="*/ 186 w 227"/>
                                <a:gd name="T31" fmla="*/ 28 h 240"/>
                                <a:gd name="T32" fmla="*/ 168 w 227"/>
                                <a:gd name="T33" fmla="*/ 15 h 240"/>
                                <a:gd name="T34" fmla="*/ 152 w 227"/>
                                <a:gd name="T35" fmla="*/ 9 h 240"/>
                                <a:gd name="T36" fmla="*/ 128 w 227"/>
                                <a:gd name="T37" fmla="*/ 3 h 240"/>
                                <a:gd name="T38" fmla="*/ 108 w 227"/>
                                <a:gd name="T39" fmla="*/ 0 h 240"/>
                                <a:gd name="T40" fmla="*/ 87 w 227"/>
                                <a:gd name="T41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27" h="240">
                                  <a:moveTo>
                                    <a:pt x="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87" y="239"/>
                                  </a:lnTo>
                                  <a:lnTo>
                                    <a:pt x="105" y="239"/>
                                  </a:lnTo>
                                  <a:lnTo>
                                    <a:pt x="124" y="236"/>
                                  </a:lnTo>
                                  <a:lnTo>
                                    <a:pt x="147" y="232"/>
                                  </a:lnTo>
                                  <a:lnTo>
                                    <a:pt x="164" y="224"/>
                                  </a:lnTo>
                                  <a:lnTo>
                                    <a:pt x="186" y="210"/>
                                  </a:lnTo>
                                  <a:lnTo>
                                    <a:pt x="200" y="196"/>
                                  </a:lnTo>
                                  <a:lnTo>
                                    <a:pt x="203" y="191"/>
                                  </a:lnTo>
                                  <a:lnTo>
                                    <a:pt x="63" y="191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204" y="47"/>
                                  </a:lnTo>
                                  <a:lnTo>
                                    <a:pt x="200" y="42"/>
                                  </a:lnTo>
                                  <a:lnTo>
                                    <a:pt x="186" y="28"/>
                                  </a:lnTo>
                                  <a:lnTo>
                                    <a:pt x="168" y="15"/>
                                  </a:lnTo>
                                  <a:lnTo>
                                    <a:pt x="152" y="9"/>
                                  </a:lnTo>
                                  <a:lnTo>
                                    <a:pt x="128" y="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56"/>
                          <wps:cNvSpPr>
                            <a:spLocks/>
                          </wps:cNvSpPr>
                          <wps:spPr bwMode="auto">
                            <a:xfrm>
                              <a:off x="4127" y="249"/>
                              <a:ext cx="227" cy="240"/>
                            </a:xfrm>
                            <a:custGeom>
                              <a:avLst/>
                              <a:gdLst>
                                <a:gd name="T0" fmla="*/ 204 w 227"/>
                                <a:gd name="T1" fmla="*/ 47 h 240"/>
                                <a:gd name="T2" fmla="*/ 91 w 227"/>
                                <a:gd name="T3" fmla="*/ 47 h 240"/>
                                <a:gd name="T4" fmla="*/ 101 w 227"/>
                                <a:gd name="T5" fmla="*/ 48 h 240"/>
                                <a:gd name="T6" fmla="*/ 107 w 227"/>
                                <a:gd name="T7" fmla="*/ 49 h 240"/>
                                <a:gd name="T8" fmla="*/ 113 w 227"/>
                                <a:gd name="T9" fmla="*/ 50 h 240"/>
                                <a:gd name="T10" fmla="*/ 120 w 227"/>
                                <a:gd name="T11" fmla="*/ 52 h 240"/>
                                <a:gd name="T12" fmla="*/ 126 w 227"/>
                                <a:gd name="T13" fmla="*/ 55 h 240"/>
                                <a:gd name="T14" fmla="*/ 138 w 227"/>
                                <a:gd name="T15" fmla="*/ 61 h 240"/>
                                <a:gd name="T16" fmla="*/ 146 w 227"/>
                                <a:gd name="T17" fmla="*/ 70 h 240"/>
                                <a:gd name="T18" fmla="*/ 152 w 227"/>
                                <a:gd name="T19" fmla="*/ 80 h 240"/>
                                <a:gd name="T20" fmla="*/ 157 w 227"/>
                                <a:gd name="T21" fmla="*/ 91 h 240"/>
                                <a:gd name="T22" fmla="*/ 160 w 227"/>
                                <a:gd name="T23" fmla="*/ 104 h 240"/>
                                <a:gd name="T24" fmla="*/ 160 w 227"/>
                                <a:gd name="T25" fmla="*/ 134 h 240"/>
                                <a:gd name="T26" fmla="*/ 158 w 227"/>
                                <a:gd name="T27" fmla="*/ 147 h 240"/>
                                <a:gd name="T28" fmla="*/ 153 w 227"/>
                                <a:gd name="T29" fmla="*/ 158 h 240"/>
                                <a:gd name="T30" fmla="*/ 148 w 227"/>
                                <a:gd name="T31" fmla="*/ 168 h 240"/>
                                <a:gd name="T32" fmla="*/ 140 w 227"/>
                                <a:gd name="T33" fmla="*/ 176 h 240"/>
                                <a:gd name="T34" fmla="*/ 129 w 227"/>
                                <a:gd name="T35" fmla="*/ 183 h 240"/>
                                <a:gd name="T36" fmla="*/ 123 w 227"/>
                                <a:gd name="T37" fmla="*/ 186 h 240"/>
                                <a:gd name="T38" fmla="*/ 116 w 227"/>
                                <a:gd name="T39" fmla="*/ 188 h 240"/>
                                <a:gd name="T40" fmla="*/ 109 w 227"/>
                                <a:gd name="T41" fmla="*/ 190 h 240"/>
                                <a:gd name="T42" fmla="*/ 103 w 227"/>
                                <a:gd name="T43" fmla="*/ 191 h 240"/>
                                <a:gd name="T44" fmla="*/ 93 w 227"/>
                                <a:gd name="T45" fmla="*/ 191 h 240"/>
                                <a:gd name="T46" fmla="*/ 203 w 227"/>
                                <a:gd name="T47" fmla="*/ 191 h 240"/>
                                <a:gd name="T48" fmla="*/ 212 w 227"/>
                                <a:gd name="T49" fmla="*/ 178 h 240"/>
                                <a:gd name="T50" fmla="*/ 220 w 227"/>
                                <a:gd name="T51" fmla="*/ 160 h 240"/>
                                <a:gd name="T52" fmla="*/ 225 w 227"/>
                                <a:gd name="T53" fmla="*/ 141 h 240"/>
                                <a:gd name="T54" fmla="*/ 226 w 227"/>
                                <a:gd name="T55" fmla="*/ 120 h 240"/>
                                <a:gd name="T56" fmla="*/ 226 w 227"/>
                                <a:gd name="T57" fmla="*/ 115 h 240"/>
                                <a:gd name="T58" fmla="*/ 224 w 227"/>
                                <a:gd name="T59" fmla="*/ 95 h 240"/>
                                <a:gd name="T60" fmla="*/ 219 w 227"/>
                                <a:gd name="T61" fmla="*/ 76 h 240"/>
                                <a:gd name="T62" fmla="*/ 211 w 227"/>
                                <a:gd name="T63" fmla="*/ 58 h 240"/>
                                <a:gd name="T64" fmla="*/ 204 w 227"/>
                                <a:gd name="T65" fmla="*/ 47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27" h="240">
                                  <a:moveTo>
                                    <a:pt x="204" y="47"/>
                                  </a:moveTo>
                                  <a:lnTo>
                                    <a:pt x="91" y="47"/>
                                  </a:lnTo>
                                  <a:lnTo>
                                    <a:pt x="101" y="48"/>
                                  </a:lnTo>
                                  <a:lnTo>
                                    <a:pt x="107" y="49"/>
                                  </a:lnTo>
                                  <a:lnTo>
                                    <a:pt x="113" y="50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38" y="61"/>
                                  </a:lnTo>
                                  <a:lnTo>
                                    <a:pt x="146" y="70"/>
                                  </a:lnTo>
                                  <a:lnTo>
                                    <a:pt x="152" y="80"/>
                                  </a:lnTo>
                                  <a:lnTo>
                                    <a:pt x="157" y="91"/>
                                  </a:lnTo>
                                  <a:lnTo>
                                    <a:pt x="160" y="104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53" y="158"/>
                                  </a:lnTo>
                                  <a:lnTo>
                                    <a:pt x="148" y="168"/>
                                  </a:lnTo>
                                  <a:lnTo>
                                    <a:pt x="140" y="176"/>
                                  </a:lnTo>
                                  <a:lnTo>
                                    <a:pt x="129" y="183"/>
                                  </a:lnTo>
                                  <a:lnTo>
                                    <a:pt x="123" y="186"/>
                                  </a:lnTo>
                                  <a:lnTo>
                                    <a:pt x="116" y="188"/>
                                  </a:lnTo>
                                  <a:lnTo>
                                    <a:pt x="109" y="190"/>
                                  </a:lnTo>
                                  <a:lnTo>
                                    <a:pt x="103" y="191"/>
                                  </a:lnTo>
                                  <a:lnTo>
                                    <a:pt x="93" y="191"/>
                                  </a:lnTo>
                                  <a:lnTo>
                                    <a:pt x="203" y="191"/>
                                  </a:lnTo>
                                  <a:lnTo>
                                    <a:pt x="212" y="178"/>
                                  </a:lnTo>
                                  <a:lnTo>
                                    <a:pt x="220" y="160"/>
                                  </a:lnTo>
                                  <a:lnTo>
                                    <a:pt x="225" y="141"/>
                                  </a:lnTo>
                                  <a:lnTo>
                                    <a:pt x="226" y="120"/>
                                  </a:lnTo>
                                  <a:lnTo>
                                    <a:pt x="226" y="115"/>
                                  </a:lnTo>
                                  <a:lnTo>
                                    <a:pt x="224" y="95"/>
                                  </a:lnTo>
                                  <a:lnTo>
                                    <a:pt x="219" y="76"/>
                                  </a:lnTo>
                                  <a:lnTo>
                                    <a:pt x="211" y="58"/>
                                  </a:lnTo>
                                  <a:lnTo>
                                    <a:pt x="20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98B6D" id="Group 39" o:spid="_x0000_s1026" style="position:absolute;margin-left:145.95pt;margin-top:10.55pt;width:71.8pt;height:14.15pt;z-index:-251662336;mso-position-horizontal-relative:page" coordorigin="2919,211" coordsize="1436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" o:allowincell="f">
                <v:group id="Group 40" o:spid="_x0000_s1027" style="position:absolute;left:2919;top:211;width:387;height:278" coordorigin="2919,211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41" o:spid="_x0000_s1028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" path="m,l71,277r78,l173,184r-61,l74,,,xe" fillcolor="#db0820" stroked="f">
                    <v:path arrowok="t" o:connecttype="custom" o:connectlocs="0,0;71,277;149,277;173,184;112,184;74,0;0,0" o:connectangles="0,0,0,0,0,0,0"/>
                  </v:shape>
                  <v:shape id="Freeform 42" o:spid="_x0000_s1029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" path="m255,107r-63,l237,277r78,l339,183r-66,l255,107xe" fillcolor="#db0820" stroked="f">
                    <v:path arrowok="t" o:connecttype="custom" o:connectlocs="255,107;192,107;237,277;315,277;339,183;273,183;255,107" o:connectangles="0,0,0,0,0,0,0"/>
                  </v:shape>
                  <v:shape id="Freeform 43" o:spid="_x0000_s1030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" path="m229,l160,,112,184r61,l192,107r63,l229,xe" fillcolor="#db0820" stroked="f">
                    <v:path arrowok="t" o:connecttype="custom" o:connectlocs="229,0;160,0;112,184;173,184;192,107;255,107;229,0" o:connectangles="0,0,0,0,0,0,0"/>
                  </v:shape>
                  <v:shape id="Freeform 44" o:spid="_x0000_s1031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" path="m386,l314,,273,183r66,l386,xe" fillcolor="#db0820" stroked="f">
                    <v:path arrowok="t" o:connecttype="custom" o:connectlocs="386,0;314,0;273,183;339,183;386,0" o:connectangles="0,0,0,0,0"/>
                  </v:shape>
                </v:group>
                <v:group id="Group 45" o:spid="_x0000_s1032" style="position:absolute;left:3321;top:245;width:248;height:249" coordorigin="3321,245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46" o:spid="_x0000_s1033" style="position:absolute;left:3321;top:245;width:248;height:249;visibility:visible;mso-wrap-style:square;v-text-anchor:top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" path="m104,l83,3,64,10,47,20,32,32,20,47,11,63,5,82,1,103,,127r1,21l6,168r7,18l23,203r14,16l51,230r16,8l86,244r23,3l135,248r19,-3l172,240r18,-9l207,219r17,-17l226,200r-110,l108,198,95,192r-6,-4l78,176r-4,-8l71,158r-3,-9l66,137r,-27l68,98,71,88,74,78r5,-8l89,58r6,-4l109,49r7,-2l224,47r-4,-6l204,24,191,15,174,8,155,3,131,,104,xe" fillcolor="#db0820" stroked="f">
                    <v:path arrowok="t" o:connecttype="custom" o:connectlocs="104,0;83,3;64,10;47,20;32,32;20,47;11,63;5,82;1,103;0,127;1,148;6,168;13,186;23,203;37,219;51,230;67,238;86,244;109,247;135,248;154,245;172,240;190,231;207,219;224,202;226,200;116,200;108,198;95,192;89,188;78,176;74,168;71,158;68,149;66,137;66,110;68,98;71,88;74,78;79,70;89,58;95,54;109,49;116,47;224,47;220,41;204,24;191,15;174,8;155,3;131,0;104,0" o:connectangles="0,0,0,0,0,0,0,0,0,0,0,0,0,0,0,0,0,0,0,0,0,0,0,0,0,0,0,0,0,0,0,0,0,0,0,0,0,0,0,0,0,0,0,0,0,0,0,0,0,0,0,0"/>
                  </v:shape>
                  <v:shape id="Freeform 47" o:spid="_x0000_s1034" style="position:absolute;left:3321;top:245;width:248;height:249;visibility:visible;mso-wrap-style:square;v-text-anchor:top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" path="m224,47r-93,l138,49r13,5l157,59r11,12l172,79r6,19l180,110r,27l179,147r-6,19l169,175r-11,13l152,192r-7,3l138,198r-7,2l226,200r8,-15l241,167r4,-21l247,123r,-8l244,95,239,76,231,58,224,47xe" fillcolor="#db0820" stroked="f">
                    <v:path arrowok="t" o:connecttype="custom" o:connectlocs="224,47;131,47;138,49;151,54;157,59;168,71;172,79;178,98;180,110;180,137;179,147;173,166;169,175;158,188;152,192;145,195;138,198;131,200;226,200;234,185;241,167;245,146;247,123;247,115;244,95;239,76;231,58;224,47" o:connectangles="0,0,0,0,0,0,0,0,0,0,0,0,0,0,0,0,0,0,0,0,0,0,0,0,0,0,0,0"/>
                  </v:shape>
                </v:group>
                <v:shape id="Freeform 48" o:spid="_x0000_s1035" style="position:absolute;left:3906;top:464;width:174;height:20;visibility:visible;mso-wrap-style:square;v-text-anchor:top" coordsize="1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" path="m,l173,e" filled="f" strokecolor="#db0820" strokeweight=".84664mm">
                  <v:path arrowok="t" o:connecttype="custom" o:connectlocs="0,0;173,0" o:connectangles="0,0"/>
                </v:shape>
                <v:shape id="Freeform 49" o:spid="_x0000_s1036" style="position:absolute;left:3938;top:248;width:20;height:192;visibility:visible;mso-wrap-style:square;v-text-anchor:top" coordsize="2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" path="m,l,192e" filled="f" strokecolor="#db0820" strokeweight="1.1345mm">
                  <v:path arrowok="t" o:connecttype="custom" o:connectlocs="0,0;0,192" o:connectangles="0,0"/>
                </v:shape>
                <v:group id="Group 50" o:spid="_x0000_s1037" style="position:absolute;left:3619;top:249;width:233;height:240" coordorigin="3619,249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51" o:spid="_x0000_s1038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" path="m117,l,,,239r64,l64,153r109,l160,133r15,-12l187,107r-123,l64,46r132,l195,42r-5,-9l185,25r-7,-7l160,7,150,4,130,,117,xe" fillcolor="#db0820" stroked="f">
                    <v:path arrowok="t" o:connecttype="custom" o:connectlocs="117,0;0,0;0,239;64,239;64,153;173,153;160,133;175,121;187,107;64,107;64,46;196,46;195,42;190,33;185,25;178,18;160,7;150,4;130,0;117,0" o:connectangles="0,0,0,0,0,0,0,0,0,0,0,0,0,0,0,0,0,0,0,0"/>
                  </v:shape>
                  <v:shape id="Freeform 52" o:spid="_x0000_s1039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" path="m173,153r-84,l154,239r78,l173,153xe" fillcolor="#db0820" stroked="f">
                    <v:path arrowok="t" o:connecttype="custom" o:connectlocs="173,153;89,153;154,239;232,239;173,153" o:connectangles="0,0,0,0,0"/>
                  </v:shape>
                  <v:shape id="Freeform 53" o:spid="_x0000_s1040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" path="m196,46l64,46r34,l103,47r5,l113,48r9,4l126,55r5,8l132,68r,12l131,85r-2,4l128,93r-3,3l121,99r-5,4l111,105r-12,2l91,107r96,l189,105r7,-18l198,65r,-13l196,46xe" fillcolor="#db0820" stroked="f">
                    <v:path arrowok="t" o:connecttype="custom" o:connectlocs="196,46;64,46;98,46;103,47;108,47;113,48;122,52;126,55;131,63;132,68;132,80;131,85;129,89;128,93;125,96;121,99;116,103;111,105;99,107;91,107;187,107;189,105;196,87;198,65;198,52;196,46" o:connectangles="0,0,0,0,0,0,0,0,0,0,0,0,0,0,0,0,0,0,0,0,0,0,0,0,0,0"/>
                  </v:shape>
                </v:group>
                <v:group id="Group 54" o:spid="_x0000_s1041" style="position:absolute;left:4127;top:249;width:227;height:240" coordorigin="4127,249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55" o:spid="_x0000_s1042" style="position:absolute;left:4127;top:249;width:227;height:240;visibility:visible;mso-wrap-style:square;v-text-anchor:top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" path="m87,l,,,239r87,l105,239r19,-3l147,232r17,-8l186,210r14,-14l203,191r-140,l63,47r141,l200,42,186,28,168,15,152,9,128,3,108,,87,xe" fillcolor="#db0820" stroked="f">
                    <v:path arrowok="t" o:connecttype="custom" o:connectlocs="87,0;0,0;0,239;87,239;105,239;124,236;147,232;164,224;186,210;200,196;203,191;63,191;63,47;204,47;200,42;186,28;168,15;152,9;128,3;108,0;87,0" o:connectangles="0,0,0,0,0,0,0,0,0,0,0,0,0,0,0,0,0,0,0,0,0"/>
                  </v:shape>
                  <v:shape id="Freeform 56" o:spid="_x0000_s1043" style="position:absolute;left:4127;top:249;width:227;height:240;visibility:visible;mso-wrap-style:square;v-text-anchor:top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" path="m204,47l91,47r10,1l107,49r6,1l120,52r6,3l138,61r8,9l152,80r5,11l160,104r,30l158,147r-5,11l148,168r-8,8l129,183r-6,3l116,188r-7,2l103,191r-10,l203,191r9,-13l220,160r5,-19l226,120r,-5l224,95,219,76,211,58,204,47xe" fillcolor="#db0820" stroked="f">
                    <v:path arrowok="t" o:connecttype="custom" o:connectlocs="204,47;91,47;101,48;107,49;113,50;120,52;126,55;138,61;146,70;152,80;157,91;160,104;160,134;158,147;153,158;148,168;140,176;129,183;123,186;116,188;109,190;103,191;93,191;203,191;212,178;220,160;225,141;226,120;226,115;224,95;219,76;211,58;204,47" o:connectangles="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1A7222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1A7222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1A7222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41EB702A" w14:textId="77777777" w:rsidR="001A7222" w:rsidRDefault="001A7222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1A7222" w14:paraId="41EB702D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41EB702B" w14:textId="77777777" w:rsidR="001A7222" w:rsidRDefault="001A7222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1EB702C" w14:textId="77777777" w:rsidR="001A7222" w:rsidRDefault="001A7222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Manager</w:t>
            </w:r>
          </w:p>
        </w:tc>
      </w:tr>
      <w:tr w:rsidR="00F64B19" w14:paraId="41EB7030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41EB702E" w14:textId="77777777" w:rsidR="00F64B19" w:rsidRDefault="00F64B19" w:rsidP="00F64B19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1EB702F" w14:textId="69B1239E" w:rsidR="00F64B19" w:rsidRPr="00F64B19" w:rsidRDefault="00F64B19" w:rsidP="00F64B19"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 New World Waipukurau</w:t>
            </w:r>
          </w:p>
        </w:tc>
      </w:tr>
      <w:tr w:rsidR="00F64B19" w14:paraId="41EB7036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41EB7034" w14:textId="77777777" w:rsidR="00F64B19" w:rsidRDefault="00F64B19" w:rsidP="00F64B19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1EB7035" w14:textId="4BB04EA6" w:rsidR="00F64B19" w:rsidRDefault="00F64B19" w:rsidP="00F64B19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Owner Operators</w:t>
            </w:r>
          </w:p>
        </w:tc>
      </w:tr>
      <w:tr w:rsidR="00F64B19" w14:paraId="41EB7039" w14:textId="77777777">
        <w:trPr>
          <w:trHeight w:hRule="exact" w:val="697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41EB7037" w14:textId="77777777" w:rsidR="00F64B19" w:rsidRDefault="00F64B19" w:rsidP="00F64B19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1EB7038" w14:textId="77777777" w:rsidR="00F64B19" w:rsidRDefault="00F64B19" w:rsidP="00F64B19">
            <w:pPr>
              <w:pStyle w:val="TableParagraph"/>
              <w:kinsoku w:val="0"/>
              <w:overflowPunct w:val="0"/>
              <w:spacing w:before="51" w:line="200" w:lineRule="exact"/>
              <w:ind w:left="75" w:right="69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The primary role of the Store Manager is to plan, lead, communicate, organise</w:t>
            </w:r>
            <w:r>
              <w:rPr>
                <w:rFonts w:ascii="Avenir" w:hAnsi="Avenir" w:cs="Avenir"/>
                <w:color w:val="1D1D1B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 control</w:t>
            </w:r>
            <w:r>
              <w:rPr>
                <w:rFonts w:ascii="Avenir" w:hAnsi="Avenir" w:cs="Avenir"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day-to-day</w:t>
            </w:r>
            <w:r>
              <w:rPr>
                <w:rFonts w:ascii="Avenir" w:hAnsi="Avenir" w:cs="Avenir"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running</w:t>
            </w:r>
            <w:r>
              <w:rPr>
                <w:rFonts w:ascii="Avenir" w:hAnsi="Avenir" w:cs="Avenir"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store</w:t>
            </w:r>
            <w:r>
              <w:rPr>
                <w:rFonts w:ascii="Avenir" w:hAnsi="Avenir" w:cs="Avenir"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achieve</w:t>
            </w:r>
            <w:r>
              <w:rPr>
                <w:rFonts w:ascii="Avenir" w:hAnsi="Avenir" w:cs="Avenir"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highest</w:t>
            </w:r>
            <w:r>
              <w:rPr>
                <w:rFonts w:ascii="Avenir" w:hAnsi="Avenir" w:cs="Avenir"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possible</w:t>
            </w:r>
            <w:r>
              <w:rPr>
                <w:rFonts w:ascii="Avenir" w:hAnsi="Avenir" w:cs="Avenir"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standards as well as achieving and maintaining gross profit, store shares and wage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targets.</w:t>
            </w:r>
          </w:p>
        </w:tc>
      </w:tr>
    </w:tbl>
    <w:p w14:paraId="41EB7044" w14:textId="77777777" w:rsidR="001A7222" w:rsidRDefault="001A7222">
      <w:pPr>
        <w:pStyle w:val="BodyText"/>
        <w:kinsoku w:val="0"/>
        <w:overflowPunct w:val="0"/>
        <w:spacing w:before="4"/>
        <w:ind w:left="0" w:firstLine="0"/>
        <w:rPr>
          <w:rFonts w:ascii="Avenir Black" w:hAnsi="Avenir Black" w:cs="Avenir Black"/>
          <w:b/>
          <w:bCs/>
          <w:sz w:val="24"/>
          <w:szCs w:val="24"/>
        </w:rPr>
      </w:pPr>
    </w:p>
    <w:p w14:paraId="41EB7045" w14:textId="77777777" w:rsidR="001A7222" w:rsidRDefault="00DC2633">
      <w:pPr>
        <w:pStyle w:val="BodyText"/>
        <w:kinsoku w:val="0"/>
        <w:overflowPunct w:val="0"/>
        <w:spacing w:before="0" w:line="372" w:lineRule="exact"/>
        <w:ind w:left="11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1EB710E" wp14:editId="41EB710F">
                <wp:extent cx="6148705" cy="236855"/>
                <wp:effectExtent l="9525" t="9525" r="4445" b="1270"/>
                <wp:docPr id="2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4" name="Freeform 85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6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87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88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9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EB711F" w14:textId="77777777" w:rsidR="001A7222" w:rsidRDefault="001A7222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EB710E" id="Group 84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">
                <v:shape id="Freeform 85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86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87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88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89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0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1EB711F" w14:textId="77777777" w:rsidR="001A7222" w:rsidRDefault="001A7222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EB7046" w14:textId="77777777" w:rsidR="001A7222" w:rsidRDefault="001A7222">
      <w:pPr>
        <w:pStyle w:val="BodyText"/>
        <w:kinsoku w:val="0"/>
        <w:overflowPunct w:val="0"/>
        <w:spacing w:before="0" w:line="372" w:lineRule="exact"/>
        <w:ind w:left="111" w:firstLine="0"/>
        <w:rPr>
          <w:rFonts w:ascii="Avenir Black" w:hAnsi="Avenir Black" w:cs="Avenir Black"/>
          <w:position w:val="-7"/>
          <w:sz w:val="20"/>
          <w:szCs w:val="20"/>
        </w:rPr>
        <w:sectPr w:rsidR="001A7222">
          <w:type w:val="continuous"/>
          <w:pgSz w:w="11910" w:h="16840"/>
          <w:pgMar w:top="580" w:right="1000" w:bottom="280" w:left="1000" w:header="720" w:footer="720" w:gutter="0"/>
          <w:cols w:space="720"/>
          <w:noEndnote/>
        </w:sectPr>
      </w:pPr>
    </w:p>
    <w:p w14:paraId="41EB7047" w14:textId="77777777" w:rsidR="001A7222" w:rsidRDefault="00DC2633">
      <w:pPr>
        <w:pStyle w:val="Heading3"/>
        <w:kinsoku w:val="0"/>
        <w:overflowPunct w:val="0"/>
        <w:spacing w:before="82"/>
        <w:rPr>
          <w:b w:val="0"/>
          <w:bCs w:val="0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41EB7110" wp14:editId="41EB7111">
                <wp:simplePos x="0" y="0"/>
                <wp:positionH relativeFrom="page">
                  <wp:posOffset>4118610</wp:posOffset>
                </wp:positionH>
                <wp:positionV relativeFrom="paragraph">
                  <wp:posOffset>-929005</wp:posOffset>
                </wp:positionV>
                <wp:extent cx="858520" cy="482600"/>
                <wp:effectExtent l="0" t="0" r="0" b="0"/>
                <wp:wrapNone/>
                <wp:docPr id="19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8520" cy="482600"/>
                          <a:chOff x="6486" y="-1463"/>
                          <a:chExt cx="1352" cy="760"/>
                        </a:xfrm>
                      </wpg:grpSpPr>
                      <wps:wsp>
                        <wps:cNvPr id="20" name="Freeform 92"/>
                        <wps:cNvSpPr>
                          <a:spLocks/>
                        </wps:cNvSpPr>
                        <wps:spPr bwMode="auto">
                          <a:xfrm>
                            <a:off x="6486" y="-1183"/>
                            <a:ext cx="1352" cy="480"/>
                          </a:xfrm>
                          <a:custGeom>
                            <a:avLst/>
                            <a:gdLst>
                              <a:gd name="T0" fmla="*/ 1351 w 1352"/>
                              <a:gd name="T1" fmla="*/ 0 h 480"/>
                              <a:gd name="T2" fmla="*/ 0 w 1352"/>
                              <a:gd name="T3" fmla="*/ 0 h 480"/>
                              <a:gd name="T4" fmla="*/ 0 w 1352"/>
                              <a:gd name="T5" fmla="*/ 479 h 480"/>
                              <a:gd name="T6" fmla="*/ 1351 w 1352"/>
                              <a:gd name="T7" fmla="*/ 479 h 480"/>
                              <a:gd name="T8" fmla="*/ 1351 w 1352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2" h="480">
                                <a:moveTo>
                                  <a:pt x="13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1351" y="479"/>
                                </a:lnTo>
                                <a:lnTo>
                                  <a:pt x="1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93"/>
                        <wps:cNvSpPr>
                          <a:spLocks/>
                        </wps:cNvSpPr>
                        <wps:spPr bwMode="auto">
                          <a:xfrm>
                            <a:off x="6486" y="-1183"/>
                            <a:ext cx="1187" cy="351"/>
                          </a:xfrm>
                          <a:custGeom>
                            <a:avLst/>
                            <a:gdLst>
                              <a:gd name="T0" fmla="*/ 0 w 1187"/>
                              <a:gd name="T1" fmla="*/ 350 h 351"/>
                              <a:gd name="T2" fmla="*/ 1186 w 1187"/>
                              <a:gd name="T3" fmla="*/ 350 h 351"/>
                              <a:gd name="T4" fmla="*/ 1186 w 1187"/>
                              <a:gd name="T5" fmla="*/ 0 h 351"/>
                              <a:gd name="T6" fmla="*/ 0 w 1187"/>
                              <a:gd name="T7" fmla="*/ 0 h 351"/>
                              <a:gd name="T8" fmla="*/ 0 w 1187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351">
                                <a:moveTo>
                                  <a:pt x="0" y="350"/>
                                </a:moveTo>
                                <a:lnTo>
                                  <a:pt x="1186" y="35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94"/>
                        <wps:cNvSpPr>
                          <a:spLocks/>
                        </wps:cNvSpPr>
                        <wps:spPr bwMode="auto">
                          <a:xfrm>
                            <a:off x="6929" y="-1463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C66EB" id="Group 91" o:spid="_x0000_s1026" style="position:absolute;margin-left:324.3pt;margin-top:-73.15pt;width:67.6pt;height:38pt;z-index:-251661312;mso-position-horizontal-relative:page" coordorigin="6486,-1463" coordsize="135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" o:allowincell="f">
                <v:shape id="Freeform 92" o:spid="_x0000_s1027" style="position:absolute;left:6486;top:-1183;width:1352;height:480;visibility:visible;mso-wrap-style:square;v-text-anchor:top" coordsize="135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" path="m1351,l,,,479r1351,l1351,xe" fillcolor="#98b00d" stroked="f">
                  <v:path arrowok="t" o:connecttype="custom" o:connectlocs="1351,0;0,0;0,479;1351,479;1351,0" o:connectangles="0,0,0,0,0"/>
                </v:shape>
                <v:shape id="Freeform 93" o:spid="_x0000_s1028" style="position:absolute;left:6486;top:-1183;width:1187;height:351;visibility:visible;mso-wrap-style:square;v-text-anchor:top" coordsize="118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" path="m,350r1186,l1186,,,,,350xe" fillcolor="#3c3c3b" stroked="f">
                  <v:path arrowok="t" o:connecttype="custom" o:connectlocs="0,350;1186,350;1186,0;0,0;0,350" o:connectangles="0,0,0,0,0"/>
                </v:shape>
                <v:shape id="Freeform 94" o:spid="_x0000_s1029" style="position:absolute;left:6929;top:-1463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" path="m465,l,,,207r232,63l465,207,465,xe" fillcolor="#e52713" stroked="f">
                  <v:path arrowok="t" o:connecttype="custom" o:connectlocs="465,0;0,0;0,207;232,270;465,207;465,0" o:connectangles="0,0,0,0,0,0"/>
                </v:shape>
                <w10:wrap anchorx="page"/>
              </v:group>
            </w:pict>
          </mc:Fallback>
        </mc:AlternateContent>
      </w:r>
      <w:r w:rsidR="001A7222">
        <w:rPr>
          <w:color w:val="1D1D1B"/>
        </w:rPr>
        <w:t>INTERNAL</w:t>
      </w:r>
    </w:p>
    <w:p w14:paraId="41EB7048" w14:textId="63E30078" w:rsidR="001A7222" w:rsidRDefault="001A7222">
      <w:pPr>
        <w:pStyle w:val="ListParagraph"/>
        <w:numPr>
          <w:ilvl w:val="0"/>
          <w:numId w:val="16"/>
        </w:numPr>
        <w:tabs>
          <w:tab w:val="left" w:pos="89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Owner Operator</w:t>
      </w:r>
      <w:r w:rsidR="00F64B19">
        <w:rPr>
          <w:rFonts w:ascii="Avenir" w:hAnsi="Avenir" w:cs="Avenir"/>
          <w:color w:val="1D1D1B"/>
          <w:sz w:val="18"/>
          <w:szCs w:val="18"/>
        </w:rPr>
        <w:t>s</w:t>
      </w:r>
    </w:p>
    <w:p w14:paraId="41EB7049" w14:textId="77777777" w:rsidR="001A7222" w:rsidRDefault="001A7222">
      <w:pPr>
        <w:pStyle w:val="ListParagraph"/>
        <w:numPr>
          <w:ilvl w:val="0"/>
          <w:numId w:val="16"/>
        </w:numPr>
        <w:tabs>
          <w:tab w:val="left" w:pos="89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Department Managers</w:t>
      </w:r>
    </w:p>
    <w:p w14:paraId="41EB704A" w14:textId="77777777" w:rsidR="001A7222" w:rsidRDefault="001A7222">
      <w:pPr>
        <w:pStyle w:val="ListParagraph"/>
        <w:numPr>
          <w:ilvl w:val="0"/>
          <w:numId w:val="16"/>
        </w:numPr>
        <w:tabs>
          <w:tab w:val="left" w:pos="89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Duty Managers</w:t>
      </w:r>
    </w:p>
    <w:p w14:paraId="41EB704B" w14:textId="77777777" w:rsidR="001A7222" w:rsidRDefault="001A7222">
      <w:pPr>
        <w:pStyle w:val="ListParagraph"/>
        <w:numPr>
          <w:ilvl w:val="0"/>
          <w:numId w:val="16"/>
        </w:numPr>
        <w:tabs>
          <w:tab w:val="left" w:pos="891"/>
        </w:tabs>
        <w:kinsoku w:val="0"/>
        <w:overflowPunct w:val="0"/>
        <w:spacing w:before="87" w:line="200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pacing w:val="-1"/>
          <w:sz w:val="18"/>
          <w:szCs w:val="18"/>
        </w:rPr>
        <w:t>HR/Training/Compliance</w:t>
      </w:r>
      <w:r>
        <w:rPr>
          <w:rFonts w:ascii="Avenir" w:hAnsi="Avenir" w:cs="Avenir"/>
          <w:color w:val="1D1D1B"/>
          <w:spacing w:val="-42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Manager</w:t>
      </w:r>
    </w:p>
    <w:p w14:paraId="41EB704C" w14:textId="77777777" w:rsidR="001A7222" w:rsidRDefault="001A7222">
      <w:pPr>
        <w:pStyle w:val="ListParagraph"/>
        <w:numPr>
          <w:ilvl w:val="0"/>
          <w:numId w:val="16"/>
        </w:numPr>
        <w:tabs>
          <w:tab w:val="left" w:pos="891"/>
        </w:tabs>
        <w:kinsoku w:val="0"/>
        <w:overflowPunct w:val="0"/>
        <w:spacing w:before="93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store</w:t>
      </w:r>
      <w:r>
        <w:rPr>
          <w:rFonts w:ascii="Avenir" w:hAnsi="Avenir" w:cs="Avenir"/>
          <w:color w:val="1D1D1B"/>
          <w:spacing w:val="-1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staff</w:t>
      </w:r>
    </w:p>
    <w:p w14:paraId="41EB704D" w14:textId="77777777" w:rsidR="001A7222" w:rsidRDefault="001A7222">
      <w:pPr>
        <w:pStyle w:val="Heading3"/>
        <w:kinsoku w:val="0"/>
        <w:overflowPunct w:val="0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41EB704E" w14:textId="77777777" w:rsidR="001A7222" w:rsidRDefault="001A7222">
      <w:pPr>
        <w:pStyle w:val="ListParagraph"/>
        <w:numPr>
          <w:ilvl w:val="0"/>
          <w:numId w:val="16"/>
        </w:numPr>
        <w:tabs>
          <w:tab w:val="left" w:pos="89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Suppliers / Reps</w:t>
      </w:r>
    </w:p>
    <w:p w14:paraId="41EB704F" w14:textId="77777777" w:rsidR="001A7222" w:rsidRDefault="001A7222">
      <w:pPr>
        <w:pStyle w:val="ListParagraph"/>
        <w:numPr>
          <w:ilvl w:val="0"/>
          <w:numId w:val="16"/>
        </w:numPr>
        <w:tabs>
          <w:tab w:val="left" w:pos="89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Merchandisers /</w:t>
      </w:r>
      <w:r>
        <w:rPr>
          <w:rFonts w:ascii="Avenir" w:hAnsi="Avenir" w:cs="Avenir"/>
          <w:color w:val="1D1D1B"/>
          <w:spacing w:val="-3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Demonstrators</w:t>
      </w:r>
    </w:p>
    <w:p w14:paraId="41EB7050" w14:textId="77777777" w:rsidR="001A7222" w:rsidRDefault="001A7222">
      <w:pPr>
        <w:pStyle w:val="ListParagraph"/>
        <w:numPr>
          <w:ilvl w:val="0"/>
          <w:numId w:val="16"/>
        </w:numPr>
        <w:tabs>
          <w:tab w:val="left" w:pos="89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Foodstuffs</w:t>
      </w:r>
      <w:r>
        <w:rPr>
          <w:rFonts w:ascii="Avenir" w:hAnsi="Avenir" w:cs="Avenir"/>
          <w:color w:val="1D1D1B"/>
          <w:spacing w:val="-1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Specialists</w:t>
      </w:r>
    </w:p>
    <w:p w14:paraId="41EB7051" w14:textId="77777777" w:rsidR="001A7222" w:rsidRDefault="001A7222">
      <w:pPr>
        <w:pStyle w:val="ListParagraph"/>
        <w:numPr>
          <w:ilvl w:val="0"/>
          <w:numId w:val="16"/>
        </w:numPr>
        <w:tabs>
          <w:tab w:val="left" w:pos="89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Foodstuffs HR Business</w:t>
      </w:r>
      <w:r>
        <w:rPr>
          <w:rFonts w:ascii="Avenir" w:hAnsi="Avenir" w:cs="Avenir"/>
          <w:color w:val="1D1D1B"/>
          <w:spacing w:val="-4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Partners</w:t>
      </w:r>
    </w:p>
    <w:p w14:paraId="41EB7052" w14:textId="77777777" w:rsidR="001A7222" w:rsidRDefault="001A7222">
      <w:pPr>
        <w:pStyle w:val="ListParagraph"/>
        <w:numPr>
          <w:ilvl w:val="0"/>
          <w:numId w:val="16"/>
        </w:numPr>
        <w:tabs>
          <w:tab w:val="left" w:pos="89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Foodstuffs</w:t>
      </w:r>
      <w:r>
        <w:rPr>
          <w:rFonts w:ascii="Avenir" w:hAnsi="Avenir" w:cs="Avenir"/>
          <w:color w:val="1D1D1B"/>
          <w:spacing w:val="-1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Employees</w:t>
      </w:r>
    </w:p>
    <w:p w14:paraId="41EB7053" w14:textId="77777777" w:rsidR="001A7222" w:rsidRDefault="001A7222">
      <w:pPr>
        <w:pStyle w:val="ListParagraph"/>
        <w:numPr>
          <w:ilvl w:val="0"/>
          <w:numId w:val="16"/>
        </w:numPr>
        <w:tabs>
          <w:tab w:val="left" w:pos="89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14:paraId="41EB7054" w14:textId="77777777" w:rsidR="001A7222" w:rsidRDefault="001A7222">
      <w:pPr>
        <w:pStyle w:val="ListParagraph"/>
        <w:numPr>
          <w:ilvl w:val="0"/>
          <w:numId w:val="16"/>
        </w:numPr>
        <w:tabs>
          <w:tab w:val="left" w:pos="89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Community Groups</w:t>
      </w:r>
      <w:r>
        <w:rPr>
          <w:rFonts w:ascii="Avenir" w:hAnsi="Avenir" w:cs="Avenir"/>
          <w:color w:val="1D1D1B"/>
          <w:spacing w:val="-2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Contacts</w:t>
      </w:r>
    </w:p>
    <w:p w14:paraId="41EB7055" w14:textId="77777777" w:rsidR="001A7222" w:rsidRDefault="001A7222">
      <w:pPr>
        <w:pStyle w:val="Heading3"/>
        <w:kinsoku w:val="0"/>
        <w:overflowPunct w:val="0"/>
        <w:ind w:left="202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COMMITTEES</w:t>
      </w:r>
    </w:p>
    <w:p w14:paraId="41EB7056" w14:textId="77777777" w:rsidR="001A7222" w:rsidRDefault="001A7222">
      <w:pPr>
        <w:pStyle w:val="ListParagraph"/>
        <w:numPr>
          <w:ilvl w:val="0"/>
          <w:numId w:val="15"/>
        </w:numPr>
        <w:tabs>
          <w:tab w:val="left" w:pos="563"/>
        </w:tabs>
        <w:kinsoku w:val="0"/>
        <w:overflowPunct w:val="0"/>
        <w:spacing w:before="67"/>
        <w:rPr>
          <w:rFonts w:ascii="Avenir" w:hAnsi="Avenir" w:cs="Avenir"/>
          <w:color w:val="000000"/>
          <w:spacing w:val="-5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Store Management</w:t>
      </w:r>
      <w:r>
        <w:rPr>
          <w:rFonts w:ascii="Avenir" w:hAnsi="Avenir" w:cs="Avenir"/>
          <w:color w:val="1D1D1B"/>
          <w:spacing w:val="-1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pacing w:val="-5"/>
          <w:sz w:val="18"/>
          <w:szCs w:val="18"/>
        </w:rPr>
        <w:t>Team</w:t>
      </w:r>
    </w:p>
    <w:p w14:paraId="41EB7057" w14:textId="77777777" w:rsidR="001A7222" w:rsidRDefault="001A7222">
      <w:pPr>
        <w:pStyle w:val="ListParagraph"/>
        <w:numPr>
          <w:ilvl w:val="0"/>
          <w:numId w:val="15"/>
        </w:numPr>
        <w:tabs>
          <w:tab w:val="left" w:pos="563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Health and Safety Committee</w:t>
      </w:r>
    </w:p>
    <w:p w14:paraId="41EB7058" w14:textId="77777777" w:rsidR="001A7222" w:rsidRDefault="001A7222">
      <w:pPr>
        <w:pStyle w:val="ListParagraph"/>
        <w:numPr>
          <w:ilvl w:val="0"/>
          <w:numId w:val="15"/>
        </w:numPr>
        <w:tabs>
          <w:tab w:val="left" w:pos="563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  <w:sectPr w:rsidR="001A7222">
          <w:type w:val="continuous"/>
          <w:pgSz w:w="11910" w:h="16840"/>
          <w:pgMar w:top="580" w:right="1000" w:bottom="280" w:left="1000" w:header="720" w:footer="720" w:gutter="0"/>
          <w:cols w:num="3" w:space="720" w:equalWidth="0">
            <w:col w:w="2861" w:space="299"/>
            <w:col w:w="3449" w:space="40"/>
            <w:col w:w="3261"/>
          </w:cols>
          <w:noEndnote/>
        </w:sectPr>
      </w:pPr>
    </w:p>
    <w:p w14:paraId="41EB7059" w14:textId="77777777" w:rsidR="001A7222" w:rsidRDefault="001A7222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41EB705A" w14:textId="77777777" w:rsidR="001A7222" w:rsidRDefault="001A7222">
      <w:pPr>
        <w:pStyle w:val="BodyText"/>
        <w:kinsoku w:val="0"/>
        <w:overflowPunct w:val="0"/>
        <w:spacing w:before="9"/>
        <w:ind w:left="0" w:firstLine="0"/>
        <w:rPr>
          <w:sz w:val="29"/>
          <w:szCs w:val="29"/>
        </w:rPr>
      </w:pPr>
    </w:p>
    <w:p w14:paraId="41EB705B" w14:textId="77777777" w:rsidR="001A7222" w:rsidRDefault="001A7222">
      <w:pPr>
        <w:pStyle w:val="BodyText"/>
        <w:tabs>
          <w:tab w:val="left" w:pos="9692"/>
        </w:tabs>
        <w:kinsoku w:val="0"/>
        <w:overflowPunct w:val="0"/>
        <w:spacing w:before="55" w:line="458" w:lineRule="auto"/>
        <w:ind w:left="133" w:right="176" w:firstLine="0"/>
        <w:jc w:val="both"/>
        <w:rPr>
          <w:rFonts w:ascii="Avenir Black" w:hAnsi="Avenir Black" w:cs="Avenir Black"/>
          <w:b/>
          <w:bCs/>
          <w:color w:val="FFFFFF"/>
          <w:spacing w:val="14"/>
          <w:sz w:val="22"/>
          <w:szCs w:val="22"/>
        </w:rPr>
      </w:pPr>
      <w:r>
        <w:rPr>
          <w:rFonts w:ascii="Avenir Black" w:hAnsi="Avenir Black" w:cs="Avenir Black"/>
          <w:b/>
          <w:bCs/>
          <w:color w:val="FFFFFF"/>
          <w:spacing w:val="14"/>
          <w:sz w:val="22"/>
          <w:szCs w:val="22"/>
          <w:shd w:val="clear" w:color="auto" w:fill="E52713"/>
        </w:rPr>
        <w:t xml:space="preserve"> </w:t>
      </w:r>
      <w:r>
        <w:rPr>
          <w:rFonts w:ascii="Avenir Black" w:hAnsi="Avenir Black" w:cs="Avenir Black"/>
          <w:b/>
          <w:bCs/>
          <w:color w:val="FFFFFF"/>
          <w:sz w:val="22"/>
          <w:szCs w:val="22"/>
          <w:shd w:val="clear" w:color="auto" w:fill="E52713"/>
        </w:rPr>
        <w:t>AUTHORITIES (refer Delegated Authorities</w:t>
      </w:r>
      <w:r>
        <w:rPr>
          <w:rFonts w:ascii="Avenir Black" w:hAnsi="Avenir Black" w:cs="Avenir Black"/>
          <w:b/>
          <w:bCs/>
          <w:color w:val="FFFFFF"/>
          <w:spacing w:val="-4"/>
          <w:sz w:val="22"/>
          <w:szCs w:val="22"/>
          <w:shd w:val="clear" w:color="auto" w:fill="E52713"/>
        </w:rPr>
        <w:t xml:space="preserve"> </w:t>
      </w:r>
      <w:r>
        <w:rPr>
          <w:rFonts w:ascii="Avenir Black" w:hAnsi="Avenir Black" w:cs="Avenir Black"/>
          <w:b/>
          <w:bCs/>
          <w:color w:val="FFFFFF"/>
          <w:sz w:val="22"/>
          <w:szCs w:val="22"/>
          <w:shd w:val="clear" w:color="auto" w:fill="E52713"/>
        </w:rPr>
        <w:t xml:space="preserve">matrix) </w:t>
      </w:r>
      <w:proofErr w:type="gramStart"/>
      <w:r>
        <w:rPr>
          <w:rFonts w:ascii="Avenir Black" w:hAnsi="Avenir Black" w:cs="Avenir Black"/>
          <w:b/>
          <w:bCs/>
          <w:color w:val="FFFFFF"/>
          <w:sz w:val="22"/>
          <w:szCs w:val="22"/>
          <w:shd w:val="clear" w:color="auto" w:fill="E52713"/>
        </w:rPr>
        <w:tab/>
      </w:r>
      <w:r>
        <w:rPr>
          <w:rFonts w:ascii="Avenir Black" w:hAnsi="Avenir Black" w:cs="Avenir Black"/>
          <w:b/>
          <w:bCs/>
          <w:color w:val="FFFFFF"/>
          <w:w w:val="52"/>
          <w:sz w:val="22"/>
          <w:szCs w:val="22"/>
          <w:shd w:val="clear" w:color="auto" w:fill="E52713"/>
        </w:rPr>
        <w:t xml:space="preserve"> </w:t>
      </w:r>
      <w:r>
        <w:rPr>
          <w:rFonts w:ascii="Avenir Black" w:hAnsi="Avenir Black" w:cs="Avenir Black"/>
          <w:b/>
          <w:bCs/>
          <w:color w:val="FFFFFF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1D1D1B"/>
          <w:sz w:val="20"/>
          <w:szCs w:val="20"/>
          <w:shd w:val="clear" w:color="auto" w:fill="FFFFFF"/>
        </w:rPr>
        <w:t>Staffing</w:t>
      </w:r>
      <w:proofErr w:type="gramEnd"/>
      <w:r>
        <w:rPr>
          <w:rFonts w:ascii="Arial" w:hAnsi="Arial" w:cs="Arial"/>
          <w:b/>
          <w:bCs/>
          <w:color w:val="1D1D1B"/>
          <w:sz w:val="20"/>
          <w:szCs w:val="20"/>
          <w:shd w:val="clear" w:color="auto" w:fill="FFFFFF"/>
        </w:rPr>
        <w:t xml:space="preserve">         </w:t>
      </w:r>
      <w:r>
        <w:rPr>
          <w:rFonts w:ascii="Arial" w:hAnsi="Arial" w:cs="Arial"/>
          <w:b/>
          <w:bCs/>
          <w:color w:val="1D1D1B"/>
          <w:spacing w:val="14"/>
          <w:sz w:val="20"/>
          <w:szCs w:val="20"/>
          <w:shd w:val="clear" w:color="auto" w:fill="FFFFFF"/>
        </w:rPr>
        <w:t xml:space="preserve"> </w:t>
      </w:r>
      <w:r>
        <w:rPr>
          <w:rFonts w:ascii="Times" w:hAnsi="Times" w:cs="Times"/>
          <w:color w:val="1D1D1B"/>
          <w:sz w:val="20"/>
          <w:szCs w:val="20"/>
          <w:u w:val="single"/>
          <w:shd w:val="clear" w:color="auto" w:fill="FFFFFF"/>
        </w:rPr>
        <w:t xml:space="preserve"> </w:t>
      </w:r>
      <w:r>
        <w:rPr>
          <w:rFonts w:ascii="Times" w:hAnsi="Times" w:cs="Times"/>
          <w:color w:val="1D1D1B"/>
          <w:sz w:val="20"/>
          <w:szCs w:val="20"/>
          <w:u w:val="single"/>
          <w:shd w:val="clear" w:color="auto" w:fill="FFFFFF"/>
        </w:rPr>
        <w:tab/>
      </w:r>
      <w:r>
        <w:rPr>
          <w:rFonts w:ascii="Times" w:hAnsi="Times" w:cs="Times"/>
          <w:color w:val="1D1D1B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1D1D1B"/>
          <w:sz w:val="20"/>
          <w:szCs w:val="20"/>
          <w:shd w:val="clear" w:color="auto" w:fill="FFFFFF"/>
        </w:rPr>
        <w:t xml:space="preserve">Financial       </w:t>
      </w:r>
      <w:r>
        <w:rPr>
          <w:rFonts w:ascii="Arial" w:hAnsi="Arial" w:cs="Arial"/>
          <w:b/>
          <w:bCs/>
          <w:color w:val="1D1D1B"/>
          <w:spacing w:val="3"/>
          <w:sz w:val="20"/>
          <w:szCs w:val="20"/>
          <w:shd w:val="clear" w:color="auto" w:fill="FFFFFF"/>
        </w:rPr>
        <w:t xml:space="preserve"> </w:t>
      </w:r>
      <w:r>
        <w:rPr>
          <w:rFonts w:ascii="Times" w:hAnsi="Times" w:cs="Times"/>
          <w:color w:val="1D1D1B"/>
          <w:sz w:val="20"/>
          <w:szCs w:val="20"/>
          <w:u w:val="single"/>
          <w:shd w:val="clear" w:color="auto" w:fill="FFFFFF"/>
        </w:rPr>
        <w:t xml:space="preserve"> </w:t>
      </w:r>
      <w:r>
        <w:rPr>
          <w:rFonts w:ascii="Times" w:hAnsi="Times" w:cs="Times"/>
          <w:color w:val="1D1D1B"/>
          <w:sz w:val="20"/>
          <w:szCs w:val="20"/>
          <w:u w:val="single"/>
          <w:shd w:val="clear" w:color="auto" w:fill="FFFFFF"/>
        </w:rPr>
        <w:tab/>
      </w:r>
      <w:r>
        <w:rPr>
          <w:rFonts w:ascii="Times" w:hAnsi="Times" w:cs="Times"/>
          <w:color w:val="1D1D1B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1D1D1B"/>
          <w:sz w:val="20"/>
          <w:szCs w:val="20"/>
          <w:shd w:val="clear" w:color="auto" w:fill="FFFFFF"/>
        </w:rPr>
        <w:t xml:space="preserve">Operational   </w:t>
      </w:r>
      <w:r>
        <w:rPr>
          <w:rFonts w:ascii="Arial" w:hAnsi="Arial" w:cs="Arial"/>
          <w:b/>
          <w:bCs/>
          <w:color w:val="1D1D1B"/>
          <w:spacing w:val="-19"/>
          <w:sz w:val="20"/>
          <w:szCs w:val="20"/>
          <w:shd w:val="clear" w:color="auto" w:fill="FFFFFF"/>
        </w:rPr>
        <w:t xml:space="preserve"> </w:t>
      </w:r>
      <w:r>
        <w:rPr>
          <w:rFonts w:ascii="Times" w:hAnsi="Times" w:cs="Times"/>
          <w:color w:val="1D1D1B"/>
          <w:sz w:val="20"/>
          <w:szCs w:val="20"/>
          <w:u w:val="single"/>
          <w:shd w:val="clear" w:color="auto" w:fill="FFFFFF"/>
        </w:rPr>
        <w:t xml:space="preserve"> </w:t>
      </w:r>
      <w:r>
        <w:rPr>
          <w:rFonts w:ascii="Times" w:hAnsi="Times" w:cs="Times"/>
          <w:color w:val="1D1D1B"/>
          <w:sz w:val="20"/>
          <w:szCs w:val="20"/>
          <w:u w:val="single"/>
          <w:shd w:val="clear" w:color="auto" w:fill="FFFFFF"/>
        </w:rPr>
        <w:tab/>
      </w:r>
    </w:p>
    <w:p w14:paraId="41EB705C" w14:textId="77777777" w:rsidR="001A7222" w:rsidRDefault="001A7222">
      <w:pPr>
        <w:pStyle w:val="BodyText"/>
        <w:tabs>
          <w:tab w:val="left" w:pos="9692"/>
        </w:tabs>
        <w:kinsoku w:val="0"/>
        <w:overflowPunct w:val="0"/>
        <w:spacing w:before="55" w:line="458" w:lineRule="auto"/>
        <w:ind w:left="133" w:right="176" w:firstLine="0"/>
        <w:jc w:val="both"/>
        <w:rPr>
          <w:rFonts w:ascii="Avenir Black" w:hAnsi="Avenir Black" w:cs="Avenir Black"/>
          <w:b/>
          <w:bCs/>
          <w:color w:val="FFFFFF"/>
          <w:spacing w:val="14"/>
          <w:sz w:val="22"/>
          <w:szCs w:val="22"/>
        </w:rPr>
        <w:sectPr w:rsidR="001A7222">
          <w:type w:val="continuous"/>
          <w:pgSz w:w="11910" w:h="16840"/>
          <w:pgMar w:top="580" w:right="1000" w:bottom="280" w:left="1000" w:header="720" w:footer="720" w:gutter="0"/>
          <w:cols w:space="720" w:equalWidth="0">
            <w:col w:w="9910"/>
          </w:cols>
          <w:noEndnote/>
        </w:sectPr>
      </w:pPr>
    </w:p>
    <w:p w14:paraId="41EB705D" w14:textId="77777777" w:rsidR="001A7222" w:rsidRDefault="001A7222">
      <w:pPr>
        <w:pStyle w:val="Heading1"/>
        <w:tabs>
          <w:tab w:val="left" w:pos="9846"/>
        </w:tabs>
        <w:kinsoku w:val="0"/>
        <w:overflowPunct w:val="0"/>
        <w:rPr>
          <w:color w:val="FFFFFF"/>
          <w:spacing w:val="14"/>
        </w:rPr>
      </w:pPr>
      <w:r>
        <w:rPr>
          <w:color w:val="FFFFFF"/>
          <w:spacing w:val="14"/>
          <w:shd w:val="clear" w:color="auto" w:fill="E52713"/>
        </w:rPr>
        <w:t xml:space="preserve"> </w:t>
      </w:r>
      <w:r>
        <w:rPr>
          <w:color w:val="FFFFFF"/>
          <w:shd w:val="clear" w:color="auto" w:fill="E52713"/>
        </w:rPr>
        <w:t xml:space="preserve">ACCOUNTABILITIES </w:t>
      </w:r>
      <w:r>
        <w:rPr>
          <w:color w:val="FFFFFF"/>
          <w:shd w:val="clear" w:color="auto" w:fill="E52713"/>
        </w:rPr>
        <w:tab/>
      </w:r>
    </w:p>
    <w:p w14:paraId="41EB705E" w14:textId="77777777" w:rsidR="001A7222" w:rsidRDefault="001A7222">
      <w:pPr>
        <w:pStyle w:val="BodyText"/>
        <w:kinsoku w:val="0"/>
        <w:overflowPunct w:val="0"/>
        <w:spacing w:before="5"/>
        <w:ind w:left="0" w:firstLine="0"/>
        <w:rPr>
          <w:rFonts w:ascii="Avenir Black" w:hAnsi="Avenir Black" w:cs="Avenir Black"/>
          <w:b/>
          <w:bCs/>
          <w:sz w:val="9"/>
          <w:szCs w:val="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8133"/>
      </w:tblGrid>
      <w:tr w:rsidR="001A7222" w14:paraId="41EB706B" w14:textId="77777777" w:rsidTr="00435970">
        <w:trPr>
          <w:trHeight w:hRule="exact" w:val="4529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41EB705F" w14:textId="77777777" w:rsidR="001A7222" w:rsidRDefault="001A7222">
            <w:pPr>
              <w:pStyle w:val="TableParagraph"/>
              <w:kinsoku w:val="0"/>
              <w:overflowPunct w:val="0"/>
              <w:spacing w:before="23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</w:tcPr>
          <w:p w14:paraId="41EB7060" w14:textId="77777777" w:rsidR="001A7222" w:rsidRDefault="001A7222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kinsoku w:val="0"/>
              <w:overflowPunct w:val="0"/>
              <w:spacing w:before="23" w:line="223" w:lineRule="exact"/>
              <w:rPr>
                <w:rFonts w:ascii="Avenir" w:hAnsi="Avenir" w:cs="Avenir"/>
                <w:color w:val="000000"/>
                <w:spacing w:val="-5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operational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delivery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standards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are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met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/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exceeded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across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departments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responsible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>for.</w:t>
            </w:r>
          </w:p>
          <w:p w14:paraId="41EB7061" w14:textId="77777777" w:rsidR="001A7222" w:rsidRDefault="001A7222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kinsoku w:val="0"/>
              <w:overflowPunct w:val="0"/>
              <w:spacing w:before="11" w:line="194" w:lineRule="auto"/>
              <w:ind w:right="228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that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goods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purchased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best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possible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prices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stores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achievement of gross profit margins as determined by the Group targets in conjunction with advice given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by Foodstuffs North Island Limited Accounting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Services.</w:t>
            </w:r>
          </w:p>
          <w:p w14:paraId="41EB7062" w14:textId="77777777" w:rsidR="001A7222" w:rsidRDefault="001A7222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kinsoku w:val="0"/>
              <w:overflowPunct w:val="0"/>
              <w:spacing w:before="1" w:line="194" w:lineRule="auto"/>
              <w:ind w:right="228"/>
              <w:jc w:val="both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 in all Departments all stock is sourced through approved suppliers, all orders placed</w:t>
            </w:r>
            <w:r>
              <w:rPr>
                <w:rFonts w:ascii="Avenir" w:hAnsi="Avenir" w:cs="Avenir"/>
                <w:color w:val="1D1D1B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on time and all products are checked on arrival for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quality.</w:t>
            </w:r>
          </w:p>
          <w:p w14:paraId="41EB7063" w14:textId="77777777" w:rsidR="001A7222" w:rsidRDefault="001A7222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kinsoku w:val="0"/>
              <w:overflowPunct w:val="0"/>
              <w:spacing w:before="1" w:line="194" w:lineRule="auto"/>
              <w:ind w:right="229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 ordering for all departments is controlled effectively through appropriate use of the</w:t>
            </w:r>
            <w:r>
              <w:rPr>
                <w:rFonts w:ascii="Avenir" w:hAnsi="Avenir" w:cs="Avenir"/>
                <w:color w:val="1D1D1B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in- store purchasing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systems.</w:t>
            </w:r>
          </w:p>
          <w:p w14:paraId="41EB7064" w14:textId="77777777" w:rsidR="001A7222" w:rsidRDefault="001A7222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kinsoku w:val="0"/>
              <w:overflowPunct w:val="0"/>
              <w:spacing w:before="1" w:line="194" w:lineRule="auto"/>
              <w:ind w:right="228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range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matches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format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requirements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whilst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optimising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stock holding levels and stock turn.</w:t>
            </w:r>
          </w:p>
          <w:p w14:paraId="41EB7065" w14:textId="77777777" w:rsidR="001A7222" w:rsidRDefault="001A7222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 that appropriate stock control / stock taking processes and procedures are in</w:t>
            </w:r>
            <w:r>
              <w:rPr>
                <w:rFonts w:ascii="Avenir" w:hAnsi="Avenir" w:cs="Avenir"/>
                <w:color w:val="1D1D1B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place.</w:t>
            </w:r>
          </w:p>
          <w:p w14:paraId="41EB7066" w14:textId="77777777" w:rsidR="001A7222" w:rsidRDefault="001A7222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kinsoku w:val="0"/>
              <w:overflowPunct w:val="0"/>
              <w:spacing w:before="11" w:line="194" w:lineRule="auto"/>
              <w:ind w:right="228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Liaise with suppliers in conjunction with Department Managers as appropriate if requested</w:t>
            </w:r>
            <w:r>
              <w:rPr>
                <w:rFonts w:ascii="Avenir" w:hAnsi="Avenir" w:cs="Avenir"/>
                <w:color w:val="1D1D1B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by the Department Managers.</w:t>
            </w:r>
          </w:p>
          <w:p w14:paraId="41EB7067" w14:textId="77777777" w:rsidR="001A7222" w:rsidRDefault="001A7222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kinsoku w:val="0"/>
              <w:overflowPunct w:val="0"/>
              <w:spacing w:before="1" w:line="194" w:lineRule="auto"/>
              <w:ind w:right="228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Undertake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regular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tours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areas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store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presentation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standards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are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highest possible standards at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>.</w:t>
            </w:r>
          </w:p>
          <w:p w14:paraId="41EB7068" w14:textId="77777777" w:rsidR="001A7222" w:rsidRDefault="001A7222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kinsoku w:val="0"/>
              <w:overflowPunct w:val="0"/>
              <w:spacing w:before="1" w:line="194" w:lineRule="auto"/>
              <w:ind w:right="228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Enhance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image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store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ensuring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each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department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implements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agreed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standards of display and presentation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stock.</w:t>
            </w:r>
          </w:p>
          <w:p w14:paraId="41EB7069" w14:textId="77777777" w:rsidR="001A7222" w:rsidRDefault="001A7222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kinsoku w:val="0"/>
              <w:overflowPunct w:val="0"/>
              <w:spacing w:before="1" w:line="194" w:lineRule="auto"/>
              <w:ind w:right="228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 Foodstuffs circular promotional and pricing programmes are adopted so that the</w:t>
            </w:r>
            <w:r>
              <w:rPr>
                <w:rFonts w:ascii="Avenir" w:hAnsi="Avenir" w:cs="Avenir"/>
                <w:color w:val="1D1D1B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store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presents</w:t>
            </w:r>
            <w:r>
              <w:rPr>
                <w:rFonts w:ascii="Avenir" w:hAnsi="Avenir" w:cs="Avenir"/>
                <w:color w:val="1D1D1B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competitive</w:t>
            </w:r>
            <w:r>
              <w:rPr>
                <w:rFonts w:ascii="Avenir" w:hAnsi="Avenir" w:cs="Avenir"/>
                <w:color w:val="1D1D1B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brand</w:t>
            </w:r>
            <w:r>
              <w:rPr>
                <w:rFonts w:ascii="Avenir" w:hAnsi="Avenir" w:cs="Avenir"/>
                <w:color w:val="1D1D1B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</w:t>
            </w:r>
            <w:r>
              <w:rPr>
                <w:rFonts w:ascii="Avenir" w:hAnsi="Avenir" w:cs="Avenir"/>
                <w:color w:val="1D1D1B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offer</w:t>
            </w:r>
            <w:r>
              <w:rPr>
                <w:rFonts w:ascii="Avenir" w:hAnsi="Avenir" w:cs="Avenir"/>
                <w:color w:val="1D1D1B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market</w:t>
            </w:r>
            <w:r>
              <w:rPr>
                <w:rFonts w:ascii="Avenir" w:hAnsi="Avenir" w:cs="Avenir"/>
                <w:color w:val="1D1D1B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>.</w:t>
            </w:r>
            <w:r>
              <w:rPr>
                <w:rFonts w:ascii="Avenir" w:hAnsi="Avenir" w:cs="Avenir"/>
                <w:color w:val="1D1D1B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</w:t>
            </w:r>
            <w:r>
              <w:rPr>
                <w:rFonts w:ascii="Avenir" w:hAnsi="Avenir" w:cs="Avenir"/>
                <w:color w:val="1D1D1B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new initiatives / ranging / promotions are effectively introduced to the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store.</w:t>
            </w:r>
          </w:p>
          <w:p w14:paraId="41EB706A" w14:textId="77777777" w:rsidR="001A7222" w:rsidRDefault="001A7222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kinsoku w:val="0"/>
              <w:overflowPunct w:val="0"/>
              <w:spacing w:before="1" w:line="194" w:lineRule="auto"/>
              <w:ind w:right="229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Handle customer enquiries complaints appropriately and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 effective interactions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 customers at all times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>.</w:t>
            </w:r>
          </w:p>
        </w:tc>
      </w:tr>
      <w:tr w:rsidR="001A7222" w14:paraId="41EB7072" w14:textId="77777777" w:rsidTr="00435970">
        <w:trPr>
          <w:trHeight w:hRule="exact" w:val="2748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41EB706C" w14:textId="77777777" w:rsidR="001A7222" w:rsidRDefault="001A7222">
            <w:pPr>
              <w:pStyle w:val="TableParagraph"/>
              <w:kinsoku w:val="0"/>
              <w:overflowPunct w:val="0"/>
              <w:spacing w:before="52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FINANCIAL</w:t>
            </w: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</w:tcPr>
          <w:p w14:paraId="41EB706D" w14:textId="77777777" w:rsidR="001A7222" w:rsidRDefault="001A7222">
            <w:pPr>
              <w:pStyle w:val="TableParagraph"/>
              <w:numPr>
                <w:ilvl w:val="0"/>
                <w:numId w:val="13"/>
              </w:numPr>
              <w:tabs>
                <w:tab w:val="left" w:pos="440"/>
              </w:tabs>
              <w:kinsoku w:val="0"/>
              <w:overflowPunct w:val="0"/>
              <w:spacing w:before="72" w:line="200" w:lineRule="exact"/>
              <w:ind w:right="228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sales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GP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targets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departments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are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met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/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exceeded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that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wage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costs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are controlled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appropriately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effective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management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/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support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Department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Managers. Monitor</w:t>
            </w:r>
            <w:r>
              <w:rPr>
                <w:rFonts w:ascii="Avenir" w:hAnsi="Avenir" w:cs="Avenir"/>
                <w:color w:val="1D1D1B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sales</w:t>
            </w:r>
            <w:r>
              <w:rPr>
                <w:rFonts w:ascii="Avenir" w:hAnsi="Avenir" w:cs="Avenir"/>
                <w:color w:val="1D1D1B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</w:t>
            </w:r>
            <w:r>
              <w:rPr>
                <w:rFonts w:ascii="Avenir" w:hAnsi="Avenir" w:cs="Avenir"/>
                <w:color w:val="1D1D1B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opportunities</w:t>
            </w:r>
            <w:r>
              <w:rPr>
                <w:rFonts w:ascii="Avenir" w:hAnsi="Avenir" w:cs="Avenir"/>
                <w:color w:val="1D1D1B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increase</w:t>
            </w:r>
            <w:r>
              <w:rPr>
                <w:rFonts w:ascii="Avenir" w:hAnsi="Avenir" w:cs="Avenir"/>
                <w:color w:val="1D1D1B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on</w:t>
            </w:r>
            <w:r>
              <w:rPr>
                <w:rFonts w:ascii="Avenir" w:hAnsi="Avenir" w:cs="Avenir"/>
                <w:color w:val="1D1D1B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last</w:t>
            </w:r>
            <w:r>
              <w:rPr>
                <w:rFonts w:ascii="Avenir" w:hAnsi="Avenir" w:cs="Avenir"/>
                <w:color w:val="1D1D1B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year.</w:t>
            </w:r>
            <w:r>
              <w:rPr>
                <w:rFonts w:ascii="Avenir" w:hAnsi="Avenir" w:cs="Avenir"/>
                <w:color w:val="1D1D1B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  <w:r>
              <w:rPr>
                <w:rFonts w:ascii="Avenir" w:hAnsi="Avenir" w:cs="Avenir"/>
                <w:color w:val="1D1D1B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take</w:t>
            </w:r>
            <w:r>
              <w:rPr>
                <w:rFonts w:ascii="Avenir" w:hAnsi="Avenir" w:cs="Avenir"/>
                <w:color w:val="1D1D1B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</w:t>
            </w:r>
            <w:r>
              <w:rPr>
                <w:rFonts w:ascii="Avenir" w:hAnsi="Avenir" w:cs="Avenir"/>
                <w:color w:val="1D1D1B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remedy adverse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trends.</w:t>
            </w:r>
          </w:p>
          <w:p w14:paraId="41EB706E" w14:textId="77777777" w:rsidR="001A7222" w:rsidRDefault="001A7222">
            <w:pPr>
              <w:pStyle w:val="TableParagraph"/>
              <w:numPr>
                <w:ilvl w:val="0"/>
                <w:numId w:val="13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right="228"/>
              <w:jc w:val="both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</w:t>
            </w:r>
            <w:r>
              <w:rPr>
                <w:rFonts w:ascii="Avenir" w:hAnsi="Avenir" w:cs="Avenir"/>
                <w:color w:val="1D1D1B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costs</w:t>
            </w:r>
            <w:r>
              <w:rPr>
                <w:rFonts w:ascii="Avenir" w:hAnsi="Avenir" w:cs="Avenir"/>
                <w:color w:val="1D1D1B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are</w:t>
            </w:r>
            <w:r>
              <w:rPr>
                <w:rFonts w:ascii="Avenir" w:hAnsi="Avenir" w:cs="Avenir"/>
                <w:color w:val="1D1D1B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kept</w:t>
            </w:r>
            <w:r>
              <w:rPr>
                <w:rFonts w:ascii="Avenir" w:hAnsi="Avenir" w:cs="Avenir"/>
                <w:color w:val="1D1D1B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within</w:t>
            </w:r>
            <w:r>
              <w:rPr>
                <w:rFonts w:ascii="Avenir" w:hAnsi="Avenir" w:cs="Avenir"/>
                <w:color w:val="1D1D1B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parameters</w:t>
            </w:r>
            <w:r>
              <w:rPr>
                <w:rFonts w:ascii="Avenir" w:hAnsi="Avenir" w:cs="Avenir"/>
                <w:color w:val="1D1D1B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set</w:t>
            </w:r>
            <w:r>
              <w:rPr>
                <w:rFonts w:ascii="Avenir" w:hAnsi="Avenir" w:cs="Avenir"/>
                <w:color w:val="1D1D1B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out</w:t>
            </w:r>
            <w:r>
              <w:rPr>
                <w:rFonts w:ascii="Avenir" w:hAnsi="Avenir" w:cs="Avenir"/>
                <w:color w:val="1D1D1B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by</w:t>
            </w:r>
            <w:r>
              <w:rPr>
                <w:rFonts w:ascii="Avenir" w:hAnsi="Avenir" w:cs="Avenir"/>
                <w:color w:val="1D1D1B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Owner</w:t>
            </w:r>
            <w:r>
              <w:rPr>
                <w:rFonts w:ascii="Avenir" w:hAnsi="Avenir" w:cs="Avenir"/>
                <w:color w:val="1D1D1B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Operator.</w:t>
            </w:r>
            <w:r>
              <w:rPr>
                <w:rFonts w:ascii="Avenir" w:hAnsi="Avenir" w:cs="Avenir"/>
                <w:color w:val="1D1D1B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Achieve</w:t>
            </w:r>
            <w:r>
              <w:rPr>
                <w:rFonts w:ascii="Avenir" w:hAnsi="Avenir" w:cs="Avenir"/>
                <w:color w:val="1D1D1B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cost</w:t>
            </w:r>
            <w:r>
              <w:rPr>
                <w:rFonts w:ascii="Avenir" w:hAnsi="Avenir" w:cs="Avenir"/>
                <w:color w:val="1D1D1B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goals through monitoring department systems across all Store departments in an effective and</w:t>
            </w:r>
            <w:r>
              <w:rPr>
                <w:rFonts w:ascii="Avenir" w:hAnsi="Avenir" w:cs="Avenir"/>
                <w:color w:val="1D1D1B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timely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manner.</w:t>
            </w:r>
          </w:p>
          <w:p w14:paraId="41EB706F" w14:textId="77777777" w:rsidR="001A7222" w:rsidRDefault="001A7222">
            <w:pPr>
              <w:pStyle w:val="TableParagraph"/>
              <w:numPr>
                <w:ilvl w:val="0"/>
                <w:numId w:val="13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right="228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place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processes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/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Department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Costs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are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controlled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appropriately. Ensure credits are managed in a timely and tidy fashion to minimize waste and reduce loss</w:t>
            </w:r>
            <w:r>
              <w:rPr>
                <w:rFonts w:ascii="Avenir" w:hAnsi="Avenir" w:cs="Avenir"/>
                <w:color w:val="1D1D1B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 that suppliers are held accountable for damaged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stock.</w:t>
            </w:r>
          </w:p>
          <w:p w14:paraId="41EB7070" w14:textId="77777777" w:rsidR="001A7222" w:rsidRDefault="001A7222">
            <w:pPr>
              <w:pStyle w:val="TableParagraph"/>
              <w:numPr>
                <w:ilvl w:val="0"/>
                <w:numId w:val="13"/>
              </w:numPr>
              <w:tabs>
                <w:tab w:val="left" w:pos="440"/>
              </w:tabs>
              <w:kinsoku w:val="0"/>
              <w:overflowPunct w:val="0"/>
              <w:spacing w:line="203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 100% price integrity is maintained in the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departments.</w:t>
            </w:r>
          </w:p>
          <w:p w14:paraId="41EB7071" w14:textId="77777777" w:rsidR="001A7222" w:rsidRDefault="001A7222">
            <w:pPr>
              <w:pStyle w:val="TableParagraph"/>
              <w:numPr>
                <w:ilvl w:val="0"/>
                <w:numId w:val="13"/>
              </w:numPr>
              <w:tabs>
                <w:tab w:val="left" w:pos="440"/>
              </w:tabs>
              <w:kinsoku w:val="0"/>
              <w:overflowPunct w:val="0"/>
              <w:spacing w:before="11" w:line="194" w:lineRule="auto"/>
              <w:ind w:right="229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Manage assigned activities, promotions and initiatives within plan, budget and</w:t>
            </w:r>
            <w:r>
              <w:rPr>
                <w:rFonts w:ascii="Avenir" w:hAnsi="Avenir" w:cs="Avenir"/>
                <w:color w:val="1D1D1B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resource deployment delegations.</w:t>
            </w:r>
          </w:p>
        </w:tc>
      </w:tr>
      <w:tr w:rsidR="001A7222" w14:paraId="41EB7077" w14:textId="77777777" w:rsidTr="00435970">
        <w:trPr>
          <w:trHeight w:hRule="exact" w:val="1773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41EB7073" w14:textId="77777777" w:rsidR="001A7222" w:rsidRDefault="001A7222">
            <w:pPr>
              <w:pStyle w:val="TableParagraph"/>
              <w:kinsoku w:val="0"/>
              <w:overflowPunct w:val="0"/>
              <w:spacing w:before="62" w:line="200" w:lineRule="exact"/>
              <w:ind w:left="230" w:right="125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>STAFF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MANAGEMENT</w:t>
            </w: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</w:tcPr>
          <w:p w14:paraId="41EB7074" w14:textId="77777777" w:rsidR="001A7222" w:rsidRDefault="001A7222">
            <w:pPr>
              <w:pStyle w:val="TableParagraph"/>
              <w:numPr>
                <w:ilvl w:val="0"/>
                <w:numId w:val="12"/>
              </w:numPr>
              <w:tabs>
                <w:tab w:val="left" w:pos="440"/>
              </w:tabs>
              <w:kinsoku w:val="0"/>
              <w:overflowPunct w:val="0"/>
              <w:spacing w:before="62" w:line="200" w:lineRule="exact"/>
              <w:ind w:right="228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Organise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supervise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department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managers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order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proofErr w:type="gramEnd"/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maintenance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sales and</w:t>
            </w:r>
            <w:r>
              <w:rPr>
                <w:rFonts w:ascii="Avenir" w:hAnsi="Avenir" w:cs="Avenir"/>
                <w:color w:val="1D1D1B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cost</w:t>
            </w:r>
            <w:r>
              <w:rPr>
                <w:rFonts w:ascii="Avenir" w:hAnsi="Avenir" w:cs="Avenir"/>
                <w:color w:val="1D1D1B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targets</w:t>
            </w:r>
            <w:r>
              <w:rPr>
                <w:rFonts w:ascii="Avenir" w:hAnsi="Avenir" w:cs="Avenir"/>
                <w:color w:val="1D1D1B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including</w:t>
            </w:r>
            <w:r>
              <w:rPr>
                <w:rFonts w:ascii="Avenir" w:hAnsi="Avenir" w:cs="Avenir"/>
                <w:color w:val="1D1D1B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wages</w:t>
            </w:r>
            <w:r>
              <w:rPr>
                <w:rFonts w:ascii="Avenir" w:hAnsi="Avenir" w:cs="Avenir"/>
                <w:color w:val="1D1D1B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line</w:t>
            </w:r>
            <w:r>
              <w:rPr>
                <w:rFonts w:ascii="Avenir" w:hAnsi="Avenir" w:cs="Avenir"/>
                <w:color w:val="1D1D1B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group</w:t>
            </w:r>
            <w:r>
              <w:rPr>
                <w:rFonts w:ascii="Avenir" w:hAnsi="Avenir" w:cs="Avenir"/>
                <w:color w:val="1D1D1B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/</w:t>
            </w:r>
            <w:r>
              <w:rPr>
                <w:rFonts w:ascii="Avenir" w:hAnsi="Avenir" w:cs="Avenir"/>
                <w:color w:val="1D1D1B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in-store</w:t>
            </w:r>
            <w:r>
              <w:rPr>
                <w:rFonts w:ascii="Avenir" w:hAnsi="Avenir" w:cs="Avenir"/>
                <w:color w:val="1D1D1B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targets.</w:t>
            </w:r>
            <w:r>
              <w:rPr>
                <w:rFonts w:ascii="Avenir" w:hAnsi="Avenir" w:cs="Avenir"/>
                <w:color w:val="1D1D1B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Hold</w:t>
            </w:r>
            <w:r>
              <w:rPr>
                <w:rFonts w:ascii="Avenir" w:hAnsi="Avenir" w:cs="Avenir"/>
                <w:color w:val="1D1D1B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weekly meetings with department managers.</w:t>
            </w:r>
          </w:p>
          <w:p w14:paraId="41EB7075" w14:textId="77777777" w:rsidR="001A7222" w:rsidRDefault="001A7222">
            <w:pPr>
              <w:pStyle w:val="TableParagraph"/>
              <w:numPr>
                <w:ilvl w:val="0"/>
                <w:numId w:val="12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right="228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Manage</w:t>
            </w:r>
            <w:r>
              <w:rPr>
                <w:rFonts w:ascii="Avenir" w:hAnsi="Avenir" w:cs="Avenir"/>
                <w:color w:val="1D1D1B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department</w:t>
            </w:r>
            <w:r>
              <w:rPr>
                <w:rFonts w:ascii="Avenir" w:hAnsi="Avenir" w:cs="Avenir"/>
                <w:color w:val="1D1D1B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managers</w:t>
            </w:r>
            <w:r>
              <w:rPr>
                <w:rFonts w:ascii="Avenir" w:hAnsi="Avenir" w:cs="Avenir"/>
                <w:color w:val="1D1D1B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effectively</w:t>
            </w:r>
            <w:r>
              <w:rPr>
                <w:rFonts w:ascii="Avenir" w:hAnsi="Avenir" w:cs="Avenir"/>
                <w:color w:val="1D1D1B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adherence</w:t>
            </w:r>
            <w:r>
              <w:rPr>
                <w:rFonts w:ascii="Avenir" w:hAnsi="Avenir" w:cs="Avenir"/>
                <w:color w:val="1D1D1B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appropriate</w:t>
            </w:r>
            <w:r>
              <w:rPr>
                <w:rFonts w:ascii="Avenir" w:hAnsi="Avenir" w:cs="Avenir"/>
                <w:color w:val="1D1D1B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in-store</w:t>
            </w:r>
            <w:r>
              <w:rPr>
                <w:rFonts w:ascii="Avenir" w:hAnsi="Avenir" w:cs="Avenir"/>
                <w:color w:val="1D1D1B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policies and procedures and by setting a personal example of expected store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behaviours.</w:t>
            </w:r>
          </w:p>
          <w:p w14:paraId="41EB7076" w14:textId="77777777" w:rsidR="001A7222" w:rsidRDefault="001A7222">
            <w:pPr>
              <w:pStyle w:val="TableParagraph"/>
              <w:numPr>
                <w:ilvl w:val="0"/>
                <w:numId w:val="12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right="228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Control and guide all direct reports through identified training to achieve desired standards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performance</w:t>
            </w:r>
            <w:r>
              <w:rPr>
                <w:rFonts w:ascii="Avenir" w:hAnsi="Avenir" w:cs="Avenir"/>
                <w:color w:val="1D1D1B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</w:t>
            </w:r>
            <w:r>
              <w:rPr>
                <w:rFonts w:ascii="Avenir" w:hAnsi="Avenir" w:cs="Avenir"/>
                <w:color w:val="1D1D1B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reports</w:t>
            </w:r>
            <w:r>
              <w:rPr>
                <w:rFonts w:ascii="Avenir" w:hAnsi="Avenir" w:cs="Avenir"/>
                <w:color w:val="1D1D1B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effectively</w:t>
            </w:r>
            <w:r>
              <w:rPr>
                <w:rFonts w:ascii="Avenir" w:hAnsi="Avenir" w:cs="Avenir"/>
                <w:color w:val="1D1D1B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manage</w:t>
            </w:r>
            <w:r>
              <w:rPr>
                <w:rFonts w:ascii="Avenir" w:hAnsi="Avenir" w:cs="Avenir"/>
                <w:color w:val="1D1D1B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own</w:t>
            </w:r>
            <w:r>
              <w:rPr>
                <w:rFonts w:ascii="Avenir" w:hAnsi="Avenir" w:cs="Avenir"/>
                <w:color w:val="1D1D1B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teams</w:t>
            </w:r>
            <w:r>
              <w:rPr>
                <w:rFonts w:ascii="Avenir" w:hAnsi="Avenir" w:cs="Avenir"/>
                <w:color w:val="1D1D1B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have</w:t>
            </w:r>
            <w:r>
              <w:rPr>
                <w:rFonts w:ascii="Avenir" w:hAnsi="Avenir" w:cs="Avenir"/>
                <w:color w:val="1D1D1B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succession plans in place in their departments.</w:t>
            </w:r>
          </w:p>
        </w:tc>
      </w:tr>
      <w:tr w:rsidR="001A7222" w14:paraId="41EB7081" w14:textId="77777777" w:rsidTr="00435970">
        <w:trPr>
          <w:trHeight w:hRule="exact" w:val="3153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41EB7078" w14:textId="77777777" w:rsidR="001A7222" w:rsidRDefault="001A7222">
            <w:pPr>
              <w:pStyle w:val="TableParagraph"/>
              <w:kinsoku w:val="0"/>
              <w:overflowPunct w:val="0"/>
              <w:spacing w:before="97" w:line="200" w:lineRule="exact"/>
              <w:ind w:left="230" w:right="422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 w:rsidRPr="00435970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HUMAN RESOURCES</w:t>
            </w:r>
          </w:p>
          <w:p w14:paraId="41EB7079" w14:textId="77777777" w:rsidR="001A7222" w:rsidRDefault="001A7222">
            <w:pPr>
              <w:pStyle w:val="TableParagraph"/>
              <w:kinsoku w:val="0"/>
              <w:overflowPunct w:val="0"/>
              <w:spacing w:line="200" w:lineRule="exact"/>
              <w:ind w:left="230" w:right="77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(delete if there</w:t>
            </w:r>
            <w:r>
              <w:rPr>
                <w:rFonts w:ascii="Avenir" w:hAnsi="Avenir" w:cs="Avenir"/>
                <w:color w:val="1D1D1B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is an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HR </w:t>
            </w:r>
            <w:r>
              <w:rPr>
                <w:rFonts w:ascii="Avenir" w:hAnsi="Avenir" w:cs="Avenir"/>
                <w:color w:val="1D1D1B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Manager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in your store</w:t>
            </w:r>
            <w:r>
              <w:rPr>
                <w:rFonts w:ascii="Avenir" w:hAnsi="Avenir" w:cs="Avenir"/>
                <w:color w:val="1D1D1B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who holds this level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responsibility)</w:t>
            </w: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</w:tcPr>
          <w:p w14:paraId="41EB707A" w14:textId="77777777" w:rsidR="001A7222" w:rsidRDefault="001A7222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kinsoku w:val="0"/>
              <w:overflowPunct w:val="0"/>
              <w:spacing w:before="97" w:line="200" w:lineRule="exact"/>
              <w:ind w:right="228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Assist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recruitment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senior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department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team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members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required.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Involved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recruitment of assigned Department Managers / Direct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Reports.</w:t>
            </w:r>
          </w:p>
          <w:p w14:paraId="41EB707B" w14:textId="77777777" w:rsidR="001A7222" w:rsidRDefault="001A7222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right="228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</w:t>
            </w:r>
            <w:r>
              <w:rPr>
                <w:rFonts w:ascii="Avenir" w:hAnsi="Avenir" w:cs="Avenir"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effective</w:t>
            </w:r>
            <w:r>
              <w:rPr>
                <w:rFonts w:ascii="Avenir" w:hAnsi="Avenir" w:cs="Avenir"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management</w:t>
            </w:r>
            <w:r>
              <w:rPr>
                <w:rFonts w:ascii="Avenir" w:hAnsi="Avenir" w:cs="Avenir"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direct</w:t>
            </w:r>
            <w:r>
              <w:rPr>
                <w:rFonts w:ascii="Avenir" w:hAnsi="Avenir" w:cs="Avenir"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reports</w:t>
            </w:r>
            <w:r>
              <w:rPr>
                <w:rFonts w:ascii="Avenir" w:hAnsi="Avenir" w:cs="Avenir"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team</w:t>
            </w:r>
            <w:r>
              <w:rPr>
                <w:rFonts w:ascii="Avenir" w:hAnsi="Avenir" w:cs="Avenir"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members</w:t>
            </w:r>
            <w:r>
              <w:rPr>
                <w:rFonts w:ascii="Avenir" w:hAnsi="Avenir" w:cs="Avenir"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receive</w:t>
            </w:r>
            <w:r>
              <w:rPr>
                <w:rFonts w:ascii="Avenir" w:hAnsi="Avenir" w:cs="Avenir"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</w:t>
            </w:r>
            <w:r>
              <w:rPr>
                <w:rFonts w:ascii="Avenir" w:hAnsi="Avenir" w:cs="Avenir"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appropriate induction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/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orientation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department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receive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appropriate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ongoing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training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support.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Train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Department Managers and other direct reports as</w:t>
            </w:r>
            <w:r>
              <w:rPr>
                <w:rFonts w:ascii="Avenir" w:hAnsi="Avenir" w:cs="Avenir"/>
                <w:color w:val="1D1D1B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required.</w:t>
            </w:r>
          </w:p>
          <w:p w14:paraId="41EB707C" w14:textId="77777777" w:rsidR="001A7222" w:rsidRDefault="001A7222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right="230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Complete Performance Management discussions with all Department Managers (30/60/90</w:t>
            </w:r>
            <w:r>
              <w:rPr>
                <w:rFonts w:ascii="Avenir" w:hAnsi="Avenir" w:cs="Avenir"/>
                <w:color w:val="1D1D1B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 annual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reviews).</w:t>
            </w:r>
          </w:p>
          <w:p w14:paraId="41EB707D" w14:textId="77777777" w:rsidR="001A7222" w:rsidRDefault="001A7222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right="228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In conjunction with Owner Operator and Department Managers ensure a succession plan is</w:t>
            </w:r>
            <w:r>
              <w:rPr>
                <w:rFonts w:ascii="Avenir" w:hAnsi="Avenir" w:cs="Avenir"/>
                <w:color w:val="1D1D1B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 place for all key roles across the store &amp; ensure all staff are aware of development</w:t>
            </w:r>
            <w:r>
              <w:rPr>
                <w:rFonts w:ascii="Avenir" w:hAnsi="Avenir" w:cs="Avenir"/>
                <w:color w:val="1D1D1B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opportunities available to them.</w:t>
            </w:r>
          </w:p>
          <w:p w14:paraId="41EB707E" w14:textId="77777777" w:rsidR="001A7222" w:rsidRDefault="001A7222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right="229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Monitor rosters in all departments to ensure adequate staffing levels are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maintained at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and that the departments keep in line with wage percentage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targets.</w:t>
            </w:r>
          </w:p>
          <w:p w14:paraId="41EB707F" w14:textId="77777777" w:rsidR="001A7222" w:rsidRDefault="001A7222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right="229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Support all employees in the department involved in specific programmes / courses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e.g. Management Development.</w:t>
            </w:r>
          </w:p>
          <w:p w14:paraId="41EB7080" w14:textId="77777777" w:rsidR="001A7222" w:rsidRDefault="001A7222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kinsoku w:val="0"/>
              <w:overflowPunct w:val="0"/>
              <w:spacing w:line="226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Manage holiday and lieu day levels to ensure liability is kept under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control.</w:t>
            </w:r>
          </w:p>
        </w:tc>
      </w:tr>
      <w:tr w:rsidR="001A7222" w14:paraId="41EB708A" w14:textId="77777777" w:rsidTr="00435970">
        <w:trPr>
          <w:trHeight w:hRule="exact" w:val="2299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41EB7082" w14:textId="77777777" w:rsidR="001A7222" w:rsidRDefault="001A7222">
            <w:pPr>
              <w:pStyle w:val="TableParagraph"/>
              <w:kinsoku w:val="0"/>
              <w:overflowPunct w:val="0"/>
              <w:spacing w:before="22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</w:tcPr>
          <w:p w14:paraId="41EB7083" w14:textId="77777777" w:rsidR="001A7222" w:rsidRDefault="001A7222">
            <w:pPr>
              <w:pStyle w:val="TableParagraph"/>
              <w:numPr>
                <w:ilvl w:val="0"/>
                <w:numId w:val="10"/>
              </w:numPr>
              <w:tabs>
                <w:tab w:val="left" w:pos="440"/>
              </w:tabs>
              <w:kinsoku w:val="0"/>
              <w:overflowPunct w:val="0"/>
              <w:spacing w:before="42" w:line="200" w:lineRule="exact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Have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understanding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proofErr w:type="gramEnd"/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management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responsibilities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relative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position, including:</w:t>
            </w:r>
          </w:p>
          <w:p w14:paraId="41EB7084" w14:textId="77777777" w:rsidR="001A7222" w:rsidRDefault="001A7222">
            <w:pPr>
              <w:pStyle w:val="TableParagraph"/>
              <w:numPr>
                <w:ilvl w:val="1"/>
                <w:numId w:val="10"/>
              </w:numPr>
              <w:tabs>
                <w:tab w:val="left" w:pos="761"/>
              </w:tabs>
              <w:kinsoku w:val="0"/>
              <w:overflowPunct w:val="0"/>
              <w:spacing w:line="203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Ensuring all methods to identify and manage safety hazards are fully adhered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to.</w:t>
            </w:r>
          </w:p>
          <w:p w14:paraId="41EB7085" w14:textId="77777777" w:rsidR="001A7222" w:rsidRDefault="001A7222">
            <w:pPr>
              <w:pStyle w:val="TableParagraph"/>
              <w:numPr>
                <w:ilvl w:val="1"/>
                <w:numId w:val="10"/>
              </w:numPr>
              <w:tabs>
                <w:tab w:val="left" w:pos="76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Ensuring regular safety inspections are carried out and that all accidents and incidents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are reported and investigated by a trained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investigator.</w:t>
            </w:r>
          </w:p>
          <w:p w14:paraId="41EB7086" w14:textId="77777777" w:rsidR="001A7222" w:rsidRDefault="001A7222">
            <w:pPr>
              <w:pStyle w:val="TableParagraph"/>
              <w:numPr>
                <w:ilvl w:val="1"/>
                <w:numId w:val="10"/>
              </w:numPr>
              <w:tabs>
                <w:tab w:val="left" w:pos="761"/>
              </w:tabs>
              <w:kinsoku w:val="0"/>
              <w:overflowPunct w:val="0"/>
              <w:spacing w:before="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Ensuring the safety behaviour of all staff, especially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new,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inexperienced and temporary</w:t>
            </w:r>
            <w:r>
              <w:rPr>
                <w:rFonts w:ascii="Avenir" w:hAnsi="Avenir" w:cs="Avenir"/>
                <w:color w:val="1D1D1B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staff, as well as contractors are properly managed through effective supervision and</w:t>
            </w:r>
            <w:r>
              <w:rPr>
                <w:rFonts w:ascii="Avenir" w:hAnsi="Avenir" w:cs="Avenir"/>
                <w:color w:val="1D1D1B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training</w:t>
            </w:r>
          </w:p>
          <w:p w14:paraId="41EB7087" w14:textId="77777777" w:rsidR="001A7222" w:rsidRDefault="001A7222">
            <w:pPr>
              <w:pStyle w:val="TableParagraph"/>
              <w:numPr>
                <w:ilvl w:val="1"/>
                <w:numId w:val="10"/>
              </w:numPr>
              <w:tabs>
                <w:tab w:val="left" w:pos="761"/>
              </w:tabs>
              <w:kinsoku w:val="0"/>
              <w:overflowPunct w:val="0"/>
              <w:spacing w:before="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Implementing and maintaining health and safety and food safety policies to</w:t>
            </w:r>
            <w:r>
              <w:rPr>
                <w:rFonts w:ascii="Avenir" w:hAnsi="Avenir" w:cs="Avenir"/>
                <w:color w:val="1D1D1B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agreed standards.</w:t>
            </w:r>
          </w:p>
          <w:p w14:paraId="41EB7088" w14:textId="77777777" w:rsidR="001A7222" w:rsidRDefault="001A7222">
            <w:pPr>
              <w:pStyle w:val="TableParagraph"/>
              <w:numPr>
                <w:ilvl w:val="1"/>
                <w:numId w:val="10"/>
              </w:numPr>
              <w:tabs>
                <w:tab w:val="left" w:pos="761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Effectively resolving all customer related enquiries /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complaints.</w:t>
            </w:r>
          </w:p>
          <w:p w14:paraId="41EB7089" w14:textId="77777777" w:rsidR="001A7222" w:rsidRDefault="001A7222">
            <w:pPr>
              <w:pStyle w:val="TableParagraph"/>
              <w:numPr>
                <w:ilvl w:val="1"/>
                <w:numId w:val="10"/>
              </w:numPr>
              <w:tabs>
                <w:tab w:val="left" w:pos="761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Ensuring and monitoring legislative compliance across the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store.</w:t>
            </w:r>
          </w:p>
        </w:tc>
      </w:tr>
    </w:tbl>
    <w:p w14:paraId="41EB708B" w14:textId="77777777" w:rsidR="001A7222" w:rsidRDefault="001A7222">
      <w:pPr>
        <w:sectPr w:rsidR="001A7222">
          <w:pgSz w:w="11910" w:h="16840"/>
          <w:pgMar w:top="660" w:right="800" w:bottom="280" w:left="880" w:header="720" w:footer="720" w:gutter="0"/>
          <w:cols w:space="720" w:equalWidth="0">
            <w:col w:w="10230"/>
          </w:cols>
          <w:noEndnote/>
        </w:sectPr>
      </w:pPr>
    </w:p>
    <w:p w14:paraId="41EB708C" w14:textId="77777777" w:rsidR="001A7222" w:rsidRDefault="001A7222">
      <w:pPr>
        <w:pStyle w:val="BodyText"/>
        <w:kinsoku w:val="0"/>
        <w:overflowPunct w:val="0"/>
        <w:spacing w:before="4"/>
        <w:ind w:left="0" w:firstLine="0"/>
        <w:rPr>
          <w:rFonts w:ascii="Avenir Black" w:hAnsi="Avenir Black" w:cs="Avenir Black"/>
          <w:b/>
          <w:bCs/>
          <w:sz w:val="6"/>
          <w:szCs w:val="6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8401"/>
      </w:tblGrid>
      <w:tr w:rsidR="001A7222" w14:paraId="41EB7090" w14:textId="77777777">
        <w:trPr>
          <w:trHeight w:hRule="exact" w:val="99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41EB708D" w14:textId="77777777" w:rsidR="001A7222" w:rsidRDefault="001A7222">
            <w:pPr>
              <w:pStyle w:val="TableParagraph"/>
              <w:kinsoku w:val="0"/>
              <w:overflowPunct w:val="0"/>
              <w:spacing w:before="23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8401" w:type="dxa"/>
            <w:tcBorders>
              <w:top w:val="nil"/>
              <w:left w:val="nil"/>
              <w:bottom w:val="nil"/>
              <w:right w:val="nil"/>
            </w:tcBorders>
          </w:tcPr>
          <w:p w14:paraId="41EB708E" w14:textId="77777777" w:rsidR="001A7222" w:rsidRDefault="001A7222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kinsoku w:val="0"/>
              <w:overflowPunct w:val="0"/>
              <w:spacing w:before="43" w:line="200" w:lineRule="exact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Effectively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resolve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issues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satisfaction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clients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business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agreed company values.</w:t>
            </w:r>
          </w:p>
          <w:p w14:paraId="41EB708F" w14:textId="77777777" w:rsidR="001A7222" w:rsidRDefault="001A7222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kinsoku w:val="0"/>
              <w:overflowPunct w:val="0"/>
              <w:spacing w:line="200" w:lineRule="exact"/>
              <w:ind w:right="228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Support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development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culture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by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working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rest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Management 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Team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 support and deliver relevant programmes that maintain and build this uniqueness.</w:t>
            </w:r>
          </w:p>
        </w:tc>
      </w:tr>
      <w:tr w:rsidR="001A7222" w14:paraId="41EB7094" w14:textId="77777777">
        <w:trPr>
          <w:trHeight w:hRule="exact" w:val="79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41EB7091" w14:textId="77777777" w:rsidR="001A7222" w:rsidRDefault="001A7222">
            <w:pPr>
              <w:pStyle w:val="TableParagraph"/>
              <w:kinsoku w:val="0"/>
              <w:overflowPunct w:val="0"/>
              <w:spacing w:before="116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COMMUNITY</w:t>
            </w:r>
          </w:p>
        </w:tc>
        <w:tc>
          <w:tcPr>
            <w:tcW w:w="8401" w:type="dxa"/>
            <w:tcBorders>
              <w:top w:val="nil"/>
              <w:left w:val="nil"/>
              <w:bottom w:val="nil"/>
              <w:right w:val="nil"/>
            </w:tcBorders>
          </w:tcPr>
          <w:p w14:paraId="41EB7092" w14:textId="77777777" w:rsidR="001A7222" w:rsidRDefault="001A7222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</w:tabs>
              <w:kinsoku w:val="0"/>
              <w:overflowPunct w:val="0"/>
              <w:spacing w:before="136" w:line="200" w:lineRule="exact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In conjunction with the Owner Operator, manage the relationship with representatives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Foodstuffs North Island, external third parties and community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groups.</w:t>
            </w:r>
          </w:p>
          <w:p w14:paraId="41EB7093" w14:textId="77777777" w:rsidR="001A7222" w:rsidRDefault="001A7222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</w:tabs>
              <w:kinsoku w:val="0"/>
              <w:overflowPunct w:val="0"/>
              <w:spacing w:line="226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Reinforce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develop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community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positioning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employee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proposition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store.</w:t>
            </w:r>
          </w:p>
        </w:tc>
      </w:tr>
    </w:tbl>
    <w:p w14:paraId="41EB7095" w14:textId="77777777" w:rsidR="001A7222" w:rsidRDefault="001A7222">
      <w:pPr>
        <w:pStyle w:val="BodyText"/>
        <w:kinsoku w:val="0"/>
        <w:overflowPunct w:val="0"/>
        <w:spacing w:before="10"/>
        <w:ind w:left="0" w:firstLine="0"/>
        <w:rPr>
          <w:rFonts w:ascii="Avenir Black" w:hAnsi="Avenir Black" w:cs="Avenir Black"/>
          <w:b/>
          <w:bCs/>
          <w:sz w:val="12"/>
          <w:szCs w:val="12"/>
        </w:rPr>
      </w:pPr>
    </w:p>
    <w:p w14:paraId="41EB7096" w14:textId="77777777" w:rsidR="001A7222" w:rsidRDefault="001A7222">
      <w:pPr>
        <w:pStyle w:val="BodyText"/>
        <w:tabs>
          <w:tab w:val="left" w:pos="9846"/>
        </w:tabs>
        <w:kinsoku w:val="0"/>
        <w:overflowPunct w:val="0"/>
        <w:spacing w:before="55"/>
        <w:ind w:left="253" w:firstLine="0"/>
        <w:rPr>
          <w:rFonts w:ascii="Avenir Black" w:hAnsi="Avenir Black" w:cs="Avenir Black"/>
          <w:b/>
          <w:bCs/>
          <w:color w:val="FFFFFF"/>
          <w:spacing w:val="14"/>
          <w:sz w:val="22"/>
          <w:szCs w:val="22"/>
        </w:rPr>
      </w:pPr>
      <w:r>
        <w:rPr>
          <w:rFonts w:ascii="Avenir Black" w:hAnsi="Avenir Black" w:cs="Avenir Black"/>
          <w:b/>
          <w:bCs/>
          <w:color w:val="FFFFFF"/>
          <w:spacing w:val="14"/>
          <w:sz w:val="22"/>
          <w:szCs w:val="22"/>
          <w:shd w:val="clear" w:color="auto" w:fill="E52713"/>
        </w:rPr>
        <w:t xml:space="preserve"> </w:t>
      </w:r>
      <w:r>
        <w:rPr>
          <w:rFonts w:ascii="Avenir Black" w:hAnsi="Avenir Black" w:cs="Avenir Black"/>
          <w:b/>
          <w:bCs/>
          <w:color w:val="FFFFFF"/>
          <w:sz w:val="22"/>
          <w:szCs w:val="22"/>
          <w:shd w:val="clear" w:color="auto" w:fill="E52713"/>
        </w:rPr>
        <w:t>PERSON</w:t>
      </w:r>
      <w:r>
        <w:rPr>
          <w:rFonts w:ascii="Avenir Black" w:hAnsi="Avenir Black" w:cs="Avenir Black"/>
          <w:b/>
          <w:bCs/>
          <w:color w:val="FFFFFF"/>
          <w:spacing w:val="-21"/>
          <w:sz w:val="22"/>
          <w:szCs w:val="22"/>
          <w:shd w:val="clear" w:color="auto" w:fill="E52713"/>
        </w:rPr>
        <w:t xml:space="preserve"> </w:t>
      </w:r>
      <w:r>
        <w:rPr>
          <w:rFonts w:ascii="Avenir Black" w:hAnsi="Avenir Black" w:cs="Avenir Black"/>
          <w:b/>
          <w:bCs/>
          <w:color w:val="FFFFFF"/>
          <w:sz w:val="22"/>
          <w:szCs w:val="22"/>
          <w:shd w:val="clear" w:color="auto" w:fill="E52713"/>
        </w:rPr>
        <w:t xml:space="preserve">SPECIFICATION </w:t>
      </w:r>
      <w:r>
        <w:rPr>
          <w:rFonts w:ascii="Avenir Black" w:hAnsi="Avenir Black" w:cs="Avenir Black"/>
          <w:b/>
          <w:bCs/>
          <w:color w:val="FFFFFF"/>
          <w:sz w:val="22"/>
          <w:szCs w:val="22"/>
          <w:shd w:val="clear" w:color="auto" w:fill="E52713"/>
        </w:rPr>
        <w:tab/>
      </w:r>
    </w:p>
    <w:p w14:paraId="41EB7097" w14:textId="77777777" w:rsidR="001A7222" w:rsidRDefault="001A7222">
      <w:pPr>
        <w:pStyle w:val="BodyText"/>
        <w:kinsoku w:val="0"/>
        <w:overflowPunct w:val="0"/>
        <w:spacing w:before="13"/>
        <w:ind w:left="0" w:firstLine="0"/>
        <w:rPr>
          <w:rFonts w:ascii="Avenir Black" w:hAnsi="Avenir Black" w:cs="Avenir Black"/>
          <w:b/>
          <w:bCs/>
          <w:sz w:val="4"/>
          <w:szCs w:val="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7"/>
        <w:gridCol w:w="144"/>
        <w:gridCol w:w="8047"/>
      </w:tblGrid>
      <w:tr w:rsidR="001A7222" w14:paraId="41EB70A7" w14:textId="77777777">
        <w:trPr>
          <w:trHeight w:hRule="exact" w:val="3572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14:paraId="41EB7098" w14:textId="77777777" w:rsidR="001A7222" w:rsidRPr="00435970" w:rsidRDefault="001A7222">
            <w:pPr>
              <w:pStyle w:val="TableParagraph"/>
              <w:kinsoku w:val="0"/>
              <w:overflowPunct w:val="0"/>
              <w:spacing w:before="23"/>
              <w:ind w:left="230"/>
            </w:pPr>
            <w:r w:rsidRPr="00435970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8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B7099" w14:textId="77777777" w:rsidR="001A7222" w:rsidRPr="00435970" w:rsidRDefault="001A7222">
            <w:pPr>
              <w:pStyle w:val="TableParagraph"/>
              <w:kinsoku w:val="0"/>
              <w:overflowPunct w:val="0"/>
              <w:spacing w:before="23" w:line="223" w:lineRule="exact"/>
              <w:ind w:left="80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 w:rsidRPr="00435970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LEADING AND SUPERVISING</w:t>
            </w:r>
          </w:p>
          <w:p w14:paraId="41EB709A" w14:textId="77777777" w:rsidR="001A7222" w:rsidRPr="00435970" w:rsidRDefault="001A7222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Provides clear &amp; consistent</w:t>
            </w:r>
            <w:r w:rsidRPr="00435970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direction</w:t>
            </w:r>
          </w:p>
          <w:p w14:paraId="41EB709B" w14:textId="77777777" w:rsidR="001A7222" w:rsidRPr="00435970" w:rsidRDefault="001A7222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Recruits and motivates the right people</w:t>
            </w:r>
          </w:p>
          <w:p w14:paraId="41EB709C" w14:textId="77777777" w:rsidR="001A7222" w:rsidRPr="00435970" w:rsidRDefault="001A7222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Invests in their people through training and</w:t>
            </w:r>
            <w:r w:rsidRPr="00435970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development</w:t>
            </w:r>
          </w:p>
          <w:p w14:paraId="41EB709D" w14:textId="77777777" w:rsidR="001A7222" w:rsidRPr="00435970" w:rsidRDefault="001A7222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Sets and upholds standards (of product, service and</w:t>
            </w:r>
            <w:r w:rsidRPr="00435970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behaviour)</w:t>
            </w:r>
          </w:p>
          <w:p w14:paraId="41EB709E" w14:textId="77777777" w:rsidR="001A7222" w:rsidRPr="00435970" w:rsidRDefault="001A7222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Role models the desired (positive) culture and behaviour (‘fair yet</w:t>
            </w:r>
            <w:r w:rsidRPr="00435970"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firm’)</w:t>
            </w:r>
          </w:p>
          <w:p w14:paraId="41EB709F" w14:textId="77777777" w:rsidR="001A7222" w:rsidRPr="00435970" w:rsidRDefault="001A7222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23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Acts with confidence, authority, integrity and</w:t>
            </w:r>
            <w:r w:rsidRPr="00435970"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empathy</w:t>
            </w:r>
          </w:p>
          <w:p w14:paraId="41EB70A0" w14:textId="77777777" w:rsidR="001A7222" w:rsidRPr="00435970" w:rsidRDefault="001A7222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 w:rsidRPr="00435970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41EB70A1" w14:textId="77777777" w:rsidR="001A7222" w:rsidRPr="00435970" w:rsidRDefault="001A7222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Is self-aware, approachable and mindful of their impact on</w:t>
            </w:r>
            <w:r w:rsidRPr="00435970"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41EB70A2" w14:textId="77777777" w:rsidR="001A7222" w:rsidRPr="00435970" w:rsidRDefault="001A7222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 w:rsidRPr="00435970"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an</w:t>
            </w:r>
            <w:r w:rsidRPr="00435970"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interest</w:t>
            </w:r>
            <w:r w:rsidRPr="00435970"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in,</w:t>
            </w:r>
            <w:r w:rsidRPr="00435970"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 w:rsidRPr="00435970"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understanding</w:t>
            </w:r>
            <w:r w:rsidRPr="00435970"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 w:rsidRPr="00435970"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people,</w:t>
            </w:r>
            <w:r w:rsidRPr="00435970"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behaving</w:t>
            </w:r>
            <w:r w:rsidRPr="00435970">
              <w:rPr>
                <w:rFonts w:ascii="Avenir" w:hAnsi="Avenir" w:cs="Avenir"/>
                <w:color w:val="1D1D1B"/>
                <w:spacing w:val="18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 w:rsidRPr="00435970"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 w:rsidRPr="00435970"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culturally</w:t>
            </w:r>
            <w:r w:rsidRPr="00435970">
              <w:rPr>
                <w:rFonts w:ascii="Avenir" w:hAnsi="Avenir" w:cs="Avenir"/>
                <w:color w:val="1D1D1B"/>
                <w:spacing w:val="18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sensitive manner</w:t>
            </w:r>
          </w:p>
          <w:p w14:paraId="41EB70A3" w14:textId="77777777" w:rsidR="001A7222" w:rsidRPr="00435970" w:rsidRDefault="001A7222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 xml:space="preserve">Is outgoing and </w:t>
            </w:r>
            <w:proofErr w:type="gramStart"/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supportive;</w:t>
            </w:r>
            <w:proofErr w:type="gramEnd"/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 xml:space="preserve"> recognising and rewarding the contribution of</w:t>
            </w:r>
            <w:r w:rsidRPr="00435970"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41EB70A4" w14:textId="77777777" w:rsidR="001A7222" w:rsidRPr="00435970" w:rsidRDefault="001A7222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Actively builds a team spirit of openness and inclusiveness where staff feel able to offer</w:t>
            </w:r>
            <w:r w:rsidRPr="00435970">
              <w:rPr>
                <w:rFonts w:ascii="Avenir" w:hAnsi="Avenir" w:cs="Avenir"/>
                <w:color w:val="1D1D1B"/>
                <w:spacing w:val="-8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41EB70A5" w14:textId="77777777" w:rsidR="001A7222" w:rsidRPr="00435970" w:rsidRDefault="001A7222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Listens, consults and communicates openly and</w:t>
            </w:r>
            <w:r w:rsidRPr="00435970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41EB70A6" w14:textId="77777777" w:rsidR="001A7222" w:rsidRPr="00435970" w:rsidRDefault="001A7222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 w:rsidRPr="00435970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 w:rsidRPr="00435970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 w:rsidRPr="00435970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 w:rsidRPr="00435970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 w:rsidRPr="00435970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 w:rsidRPr="00435970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 w:rsidRPr="00435970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 w:rsidRPr="00435970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 w:rsidRPr="00435970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 w:rsidRPr="00435970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 w:rsidRPr="00435970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(staff,</w:t>
            </w:r>
            <w:r w:rsidRPr="00435970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suppliers, peers etc)</w:t>
            </w:r>
          </w:p>
        </w:tc>
      </w:tr>
      <w:tr w:rsidR="001A7222" w14:paraId="41EB70B2" w14:textId="77777777">
        <w:trPr>
          <w:trHeight w:hRule="exact" w:val="2194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EB70A8" w14:textId="77777777" w:rsidR="001A7222" w:rsidRPr="00435970" w:rsidRDefault="001A7222" w:rsidP="00435970">
            <w:pPr>
              <w:pStyle w:val="TableParagraph"/>
              <w:kinsoku w:val="0"/>
              <w:overflowPunct w:val="0"/>
              <w:spacing w:before="95" w:line="223" w:lineRule="exact"/>
              <w:ind w:left="1800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 w:rsidRPr="00435970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PERSUADING AND INFLUENCING</w:t>
            </w:r>
          </w:p>
          <w:p w14:paraId="41EB70A9" w14:textId="77777777" w:rsidR="001A7222" w:rsidRPr="00435970" w:rsidRDefault="001A7222" w:rsidP="00435970">
            <w:pPr>
              <w:pStyle w:val="TableParagraph"/>
              <w:numPr>
                <w:ilvl w:val="0"/>
                <w:numId w:val="6"/>
              </w:numPr>
              <w:tabs>
                <w:tab w:val="left" w:pos="2168"/>
              </w:tabs>
              <w:kinsoku w:val="0"/>
              <w:overflowPunct w:val="0"/>
              <w:spacing w:line="200" w:lineRule="exact"/>
              <w:ind w:left="2160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Makes a strong, positive personal impression on</w:t>
            </w:r>
            <w:r w:rsidRPr="00435970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41EB70AA" w14:textId="77777777" w:rsidR="001A7222" w:rsidRPr="00435970" w:rsidRDefault="001A7222" w:rsidP="00435970">
            <w:pPr>
              <w:pStyle w:val="TableParagraph"/>
              <w:numPr>
                <w:ilvl w:val="0"/>
                <w:numId w:val="6"/>
              </w:numPr>
              <w:tabs>
                <w:tab w:val="left" w:pos="2168"/>
              </w:tabs>
              <w:kinsoku w:val="0"/>
              <w:overflowPunct w:val="0"/>
              <w:spacing w:line="200" w:lineRule="exact"/>
              <w:ind w:left="2160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Gains clear agreement and commitment from others by persuading or</w:t>
            </w:r>
            <w:r w:rsidRPr="00435970"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negotiating</w:t>
            </w:r>
          </w:p>
          <w:p w14:paraId="41EB70AB" w14:textId="77777777" w:rsidR="001A7222" w:rsidRPr="00435970" w:rsidRDefault="001A7222" w:rsidP="00435970">
            <w:pPr>
              <w:pStyle w:val="TableParagraph"/>
              <w:numPr>
                <w:ilvl w:val="0"/>
                <w:numId w:val="6"/>
              </w:numPr>
              <w:tabs>
                <w:tab w:val="left" w:pos="2168"/>
              </w:tabs>
              <w:kinsoku w:val="0"/>
              <w:overflowPunct w:val="0"/>
              <w:spacing w:line="200" w:lineRule="exact"/>
              <w:ind w:left="2160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Inspires and convinces others, giving them the confidence to do their jobs</w:t>
            </w:r>
            <w:r w:rsidRPr="00435970"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effectively</w:t>
            </w:r>
          </w:p>
          <w:p w14:paraId="41EB70AC" w14:textId="77777777" w:rsidR="001A7222" w:rsidRPr="00435970" w:rsidRDefault="001A7222" w:rsidP="00435970">
            <w:pPr>
              <w:pStyle w:val="TableParagraph"/>
              <w:numPr>
                <w:ilvl w:val="0"/>
                <w:numId w:val="6"/>
              </w:numPr>
              <w:tabs>
                <w:tab w:val="left" w:pos="2168"/>
              </w:tabs>
              <w:kinsoku w:val="0"/>
              <w:overflowPunct w:val="0"/>
              <w:spacing w:line="200" w:lineRule="exact"/>
              <w:ind w:left="2160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Facilitates discussions to ensure all ideas are heard and to influence outcomes and</w:t>
            </w:r>
            <w:r w:rsidRPr="00435970">
              <w:rPr>
                <w:rFonts w:ascii="Avenir" w:hAnsi="Avenir" w:cs="Avenir"/>
                <w:color w:val="1D1D1B"/>
                <w:spacing w:val="-8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actions</w:t>
            </w:r>
          </w:p>
          <w:p w14:paraId="41EB70AD" w14:textId="77777777" w:rsidR="001A7222" w:rsidRPr="00435970" w:rsidRDefault="001A7222" w:rsidP="00435970">
            <w:pPr>
              <w:pStyle w:val="TableParagraph"/>
              <w:numPr>
                <w:ilvl w:val="0"/>
                <w:numId w:val="6"/>
              </w:numPr>
              <w:tabs>
                <w:tab w:val="left" w:pos="2168"/>
              </w:tabs>
              <w:kinsoku w:val="0"/>
              <w:overflowPunct w:val="0"/>
              <w:spacing w:line="200" w:lineRule="exact"/>
              <w:ind w:left="2160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 xml:space="preserve">Manages conflict </w:t>
            </w:r>
            <w:r w:rsidRPr="00435970"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openly,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fairly and</w:t>
            </w:r>
            <w:r w:rsidRPr="00435970">
              <w:rPr>
                <w:rFonts w:ascii="Avenir" w:hAnsi="Avenir" w:cs="Avenir"/>
                <w:color w:val="1D1D1B"/>
                <w:spacing w:val="3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quickly</w:t>
            </w:r>
          </w:p>
          <w:p w14:paraId="41EB70AE" w14:textId="77777777" w:rsidR="001A7222" w:rsidRPr="00435970" w:rsidRDefault="001A7222" w:rsidP="00435970">
            <w:pPr>
              <w:pStyle w:val="TableParagraph"/>
              <w:numPr>
                <w:ilvl w:val="0"/>
                <w:numId w:val="6"/>
              </w:numPr>
              <w:tabs>
                <w:tab w:val="left" w:pos="2168"/>
              </w:tabs>
              <w:kinsoku w:val="0"/>
              <w:overflowPunct w:val="0"/>
              <w:spacing w:line="200" w:lineRule="exact"/>
              <w:ind w:left="2160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Uses questioning and listening skills to understand issues and create solutions with</w:t>
            </w:r>
            <w:r w:rsidRPr="00435970"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41EB70AF" w14:textId="77777777" w:rsidR="001A7222" w:rsidRPr="00435970" w:rsidRDefault="001A7222" w:rsidP="00435970">
            <w:pPr>
              <w:pStyle w:val="TableParagraph"/>
              <w:numPr>
                <w:ilvl w:val="0"/>
                <w:numId w:val="6"/>
              </w:numPr>
              <w:tabs>
                <w:tab w:val="left" w:pos="2168"/>
              </w:tabs>
              <w:kinsoku w:val="0"/>
              <w:overflowPunct w:val="0"/>
              <w:spacing w:line="200" w:lineRule="exact"/>
              <w:ind w:left="2160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Is resilient; persuading others to keep trying new things even in the face of</w:t>
            </w:r>
            <w:r w:rsidRPr="00435970"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setbacks</w:t>
            </w:r>
          </w:p>
          <w:p w14:paraId="41EB70B0" w14:textId="77777777" w:rsidR="001A7222" w:rsidRPr="00435970" w:rsidRDefault="001A7222" w:rsidP="00435970">
            <w:pPr>
              <w:pStyle w:val="TableParagraph"/>
              <w:numPr>
                <w:ilvl w:val="0"/>
                <w:numId w:val="6"/>
              </w:numPr>
              <w:tabs>
                <w:tab w:val="left" w:pos="2168"/>
              </w:tabs>
              <w:kinsoku w:val="0"/>
              <w:overflowPunct w:val="0"/>
              <w:spacing w:line="200" w:lineRule="exact"/>
              <w:ind w:left="2160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Accepts new ideas and initiatives, able to adapt to changing</w:t>
            </w:r>
            <w:r w:rsidRPr="00435970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circumstances</w:t>
            </w:r>
          </w:p>
          <w:p w14:paraId="41EB70B1" w14:textId="77777777" w:rsidR="001A7222" w:rsidRPr="00435970" w:rsidRDefault="001A7222" w:rsidP="00435970">
            <w:pPr>
              <w:pStyle w:val="TableParagraph"/>
              <w:numPr>
                <w:ilvl w:val="0"/>
                <w:numId w:val="6"/>
              </w:numPr>
              <w:tabs>
                <w:tab w:val="left" w:pos="2168"/>
              </w:tabs>
              <w:kinsoku w:val="0"/>
              <w:overflowPunct w:val="0"/>
              <w:spacing w:line="223" w:lineRule="exact"/>
              <w:ind w:left="2160"/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Shares knowledge and</w:t>
            </w:r>
            <w:r w:rsidRPr="00435970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expertise</w:t>
            </w:r>
          </w:p>
        </w:tc>
      </w:tr>
      <w:tr w:rsidR="001A7222" w14:paraId="41EB70C2" w14:textId="77777777" w:rsidTr="00435970">
        <w:trPr>
          <w:trHeight w:hRule="exact" w:val="3666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B70B3" w14:textId="77777777" w:rsidR="001A7222" w:rsidRPr="00435970" w:rsidRDefault="001A7222">
            <w:pPr>
              <w:pStyle w:val="TableParagraph"/>
              <w:kinsoku w:val="0"/>
              <w:overflowPunct w:val="0"/>
              <w:spacing w:before="45"/>
              <w:ind w:left="230"/>
            </w:pPr>
            <w:r w:rsidRPr="00435970"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RESULTS</w:t>
            </w:r>
            <w:r w:rsidRPr="00435970"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 xml:space="preserve"> </w:t>
            </w:r>
            <w:r w:rsidRPr="00435970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FOCUS</w:t>
            </w:r>
          </w:p>
        </w:tc>
        <w:tc>
          <w:tcPr>
            <w:tcW w:w="8047" w:type="dxa"/>
            <w:tcBorders>
              <w:top w:val="nil"/>
              <w:left w:val="nil"/>
              <w:bottom w:val="nil"/>
              <w:right w:val="nil"/>
            </w:tcBorders>
          </w:tcPr>
          <w:p w14:paraId="41EB70B4" w14:textId="77777777" w:rsidR="001A7222" w:rsidRPr="00435970" w:rsidRDefault="001A7222">
            <w:pPr>
              <w:pStyle w:val="TableParagraph"/>
              <w:kinsoku w:val="0"/>
              <w:overflowPunct w:val="0"/>
              <w:spacing w:before="45" w:line="223" w:lineRule="exact"/>
              <w:ind w:left="80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 w:rsidRPr="00435970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PLANNING AND ORGANISING (TO DELIVER </w:t>
            </w:r>
            <w:r w:rsidRPr="00435970"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 xml:space="preserve">RESULTS </w:t>
            </w:r>
            <w:r w:rsidRPr="00435970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THROUGH</w:t>
            </w:r>
            <w:r w:rsidRPr="00435970">
              <w:rPr>
                <w:rFonts w:ascii="Avenir Black" w:hAnsi="Avenir Black" w:cs="Avenir Black"/>
                <w:b/>
                <w:bCs/>
                <w:color w:val="1D1D1B"/>
                <w:spacing w:val="7"/>
                <w:sz w:val="18"/>
                <w:szCs w:val="18"/>
              </w:rPr>
              <w:t xml:space="preserve"> </w:t>
            </w:r>
            <w:r w:rsidRPr="00435970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OTHERS)</w:t>
            </w:r>
          </w:p>
          <w:p w14:paraId="41EB70B5" w14:textId="77777777" w:rsidR="001A7222" w:rsidRPr="00435970" w:rsidRDefault="001A7222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 xml:space="preserve">Clearly communicates the goals and objectives of the store (Dept. </w:t>
            </w:r>
            <w:r w:rsidRPr="00435970"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Team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 w:rsidRPr="00435970">
              <w:rPr>
                <w:rFonts w:ascii="Avenir" w:hAnsi="Avenir" w:cs="Avenir"/>
                <w:color w:val="1D1D1B"/>
                <w:spacing w:val="3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Individual)</w:t>
            </w:r>
          </w:p>
          <w:p w14:paraId="41EB70B6" w14:textId="77777777" w:rsidR="001A7222" w:rsidRPr="00435970" w:rsidRDefault="001A7222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 xml:space="preserve">Plans activities and projects well in advance, and </w:t>
            </w:r>
            <w:proofErr w:type="gramStart"/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taking into account</w:t>
            </w:r>
            <w:proofErr w:type="gramEnd"/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 xml:space="preserve"> possible</w:t>
            </w:r>
            <w:r w:rsidRPr="00435970"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changing circumstances</w:t>
            </w:r>
          </w:p>
          <w:p w14:paraId="41EB70B7" w14:textId="77777777" w:rsidR="001A7222" w:rsidRPr="00435970" w:rsidRDefault="001A7222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Works in a systematic way; putting systems and processes in place to ensure compliance</w:t>
            </w:r>
            <w:r w:rsidRPr="00435970">
              <w:rPr>
                <w:rFonts w:ascii="Avenir" w:hAnsi="Avenir" w:cs="Avenir"/>
                <w:color w:val="1D1D1B"/>
                <w:spacing w:val="34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and consistent levels of service despite changes in staff or</w:t>
            </w:r>
            <w:r w:rsidRPr="00435970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suppliers</w:t>
            </w:r>
          </w:p>
          <w:p w14:paraId="41EB70B8" w14:textId="77777777" w:rsidR="001A7222" w:rsidRPr="00435970" w:rsidRDefault="001A7222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Delegates effectively; empowering people yet holding them</w:t>
            </w:r>
            <w:r w:rsidRPr="00435970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accountable</w:t>
            </w:r>
          </w:p>
          <w:p w14:paraId="41EB70B9" w14:textId="77777777" w:rsidR="001A7222" w:rsidRPr="00435970" w:rsidRDefault="001A7222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proofErr w:type="gramStart"/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Coaches</w:t>
            </w:r>
            <w:proofErr w:type="gramEnd"/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 xml:space="preserve"> employees, providing </w:t>
            </w:r>
            <w:r w:rsidRPr="00435970"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clear,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honest feedback on their</w:t>
            </w:r>
            <w:r w:rsidRPr="00435970">
              <w:rPr>
                <w:rFonts w:ascii="Avenir" w:hAnsi="Avenir" w:cs="Avenir"/>
                <w:color w:val="1D1D1B"/>
                <w:spacing w:val="2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performance</w:t>
            </w:r>
          </w:p>
          <w:p w14:paraId="41EB70BA" w14:textId="77777777" w:rsidR="001A7222" w:rsidRPr="00435970" w:rsidRDefault="001A7222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line="223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Has effective time management; working on the business more than they work in the</w:t>
            </w:r>
            <w:r w:rsidRPr="00435970">
              <w:rPr>
                <w:rFonts w:ascii="Avenir" w:hAnsi="Avenir" w:cs="Avenir"/>
                <w:color w:val="1D1D1B"/>
                <w:spacing w:val="-6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business</w:t>
            </w:r>
          </w:p>
          <w:p w14:paraId="41EB70BB" w14:textId="77777777" w:rsidR="001A7222" w:rsidRPr="00435970" w:rsidRDefault="001A7222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 w:rsidRPr="00435970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DECIDING AND INITIATING</w:t>
            </w:r>
            <w:r w:rsidRPr="00435970">
              <w:rPr>
                <w:rFonts w:ascii="Avenir Black" w:hAnsi="Avenir Black" w:cs="Avenir Black"/>
                <w:b/>
                <w:bCs/>
                <w:color w:val="1D1D1B"/>
                <w:spacing w:val="-17"/>
                <w:sz w:val="18"/>
                <w:szCs w:val="18"/>
              </w:rPr>
              <w:t xml:space="preserve"> </w:t>
            </w:r>
            <w:r w:rsidRPr="00435970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ACTION</w:t>
            </w:r>
          </w:p>
          <w:p w14:paraId="41EB70BC" w14:textId="77777777" w:rsidR="001A7222" w:rsidRPr="00435970" w:rsidRDefault="001A7222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Cuts through data, identifying priorities and focusing upon what is</w:t>
            </w:r>
            <w:r w:rsidRPr="00435970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important</w:t>
            </w:r>
          </w:p>
          <w:p w14:paraId="41EB70BD" w14:textId="77777777" w:rsidR="001A7222" w:rsidRPr="00435970" w:rsidRDefault="001A7222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 xml:space="preserve">Is willing to make the tough calls promptly; </w:t>
            </w:r>
            <w:proofErr w:type="gramStart"/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taking into account</w:t>
            </w:r>
            <w:proofErr w:type="gramEnd"/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 xml:space="preserve"> the risks</w:t>
            </w:r>
            <w:r w:rsidRPr="00435970"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involved</w:t>
            </w:r>
          </w:p>
          <w:p w14:paraId="41EB70BE" w14:textId="77777777" w:rsidR="001A7222" w:rsidRPr="00435970" w:rsidRDefault="001A7222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Confidently initiates and generates activity, willing to try new</w:t>
            </w:r>
            <w:r w:rsidRPr="00435970"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41EB70BF" w14:textId="77777777" w:rsidR="001A7222" w:rsidRPr="00435970" w:rsidRDefault="001A7222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Has a clear head in a crisis (reactive when necessary but not knee-jerk</w:t>
            </w:r>
            <w:r w:rsidRPr="00435970"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reactions)</w:t>
            </w:r>
          </w:p>
          <w:p w14:paraId="41EB70C0" w14:textId="77777777" w:rsidR="001A7222" w:rsidRPr="00435970" w:rsidRDefault="001A7222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Recognises issues and addresses them</w:t>
            </w:r>
            <w:r w:rsidRPr="00435970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quickly</w:t>
            </w:r>
          </w:p>
          <w:p w14:paraId="41EB70C1" w14:textId="77777777" w:rsidR="001A7222" w:rsidRPr="00435970" w:rsidRDefault="001A7222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line="223" w:lineRule="exact"/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 xml:space="preserve">Is </w:t>
            </w:r>
            <w:proofErr w:type="gramStart"/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focused;</w:t>
            </w:r>
            <w:proofErr w:type="gramEnd"/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 xml:space="preserve"> taking full responsibility for actions, projects, people and</w:t>
            </w:r>
            <w:r w:rsidRPr="00435970"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</w:p>
        </w:tc>
      </w:tr>
      <w:tr w:rsidR="001A7222" w14:paraId="41EB70CD" w14:textId="77777777" w:rsidTr="00435970">
        <w:trPr>
          <w:trHeight w:hRule="exact" w:val="2245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B70C3" w14:textId="77777777" w:rsidR="001A7222" w:rsidRPr="00435970" w:rsidRDefault="001A7222">
            <w:pPr>
              <w:pStyle w:val="TableParagraph"/>
              <w:kinsoku w:val="0"/>
              <w:overflowPunct w:val="0"/>
              <w:spacing w:before="10"/>
              <w:rPr>
                <w:rFonts w:ascii="Avenir Black" w:hAnsi="Avenir Black" w:cs="Avenir Black"/>
                <w:b/>
                <w:bCs/>
                <w:sz w:val="13"/>
                <w:szCs w:val="13"/>
              </w:rPr>
            </w:pPr>
          </w:p>
          <w:p w14:paraId="41EB70C4" w14:textId="77777777" w:rsidR="001A7222" w:rsidRPr="00435970" w:rsidRDefault="001A7222">
            <w:pPr>
              <w:pStyle w:val="TableParagraph"/>
              <w:kinsoku w:val="0"/>
              <w:overflowPunct w:val="0"/>
              <w:spacing w:line="200" w:lineRule="exact"/>
              <w:ind w:left="230" w:right="482"/>
            </w:pPr>
            <w:r w:rsidRPr="00435970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8047" w:type="dxa"/>
            <w:tcBorders>
              <w:top w:val="nil"/>
              <w:left w:val="nil"/>
              <w:bottom w:val="nil"/>
              <w:right w:val="nil"/>
            </w:tcBorders>
          </w:tcPr>
          <w:p w14:paraId="41EB70C5" w14:textId="77777777" w:rsidR="001A7222" w:rsidRPr="00435970" w:rsidRDefault="001A7222">
            <w:pPr>
              <w:pStyle w:val="TableParagraph"/>
              <w:kinsoku w:val="0"/>
              <w:overflowPunct w:val="0"/>
              <w:spacing w:before="4"/>
              <w:rPr>
                <w:rFonts w:ascii="Avenir Black" w:hAnsi="Avenir Black" w:cs="Avenir Black"/>
                <w:b/>
                <w:bCs/>
                <w:sz w:val="12"/>
                <w:szCs w:val="12"/>
              </w:rPr>
            </w:pPr>
          </w:p>
          <w:p w14:paraId="41EB70C6" w14:textId="77777777" w:rsidR="001A7222" w:rsidRPr="00435970" w:rsidRDefault="001A7222">
            <w:pPr>
              <w:pStyle w:val="TableParagraph"/>
              <w:kinsoku w:val="0"/>
              <w:overflowPunct w:val="0"/>
              <w:spacing w:line="223" w:lineRule="exact"/>
              <w:ind w:left="80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 w:rsidRPr="00435970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 w:rsidRPr="00435970"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 w:rsidRPr="00435970"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41EB70C7" w14:textId="77777777" w:rsidR="001A7222" w:rsidRPr="00435970" w:rsidRDefault="001A7222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 w:rsidRPr="00435970">
              <w:rPr>
                <w:rFonts w:ascii="Avenir" w:hAnsi="Avenir" w:cs="Avenir"/>
                <w:color w:val="1D1D1B"/>
                <w:spacing w:val="-21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 w:rsidRPr="00435970">
              <w:rPr>
                <w:rFonts w:ascii="Avenir" w:hAnsi="Avenir" w:cs="Avenir"/>
                <w:color w:val="1D1D1B"/>
                <w:spacing w:val="-21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 w:rsidRPr="00435970">
              <w:rPr>
                <w:rFonts w:ascii="Avenir" w:hAnsi="Avenir" w:cs="Avenir"/>
                <w:color w:val="1D1D1B"/>
                <w:spacing w:val="-21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 w:rsidRPr="00435970">
              <w:rPr>
                <w:rFonts w:ascii="Avenir" w:hAnsi="Avenir" w:cs="Avenir"/>
                <w:color w:val="1D1D1B"/>
                <w:spacing w:val="-21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 w:rsidRPr="00435970">
              <w:rPr>
                <w:rFonts w:ascii="Avenir" w:hAnsi="Avenir" w:cs="Avenir"/>
                <w:color w:val="1D1D1B"/>
                <w:spacing w:val="-21"/>
                <w:sz w:val="18"/>
                <w:szCs w:val="18"/>
              </w:rPr>
              <w:t xml:space="preserve"> </w:t>
            </w:r>
            <w:proofErr w:type="gramStart"/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proofErr w:type="gramEnd"/>
            <w:r w:rsidRPr="00435970">
              <w:rPr>
                <w:rFonts w:ascii="Avenir" w:hAnsi="Avenir" w:cs="Avenir"/>
                <w:color w:val="1D1D1B"/>
                <w:spacing w:val="-21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 w:rsidRPr="00435970">
              <w:rPr>
                <w:rFonts w:ascii="Avenir" w:hAnsi="Avenir" w:cs="Avenir"/>
                <w:color w:val="1D1D1B"/>
                <w:spacing w:val="-21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 w:rsidRPr="00435970">
              <w:rPr>
                <w:rFonts w:ascii="Avenir" w:hAnsi="Avenir" w:cs="Avenir"/>
                <w:color w:val="1D1D1B"/>
                <w:spacing w:val="-21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 w:rsidRPr="00435970">
              <w:rPr>
                <w:rFonts w:ascii="Avenir" w:hAnsi="Avenir" w:cs="Avenir"/>
                <w:color w:val="1D1D1B"/>
                <w:spacing w:val="-21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 w:rsidRPr="00435970">
              <w:rPr>
                <w:rFonts w:ascii="Avenir" w:hAnsi="Avenir" w:cs="Avenir"/>
                <w:color w:val="1D1D1B"/>
                <w:spacing w:val="-21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 w:rsidRPr="00435970">
              <w:rPr>
                <w:rFonts w:ascii="Avenir" w:hAnsi="Avenir" w:cs="Avenir"/>
                <w:color w:val="1D1D1B"/>
                <w:spacing w:val="-21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 w:rsidRPr="00435970">
              <w:rPr>
                <w:rFonts w:ascii="Avenir" w:hAnsi="Avenir" w:cs="Avenir"/>
                <w:color w:val="1D1D1B"/>
                <w:spacing w:val="-21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&amp;</w:t>
            </w:r>
            <w:r w:rsidRPr="00435970">
              <w:rPr>
                <w:rFonts w:ascii="Avenir" w:hAnsi="Avenir" w:cs="Avenir"/>
                <w:color w:val="1D1D1B"/>
                <w:spacing w:val="-21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expectations</w:t>
            </w:r>
          </w:p>
          <w:p w14:paraId="41EB70C8" w14:textId="77777777" w:rsidR="001A7222" w:rsidRPr="00435970" w:rsidRDefault="001A7222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 w:rsidRPr="00435970"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41EB70C9" w14:textId="77777777" w:rsidR="001A7222" w:rsidRPr="00435970" w:rsidRDefault="001A7222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 w:rsidRPr="00435970"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 w:rsidRPr="00435970"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 w:rsidRPr="00435970"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 w:rsidRPr="00435970"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proofErr w:type="gramStart"/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proofErr w:type="gramEnd"/>
            <w:r w:rsidRPr="00435970"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 w:rsidRPr="00435970"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 w:rsidRPr="00435970"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 w:rsidRPr="00435970"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 w:rsidRPr="00435970"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 w:rsidRPr="00435970"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customers</w:t>
            </w:r>
            <w:r w:rsidRPr="00435970"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to do so</w:t>
            </w:r>
          </w:p>
          <w:p w14:paraId="41EB70CA" w14:textId="77777777" w:rsidR="001A7222" w:rsidRPr="00435970" w:rsidRDefault="001A7222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 engage</w:t>
            </w:r>
            <w:r w:rsidRPr="00435970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</w:p>
          <w:p w14:paraId="41EB70CB" w14:textId="77777777" w:rsidR="001A7222" w:rsidRPr="00435970" w:rsidRDefault="001A7222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Looks at, and responds objectively to feedback from all sources (website, customers in</w:t>
            </w:r>
            <w:r w:rsidRPr="00435970">
              <w:rPr>
                <w:rFonts w:ascii="Avenir" w:hAnsi="Avenir" w:cs="Avenir"/>
                <w:color w:val="1D1D1B"/>
                <w:spacing w:val="46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 xml:space="preserve">store, complaints, mystery </w:t>
            </w:r>
            <w:r w:rsidRPr="00435970"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shopper,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store specialists) and learns from other stores, or other</w:t>
            </w:r>
            <w:r w:rsidRPr="00435970"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retailers</w:t>
            </w:r>
          </w:p>
          <w:p w14:paraId="41EB70CC" w14:textId="77777777" w:rsidR="001A7222" w:rsidRPr="00435970" w:rsidRDefault="001A7222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</w:pPr>
            <w:proofErr w:type="gramStart"/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Adopts a “service” mentality at all times</w:t>
            </w:r>
            <w:proofErr w:type="gramEnd"/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 xml:space="preserve"> regardless of their position or experience,</w:t>
            </w:r>
            <w:r w:rsidRPr="00435970"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genuinely enthusiastic about the difference service makes to the customer and success of the</w:t>
            </w:r>
            <w:r w:rsidRPr="00435970"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 w:rsidRPr="00435970">
              <w:rPr>
                <w:rFonts w:ascii="Avenir" w:hAnsi="Avenir" w:cs="Avenir"/>
                <w:color w:val="1D1D1B"/>
                <w:sz w:val="18"/>
                <w:szCs w:val="18"/>
              </w:rPr>
              <w:t>store</w:t>
            </w:r>
          </w:p>
        </w:tc>
      </w:tr>
    </w:tbl>
    <w:p w14:paraId="41EB70CE" w14:textId="77777777" w:rsidR="001A7222" w:rsidRDefault="001A7222">
      <w:pPr>
        <w:sectPr w:rsidR="001A7222">
          <w:pgSz w:w="11910" w:h="16840"/>
          <w:pgMar w:top="600" w:right="800" w:bottom="280" w:left="880" w:header="720" w:footer="720" w:gutter="0"/>
          <w:cols w:space="720"/>
          <w:noEndnote/>
        </w:sectPr>
      </w:pPr>
    </w:p>
    <w:p w14:paraId="41EB70CF" w14:textId="77777777" w:rsidR="001A7222" w:rsidRDefault="001A7222">
      <w:pPr>
        <w:pStyle w:val="BodyText"/>
        <w:kinsoku w:val="0"/>
        <w:overflowPunct w:val="0"/>
        <w:spacing w:before="4"/>
        <w:ind w:left="0" w:firstLine="0"/>
        <w:rPr>
          <w:rFonts w:ascii="Avenir Black" w:hAnsi="Avenir Black" w:cs="Avenir Black"/>
          <w:b/>
          <w:bCs/>
          <w:sz w:val="6"/>
          <w:szCs w:val="6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5"/>
        <w:gridCol w:w="8233"/>
      </w:tblGrid>
      <w:tr w:rsidR="001A7222" w14:paraId="41EB70E0" w14:textId="77777777">
        <w:trPr>
          <w:trHeight w:hRule="exact" w:val="4101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41EB70D0" w14:textId="77777777" w:rsidR="001A7222" w:rsidRDefault="001A7222">
            <w:pPr>
              <w:pStyle w:val="TableParagraph"/>
              <w:kinsoku w:val="0"/>
              <w:overflowPunct w:val="0"/>
              <w:spacing w:before="43" w:line="200" w:lineRule="exact"/>
              <w:ind w:left="230" w:right="12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</w:tcPr>
          <w:p w14:paraId="41EB70D1" w14:textId="77777777" w:rsidR="001A7222" w:rsidRDefault="001A7222">
            <w:pPr>
              <w:pStyle w:val="TableParagraph"/>
              <w:kinsoku w:val="0"/>
              <w:overflowPunct w:val="0"/>
              <w:spacing w:before="23" w:line="223" w:lineRule="exact"/>
              <w:ind w:left="122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41EB70D2" w14:textId="77777777" w:rsidR="001A7222" w:rsidRDefault="001A7222">
            <w:pPr>
              <w:pStyle w:val="TableParagraph"/>
              <w:numPr>
                <w:ilvl w:val="0"/>
                <w:numId w:val="3"/>
              </w:numPr>
              <w:tabs>
                <w:tab w:val="left" w:pos="483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</w:t>
            </w:r>
            <w:proofErr w:type="gramEnd"/>
            <w:r>
              <w:rPr>
                <w:rFonts w:ascii="Avenir" w:hAnsi="Avenir" w:cs="Avenir"/>
                <w:color w:val="1D1D1B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upholds</w:t>
            </w:r>
            <w:r>
              <w:rPr>
                <w:rFonts w:ascii="Avenir" w:hAnsi="Avenir" w:cs="Avenir"/>
                <w:color w:val="1D1D1B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ethics,</w:t>
            </w:r>
            <w:r>
              <w:rPr>
                <w:rFonts w:ascii="Avenir" w:hAnsi="Avenir" w:cs="Avenir"/>
                <w:color w:val="1D1D1B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Foodstuffs</w:t>
            </w:r>
            <w:r>
              <w:rPr>
                <w:rFonts w:ascii="Avenir" w:hAnsi="Avenir" w:cs="Avenir"/>
                <w:color w:val="1D1D1B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store</w:t>
            </w:r>
            <w:r>
              <w:rPr>
                <w:rFonts w:ascii="Avenir" w:hAnsi="Avenir" w:cs="Avenir"/>
                <w:color w:val="1D1D1B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</w:t>
            </w:r>
            <w:r>
              <w:rPr>
                <w:rFonts w:ascii="Avenir" w:hAnsi="Avenir" w:cs="Avenir"/>
                <w:color w:val="1D1D1B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accepts</w:t>
            </w:r>
            <w:r>
              <w:rPr>
                <w:rFonts w:ascii="Avenir" w:hAnsi="Avenir" w:cs="Avenir"/>
                <w:color w:val="1D1D1B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nothing</w:t>
            </w:r>
            <w:r>
              <w:rPr>
                <w:rFonts w:ascii="Avenir" w:hAnsi="Avenir" w:cs="Avenir"/>
                <w:color w:val="1D1D1B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less</w:t>
            </w:r>
            <w:r>
              <w:rPr>
                <w:rFonts w:ascii="Avenir" w:hAnsi="Avenir" w:cs="Avenir"/>
                <w:color w:val="1D1D1B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team</w:t>
            </w:r>
          </w:p>
          <w:p w14:paraId="41EB70D3" w14:textId="77777777" w:rsidR="001A7222" w:rsidRDefault="001A7222">
            <w:pPr>
              <w:pStyle w:val="TableParagraph"/>
              <w:numPr>
                <w:ilvl w:val="0"/>
                <w:numId w:val="3"/>
              </w:numPr>
              <w:tabs>
                <w:tab w:val="left" w:pos="483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Consistently demonstrates honesty and integrity (in words, decisions and actions) in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all of</w:t>
            </w:r>
            <w:proofErr w:type="gramEnd"/>
            <w:r>
              <w:rPr>
                <w:rFonts w:ascii="Avenir" w:hAnsi="Avenir" w:cs="Avenir"/>
                <w:color w:val="1D1D1B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 dealings with customers, staff, suppliers,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</w:t>
            </w:r>
          </w:p>
          <w:p w14:paraId="41EB70D4" w14:textId="77777777" w:rsidR="001A7222" w:rsidRDefault="001A7222">
            <w:pPr>
              <w:pStyle w:val="TableParagraph"/>
              <w:numPr>
                <w:ilvl w:val="0"/>
                <w:numId w:val="3"/>
              </w:numPr>
              <w:tabs>
                <w:tab w:val="left" w:pos="483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Consistently,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openly,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 fairly addresses difficult issues (e.g. poor performance, conflict,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theft)</w:t>
            </w:r>
          </w:p>
          <w:p w14:paraId="41EB70D5" w14:textId="77777777" w:rsidR="001A7222" w:rsidRDefault="001A7222">
            <w:pPr>
              <w:pStyle w:val="TableParagraph"/>
              <w:numPr>
                <w:ilvl w:val="0"/>
                <w:numId w:val="3"/>
              </w:numPr>
              <w:tabs>
                <w:tab w:val="left" w:pos="483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41EB70D6" w14:textId="77777777" w:rsidR="001A7222" w:rsidRDefault="001A7222">
            <w:pPr>
              <w:pStyle w:val="TableParagraph"/>
              <w:numPr>
                <w:ilvl w:val="0"/>
                <w:numId w:val="3"/>
              </w:numPr>
              <w:tabs>
                <w:tab w:val="left" w:pos="483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Demonstrates a strong work ethic through their commitment to the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store’s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</w:t>
            </w:r>
            <w:r>
              <w:rPr>
                <w:rFonts w:ascii="Avenir" w:hAnsi="Avenir" w:cs="Avenir"/>
                <w:color w:val="1D1D1B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41EB70D7" w14:textId="77777777" w:rsidR="001A7222" w:rsidRDefault="001A7222">
            <w:pPr>
              <w:pStyle w:val="TableParagraph"/>
              <w:numPr>
                <w:ilvl w:val="0"/>
                <w:numId w:val="3"/>
              </w:numPr>
              <w:tabs>
                <w:tab w:val="left" w:pos="483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example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terms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Foodstuffs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store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values,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drive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succeed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positive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outlook</w:t>
            </w:r>
          </w:p>
          <w:p w14:paraId="41EB70D8" w14:textId="77777777" w:rsidR="001A7222" w:rsidRDefault="001A7222">
            <w:pPr>
              <w:pStyle w:val="TableParagraph"/>
              <w:numPr>
                <w:ilvl w:val="0"/>
                <w:numId w:val="3"/>
              </w:numPr>
              <w:tabs>
                <w:tab w:val="left" w:pos="483"/>
              </w:tabs>
              <w:kinsoku w:val="0"/>
              <w:overflowPunct w:val="0"/>
              <w:spacing w:line="223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41EB70D9" w14:textId="77777777" w:rsidR="001A7222" w:rsidRDefault="001A7222">
            <w:pPr>
              <w:pStyle w:val="TableParagraph"/>
              <w:kinsoku w:val="0"/>
              <w:overflowPunct w:val="0"/>
              <w:spacing w:before="154" w:line="223" w:lineRule="exact"/>
              <w:ind w:left="122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‘CO-OPERATIVE’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SPIRIT</w:t>
            </w:r>
          </w:p>
          <w:p w14:paraId="41EB70DA" w14:textId="77777777" w:rsidR="001A7222" w:rsidRDefault="001A7222">
            <w:pPr>
              <w:pStyle w:val="TableParagraph"/>
              <w:numPr>
                <w:ilvl w:val="0"/>
                <w:numId w:val="3"/>
              </w:numPr>
              <w:tabs>
                <w:tab w:val="left" w:pos="483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Competitive externally rather than internally (and at the expense of the Co-operative)</w:t>
            </w:r>
          </w:p>
          <w:p w14:paraId="41EB70DB" w14:textId="77777777" w:rsidR="001A7222" w:rsidRDefault="001A7222">
            <w:pPr>
              <w:pStyle w:val="TableParagraph"/>
              <w:numPr>
                <w:ilvl w:val="0"/>
                <w:numId w:val="3"/>
              </w:numPr>
              <w:tabs>
                <w:tab w:val="left" w:pos="483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Entrepreneurial within the parameters of the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Brand</w:t>
            </w:r>
          </w:p>
          <w:p w14:paraId="41EB70DC" w14:textId="77777777" w:rsidR="001A7222" w:rsidRDefault="001A7222">
            <w:pPr>
              <w:pStyle w:val="TableParagraph"/>
              <w:numPr>
                <w:ilvl w:val="0"/>
                <w:numId w:val="3"/>
              </w:numPr>
              <w:tabs>
                <w:tab w:val="left" w:pos="483"/>
              </w:tabs>
              <w:kinsoku w:val="0"/>
              <w:overflowPunct w:val="0"/>
              <w:spacing w:before="11" w:line="194" w:lineRule="auto"/>
              <w:ind w:right="228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Uses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strength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Co-operative;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following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Co-operative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guidelines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challenging themselves,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colleagues,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organisation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do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right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thing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even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if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it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does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cost money</w:t>
            </w:r>
          </w:p>
          <w:p w14:paraId="41EB70DD" w14:textId="77777777" w:rsidR="001A7222" w:rsidRDefault="001A7222">
            <w:pPr>
              <w:pStyle w:val="TableParagraph"/>
              <w:numPr>
                <w:ilvl w:val="0"/>
                <w:numId w:val="3"/>
              </w:numPr>
              <w:tabs>
                <w:tab w:val="left" w:pos="483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Encourages individual and store contribution to the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community</w:t>
            </w:r>
          </w:p>
          <w:p w14:paraId="41EB70DE" w14:textId="77777777" w:rsidR="001A7222" w:rsidRDefault="001A7222">
            <w:pPr>
              <w:pStyle w:val="TableParagraph"/>
              <w:numPr>
                <w:ilvl w:val="0"/>
                <w:numId w:val="3"/>
              </w:numPr>
              <w:tabs>
                <w:tab w:val="left" w:pos="483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Builds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wide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effective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network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contacts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that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they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use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support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sharing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great</w:t>
            </w:r>
            <w:r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41EB70DF" w14:textId="77777777" w:rsidR="001A7222" w:rsidRDefault="001A7222">
            <w:pPr>
              <w:pStyle w:val="TableParagraph"/>
              <w:numPr>
                <w:ilvl w:val="0"/>
                <w:numId w:val="3"/>
              </w:numPr>
              <w:tabs>
                <w:tab w:val="left" w:pos="483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Constantly reviews, refines and improves the way the store and the co-operative</w:t>
            </w:r>
            <w:r>
              <w:rPr>
                <w:rFonts w:ascii="Avenir" w:hAnsi="Avenir" w:cs="Avenir"/>
                <w:color w:val="1D1D1B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works</w:t>
            </w:r>
          </w:p>
        </w:tc>
      </w:tr>
    </w:tbl>
    <w:p w14:paraId="41EB70E1" w14:textId="77777777" w:rsidR="001A7222" w:rsidRDefault="001A7222">
      <w:pPr>
        <w:pStyle w:val="BodyText"/>
        <w:kinsoku w:val="0"/>
        <w:overflowPunct w:val="0"/>
        <w:spacing w:before="0"/>
        <w:ind w:left="0" w:firstLine="0"/>
        <w:rPr>
          <w:rFonts w:ascii="Avenir Black" w:hAnsi="Avenir Black" w:cs="Avenir Black"/>
          <w:b/>
          <w:bCs/>
          <w:sz w:val="20"/>
          <w:szCs w:val="20"/>
        </w:rPr>
      </w:pPr>
    </w:p>
    <w:p w14:paraId="41EB70E2" w14:textId="77777777" w:rsidR="001A7222" w:rsidRDefault="001A7222">
      <w:pPr>
        <w:pStyle w:val="BodyText"/>
        <w:kinsoku w:val="0"/>
        <w:overflowPunct w:val="0"/>
        <w:spacing w:before="7"/>
        <w:ind w:left="0" w:firstLine="0"/>
        <w:rPr>
          <w:rFonts w:ascii="Avenir Black" w:hAnsi="Avenir Black" w:cs="Avenir Black"/>
          <w:b/>
          <w:bCs/>
          <w:sz w:val="27"/>
          <w:szCs w:val="27"/>
        </w:rPr>
      </w:pPr>
    </w:p>
    <w:p w14:paraId="41EB70E3" w14:textId="77777777" w:rsidR="001A7222" w:rsidRDefault="00DC2633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1EB7112" wp14:editId="41EB7113">
                <wp:extent cx="6148705" cy="236855"/>
                <wp:effectExtent l="9525" t="9525" r="4445" b="1270"/>
                <wp:docPr id="12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96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7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8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9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00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EB7120" w14:textId="77777777" w:rsidR="001A7222" w:rsidRDefault="001A7222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EB7112" id="Group 95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">
                <v:shape id="Freeform 96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97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98" o:spid="_x0000_s1036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99" o:spid="_x0000_s1037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00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01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1EB7120" w14:textId="77777777" w:rsidR="001A7222" w:rsidRDefault="001A7222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EB70E4" w14:textId="77777777" w:rsidR="001A7222" w:rsidRDefault="001A7222">
      <w:pPr>
        <w:pStyle w:val="BodyText"/>
        <w:kinsoku w:val="0"/>
        <w:overflowPunct w:val="0"/>
        <w:spacing w:before="9"/>
        <w:ind w:left="0" w:firstLine="0"/>
        <w:rPr>
          <w:rFonts w:ascii="Avenir Black" w:hAnsi="Avenir Black" w:cs="Avenir Black"/>
          <w:b/>
          <w:bCs/>
          <w:sz w:val="9"/>
          <w:szCs w:val="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4"/>
        <w:gridCol w:w="7467"/>
      </w:tblGrid>
      <w:tr w:rsidR="001A7222" w14:paraId="41EB70EF" w14:textId="77777777">
        <w:trPr>
          <w:trHeight w:hRule="exact" w:val="2137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41EB70E5" w14:textId="77777777" w:rsidR="001A7222" w:rsidRDefault="001A7222">
            <w:pPr>
              <w:pStyle w:val="TableParagraph"/>
              <w:kinsoku w:val="0"/>
              <w:overflowPunct w:val="0"/>
              <w:spacing w:before="23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7467" w:type="dxa"/>
            <w:tcBorders>
              <w:top w:val="nil"/>
              <w:left w:val="nil"/>
              <w:bottom w:val="nil"/>
              <w:right w:val="nil"/>
            </w:tcBorders>
          </w:tcPr>
          <w:p w14:paraId="41EB70E6" w14:textId="77777777" w:rsidR="001A7222" w:rsidRDefault="001A7222">
            <w:pPr>
              <w:pStyle w:val="TableParagraph"/>
              <w:numPr>
                <w:ilvl w:val="0"/>
                <w:numId w:val="2"/>
              </w:numPr>
              <w:tabs>
                <w:tab w:val="left" w:pos="708"/>
              </w:tabs>
              <w:kinsoku w:val="0"/>
              <w:overflowPunct w:val="0"/>
              <w:spacing w:before="23" w:line="223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4-5 years secondary education</w:t>
            </w:r>
          </w:p>
          <w:p w14:paraId="41EB70E7" w14:textId="77777777" w:rsidR="001A7222" w:rsidRDefault="001A7222">
            <w:pPr>
              <w:pStyle w:val="TableParagraph"/>
              <w:numPr>
                <w:ilvl w:val="0"/>
                <w:numId w:val="2"/>
              </w:numPr>
              <w:tabs>
                <w:tab w:val="left" w:pos="708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Management Development Graduate or equivalent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qualification</w:t>
            </w:r>
          </w:p>
          <w:p w14:paraId="41EB70E8" w14:textId="77777777" w:rsidR="001A7222" w:rsidRDefault="001A7222">
            <w:pPr>
              <w:pStyle w:val="TableParagraph"/>
              <w:numPr>
                <w:ilvl w:val="0"/>
                <w:numId w:val="2"/>
              </w:numPr>
              <w:tabs>
                <w:tab w:val="left" w:pos="708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English.</w:t>
            </w:r>
          </w:p>
          <w:p w14:paraId="41EB70E9" w14:textId="77777777" w:rsidR="001A7222" w:rsidRDefault="001A7222">
            <w:pPr>
              <w:pStyle w:val="TableParagraph"/>
              <w:numPr>
                <w:ilvl w:val="0"/>
                <w:numId w:val="2"/>
              </w:numPr>
              <w:tabs>
                <w:tab w:val="left" w:pos="708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41EB70EA" w14:textId="77777777" w:rsidR="001A7222" w:rsidRDefault="001A7222">
            <w:pPr>
              <w:pStyle w:val="TableParagraph"/>
              <w:numPr>
                <w:ilvl w:val="0"/>
                <w:numId w:val="2"/>
              </w:numPr>
              <w:tabs>
                <w:tab w:val="left" w:pos="708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Computer literate</w:t>
            </w:r>
          </w:p>
          <w:p w14:paraId="41EB70EB" w14:textId="77777777" w:rsidR="001A7222" w:rsidRDefault="001A7222">
            <w:pPr>
              <w:pStyle w:val="TableParagraph"/>
              <w:numPr>
                <w:ilvl w:val="0"/>
                <w:numId w:val="2"/>
              </w:numPr>
              <w:tabs>
                <w:tab w:val="left" w:pos="708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5-10 years Department Management Experience in a medium - large</w:t>
            </w:r>
            <w:r>
              <w:rPr>
                <w:rFonts w:ascii="Avenir" w:hAnsi="Avenir" w:cs="Avenir"/>
                <w:color w:val="1D1D1B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supermarket and / or 2-3 years in an assistant store manager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</w:p>
          <w:p w14:paraId="41EB70EC" w14:textId="77777777" w:rsidR="001A7222" w:rsidRDefault="001A7222">
            <w:pPr>
              <w:pStyle w:val="TableParagraph"/>
              <w:numPr>
                <w:ilvl w:val="0"/>
                <w:numId w:val="2"/>
              </w:numPr>
              <w:tabs>
                <w:tab w:val="left" w:pos="708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FMCG experience</w:t>
            </w:r>
          </w:p>
          <w:p w14:paraId="41EB70ED" w14:textId="77777777" w:rsidR="001A7222" w:rsidRDefault="001A7222">
            <w:pPr>
              <w:pStyle w:val="TableParagraph"/>
              <w:numPr>
                <w:ilvl w:val="0"/>
                <w:numId w:val="2"/>
              </w:numPr>
              <w:tabs>
                <w:tab w:val="left" w:pos="708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Food Retail / Fresh Food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</w:t>
            </w:r>
          </w:p>
          <w:p w14:paraId="41EB70EE" w14:textId="77777777" w:rsidR="001A7222" w:rsidRDefault="001A7222">
            <w:pPr>
              <w:pStyle w:val="TableParagraph"/>
              <w:numPr>
                <w:ilvl w:val="0"/>
                <w:numId w:val="2"/>
              </w:numPr>
              <w:tabs>
                <w:tab w:val="left" w:pos="708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role</w:t>
            </w:r>
          </w:p>
        </w:tc>
      </w:tr>
      <w:tr w:rsidR="001A7222" w14:paraId="41EB70F4" w14:textId="77777777">
        <w:trPr>
          <w:trHeight w:hRule="exact" w:val="737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41EB70F0" w14:textId="77777777" w:rsidR="001A7222" w:rsidRDefault="001A7222">
            <w:pPr>
              <w:pStyle w:val="TableParagraph"/>
              <w:kinsoku w:val="0"/>
              <w:overflowPunct w:val="0"/>
              <w:spacing w:before="60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7467" w:type="dxa"/>
            <w:tcBorders>
              <w:top w:val="nil"/>
              <w:left w:val="nil"/>
              <w:bottom w:val="nil"/>
              <w:right w:val="nil"/>
            </w:tcBorders>
          </w:tcPr>
          <w:p w14:paraId="41EB70F1" w14:textId="77777777" w:rsidR="001A7222" w:rsidRDefault="001A7222">
            <w:pPr>
              <w:pStyle w:val="TableParagraph"/>
              <w:numPr>
                <w:ilvl w:val="0"/>
                <w:numId w:val="1"/>
              </w:numPr>
              <w:tabs>
                <w:tab w:val="left" w:pos="708"/>
              </w:tabs>
              <w:kinsoku w:val="0"/>
              <w:overflowPunct w:val="0"/>
              <w:spacing w:before="60" w:line="223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Clean Drivers Licence</w:t>
            </w:r>
          </w:p>
          <w:p w14:paraId="41EB70F2" w14:textId="77777777" w:rsidR="001A7222" w:rsidRDefault="001A7222">
            <w:pPr>
              <w:pStyle w:val="TableParagraph"/>
              <w:numPr>
                <w:ilvl w:val="0"/>
                <w:numId w:val="1"/>
              </w:numPr>
              <w:tabs>
                <w:tab w:val="left" w:pos="708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General Managers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Certificate</w:t>
            </w:r>
          </w:p>
          <w:p w14:paraId="41EB70F3" w14:textId="77777777" w:rsidR="001A7222" w:rsidRDefault="001A7222">
            <w:pPr>
              <w:pStyle w:val="TableParagraph"/>
              <w:numPr>
                <w:ilvl w:val="0"/>
                <w:numId w:val="1"/>
              </w:numPr>
              <w:tabs>
                <w:tab w:val="left" w:pos="708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Retail / Business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Qualification</w:t>
            </w:r>
          </w:p>
        </w:tc>
      </w:tr>
    </w:tbl>
    <w:p w14:paraId="41EB70F5" w14:textId="77777777" w:rsidR="001A7222" w:rsidRDefault="001A7222">
      <w:pPr>
        <w:pStyle w:val="BodyText"/>
        <w:kinsoku w:val="0"/>
        <w:overflowPunct w:val="0"/>
        <w:spacing w:before="0"/>
        <w:ind w:left="0" w:firstLine="0"/>
        <w:rPr>
          <w:rFonts w:ascii="Avenir Black" w:hAnsi="Avenir Black" w:cs="Avenir Black"/>
          <w:b/>
          <w:bCs/>
          <w:sz w:val="20"/>
          <w:szCs w:val="20"/>
        </w:rPr>
      </w:pPr>
    </w:p>
    <w:p w14:paraId="41EB70FD" w14:textId="7AAD2E2E" w:rsidR="001A7222" w:rsidRDefault="001A7222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</w:p>
    <w:sectPr w:rsidR="001A7222">
      <w:pgSz w:w="11910" w:h="16840"/>
      <w:pgMar w:top="600" w:right="880" w:bottom="280" w:left="880" w:header="720" w:footer="720" w:gutter="0"/>
      <w:cols w:space="720" w:equalWidth="0">
        <w:col w:w="1015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9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562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829" w:hanging="360"/>
      </w:pPr>
    </w:lvl>
    <w:lvl w:ilvl="2">
      <w:numFmt w:val="bullet"/>
      <w:lvlText w:val="•"/>
      <w:lvlJc w:val="left"/>
      <w:pPr>
        <w:ind w:left="1099" w:hanging="360"/>
      </w:pPr>
    </w:lvl>
    <w:lvl w:ilvl="3">
      <w:numFmt w:val="bullet"/>
      <w:lvlText w:val="•"/>
      <w:lvlJc w:val="left"/>
      <w:pPr>
        <w:ind w:left="1368" w:hanging="360"/>
      </w:pPr>
    </w:lvl>
    <w:lvl w:ilvl="4">
      <w:numFmt w:val="bullet"/>
      <w:lvlText w:val="•"/>
      <w:lvlJc w:val="left"/>
      <w:pPr>
        <w:ind w:left="1638" w:hanging="360"/>
      </w:pPr>
    </w:lvl>
    <w:lvl w:ilvl="5">
      <w:numFmt w:val="bullet"/>
      <w:lvlText w:val="•"/>
      <w:lvlJc w:val="left"/>
      <w:pPr>
        <w:ind w:left="1908" w:hanging="360"/>
      </w:pPr>
    </w:lvl>
    <w:lvl w:ilvl="6">
      <w:numFmt w:val="bullet"/>
      <w:lvlText w:val="•"/>
      <w:lvlJc w:val="left"/>
      <w:pPr>
        <w:ind w:left="2177" w:hanging="360"/>
      </w:pPr>
    </w:lvl>
    <w:lvl w:ilvl="7">
      <w:numFmt w:val="bullet"/>
      <w:lvlText w:val="•"/>
      <w:lvlJc w:val="left"/>
      <w:pPr>
        <w:ind w:left="2447" w:hanging="360"/>
      </w:pPr>
    </w:lvl>
    <w:lvl w:ilvl="8">
      <w:numFmt w:val="bullet"/>
      <w:lvlText w:val="•"/>
      <w:lvlJc w:val="left"/>
      <w:pPr>
        <w:ind w:left="2717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439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23" w:hanging="360"/>
      </w:pPr>
    </w:lvl>
    <w:lvl w:ilvl="2">
      <w:numFmt w:val="bullet"/>
      <w:lvlText w:val="•"/>
      <w:lvlJc w:val="left"/>
      <w:pPr>
        <w:ind w:left="2007" w:hanging="360"/>
      </w:pPr>
    </w:lvl>
    <w:lvl w:ilvl="3">
      <w:numFmt w:val="bullet"/>
      <w:lvlText w:val="•"/>
      <w:lvlJc w:val="left"/>
      <w:pPr>
        <w:ind w:left="2790" w:hanging="360"/>
      </w:pPr>
    </w:lvl>
    <w:lvl w:ilvl="4">
      <w:numFmt w:val="bullet"/>
      <w:lvlText w:val="•"/>
      <w:lvlJc w:val="left"/>
      <w:pPr>
        <w:ind w:left="3574" w:hanging="360"/>
      </w:pPr>
    </w:lvl>
    <w:lvl w:ilvl="5">
      <w:numFmt w:val="bullet"/>
      <w:lvlText w:val="•"/>
      <w:lvlJc w:val="left"/>
      <w:pPr>
        <w:ind w:left="4358" w:hanging="360"/>
      </w:pPr>
    </w:lvl>
    <w:lvl w:ilvl="6">
      <w:numFmt w:val="bullet"/>
      <w:lvlText w:val="•"/>
      <w:lvlJc w:val="left"/>
      <w:pPr>
        <w:ind w:left="5141" w:hanging="360"/>
      </w:pPr>
    </w:lvl>
    <w:lvl w:ilvl="7">
      <w:numFmt w:val="bullet"/>
      <w:lvlText w:val="•"/>
      <w:lvlJc w:val="left"/>
      <w:pPr>
        <w:ind w:left="5925" w:hanging="360"/>
      </w:pPr>
    </w:lvl>
    <w:lvl w:ilvl="8">
      <w:numFmt w:val="bullet"/>
      <w:lvlText w:val="•"/>
      <w:lvlJc w:val="left"/>
      <w:pPr>
        <w:ind w:left="670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439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23" w:hanging="360"/>
      </w:pPr>
    </w:lvl>
    <w:lvl w:ilvl="2">
      <w:numFmt w:val="bullet"/>
      <w:lvlText w:val="•"/>
      <w:lvlJc w:val="left"/>
      <w:pPr>
        <w:ind w:left="2007" w:hanging="360"/>
      </w:pPr>
    </w:lvl>
    <w:lvl w:ilvl="3">
      <w:numFmt w:val="bullet"/>
      <w:lvlText w:val="•"/>
      <w:lvlJc w:val="left"/>
      <w:pPr>
        <w:ind w:left="2790" w:hanging="360"/>
      </w:pPr>
    </w:lvl>
    <w:lvl w:ilvl="4">
      <w:numFmt w:val="bullet"/>
      <w:lvlText w:val="•"/>
      <w:lvlJc w:val="left"/>
      <w:pPr>
        <w:ind w:left="3574" w:hanging="360"/>
      </w:pPr>
    </w:lvl>
    <w:lvl w:ilvl="5">
      <w:numFmt w:val="bullet"/>
      <w:lvlText w:val="•"/>
      <w:lvlJc w:val="left"/>
      <w:pPr>
        <w:ind w:left="4358" w:hanging="360"/>
      </w:pPr>
    </w:lvl>
    <w:lvl w:ilvl="6">
      <w:numFmt w:val="bullet"/>
      <w:lvlText w:val="•"/>
      <w:lvlJc w:val="left"/>
      <w:pPr>
        <w:ind w:left="5141" w:hanging="360"/>
      </w:pPr>
    </w:lvl>
    <w:lvl w:ilvl="7">
      <w:numFmt w:val="bullet"/>
      <w:lvlText w:val="•"/>
      <w:lvlJc w:val="left"/>
      <w:pPr>
        <w:ind w:left="5925" w:hanging="360"/>
      </w:pPr>
    </w:lvl>
    <w:lvl w:ilvl="8">
      <w:numFmt w:val="bullet"/>
      <w:lvlText w:val="•"/>
      <w:lvlJc w:val="left"/>
      <w:pPr>
        <w:ind w:left="670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439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23" w:hanging="360"/>
      </w:pPr>
    </w:lvl>
    <w:lvl w:ilvl="2">
      <w:numFmt w:val="bullet"/>
      <w:lvlText w:val="•"/>
      <w:lvlJc w:val="left"/>
      <w:pPr>
        <w:ind w:left="2007" w:hanging="360"/>
      </w:pPr>
    </w:lvl>
    <w:lvl w:ilvl="3">
      <w:numFmt w:val="bullet"/>
      <w:lvlText w:val="•"/>
      <w:lvlJc w:val="left"/>
      <w:pPr>
        <w:ind w:left="2790" w:hanging="360"/>
      </w:pPr>
    </w:lvl>
    <w:lvl w:ilvl="4">
      <w:numFmt w:val="bullet"/>
      <w:lvlText w:val="•"/>
      <w:lvlJc w:val="left"/>
      <w:pPr>
        <w:ind w:left="3574" w:hanging="360"/>
      </w:pPr>
    </w:lvl>
    <w:lvl w:ilvl="5">
      <w:numFmt w:val="bullet"/>
      <w:lvlText w:val="•"/>
      <w:lvlJc w:val="left"/>
      <w:pPr>
        <w:ind w:left="4358" w:hanging="360"/>
      </w:pPr>
    </w:lvl>
    <w:lvl w:ilvl="6">
      <w:numFmt w:val="bullet"/>
      <w:lvlText w:val="•"/>
      <w:lvlJc w:val="left"/>
      <w:pPr>
        <w:ind w:left="5141" w:hanging="360"/>
      </w:pPr>
    </w:lvl>
    <w:lvl w:ilvl="7">
      <w:numFmt w:val="bullet"/>
      <w:lvlText w:val="•"/>
      <w:lvlJc w:val="left"/>
      <w:pPr>
        <w:ind w:left="5925" w:hanging="360"/>
      </w:pPr>
    </w:lvl>
    <w:lvl w:ilvl="8">
      <w:numFmt w:val="bullet"/>
      <w:lvlText w:val="•"/>
      <w:lvlJc w:val="left"/>
      <w:pPr>
        <w:ind w:left="6709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439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23" w:hanging="360"/>
      </w:pPr>
    </w:lvl>
    <w:lvl w:ilvl="2">
      <w:numFmt w:val="bullet"/>
      <w:lvlText w:val="•"/>
      <w:lvlJc w:val="left"/>
      <w:pPr>
        <w:ind w:left="2007" w:hanging="360"/>
      </w:pPr>
    </w:lvl>
    <w:lvl w:ilvl="3">
      <w:numFmt w:val="bullet"/>
      <w:lvlText w:val="•"/>
      <w:lvlJc w:val="left"/>
      <w:pPr>
        <w:ind w:left="2790" w:hanging="360"/>
      </w:pPr>
    </w:lvl>
    <w:lvl w:ilvl="4">
      <w:numFmt w:val="bullet"/>
      <w:lvlText w:val="•"/>
      <w:lvlJc w:val="left"/>
      <w:pPr>
        <w:ind w:left="3574" w:hanging="360"/>
      </w:pPr>
    </w:lvl>
    <w:lvl w:ilvl="5">
      <w:numFmt w:val="bullet"/>
      <w:lvlText w:val="•"/>
      <w:lvlJc w:val="left"/>
      <w:pPr>
        <w:ind w:left="4358" w:hanging="360"/>
      </w:pPr>
    </w:lvl>
    <w:lvl w:ilvl="6">
      <w:numFmt w:val="bullet"/>
      <w:lvlText w:val="•"/>
      <w:lvlJc w:val="left"/>
      <w:pPr>
        <w:ind w:left="5141" w:hanging="360"/>
      </w:pPr>
    </w:lvl>
    <w:lvl w:ilvl="7">
      <w:numFmt w:val="bullet"/>
      <w:lvlText w:val="•"/>
      <w:lvlJc w:val="left"/>
      <w:pPr>
        <w:ind w:left="5925" w:hanging="360"/>
      </w:pPr>
    </w:lvl>
    <w:lvl w:ilvl="8">
      <w:numFmt w:val="bullet"/>
      <w:lvlText w:val="•"/>
      <w:lvlJc w:val="left"/>
      <w:pPr>
        <w:ind w:left="6709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439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760" w:hanging="360"/>
      </w:pPr>
      <w:rPr>
        <w:rFonts w:ascii="Avenir" w:hAnsi="Avenir"/>
        <w:b w:val="0"/>
        <w:color w:val="1D1D1B"/>
        <w:w w:val="100"/>
        <w:sz w:val="18"/>
      </w:rPr>
    </w:lvl>
    <w:lvl w:ilvl="2">
      <w:numFmt w:val="bullet"/>
      <w:lvlText w:val="•"/>
      <w:lvlJc w:val="left"/>
      <w:pPr>
        <w:ind w:left="1595" w:hanging="360"/>
      </w:pPr>
    </w:lvl>
    <w:lvl w:ilvl="3">
      <w:numFmt w:val="bullet"/>
      <w:lvlText w:val="•"/>
      <w:lvlJc w:val="left"/>
      <w:pPr>
        <w:ind w:left="2430" w:hanging="360"/>
      </w:pPr>
    </w:lvl>
    <w:lvl w:ilvl="4">
      <w:numFmt w:val="bullet"/>
      <w:lvlText w:val="•"/>
      <w:lvlJc w:val="left"/>
      <w:pPr>
        <w:ind w:left="3265" w:hanging="360"/>
      </w:pPr>
    </w:lvl>
    <w:lvl w:ilvl="5">
      <w:numFmt w:val="bullet"/>
      <w:lvlText w:val="•"/>
      <w:lvlJc w:val="left"/>
      <w:pPr>
        <w:ind w:left="4100" w:hanging="360"/>
      </w:pPr>
    </w:lvl>
    <w:lvl w:ilvl="6">
      <w:numFmt w:val="bullet"/>
      <w:lvlText w:val="•"/>
      <w:lvlJc w:val="left"/>
      <w:pPr>
        <w:ind w:left="4935" w:hanging="360"/>
      </w:pPr>
    </w:lvl>
    <w:lvl w:ilvl="7">
      <w:numFmt w:val="bullet"/>
      <w:lvlText w:val="•"/>
      <w:lvlJc w:val="left"/>
      <w:pPr>
        <w:ind w:left="5770" w:hanging="360"/>
      </w:pPr>
    </w:lvl>
    <w:lvl w:ilvl="8">
      <w:numFmt w:val="bullet"/>
      <w:lvlText w:val="•"/>
      <w:lvlJc w:val="left"/>
      <w:pPr>
        <w:ind w:left="6606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565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4" w:hanging="360"/>
      </w:pPr>
    </w:lvl>
    <w:lvl w:ilvl="2">
      <w:numFmt w:val="bullet"/>
      <w:lvlText w:val="•"/>
      <w:lvlJc w:val="left"/>
      <w:pPr>
        <w:ind w:left="2128" w:hanging="360"/>
      </w:pPr>
    </w:lvl>
    <w:lvl w:ilvl="3">
      <w:numFmt w:val="bullet"/>
      <w:lvlText w:val="•"/>
      <w:lvlJc w:val="left"/>
      <w:pPr>
        <w:ind w:left="2912" w:hanging="360"/>
      </w:pPr>
    </w:lvl>
    <w:lvl w:ilvl="4">
      <w:numFmt w:val="bullet"/>
      <w:lvlText w:val="•"/>
      <w:lvlJc w:val="left"/>
      <w:pPr>
        <w:ind w:left="3696" w:hanging="360"/>
      </w:pPr>
    </w:lvl>
    <w:lvl w:ilvl="5">
      <w:numFmt w:val="bullet"/>
      <w:lvlText w:val="•"/>
      <w:lvlJc w:val="left"/>
      <w:pPr>
        <w:ind w:left="4480" w:hanging="360"/>
      </w:pPr>
    </w:lvl>
    <w:lvl w:ilvl="6">
      <w:numFmt w:val="bullet"/>
      <w:lvlText w:val="•"/>
      <w:lvlJc w:val="left"/>
      <w:pPr>
        <w:ind w:left="5264" w:hanging="360"/>
      </w:pPr>
    </w:lvl>
    <w:lvl w:ilvl="7">
      <w:numFmt w:val="bullet"/>
      <w:lvlText w:val="•"/>
      <w:lvlJc w:val="left"/>
      <w:pPr>
        <w:ind w:left="6049" w:hanging="360"/>
      </w:pPr>
    </w:lvl>
    <w:lvl w:ilvl="8">
      <w:numFmt w:val="bullet"/>
      <w:lvlText w:val="•"/>
      <w:lvlJc w:val="left"/>
      <w:pPr>
        <w:ind w:left="6833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565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4" w:hanging="360"/>
      </w:pPr>
    </w:lvl>
    <w:lvl w:ilvl="2">
      <w:numFmt w:val="bullet"/>
      <w:lvlText w:val="•"/>
      <w:lvlJc w:val="left"/>
      <w:pPr>
        <w:ind w:left="2128" w:hanging="360"/>
      </w:pPr>
    </w:lvl>
    <w:lvl w:ilvl="3">
      <w:numFmt w:val="bullet"/>
      <w:lvlText w:val="•"/>
      <w:lvlJc w:val="left"/>
      <w:pPr>
        <w:ind w:left="2912" w:hanging="360"/>
      </w:pPr>
    </w:lvl>
    <w:lvl w:ilvl="4">
      <w:numFmt w:val="bullet"/>
      <w:lvlText w:val="•"/>
      <w:lvlJc w:val="left"/>
      <w:pPr>
        <w:ind w:left="3696" w:hanging="360"/>
      </w:pPr>
    </w:lvl>
    <w:lvl w:ilvl="5">
      <w:numFmt w:val="bullet"/>
      <w:lvlText w:val="•"/>
      <w:lvlJc w:val="left"/>
      <w:pPr>
        <w:ind w:left="4480" w:hanging="360"/>
      </w:pPr>
    </w:lvl>
    <w:lvl w:ilvl="6">
      <w:numFmt w:val="bullet"/>
      <w:lvlText w:val="•"/>
      <w:lvlJc w:val="left"/>
      <w:pPr>
        <w:ind w:left="5264" w:hanging="360"/>
      </w:pPr>
    </w:lvl>
    <w:lvl w:ilvl="7">
      <w:numFmt w:val="bullet"/>
      <w:lvlText w:val="•"/>
      <w:lvlJc w:val="left"/>
      <w:pPr>
        <w:ind w:left="6049" w:hanging="360"/>
      </w:pPr>
    </w:lvl>
    <w:lvl w:ilvl="8">
      <w:numFmt w:val="bullet"/>
      <w:lvlText w:val="•"/>
      <w:lvlJc w:val="left"/>
      <w:pPr>
        <w:ind w:left="6833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15" w:hanging="360"/>
      </w:pPr>
    </w:lvl>
    <w:lvl w:ilvl="2">
      <w:numFmt w:val="bullet"/>
      <w:lvlText w:val="•"/>
      <w:lvlJc w:val="left"/>
      <w:pPr>
        <w:ind w:left="1990" w:hanging="360"/>
      </w:pPr>
    </w:lvl>
    <w:lvl w:ilvl="3">
      <w:numFmt w:val="bullet"/>
      <w:lvlText w:val="•"/>
      <w:lvlJc w:val="left"/>
      <w:pPr>
        <w:ind w:left="2765" w:hanging="360"/>
      </w:pPr>
    </w:lvl>
    <w:lvl w:ilvl="4">
      <w:numFmt w:val="bullet"/>
      <w:lvlText w:val="•"/>
      <w:lvlJc w:val="left"/>
      <w:pPr>
        <w:ind w:left="3540" w:hanging="360"/>
      </w:pPr>
    </w:lvl>
    <w:lvl w:ilvl="5">
      <w:numFmt w:val="bullet"/>
      <w:lvlText w:val="•"/>
      <w:lvlJc w:val="left"/>
      <w:pPr>
        <w:ind w:left="4315" w:hanging="360"/>
      </w:pPr>
    </w:lvl>
    <w:lvl w:ilvl="6">
      <w:numFmt w:val="bullet"/>
      <w:lvlText w:val="•"/>
      <w:lvlJc w:val="left"/>
      <w:pPr>
        <w:ind w:left="5090" w:hanging="360"/>
      </w:pPr>
    </w:lvl>
    <w:lvl w:ilvl="7">
      <w:numFmt w:val="bullet"/>
      <w:lvlText w:val="•"/>
      <w:lvlJc w:val="left"/>
      <w:pPr>
        <w:ind w:left="5865" w:hanging="360"/>
      </w:pPr>
    </w:lvl>
    <w:lvl w:ilvl="8">
      <w:numFmt w:val="bullet"/>
      <w:lvlText w:val="•"/>
      <w:lvlJc w:val="left"/>
      <w:pPr>
        <w:ind w:left="6641" w:hanging="36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•"/>
      <w:lvlJc w:val="left"/>
      <w:pPr>
        <w:ind w:left="216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2935" w:hanging="360"/>
      </w:pPr>
    </w:lvl>
    <w:lvl w:ilvl="2">
      <w:numFmt w:val="bullet"/>
      <w:lvlText w:val="•"/>
      <w:lvlJc w:val="left"/>
      <w:pPr>
        <w:ind w:left="3711" w:hanging="360"/>
      </w:pPr>
    </w:lvl>
    <w:lvl w:ilvl="3">
      <w:numFmt w:val="bullet"/>
      <w:lvlText w:val="•"/>
      <w:lvlJc w:val="left"/>
      <w:pPr>
        <w:ind w:left="4487" w:hanging="360"/>
      </w:pPr>
    </w:lvl>
    <w:lvl w:ilvl="4">
      <w:numFmt w:val="bullet"/>
      <w:lvlText w:val="•"/>
      <w:lvlJc w:val="left"/>
      <w:pPr>
        <w:ind w:left="5263" w:hanging="360"/>
      </w:pPr>
    </w:lvl>
    <w:lvl w:ilvl="5">
      <w:numFmt w:val="bullet"/>
      <w:lvlText w:val="•"/>
      <w:lvlJc w:val="left"/>
      <w:pPr>
        <w:ind w:left="6039" w:hanging="360"/>
      </w:pPr>
    </w:lvl>
    <w:lvl w:ilvl="6">
      <w:numFmt w:val="bullet"/>
      <w:lvlText w:val="•"/>
      <w:lvlJc w:val="left"/>
      <w:pPr>
        <w:ind w:left="6815" w:hanging="360"/>
      </w:pPr>
    </w:lvl>
    <w:lvl w:ilvl="7">
      <w:numFmt w:val="bullet"/>
      <w:lvlText w:val="•"/>
      <w:lvlJc w:val="left"/>
      <w:pPr>
        <w:ind w:left="7591" w:hanging="360"/>
      </w:pPr>
    </w:lvl>
    <w:lvl w:ilvl="8">
      <w:numFmt w:val="bullet"/>
      <w:lvlText w:val="•"/>
      <w:lvlJc w:val="left"/>
      <w:pPr>
        <w:ind w:left="8366" w:hanging="36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15" w:hanging="360"/>
      </w:pPr>
    </w:lvl>
    <w:lvl w:ilvl="2">
      <w:numFmt w:val="bullet"/>
      <w:lvlText w:val="•"/>
      <w:lvlJc w:val="left"/>
      <w:pPr>
        <w:ind w:left="1990" w:hanging="360"/>
      </w:pPr>
    </w:lvl>
    <w:lvl w:ilvl="3">
      <w:numFmt w:val="bullet"/>
      <w:lvlText w:val="•"/>
      <w:lvlJc w:val="left"/>
      <w:pPr>
        <w:ind w:left="2765" w:hanging="360"/>
      </w:pPr>
    </w:lvl>
    <w:lvl w:ilvl="4">
      <w:numFmt w:val="bullet"/>
      <w:lvlText w:val="•"/>
      <w:lvlJc w:val="left"/>
      <w:pPr>
        <w:ind w:left="3540" w:hanging="360"/>
      </w:pPr>
    </w:lvl>
    <w:lvl w:ilvl="5">
      <w:numFmt w:val="bullet"/>
      <w:lvlText w:val="•"/>
      <w:lvlJc w:val="left"/>
      <w:pPr>
        <w:ind w:left="4315" w:hanging="360"/>
      </w:pPr>
    </w:lvl>
    <w:lvl w:ilvl="6">
      <w:numFmt w:val="bullet"/>
      <w:lvlText w:val="•"/>
      <w:lvlJc w:val="left"/>
      <w:pPr>
        <w:ind w:left="5090" w:hanging="360"/>
      </w:pPr>
    </w:lvl>
    <w:lvl w:ilvl="7">
      <w:numFmt w:val="bullet"/>
      <w:lvlText w:val="•"/>
      <w:lvlJc w:val="left"/>
      <w:pPr>
        <w:ind w:left="5865" w:hanging="360"/>
      </w:pPr>
    </w:lvl>
    <w:lvl w:ilvl="8">
      <w:numFmt w:val="bullet"/>
      <w:lvlText w:val="•"/>
      <w:lvlJc w:val="left"/>
      <w:pPr>
        <w:ind w:left="6641" w:hanging="360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15" w:hanging="360"/>
      </w:pPr>
    </w:lvl>
    <w:lvl w:ilvl="2">
      <w:numFmt w:val="bullet"/>
      <w:lvlText w:val="•"/>
      <w:lvlJc w:val="left"/>
      <w:pPr>
        <w:ind w:left="1990" w:hanging="360"/>
      </w:pPr>
    </w:lvl>
    <w:lvl w:ilvl="3">
      <w:numFmt w:val="bullet"/>
      <w:lvlText w:val="•"/>
      <w:lvlJc w:val="left"/>
      <w:pPr>
        <w:ind w:left="2765" w:hanging="360"/>
      </w:pPr>
    </w:lvl>
    <w:lvl w:ilvl="4">
      <w:numFmt w:val="bullet"/>
      <w:lvlText w:val="•"/>
      <w:lvlJc w:val="left"/>
      <w:pPr>
        <w:ind w:left="3540" w:hanging="360"/>
      </w:pPr>
    </w:lvl>
    <w:lvl w:ilvl="5">
      <w:numFmt w:val="bullet"/>
      <w:lvlText w:val="•"/>
      <w:lvlJc w:val="left"/>
      <w:pPr>
        <w:ind w:left="4315" w:hanging="360"/>
      </w:pPr>
    </w:lvl>
    <w:lvl w:ilvl="6">
      <w:numFmt w:val="bullet"/>
      <w:lvlText w:val="•"/>
      <w:lvlJc w:val="left"/>
      <w:pPr>
        <w:ind w:left="5090" w:hanging="360"/>
      </w:pPr>
    </w:lvl>
    <w:lvl w:ilvl="7">
      <w:numFmt w:val="bullet"/>
      <w:lvlText w:val="•"/>
      <w:lvlJc w:val="left"/>
      <w:pPr>
        <w:ind w:left="5865" w:hanging="360"/>
      </w:pPr>
    </w:lvl>
    <w:lvl w:ilvl="8">
      <w:numFmt w:val="bullet"/>
      <w:lvlText w:val="•"/>
      <w:lvlJc w:val="left"/>
      <w:pPr>
        <w:ind w:left="6641" w:hanging="360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•"/>
      <w:lvlJc w:val="left"/>
      <w:pPr>
        <w:ind w:left="482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55" w:hanging="360"/>
      </w:pPr>
    </w:lvl>
    <w:lvl w:ilvl="2">
      <w:numFmt w:val="bullet"/>
      <w:lvlText w:val="•"/>
      <w:lvlJc w:val="left"/>
      <w:pPr>
        <w:ind w:left="2030" w:hanging="360"/>
      </w:pPr>
    </w:lvl>
    <w:lvl w:ilvl="3">
      <w:numFmt w:val="bullet"/>
      <w:lvlText w:val="•"/>
      <w:lvlJc w:val="left"/>
      <w:pPr>
        <w:ind w:left="2805" w:hanging="360"/>
      </w:pPr>
    </w:lvl>
    <w:lvl w:ilvl="4">
      <w:numFmt w:val="bullet"/>
      <w:lvlText w:val="•"/>
      <w:lvlJc w:val="left"/>
      <w:pPr>
        <w:ind w:left="3581" w:hanging="360"/>
      </w:pPr>
    </w:lvl>
    <w:lvl w:ilvl="5">
      <w:numFmt w:val="bullet"/>
      <w:lvlText w:val="•"/>
      <w:lvlJc w:val="left"/>
      <w:pPr>
        <w:ind w:left="4356" w:hanging="360"/>
      </w:pPr>
    </w:lvl>
    <w:lvl w:ilvl="6">
      <w:numFmt w:val="bullet"/>
      <w:lvlText w:val="•"/>
      <w:lvlJc w:val="left"/>
      <w:pPr>
        <w:ind w:left="5131" w:hanging="360"/>
      </w:pPr>
    </w:lvl>
    <w:lvl w:ilvl="7">
      <w:numFmt w:val="bullet"/>
      <w:lvlText w:val="•"/>
      <w:lvlJc w:val="left"/>
      <w:pPr>
        <w:ind w:left="5907" w:hanging="360"/>
      </w:pPr>
    </w:lvl>
    <w:lvl w:ilvl="8">
      <w:numFmt w:val="bullet"/>
      <w:lvlText w:val="•"/>
      <w:lvlJc w:val="left"/>
      <w:pPr>
        <w:ind w:left="6682" w:hanging="360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•"/>
      <w:lvlJc w:val="left"/>
      <w:pPr>
        <w:ind w:left="70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76" w:hanging="360"/>
      </w:pPr>
    </w:lvl>
    <w:lvl w:ilvl="2">
      <w:numFmt w:val="bullet"/>
      <w:lvlText w:val="•"/>
      <w:lvlJc w:val="left"/>
      <w:pPr>
        <w:ind w:left="2053" w:hanging="360"/>
      </w:pPr>
    </w:lvl>
    <w:lvl w:ilvl="3">
      <w:numFmt w:val="bullet"/>
      <w:lvlText w:val="•"/>
      <w:lvlJc w:val="left"/>
      <w:pPr>
        <w:ind w:left="2730" w:hanging="360"/>
      </w:pPr>
    </w:lvl>
    <w:lvl w:ilvl="4">
      <w:numFmt w:val="bullet"/>
      <w:lvlText w:val="•"/>
      <w:lvlJc w:val="left"/>
      <w:pPr>
        <w:ind w:left="3406" w:hanging="360"/>
      </w:pPr>
    </w:lvl>
    <w:lvl w:ilvl="5">
      <w:numFmt w:val="bullet"/>
      <w:lvlText w:val="•"/>
      <w:lvlJc w:val="left"/>
      <w:pPr>
        <w:ind w:left="4083" w:hanging="360"/>
      </w:pPr>
    </w:lvl>
    <w:lvl w:ilvl="6">
      <w:numFmt w:val="bullet"/>
      <w:lvlText w:val="•"/>
      <w:lvlJc w:val="left"/>
      <w:pPr>
        <w:ind w:left="4760" w:hanging="360"/>
      </w:pPr>
    </w:lvl>
    <w:lvl w:ilvl="7">
      <w:numFmt w:val="bullet"/>
      <w:lvlText w:val="•"/>
      <w:lvlJc w:val="left"/>
      <w:pPr>
        <w:ind w:left="5436" w:hanging="360"/>
      </w:pPr>
    </w:lvl>
    <w:lvl w:ilvl="8">
      <w:numFmt w:val="bullet"/>
      <w:lvlText w:val="•"/>
      <w:lvlJc w:val="left"/>
      <w:pPr>
        <w:ind w:left="6113" w:hanging="360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•"/>
      <w:lvlJc w:val="left"/>
      <w:pPr>
        <w:ind w:left="70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76" w:hanging="360"/>
      </w:pPr>
    </w:lvl>
    <w:lvl w:ilvl="2">
      <w:numFmt w:val="bullet"/>
      <w:lvlText w:val="•"/>
      <w:lvlJc w:val="left"/>
      <w:pPr>
        <w:ind w:left="2053" w:hanging="360"/>
      </w:pPr>
    </w:lvl>
    <w:lvl w:ilvl="3">
      <w:numFmt w:val="bullet"/>
      <w:lvlText w:val="•"/>
      <w:lvlJc w:val="left"/>
      <w:pPr>
        <w:ind w:left="2730" w:hanging="360"/>
      </w:pPr>
    </w:lvl>
    <w:lvl w:ilvl="4">
      <w:numFmt w:val="bullet"/>
      <w:lvlText w:val="•"/>
      <w:lvlJc w:val="left"/>
      <w:pPr>
        <w:ind w:left="3406" w:hanging="360"/>
      </w:pPr>
    </w:lvl>
    <w:lvl w:ilvl="5">
      <w:numFmt w:val="bullet"/>
      <w:lvlText w:val="•"/>
      <w:lvlJc w:val="left"/>
      <w:pPr>
        <w:ind w:left="4083" w:hanging="360"/>
      </w:pPr>
    </w:lvl>
    <w:lvl w:ilvl="6">
      <w:numFmt w:val="bullet"/>
      <w:lvlText w:val="•"/>
      <w:lvlJc w:val="left"/>
      <w:pPr>
        <w:ind w:left="4760" w:hanging="360"/>
      </w:pPr>
    </w:lvl>
    <w:lvl w:ilvl="7">
      <w:numFmt w:val="bullet"/>
      <w:lvlText w:val="•"/>
      <w:lvlJc w:val="left"/>
      <w:pPr>
        <w:ind w:left="5436" w:hanging="360"/>
      </w:pPr>
    </w:lvl>
    <w:lvl w:ilvl="8">
      <w:numFmt w:val="bullet"/>
      <w:lvlText w:val="•"/>
      <w:lvlJc w:val="left"/>
      <w:pPr>
        <w:ind w:left="6113" w:hanging="360"/>
      </w:pPr>
    </w:lvl>
  </w:abstractNum>
  <w:num w:numId="1" w16cid:durableId="1188908740">
    <w:abstractNumId w:val="15"/>
  </w:num>
  <w:num w:numId="2" w16cid:durableId="933175266">
    <w:abstractNumId w:val="14"/>
  </w:num>
  <w:num w:numId="3" w16cid:durableId="1229264417">
    <w:abstractNumId w:val="13"/>
  </w:num>
  <w:num w:numId="4" w16cid:durableId="908148301">
    <w:abstractNumId w:val="12"/>
  </w:num>
  <w:num w:numId="5" w16cid:durableId="829906234">
    <w:abstractNumId w:val="11"/>
  </w:num>
  <w:num w:numId="6" w16cid:durableId="1087966925">
    <w:abstractNumId w:val="10"/>
  </w:num>
  <w:num w:numId="7" w16cid:durableId="1180966224">
    <w:abstractNumId w:val="9"/>
  </w:num>
  <w:num w:numId="8" w16cid:durableId="110903486">
    <w:abstractNumId w:val="8"/>
  </w:num>
  <w:num w:numId="9" w16cid:durableId="1707095004">
    <w:abstractNumId w:val="7"/>
  </w:num>
  <w:num w:numId="10" w16cid:durableId="1771274128">
    <w:abstractNumId w:val="6"/>
  </w:num>
  <w:num w:numId="11" w16cid:durableId="1574851697">
    <w:abstractNumId w:val="5"/>
  </w:num>
  <w:num w:numId="12" w16cid:durableId="240066951">
    <w:abstractNumId w:val="4"/>
  </w:num>
  <w:num w:numId="13" w16cid:durableId="1010793351">
    <w:abstractNumId w:val="3"/>
  </w:num>
  <w:num w:numId="14" w16cid:durableId="1268780653">
    <w:abstractNumId w:val="2"/>
  </w:num>
  <w:num w:numId="15" w16cid:durableId="2144542961">
    <w:abstractNumId w:val="1"/>
  </w:num>
  <w:num w:numId="16" w16cid:durableId="155045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765"/>
    <w:rsid w:val="001A7222"/>
    <w:rsid w:val="00435970"/>
    <w:rsid w:val="005355BC"/>
    <w:rsid w:val="006B4966"/>
    <w:rsid w:val="0083066E"/>
    <w:rsid w:val="00854765"/>
    <w:rsid w:val="00902F87"/>
    <w:rsid w:val="00992A76"/>
    <w:rsid w:val="00DC2633"/>
    <w:rsid w:val="00F6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EB7029"/>
  <w14:defaultImageDpi w14:val="0"/>
  <w15:docId w15:val="{CF847BC3-5471-4562-882B-5997E1D8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9"/>
      <w:ind w:left="253"/>
      <w:outlineLvl w:val="0"/>
    </w:pPr>
    <w:rPr>
      <w:rFonts w:ascii="Avenir Black" w:hAnsi="Avenir Black" w:cs="Avenir Black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253"/>
      <w:outlineLvl w:val="1"/>
    </w:pPr>
    <w:rPr>
      <w:rFonts w:ascii="Avenir" w:hAnsi="Avenir" w:cs="Avenir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97"/>
      <w:ind w:left="530"/>
      <w:outlineLvl w:val="2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89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5476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54765"/>
    <w:rPr>
      <w:rFonts w:ascii="Times" w:hAnsi="Times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54765"/>
    <w:rPr>
      <w:rFonts w:ascii="Times" w:hAnsi="Times" w:cs="Time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4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4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518</Value>
      <Value>663</Value>
      <Value>628</Value>
      <Value>385</Value>
    </TaxCatchAll>
    <_dlc_DocId xmlns="bfeb9ad0-724e-4e9b-9c06-14cff62cea9e">6NQ5TAWEY7MR-606594436-160</_dlc_DocId>
    <_dlc_DocIdUrl xmlns="bfeb9ad0-724e-4e9b-9c06-14cff62cea9e">
      <Url>https://foodstuffs.sharepoint.com/SupportCentre/PeopleCapability/_layouts/15/DocIdRedir.aspx?ID=6NQ5TAWEY7MR-606594436-160</Url>
      <Description>6NQ5TAWEY7MR-606594436-160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</Terms>
    </gf3aed61b16c4431b36d49feee6c4c0c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645419-A20A-45B6-BC98-7345502BE3B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F2F108B-ECF2-41AE-9D76-2DD0C0EE2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0A31E-649D-4ADD-A67A-9C62DEBE50D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935FF32-2495-4456-9430-CEC8B5F6EC71}">
  <ds:schemaRefs>
    <ds:schemaRef ds:uri="http://schemas.microsoft.com/office/2006/metadata/properties"/>
    <ds:schemaRef ds:uri="bfeb9ad0-724e-4e9b-9c06-14cff62cea9e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CD0CD9F-DF79-415D-8B9A-973AC8824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1691</Words>
  <Characters>10185</Characters>
  <Application>Microsoft Office Word</Application>
  <DocSecurity>0</DocSecurity>
  <Lines>254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- Store Manager NW</vt:lpstr>
    </vt:vector>
  </TitlesOfParts>
  <Company>Foodstuffs</Company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- Store Manager NW</dc:title>
  <dc:creator>Lisa Nichol</dc:creator>
  <cp:lastModifiedBy>Claire Blair</cp:lastModifiedBy>
  <cp:revision>4</cp:revision>
  <dcterms:created xsi:type="dcterms:W3CDTF">2016-11-08T01:38:00Z</dcterms:created>
  <dcterms:modified xsi:type="dcterms:W3CDTF">2026-02-05T00:55:00Z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863e2227-c37d-4e48-b1da-00e102ca72be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663;#New World|dc6cbcce-9f89-4b7f-b6e2-064f7ef08c1e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663;#New World|dc6cbcce-9f89-4b7f-b6e2-064f7ef08c1e</vt:lpwstr>
  </property>
  <property fmtid="{D5CDD505-2E9C-101B-9397-08002B2CF9AE}" pid="17" name="gf3aed61b16c4431b36d49feee6c4c0c">
    <vt:lpwstr>New World|dc6cbcce-9f89-4b7f-b6e2-064f7ef08c1e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New World|dc6cbcce-9f89-4b7f-b6e2-064f7ef08c1e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SharedWithUsers">
    <vt:lpwstr>1835;#Jeremy Bennett</vt:lpwstr>
  </property>
  <property fmtid="{D5CDD505-2E9C-101B-9397-08002B2CF9AE}" pid="23" name="Audience_x003A_">
    <vt:lpwstr>663;#New World|dc6cbcce-9f89-4b7f-b6e2-064f7ef08c1e</vt:lpwstr>
  </property>
  <property fmtid="{D5CDD505-2E9C-101B-9397-08002B2CF9AE}" pid="24" name="Store_x0020_Department">
    <vt:lpwstr/>
  </property>
  <property fmtid="{D5CDD505-2E9C-101B-9397-08002B2CF9AE}" pid="25" name="Businesss_x0020_Function">
    <vt:lpwstr>385;#Job advertising|7d499ca5-2af3-415c-aebd-1a04bae5b9c7</vt:lpwstr>
  </property>
  <property fmtid="{D5CDD505-2E9C-101B-9397-08002B2CF9AE}" pid="26" name="Resource_x0020_Type_x003A_">
    <vt:lpwstr>518;#Template|0212d996-bbc1-4c24-9e62-633100fc2e54</vt:lpwstr>
  </property>
  <property fmtid="{D5CDD505-2E9C-101B-9397-08002B2CF9AE}" pid="27" name="MSIP_Label_84d94aed-033e-4309-83f8-08fcae977aaf_Enabled">
    <vt:lpwstr>true</vt:lpwstr>
  </property>
  <property fmtid="{D5CDD505-2E9C-101B-9397-08002B2CF9AE}" pid="28" name="MSIP_Label_84d94aed-033e-4309-83f8-08fcae977aaf_SetDate">
    <vt:lpwstr>2026-02-05T00:54:17Z</vt:lpwstr>
  </property>
  <property fmtid="{D5CDD505-2E9C-101B-9397-08002B2CF9AE}" pid="29" name="MSIP_Label_84d94aed-033e-4309-83f8-08fcae977aaf_Method">
    <vt:lpwstr>Privileged</vt:lpwstr>
  </property>
  <property fmtid="{D5CDD505-2E9C-101B-9397-08002B2CF9AE}" pid="30" name="MSIP_Label_84d94aed-033e-4309-83f8-08fcae977aaf_Name">
    <vt:lpwstr>Public Label</vt:lpwstr>
  </property>
  <property fmtid="{D5CDD505-2E9C-101B-9397-08002B2CF9AE}" pid="31" name="MSIP_Label_84d94aed-033e-4309-83f8-08fcae977aaf_SiteId">
    <vt:lpwstr>d75f6ca2-45e2-417d-b777-07433f0571e8</vt:lpwstr>
  </property>
  <property fmtid="{D5CDD505-2E9C-101B-9397-08002B2CF9AE}" pid="32" name="MSIP_Label_84d94aed-033e-4309-83f8-08fcae977aaf_ActionId">
    <vt:lpwstr>e6d605e1-1102-4b96-a4ca-767ee54bdb39</vt:lpwstr>
  </property>
  <property fmtid="{D5CDD505-2E9C-101B-9397-08002B2CF9AE}" pid="33" name="MSIP_Label_84d94aed-033e-4309-83f8-08fcae977aaf_ContentBits">
    <vt:lpwstr>0</vt:lpwstr>
  </property>
  <property fmtid="{D5CDD505-2E9C-101B-9397-08002B2CF9AE}" pid="34" name="MSIP_Label_84d94aed-033e-4309-83f8-08fcae977aaf_Tag">
    <vt:lpwstr>10, 0, 1, 1</vt:lpwstr>
  </property>
</Properties>
</file>