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3107" w14:textId="6B3A229A" w:rsidR="008A5383" w:rsidRPr="004C1E05" w:rsidRDefault="00D47543" w:rsidP="00620344">
      <w:pPr>
        <w:pStyle w:val="BodyText"/>
        <w:kinsoku w:val="0"/>
        <w:overflowPunct w:val="0"/>
        <w:spacing w:before="85"/>
        <w:ind w:left="3907" w:firstLine="0"/>
        <w:rPr>
          <w:rFonts w:asciiTheme="minorHAnsi" w:hAnsiTheme="minorHAnsi" w:cstheme="minorHAnsi"/>
          <w:b/>
          <w:bCs/>
          <w:color w:val="000000"/>
        </w:rPr>
      </w:pPr>
      <w:r w:rsidRPr="00A9014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2A1D9FD5" wp14:editId="6B83A80C">
                <wp:simplePos x="0" y="0"/>
                <wp:positionH relativeFrom="page">
                  <wp:posOffset>131445</wp:posOffset>
                </wp:positionH>
                <wp:positionV relativeFrom="paragraph">
                  <wp:posOffset>-164870</wp:posOffset>
                </wp:positionV>
                <wp:extent cx="1659890" cy="314325"/>
                <wp:effectExtent l="0" t="0" r="0" b="9525"/>
                <wp:wrapNone/>
                <wp:docPr id="15293997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14325"/>
                          <a:chOff x="1102" y="71"/>
                          <a:chExt cx="2614" cy="578"/>
                        </a:xfrm>
                      </wpg:grpSpPr>
                      <wps:wsp>
                        <wps:cNvPr id="165784208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887696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798554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698887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899120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83631018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686457481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245040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828280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2098738623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761396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771811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3608303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16751358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888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3461635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055391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1097420645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636118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446835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93341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5738278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338762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19126786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60038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074926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959867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51792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66764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1760363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394686782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4393037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448360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88458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720147556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118227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4980768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F57CD" id="Group 2" o:spid="_x0000_s1026" style="position:absolute;margin-left:10.35pt;margin-top:-13pt;width:130.7pt;height:24.75pt;z-index:-251664384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M5ygAAAOE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8F1EE2" w:rsidRPr="00A9014A">
        <w:rPr>
          <w:rFonts w:asciiTheme="minorHAnsi" w:hAnsiTheme="minorHAnsi" w:cstheme="minorHAnsi"/>
          <w:color w:val="575756"/>
        </w:rPr>
        <w:t xml:space="preserve"> </w:t>
      </w:r>
      <w:r w:rsidR="008A5383" w:rsidRPr="004C1E05">
        <w:rPr>
          <w:rFonts w:asciiTheme="minorHAnsi" w:hAnsiTheme="minorHAnsi" w:cstheme="minorHAnsi"/>
          <w:b/>
          <w:bCs/>
          <w:color w:val="575756"/>
        </w:rPr>
        <w:t>JOB</w:t>
      </w:r>
      <w:r w:rsidR="008A5383" w:rsidRPr="004C1E05">
        <w:rPr>
          <w:rFonts w:asciiTheme="minorHAnsi" w:hAnsiTheme="minorHAnsi" w:cstheme="minorHAnsi"/>
          <w:b/>
          <w:bCs/>
          <w:color w:val="575756"/>
          <w:spacing w:val="-6"/>
        </w:rPr>
        <w:t xml:space="preserve"> </w:t>
      </w:r>
      <w:r w:rsidR="008A5383" w:rsidRPr="004C1E05">
        <w:rPr>
          <w:rFonts w:asciiTheme="minorHAnsi" w:hAnsiTheme="minorHAnsi" w:cstheme="minorHAnsi"/>
          <w:b/>
          <w:bCs/>
          <w:color w:val="575756"/>
        </w:rPr>
        <w:t>DESCRIPTIO</w:t>
      </w:r>
      <w:r w:rsidR="00A433D7" w:rsidRPr="004C1E05">
        <w:rPr>
          <w:rFonts w:asciiTheme="minorHAnsi" w:hAnsiTheme="minorHAnsi" w:cstheme="minorHAnsi"/>
          <w:b/>
          <w:bCs/>
          <w:color w:val="575756"/>
        </w:rPr>
        <w:t>N</w:t>
      </w:r>
    </w:p>
    <w:p w14:paraId="06F7C6CB" w14:textId="1B73A2A5" w:rsidR="008A5383" w:rsidRPr="00A9014A" w:rsidRDefault="008A5383" w:rsidP="00620344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theme="minorHAnsi"/>
        </w:rPr>
      </w:pPr>
    </w:p>
    <w:tbl>
      <w:tblPr>
        <w:tblpPr w:leftFromText="180" w:rightFromText="180" w:horzAnchor="margin" w:tblpY="420"/>
        <w:tblW w:w="96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6794"/>
      </w:tblGrid>
      <w:tr w:rsidR="008A5383" w:rsidRPr="00A9014A" w14:paraId="45237108" w14:textId="77777777" w:rsidTr="00B26F0E">
        <w:trPr>
          <w:trHeight w:hRule="exact" w:val="435"/>
        </w:trPr>
        <w:tc>
          <w:tcPr>
            <w:tcW w:w="2839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9206C7" w14:textId="03CBDAFE" w:rsidR="008A5383" w:rsidRPr="00A9014A" w:rsidRDefault="008A5383" w:rsidP="00B26F0E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F1AE07F" w14:textId="268D2294" w:rsidR="008A5383" w:rsidRPr="00A9014A" w:rsidRDefault="001A796D" w:rsidP="00B26F0E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Operations Manager </w:t>
            </w:r>
          </w:p>
        </w:tc>
      </w:tr>
      <w:tr w:rsidR="008A5383" w:rsidRPr="00A9014A" w14:paraId="59F1FEDC" w14:textId="77777777" w:rsidTr="00B26F0E">
        <w:trPr>
          <w:trHeight w:hRule="exact" w:val="435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BB41459" w14:textId="180E3214" w:rsidR="008A5383" w:rsidRPr="00A9014A" w:rsidRDefault="008A5383" w:rsidP="00B26F0E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67D8F5F" w14:textId="5D766138" w:rsidR="008A5383" w:rsidRPr="00A9014A" w:rsidRDefault="001A796D" w:rsidP="00B26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PAK’nSAVE</w:t>
            </w:r>
            <w:proofErr w:type="spellEnd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F1EE2" w:rsidRPr="00A9014A">
              <w:rPr>
                <w:rFonts w:asciiTheme="minorHAnsi" w:hAnsiTheme="minorHAnsi" w:cstheme="minorHAnsi"/>
                <w:sz w:val="18"/>
                <w:szCs w:val="18"/>
              </w:rPr>
              <w:t>Rotorua</w:t>
            </w:r>
          </w:p>
        </w:tc>
      </w:tr>
      <w:tr w:rsidR="008A5383" w:rsidRPr="00A9014A" w14:paraId="4EA7DDF8" w14:textId="77777777" w:rsidTr="00B26F0E">
        <w:trPr>
          <w:trHeight w:hRule="exact" w:val="435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3CB2579" w14:textId="7A6D72BB" w:rsidR="008A5383" w:rsidRPr="00A9014A" w:rsidRDefault="008A5383" w:rsidP="00B26F0E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3696DD9" w14:textId="71601699" w:rsidR="008A5383" w:rsidRPr="00A9014A" w:rsidRDefault="008A5383" w:rsidP="00B26F0E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5383" w:rsidRPr="00A9014A" w14:paraId="6077FC69" w14:textId="77777777" w:rsidTr="00B26F0E">
        <w:trPr>
          <w:trHeight w:hRule="exact" w:val="435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8FB5F85" w14:textId="42D4E16D" w:rsidR="008A5383" w:rsidRPr="00A9014A" w:rsidRDefault="008A5383" w:rsidP="00B26F0E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REPORTS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E8C1E6B" w14:textId="77777777" w:rsidR="008A5383" w:rsidRPr="00A9014A" w:rsidRDefault="0045532E" w:rsidP="00B26F0E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Store Manager</w:t>
            </w:r>
          </w:p>
        </w:tc>
      </w:tr>
      <w:tr w:rsidR="008A5383" w:rsidRPr="00A9014A" w14:paraId="76713217" w14:textId="77777777" w:rsidTr="00B26F0E">
        <w:trPr>
          <w:trHeight w:hRule="exact" w:val="1545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61B26A0" w14:textId="35AFA0A6" w:rsidR="008A5383" w:rsidRPr="00A9014A" w:rsidRDefault="008A5383" w:rsidP="00B26F0E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54AECF5" w14:textId="2E9ACF78" w:rsidR="008A5383" w:rsidRPr="00A9014A" w:rsidRDefault="0067794D" w:rsidP="00B26F0E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l</w:t>
            </w:r>
            <w:r w:rsidR="00D25E7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ead and develop</w:t>
            </w:r>
            <w:r w:rsidR="00E765F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</w:t>
            </w:r>
            <w:r w:rsidR="00D25E7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high performing </w:t>
            </w:r>
            <w:r w:rsidR="00E765F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team </w:t>
            </w:r>
            <w:r w:rsidR="00C8340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achieve excellent levels of merchandising standards whilst maintaining or enhancing operating efficiencies and ensuring all Food Safety and Health and Safety policies are followed.  Ensure team members are exposed to</w:t>
            </w:r>
            <w:r w:rsidR="00E765F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comprehensive training, effective communication, coaching</w:t>
            </w:r>
            <w:r w:rsidR="00C8340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development plans.  Ensure the leadership team that reports to you drives and delivers on these expectations.   </w:t>
            </w:r>
            <w:r w:rsidR="00E765F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1A796D" w:rsidRPr="00A9014A" w14:paraId="070B8361" w14:textId="77777777" w:rsidTr="00B26F0E">
        <w:trPr>
          <w:trHeight w:hRule="exact" w:val="435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F9B9A4F" w14:textId="77777777" w:rsidR="001A796D" w:rsidRPr="00A9014A" w:rsidRDefault="001A796D" w:rsidP="00B26F0E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F7BAF93" w14:textId="081F9283" w:rsidR="001A796D" w:rsidRPr="00A9014A" w:rsidRDefault="001A796D" w:rsidP="00B26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 To deliver a superior experience for our team, customers and community</w:t>
            </w:r>
          </w:p>
        </w:tc>
      </w:tr>
      <w:tr w:rsidR="001A796D" w:rsidRPr="00A9014A" w14:paraId="3D8839C5" w14:textId="77777777" w:rsidTr="00B26F0E">
        <w:trPr>
          <w:trHeight w:hRule="exact" w:val="539"/>
        </w:trPr>
        <w:tc>
          <w:tcPr>
            <w:tcW w:w="2839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5FBBE612" w14:textId="77777777" w:rsidR="001A796D" w:rsidRPr="00A9014A" w:rsidRDefault="001A796D" w:rsidP="00B26F0E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  <w:r w:rsidRPr="00A9014A">
              <w:rPr>
                <w:rFonts w:asciiTheme="minorHAnsi" w:hAnsiTheme="minorHAnsi" w:cstheme="minorHAnsi"/>
                <w:color w:val="1D1D1B"/>
                <w:spacing w:val="-1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94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6762578" w14:textId="0CE20290" w:rsidR="001A796D" w:rsidRPr="00A9014A" w:rsidRDefault="001A796D" w:rsidP="00B26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7794D" w:rsidRPr="00A9014A">
              <w:rPr>
                <w:rFonts w:asciiTheme="minorHAnsi" w:hAnsiTheme="minorHAnsi" w:cstheme="minorHAnsi"/>
                <w:sz w:val="18"/>
                <w:szCs w:val="18"/>
              </w:rPr>
              <w:t>Above the Line, Customer Driven, One Team</w:t>
            </w:r>
          </w:p>
        </w:tc>
      </w:tr>
    </w:tbl>
    <w:p w14:paraId="2E1D17DB" w14:textId="77777777" w:rsidR="008A5383" w:rsidRPr="00A9014A" w:rsidRDefault="008A5383" w:rsidP="00620344">
      <w:pPr>
        <w:pStyle w:val="BodyText"/>
        <w:kinsoku w:val="0"/>
        <w:overflowPunct w:val="0"/>
        <w:spacing w:before="2"/>
        <w:ind w:left="0" w:firstLine="0"/>
        <w:rPr>
          <w:rFonts w:asciiTheme="minorHAnsi" w:hAnsiTheme="minorHAnsi" w:cstheme="minorHAnsi"/>
        </w:rPr>
      </w:pPr>
    </w:p>
    <w:p w14:paraId="2D28E581" w14:textId="50949CFB" w:rsidR="00560F78" w:rsidRPr="00A9014A" w:rsidRDefault="005B275D" w:rsidP="00620344">
      <w:pPr>
        <w:pStyle w:val="BodyText"/>
        <w:kinsoku w:val="0"/>
        <w:overflowPunct w:val="0"/>
        <w:spacing w:before="0" w:line="372" w:lineRule="exact"/>
        <w:ind w:left="111" w:firstLine="0"/>
        <w:rPr>
          <w:rFonts w:asciiTheme="minorHAnsi" w:hAnsiTheme="minorHAnsi" w:cstheme="minorHAnsi"/>
          <w:position w:val="-7"/>
        </w:rPr>
      </w:pPr>
      <w:r w:rsidRPr="00A9014A">
        <w:rPr>
          <w:rFonts w:asciiTheme="minorHAnsi" w:hAnsiTheme="minorHAnsi" w:cstheme="minorHAnsi"/>
          <w:noProof/>
          <w:position w:val="-7"/>
        </w:rPr>
        <mc:AlternateContent>
          <mc:Choice Requires="wpg">
            <w:drawing>
              <wp:inline distT="0" distB="0" distL="0" distR="0" wp14:anchorId="4D898452" wp14:editId="673E000B">
                <wp:extent cx="6148705" cy="236855"/>
                <wp:effectExtent l="1905" t="7620" r="2540" b="3175"/>
                <wp:docPr id="165782828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79590996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936118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019198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562788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843779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73697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8F2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98452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" filled="f" stroked="f">
                  <v:textbox inset="0,0,0,0">
                    <w:txbxContent>
                      <w:p w14:paraId="094C08F2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1E4AF6" w14:textId="427A4656" w:rsidR="0041388C" w:rsidRPr="00A9014A" w:rsidRDefault="0041388C" w:rsidP="00620344">
      <w:pPr>
        <w:rPr>
          <w:rFonts w:asciiTheme="minorHAnsi" w:hAnsiTheme="minorHAnsi" w:cstheme="minorHAnsi"/>
          <w:sz w:val="18"/>
          <w:szCs w:val="18"/>
        </w:rPr>
      </w:pPr>
    </w:p>
    <w:p w14:paraId="747D54F3" w14:textId="2F96A021" w:rsidR="001A796D" w:rsidRPr="00A9014A" w:rsidRDefault="00EA45AB" w:rsidP="00620344">
      <w:pPr>
        <w:rPr>
          <w:rFonts w:asciiTheme="minorHAnsi" w:hAnsiTheme="minorHAnsi" w:cstheme="minorHAnsi"/>
          <w:sz w:val="18"/>
          <w:szCs w:val="18"/>
        </w:rPr>
      </w:pPr>
      <w:r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2A52" wp14:editId="019AC7FE">
                <wp:simplePos x="0" y="0"/>
                <wp:positionH relativeFrom="column">
                  <wp:posOffset>2459892</wp:posOffset>
                </wp:positionH>
                <wp:positionV relativeFrom="paragraph">
                  <wp:posOffset>99011</wp:posOffset>
                </wp:positionV>
                <wp:extent cx="861060" cy="474541"/>
                <wp:effectExtent l="0" t="0" r="15240" b="20955"/>
                <wp:wrapNone/>
                <wp:docPr id="121462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4745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F8112" w14:textId="04F42FF8" w:rsidR="00EA45AB" w:rsidRPr="00A90CA5" w:rsidRDefault="00EA45AB" w:rsidP="00EA45A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Owner Oper</w:t>
                            </w:r>
                            <w:r w:rsidR="000E771A"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at</w:t>
                            </w: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5DDDA524" w14:textId="77777777" w:rsidR="00357FCA" w:rsidRPr="007F0BFA" w:rsidRDefault="00357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42A52" id="Rectangle 1" o:spid="_x0000_s1033" style="position:absolute;margin-left:193.7pt;margin-top:7.8pt;width:67.8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" fillcolor="#4f81bd [3204]" strokecolor="#0a121c [484]" strokeweight="2pt">
                <v:textbox>
                  <w:txbxContent>
                    <w:p w14:paraId="67EF8112" w14:textId="04F42FF8" w:rsidR="00EA45AB" w:rsidRPr="00A90CA5" w:rsidRDefault="00EA45AB" w:rsidP="00EA45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Owner Oper</w:t>
                      </w:r>
                      <w:r w:rsidR="000E771A"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at</w:t>
                      </w: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or</w:t>
                      </w:r>
                    </w:p>
                    <w:p w14:paraId="5DDDA524" w14:textId="77777777" w:rsidR="00357FCA" w:rsidRPr="007F0BFA" w:rsidRDefault="00357FCA"/>
                  </w:txbxContent>
                </v:textbox>
              </v:rect>
            </w:pict>
          </mc:Fallback>
        </mc:AlternateContent>
      </w:r>
    </w:p>
    <w:p w14:paraId="4E5C305D" w14:textId="57D43A7D" w:rsidR="00357FCA" w:rsidRPr="00A9014A" w:rsidRDefault="00756D46" w:rsidP="00357FCA">
      <w:pPr>
        <w:jc w:val="center"/>
        <w:rPr>
          <w:rFonts w:asciiTheme="minorHAnsi" w:hAnsiTheme="minorHAnsi" w:cstheme="minorHAnsi"/>
          <w:sz w:val="18"/>
          <w:szCs w:val="18"/>
        </w:rPr>
      </w:pPr>
      <w:r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99EEB" wp14:editId="3B1D7299">
                <wp:simplePos x="0" y="0"/>
                <wp:positionH relativeFrom="column">
                  <wp:posOffset>2441869</wp:posOffset>
                </wp:positionH>
                <wp:positionV relativeFrom="paragraph">
                  <wp:posOffset>545514</wp:posOffset>
                </wp:positionV>
                <wp:extent cx="826477" cy="395654"/>
                <wp:effectExtent l="0" t="0" r="12065" b="23495"/>
                <wp:wrapNone/>
                <wp:docPr id="1855700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77" cy="3956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B61F8" w14:textId="5F270812" w:rsidR="00EA45AB" w:rsidRPr="00A90CA5" w:rsidRDefault="00EA45AB" w:rsidP="00EA45A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Store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9EEB" id="_x0000_s1034" style="position:absolute;left:0;text-align:left;margin-left:192.25pt;margin-top:42.95pt;width:65.1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" fillcolor="#4f81bd [3204]" strokecolor="#0a121c [484]" strokeweight="2pt">
                <v:textbox>
                  <w:txbxContent>
                    <w:p w14:paraId="7EBB61F8" w14:textId="5F270812" w:rsidR="00EA45AB" w:rsidRPr="00A90CA5" w:rsidRDefault="00EA45AB" w:rsidP="00EA45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Store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27DFE2F5" w14:textId="03D4A934" w:rsidR="001A796D" w:rsidRPr="00A9014A" w:rsidRDefault="00A90CA5" w:rsidP="007F0BFA">
      <w:pPr>
        <w:jc w:val="center"/>
        <w:rPr>
          <w:rFonts w:asciiTheme="minorHAnsi" w:hAnsiTheme="minorHAnsi" w:cstheme="minorHAnsi"/>
          <w:sz w:val="18"/>
          <w:szCs w:val="18"/>
        </w:rPr>
      </w:pPr>
      <w:r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C74CD" wp14:editId="20DB4F4E">
                <wp:simplePos x="0" y="0"/>
                <wp:positionH relativeFrom="column">
                  <wp:posOffset>2433320</wp:posOffset>
                </wp:positionH>
                <wp:positionV relativeFrom="paragraph">
                  <wp:posOffset>984885</wp:posOffset>
                </wp:positionV>
                <wp:extent cx="861646" cy="378069"/>
                <wp:effectExtent l="0" t="0" r="15240" b="22225"/>
                <wp:wrapNone/>
                <wp:docPr id="1404519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46" cy="378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5591A" w14:textId="06419888" w:rsidR="00357FCA" w:rsidRPr="00A90CA5" w:rsidRDefault="00357FCA" w:rsidP="00357F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Operations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C74CD" id="_x0000_s1035" style="position:absolute;left:0;text-align:left;margin-left:191.6pt;margin-top:77.55pt;width:67.8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" fillcolor="#4f81bd [3204]" strokecolor="#0a121c [484]" strokeweight="2pt">
                <v:textbox>
                  <w:txbxContent>
                    <w:p w14:paraId="1A15591A" w14:textId="06419888" w:rsidR="00357FCA" w:rsidRPr="00A90CA5" w:rsidRDefault="00357FCA" w:rsidP="00357F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Operations Manager</w:t>
                      </w:r>
                    </w:p>
                  </w:txbxContent>
                </v:textbox>
              </v:rect>
            </w:pict>
          </mc:Fallback>
        </mc:AlternateContent>
      </w:r>
      <w:r w:rsidR="000E771A"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7C895" wp14:editId="6E1AC8CB">
                <wp:simplePos x="0" y="0"/>
                <wp:positionH relativeFrom="column">
                  <wp:posOffset>454758</wp:posOffset>
                </wp:positionH>
                <wp:positionV relativeFrom="paragraph">
                  <wp:posOffset>1522388</wp:posOffset>
                </wp:positionV>
                <wp:extent cx="1133621" cy="386324"/>
                <wp:effectExtent l="0" t="0" r="28575" b="13970"/>
                <wp:wrapNone/>
                <wp:docPr id="2247792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621" cy="386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ADB63" w14:textId="6DBF8375" w:rsidR="000E771A" w:rsidRPr="00A90CA5" w:rsidRDefault="000E771A" w:rsidP="000E77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Customer Services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7C895" id="Rectangle 4" o:spid="_x0000_s1036" style="position:absolute;left:0;text-align:left;margin-left:35.8pt;margin-top:119.85pt;width:89.25pt;height:3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" fillcolor="#4f81bd [3204]" strokecolor="#0a121c [484]" strokeweight="2pt">
                <v:textbox>
                  <w:txbxContent>
                    <w:p w14:paraId="35BADB63" w14:textId="6DBF8375" w:rsidR="000E771A" w:rsidRPr="00A90CA5" w:rsidRDefault="000E771A" w:rsidP="000E77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Customer Services Manager</w:t>
                      </w:r>
                    </w:p>
                  </w:txbxContent>
                </v:textbox>
              </v:rect>
            </w:pict>
          </mc:Fallback>
        </mc:AlternateContent>
      </w:r>
      <w:r w:rsidR="000E771A"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63AF7" wp14:editId="53C48594">
                <wp:simplePos x="0" y="0"/>
                <wp:positionH relativeFrom="column">
                  <wp:posOffset>4359031</wp:posOffset>
                </wp:positionH>
                <wp:positionV relativeFrom="paragraph">
                  <wp:posOffset>1531327</wp:posOffset>
                </wp:positionV>
                <wp:extent cx="826477" cy="395068"/>
                <wp:effectExtent l="0" t="0" r="12065" b="24130"/>
                <wp:wrapNone/>
                <wp:docPr id="19727736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77" cy="395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3AF9B" w14:textId="765EEB9D" w:rsidR="000E771A" w:rsidRPr="00A90CA5" w:rsidRDefault="000E771A" w:rsidP="000E77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Floor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3AF7" id="_x0000_s1037" style="position:absolute;left:0;text-align:left;margin-left:343.25pt;margin-top:120.6pt;width:65.1pt;height:3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" fillcolor="#4f81bd [3204]" strokecolor="#0a121c [484]" strokeweight="2pt">
                <v:textbox>
                  <w:txbxContent>
                    <w:p w14:paraId="0393AF9B" w14:textId="765EEB9D" w:rsidR="000E771A" w:rsidRPr="00A90CA5" w:rsidRDefault="000E771A" w:rsidP="000E77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Floor Manager</w:t>
                      </w:r>
                    </w:p>
                  </w:txbxContent>
                </v:textbox>
              </v:rect>
            </w:pict>
          </mc:Fallback>
        </mc:AlternateContent>
      </w:r>
      <w:r w:rsidR="000E771A"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E8CAC" wp14:editId="5FF946D5">
                <wp:simplePos x="0" y="0"/>
                <wp:positionH relativeFrom="column">
                  <wp:posOffset>1809262</wp:posOffset>
                </wp:positionH>
                <wp:positionV relativeFrom="paragraph">
                  <wp:posOffset>1522535</wp:posOffset>
                </wp:positionV>
                <wp:extent cx="878840" cy="404446"/>
                <wp:effectExtent l="0" t="0" r="16510" b="15240"/>
                <wp:wrapNone/>
                <wp:docPr id="857948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404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3960C" w14:textId="4412626A" w:rsidR="00357FCA" w:rsidRPr="00A90CA5" w:rsidRDefault="000E771A" w:rsidP="00357F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Online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8CAC" id="_x0000_s1038" style="position:absolute;left:0;text-align:left;margin-left:142.45pt;margin-top:119.9pt;width:69.2pt;height:3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" fillcolor="#4f81bd [3204]" strokecolor="#0a121c [484]" strokeweight="2pt">
                <v:textbox>
                  <w:txbxContent>
                    <w:p w14:paraId="06F3960C" w14:textId="4412626A" w:rsidR="00357FCA" w:rsidRPr="00A90CA5" w:rsidRDefault="000E771A" w:rsidP="00357FC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Online Manager</w:t>
                      </w:r>
                    </w:p>
                  </w:txbxContent>
                </v:textbox>
              </v:rect>
            </w:pict>
          </mc:Fallback>
        </mc:AlternateContent>
      </w:r>
      <w:r w:rsidR="000E771A" w:rsidRPr="00A9014A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0A98E" wp14:editId="41DB1081">
                <wp:simplePos x="0" y="0"/>
                <wp:positionH relativeFrom="column">
                  <wp:posOffset>3092938</wp:posOffset>
                </wp:positionH>
                <wp:positionV relativeFrom="paragraph">
                  <wp:posOffset>1522534</wp:posOffset>
                </wp:positionV>
                <wp:extent cx="808843" cy="395653"/>
                <wp:effectExtent l="0" t="0" r="10795" b="23495"/>
                <wp:wrapNone/>
                <wp:docPr id="281448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43" cy="395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6518E" w14:textId="6448797A" w:rsidR="000E771A" w:rsidRPr="00A90CA5" w:rsidRDefault="000E771A" w:rsidP="000E77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0C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Store Duty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0A98E" id="_x0000_s1039" style="position:absolute;left:0;text-align:left;margin-left:243.55pt;margin-top:119.9pt;width:63.7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" fillcolor="#4f81bd [3204]" strokecolor="#0a121c [484]" strokeweight="2pt">
                <v:textbox>
                  <w:txbxContent>
                    <w:p w14:paraId="1056518E" w14:textId="6448797A" w:rsidR="000E771A" w:rsidRPr="00A90CA5" w:rsidRDefault="000E771A" w:rsidP="000E77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90CA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Store Duty Manager</w:t>
                      </w:r>
                    </w:p>
                  </w:txbxContent>
                </v:textbox>
              </v:rect>
            </w:pict>
          </mc:Fallback>
        </mc:AlternateContent>
      </w:r>
      <w:r w:rsidR="005B275D" w:rsidRPr="00A9014A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15D85A03" wp14:editId="56CB0160">
            <wp:extent cx="6277708" cy="2771237"/>
            <wp:effectExtent l="0" t="0" r="0" b="0"/>
            <wp:docPr id="1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B2E8294" w14:textId="77777777" w:rsidR="008A5383" w:rsidRPr="00A9014A" w:rsidRDefault="008A5383" w:rsidP="00620344">
      <w:pPr>
        <w:pStyle w:val="BodyText"/>
        <w:kinsoku w:val="0"/>
        <w:overflowPunct w:val="0"/>
        <w:spacing w:before="11"/>
        <w:ind w:left="0" w:firstLine="0"/>
        <w:rPr>
          <w:rFonts w:asciiTheme="minorHAnsi" w:hAnsiTheme="minorHAnsi" w:cstheme="minorHAnsi"/>
        </w:rPr>
      </w:pPr>
    </w:p>
    <w:p w14:paraId="32543EFC" w14:textId="71AE9FFF" w:rsidR="008A5383" w:rsidRPr="00A9014A" w:rsidRDefault="005B275D" w:rsidP="00620344">
      <w:pPr>
        <w:pStyle w:val="BodyText"/>
        <w:kinsoku w:val="0"/>
        <w:overflowPunct w:val="0"/>
        <w:spacing w:before="0" w:line="372" w:lineRule="exact"/>
        <w:ind w:left="111" w:firstLine="0"/>
        <w:rPr>
          <w:rFonts w:asciiTheme="minorHAnsi" w:hAnsiTheme="minorHAnsi" w:cstheme="minorHAnsi"/>
          <w:position w:val="-7"/>
        </w:rPr>
      </w:pPr>
      <w:r w:rsidRPr="00A9014A">
        <w:rPr>
          <w:rFonts w:asciiTheme="minorHAnsi" w:hAnsiTheme="minorHAnsi" w:cstheme="minorHAnsi"/>
          <w:noProof/>
          <w:position w:val="-7"/>
        </w:rPr>
        <mc:AlternateContent>
          <mc:Choice Requires="wpg">
            <w:drawing>
              <wp:inline distT="0" distB="0" distL="0" distR="0" wp14:anchorId="4DBF4D3A" wp14:editId="34A9D073">
                <wp:extent cx="6148705" cy="236855"/>
                <wp:effectExtent l="1905" t="5715" r="2540" b="5080"/>
                <wp:docPr id="9564541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562118089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394366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433395" name="Freeform 5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707824" name="Freeform 6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035845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59542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55A8E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F4D3A" id="Group 56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">
                <v:shape id="Freeform 57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59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60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61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Text Box 62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" filled="f" stroked="f">
                  <v:textbox inset="0,0,0,0">
                    <w:txbxContent>
                      <w:p w14:paraId="65755A8E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10D81" w14:textId="77777777" w:rsidR="008A5383" w:rsidRPr="00A9014A" w:rsidRDefault="008A5383" w:rsidP="00620344">
      <w:pPr>
        <w:pStyle w:val="BodyText"/>
        <w:kinsoku w:val="0"/>
        <w:overflowPunct w:val="0"/>
        <w:spacing w:before="7"/>
        <w:ind w:left="0" w:firstLine="0"/>
        <w:rPr>
          <w:rFonts w:asciiTheme="minorHAnsi" w:hAnsiTheme="minorHAnsi" w:cstheme="minorHAnsi"/>
        </w:rPr>
      </w:pPr>
    </w:p>
    <w:p w14:paraId="74700466" w14:textId="77777777" w:rsidR="008A5383" w:rsidRPr="00A9014A" w:rsidRDefault="008A5383" w:rsidP="00620344">
      <w:pPr>
        <w:pStyle w:val="BodyText"/>
        <w:kinsoku w:val="0"/>
        <w:overflowPunct w:val="0"/>
        <w:spacing w:before="7"/>
        <w:ind w:left="0" w:firstLine="0"/>
        <w:rPr>
          <w:rFonts w:asciiTheme="minorHAnsi" w:hAnsiTheme="minorHAnsi" w:cstheme="minorHAnsi"/>
        </w:rPr>
        <w:sectPr w:rsidR="008A5383" w:rsidRPr="00A9014A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0865A489" w14:textId="77777777" w:rsidR="008A5383" w:rsidRPr="005E3917" w:rsidRDefault="008A5383" w:rsidP="00620344">
      <w:pPr>
        <w:pStyle w:val="Heading2"/>
        <w:kinsoku w:val="0"/>
        <w:overflowPunct w:val="0"/>
        <w:spacing w:before="63"/>
        <w:ind w:left="0" w:firstLine="360"/>
        <w:rPr>
          <w:rFonts w:asciiTheme="minorHAnsi" w:hAnsiTheme="minorHAnsi" w:cstheme="minorHAnsi"/>
          <w:color w:val="000000"/>
        </w:rPr>
      </w:pPr>
      <w:r w:rsidRPr="005E3917">
        <w:rPr>
          <w:rFonts w:asciiTheme="minorHAnsi" w:hAnsiTheme="minorHAnsi" w:cstheme="minorHAnsi"/>
          <w:color w:val="1D1D1B"/>
        </w:rPr>
        <w:t>INTERNAL</w:t>
      </w:r>
    </w:p>
    <w:p w14:paraId="3E65C967" w14:textId="77777777" w:rsidR="008A5383" w:rsidRPr="00A9014A" w:rsidRDefault="008A5383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Owner Operator</w:t>
      </w:r>
    </w:p>
    <w:p w14:paraId="7A5E0F48" w14:textId="5FBDB4B0" w:rsidR="0067794D" w:rsidRPr="00A9014A" w:rsidRDefault="0067794D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Store Manager</w:t>
      </w:r>
    </w:p>
    <w:p w14:paraId="61EC3FA5" w14:textId="07E38F1A" w:rsidR="008A5383" w:rsidRPr="00A9014A" w:rsidRDefault="00BF725F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 xml:space="preserve">Other Dept and </w:t>
      </w:r>
      <w:r w:rsidR="00620344" w:rsidRPr="00A9014A">
        <w:rPr>
          <w:rFonts w:asciiTheme="minorHAnsi" w:hAnsiTheme="minorHAnsi" w:cstheme="minorHAnsi"/>
          <w:color w:val="1D1D1B"/>
          <w:sz w:val="18"/>
          <w:szCs w:val="18"/>
        </w:rPr>
        <w:t>Shift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 xml:space="preserve"> Managers</w:t>
      </w:r>
    </w:p>
    <w:p w14:paraId="3B8D4972" w14:textId="41FEDCF9" w:rsidR="008F1EE2" w:rsidRPr="00A9014A" w:rsidRDefault="008F1EE2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Buyers</w:t>
      </w:r>
    </w:p>
    <w:p w14:paraId="3F5284DE" w14:textId="77777777" w:rsidR="008A5383" w:rsidRPr="00A9014A" w:rsidRDefault="005B7348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Department</w:t>
      </w:r>
      <w:r w:rsidR="00BF725F" w:rsidRPr="00A9014A">
        <w:rPr>
          <w:rFonts w:asciiTheme="minorHAnsi" w:hAnsiTheme="minorHAnsi" w:cstheme="minorHAnsi"/>
          <w:color w:val="1D1D1B"/>
          <w:sz w:val="18"/>
          <w:szCs w:val="18"/>
        </w:rPr>
        <w:t xml:space="preserve"> Team Members</w:t>
      </w:r>
    </w:p>
    <w:p w14:paraId="5BC01003" w14:textId="753ACDB8" w:rsidR="008A5383" w:rsidRPr="00A9014A" w:rsidRDefault="008A5383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>HR/Training/</w:t>
      </w:r>
      <w:r w:rsidR="0067794D"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>Compliance</w:t>
      </w:r>
    </w:p>
    <w:p w14:paraId="72333B59" w14:textId="77777777" w:rsidR="008A5383" w:rsidRPr="00A9014A" w:rsidRDefault="008A5383" w:rsidP="00620344">
      <w:pPr>
        <w:pStyle w:val="ListParagraph"/>
        <w:numPr>
          <w:ilvl w:val="0"/>
          <w:numId w:val="4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Other store</w:t>
      </w:r>
      <w:r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staff</w:t>
      </w:r>
    </w:p>
    <w:p w14:paraId="3278B3A1" w14:textId="77777777" w:rsidR="008A5383" w:rsidRPr="005E3917" w:rsidRDefault="008A5383" w:rsidP="00620344">
      <w:pPr>
        <w:pStyle w:val="Heading2"/>
        <w:kinsoku w:val="0"/>
        <w:overflowPunct w:val="0"/>
        <w:rPr>
          <w:rFonts w:asciiTheme="minorHAnsi" w:hAnsiTheme="minorHAnsi" w:cstheme="minorHAnsi"/>
          <w:color w:val="000000"/>
        </w:rPr>
      </w:pPr>
      <w:r w:rsidRPr="00A9014A">
        <w:rPr>
          <w:rFonts w:asciiTheme="minorHAnsi" w:hAnsiTheme="minorHAnsi" w:cstheme="minorHAnsi"/>
          <w:b w:val="0"/>
          <w:bCs w:val="0"/>
        </w:rPr>
        <w:br w:type="column"/>
      </w:r>
      <w:r w:rsidRPr="005E3917">
        <w:rPr>
          <w:rFonts w:asciiTheme="minorHAnsi" w:hAnsiTheme="minorHAnsi" w:cstheme="minorHAnsi"/>
          <w:color w:val="1D1D1B"/>
        </w:rPr>
        <w:t>EXTERNAL</w:t>
      </w:r>
    </w:p>
    <w:p w14:paraId="5B8FE959" w14:textId="77777777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Suppliers / Reps</w:t>
      </w:r>
    </w:p>
    <w:p w14:paraId="3AF7EE93" w14:textId="77777777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Merchandisers /</w:t>
      </w:r>
      <w:r w:rsidRPr="00A9014A">
        <w:rPr>
          <w:rFonts w:asciiTheme="minorHAnsi" w:hAnsiTheme="minorHAnsi" w:cstheme="minorHAnsi"/>
          <w:color w:val="1D1D1B"/>
          <w:spacing w:val="-3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Demonstrators</w:t>
      </w:r>
    </w:p>
    <w:p w14:paraId="54883ED0" w14:textId="77777777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Foodstuffs</w:t>
      </w:r>
      <w:r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Specialists</w:t>
      </w:r>
    </w:p>
    <w:p w14:paraId="09DEA15C" w14:textId="4872B818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Foodstuffs Business</w:t>
      </w:r>
      <w:r w:rsidRPr="00A9014A">
        <w:rPr>
          <w:rFonts w:asciiTheme="minorHAnsi" w:hAnsiTheme="minorHAnsi" w:cstheme="minorHAnsi"/>
          <w:color w:val="1D1D1B"/>
          <w:spacing w:val="-4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Partners</w:t>
      </w:r>
    </w:p>
    <w:p w14:paraId="3CE0FA33" w14:textId="77777777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Other Foodstuffs</w:t>
      </w:r>
      <w:r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Employees</w:t>
      </w:r>
    </w:p>
    <w:p w14:paraId="1DEB3DB6" w14:textId="77777777" w:rsidR="008A5383" w:rsidRPr="00A9014A" w:rsidRDefault="008A5383" w:rsidP="00620344">
      <w:pPr>
        <w:pStyle w:val="ListParagraph"/>
        <w:numPr>
          <w:ilvl w:val="0"/>
          <w:numId w:val="33"/>
        </w:numPr>
        <w:tabs>
          <w:tab w:val="left" w:pos="891"/>
        </w:tabs>
        <w:kinsoku w:val="0"/>
        <w:overflowPunct w:val="0"/>
        <w:spacing w:line="223" w:lineRule="exact"/>
        <w:ind w:left="884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Customers</w:t>
      </w:r>
    </w:p>
    <w:p w14:paraId="64AB3805" w14:textId="77777777" w:rsidR="008A5383" w:rsidRPr="005E3917" w:rsidRDefault="008A5383" w:rsidP="00620344">
      <w:pPr>
        <w:pStyle w:val="Heading2"/>
        <w:kinsoku w:val="0"/>
        <w:overflowPunct w:val="0"/>
        <w:ind w:left="202"/>
        <w:rPr>
          <w:rFonts w:asciiTheme="minorHAnsi" w:hAnsiTheme="minorHAnsi" w:cstheme="minorHAnsi"/>
          <w:color w:val="000000"/>
        </w:rPr>
      </w:pPr>
      <w:r w:rsidRPr="00A9014A">
        <w:rPr>
          <w:rFonts w:asciiTheme="minorHAnsi" w:hAnsiTheme="minorHAnsi" w:cstheme="minorHAnsi"/>
          <w:b w:val="0"/>
          <w:bCs w:val="0"/>
        </w:rPr>
        <w:br w:type="column"/>
      </w:r>
      <w:r w:rsidRPr="005E3917">
        <w:rPr>
          <w:rFonts w:asciiTheme="minorHAnsi" w:hAnsiTheme="minorHAnsi" w:cstheme="minorHAnsi"/>
          <w:color w:val="1D1D1B"/>
        </w:rPr>
        <w:t>COMMITTEES</w:t>
      </w:r>
    </w:p>
    <w:p w14:paraId="17910DE8" w14:textId="77777777" w:rsidR="008A5383" w:rsidRPr="00A9014A" w:rsidRDefault="008A5383" w:rsidP="00620344">
      <w:pPr>
        <w:pStyle w:val="ListParagraph"/>
        <w:numPr>
          <w:ilvl w:val="0"/>
          <w:numId w:val="35"/>
        </w:numPr>
        <w:tabs>
          <w:tab w:val="left" w:pos="563"/>
        </w:tabs>
        <w:kinsoku w:val="0"/>
        <w:overflowPunct w:val="0"/>
        <w:spacing w:line="223" w:lineRule="exact"/>
        <w:ind w:left="561" w:hanging="357"/>
        <w:rPr>
          <w:rFonts w:asciiTheme="minorHAnsi" w:hAnsiTheme="minorHAnsi" w:cstheme="minorHAnsi"/>
          <w:color w:val="000000"/>
          <w:spacing w:val="-5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Store Management</w:t>
      </w:r>
      <w:r w:rsidRPr="00A9014A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pacing w:val="-5"/>
          <w:sz w:val="18"/>
          <w:szCs w:val="18"/>
        </w:rPr>
        <w:t>Team</w:t>
      </w:r>
    </w:p>
    <w:p w14:paraId="5315428F" w14:textId="474F41AD" w:rsidR="008A5383" w:rsidRPr="00A9014A" w:rsidRDefault="008A5383" w:rsidP="00620344">
      <w:pPr>
        <w:pStyle w:val="ListParagraph"/>
        <w:numPr>
          <w:ilvl w:val="0"/>
          <w:numId w:val="35"/>
        </w:numPr>
        <w:tabs>
          <w:tab w:val="left" w:pos="563"/>
        </w:tabs>
        <w:kinsoku w:val="0"/>
        <w:overflowPunct w:val="0"/>
        <w:spacing w:line="223" w:lineRule="exact"/>
        <w:ind w:left="561" w:hanging="357"/>
        <w:rPr>
          <w:rFonts w:asciiTheme="minorHAnsi" w:hAnsiTheme="minorHAnsi" w:cstheme="minorHAnsi"/>
          <w:color w:val="000000"/>
          <w:sz w:val="18"/>
          <w:szCs w:val="18"/>
        </w:rPr>
        <w:sectPr w:rsidR="008A5383" w:rsidRPr="00A9014A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Health and Safety Committee</w:t>
      </w:r>
    </w:p>
    <w:p w14:paraId="3AC15AF7" w14:textId="77777777" w:rsidR="008A5383" w:rsidRPr="00A9014A" w:rsidRDefault="008A5383" w:rsidP="00620344">
      <w:pPr>
        <w:pStyle w:val="BodyText"/>
        <w:kinsoku w:val="0"/>
        <w:overflowPunct w:val="0"/>
        <w:spacing w:before="13"/>
        <w:ind w:left="0" w:firstLine="0"/>
        <w:rPr>
          <w:rFonts w:asciiTheme="minorHAnsi" w:hAnsiTheme="minorHAnsi" w:cstheme="minorHAnsi"/>
        </w:rPr>
      </w:pPr>
    </w:p>
    <w:p w14:paraId="760AE513" w14:textId="401E4331" w:rsidR="00DC1463" w:rsidRPr="00A9014A" w:rsidRDefault="008A5383" w:rsidP="00620344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rPr>
          <w:rFonts w:asciiTheme="minorHAnsi" w:hAnsiTheme="minorHAnsi" w:cstheme="minorHAnsi"/>
          <w:color w:val="1D1D1B"/>
          <w:shd w:val="clear" w:color="auto" w:fill="FFFFFF"/>
        </w:rPr>
      </w:pPr>
      <w:r w:rsidRPr="00A9014A">
        <w:rPr>
          <w:rFonts w:asciiTheme="minorHAnsi" w:hAnsiTheme="minorHAnsi" w:cstheme="minorHAnsi"/>
          <w:color w:val="1D1D1B"/>
          <w:spacing w:val="14"/>
          <w:shd w:val="clear" w:color="auto" w:fill="FFDB00"/>
        </w:rPr>
        <w:t xml:space="preserve"> </w:t>
      </w:r>
      <w:r w:rsidRPr="00A9014A">
        <w:rPr>
          <w:rFonts w:asciiTheme="minorHAnsi" w:hAnsiTheme="minorHAnsi" w:cstheme="minorHAnsi"/>
          <w:color w:val="1D1D1B"/>
          <w:shd w:val="clear" w:color="auto" w:fill="FFDB00"/>
        </w:rPr>
        <w:t>AUTHORITIES (refer Delegated Authorities</w:t>
      </w:r>
      <w:r w:rsidRPr="00A9014A">
        <w:rPr>
          <w:rFonts w:asciiTheme="minorHAnsi" w:hAnsiTheme="minorHAnsi" w:cstheme="minorHAnsi"/>
          <w:color w:val="1D1D1B"/>
          <w:spacing w:val="-4"/>
          <w:shd w:val="clear" w:color="auto" w:fill="FFDB00"/>
        </w:rPr>
        <w:t xml:space="preserve"> </w:t>
      </w:r>
      <w:r w:rsidRPr="00A9014A">
        <w:rPr>
          <w:rFonts w:asciiTheme="minorHAnsi" w:hAnsiTheme="minorHAnsi" w:cstheme="minorHAnsi"/>
          <w:color w:val="1D1D1B"/>
          <w:shd w:val="clear" w:color="auto" w:fill="FFDB00"/>
        </w:rPr>
        <w:t xml:space="preserve">matrix) </w:t>
      </w:r>
      <w:r w:rsidRPr="00A9014A">
        <w:rPr>
          <w:rFonts w:asciiTheme="minorHAnsi" w:hAnsiTheme="minorHAnsi" w:cstheme="minorHAnsi"/>
          <w:color w:val="1D1D1B"/>
          <w:shd w:val="clear" w:color="auto" w:fill="FFDB00"/>
        </w:rPr>
        <w:tab/>
      </w:r>
      <w:r w:rsidRPr="00A9014A">
        <w:rPr>
          <w:rFonts w:asciiTheme="minorHAnsi" w:hAnsiTheme="minorHAnsi" w:cstheme="minorHAnsi"/>
          <w:color w:val="1D1D1B"/>
          <w:w w:val="52"/>
          <w:shd w:val="clear" w:color="auto" w:fill="FFDB00"/>
        </w:rPr>
        <w:t xml:space="preserve"> </w:t>
      </w:r>
      <w:r w:rsidR="00424DDD" w:rsidRPr="00A9014A">
        <w:rPr>
          <w:rFonts w:asciiTheme="minorHAnsi" w:hAnsiTheme="minorHAnsi" w:cstheme="minorHAnsi"/>
          <w:color w:val="1D1D1B"/>
          <w:shd w:val="clear" w:color="auto" w:fill="FFFFFF"/>
        </w:rPr>
        <w:t>Staff_____________________________</w:t>
      </w:r>
      <w:r w:rsidRPr="00A9014A">
        <w:rPr>
          <w:rFonts w:asciiTheme="minorHAnsi" w:hAnsiTheme="minorHAnsi" w:cstheme="minorHAnsi"/>
          <w:color w:val="1D1D1B"/>
          <w:u w:val="single"/>
          <w:shd w:val="clear" w:color="auto" w:fill="FFFFFF"/>
        </w:rPr>
        <w:tab/>
      </w:r>
      <w:r w:rsidRPr="00A9014A">
        <w:rPr>
          <w:rFonts w:asciiTheme="minorHAnsi" w:hAnsiTheme="minorHAnsi" w:cstheme="minorHAnsi"/>
          <w:color w:val="1D1D1B"/>
          <w:shd w:val="clear" w:color="auto" w:fill="FFFFFF"/>
        </w:rPr>
        <w:t xml:space="preserve"> </w:t>
      </w:r>
      <w:proofErr w:type="gramStart"/>
      <w:r w:rsidRPr="00A9014A">
        <w:rPr>
          <w:rFonts w:asciiTheme="minorHAnsi" w:hAnsiTheme="minorHAnsi" w:cstheme="minorHAnsi"/>
          <w:color w:val="1D1D1B"/>
          <w:shd w:val="clear" w:color="auto" w:fill="FFFFFF"/>
        </w:rPr>
        <w:t xml:space="preserve">Finance </w:t>
      </w:r>
      <w:r w:rsidR="00DC1463" w:rsidRPr="00A9014A">
        <w:rPr>
          <w:rFonts w:asciiTheme="minorHAnsi" w:hAnsiTheme="minorHAnsi" w:cstheme="minorHAnsi"/>
          <w:color w:val="1D1D1B"/>
          <w:shd w:val="clear" w:color="auto" w:fill="FFFFFF"/>
        </w:rPr>
        <w:t xml:space="preserve"> </w:t>
      </w:r>
      <w:r w:rsidR="004F34C0" w:rsidRPr="00A9014A">
        <w:rPr>
          <w:rFonts w:asciiTheme="minorHAnsi" w:hAnsiTheme="minorHAnsi" w:cstheme="minorHAnsi"/>
          <w:color w:val="1D1D1B"/>
          <w:shd w:val="clear" w:color="auto" w:fill="FFFFFF"/>
        </w:rPr>
        <w:t>_</w:t>
      </w:r>
      <w:proofErr w:type="gramEnd"/>
      <w:r w:rsidR="00DC1463" w:rsidRPr="00A9014A">
        <w:rPr>
          <w:rFonts w:asciiTheme="minorHAnsi" w:hAnsiTheme="minorHAnsi" w:cstheme="minorHAnsi"/>
          <w:color w:val="1D1D1B"/>
          <w:shd w:val="clear" w:color="auto" w:fill="FFFFFF"/>
        </w:rPr>
        <w:t>__________________________________________________________________________________________________</w:t>
      </w:r>
    </w:p>
    <w:p w14:paraId="6B2A1BE1" w14:textId="7DC66083" w:rsidR="008A5383" w:rsidRPr="00A9014A" w:rsidRDefault="008A5383" w:rsidP="00424DDD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rPr>
          <w:rFonts w:asciiTheme="minorHAnsi" w:hAnsiTheme="minorHAnsi" w:cstheme="minorHAnsi"/>
          <w:color w:val="1D1D1B"/>
          <w:spacing w:val="14"/>
        </w:rPr>
        <w:sectPr w:rsidR="008A5383" w:rsidRPr="00A9014A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  <w:r w:rsidRPr="00A9014A">
        <w:rPr>
          <w:rFonts w:asciiTheme="minorHAnsi" w:hAnsiTheme="minorHAnsi" w:cstheme="minorHAnsi"/>
          <w:color w:val="1D1D1B"/>
          <w:shd w:val="clear" w:color="auto" w:fill="FFFFFF"/>
        </w:rPr>
        <w:t xml:space="preserve">Operations    </w:t>
      </w:r>
      <w:r w:rsidRPr="00A9014A">
        <w:rPr>
          <w:rFonts w:asciiTheme="minorHAnsi" w:hAnsiTheme="minorHAnsi" w:cstheme="minorHAnsi"/>
          <w:color w:val="1D1D1B"/>
          <w:spacing w:val="-19"/>
          <w:shd w:val="clear" w:color="auto" w:fill="FFFFFF"/>
        </w:rPr>
        <w:t xml:space="preserve"> </w:t>
      </w:r>
      <w:r w:rsidRPr="00A9014A">
        <w:rPr>
          <w:rFonts w:asciiTheme="minorHAnsi" w:hAnsiTheme="minorHAnsi" w:cstheme="minorHAnsi"/>
          <w:color w:val="1D1D1B"/>
          <w:w w:val="99"/>
          <w:u w:val="single"/>
          <w:shd w:val="clear" w:color="auto" w:fill="FFFFFF"/>
        </w:rPr>
        <w:t xml:space="preserve"> </w:t>
      </w:r>
      <w:r w:rsidRPr="00A9014A">
        <w:rPr>
          <w:rFonts w:asciiTheme="minorHAnsi" w:hAnsiTheme="minorHAnsi" w:cstheme="minorHAnsi"/>
          <w:color w:val="1D1D1B"/>
          <w:u w:val="single"/>
          <w:shd w:val="clear" w:color="auto" w:fill="FFFFFF"/>
        </w:rPr>
        <w:tab/>
      </w:r>
      <w:r w:rsidR="00424DDD" w:rsidRPr="00A9014A">
        <w:rPr>
          <w:rFonts w:asciiTheme="minorHAnsi" w:hAnsiTheme="minorHAnsi" w:cstheme="minorHAnsi"/>
          <w:color w:val="1D1D1B"/>
          <w:spacing w:val="14"/>
        </w:rPr>
        <w:t>____________________________________________________________________________</w:t>
      </w:r>
    </w:p>
    <w:p w14:paraId="391D2582" w14:textId="2E34AF70" w:rsidR="00620344" w:rsidRPr="00A9014A" w:rsidRDefault="008A5383" w:rsidP="00A718CA">
      <w:pPr>
        <w:pStyle w:val="BodyText"/>
        <w:tabs>
          <w:tab w:val="left" w:pos="9846"/>
        </w:tabs>
        <w:kinsoku w:val="0"/>
        <w:overflowPunct w:val="0"/>
        <w:spacing w:before="29"/>
        <w:ind w:left="0" w:firstLine="0"/>
        <w:rPr>
          <w:rFonts w:asciiTheme="minorHAnsi" w:hAnsiTheme="minorHAnsi" w:cstheme="minorHAnsi"/>
          <w:color w:val="1D1D1B"/>
          <w:shd w:val="clear" w:color="auto" w:fill="FFDB00"/>
        </w:rPr>
      </w:pPr>
      <w:r w:rsidRPr="00A9014A">
        <w:rPr>
          <w:rFonts w:asciiTheme="minorHAnsi" w:hAnsiTheme="minorHAnsi" w:cstheme="minorHAnsi"/>
          <w:color w:val="1D1D1B"/>
          <w:spacing w:val="14"/>
          <w:shd w:val="clear" w:color="auto" w:fill="FFDB00"/>
        </w:rPr>
        <w:lastRenderedPageBreak/>
        <w:t xml:space="preserve"> </w:t>
      </w:r>
      <w:r w:rsidRPr="00A9014A">
        <w:rPr>
          <w:rFonts w:asciiTheme="minorHAnsi" w:hAnsiTheme="minorHAnsi" w:cstheme="minorHAnsi"/>
          <w:color w:val="1D1D1B"/>
          <w:shd w:val="clear" w:color="auto" w:fill="FFDB00"/>
        </w:rPr>
        <w:t xml:space="preserve">ACCOUNTABILITIES </w:t>
      </w:r>
      <w:r w:rsidRPr="00A9014A">
        <w:rPr>
          <w:rFonts w:asciiTheme="minorHAnsi" w:hAnsiTheme="minorHAnsi" w:cstheme="minorHAnsi"/>
          <w:color w:val="1D1D1B"/>
          <w:shd w:val="clear" w:color="auto" w:fill="FFDB00"/>
        </w:rPr>
        <w:tab/>
      </w:r>
    </w:p>
    <w:p w14:paraId="484EE8F0" w14:textId="77777777" w:rsidR="008A5383" w:rsidRPr="00A9014A" w:rsidRDefault="008A5383" w:rsidP="00620344">
      <w:pPr>
        <w:pStyle w:val="BodyText"/>
        <w:kinsoku w:val="0"/>
        <w:overflowPunct w:val="0"/>
        <w:spacing w:before="13"/>
        <w:ind w:left="0" w:firstLine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8A5383" w:rsidRPr="00A9014A" w14:paraId="4A1F12A7" w14:textId="77777777" w:rsidTr="00F76235">
        <w:trPr>
          <w:trHeight w:hRule="exact" w:val="6598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4B12CF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5EE54BF4" w14:textId="4A4EBD76" w:rsidR="00921208" w:rsidRPr="00921208" w:rsidRDefault="00921208" w:rsidP="00921208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Enhance the reputation of the business by promoting and encouraging ‘best practice’ levels of customer service.</w:t>
            </w:r>
          </w:p>
          <w:p w14:paraId="0825CEF6" w14:textId="7C68E34F" w:rsidR="00933380" w:rsidRPr="00A9014A" w:rsidRDefault="00933380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Organise and successfully execute efficient movement on stock ensuring product availability is at its highest possible level. </w:t>
            </w:r>
          </w:p>
          <w:p w14:paraId="45C0F79C" w14:textId="77777777" w:rsidR="00A621FA" w:rsidRDefault="005B7348" w:rsidP="00A621FA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Organise and supervise Dry Department</w:t>
            </w:r>
            <w:r w:rsidR="008F1EE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="0092120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="008F1EE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Customer Services</w:t>
            </w:r>
            <w:r w:rsidR="0063506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Online</w:t>
            </w:r>
            <w:r w:rsidR="008F1EE2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order to</w:t>
            </w:r>
            <w:proofErr w:type="gramEnd"/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ensure the maintenance of </w:t>
            </w:r>
            <w:r w:rsidR="00FD33B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wage targets and that they</w:t>
            </w: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are in line with in-store targets. </w:t>
            </w:r>
          </w:p>
          <w:p w14:paraId="05D25C25" w14:textId="20E92139" w:rsidR="001F7115" w:rsidRPr="00A621FA" w:rsidRDefault="001F7115" w:rsidP="00A621FA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621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Hold structured weekly/monthly meetings with team leads. </w:t>
            </w:r>
          </w:p>
          <w:p w14:paraId="54392FE8" w14:textId="1A1DB78B" w:rsidR="005B7348" w:rsidRPr="00A9014A" w:rsidRDefault="005B7348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Undertake regular </w:t>
            </w:r>
            <w:r w:rsidR="00933380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checks </w:t>
            </w: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of all areas of the store to ensure presentation standards </w:t>
            </w:r>
            <w:proofErr w:type="gramStart"/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are of the highest possible standards at all times</w:t>
            </w:r>
            <w:proofErr w:type="gramEnd"/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30EFBACA" w14:textId="37F6368F" w:rsidR="005B7348" w:rsidRPr="00A9014A" w:rsidRDefault="005B7348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</w:t>
            </w:r>
            <w:r w:rsidR="00933380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stock is appropriately </w:t>
            </w:r>
            <w:r w:rsidR="003423DF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stored and </w:t>
            </w:r>
            <w:r w:rsidR="00933380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managed</w:t>
            </w:r>
            <w:r w:rsidR="003423DF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0A66DD1D" w14:textId="1837E544" w:rsidR="005B7348" w:rsidRPr="00A9014A" w:rsidRDefault="00C460BA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</w:t>
            </w:r>
            <w:r w:rsidR="00933380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all ticketing is 100% accurate and that only approved personnel can adjust ticketing that is in place.  </w:t>
            </w:r>
          </w:p>
          <w:p w14:paraId="273D5384" w14:textId="4B4F03C8" w:rsidR="005B7348" w:rsidRPr="00A9014A" w:rsidRDefault="00933380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Maintain high levels of rotation so that shrinkage is at a minimum level.  </w:t>
            </w:r>
          </w:p>
          <w:p w14:paraId="120F3E0E" w14:textId="77777777" w:rsidR="002B404E" w:rsidRDefault="005B7348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Put in place processes and procedures to ensure all department costs are controlled appropriately.</w:t>
            </w:r>
          </w:p>
          <w:p w14:paraId="4B7C3D6A" w14:textId="08467550" w:rsidR="005B7348" w:rsidRPr="00A9014A" w:rsidRDefault="005B7348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Ensure credits are managed in a timely and tidy fashion</w:t>
            </w:r>
            <w:r w:rsidR="00933380" w:rsidRPr="00A9014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BECF7A3" w14:textId="2E4FCF24" w:rsidR="005B7348" w:rsidRPr="00A9014A" w:rsidRDefault="005B7348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Effectively resolve all customer</w:t>
            </w:r>
            <w:r w:rsidR="002B404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/tea,</w:t>
            </w: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related enquiries and complaints.  Minimise customer complaints received.</w:t>
            </w:r>
          </w:p>
          <w:p w14:paraId="2BF75539" w14:textId="77777777" w:rsidR="004467BF" w:rsidRDefault="005B7348" w:rsidP="004467BF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Ensure operational delivery standards are met or exceeded in the dry goods departments.</w:t>
            </w:r>
          </w:p>
          <w:p w14:paraId="1D7A6C8C" w14:textId="7C0376F3" w:rsidR="000C6BD6" w:rsidRPr="004467BF" w:rsidRDefault="000C6BD6" w:rsidP="004467BF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467B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the Storeroom functions efficiently and effectively so that operations lead to seamless transition of stock to all departments/teams.   </w:t>
            </w:r>
          </w:p>
          <w:p w14:paraId="50030064" w14:textId="77777777" w:rsidR="00933380" w:rsidRPr="00A9014A" w:rsidRDefault="00933380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Follow and complete cleaning schedule within appropriate time frames.</w:t>
            </w:r>
          </w:p>
          <w:p w14:paraId="2E7CE98B" w14:textId="77777777" w:rsidR="00933380" w:rsidRPr="00A9014A" w:rsidRDefault="00933380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Support other teams within the business as required ensuring customers experience and safety takes priority. </w:t>
            </w:r>
          </w:p>
          <w:p w14:paraId="24DF8A3D" w14:textId="5B3DABC2" w:rsidR="004F34C0" w:rsidRPr="00A9014A" w:rsidRDefault="004F34C0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 assigned activities, promotions and initiatives within plan, budget and</w:t>
            </w:r>
            <w:r w:rsidRPr="00A9014A">
              <w:rPr>
                <w:rFonts w:asciiTheme="minorHAnsi" w:hAnsiTheme="minorHAnsi" w:cstheme="minorHAnsi"/>
                <w:color w:val="1D1D1B"/>
                <w:spacing w:val="4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resource deployment delegations.</w:t>
            </w:r>
            <w:r w:rsidR="00700373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Ie theme weeks.</w:t>
            </w:r>
          </w:p>
          <w:p w14:paraId="620B8224" w14:textId="7F66CB34" w:rsidR="0097540C" w:rsidRPr="00A9014A" w:rsidRDefault="0097540C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Support the Events Committee with store projects.</w:t>
            </w:r>
          </w:p>
          <w:p w14:paraId="20ADD3BC" w14:textId="47A08619" w:rsidR="00E174CE" w:rsidRPr="00A9014A" w:rsidRDefault="00E174CE" w:rsidP="006459B4">
            <w:pPr>
              <w:widowControl/>
              <w:numPr>
                <w:ilvl w:val="0"/>
                <w:numId w:val="25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When and as required, complete any reasonable ad hoc tasks, as requested by the Store Manager or Owner.</w:t>
            </w:r>
          </w:p>
          <w:p w14:paraId="64EC0F48" w14:textId="77777777" w:rsidR="008B2C29" w:rsidRPr="00A9014A" w:rsidRDefault="008B2C29" w:rsidP="008B2C29">
            <w:pPr>
              <w:widowControl/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0CE50C8C" w14:textId="62464408" w:rsidR="004F34C0" w:rsidRPr="00A9014A" w:rsidRDefault="004F34C0" w:rsidP="004F34C0">
            <w:pPr>
              <w:widowControl/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72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8A5383" w:rsidRPr="00A9014A" w14:paraId="087AB13E" w14:textId="77777777" w:rsidTr="00FD33B4">
        <w:trPr>
          <w:trHeight w:hRule="exact" w:val="1019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1B6890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7871243" w14:textId="77777777" w:rsidR="00BA7277" w:rsidRPr="00A9014A" w:rsidRDefault="00BA7277" w:rsidP="00620344">
            <w:pPr>
              <w:numPr>
                <w:ilvl w:val="0"/>
                <w:numId w:val="2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Ensure costs are kept within the parameters set out by Owner Operator.  Achieve cost goals through monitoring department systems in an effective and timely manner.</w:t>
            </w:r>
          </w:p>
          <w:p w14:paraId="0651BADF" w14:textId="3568312F" w:rsidR="008A5383" w:rsidRPr="00A9014A" w:rsidRDefault="00BA7277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Meet annual, monthly and weekly targets </w:t>
            </w:r>
            <w:r w:rsidR="00FD33B4" w:rsidRPr="00A901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relating to wage and productivity </w:t>
            </w:r>
          </w:p>
        </w:tc>
      </w:tr>
      <w:tr w:rsidR="008A5383" w:rsidRPr="00A9014A" w14:paraId="6A523C47" w14:textId="77777777" w:rsidTr="00645265">
        <w:trPr>
          <w:trHeight w:hRule="exact" w:val="3347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5EE3BC9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 w:right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4"/>
                <w:sz w:val="18"/>
                <w:szCs w:val="18"/>
              </w:rPr>
              <w:t>STAFF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F788AEC" w14:textId="371D9D1C" w:rsidR="0041388C" w:rsidRPr="00A9014A" w:rsidRDefault="003423DF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 the recruitment process for your team</w:t>
            </w:r>
            <w:r w:rsidR="002C381A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assisting the HR Manager as required.</w:t>
            </w:r>
          </w:p>
          <w:p w14:paraId="4E767812" w14:textId="1EB34386" w:rsidR="0041388C" w:rsidRPr="00A9014A" w:rsidRDefault="0041388C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Ensure </w:t>
            </w:r>
            <w:r w:rsidR="003423DF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team members receive </w:t>
            </w: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appropriate induction / orientation to the department and receive appropriate ongoing training support. Train the Department Managers as required.</w:t>
            </w:r>
          </w:p>
          <w:p w14:paraId="56878188" w14:textId="47CD4611" w:rsidR="0041388C" w:rsidRPr="00A9014A" w:rsidRDefault="0041388C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 conjunction with Owner Operator, Department Managers and HR / Trainer ensure </w:t>
            </w:r>
            <w:r w:rsidR="002003D5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that a </w:t>
            </w: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succession plan is in place for all key roles within the </w:t>
            </w:r>
            <w:r w:rsidR="002003D5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departments and</w:t>
            </w: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ensure all staff are aware of development opportunities available to them. </w:t>
            </w:r>
          </w:p>
          <w:p w14:paraId="278129C8" w14:textId="77777777" w:rsidR="0041388C" w:rsidRDefault="001A499E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Monitor r</w:t>
            </w:r>
            <w:r w:rsidR="0041388C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ostering in appropriate departments to ensure adequate staffing levels are </w:t>
            </w:r>
            <w:proofErr w:type="gramStart"/>
            <w:r w:rsidR="0041388C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maintained at all times</w:t>
            </w:r>
            <w:proofErr w:type="gramEnd"/>
            <w:r w:rsidR="0041388C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that the department keeps in line with wage percentage targets.</w:t>
            </w:r>
          </w:p>
          <w:p w14:paraId="054BB7EF" w14:textId="7737EBE6" w:rsidR="0039473A" w:rsidRPr="00A9014A" w:rsidRDefault="0047775E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 staff daily timesheets.</w:t>
            </w:r>
          </w:p>
          <w:p w14:paraId="212C9C4C" w14:textId="77777777" w:rsidR="0041388C" w:rsidRPr="00A9014A" w:rsidRDefault="0041388C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Support all employees in the department involved in specific programmes / courses e.g. Management Development. </w:t>
            </w:r>
          </w:p>
          <w:p w14:paraId="2BC1116A" w14:textId="77777777" w:rsidR="008A5383" w:rsidRPr="00A9014A" w:rsidRDefault="002003D5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 holiday and lieu d</w:t>
            </w:r>
            <w:r w:rsidR="0041388C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 levels to ensure liability is kept under control.</w:t>
            </w:r>
          </w:p>
          <w:p w14:paraId="4774E3C1" w14:textId="7AEBFFDD" w:rsidR="005B275D" w:rsidRPr="00A9014A" w:rsidRDefault="005B275D" w:rsidP="00620344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Complete and document performance management discussions with all team members, ensuring that 30/60/90’s and </w:t>
            </w:r>
            <w:r w:rsidR="004777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annual review</w:t>
            </w: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are completed on time; file notes or letters of concern are administered, and any ongoing performance issues are escalated to HR for appropriate action. </w:t>
            </w:r>
          </w:p>
        </w:tc>
      </w:tr>
      <w:tr w:rsidR="008A5383" w:rsidRPr="00A9014A" w14:paraId="266A7AAF" w14:textId="77777777" w:rsidTr="002003D5">
        <w:trPr>
          <w:trHeight w:hRule="exact" w:val="184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FDF4F79" w14:textId="38B3CEB8" w:rsidR="008A5383" w:rsidRPr="006F7C2B" w:rsidRDefault="00645265" w:rsidP="00645265">
            <w:pPr>
              <w:pStyle w:val="TableParagraph"/>
              <w:kinsoku w:val="0"/>
              <w:overflowPunct w:val="0"/>
              <w:spacing w:before="48" w:line="223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3CC8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     </w:t>
            </w:r>
            <w:r w:rsidR="008A5383"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1CBF4891" w14:textId="0BF19EC7" w:rsidR="00645265" w:rsidRPr="00A9014A" w:rsidRDefault="00127D25" w:rsidP="00645265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Understand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health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safety</w:t>
            </w:r>
            <w:r w:rsidR="00A90915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/food safety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management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responsibilities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relative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 position, including:</w:t>
            </w:r>
          </w:p>
          <w:p w14:paraId="5568E95E" w14:textId="5C4CA30D" w:rsidR="00645265" w:rsidRPr="00A9014A" w:rsidRDefault="00E174CE" w:rsidP="006459B4">
            <w:pPr>
              <w:pStyle w:val="TableParagraph"/>
              <w:numPr>
                <w:ilvl w:val="0"/>
                <w:numId w:val="46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nsur</w:t>
            </w:r>
            <w:r w:rsidR="00645265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ing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all methods to identify and manage safety hazards are fully adhered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-6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to.</w:t>
            </w:r>
          </w:p>
          <w:p w14:paraId="6FFE4618" w14:textId="4CF6E9D8" w:rsidR="00645265" w:rsidRPr="00A9014A" w:rsidRDefault="00E174CE" w:rsidP="006459B4">
            <w:pPr>
              <w:pStyle w:val="TableParagraph"/>
              <w:numPr>
                <w:ilvl w:val="0"/>
                <w:numId w:val="46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nsur</w:t>
            </w:r>
            <w:r w:rsidR="00645265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ing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regular safety inspections are carried out and that all accidents and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39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incidents are reported and investigated by a trained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investigator.</w:t>
            </w:r>
          </w:p>
          <w:p w14:paraId="068138BE" w14:textId="403C426D" w:rsidR="008A5383" w:rsidRPr="00A9014A" w:rsidRDefault="00E174CE" w:rsidP="006459B4">
            <w:pPr>
              <w:pStyle w:val="TableParagraph"/>
              <w:numPr>
                <w:ilvl w:val="0"/>
                <w:numId w:val="46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nsur</w:t>
            </w:r>
            <w:r w:rsidR="00645265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ing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the safety behaviour of all staff, especially 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new,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inexperienced and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12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temporary staff,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well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contractors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are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properly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managed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through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supervision</w:t>
            </w:r>
            <w:r w:rsidR="00634CBB" w:rsidRPr="00A9014A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training</w:t>
            </w:r>
            <w:r w:rsidR="002003D5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45265" w:rsidRPr="00A9014A" w14:paraId="52C3A483" w14:textId="77777777" w:rsidTr="00DF20DA">
        <w:trPr>
          <w:trHeight w:hRule="exact" w:val="198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DF1651D" w14:textId="79824A53" w:rsidR="00645265" w:rsidRPr="006F7C2B" w:rsidRDefault="00645265" w:rsidP="00645265">
            <w:pPr>
              <w:pStyle w:val="TableParagraph"/>
              <w:kinsoku w:val="0"/>
              <w:overflowPunct w:val="0"/>
              <w:spacing w:before="48" w:line="223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COMMUNITY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166A591A" w14:textId="77777777" w:rsidR="00645265" w:rsidRPr="00A9014A" w:rsidRDefault="00645265" w:rsidP="00645265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kinsoku w:val="0"/>
              <w:overflowPunct w:val="0"/>
              <w:spacing w:before="136" w:line="200" w:lineRule="exact"/>
              <w:ind w:left="565"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 conjunction with the Owner Operator, manage the relationship with representatives</w:t>
            </w:r>
            <w:r w:rsidRPr="00A9014A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 Foodstuffs North Island Ltd, external third parties and community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groups.</w:t>
            </w:r>
          </w:p>
          <w:p w14:paraId="29F262C3" w14:textId="08E90A19" w:rsidR="00645265" w:rsidRPr="00A9014A" w:rsidRDefault="00645265" w:rsidP="00645265">
            <w:pPr>
              <w:widowControl/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578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Reinforce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develop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community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positioning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employee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value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proposition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store.</w:t>
            </w:r>
          </w:p>
        </w:tc>
      </w:tr>
    </w:tbl>
    <w:p w14:paraId="368B0EFB" w14:textId="77777777" w:rsidR="008A5383" w:rsidRPr="00A9014A" w:rsidRDefault="008A5383" w:rsidP="00620344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theme="minorHAnsi"/>
        </w:rPr>
      </w:pPr>
    </w:p>
    <w:p w14:paraId="0FCA8169" w14:textId="77777777" w:rsidR="00643485" w:rsidRPr="00A9014A" w:rsidRDefault="00643485" w:rsidP="00620344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theme="minorHAnsi"/>
        </w:rPr>
      </w:pPr>
    </w:p>
    <w:p w14:paraId="66D364E5" w14:textId="77777777" w:rsidR="00643485" w:rsidRPr="00A9014A" w:rsidRDefault="00643485" w:rsidP="00620344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theme="minorHAnsi"/>
        </w:rPr>
      </w:pPr>
    </w:p>
    <w:p w14:paraId="56D29788" w14:textId="56E34C31" w:rsidR="00643485" w:rsidRPr="00A9014A" w:rsidRDefault="005B275D" w:rsidP="00620344">
      <w:pPr>
        <w:pStyle w:val="BodyText"/>
        <w:kinsoku w:val="0"/>
        <w:overflowPunct w:val="0"/>
        <w:spacing w:before="0" w:line="382" w:lineRule="exact"/>
        <w:ind w:left="231" w:firstLine="0"/>
        <w:rPr>
          <w:rFonts w:asciiTheme="minorHAnsi" w:hAnsiTheme="minorHAnsi" w:cstheme="minorHAnsi"/>
          <w:position w:val="-8"/>
        </w:rPr>
      </w:pPr>
      <w:r w:rsidRPr="00A9014A">
        <w:rPr>
          <w:rFonts w:asciiTheme="minorHAnsi" w:hAnsiTheme="minorHAnsi" w:cstheme="minorHAnsi"/>
          <w:noProof/>
          <w:position w:val="-8"/>
        </w:rPr>
        <mc:AlternateContent>
          <mc:Choice Requires="wpg">
            <w:drawing>
              <wp:inline distT="0" distB="0" distL="0" distR="0" wp14:anchorId="61CFCDAE" wp14:editId="2A493E2F">
                <wp:extent cx="6148705" cy="243205"/>
                <wp:effectExtent l="1905" t="2540" r="2540" b="1905"/>
                <wp:docPr id="189166065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424862028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54394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435918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003283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427147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415258" name="Freeform 69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18275" name="Freeform 70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75662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A6CF5" w14:textId="77777777" w:rsidR="00643485" w:rsidRDefault="00643485" w:rsidP="0064348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FCDAE" id="Group 63" o:spid="_x0000_s1047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">
                <v:shape id="Freeform 64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66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67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8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9" o:spid="_x0000_s1053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" path="m,l1853,e" filled="f" strokecolor="white" strokeweight="1pt">
                  <v:path arrowok="t" o:connecttype="custom" o:connectlocs="0,0;1853,0" o:connectangles="0,0"/>
                </v:shape>
                <v:shape id="Freeform 70" o:spid="_x0000_s1054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" path="m,l7784,e" filled="f" strokecolor="white" strokeweight="1pt">
                  <v:path arrowok="t" o:connecttype="custom" o:connectlocs="0,0;7784,0" o:connectangles="0,0"/>
                </v:shape>
                <v:shape id="Text Box 71" o:spid="_x0000_s1055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" filled="f" stroked="f">
                  <v:textbox inset="0,0,0,0">
                    <w:txbxContent>
                      <w:p w14:paraId="7FAA6CF5" w14:textId="77777777" w:rsidR="00643485" w:rsidRDefault="00643485" w:rsidP="0064348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8A5383" w:rsidRPr="00A9014A" w14:paraId="23F26C81" w14:textId="77777777">
        <w:trPr>
          <w:trHeight w:hRule="exact" w:val="569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80C1D49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33CC7467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459A6910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Provides clear &amp; consistent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direction</w:t>
            </w:r>
          </w:p>
          <w:p w14:paraId="4FBD55E4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Recruits and motivates the right people</w:t>
            </w:r>
          </w:p>
          <w:p w14:paraId="2D94E5D2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Invests in their people through training and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development</w:t>
            </w:r>
          </w:p>
          <w:p w14:paraId="44416289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Sets and upholds standards (of product, service and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behaviour)</w:t>
            </w:r>
          </w:p>
          <w:p w14:paraId="1B6DF2EB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Role models the desired (positive) culture and behaviour (‘fair yet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firm’)</w:t>
            </w:r>
          </w:p>
          <w:p w14:paraId="640CF058" w14:textId="77777777" w:rsidR="008A5383" w:rsidRPr="00A9014A" w:rsidRDefault="008A5383" w:rsidP="00620344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Acts with confidence, authority, integrity and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empathy</w:t>
            </w:r>
          </w:p>
          <w:p w14:paraId="5F6D4B0A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7EE4AE1F" w14:textId="77777777" w:rsidR="008A5383" w:rsidRPr="00A9014A" w:rsidRDefault="008A5383" w:rsidP="0062034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Self-aware, approachable and mindful of their impact on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25F8E641" w14:textId="77777777" w:rsidR="008A5383" w:rsidRPr="00A9014A" w:rsidRDefault="008A5383" w:rsidP="0062034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interest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in,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understanding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people,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behaving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culturally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sensitive manner</w:t>
            </w:r>
          </w:p>
          <w:p w14:paraId="58A6235A" w14:textId="77777777" w:rsidR="008A5383" w:rsidRPr="00A9014A" w:rsidRDefault="008A5383" w:rsidP="0062034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supportive;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recognising and rewarding the contribution of</w:t>
            </w:r>
            <w:r w:rsidRPr="00A9014A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78A7286E" w14:textId="77777777" w:rsidR="008A5383" w:rsidRPr="00A9014A" w:rsidRDefault="008A5383" w:rsidP="0062034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Actively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builds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team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spirit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openness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inclusiveness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where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staff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feel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able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offer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ideas</w:t>
            </w:r>
          </w:p>
          <w:p w14:paraId="3FC70404" w14:textId="77777777" w:rsidR="008A5383" w:rsidRPr="00A9014A" w:rsidRDefault="008A5383" w:rsidP="0062034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Listens, consults and communicates openly and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proactively</w:t>
            </w:r>
          </w:p>
          <w:p w14:paraId="67F5DFF0" w14:textId="715B0AF1" w:rsidR="008A5383" w:rsidRPr="00A9014A" w:rsidRDefault="008A5383" w:rsidP="00F76235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Adapts style to build and maintain relationships with multiple stakeholders (staff,</w:t>
            </w:r>
            <w:r w:rsidRPr="00A9014A">
              <w:rPr>
                <w:rFonts w:asciiTheme="minorHAnsi" w:hAnsiTheme="minorHAnsi" w:cstheme="minorHAnsi"/>
                <w:color w:val="1D1D1B"/>
                <w:spacing w:val="25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suppliers, peers etc)</w:t>
            </w:r>
          </w:p>
          <w:p w14:paraId="718B53AF" w14:textId="77777777" w:rsidR="00F76235" w:rsidRPr="00A9014A" w:rsidRDefault="00F76235" w:rsidP="00F76235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11" w:line="194" w:lineRule="auto"/>
              <w:ind w:left="440"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E9CE9E7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44C63C74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Makes a strong, positive personal impression on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0409F973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Gains clear agreement and commitment from others by persuading or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negotiating</w:t>
            </w:r>
          </w:p>
          <w:p w14:paraId="0DB352F3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Inspires and convinces others, giving them the confidence to do their jobs</w:t>
            </w:r>
            <w:r w:rsidRPr="00A9014A">
              <w:rPr>
                <w:rFonts w:asciiTheme="minorHAnsi" w:hAnsiTheme="minorHAnsi" w:cstheme="minorHAnsi"/>
                <w:color w:val="1D1D1B"/>
                <w:spacing w:val="-5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effectively</w:t>
            </w:r>
          </w:p>
          <w:p w14:paraId="3381E129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actions</w:t>
            </w:r>
          </w:p>
          <w:p w14:paraId="18A7B42B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Manages conflict 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fairly and</w:t>
            </w:r>
            <w:r w:rsidRPr="00A9014A">
              <w:rPr>
                <w:rFonts w:asciiTheme="minorHAnsi" w:hAnsiTheme="minorHAnsi" w:cstheme="minorHAnsi"/>
                <w:color w:val="1D1D1B"/>
                <w:spacing w:val="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quickly</w:t>
            </w:r>
          </w:p>
          <w:p w14:paraId="74B79A07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429CF887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Is resilient; persuading others to keep trying new things even in the face of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setbacks</w:t>
            </w:r>
          </w:p>
          <w:p w14:paraId="1AF721CC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Accepts new ideas and initiatives, able to adapt to changing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circumstances</w:t>
            </w:r>
          </w:p>
          <w:p w14:paraId="15D83EEB" w14:textId="77777777" w:rsidR="008A5383" w:rsidRPr="00A9014A" w:rsidRDefault="008A5383" w:rsidP="0062034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Shares knowledge and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expertise</w:t>
            </w:r>
          </w:p>
        </w:tc>
      </w:tr>
      <w:tr w:rsidR="008A5383" w:rsidRPr="00A9014A" w14:paraId="6C9378DF" w14:textId="7777777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6394E02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F725E97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THROUGH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61A3CC14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Clearly communicates the goals and objectives of the business</w:t>
            </w:r>
          </w:p>
          <w:p w14:paraId="63D8F39B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Plans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activities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projects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well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advance,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takes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into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account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possible</w:t>
            </w:r>
            <w:r w:rsidRPr="00A9014A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changing circumstances</w:t>
            </w:r>
          </w:p>
          <w:p w14:paraId="15066112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systematic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way;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putting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systems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processes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place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ensure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compliance</w:t>
            </w:r>
            <w:r w:rsidRPr="00A9014A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consistent levels of service despite changes in staff or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suppliers</w:t>
            </w:r>
          </w:p>
          <w:p w14:paraId="30C6A843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Delegates effectively; empowering people yet holding them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accountable</w:t>
            </w:r>
          </w:p>
          <w:p w14:paraId="5031D912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Coaches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employees, providing 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honest feedback on their</w:t>
            </w:r>
            <w:r w:rsidRPr="00A9014A">
              <w:rPr>
                <w:rFonts w:asciiTheme="minorHAnsi" w:hAnsiTheme="minorHAnsi" w:cstheme="minorHAnsi"/>
                <w:color w:val="1D1D1B"/>
                <w:spacing w:val="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performance</w:t>
            </w:r>
          </w:p>
          <w:p w14:paraId="2361735D" w14:textId="77777777" w:rsidR="008A5383" w:rsidRPr="00A9014A" w:rsidRDefault="008A5383" w:rsidP="0062034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Has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time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management;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working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on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business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more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than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they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A9014A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business</w:t>
            </w:r>
          </w:p>
        </w:tc>
      </w:tr>
      <w:tr w:rsidR="008A5383" w:rsidRPr="00A9014A" w14:paraId="624D2E64" w14:textId="77777777" w:rsidTr="00F76235">
        <w:trPr>
          <w:trHeight w:hRule="exact" w:val="1723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090E4CA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01A61B3D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MEETING CUSTOMER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5C6F9E64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Brings everything back to the </w:t>
            </w: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customer;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identifying and focusing upon their needs</w:t>
            </w:r>
            <w:r w:rsidRPr="00A9014A">
              <w:rPr>
                <w:rFonts w:asciiTheme="minorHAnsi" w:hAnsiTheme="minorHAnsi" w:cstheme="minorHAnsi"/>
                <w:color w:val="1D1D1B"/>
                <w:spacing w:val="1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&amp; expectations</w:t>
            </w:r>
          </w:p>
          <w:p w14:paraId="411C5B1D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Actively sets, monitors and maintains consistently high standards of customer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service</w:t>
            </w:r>
          </w:p>
          <w:p w14:paraId="77E04558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Continuously makes improvements for </w:t>
            </w: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customers;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seeking input from staff and</w:t>
            </w:r>
            <w:r w:rsidRPr="00A9014A">
              <w:rPr>
                <w:rFonts w:asciiTheme="minorHAnsi" w:hAnsiTheme="minorHAnsi" w:cstheme="minorHAnsi"/>
                <w:color w:val="1D1D1B"/>
                <w:spacing w:val="3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customers to do so</w:t>
            </w:r>
          </w:p>
          <w:p w14:paraId="71D12AB1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Creates an environment where customers want to</w:t>
            </w:r>
            <w:r w:rsidRPr="00A9014A">
              <w:rPr>
                <w:rFonts w:asciiTheme="minorHAnsi" w:hAnsiTheme="minorHAnsi" w:cstheme="minorHAnsi"/>
                <w:color w:val="1D1D1B"/>
                <w:spacing w:val="45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shop</w:t>
            </w:r>
          </w:p>
          <w:p w14:paraId="005FAD88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Looks at, and responds to feedback from all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sources</w:t>
            </w:r>
          </w:p>
          <w:p w14:paraId="7190FD2A" w14:textId="77777777" w:rsidR="008A5383" w:rsidRPr="00A9014A" w:rsidRDefault="008A5383" w:rsidP="0062034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Adopts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“service”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mentality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at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all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times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regardless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their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position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or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experience,</w:t>
            </w:r>
            <w:r w:rsidRPr="00A9014A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 w:rsidRPr="00A9014A">
              <w:rPr>
                <w:rFonts w:asciiTheme="minorHAnsi" w:hAnsiTheme="minorHAnsi" w:cstheme="minorHAnsi"/>
                <w:color w:val="1D1D1B"/>
                <w:spacing w:val="-9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</w:p>
        </w:tc>
      </w:tr>
      <w:tr w:rsidR="008A5383" w:rsidRPr="00A9014A" w14:paraId="1F45A76A" w14:textId="77777777" w:rsidTr="003A5E3A">
        <w:trPr>
          <w:trHeight w:hRule="exact" w:val="396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45F99D67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1418418D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ADHERING TO PRINCIPLES AND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01977C7E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Personally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upholds ethics, Foodstuffs and store Values and accepts nothing less from</w:t>
            </w:r>
            <w:r w:rsidRPr="00A9014A">
              <w:rPr>
                <w:rFonts w:asciiTheme="minorHAnsi" w:hAnsiTheme="minorHAnsi" w:cstheme="minorHAnsi"/>
                <w:color w:val="1D1D1B"/>
                <w:spacing w:val="2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their team</w:t>
            </w:r>
          </w:p>
          <w:p w14:paraId="2B8F9F14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Consistently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honesty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integrity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(in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words,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decisions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actions)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proofErr w:type="gramStart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all</w:t>
            </w:r>
            <w:r w:rsidRPr="00A9014A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proofErr w:type="gramEnd"/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their dealings with customers, staff, suppliers and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colleagues)</w:t>
            </w:r>
          </w:p>
          <w:p w14:paraId="3FD689AC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Consistently, 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fairly addresses difficult issues (e.g. poor performance,</w:t>
            </w:r>
            <w:r w:rsidRPr="00A9014A">
              <w:rPr>
                <w:rFonts w:asciiTheme="minorHAnsi" w:hAnsiTheme="minorHAnsi" w:cstheme="minorHAnsi"/>
                <w:color w:val="1D1D1B"/>
                <w:spacing w:val="24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conflict,</w:t>
            </w:r>
            <w:r w:rsidRPr="00A9014A">
              <w:rPr>
                <w:rFonts w:asciiTheme="minorHAnsi" w:hAnsiTheme="minorHAnsi" w:cstheme="minorHAnsi"/>
                <w:color w:val="1D1D1B"/>
                <w:w w:val="99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theft)</w:t>
            </w:r>
          </w:p>
          <w:p w14:paraId="246C74CC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Follows due process on all issues of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compliance</w:t>
            </w:r>
          </w:p>
          <w:p w14:paraId="6FC98814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 w:rsidRPr="00A9014A">
              <w:rPr>
                <w:rFonts w:asciiTheme="minorHAnsi" w:hAnsiTheme="minorHAnsi" w:cstheme="minorHAnsi"/>
                <w:color w:val="1D1D1B"/>
                <w:spacing w:val="23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success, ownership of problems and</w:t>
            </w:r>
            <w:r w:rsidRPr="00A9014A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self-discipline</w:t>
            </w:r>
          </w:p>
          <w:p w14:paraId="21765C88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Leads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by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example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terms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Foodstuffs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values,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drive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succeed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A9014A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positive outlook</w:t>
            </w:r>
          </w:p>
          <w:p w14:paraId="54C88B39" w14:textId="77777777" w:rsidR="008A5383" w:rsidRPr="00A9014A" w:rsidRDefault="008A5383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Challenges appropriately while respecting the position of</w:t>
            </w:r>
            <w:r w:rsidRPr="00A9014A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33AE2DFE" w14:textId="78A8BBFC" w:rsidR="00CF0038" w:rsidRPr="00A9014A" w:rsidRDefault="000E0D6B" w:rsidP="0062034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 this is a senior management role, it is expected that you make yourself available to attend study tours and staff functions which may be outside of normal working hours.</w:t>
            </w:r>
          </w:p>
          <w:p w14:paraId="2C91DDEE" w14:textId="77777777" w:rsidR="008A5383" w:rsidRPr="00A9014A" w:rsidRDefault="008A5383" w:rsidP="00620344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‘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CO-OPERATIVE’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72FBAD3A" w14:textId="77777777" w:rsidR="008A5383" w:rsidRPr="00A9014A" w:rsidRDefault="008A5383" w:rsidP="0062034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3C318BFF" w14:textId="77777777" w:rsidR="008A5383" w:rsidRPr="00A9014A" w:rsidRDefault="008A5383" w:rsidP="0062034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Uses the strength of the Co-operative; following co-operative guidelines and</w:t>
            </w:r>
            <w:r w:rsidRPr="00A9014A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 w:rsidRPr="00A9014A">
              <w:rPr>
                <w:rFonts w:asciiTheme="minorHAnsi" w:hAnsiTheme="minorHAnsi" w:cstheme="minorHAnsi"/>
                <w:color w:val="1D1D1B"/>
                <w:spacing w:val="40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cost money</w:t>
            </w:r>
          </w:p>
          <w:p w14:paraId="53D48E47" w14:textId="77777777" w:rsidR="008A5383" w:rsidRPr="00A9014A" w:rsidRDefault="008A5383" w:rsidP="0062034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1C630F10" w14:textId="77777777" w:rsidR="008A5383" w:rsidRPr="00A9014A" w:rsidRDefault="008A5383" w:rsidP="0062034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 w:rsidRPr="00A9014A">
              <w:rPr>
                <w:rFonts w:asciiTheme="minorHAnsi" w:hAnsiTheme="minorHAnsi" w:cstheme="minorHAnsi"/>
                <w:color w:val="1D1D1B"/>
                <w:spacing w:val="37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great ideas</w:t>
            </w:r>
          </w:p>
        </w:tc>
      </w:tr>
      <w:tr w:rsidR="00643485" w:rsidRPr="00A9014A" w14:paraId="2DF074E6" w14:textId="77777777" w:rsidTr="00FC0EC2">
        <w:trPr>
          <w:trHeight w:hRule="exact" w:val="2383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4E3455BD" w14:textId="77777777" w:rsidR="00643485" w:rsidRPr="006F7C2B" w:rsidRDefault="00643485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lastRenderedPageBreak/>
              <w:t>SAP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48CA1165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before="48" w:line="223" w:lineRule="exact"/>
              <w:ind w:left="442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Is comfortable with computers</w:t>
            </w:r>
          </w:p>
          <w:p w14:paraId="0B0A3273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Is methodical and able to follow logically through a process</w:t>
            </w:r>
          </w:p>
          <w:p w14:paraId="213E28B1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Has an ability to analyse and problem solve</w:t>
            </w:r>
          </w:p>
          <w:p w14:paraId="68ABC9A4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Is able to</w:t>
            </w:r>
            <w:proofErr w:type="gramEnd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persevere with a task</w:t>
            </w:r>
          </w:p>
          <w:p w14:paraId="21639363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Has a high attention to detail</w:t>
            </w:r>
          </w:p>
          <w:p w14:paraId="041A0BA5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 w:righ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Has an ability to manipulate data (sorting, filtering etc.) to find the appropriate information from the system</w:t>
            </w:r>
          </w:p>
          <w:p w14:paraId="763D61C6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Understands what the system offers and how it can used to benefit daily operations</w:t>
            </w:r>
          </w:p>
          <w:p w14:paraId="2BDCE8E9" w14:textId="77777777" w:rsidR="005B7348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Is able to</w:t>
            </w:r>
            <w:proofErr w:type="gramEnd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set the system up to do what it does well</w:t>
            </w:r>
          </w:p>
          <w:p w14:paraId="54DFEF69" w14:textId="77777777" w:rsidR="00643485" w:rsidRPr="00A9014A" w:rsidRDefault="005B7348" w:rsidP="00620344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Understands the </w:t>
            </w:r>
            <w:proofErr w:type="gramStart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>end to end</w:t>
            </w:r>
            <w:proofErr w:type="gramEnd"/>
            <w:r w:rsidRPr="00A9014A">
              <w:rPr>
                <w:rFonts w:asciiTheme="minorHAnsi" w:hAnsiTheme="minorHAnsi" w:cstheme="minorHAnsi"/>
                <w:sz w:val="18"/>
                <w:szCs w:val="18"/>
              </w:rPr>
              <w:t xml:space="preserve"> flow and takes ownership of the order through to payment</w:t>
            </w:r>
          </w:p>
        </w:tc>
      </w:tr>
    </w:tbl>
    <w:p w14:paraId="4B2591F4" w14:textId="75C3768F" w:rsidR="005B275D" w:rsidRPr="00A9014A" w:rsidRDefault="005B275D" w:rsidP="00620344">
      <w:pPr>
        <w:pStyle w:val="BodyText"/>
        <w:kinsoku w:val="0"/>
        <w:overflowPunct w:val="0"/>
        <w:spacing w:before="4"/>
        <w:ind w:left="0" w:firstLine="0"/>
        <w:rPr>
          <w:rFonts w:asciiTheme="minorHAnsi" w:hAnsiTheme="minorHAnsi" w:cstheme="minorHAnsi"/>
        </w:rPr>
      </w:pPr>
    </w:p>
    <w:p w14:paraId="2BEF2A9F" w14:textId="77777777" w:rsidR="005B275D" w:rsidRPr="00A9014A" w:rsidRDefault="005B275D" w:rsidP="00620344">
      <w:pPr>
        <w:pStyle w:val="BodyText"/>
        <w:kinsoku w:val="0"/>
        <w:overflowPunct w:val="0"/>
        <w:spacing w:before="4"/>
        <w:ind w:left="0" w:firstLine="0"/>
        <w:rPr>
          <w:rFonts w:asciiTheme="minorHAnsi" w:hAnsiTheme="minorHAnsi" w:cstheme="minorHAnsi"/>
        </w:rPr>
      </w:pPr>
    </w:p>
    <w:p w14:paraId="4AECB24C" w14:textId="77777777" w:rsidR="005B275D" w:rsidRPr="00A9014A" w:rsidRDefault="005B275D" w:rsidP="00620344">
      <w:pPr>
        <w:pStyle w:val="BodyText"/>
        <w:kinsoku w:val="0"/>
        <w:overflowPunct w:val="0"/>
        <w:spacing w:before="4"/>
        <w:ind w:left="0" w:firstLine="0"/>
        <w:rPr>
          <w:rFonts w:asciiTheme="minorHAnsi" w:hAnsiTheme="minorHAnsi" w:cstheme="minorHAnsi"/>
        </w:rPr>
      </w:pPr>
    </w:p>
    <w:p w14:paraId="71FDF8C2" w14:textId="552A1D8E" w:rsidR="008A5383" w:rsidRPr="00A9014A" w:rsidRDefault="005B275D" w:rsidP="0062034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inorHAnsi" w:hAnsiTheme="minorHAnsi" w:cstheme="minorHAnsi"/>
          <w:position w:val="-7"/>
        </w:rPr>
      </w:pPr>
      <w:r w:rsidRPr="00A9014A">
        <w:rPr>
          <w:rFonts w:asciiTheme="minorHAnsi" w:hAnsiTheme="minorHAnsi" w:cstheme="minorHAnsi"/>
          <w:noProof/>
          <w:position w:val="-7"/>
        </w:rPr>
        <mc:AlternateContent>
          <mc:Choice Requires="wpg">
            <w:drawing>
              <wp:inline distT="0" distB="0" distL="0" distR="0" wp14:anchorId="6D120227" wp14:editId="6484C944">
                <wp:extent cx="6148705" cy="236855"/>
                <wp:effectExtent l="1905" t="5080" r="2540" b="5715"/>
                <wp:docPr id="14100413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47803012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565344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771614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90923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764133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68087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ABB46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20227" id="Group 72" o:spid="_x0000_s105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PBE0gA9BQAAKhsAAA4AAAAAAAAAAAAAAAAALgIAAGRycy9lMm9Eb2MueG1sUEsB&#10;Ai0AFAAGAAgAAAAhAJ2Nf1TdAAAABAEAAA8AAAAAAAAAAAAAAAAAlwcAAGRycy9kb3ducmV2Lnht&#10;bFBLBQYAAAAABAAEAPMAAAChCAAAAAA=&#10;">
                <v:shape id="Freeform 73" o:spid="_x0000_s105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5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76" o:spid="_x0000_s106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6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6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" filled="f" stroked="f">
                  <v:textbox inset="0,0,0,0">
                    <w:txbxContent>
                      <w:p w14:paraId="7E5ABB46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6010"/>
      </w:tblGrid>
      <w:tr w:rsidR="008A5383" w:rsidRPr="00A9014A" w14:paraId="0970E60E" w14:textId="77777777" w:rsidTr="00927347">
        <w:trPr>
          <w:trHeight w:hRule="exact" w:val="257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73D2C1A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0D1C493" w14:textId="5D64FB41" w:rsidR="00A65F67" w:rsidRPr="00A9014A" w:rsidRDefault="00E679ED" w:rsidP="00620344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3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Good command of written and spoken English.</w:t>
            </w:r>
          </w:p>
          <w:p w14:paraId="2457C8A2" w14:textId="01663BBF" w:rsidR="00A65F67" w:rsidRPr="00A9014A" w:rsidRDefault="007079E8" w:rsidP="00620344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Minimum</w:t>
            </w:r>
            <w:r w:rsidR="002003D5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of </w:t>
            </w:r>
            <w:r w:rsidR="002003D5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2 years Department Management experience in a supermarket environment</w:t>
            </w:r>
          </w:p>
          <w:p w14:paraId="53CF58C5" w14:textId="13D013EE" w:rsidR="00647687" w:rsidRPr="00A9014A" w:rsidRDefault="000A67A1" w:rsidP="00620344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Confident with technology, including advanced competency in excel and SAP, in par</w:t>
            </w:r>
            <w:r w:rsidR="003108F8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ticular</w:t>
            </w:r>
          </w:p>
          <w:p w14:paraId="7B3F857B" w14:textId="38E3AA94" w:rsidR="005A1158" w:rsidRPr="00A9014A" w:rsidRDefault="005A1158" w:rsidP="00620344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Forklift licence</w:t>
            </w:r>
          </w:p>
          <w:p w14:paraId="0377C037" w14:textId="77777777" w:rsidR="00F863B9" w:rsidRDefault="008A5383" w:rsidP="00F863B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Physically fit and </w:t>
            </w:r>
            <w:r w:rsidR="005A1158"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capable of meeting role demands</w:t>
            </w:r>
          </w:p>
          <w:p w14:paraId="18714BEB" w14:textId="1F365C18" w:rsidR="00F863B9" w:rsidRPr="00F863B9" w:rsidRDefault="00F863B9" w:rsidP="00F863B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863B9">
              <w:rPr>
                <w:rFonts w:asciiTheme="minorHAnsi" w:hAnsiTheme="minorHAnsi" w:cstheme="minorHAnsi"/>
                <w:sz w:val="18"/>
                <w:szCs w:val="18"/>
              </w:rPr>
              <w:t>Flexibility with hours to ensure the smooth running of the department</w:t>
            </w:r>
          </w:p>
          <w:p w14:paraId="584A85E1" w14:textId="77777777" w:rsidR="00895D4F" w:rsidRPr="00A9014A" w:rsidRDefault="00895D4F" w:rsidP="005A1158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Due to the operational nature of this role a proven record of reliable attendance is required</w:t>
            </w:r>
          </w:p>
          <w:p w14:paraId="5C6F3EF0" w14:textId="77777777" w:rsidR="00853279" w:rsidRPr="001E49B2" w:rsidRDefault="00301AE1" w:rsidP="005A1158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Strong communication and team building skills</w:t>
            </w:r>
          </w:p>
          <w:p w14:paraId="56B8C52B" w14:textId="47A67EE6" w:rsidR="001E49B2" w:rsidRPr="00A9014A" w:rsidRDefault="001E49B2" w:rsidP="005A1158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5383" w:rsidRPr="00A9014A" w14:paraId="1D112352" w14:textId="77777777" w:rsidTr="00A65F67">
        <w:trPr>
          <w:trHeight w:hRule="exact" w:val="126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B365BFC" w14:textId="77777777" w:rsidR="008A5383" w:rsidRPr="006F7C2B" w:rsidRDefault="008A5383" w:rsidP="0062034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7C2B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0404EBD0" w14:textId="5B9BAB12" w:rsidR="00E679ED" w:rsidRPr="00A9014A" w:rsidRDefault="00E679ED" w:rsidP="00620344">
            <w:pPr>
              <w:pStyle w:val="TableParagraph"/>
              <w:numPr>
                <w:ilvl w:val="0"/>
                <w:numId w:val="44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Management Development or equivalent qualification</w:t>
            </w:r>
          </w:p>
          <w:p w14:paraId="68577443" w14:textId="77777777" w:rsidR="00BC22AF" w:rsidRPr="00A9014A" w:rsidRDefault="00A65F67" w:rsidP="00620344">
            <w:pPr>
              <w:pStyle w:val="TableParagraph"/>
              <w:numPr>
                <w:ilvl w:val="0"/>
                <w:numId w:val="44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General Manager’s Certificate</w:t>
            </w:r>
          </w:p>
          <w:p w14:paraId="7E142A45" w14:textId="77777777" w:rsidR="00A65F67" w:rsidRPr="00A9014A" w:rsidRDefault="005B7348" w:rsidP="00620344">
            <w:pPr>
              <w:pStyle w:val="TableParagraph"/>
              <w:numPr>
                <w:ilvl w:val="0"/>
                <w:numId w:val="44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Unit standard</w:t>
            </w:r>
            <w:r w:rsidR="00A65F67" w:rsidRPr="00A901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497</w:t>
            </w:r>
          </w:p>
          <w:p w14:paraId="5E7C725B" w14:textId="77777777" w:rsidR="008A5383" w:rsidRPr="00A9014A" w:rsidRDefault="008A5383" w:rsidP="00620344">
            <w:pPr>
              <w:pStyle w:val="TableParagraph"/>
              <w:numPr>
                <w:ilvl w:val="0"/>
                <w:numId w:val="44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Clean </w:t>
            </w:r>
            <w:r w:rsidRPr="00A9014A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>driver’s</w:t>
            </w:r>
            <w:r w:rsidRPr="00A9014A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licence</w:t>
            </w:r>
          </w:p>
          <w:p w14:paraId="66A6838A" w14:textId="595F07BC" w:rsidR="00E61F9A" w:rsidRPr="00A9014A" w:rsidRDefault="00E61F9A" w:rsidP="00301AE1">
            <w:pPr>
              <w:pStyle w:val="TableParagraph"/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584C0A1" w14:textId="77777777" w:rsidR="00BC22AF" w:rsidRPr="00A9014A" w:rsidRDefault="00BC22AF" w:rsidP="00620344">
      <w:pPr>
        <w:pStyle w:val="BodyText"/>
        <w:kinsoku w:val="0"/>
        <w:overflowPunct w:val="0"/>
        <w:spacing w:before="2"/>
        <w:ind w:left="0" w:firstLine="0"/>
        <w:rPr>
          <w:rFonts w:asciiTheme="minorHAnsi" w:hAnsiTheme="minorHAnsi" w:cstheme="minorHAnsi"/>
        </w:rPr>
      </w:pPr>
    </w:p>
    <w:p w14:paraId="40DEB109" w14:textId="0F7EBFBF" w:rsidR="008A5383" w:rsidRPr="00A9014A" w:rsidRDefault="005B275D" w:rsidP="0062034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inorHAnsi" w:hAnsiTheme="minorHAnsi" w:cstheme="minorHAnsi"/>
          <w:position w:val="-7"/>
        </w:rPr>
      </w:pPr>
      <w:r w:rsidRPr="00A9014A">
        <w:rPr>
          <w:rFonts w:asciiTheme="minorHAnsi" w:hAnsiTheme="minorHAnsi" w:cstheme="minorHAnsi"/>
          <w:noProof/>
          <w:position w:val="-7"/>
        </w:rPr>
        <mc:AlternateContent>
          <mc:Choice Requires="wpg">
            <w:drawing>
              <wp:inline distT="0" distB="0" distL="0" distR="0" wp14:anchorId="292E1D6F" wp14:editId="07F65099">
                <wp:extent cx="6148705" cy="236855"/>
                <wp:effectExtent l="1905" t="5080" r="2540" b="5715"/>
                <wp:docPr id="211499295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501673999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956321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842971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92972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034724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69810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38C9A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E1D6F" id="Group 79" o:spid="_x0000_s106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DV9YywOwUAACcbAAAOAAAAAAAAAAAAAAAAAC4CAABkcnMvZTJvRG9jLnhtbFBLAQIt&#10;ABQABgAIAAAAIQCdjX9U3QAAAAQBAAAPAAAAAAAAAAAAAAAAAJUHAABkcnMvZG93bnJldi54bWxQ&#10;SwUGAAAAAAQABADzAAAAnwgAAAAA&#10;">
                <v:shape id="Freeform 80" o:spid="_x0000_s106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6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Freeform 82" o:spid="_x0000_s106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6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84" o:spid="_x0000_s106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85" o:spid="_x0000_s106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" filled="f" stroked="f">
                  <v:textbox inset="0,0,0,0">
                    <w:txbxContent>
                      <w:p w14:paraId="23738C9A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3A8A39" w14:textId="77777777" w:rsidR="008A5383" w:rsidRPr="00A9014A" w:rsidRDefault="008A5383" w:rsidP="00620344">
      <w:pPr>
        <w:pStyle w:val="Heading1"/>
        <w:kinsoku w:val="0"/>
        <w:overflowPunct w:val="0"/>
        <w:spacing w:before="61"/>
        <w:rPr>
          <w:rFonts w:asciiTheme="minorHAnsi" w:hAnsiTheme="minorHAnsi" w:cstheme="minorHAnsi"/>
          <w:color w:val="000000"/>
          <w:sz w:val="18"/>
          <w:szCs w:val="18"/>
        </w:rPr>
      </w:pPr>
      <w:r w:rsidRPr="00A9014A">
        <w:rPr>
          <w:rFonts w:asciiTheme="minorHAnsi" w:hAnsiTheme="minorHAnsi" w:cstheme="minorHAnsi"/>
          <w:color w:val="1D1D1B"/>
          <w:sz w:val="18"/>
          <w:szCs w:val="18"/>
        </w:rPr>
        <w:t>I have read and understood this Job</w:t>
      </w:r>
      <w:r w:rsidRPr="00A9014A">
        <w:rPr>
          <w:rFonts w:asciiTheme="minorHAnsi" w:hAnsiTheme="minorHAnsi" w:cstheme="minorHAnsi"/>
          <w:color w:val="1D1D1B"/>
          <w:spacing w:val="-4"/>
          <w:sz w:val="18"/>
          <w:szCs w:val="18"/>
        </w:rPr>
        <w:t xml:space="preserve"> </w:t>
      </w:r>
      <w:r w:rsidRPr="00A9014A">
        <w:rPr>
          <w:rFonts w:asciiTheme="minorHAnsi" w:hAnsiTheme="minorHAnsi" w:cstheme="minorHAnsi"/>
          <w:color w:val="1D1D1B"/>
          <w:sz w:val="18"/>
          <w:szCs w:val="18"/>
        </w:rPr>
        <w:t>Description:</w:t>
      </w:r>
    </w:p>
    <w:p w14:paraId="72D59262" w14:textId="77777777" w:rsidR="008A5383" w:rsidRPr="00A9014A" w:rsidRDefault="008A5383" w:rsidP="00620344">
      <w:pPr>
        <w:pStyle w:val="BodyText"/>
        <w:kinsoku w:val="0"/>
        <w:overflowPunct w:val="0"/>
        <w:spacing w:before="0"/>
        <w:ind w:left="0" w:firstLine="0"/>
        <w:rPr>
          <w:rFonts w:asciiTheme="minorHAnsi" w:hAnsiTheme="minorHAnsi" w:cstheme="minorHAnsi"/>
        </w:rPr>
      </w:pPr>
    </w:p>
    <w:p w14:paraId="065DA61A" w14:textId="77777777" w:rsidR="008A5383" w:rsidRPr="00A9014A" w:rsidRDefault="008A5383" w:rsidP="00620344">
      <w:pPr>
        <w:pStyle w:val="BodyText"/>
        <w:kinsoku w:val="0"/>
        <w:overflowPunct w:val="0"/>
        <w:spacing w:before="0"/>
        <w:ind w:left="0" w:firstLine="0"/>
        <w:rPr>
          <w:rFonts w:asciiTheme="minorHAnsi" w:hAnsiTheme="minorHAnsi" w:cstheme="minorHAnsi"/>
        </w:rPr>
      </w:pPr>
    </w:p>
    <w:p w14:paraId="51B9E785" w14:textId="77777777" w:rsidR="008A5383" w:rsidRPr="00A9014A" w:rsidRDefault="008A5383" w:rsidP="00620344">
      <w:pPr>
        <w:pStyle w:val="BodyText"/>
        <w:kinsoku w:val="0"/>
        <w:overflowPunct w:val="0"/>
        <w:spacing w:before="13"/>
        <w:ind w:left="0" w:firstLine="0"/>
        <w:rPr>
          <w:rFonts w:asciiTheme="minorHAnsi" w:hAnsiTheme="minorHAnsi" w:cstheme="minorHAnsi"/>
        </w:rPr>
      </w:pPr>
    </w:p>
    <w:p w14:paraId="63F3BC5F" w14:textId="141D2736" w:rsidR="008A5383" w:rsidRPr="00A9014A" w:rsidRDefault="005B275D" w:rsidP="00620344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Theme="minorHAnsi" w:hAnsiTheme="minorHAnsi" w:cstheme="minorHAnsi"/>
        </w:rPr>
      </w:pPr>
      <w:r w:rsidRPr="00A9014A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BE313C" wp14:editId="13393118">
                <wp:extent cx="1723390" cy="12700"/>
                <wp:effectExtent l="5715" t="6985" r="4445" b="0"/>
                <wp:docPr id="210331717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12897363" name="Freeform 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6FFD5" id="Group 86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">
                <v:shape id="Freeform 87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8A5383" w:rsidRPr="00A9014A">
        <w:rPr>
          <w:rFonts w:asciiTheme="minorHAnsi" w:hAnsiTheme="minorHAnsi" w:cstheme="minorHAnsi"/>
        </w:rPr>
        <w:t xml:space="preserve"> </w:t>
      </w:r>
      <w:r w:rsidR="008A5383" w:rsidRPr="00A9014A">
        <w:rPr>
          <w:rFonts w:asciiTheme="minorHAnsi" w:hAnsiTheme="minorHAnsi" w:cstheme="minorHAnsi"/>
        </w:rPr>
        <w:tab/>
      </w:r>
      <w:r w:rsidRPr="00A9014A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D4E9E10" wp14:editId="2C02A2E2">
                <wp:extent cx="2295525" cy="12700"/>
                <wp:effectExtent l="5715" t="6985" r="3810" b="0"/>
                <wp:docPr id="185753737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157232388" name="Freeform 8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4EC81" id="Group 88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">
                <v:shape id="Freeform 89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188E674C" w14:textId="77777777" w:rsidR="008A5383" w:rsidRPr="00A9014A" w:rsidRDefault="008A5383" w:rsidP="00620344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Theme="minorHAnsi" w:hAnsiTheme="minorHAnsi" w:cstheme="minorHAnsi"/>
          <w:color w:val="1D1D1B"/>
        </w:rPr>
      </w:pPr>
      <w:r w:rsidRPr="00A9014A">
        <w:rPr>
          <w:rFonts w:asciiTheme="minorHAnsi" w:hAnsiTheme="minorHAnsi" w:cstheme="minorHAnsi"/>
          <w:color w:val="1D1D1B"/>
        </w:rPr>
        <w:t>Employee</w:t>
      </w:r>
      <w:r w:rsidRPr="00A9014A">
        <w:rPr>
          <w:rFonts w:asciiTheme="minorHAnsi" w:hAnsiTheme="minorHAnsi" w:cstheme="minorHAnsi"/>
          <w:color w:val="1D1D1B"/>
          <w:spacing w:val="-1"/>
        </w:rPr>
        <w:t xml:space="preserve"> </w:t>
      </w:r>
      <w:r w:rsidRPr="00A9014A">
        <w:rPr>
          <w:rFonts w:asciiTheme="minorHAnsi" w:hAnsiTheme="minorHAnsi" w:cstheme="minorHAnsi"/>
          <w:color w:val="1D1D1B"/>
        </w:rPr>
        <w:t>Signature</w:t>
      </w:r>
      <w:r w:rsidRPr="00A9014A">
        <w:rPr>
          <w:rFonts w:asciiTheme="minorHAnsi" w:hAnsiTheme="minorHAnsi" w:cstheme="minorHAnsi"/>
          <w:color w:val="1D1D1B"/>
        </w:rPr>
        <w:tab/>
        <w:t>Date:</w:t>
      </w:r>
    </w:p>
    <w:p w14:paraId="284CBEF5" w14:textId="77777777" w:rsidR="0000692B" w:rsidRPr="00A9014A" w:rsidRDefault="0000692B" w:rsidP="00620344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Theme="minorHAnsi" w:hAnsiTheme="minorHAnsi" w:cstheme="minorHAnsi"/>
          <w:color w:val="1D1D1B"/>
        </w:rPr>
      </w:pPr>
    </w:p>
    <w:p w14:paraId="63DF679E" w14:textId="77777777" w:rsidR="0000692B" w:rsidRPr="00A9014A" w:rsidRDefault="0000692B" w:rsidP="00620344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Theme="minorHAnsi" w:hAnsiTheme="minorHAnsi" w:cstheme="minorHAnsi"/>
          <w:color w:val="000000"/>
        </w:rPr>
      </w:pPr>
    </w:p>
    <w:sectPr w:rsidR="0000692B" w:rsidRPr="00A9014A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4" w15:restartNumberingAfterBreak="0">
    <w:nsid w:val="00A02161"/>
    <w:multiLevelType w:val="multilevel"/>
    <w:tmpl w:val="81BEFA04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5" w15:restartNumberingAfterBreak="0">
    <w:nsid w:val="06632544"/>
    <w:multiLevelType w:val="multilevel"/>
    <w:tmpl w:val="9F8C26F2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6" w15:restartNumberingAfterBreak="0">
    <w:nsid w:val="10873C15"/>
    <w:multiLevelType w:val="multilevel"/>
    <w:tmpl w:val="74D4531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10B930A9"/>
    <w:multiLevelType w:val="hybridMultilevel"/>
    <w:tmpl w:val="DD6E7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540C6"/>
    <w:multiLevelType w:val="multilevel"/>
    <w:tmpl w:val="73F26E6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9" w15:restartNumberingAfterBreak="0">
    <w:nsid w:val="119E7B1B"/>
    <w:multiLevelType w:val="hybridMultilevel"/>
    <w:tmpl w:val="3D88143E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660068"/>
    <w:multiLevelType w:val="multilevel"/>
    <w:tmpl w:val="8070DEAA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1" w15:restartNumberingAfterBreak="0">
    <w:nsid w:val="1D8A6A0C"/>
    <w:multiLevelType w:val="hybridMultilevel"/>
    <w:tmpl w:val="83B2E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8D6D02"/>
    <w:multiLevelType w:val="hybridMultilevel"/>
    <w:tmpl w:val="7EB2EC90"/>
    <w:lvl w:ilvl="0" w:tplc="157C88A2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3" w15:restartNumberingAfterBreak="0">
    <w:nsid w:val="20E93A07"/>
    <w:multiLevelType w:val="hybridMultilevel"/>
    <w:tmpl w:val="9B3248D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1768B8"/>
    <w:multiLevelType w:val="hybridMultilevel"/>
    <w:tmpl w:val="BCF203B4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326860"/>
    <w:multiLevelType w:val="hybridMultilevel"/>
    <w:tmpl w:val="D780D5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40D31"/>
    <w:multiLevelType w:val="hybridMultilevel"/>
    <w:tmpl w:val="9F9220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23339"/>
    <w:multiLevelType w:val="multilevel"/>
    <w:tmpl w:val="AB6A7574"/>
    <w:lvl w:ilvl="0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28" w15:restartNumberingAfterBreak="0">
    <w:nsid w:val="363141B6"/>
    <w:multiLevelType w:val="multilevel"/>
    <w:tmpl w:val="2DE29D0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369651FD"/>
    <w:multiLevelType w:val="hybridMultilevel"/>
    <w:tmpl w:val="462EAE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445C9"/>
    <w:multiLevelType w:val="multilevel"/>
    <w:tmpl w:val="0BE0E81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1" w15:restartNumberingAfterBreak="0">
    <w:nsid w:val="3E4C2CB5"/>
    <w:multiLevelType w:val="hybridMultilevel"/>
    <w:tmpl w:val="A2147B08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C3B59"/>
    <w:multiLevelType w:val="multilevel"/>
    <w:tmpl w:val="FCF6F00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4" w15:restartNumberingAfterBreak="0">
    <w:nsid w:val="45453BA8"/>
    <w:multiLevelType w:val="hybridMultilevel"/>
    <w:tmpl w:val="BAFCF1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D26AB"/>
    <w:multiLevelType w:val="hybridMultilevel"/>
    <w:tmpl w:val="AC387372"/>
    <w:lvl w:ilvl="0" w:tplc="C06458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A71E81"/>
    <w:multiLevelType w:val="multilevel"/>
    <w:tmpl w:val="ECAE6D5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8" w15:restartNumberingAfterBreak="0">
    <w:nsid w:val="64794EE4"/>
    <w:multiLevelType w:val="hybridMultilevel"/>
    <w:tmpl w:val="9560E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A71CC"/>
    <w:multiLevelType w:val="multilevel"/>
    <w:tmpl w:val="FB9087C8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40" w15:restartNumberingAfterBreak="0">
    <w:nsid w:val="72102EAE"/>
    <w:multiLevelType w:val="multilevel"/>
    <w:tmpl w:val="F73AF350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41" w15:restartNumberingAfterBreak="0">
    <w:nsid w:val="724A615C"/>
    <w:multiLevelType w:val="hybridMultilevel"/>
    <w:tmpl w:val="BB368692"/>
    <w:lvl w:ilvl="0" w:tplc="14090003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42" w15:restartNumberingAfterBreak="0">
    <w:nsid w:val="74484F6A"/>
    <w:multiLevelType w:val="hybridMultilevel"/>
    <w:tmpl w:val="0E3EE2A6"/>
    <w:lvl w:ilvl="0" w:tplc="BC6E6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152C3C"/>
    <w:multiLevelType w:val="hybridMultilevel"/>
    <w:tmpl w:val="7952D0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9131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45" w15:restartNumberingAfterBreak="0">
    <w:nsid w:val="7F3204A7"/>
    <w:multiLevelType w:val="multilevel"/>
    <w:tmpl w:val="75C21CB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1632899101">
    <w:abstractNumId w:val="13"/>
  </w:num>
  <w:num w:numId="2" w16cid:durableId="171796378">
    <w:abstractNumId w:val="12"/>
  </w:num>
  <w:num w:numId="3" w16cid:durableId="244803157">
    <w:abstractNumId w:val="11"/>
  </w:num>
  <w:num w:numId="4" w16cid:durableId="1289970834">
    <w:abstractNumId w:val="10"/>
  </w:num>
  <w:num w:numId="5" w16cid:durableId="1802267947">
    <w:abstractNumId w:val="9"/>
  </w:num>
  <w:num w:numId="6" w16cid:durableId="564068620">
    <w:abstractNumId w:val="8"/>
  </w:num>
  <w:num w:numId="7" w16cid:durableId="219052950">
    <w:abstractNumId w:val="7"/>
  </w:num>
  <w:num w:numId="8" w16cid:durableId="770666440">
    <w:abstractNumId w:val="6"/>
  </w:num>
  <w:num w:numId="9" w16cid:durableId="16779058">
    <w:abstractNumId w:val="5"/>
  </w:num>
  <w:num w:numId="10" w16cid:durableId="200362754">
    <w:abstractNumId w:val="4"/>
  </w:num>
  <w:num w:numId="11" w16cid:durableId="2118286019">
    <w:abstractNumId w:val="3"/>
  </w:num>
  <w:num w:numId="12" w16cid:durableId="147946216">
    <w:abstractNumId w:val="2"/>
  </w:num>
  <w:num w:numId="13" w16cid:durableId="1227452026">
    <w:abstractNumId w:val="1"/>
  </w:num>
  <w:num w:numId="14" w16cid:durableId="939219917">
    <w:abstractNumId w:val="0"/>
  </w:num>
  <w:num w:numId="15" w16cid:durableId="525873401">
    <w:abstractNumId w:val="36"/>
  </w:num>
  <w:num w:numId="16" w16cid:durableId="923949621">
    <w:abstractNumId w:val="32"/>
  </w:num>
  <w:num w:numId="17" w16cid:durableId="1216576961">
    <w:abstractNumId w:val="35"/>
  </w:num>
  <w:num w:numId="18" w16cid:durableId="885486398">
    <w:abstractNumId w:val="23"/>
  </w:num>
  <w:num w:numId="19" w16cid:durableId="536548065">
    <w:abstractNumId w:val="27"/>
  </w:num>
  <w:num w:numId="20" w16cid:durableId="1903364427">
    <w:abstractNumId w:val="42"/>
  </w:num>
  <w:num w:numId="21" w16cid:durableId="1266310183">
    <w:abstractNumId w:val="26"/>
  </w:num>
  <w:num w:numId="22" w16cid:durableId="1760982192">
    <w:abstractNumId w:val="34"/>
  </w:num>
  <w:num w:numId="23" w16cid:durableId="1997800727">
    <w:abstractNumId w:val="29"/>
  </w:num>
  <w:num w:numId="24" w16cid:durableId="444882209">
    <w:abstractNumId w:val="38"/>
  </w:num>
  <w:num w:numId="25" w16cid:durableId="1862938356">
    <w:abstractNumId w:val="24"/>
  </w:num>
  <w:num w:numId="26" w16cid:durableId="472603172">
    <w:abstractNumId w:val="19"/>
  </w:num>
  <w:num w:numId="27" w16cid:durableId="1809861683">
    <w:abstractNumId w:val="25"/>
  </w:num>
  <w:num w:numId="28" w16cid:durableId="2024168070">
    <w:abstractNumId w:val="31"/>
  </w:num>
  <w:num w:numId="29" w16cid:durableId="1601720928">
    <w:abstractNumId w:val="22"/>
  </w:num>
  <w:num w:numId="30" w16cid:durableId="791173825">
    <w:abstractNumId w:val="17"/>
  </w:num>
  <w:num w:numId="31" w16cid:durableId="506091697">
    <w:abstractNumId w:val="43"/>
  </w:num>
  <w:num w:numId="32" w16cid:durableId="2129658779">
    <w:abstractNumId w:val="15"/>
  </w:num>
  <w:num w:numId="33" w16cid:durableId="635142034">
    <w:abstractNumId w:val="20"/>
  </w:num>
  <w:num w:numId="34" w16cid:durableId="462042248">
    <w:abstractNumId w:val="44"/>
  </w:num>
  <w:num w:numId="35" w16cid:durableId="438336933">
    <w:abstractNumId w:val="40"/>
  </w:num>
  <w:num w:numId="36" w16cid:durableId="2028675108">
    <w:abstractNumId w:val="30"/>
  </w:num>
  <w:num w:numId="37" w16cid:durableId="1900045836">
    <w:abstractNumId w:val="45"/>
  </w:num>
  <w:num w:numId="38" w16cid:durableId="1592157692">
    <w:abstractNumId w:val="18"/>
  </w:num>
  <w:num w:numId="39" w16cid:durableId="1461537795">
    <w:abstractNumId w:val="16"/>
  </w:num>
  <w:num w:numId="40" w16cid:durableId="1403521391">
    <w:abstractNumId w:val="33"/>
  </w:num>
  <w:num w:numId="41" w16cid:durableId="1913733139">
    <w:abstractNumId w:val="37"/>
  </w:num>
  <w:num w:numId="42" w16cid:durableId="373892304">
    <w:abstractNumId w:val="28"/>
  </w:num>
  <w:num w:numId="43" w16cid:durableId="361564389">
    <w:abstractNumId w:val="14"/>
  </w:num>
  <w:num w:numId="44" w16cid:durableId="413205112">
    <w:abstractNumId w:val="39"/>
  </w:num>
  <w:num w:numId="45" w16cid:durableId="1555190719">
    <w:abstractNumId w:val="21"/>
  </w:num>
  <w:num w:numId="46" w16cid:durableId="5362814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8C"/>
    <w:rsid w:val="00003D1A"/>
    <w:rsid w:val="0000692B"/>
    <w:rsid w:val="0001478C"/>
    <w:rsid w:val="00045E23"/>
    <w:rsid w:val="000A4C45"/>
    <w:rsid w:val="000A67A1"/>
    <w:rsid w:val="000C6BD6"/>
    <w:rsid w:val="000E0D6B"/>
    <w:rsid w:val="000E771A"/>
    <w:rsid w:val="000F1902"/>
    <w:rsid w:val="00127D25"/>
    <w:rsid w:val="00131778"/>
    <w:rsid w:val="00164EE8"/>
    <w:rsid w:val="001947C2"/>
    <w:rsid w:val="001A499E"/>
    <w:rsid w:val="001A796D"/>
    <w:rsid w:val="001B300B"/>
    <w:rsid w:val="001E49B2"/>
    <w:rsid w:val="001F7115"/>
    <w:rsid w:val="002003D5"/>
    <w:rsid w:val="00203D9E"/>
    <w:rsid w:val="00225DAD"/>
    <w:rsid w:val="00230DE4"/>
    <w:rsid w:val="002A7D20"/>
    <w:rsid w:val="002B404E"/>
    <w:rsid w:val="002C381A"/>
    <w:rsid w:val="002C6C12"/>
    <w:rsid w:val="002E3CB2"/>
    <w:rsid w:val="00301AE1"/>
    <w:rsid w:val="003108F8"/>
    <w:rsid w:val="00322830"/>
    <w:rsid w:val="003423DF"/>
    <w:rsid w:val="00357FCA"/>
    <w:rsid w:val="00363ED5"/>
    <w:rsid w:val="0039473A"/>
    <w:rsid w:val="003A5E3A"/>
    <w:rsid w:val="003B4B8E"/>
    <w:rsid w:val="003B5CD6"/>
    <w:rsid w:val="003D6CF1"/>
    <w:rsid w:val="0041388C"/>
    <w:rsid w:val="00424DDD"/>
    <w:rsid w:val="00425093"/>
    <w:rsid w:val="00441F19"/>
    <w:rsid w:val="004467BF"/>
    <w:rsid w:val="00452EB4"/>
    <w:rsid w:val="0045532E"/>
    <w:rsid w:val="00470E0A"/>
    <w:rsid w:val="0047775E"/>
    <w:rsid w:val="00477CD0"/>
    <w:rsid w:val="00481284"/>
    <w:rsid w:val="004C1E05"/>
    <w:rsid w:val="004E30C5"/>
    <w:rsid w:val="004F34C0"/>
    <w:rsid w:val="00500010"/>
    <w:rsid w:val="00513D53"/>
    <w:rsid w:val="005552CC"/>
    <w:rsid w:val="00560F78"/>
    <w:rsid w:val="00566FB1"/>
    <w:rsid w:val="0057560A"/>
    <w:rsid w:val="00586F1C"/>
    <w:rsid w:val="00596B54"/>
    <w:rsid w:val="005A1158"/>
    <w:rsid w:val="005B275D"/>
    <w:rsid w:val="005B7348"/>
    <w:rsid w:val="005D17EB"/>
    <w:rsid w:val="005E3917"/>
    <w:rsid w:val="005E5ECC"/>
    <w:rsid w:val="00620344"/>
    <w:rsid w:val="00634CBB"/>
    <w:rsid w:val="00635067"/>
    <w:rsid w:val="00643485"/>
    <w:rsid w:val="00645265"/>
    <w:rsid w:val="006459B4"/>
    <w:rsid w:val="00647687"/>
    <w:rsid w:val="00670F5D"/>
    <w:rsid w:val="0067794D"/>
    <w:rsid w:val="00692DFE"/>
    <w:rsid w:val="006C108C"/>
    <w:rsid w:val="006F7C2B"/>
    <w:rsid w:val="00700373"/>
    <w:rsid w:val="007079E8"/>
    <w:rsid w:val="00753CC8"/>
    <w:rsid w:val="00756D46"/>
    <w:rsid w:val="007D0DA1"/>
    <w:rsid w:val="007F0BFA"/>
    <w:rsid w:val="0085318B"/>
    <w:rsid w:val="00853279"/>
    <w:rsid w:val="00895D4F"/>
    <w:rsid w:val="008A5383"/>
    <w:rsid w:val="008B04DE"/>
    <w:rsid w:val="008B1F4C"/>
    <w:rsid w:val="008B2C29"/>
    <w:rsid w:val="008B69D8"/>
    <w:rsid w:val="008E1E42"/>
    <w:rsid w:val="008F1EE2"/>
    <w:rsid w:val="0090438B"/>
    <w:rsid w:val="00921208"/>
    <w:rsid w:val="00926E02"/>
    <w:rsid w:val="00927347"/>
    <w:rsid w:val="00933380"/>
    <w:rsid w:val="0097540C"/>
    <w:rsid w:val="0098119F"/>
    <w:rsid w:val="009C0E73"/>
    <w:rsid w:val="009D4D91"/>
    <w:rsid w:val="00A3024F"/>
    <w:rsid w:val="00A433D7"/>
    <w:rsid w:val="00A621FA"/>
    <w:rsid w:val="00A65F67"/>
    <w:rsid w:val="00A718CA"/>
    <w:rsid w:val="00A8629C"/>
    <w:rsid w:val="00A9014A"/>
    <w:rsid w:val="00A90915"/>
    <w:rsid w:val="00A90CA5"/>
    <w:rsid w:val="00A92611"/>
    <w:rsid w:val="00AA5C76"/>
    <w:rsid w:val="00AF2E76"/>
    <w:rsid w:val="00B26F0E"/>
    <w:rsid w:val="00B44AD2"/>
    <w:rsid w:val="00B5135D"/>
    <w:rsid w:val="00B816AC"/>
    <w:rsid w:val="00B84E8D"/>
    <w:rsid w:val="00BA7277"/>
    <w:rsid w:val="00BC22AF"/>
    <w:rsid w:val="00BF725F"/>
    <w:rsid w:val="00C433E8"/>
    <w:rsid w:val="00C44B52"/>
    <w:rsid w:val="00C460BA"/>
    <w:rsid w:val="00C83404"/>
    <w:rsid w:val="00CC583A"/>
    <w:rsid w:val="00CD73C9"/>
    <w:rsid w:val="00CE709B"/>
    <w:rsid w:val="00CF0038"/>
    <w:rsid w:val="00D10F8B"/>
    <w:rsid w:val="00D25E74"/>
    <w:rsid w:val="00D47543"/>
    <w:rsid w:val="00D71923"/>
    <w:rsid w:val="00DA1340"/>
    <w:rsid w:val="00DB01D8"/>
    <w:rsid w:val="00DB371D"/>
    <w:rsid w:val="00DB4476"/>
    <w:rsid w:val="00DC1463"/>
    <w:rsid w:val="00DF20DA"/>
    <w:rsid w:val="00E174CE"/>
    <w:rsid w:val="00E46082"/>
    <w:rsid w:val="00E47F60"/>
    <w:rsid w:val="00E61F9A"/>
    <w:rsid w:val="00E64E2E"/>
    <w:rsid w:val="00E679ED"/>
    <w:rsid w:val="00E765F2"/>
    <w:rsid w:val="00EA3F11"/>
    <w:rsid w:val="00EA45AB"/>
    <w:rsid w:val="00EC24CD"/>
    <w:rsid w:val="00EC39CB"/>
    <w:rsid w:val="00ED51D2"/>
    <w:rsid w:val="00F661AD"/>
    <w:rsid w:val="00F76235"/>
    <w:rsid w:val="00F863B9"/>
    <w:rsid w:val="00FC0EC2"/>
    <w:rsid w:val="00FD33B4"/>
    <w:rsid w:val="00FE3706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E243B"/>
  <w14:defaultImageDpi w14:val="0"/>
  <w15:docId w15:val="{424E01F2-429D-405F-9C0C-852F80C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9"/>
      <w:ind w:left="530"/>
      <w:outlineLvl w:val="1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semiHidden/>
    <w:unhideWhenUsed/>
    <w:rsid w:val="006C1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08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9E8B02-FDD1-4C9A-8F75-D68012A825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EC9C614-6D38-4EB4-A515-EC466449EB14}" type="pres">
      <dgm:prSet presAssocID="{F39E8B02-FDD1-4C9A-8F75-D68012A825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</dgm:ptLst>
  <dgm:cxnLst>
    <dgm:cxn modelId="{9FDE40FB-3193-4D90-9085-C523C8151F33}" type="presOf" srcId="{F39E8B02-FDD1-4C9A-8F75-D68012A82573}" destId="{2EC9C614-6D38-4EB4-A515-EC466449EB14}" srcOrd="0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6NQ5TAWEY7MR-606594436-39</_dlc_DocId>
    <_dlc_DocIdUrl xmlns="bfeb9ad0-724e-4e9b-9c06-14cff62cea9e">
      <Url>https://foodstuffs.sharepoint.com/SupportCentre/PeopleCapability/_layouts/15/DocIdRedir.aspx?ID=6NQ5TAWEY7MR-606594436-39</Url>
      <Description>6NQ5TAWEY7MR-606594436-39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7082FB2B-6018-49D4-9E44-4C309BC96635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F24E2F-860F-4CA2-83A8-467A8433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9F335-13CE-4908-9407-7D9D02DC3A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ED1079-B520-4C83-A6B6-E6C3F8752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642E1E-8BF5-42B9-A822-0DFCA9B242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1533</Words>
  <Characters>9375</Characters>
  <Application>Microsoft Office Word</Application>
  <DocSecurity>0</DocSecurity>
  <Lines>242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Goods Manager PNS</vt:lpstr>
    </vt:vector>
  </TitlesOfParts>
  <Company>Foodstuffs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Goods Manager PNS</dc:title>
  <dc:creator>Lisa Nichol</dc:creator>
  <cp:keywords/>
  <cp:lastModifiedBy>Lynette Jacobs</cp:lastModifiedBy>
  <cp:revision>74</cp:revision>
  <cp:lastPrinted>2026-02-09T23:24:00Z</cp:lastPrinted>
  <dcterms:created xsi:type="dcterms:W3CDTF">2026-01-13T23:28:00Z</dcterms:created>
  <dcterms:modified xsi:type="dcterms:W3CDTF">2026-02-09T23:25:00Z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e2c15cb2-8b14-441a-8e5c-6f4b6b0cddd3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2344;#Kay Buisman</vt:lpwstr>
  </property>
  <property fmtid="{D5CDD505-2E9C-101B-9397-08002B2CF9AE}" pid="23" name="Audience_x003A_">
    <vt:lpwstr>664;#PAK'nSAVE|f6c244a7-4748-4feb-afbb-eecc6011707f</vt:lpwstr>
  </property>
  <property fmtid="{D5CDD505-2E9C-101B-9397-08002B2CF9AE}" pid="24" name="Store_x0020_Department">
    <vt:lpwstr/>
  </property>
  <property fmtid="{D5CDD505-2E9C-101B-9397-08002B2CF9AE}" pid="25" name="Businesss_x0020_Function">
    <vt:lpwstr>385;#Job advertising|7d499ca5-2af3-415c-aebd-1a04bae5b9c7</vt:lpwstr>
  </property>
  <property fmtid="{D5CDD505-2E9C-101B-9397-08002B2CF9AE}" pid="26" name="Resource_x0020_Type_x003A_">
    <vt:lpwstr>518;#Template|0212d996-bbc1-4c24-9e62-633100fc2e54</vt:lpwstr>
  </property>
  <property fmtid="{D5CDD505-2E9C-101B-9397-08002B2CF9AE}" pid="27" name="MSIP_Label_5becd23e-6fa5-4ac8-9174-b2256d7007a9_Enabled">
    <vt:lpwstr>true</vt:lpwstr>
  </property>
  <property fmtid="{D5CDD505-2E9C-101B-9397-08002B2CF9AE}" pid="28" name="MSIP_Label_5becd23e-6fa5-4ac8-9174-b2256d7007a9_SetDate">
    <vt:lpwstr>2025-03-07T23:33:39Z</vt:lpwstr>
  </property>
  <property fmtid="{D5CDD505-2E9C-101B-9397-08002B2CF9AE}" pid="29" name="MSIP_Label_5becd23e-6fa5-4ac8-9174-b2256d7007a9_Method">
    <vt:lpwstr>Privileged</vt:lpwstr>
  </property>
  <property fmtid="{D5CDD505-2E9C-101B-9397-08002B2CF9AE}" pid="30" name="MSIP_Label_5becd23e-6fa5-4ac8-9174-b2256d7007a9_Name">
    <vt:lpwstr>Restricted Label</vt:lpwstr>
  </property>
  <property fmtid="{D5CDD505-2E9C-101B-9397-08002B2CF9AE}" pid="31" name="MSIP_Label_5becd23e-6fa5-4ac8-9174-b2256d7007a9_SiteId">
    <vt:lpwstr>d75f6ca2-45e2-417d-b777-07433f0571e8</vt:lpwstr>
  </property>
  <property fmtid="{D5CDD505-2E9C-101B-9397-08002B2CF9AE}" pid="32" name="MSIP_Label_5becd23e-6fa5-4ac8-9174-b2256d7007a9_ActionId">
    <vt:lpwstr>6c519c36-ffec-474d-94e7-f69fbd325640</vt:lpwstr>
  </property>
  <property fmtid="{D5CDD505-2E9C-101B-9397-08002B2CF9AE}" pid="33" name="MSIP_Label_5becd23e-6fa5-4ac8-9174-b2256d7007a9_ContentBits">
    <vt:lpwstr>0</vt:lpwstr>
  </property>
  <property fmtid="{D5CDD505-2E9C-101B-9397-08002B2CF9AE}" pid="34" name="MSIP_Label_5becd23e-6fa5-4ac8-9174-b2256d7007a9_Tag">
    <vt:lpwstr>10, 0, 1, 1</vt:lpwstr>
  </property>
</Properties>
</file>