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D209F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p w14:paraId="1144B284" w14:textId="5EB3658B" w:rsidR="0050786B" w:rsidRDefault="0050786B" w:rsidP="0050786B">
      <w:pPr>
        <w:kinsoku w:val="0"/>
        <w:overflowPunct w:val="0"/>
        <w:spacing w:before="6"/>
        <w:rPr>
          <w:rFonts w:ascii="Avenir Black" w:eastAsia="Times New Roman" w:hAnsi="Avenir Black" w:cs="Avenir Black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81B2C67" wp14:editId="25835093">
            <wp:extent cx="2480310" cy="741680"/>
            <wp:effectExtent l="0" t="0" r="0" b="1270"/>
            <wp:docPr id="268805639" name="Picture 7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5639" name="Picture 78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786B">
        <w:rPr>
          <w:rFonts w:ascii="Avenir Black" w:eastAsia="Times New Roman" w:hAnsi="Avenir Black" w:cs="Avenir Black"/>
          <w:b/>
          <w:bCs/>
          <w:sz w:val="44"/>
          <w:szCs w:val="44"/>
        </w:rPr>
        <w:t xml:space="preserve"> </w:t>
      </w:r>
      <w:r>
        <w:rPr>
          <w:rFonts w:ascii="Avenir Black" w:eastAsia="Times New Roman" w:hAnsi="Avenir Black" w:cs="Avenir Black"/>
          <w:b/>
          <w:bCs/>
          <w:sz w:val="44"/>
          <w:szCs w:val="44"/>
        </w:rPr>
        <w:t>JOB DESCRIPTION</w:t>
      </w:r>
    </w:p>
    <w:p w14:paraId="7D9EEDDA" w14:textId="77777777" w:rsidR="0050786B" w:rsidRDefault="0050786B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01ADC" w14:paraId="78FD20A2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8FD20A0" w14:textId="77777777" w:rsidR="00401AD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8FD20A1" w14:textId="48D5D54D" w:rsidR="00401ADC" w:rsidRDefault="0050786B" w:rsidP="00EB5B59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Storeman</w:t>
            </w:r>
          </w:p>
        </w:tc>
      </w:tr>
      <w:tr w:rsidR="00401ADC" w14:paraId="78FD20A5" w14:textId="77777777" w:rsidTr="00AC02FE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8FD20A3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78FD20A4" w14:textId="0B225EF3" w:rsidR="00401ADC" w:rsidRDefault="00AC02FE" w:rsidP="00AC02FE"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New World Cambridge</w:t>
            </w:r>
          </w:p>
        </w:tc>
      </w:tr>
      <w:tr w:rsidR="00401ADC" w14:paraId="78FD20A8" w14:textId="77777777" w:rsidTr="00AC02FE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8FD20A6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78FD20A7" w14:textId="35BE9578" w:rsidR="00401ADC" w:rsidRDefault="00AC02FE" w:rsidP="00417569"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</w:t>
            </w:r>
            <w:r w:rsidR="0050786B">
              <w:rPr>
                <w:rFonts w:ascii="Avenir" w:hAnsi="Avenir" w:cs="Avenir"/>
                <w:color w:val="1D1D1B"/>
                <w:sz w:val="18"/>
                <w:szCs w:val="18"/>
              </w:rPr>
              <w:t>2026</w:t>
            </w:r>
          </w:p>
        </w:tc>
      </w:tr>
      <w:tr w:rsidR="00401ADC" w14:paraId="78FD20A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8FD20A9" w14:textId="77777777" w:rsidR="00401AD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8FD20AA" w14:textId="62C21C19" w:rsidR="00401ADC" w:rsidRDefault="0050786B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Operations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401ADC" w14:paraId="78FD20AF" w14:textId="77777777" w:rsidTr="00FD55AB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8FD20AC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78FD20AD" w14:textId="2847D292" w:rsidR="00FD55AB" w:rsidRPr="00484745" w:rsidRDefault="0050786B" w:rsidP="00FD55AB">
            <w:pPr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  <w:lang w:val="en-GB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To</w:t>
            </w:r>
            <w:r w:rsidR="00FD55AB" w:rsidRPr="00484745">
              <w:rPr>
                <w:rFonts w:ascii="Avenir" w:hAnsi="Avenir"/>
                <w:sz w:val="18"/>
                <w:szCs w:val="18"/>
                <w:lang w:val="en-GB"/>
              </w:rPr>
              <w:t xml:space="preserve"> receiv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e</w:t>
            </w:r>
            <w:r w:rsidR="00FD55AB" w:rsidRPr="00484745">
              <w:rPr>
                <w:rFonts w:ascii="Avenir" w:hAnsi="Avenir"/>
                <w:sz w:val="18"/>
                <w:szCs w:val="18"/>
                <w:lang w:val="en-GB"/>
              </w:rPr>
              <w:t>, check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,</w:t>
            </w:r>
            <w:r w:rsidR="00FD55AB" w:rsidRPr="00484745">
              <w:rPr>
                <w:rFonts w:ascii="Avenir" w:hAnsi="Avenir"/>
                <w:sz w:val="18"/>
                <w:szCs w:val="18"/>
                <w:lang w:val="en-GB"/>
              </w:rPr>
              <w:t xml:space="preserve"> stor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e</w:t>
            </w:r>
            <w:r w:rsidR="00FD55AB" w:rsidRPr="00484745">
              <w:rPr>
                <w:rFonts w:ascii="Avenir" w:hAnsi="Avenir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 xml:space="preserve">and distribute </w:t>
            </w:r>
            <w:r w:rsidR="00FD55AB" w:rsidRPr="00484745">
              <w:rPr>
                <w:rFonts w:ascii="Avenir" w:hAnsi="Avenir"/>
                <w:sz w:val="18"/>
                <w:szCs w:val="18"/>
                <w:lang w:val="en-GB"/>
              </w:rPr>
              <w:t xml:space="preserve">all stock </w:t>
            </w:r>
            <w:r>
              <w:rPr>
                <w:rFonts w:ascii="Avenir" w:hAnsi="Avenir"/>
                <w:sz w:val="18"/>
                <w:szCs w:val="18"/>
                <w:lang w:val="en-GB"/>
              </w:rPr>
              <w:t>delivered to the store and assist with processing of stock credits</w:t>
            </w:r>
          </w:p>
          <w:p w14:paraId="78FD20AE" w14:textId="77777777" w:rsidR="00401ADC" w:rsidRPr="000F0907" w:rsidRDefault="00401ADC" w:rsidP="00FD55AB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</w:p>
        </w:tc>
      </w:tr>
      <w:tr w:rsidR="00401ADC" w14:paraId="78FD20B2" w14:textId="77777777" w:rsidTr="00AC02FE">
        <w:trPr>
          <w:trHeight w:hRule="exact" w:val="71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78FD20B0" w14:textId="77777777" w:rsidR="00401AD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78FD20B1" w14:textId="4089EA4C" w:rsidR="00401ADC" w:rsidRDefault="00AC02FE" w:rsidP="00AC02FE">
            <w:r>
              <w:t xml:space="preserve"> </w:t>
            </w:r>
            <w:r w:rsidR="0050786B">
              <w:rPr>
                <w:rFonts w:ascii="Avenir" w:hAnsi="Avenir"/>
                <w:sz w:val="18"/>
                <w:szCs w:val="18"/>
              </w:rPr>
              <w:t xml:space="preserve">To provide our customers with a shopping experience which is satisfying and meets </w:t>
            </w:r>
            <w:r w:rsidR="005D07B3">
              <w:rPr>
                <w:rFonts w:ascii="Avenir" w:hAnsi="Avenir"/>
                <w:sz w:val="18"/>
                <w:szCs w:val="18"/>
              </w:rPr>
              <w:t xml:space="preserve">their </w:t>
            </w:r>
            <w:proofErr w:type="gramStart"/>
            <w:r w:rsidR="005D07B3">
              <w:rPr>
                <w:rFonts w:ascii="Avenir" w:hAnsi="Avenir"/>
                <w:sz w:val="18"/>
                <w:szCs w:val="18"/>
              </w:rPr>
              <w:t>needs</w:t>
            </w:r>
            <w:proofErr w:type="gramEnd"/>
            <w:r w:rsidR="0050786B">
              <w:rPr>
                <w:rFonts w:ascii="Avenir" w:hAnsi="Avenir"/>
                <w:sz w:val="18"/>
                <w:szCs w:val="18"/>
              </w:rPr>
              <w:t xml:space="preserve"> and which encourages them to return on a regular basis.</w:t>
            </w:r>
          </w:p>
        </w:tc>
      </w:tr>
      <w:tr w:rsidR="00401ADC" w14:paraId="78FD20B5" w14:textId="77777777" w:rsidTr="0050786B">
        <w:trPr>
          <w:trHeight w:hRule="exact" w:val="137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78FD20B3" w14:textId="77777777" w:rsidR="00401AD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14:paraId="40A50F65" w14:textId="77777777" w:rsidR="0050786B" w:rsidRDefault="0050786B" w:rsidP="0050786B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I</w:t>
            </w:r>
            <w:r>
              <w:rPr>
                <w:rFonts w:ascii="Avenir Next LT Pro" w:hAnsi="Avenir Next LT Pro"/>
              </w:rPr>
              <w:t>n it together</w:t>
            </w:r>
          </w:p>
          <w:p w14:paraId="174C5E99" w14:textId="77777777" w:rsidR="0050786B" w:rsidRDefault="0050786B" w:rsidP="0050786B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A</w:t>
            </w:r>
            <w:r>
              <w:rPr>
                <w:rFonts w:ascii="Avenir Next LT Pro" w:hAnsi="Avenir Next LT Pro"/>
              </w:rPr>
              <w:t>bove the line</w:t>
            </w:r>
          </w:p>
          <w:p w14:paraId="67D5E34E" w14:textId="77777777" w:rsidR="0050786B" w:rsidRDefault="0050786B" w:rsidP="0050786B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b/>
                <w:bCs/>
              </w:rPr>
              <w:t>C</w:t>
            </w:r>
            <w:r>
              <w:rPr>
                <w:rFonts w:ascii="Avenir Next LT Pro" w:hAnsi="Avenir Next LT Pro"/>
              </w:rPr>
              <w:t>ourageous</w:t>
            </w:r>
          </w:p>
          <w:p w14:paraId="78FD20B4" w14:textId="137E0B5E" w:rsidR="00401ADC" w:rsidRDefault="0050786B" w:rsidP="0050786B">
            <w:r>
              <w:rPr>
                <w:rFonts w:ascii="Avenir Next LT Pro" w:hAnsi="Avenir Next LT Pro"/>
                <w:b/>
                <w:bCs/>
              </w:rPr>
              <w:t>T</w:t>
            </w:r>
            <w:r>
              <w:rPr>
                <w:rFonts w:ascii="Avenir Next LT Pro" w:hAnsi="Avenir Next LT Pro"/>
              </w:rPr>
              <w:t>hink Customer</w:t>
            </w:r>
          </w:p>
        </w:tc>
      </w:tr>
    </w:tbl>
    <w:p w14:paraId="78FD20B6" w14:textId="77777777" w:rsidR="00401ADC" w:rsidRDefault="00401AD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8FD20B7" w14:textId="21ED51E7" w:rsidR="00401ADC" w:rsidRDefault="00AC02FE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8FD2118" wp14:editId="10016E33">
                <wp:extent cx="6148705" cy="236855"/>
                <wp:effectExtent l="0" t="0" r="0" b="0"/>
                <wp:docPr id="4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D212A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D2118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8FD212A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D20B8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78FD20B9" w14:textId="0D209CDA" w:rsidR="00401ADC" w:rsidRDefault="00AC02FE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78FD211A" wp14:editId="55393998">
            <wp:extent cx="2927985" cy="1464310"/>
            <wp:effectExtent l="0" t="38100" r="0" b="21590"/>
            <wp:docPr id="131" name="Organization Chart 1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8FD20BA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78FD20BB" w14:textId="637FF905" w:rsidR="00401ADC" w:rsidRDefault="00AC02FE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8FD211C" wp14:editId="742FA954">
                <wp:extent cx="6148705" cy="236855"/>
                <wp:effectExtent l="0" t="0" r="0" b="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D212F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D211C" id="Group 88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98mA0RUFAAD6GgAADgAAAAAAAAAAAAAAAAAuAgAA&#10;ZHJzL2Uyb0RvYy54bWxQSwECLQAUAAYACAAAACEAnY1/VN0AAAAEAQAADwAAAAAAAAAAAAAAAABv&#10;BwAAZHJzL2Rvd25yZXYueG1sUEsFBgAAAAAEAAQA8wAAAHkIAAAAAA==&#10;">
                <v:shape id="Freeform 89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8FD212F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D20BC" w14:textId="77777777" w:rsidR="008037C6" w:rsidRDefault="008037C6" w:rsidP="00FD55AB">
      <w:pPr>
        <w:pStyle w:val="Heading1"/>
        <w:kinsoku w:val="0"/>
        <w:overflowPunct w:val="0"/>
        <w:spacing w:line="243" w:lineRule="exact"/>
        <w:rPr>
          <w:color w:val="1D1D1B"/>
        </w:rPr>
        <w:sectPr w:rsidR="008037C6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78FD20BD" w14:textId="77777777" w:rsidR="00401ADC" w:rsidRDefault="000F0907" w:rsidP="00FD55AB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78FD20BE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78FD20BF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78FD20C0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78FD20C1" w14:textId="77777777" w:rsidR="000F0907" w:rsidRPr="000F0907" w:rsidRDefault="000F0907" w:rsidP="008037C6">
      <w:pPr>
        <w:numPr>
          <w:ilvl w:val="0"/>
          <w:numId w:val="17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78FD20C2" w14:textId="77777777" w:rsidR="00401AD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78FD20C3" w14:textId="77777777" w:rsidR="00401ADC" w:rsidRPr="00FD55AB" w:rsidRDefault="000F0907" w:rsidP="008037C6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rPr>
          <w:rFonts w:ascii="Avenir" w:hAnsi="Avenir" w:cs="Avenir"/>
          <w:color w:val="000000"/>
          <w:sz w:val="18"/>
          <w:szCs w:val="18"/>
        </w:rPr>
      </w:pPr>
      <w:r w:rsidRPr="00FD55AB"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78FD20C4" w14:textId="77777777" w:rsidR="008037C6" w:rsidRDefault="00FD55AB" w:rsidP="008037C6">
      <w:pPr>
        <w:pStyle w:val="ListParagraph"/>
        <w:numPr>
          <w:ilvl w:val="0"/>
          <w:numId w:val="19"/>
        </w:numPr>
        <w:tabs>
          <w:tab w:val="left" w:pos="1011"/>
        </w:tabs>
        <w:kinsoku w:val="0"/>
        <w:overflowPunct w:val="0"/>
        <w:spacing w:before="5"/>
        <w:rPr>
          <w:rFonts w:ascii="Avenir" w:hAnsi="Avenir" w:cs="Avenir"/>
          <w:color w:val="1D1D1B"/>
          <w:sz w:val="18"/>
          <w:szCs w:val="18"/>
        </w:rPr>
        <w:sectPr w:rsidR="008037C6" w:rsidSect="008037C6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  <w:r w:rsidRPr="008037C6">
        <w:rPr>
          <w:rFonts w:ascii="Avenir" w:hAnsi="Avenir" w:cs="Avenir"/>
          <w:color w:val="1D1D1B"/>
          <w:sz w:val="18"/>
          <w:szCs w:val="18"/>
        </w:rPr>
        <w:t>Suppliers</w:t>
      </w:r>
    </w:p>
    <w:p w14:paraId="78FD20C6" w14:textId="4D5B1222" w:rsidR="00401ADC" w:rsidRDefault="00AC02FE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8FD211E" wp14:editId="651AB9E9">
                <wp:extent cx="6148705" cy="236855"/>
                <wp:effectExtent l="0" t="0" r="0" b="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D2130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D211E" id="Group 99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">
                <v:shape id="Freeform 100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8FD2130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01ADC" w14:paraId="78FD20D2" w14:textId="77777777" w:rsidTr="00FD55AB">
        <w:trPr>
          <w:trHeight w:hRule="exact" w:val="344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8FD20C7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8FD20C9" w14:textId="2CF3F460" w:rsidR="00FD55AB" w:rsidRPr="00FD4977" w:rsidRDefault="0050786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Assist unloading delivery trucks and vans</w:t>
            </w:r>
          </w:p>
          <w:p w14:paraId="78FD20CA" w14:textId="0C1CE352" w:rsidR="00FD55AB" w:rsidRPr="00FD4977" w:rsidRDefault="0050786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Mark off / receipt in all stock delivered</w:t>
            </w:r>
            <w:r w:rsidR="00485EA7">
              <w:rPr>
                <w:rFonts w:ascii="Avenir" w:hAnsi="Avenir" w:cs="Arial"/>
                <w:sz w:val="18"/>
                <w:szCs w:val="18"/>
              </w:rPr>
              <w:t xml:space="preserve">, this includes perishable and non-perishable stock. </w:t>
            </w:r>
          </w:p>
          <w:p w14:paraId="78FD20CC" w14:textId="6F05EEF0" w:rsidR="00FD55AB" w:rsidRPr="00FD4977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Plac</w:t>
            </w:r>
            <w:r w:rsidR="0050786B" w:rsidRPr="00FD4977">
              <w:rPr>
                <w:rFonts w:ascii="Avenir" w:hAnsi="Avenir" w:cs="Arial"/>
                <w:sz w:val="18"/>
                <w:szCs w:val="18"/>
              </w:rPr>
              <w:t>e</w:t>
            </w:r>
            <w:r w:rsidRPr="00FD4977"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="0050786B" w:rsidRPr="00FD4977">
              <w:rPr>
                <w:rFonts w:ascii="Avenir" w:hAnsi="Avenir" w:cs="Arial"/>
                <w:sz w:val="18"/>
                <w:szCs w:val="18"/>
              </w:rPr>
              <w:t>stock</w:t>
            </w:r>
            <w:r w:rsidRPr="00FD4977">
              <w:rPr>
                <w:rFonts w:ascii="Avenir" w:hAnsi="Avenir" w:cs="Arial"/>
                <w:sz w:val="18"/>
                <w:szCs w:val="18"/>
              </w:rPr>
              <w:t xml:space="preserve"> correct location</w:t>
            </w:r>
            <w:r w:rsidR="0050786B" w:rsidRPr="00FD4977">
              <w:rPr>
                <w:rFonts w:ascii="Avenir" w:hAnsi="Avenir" w:cs="Arial"/>
                <w:sz w:val="18"/>
                <w:szCs w:val="18"/>
              </w:rPr>
              <w:t xml:space="preserve"> and </w:t>
            </w:r>
            <w:r w:rsidRPr="00FD4977">
              <w:rPr>
                <w:rFonts w:ascii="Avenir" w:hAnsi="Avenir" w:cs="Arial"/>
                <w:sz w:val="18"/>
                <w:szCs w:val="18"/>
              </w:rPr>
              <w:t>ensu</w:t>
            </w:r>
            <w:r w:rsidR="0050786B" w:rsidRPr="00FD4977">
              <w:rPr>
                <w:rFonts w:ascii="Avenir" w:hAnsi="Avenir" w:cs="Arial"/>
                <w:sz w:val="18"/>
                <w:szCs w:val="18"/>
              </w:rPr>
              <w:t xml:space="preserve">re </w:t>
            </w:r>
            <w:r w:rsidRPr="00FD4977">
              <w:rPr>
                <w:rFonts w:ascii="Avenir" w:hAnsi="Avenir" w:cs="Arial"/>
                <w:sz w:val="18"/>
                <w:szCs w:val="18"/>
              </w:rPr>
              <w:t xml:space="preserve">appropriate stock rotation </w:t>
            </w:r>
          </w:p>
          <w:p w14:paraId="78FD20CD" w14:textId="7EB615F8" w:rsidR="00FD55AB" w:rsidRPr="00FD4977" w:rsidRDefault="0050786B" w:rsidP="00FD55AB">
            <w:pPr>
              <w:numPr>
                <w:ilvl w:val="0"/>
                <w:numId w:val="11"/>
              </w:numPr>
              <w:tabs>
                <w:tab w:val="left" w:pos="-426"/>
                <w:tab w:val="left" w:pos="-46"/>
                <w:tab w:val="left" w:pos="650"/>
                <w:tab w:val="left" w:pos="1085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  <w:lang w:val="en-GB"/>
              </w:rPr>
            </w:pPr>
            <w:r w:rsidRPr="00FD4977">
              <w:rPr>
                <w:rFonts w:ascii="Avenir" w:hAnsi="Avenir" w:cs="Arial"/>
                <w:sz w:val="18"/>
                <w:szCs w:val="18"/>
                <w:lang w:val="en-GB"/>
              </w:rPr>
              <w:t xml:space="preserve">Keep </w:t>
            </w:r>
            <w:r w:rsidR="00FD4977" w:rsidRPr="00FD4977">
              <w:rPr>
                <w:rFonts w:ascii="Avenir" w:hAnsi="Avenir" w:cs="Arial"/>
                <w:sz w:val="18"/>
                <w:szCs w:val="18"/>
                <w:lang w:val="en-GB"/>
              </w:rPr>
              <w:t>storeroom</w:t>
            </w:r>
            <w:r w:rsidRPr="00FD4977">
              <w:rPr>
                <w:rFonts w:ascii="Avenir" w:hAnsi="Avenir" w:cs="Arial"/>
                <w:sz w:val="18"/>
                <w:szCs w:val="18"/>
                <w:lang w:val="en-GB"/>
              </w:rPr>
              <w:t xml:space="preserve"> clear of rubbish and blockages and allow clear access</w:t>
            </w:r>
          </w:p>
          <w:p w14:paraId="1E8180AD" w14:textId="77777777" w:rsidR="0050786B" w:rsidRPr="00FD4977" w:rsidRDefault="0050786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 xml:space="preserve">Maintain </w:t>
            </w:r>
            <w:r w:rsidR="00FD55AB" w:rsidRPr="00FD4977">
              <w:rPr>
                <w:rFonts w:ascii="Avenir" w:hAnsi="Avenir" w:cs="Arial"/>
                <w:sz w:val="18"/>
                <w:szCs w:val="18"/>
              </w:rPr>
              <w:t>areas</w:t>
            </w:r>
            <w:r w:rsidRPr="00FD4977">
              <w:rPr>
                <w:rFonts w:ascii="Avenir" w:hAnsi="Avenir" w:cs="Arial"/>
                <w:sz w:val="18"/>
                <w:szCs w:val="18"/>
              </w:rPr>
              <w:t xml:space="preserve"> outside</w:t>
            </w:r>
            <w:r w:rsidR="00FD55AB" w:rsidRPr="00FD4977">
              <w:rPr>
                <w:rFonts w:ascii="Avenir" w:hAnsi="Avenir" w:cs="Arial"/>
                <w:sz w:val="18"/>
                <w:szCs w:val="18"/>
              </w:rPr>
              <w:t xml:space="preserve"> of the storeroom </w:t>
            </w:r>
          </w:p>
          <w:p w14:paraId="78FD20CE" w14:textId="25565A78" w:rsidR="00FD55AB" w:rsidRPr="00FD4977" w:rsidRDefault="00FD4977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Breakdown cardboard boxes for cardboard crusher</w:t>
            </w:r>
          </w:p>
          <w:p w14:paraId="78FD20CF" w14:textId="3AACFE5E" w:rsidR="00FD55AB" w:rsidRPr="00FD4977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Undertak</w:t>
            </w:r>
            <w:r w:rsidR="00FD4977" w:rsidRPr="00FD4977">
              <w:rPr>
                <w:rFonts w:ascii="Avenir" w:hAnsi="Avenir" w:cs="Arial"/>
                <w:sz w:val="18"/>
                <w:szCs w:val="18"/>
              </w:rPr>
              <w:t>e</w:t>
            </w:r>
            <w:r w:rsidRPr="00FD4977">
              <w:rPr>
                <w:rFonts w:ascii="Avenir" w:hAnsi="Avenir" w:cs="Arial"/>
                <w:sz w:val="18"/>
                <w:szCs w:val="18"/>
              </w:rPr>
              <w:t xml:space="preserve"> additional housekeeping as required (e.g. sweeping the floors, dealing with spillages and breakages, cleaning shelves etc.)</w:t>
            </w:r>
          </w:p>
          <w:p w14:paraId="78FD20D0" w14:textId="08CCF649" w:rsidR="00FD55AB" w:rsidRPr="00FD4977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Process</w:t>
            </w:r>
            <w:r w:rsidR="00FD4977" w:rsidRPr="00FD4977">
              <w:rPr>
                <w:rFonts w:ascii="Avenir" w:hAnsi="Avenir" w:cs="Arial"/>
                <w:sz w:val="18"/>
                <w:szCs w:val="18"/>
              </w:rPr>
              <w:t>es</w:t>
            </w:r>
            <w:r w:rsidRPr="00FD4977">
              <w:rPr>
                <w:rFonts w:ascii="Avenir" w:hAnsi="Avenir" w:cs="Arial"/>
                <w:sz w:val="18"/>
                <w:szCs w:val="18"/>
              </w:rPr>
              <w:t xml:space="preserve"> </w:t>
            </w:r>
            <w:r w:rsidR="00FD4977" w:rsidRPr="00FD4977">
              <w:rPr>
                <w:rFonts w:ascii="Avenir" w:hAnsi="Avenir" w:cs="Arial"/>
                <w:sz w:val="18"/>
                <w:szCs w:val="18"/>
              </w:rPr>
              <w:t>goods receipting paperwork</w:t>
            </w:r>
          </w:p>
          <w:p w14:paraId="3ADC75EB" w14:textId="61845100" w:rsidR="00FD4977" w:rsidRPr="00FD4977" w:rsidRDefault="00FD4977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 w:cs="Arial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Processes stock credits</w:t>
            </w:r>
          </w:p>
          <w:p w14:paraId="78FD20D1" w14:textId="77777777" w:rsidR="00EB5B59" w:rsidRPr="00EB5B59" w:rsidRDefault="00FD55AB" w:rsidP="00FD55AB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1083" w:hanging="357"/>
              <w:rPr>
                <w:rFonts w:ascii="Avenir" w:hAnsi="Avenir"/>
                <w:sz w:val="18"/>
                <w:szCs w:val="18"/>
              </w:rPr>
            </w:pPr>
            <w:r w:rsidRPr="00FD4977">
              <w:rPr>
                <w:rFonts w:ascii="Avenir" w:hAnsi="Avenir" w:cs="Arial"/>
                <w:sz w:val="18"/>
                <w:szCs w:val="18"/>
              </w:rPr>
              <w:t>Assisting in other areas of the store as required.</w:t>
            </w:r>
          </w:p>
        </w:tc>
      </w:tr>
      <w:tr w:rsidR="00401ADC" w14:paraId="78FD20D5" w14:textId="77777777" w:rsidTr="00FD55AB">
        <w:trPr>
          <w:trHeight w:hRule="exact" w:val="57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8FD20D3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8FD20D4" w14:textId="0AF111C0" w:rsidR="00401ADC" w:rsidRPr="00FD55AB" w:rsidRDefault="000F0907" w:rsidP="008037C6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48" w:line="223" w:lineRule="exact"/>
              <w:ind w:left="658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FD4977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and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</w:p>
        </w:tc>
      </w:tr>
      <w:tr w:rsidR="00401ADC" w14:paraId="78FD20D9" w14:textId="77777777" w:rsidTr="008037C6">
        <w:trPr>
          <w:trHeight w:hRule="exact" w:val="59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78FD20D6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8FD20D7" w14:textId="77777777" w:rsidR="00401ADC" w:rsidRPr="000F0907" w:rsidRDefault="000F0907" w:rsidP="008037C6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78FD20D8" w14:textId="77777777" w:rsidR="00401ADC" w:rsidRPr="000F0907" w:rsidRDefault="000F0907" w:rsidP="008037C6">
            <w:pPr>
              <w:pStyle w:val="TableParagraph"/>
              <w:numPr>
                <w:ilvl w:val="0"/>
                <w:numId w:val="13"/>
              </w:numPr>
              <w:tabs>
                <w:tab w:val="left" w:pos="758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78FD20DD" w14:textId="77777777" w:rsidR="008037C6" w:rsidRDefault="008037C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78FD20DE" w14:textId="7D390DF9" w:rsidR="00401ADC" w:rsidRDefault="00AC02FE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8FD2120" wp14:editId="44BC0C84">
                <wp:extent cx="6148705" cy="236855"/>
                <wp:effectExtent l="0" t="0" r="0" b="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D2131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D2120" id="Group 106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">
                <v:shape id="Freeform 107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8FD2131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736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9"/>
        <w:gridCol w:w="7677"/>
      </w:tblGrid>
      <w:tr w:rsidR="00401ADC" w14:paraId="78FD20E7" w14:textId="77777777" w:rsidTr="00156585">
        <w:trPr>
          <w:trHeight w:hRule="exact" w:val="1574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8FD20DF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14:paraId="5D5B23C3" w14:textId="77777777" w:rsidR="00FD4977" w:rsidRDefault="00FD4977" w:rsidP="00FD4977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RELATIONSHIPS</w:t>
            </w:r>
          </w:p>
          <w:p w14:paraId="0C77C530" w14:textId="77777777" w:rsidR="00FD4977" w:rsidRDefault="00FD4977" w:rsidP="00FD4977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Display self-awareness, approachability and mindfulness of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69D471A4" w14:textId="77777777" w:rsidR="00FD4977" w:rsidRDefault="00FD4977" w:rsidP="00FD4977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understanding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people and cultural differences</w:t>
            </w:r>
          </w:p>
          <w:p w14:paraId="16188B0E" w14:textId="77777777" w:rsidR="00FD4977" w:rsidRDefault="00FD4977" w:rsidP="00FD4977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team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spirit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openness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</w:p>
          <w:p w14:paraId="469B4FD5" w14:textId="77777777" w:rsidR="00FD4977" w:rsidRDefault="00FD4977" w:rsidP="00FD4977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Listen, consult and communicate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4F527D9D" w14:textId="79B7162B" w:rsidR="00FD4977" w:rsidRPr="00BF6DB7" w:rsidRDefault="00FD4977" w:rsidP="00FD4977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kinsoku w:val="0"/>
              <w:overflowPunct w:val="0"/>
              <w:spacing w:before="7" w:line="200" w:lineRule="exact"/>
              <w:rPr>
                <w:sz w:val="16"/>
                <w:szCs w:val="16"/>
              </w:rPr>
            </w:pP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>Adapt personal style to build and maintain relationships with all stakeholders (staff,</w:t>
            </w:r>
            <w:r w:rsidRPr="00BF6DB7"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>suppliers,</w:t>
            </w:r>
            <w:r w:rsidR="0015658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Pr="00BF6DB7">
              <w:rPr>
                <w:rFonts w:ascii="Avenir" w:hAnsi="Avenir" w:cs="Avenir"/>
                <w:color w:val="1D1D1B"/>
                <w:sz w:val="18"/>
                <w:szCs w:val="18"/>
              </w:rPr>
              <w:t xml:space="preserve">peers) </w:t>
            </w:r>
          </w:p>
          <w:p w14:paraId="78FD20E6" w14:textId="7BDCB6BB" w:rsidR="00401ADC" w:rsidRDefault="00401ADC" w:rsidP="00FD4977">
            <w:pPr>
              <w:pStyle w:val="TableParagraph"/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188" w:right="228"/>
            </w:pPr>
          </w:p>
        </w:tc>
      </w:tr>
      <w:tr w:rsidR="00401ADC" w14:paraId="78FD20F0" w14:textId="77777777" w:rsidTr="00156585">
        <w:trPr>
          <w:trHeight w:hRule="exact" w:val="1228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8FD20E8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14:paraId="103136F6" w14:textId="77777777" w:rsidR="00FD4977" w:rsidRDefault="00FD4977" w:rsidP="00FD4977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MEET CUSTOMER</w:t>
            </w:r>
            <w:r>
              <w:rPr>
                <w:rFonts w:ascii="Avenir" w:eastAsia="Avenir" w:hAnsi="Avenir" w:cs="Avenir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4B1624E1" w14:textId="77777777" w:rsidR="00FD4977" w:rsidRDefault="00FD4977" w:rsidP="00FD4977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</w:tabs>
              <w:kinsoku w:val="0"/>
              <w:overflowPunct w:val="0"/>
              <w:spacing w:before="11" w:line="192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focus on meeting customer needs</w:t>
            </w:r>
            <w:r>
              <w:rPr>
                <w:rFonts w:ascii="Avenir" w:eastAsia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and expectations, actively monitor and maintain high standards of customer service</w:t>
            </w:r>
          </w:p>
          <w:p w14:paraId="2B919758" w14:textId="77777777" w:rsidR="00FD4977" w:rsidRDefault="00FD4977" w:rsidP="00FD4977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</w:tabs>
              <w:kinsoku w:val="0"/>
              <w:overflowPunct w:val="0"/>
              <w:spacing w:before="11" w:line="192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Identify and implement initiatives to continuously improve the customer experience</w:t>
            </w:r>
          </w:p>
          <w:p w14:paraId="0B67C903" w14:textId="77777777" w:rsidR="00FD4977" w:rsidRDefault="00FD4977" w:rsidP="00FD4977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Create an environment to create an excellent customer experience </w:t>
            </w:r>
          </w:p>
          <w:p w14:paraId="78FD20EF" w14:textId="459F6D4F" w:rsidR="00401ADC" w:rsidRDefault="00401ADC" w:rsidP="00FD4977">
            <w:pPr>
              <w:pStyle w:val="TableParagraph"/>
              <w:tabs>
                <w:tab w:val="left" w:pos="549"/>
              </w:tabs>
              <w:kinsoku w:val="0"/>
              <w:overflowPunct w:val="0"/>
              <w:spacing w:before="11" w:line="194" w:lineRule="auto"/>
              <w:ind w:left="188" w:right="228"/>
              <w:jc w:val="both"/>
            </w:pPr>
          </w:p>
        </w:tc>
      </w:tr>
      <w:tr w:rsidR="00401ADC" w14:paraId="78FD20F6" w14:textId="77777777" w:rsidTr="00156585">
        <w:trPr>
          <w:trHeight w:hRule="exact" w:val="1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D20F5" w14:textId="4D76CE8C" w:rsidR="00401ADC" w:rsidRDefault="00401ADC" w:rsidP="00FD4977">
            <w:pPr>
              <w:pStyle w:val="TableParagraph"/>
              <w:tabs>
                <w:tab w:val="left" w:pos="2650"/>
              </w:tabs>
              <w:kinsoku w:val="0"/>
              <w:overflowPunct w:val="0"/>
              <w:spacing w:line="223" w:lineRule="exact"/>
              <w:ind w:left="2289"/>
            </w:pPr>
          </w:p>
        </w:tc>
      </w:tr>
      <w:tr w:rsidR="00401ADC" w14:paraId="78FD20FF" w14:textId="77777777" w:rsidTr="00156585">
        <w:trPr>
          <w:trHeight w:hRule="exact" w:val="1928"/>
        </w:trPr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78FD20F7" w14:textId="77777777" w:rsidR="00401ADC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14:paraId="48D4A549" w14:textId="77777777" w:rsidR="00FD4977" w:rsidRDefault="00FD4977" w:rsidP="00FD4977">
            <w:pPr>
              <w:kinsoku w:val="0"/>
              <w:overflowPunct w:val="0"/>
              <w:spacing w:before="48" w:line="223" w:lineRule="exact"/>
              <w:ind w:left="7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ADHERE TO PRINCIPLES AND</w:t>
            </w:r>
            <w:r>
              <w:rPr>
                <w:rFonts w:ascii="Avenir" w:eastAsia="Avenir" w:hAnsi="Avenir" w:cs="Avenir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0D5CAF2" w14:textId="77777777" w:rsidR="00FD4977" w:rsidRDefault="00FD4977" w:rsidP="00FD4977">
            <w:pPr>
              <w:numPr>
                <w:ilvl w:val="0"/>
                <w:numId w:val="23"/>
              </w:numPr>
              <w:tabs>
                <w:tab w:val="left" w:pos="441"/>
              </w:tabs>
              <w:kinsoku w:val="0"/>
              <w:overflowPunct w:val="0"/>
              <w:spacing w:before="11" w:line="192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 xml:space="preserve">Uphold Foodstuffs and store ethics and Values </w:t>
            </w:r>
          </w:p>
          <w:p w14:paraId="44D76F32" w14:textId="77777777" w:rsidR="00FD4977" w:rsidRDefault="00FD4977" w:rsidP="00FD4977">
            <w:pPr>
              <w:numPr>
                <w:ilvl w:val="0"/>
                <w:numId w:val="23"/>
              </w:numPr>
              <w:tabs>
                <w:tab w:val="left" w:pos="441"/>
              </w:tabs>
              <w:kinsoku w:val="0"/>
              <w:overflowPunct w:val="0"/>
              <w:spacing w:before="1" w:line="192" w:lineRule="auto"/>
              <w:ind w:right="229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Always demonstrate honesty and integrity</w:t>
            </w:r>
          </w:p>
          <w:p w14:paraId="17D19D5E" w14:textId="77777777" w:rsidR="00FD4977" w:rsidRDefault="00FD4977" w:rsidP="00FD4977">
            <w:pPr>
              <w:numPr>
                <w:ilvl w:val="0"/>
                <w:numId w:val="23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Maintain high level of commitment and implementation of all</w:t>
            </w:r>
            <w:r>
              <w:rPr>
                <w:rFonts w:ascii="Avenir" w:eastAsia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compliance</w:t>
            </w:r>
          </w:p>
          <w:p w14:paraId="5F8EEE92" w14:textId="77777777" w:rsidR="00FD4977" w:rsidRDefault="00FD4977" w:rsidP="00FD4977">
            <w:pPr>
              <w:numPr>
                <w:ilvl w:val="0"/>
                <w:numId w:val="23"/>
              </w:numPr>
              <w:tabs>
                <w:tab w:val="left" w:pos="441"/>
              </w:tabs>
              <w:kinsoku w:val="0"/>
              <w:overflowPunct w:val="0"/>
              <w:spacing w:before="11" w:line="192" w:lineRule="auto"/>
              <w:ind w:right="228"/>
              <w:rPr>
                <w:rFonts w:ascii="Avenir" w:eastAsia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eastAsia="Avenir" w:hAnsi="Avenir" w:cs="Avenir"/>
                <w:color w:val="1D1D1B"/>
                <w:sz w:val="18"/>
                <w:szCs w:val="18"/>
              </w:rPr>
              <w:t>Display a strong work ethic and commitment to the store’s success</w:t>
            </w:r>
          </w:p>
          <w:p w14:paraId="78FD20FE" w14:textId="77CE8516" w:rsidR="00401ADC" w:rsidRDefault="00401ADC" w:rsidP="00FD4977">
            <w:pPr>
              <w:pStyle w:val="TableParagraph"/>
              <w:tabs>
                <w:tab w:val="left" w:pos="549"/>
              </w:tabs>
              <w:kinsoku w:val="0"/>
              <w:overflowPunct w:val="0"/>
              <w:spacing w:line="213" w:lineRule="exact"/>
              <w:ind w:left="188"/>
            </w:pPr>
          </w:p>
        </w:tc>
      </w:tr>
    </w:tbl>
    <w:p w14:paraId="78FD2101" w14:textId="4AA88F18" w:rsidR="00401ADC" w:rsidRDefault="00AC02FE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8FD2122" wp14:editId="6EF86787">
                <wp:extent cx="6148705" cy="236855"/>
                <wp:effectExtent l="0" t="0" r="0" b="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D2132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D2122" id="Group 113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ORqVFxIFAAAAGwAADgAAAAAAAAAAAAAAAAAuAgAAZHJz&#10;L2Uyb0RvYy54bWxQSwECLQAUAAYACAAAACEAnY1/VN0AAAAEAQAADwAAAAAAAAAAAAAAAABsBwAA&#10;ZHJzL2Rvd25yZXYueG1sUEsFBgAAAAAEAAQA8wAAAHYIAAAAAA==&#10;">
                <v:shape id="Freeform 114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8FD2132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025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7855"/>
      </w:tblGrid>
      <w:tr w:rsidR="000F0907" w14:paraId="78FD2104" w14:textId="77777777" w:rsidTr="00156585">
        <w:trPr>
          <w:trHeight w:hRule="exact" w:val="1008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78FD2102" w14:textId="77777777" w:rsidR="000F0907" w:rsidRPr="008037C6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8037C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</w:tcPr>
          <w:p w14:paraId="3C3D7B7F" w14:textId="77777777" w:rsidR="000F0907" w:rsidRPr="00FD4977" w:rsidRDefault="000F090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/>
                <w:sz w:val="18"/>
                <w:szCs w:val="18"/>
              </w:rPr>
            </w:pP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C3D19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3C3D19"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  <w:p w14:paraId="01259089" w14:textId="77777777" w:rsidR="00FD4977" w:rsidRDefault="00FD497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Good command of written and spoken English</w:t>
            </w:r>
          </w:p>
          <w:p w14:paraId="78FD2103" w14:textId="040077F2" w:rsidR="00FD4977" w:rsidRPr="003C3D19" w:rsidRDefault="00FD497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Goo Basic maths skills</w:t>
            </w:r>
          </w:p>
        </w:tc>
      </w:tr>
      <w:tr w:rsidR="000F0907" w14:paraId="78FD210A" w14:textId="77777777" w:rsidTr="00156585">
        <w:trPr>
          <w:trHeight w:hRule="exact" w:val="961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78FD2105" w14:textId="77777777" w:rsidR="000F0907" w:rsidRPr="008037C6" w:rsidRDefault="000F0907" w:rsidP="008037C6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8037C6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</w:tcPr>
          <w:p w14:paraId="07350794" w14:textId="77777777" w:rsidR="003C3D19" w:rsidRPr="00FD4977" w:rsidRDefault="00FD55AB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Storeroom</w:t>
            </w:r>
            <w:r w:rsidR="000F0907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experience</w:t>
            </w:r>
          </w:p>
          <w:p w14:paraId="4B67B182" w14:textId="77777777" w:rsidR="00FD4977" w:rsidRPr="00FD4977" w:rsidRDefault="00FD4977" w:rsidP="008037C6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Current Forklift license</w:t>
            </w:r>
          </w:p>
          <w:p w14:paraId="64119B78" w14:textId="77777777" w:rsidR="00FD4977" w:rsidRDefault="00FD4977" w:rsidP="00FD4977">
            <w:pPr>
              <w:pStyle w:val="TableParagraph"/>
              <w:numPr>
                <w:ilvl w:val="0"/>
                <w:numId w:val="27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 497</w:t>
            </w:r>
          </w:p>
          <w:p w14:paraId="78FD2109" w14:textId="7FD8F248" w:rsidR="00FD4977" w:rsidRPr="003C3D19" w:rsidRDefault="00FD4977" w:rsidP="00FD4977">
            <w:pPr>
              <w:pStyle w:val="TableParagraph"/>
              <w:tabs>
                <w:tab w:val="left" w:pos="567"/>
              </w:tabs>
              <w:kinsoku w:val="0"/>
              <w:overflowPunct w:val="0"/>
              <w:spacing w:line="200" w:lineRule="exact"/>
              <w:ind w:left="207"/>
              <w:rPr>
                <w:rFonts w:ascii="Avenir" w:hAnsi="Avenir" w:cs="Avenir"/>
                <w:color w:val="000000"/>
                <w:sz w:val="18"/>
                <w:szCs w:val="18"/>
              </w:rPr>
            </w:pPr>
          </w:p>
        </w:tc>
      </w:tr>
    </w:tbl>
    <w:p w14:paraId="78FD210B" w14:textId="77777777" w:rsidR="00401ADC" w:rsidRDefault="00401ADC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78FD210C" w14:textId="0A84581C" w:rsidR="00401ADC" w:rsidRDefault="00AC02FE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8FD2124" wp14:editId="32448A8F">
                <wp:extent cx="6148705" cy="236855"/>
                <wp:effectExtent l="0" t="0" r="0" b="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D2133" w14:textId="77777777" w:rsidR="00401ADC" w:rsidRDefault="000F0907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D2124" id="Group 120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yV1+JBIFAAD8GgAADgAAAAAAAAAAAAAAAAAuAgAAZHJz&#10;L2Uyb0RvYy54bWxQSwECLQAUAAYACAAAACEAnY1/VN0AAAAEAQAADwAAAAAAAAAAAAAAAABsBwAA&#10;ZHJzL2Rvd25yZXYueG1sUEsFBgAAAAAEAAQA8wAAAHYIAAAAAA==&#10;">
                <v:shape id="Freeform 121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8FD2133" w14:textId="77777777" w:rsidR="00401ADC" w:rsidRDefault="000F0907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D210D" w14:textId="77777777" w:rsidR="00401AD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78FD210E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8FD210F" w14:textId="77777777" w:rsidR="00401ADC" w:rsidRDefault="00401AD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8FD2110" w14:textId="77777777" w:rsidR="00401ADC" w:rsidRDefault="00401AD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78FD2111" w14:textId="4B82AF0F" w:rsidR="00401ADC" w:rsidRDefault="00AC02FE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8FD2126" wp14:editId="142ADD91">
                <wp:extent cx="1723390" cy="12700"/>
                <wp:effectExtent l="0" t="0" r="0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1B71A5AB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8FD2128" wp14:editId="5C77298F">
                <wp:extent cx="2295525" cy="12700"/>
                <wp:effectExtent l="0" t="0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group w14:anchorId="4B93E649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78FD2112" w14:textId="77777777" w:rsidR="00401AD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01ADC" w:rsidSect="008037C6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76657A3"/>
    <w:multiLevelType w:val="hybridMultilevel"/>
    <w:tmpl w:val="79FE7E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85C30"/>
    <w:multiLevelType w:val="hybridMultilevel"/>
    <w:tmpl w:val="D1C61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94507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2D100C8B"/>
    <w:multiLevelType w:val="multilevel"/>
    <w:tmpl w:val="0DF6F8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4" w15:restartNumberingAfterBreak="0">
    <w:nsid w:val="312F03C3"/>
    <w:multiLevelType w:val="multilevel"/>
    <w:tmpl w:val="DCEE3148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5" w15:restartNumberingAfterBreak="0">
    <w:nsid w:val="39D90BFE"/>
    <w:multiLevelType w:val="multilevel"/>
    <w:tmpl w:val="6F7A17C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6" w15:restartNumberingAfterBreak="0">
    <w:nsid w:val="3DB61E9E"/>
    <w:multiLevelType w:val="multilevel"/>
    <w:tmpl w:val="B7582D3A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7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577F2"/>
    <w:multiLevelType w:val="multilevel"/>
    <w:tmpl w:val="9F502F1C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0" w15:restartNumberingAfterBreak="0">
    <w:nsid w:val="5BF16DB9"/>
    <w:multiLevelType w:val="multilevel"/>
    <w:tmpl w:val="3828A132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1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5136F1"/>
    <w:multiLevelType w:val="multilevel"/>
    <w:tmpl w:val="DC4E311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64224147"/>
    <w:multiLevelType w:val="multilevel"/>
    <w:tmpl w:val="0DF6F89C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24" w15:restartNumberingAfterBreak="0">
    <w:nsid w:val="72700C01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5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3E452C"/>
    <w:multiLevelType w:val="multilevel"/>
    <w:tmpl w:val="D602AB0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auto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27" w15:restartNumberingAfterBreak="0">
    <w:nsid w:val="774576E7"/>
    <w:multiLevelType w:val="multilevel"/>
    <w:tmpl w:val="92AA11CE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28" w15:restartNumberingAfterBreak="0">
    <w:nsid w:val="77746056"/>
    <w:multiLevelType w:val="hybridMultilevel"/>
    <w:tmpl w:val="57409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91EE4"/>
    <w:multiLevelType w:val="multilevel"/>
    <w:tmpl w:val="CD7830D0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num w:numId="1" w16cid:durableId="2094431637">
    <w:abstractNumId w:val="9"/>
  </w:num>
  <w:num w:numId="2" w16cid:durableId="2026591512">
    <w:abstractNumId w:val="8"/>
  </w:num>
  <w:num w:numId="3" w16cid:durableId="1998917145">
    <w:abstractNumId w:val="7"/>
  </w:num>
  <w:num w:numId="4" w16cid:durableId="177624040">
    <w:abstractNumId w:val="6"/>
  </w:num>
  <w:num w:numId="5" w16cid:durableId="1004942044">
    <w:abstractNumId w:val="5"/>
  </w:num>
  <w:num w:numId="6" w16cid:durableId="544219125">
    <w:abstractNumId w:val="4"/>
  </w:num>
  <w:num w:numId="7" w16cid:durableId="1416822855">
    <w:abstractNumId w:val="3"/>
  </w:num>
  <w:num w:numId="8" w16cid:durableId="133909050">
    <w:abstractNumId w:val="2"/>
  </w:num>
  <w:num w:numId="9" w16cid:durableId="915701309">
    <w:abstractNumId w:val="1"/>
  </w:num>
  <w:num w:numId="10" w16cid:durableId="473565171">
    <w:abstractNumId w:val="0"/>
  </w:num>
  <w:num w:numId="11" w16cid:durableId="419258684">
    <w:abstractNumId w:val="28"/>
  </w:num>
  <w:num w:numId="12" w16cid:durableId="883517694">
    <w:abstractNumId w:val="10"/>
  </w:num>
  <w:num w:numId="13" w16cid:durableId="73165928">
    <w:abstractNumId w:val="21"/>
  </w:num>
  <w:num w:numId="14" w16cid:durableId="262029615">
    <w:abstractNumId w:val="25"/>
  </w:num>
  <w:num w:numId="15" w16cid:durableId="1517228798">
    <w:abstractNumId w:val="17"/>
  </w:num>
  <w:num w:numId="16" w16cid:durableId="208155999">
    <w:abstractNumId w:val="18"/>
  </w:num>
  <w:num w:numId="17" w16cid:durableId="1025056654">
    <w:abstractNumId w:val="15"/>
  </w:num>
  <w:num w:numId="18" w16cid:durableId="1914046018">
    <w:abstractNumId w:val="23"/>
  </w:num>
  <w:num w:numId="19" w16cid:durableId="704910488">
    <w:abstractNumId w:val="13"/>
  </w:num>
  <w:num w:numId="20" w16cid:durableId="966620814">
    <w:abstractNumId w:val="20"/>
  </w:num>
  <w:num w:numId="21" w16cid:durableId="1150443969">
    <w:abstractNumId w:val="16"/>
  </w:num>
  <w:num w:numId="22" w16cid:durableId="1349452494">
    <w:abstractNumId w:val="27"/>
  </w:num>
  <w:num w:numId="23" w16cid:durableId="1951666183">
    <w:abstractNumId w:val="14"/>
  </w:num>
  <w:num w:numId="24" w16cid:durableId="1180312271">
    <w:abstractNumId w:val="22"/>
  </w:num>
  <w:num w:numId="25" w16cid:durableId="1758745421">
    <w:abstractNumId w:val="12"/>
  </w:num>
  <w:num w:numId="26" w16cid:durableId="1599825420">
    <w:abstractNumId w:val="29"/>
  </w:num>
  <w:num w:numId="27" w16cid:durableId="1578519665">
    <w:abstractNumId w:val="24"/>
  </w:num>
  <w:num w:numId="28" w16cid:durableId="1404333286">
    <w:abstractNumId w:val="19"/>
  </w:num>
  <w:num w:numId="29" w16cid:durableId="1079210514">
    <w:abstractNumId w:val="11"/>
  </w:num>
  <w:num w:numId="30" w16cid:durableId="19066468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D8"/>
    <w:rsid w:val="00077A26"/>
    <w:rsid w:val="000F0907"/>
    <w:rsid w:val="00102E01"/>
    <w:rsid w:val="00156585"/>
    <w:rsid w:val="001C4AD8"/>
    <w:rsid w:val="003C3D19"/>
    <w:rsid w:val="00401ADC"/>
    <w:rsid w:val="00417569"/>
    <w:rsid w:val="0044717B"/>
    <w:rsid w:val="00485EA7"/>
    <w:rsid w:val="0050786B"/>
    <w:rsid w:val="005D07B3"/>
    <w:rsid w:val="006145E2"/>
    <w:rsid w:val="006F6253"/>
    <w:rsid w:val="00700650"/>
    <w:rsid w:val="008037C6"/>
    <w:rsid w:val="00990A66"/>
    <w:rsid w:val="009E0C9A"/>
    <w:rsid w:val="00A8686C"/>
    <w:rsid w:val="00AC02FE"/>
    <w:rsid w:val="00D321D5"/>
    <w:rsid w:val="00E1518B"/>
    <w:rsid w:val="00E60920"/>
    <w:rsid w:val="00EB5B59"/>
    <w:rsid w:val="00F63745"/>
    <w:rsid w:val="00FD4977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FD209E"/>
  <w14:defaultImageDpi w14:val="0"/>
  <w15:docId w15:val="{C70C252B-04C7-4299-907D-8C5B3670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7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7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8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86B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86B"/>
    <w:rPr>
      <w:rFonts w:ascii="Times" w:hAnsi="Times" w:cs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Data" Target="diagrams/data1.xml"/><Relationship Id="rId5" Type="http://schemas.openxmlformats.org/officeDocument/2006/relationships/customXml" Target="../customXml/item5.xml"/><Relationship Id="rId15" Type="http://schemas.microsoft.com/office/2007/relationships/diagramDrawing" Target="diagrams/drawing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7CF007-9CE5-4E5A-AEE4-38C45AF4C70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6037DE26-305A-4CD3-B508-14C8C5F2FD0E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Owner Operator</a:t>
          </a:r>
          <a:endParaRPr lang="en-NZ"/>
        </a:p>
      </dgm:t>
    </dgm:pt>
    <dgm:pt modelId="{031877AE-27B6-4E34-9F03-3D89775D767C}" type="parTrans" cxnId="{4375B2BE-1E81-4A3B-A4F6-B54BA622BCC6}">
      <dgm:prSet/>
      <dgm:spPr/>
      <dgm:t>
        <a:bodyPr/>
        <a:lstStyle/>
        <a:p>
          <a:endParaRPr lang="en-NZ"/>
        </a:p>
      </dgm:t>
    </dgm:pt>
    <dgm:pt modelId="{A37ED818-964E-403F-83F7-D31968E3AB89}" type="sibTrans" cxnId="{4375B2BE-1E81-4A3B-A4F6-B54BA622BCC6}">
      <dgm:prSet/>
      <dgm:spPr/>
      <dgm:t>
        <a:bodyPr/>
        <a:lstStyle/>
        <a:p>
          <a:endParaRPr lang="en-NZ"/>
        </a:p>
      </dgm:t>
    </dgm:pt>
    <dgm:pt modelId="{42C31FF1-96B3-401C-9E18-587FC615ABDC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 Manager</a:t>
          </a:r>
          <a:endParaRPr lang="en-NZ"/>
        </a:p>
      </dgm:t>
    </dgm:pt>
    <dgm:pt modelId="{4DF89F48-C6A1-4DD5-B604-F5F080E9276B}" type="parTrans" cxnId="{891D9BE4-B9B6-4322-99BA-05A017D66C50}">
      <dgm:prSet/>
      <dgm:spPr/>
      <dgm:t>
        <a:bodyPr/>
        <a:lstStyle/>
        <a:p>
          <a:endParaRPr lang="en-NZ"/>
        </a:p>
      </dgm:t>
    </dgm:pt>
    <dgm:pt modelId="{4942BD12-EC7F-408F-A27A-1BBD30EA44A9}" type="sibTrans" cxnId="{891D9BE4-B9B6-4322-99BA-05A017D66C50}">
      <dgm:prSet/>
      <dgm:spPr/>
      <dgm:t>
        <a:bodyPr/>
        <a:lstStyle/>
        <a:p>
          <a:endParaRPr lang="en-NZ"/>
        </a:p>
      </dgm:t>
    </dgm:pt>
    <dgm:pt modelId="{1CEC4D8C-9CF7-4C71-B7E4-3F93A1728891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Operations Manager</a:t>
          </a:r>
          <a:endParaRPr lang="en-NZ"/>
        </a:p>
      </dgm:t>
    </dgm:pt>
    <dgm:pt modelId="{44AE31E3-AA8A-4DBD-9D42-6F44BB057476}" type="parTrans" cxnId="{6F0A5507-196C-4AC3-998A-F490923D99F4}">
      <dgm:prSet/>
      <dgm:spPr/>
      <dgm:t>
        <a:bodyPr/>
        <a:lstStyle/>
        <a:p>
          <a:endParaRPr lang="en-NZ"/>
        </a:p>
      </dgm:t>
    </dgm:pt>
    <dgm:pt modelId="{10C11065-3177-4073-B7E0-FB625CE4AD7F}" type="sibTrans" cxnId="{6F0A5507-196C-4AC3-998A-F490923D99F4}">
      <dgm:prSet/>
      <dgm:spPr/>
      <dgm:t>
        <a:bodyPr/>
        <a:lstStyle/>
        <a:p>
          <a:endParaRPr lang="en-NZ"/>
        </a:p>
      </dgm:t>
    </dgm:pt>
    <dgm:pt modelId="{5D53061D-E870-4F72-8362-14F6680A4F30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venir"/>
            </a:rPr>
            <a:t>Storeman</a:t>
          </a:r>
          <a:endParaRPr lang="en-NZ"/>
        </a:p>
      </dgm:t>
    </dgm:pt>
    <dgm:pt modelId="{2D2F28AC-0709-4E04-91FF-BC09E64A5890}" type="parTrans" cxnId="{FC55D347-F5D7-497C-B83B-87C53B6B468E}">
      <dgm:prSet/>
      <dgm:spPr/>
      <dgm:t>
        <a:bodyPr/>
        <a:lstStyle/>
        <a:p>
          <a:endParaRPr lang="en-NZ"/>
        </a:p>
      </dgm:t>
    </dgm:pt>
    <dgm:pt modelId="{3ACA1D97-C533-4F85-AB25-92CF6EC9290F}" type="sibTrans" cxnId="{FC55D347-F5D7-497C-B83B-87C53B6B468E}">
      <dgm:prSet/>
      <dgm:spPr/>
      <dgm:t>
        <a:bodyPr/>
        <a:lstStyle/>
        <a:p>
          <a:endParaRPr lang="en-NZ"/>
        </a:p>
      </dgm:t>
    </dgm:pt>
    <dgm:pt modelId="{843CB957-238C-462A-A4CD-6A34D72E1FF9}" type="pres">
      <dgm:prSet presAssocID="{797CF007-9CE5-4E5A-AEE4-38C45AF4C7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48199F7-E7E0-484E-B1F4-028CDFE3ABF9}" type="pres">
      <dgm:prSet presAssocID="{6037DE26-305A-4CD3-B508-14C8C5F2FD0E}" presName="hierRoot1" presStyleCnt="0">
        <dgm:presLayoutVars>
          <dgm:hierBranch/>
        </dgm:presLayoutVars>
      </dgm:prSet>
      <dgm:spPr/>
    </dgm:pt>
    <dgm:pt modelId="{757FC210-E5C4-4DDD-85CB-7A419704ADC7}" type="pres">
      <dgm:prSet presAssocID="{6037DE26-305A-4CD3-B508-14C8C5F2FD0E}" presName="rootComposite1" presStyleCnt="0"/>
      <dgm:spPr/>
    </dgm:pt>
    <dgm:pt modelId="{A9BD081F-A535-40D4-8C31-0CCB9EFFC4C9}" type="pres">
      <dgm:prSet presAssocID="{6037DE26-305A-4CD3-B508-14C8C5F2FD0E}" presName="rootText1" presStyleLbl="node0" presStyleIdx="0" presStyleCnt="1">
        <dgm:presLayoutVars>
          <dgm:chPref val="3"/>
        </dgm:presLayoutVars>
      </dgm:prSet>
      <dgm:spPr/>
    </dgm:pt>
    <dgm:pt modelId="{92A100D2-8C21-482C-BA47-D429F79B45CC}" type="pres">
      <dgm:prSet presAssocID="{6037DE26-305A-4CD3-B508-14C8C5F2FD0E}" presName="rootConnector1" presStyleLbl="node1" presStyleIdx="0" presStyleCnt="0"/>
      <dgm:spPr/>
    </dgm:pt>
    <dgm:pt modelId="{4CA3C37C-7842-4D8E-861E-5C9C14F39864}" type="pres">
      <dgm:prSet presAssocID="{6037DE26-305A-4CD3-B508-14C8C5F2FD0E}" presName="hierChild2" presStyleCnt="0"/>
      <dgm:spPr/>
    </dgm:pt>
    <dgm:pt modelId="{525449A6-2793-4574-8A0D-775A93677DBA}" type="pres">
      <dgm:prSet presAssocID="{4DF89F48-C6A1-4DD5-B604-F5F080E9276B}" presName="Name35" presStyleLbl="parChTrans1D2" presStyleIdx="0" presStyleCnt="1"/>
      <dgm:spPr/>
    </dgm:pt>
    <dgm:pt modelId="{73B7EA17-E99C-4CEA-A7AF-8D6541894959}" type="pres">
      <dgm:prSet presAssocID="{42C31FF1-96B3-401C-9E18-587FC615ABDC}" presName="hierRoot2" presStyleCnt="0">
        <dgm:presLayoutVars>
          <dgm:hierBranch/>
        </dgm:presLayoutVars>
      </dgm:prSet>
      <dgm:spPr/>
    </dgm:pt>
    <dgm:pt modelId="{9C7A373A-B4AF-4890-ADD6-332C5AE7D394}" type="pres">
      <dgm:prSet presAssocID="{42C31FF1-96B3-401C-9E18-587FC615ABDC}" presName="rootComposite" presStyleCnt="0"/>
      <dgm:spPr/>
    </dgm:pt>
    <dgm:pt modelId="{4D44EA48-39D3-4F2A-A8B6-8C993E1C9F8A}" type="pres">
      <dgm:prSet presAssocID="{42C31FF1-96B3-401C-9E18-587FC615ABDC}" presName="rootText" presStyleLbl="node2" presStyleIdx="0" presStyleCnt="1">
        <dgm:presLayoutVars>
          <dgm:chPref val="3"/>
        </dgm:presLayoutVars>
      </dgm:prSet>
      <dgm:spPr/>
    </dgm:pt>
    <dgm:pt modelId="{001FD090-5F5A-4802-B8B8-708E24F3CC7B}" type="pres">
      <dgm:prSet presAssocID="{42C31FF1-96B3-401C-9E18-587FC615ABDC}" presName="rootConnector" presStyleLbl="node2" presStyleIdx="0" presStyleCnt="1"/>
      <dgm:spPr/>
    </dgm:pt>
    <dgm:pt modelId="{E119C6C7-6DCD-467C-9D6B-24EB4B4FE2FF}" type="pres">
      <dgm:prSet presAssocID="{42C31FF1-96B3-401C-9E18-587FC615ABDC}" presName="hierChild4" presStyleCnt="0"/>
      <dgm:spPr/>
    </dgm:pt>
    <dgm:pt modelId="{C7838467-0A26-409D-958C-8A1D094DFBEA}" type="pres">
      <dgm:prSet presAssocID="{44AE31E3-AA8A-4DBD-9D42-6F44BB057476}" presName="Name35" presStyleLbl="parChTrans1D3" presStyleIdx="0" presStyleCnt="1"/>
      <dgm:spPr/>
    </dgm:pt>
    <dgm:pt modelId="{EF2C610A-D3BE-419A-8B93-930AF4693120}" type="pres">
      <dgm:prSet presAssocID="{1CEC4D8C-9CF7-4C71-B7E4-3F93A1728891}" presName="hierRoot2" presStyleCnt="0">
        <dgm:presLayoutVars>
          <dgm:hierBranch val="r"/>
        </dgm:presLayoutVars>
      </dgm:prSet>
      <dgm:spPr/>
    </dgm:pt>
    <dgm:pt modelId="{E089A4F8-9F1A-4524-9BBC-F153B7BE916E}" type="pres">
      <dgm:prSet presAssocID="{1CEC4D8C-9CF7-4C71-B7E4-3F93A1728891}" presName="rootComposite" presStyleCnt="0"/>
      <dgm:spPr/>
    </dgm:pt>
    <dgm:pt modelId="{352B62CE-4499-4333-9531-C3DD2FF9966F}" type="pres">
      <dgm:prSet presAssocID="{1CEC4D8C-9CF7-4C71-B7E4-3F93A1728891}" presName="rootText" presStyleLbl="node3" presStyleIdx="0" presStyleCnt="1">
        <dgm:presLayoutVars>
          <dgm:chPref val="3"/>
        </dgm:presLayoutVars>
      </dgm:prSet>
      <dgm:spPr/>
    </dgm:pt>
    <dgm:pt modelId="{E5B996BF-DD6C-48AE-9B87-01E1452F5241}" type="pres">
      <dgm:prSet presAssocID="{1CEC4D8C-9CF7-4C71-B7E4-3F93A1728891}" presName="rootConnector" presStyleLbl="node3" presStyleIdx="0" presStyleCnt="1"/>
      <dgm:spPr/>
    </dgm:pt>
    <dgm:pt modelId="{8297D29D-E850-4E91-B949-8DCEAFBD645D}" type="pres">
      <dgm:prSet presAssocID="{1CEC4D8C-9CF7-4C71-B7E4-3F93A1728891}" presName="hierChild4" presStyleCnt="0"/>
      <dgm:spPr/>
    </dgm:pt>
    <dgm:pt modelId="{4806E5F1-136D-4711-B983-0BDC72236299}" type="pres">
      <dgm:prSet presAssocID="{2D2F28AC-0709-4E04-91FF-BC09E64A5890}" presName="Name50" presStyleLbl="parChTrans1D4" presStyleIdx="0" presStyleCnt="1"/>
      <dgm:spPr/>
    </dgm:pt>
    <dgm:pt modelId="{1A8842DE-0B27-47AA-A04B-272BF8420EF6}" type="pres">
      <dgm:prSet presAssocID="{5D53061D-E870-4F72-8362-14F6680A4F30}" presName="hierRoot2" presStyleCnt="0">
        <dgm:presLayoutVars>
          <dgm:hierBranch val="r"/>
        </dgm:presLayoutVars>
      </dgm:prSet>
      <dgm:spPr/>
    </dgm:pt>
    <dgm:pt modelId="{5BC88C29-6B4C-43C9-8D64-B0CABB448369}" type="pres">
      <dgm:prSet presAssocID="{5D53061D-E870-4F72-8362-14F6680A4F30}" presName="rootComposite" presStyleCnt="0"/>
      <dgm:spPr/>
    </dgm:pt>
    <dgm:pt modelId="{C2D441B0-08BF-4490-8AA9-0E3D947FB3CB}" type="pres">
      <dgm:prSet presAssocID="{5D53061D-E870-4F72-8362-14F6680A4F30}" presName="rootText" presStyleLbl="node4" presStyleIdx="0" presStyleCnt="1">
        <dgm:presLayoutVars>
          <dgm:chPref val="3"/>
        </dgm:presLayoutVars>
      </dgm:prSet>
      <dgm:spPr/>
    </dgm:pt>
    <dgm:pt modelId="{F4188474-98D2-4337-944B-6192B431A169}" type="pres">
      <dgm:prSet presAssocID="{5D53061D-E870-4F72-8362-14F6680A4F30}" presName="rootConnector" presStyleLbl="node4" presStyleIdx="0" presStyleCnt="1"/>
      <dgm:spPr/>
    </dgm:pt>
    <dgm:pt modelId="{F79E04F5-9DA3-42A1-B117-9C8B093F1FF8}" type="pres">
      <dgm:prSet presAssocID="{5D53061D-E870-4F72-8362-14F6680A4F30}" presName="hierChild4" presStyleCnt="0"/>
      <dgm:spPr/>
    </dgm:pt>
    <dgm:pt modelId="{2A42EB47-EE18-43E0-8713-5F2BE514F9C0}" type="pres">
      <dgm:prSet presAssocID="{5D53061D-E870-4F72-8362-14F6680A4F30}" presName="hierChild5" presStyleCnt="0"/>
      <dgm:spPr/>
    </dgm:pt>
    <dgm:pt modelId="{F1F951BB-B815-4922-9C86-F771B9434BC0}" type="pres">
      <dgm:prSet presAssocID="{1CEC4D8C-9CF7-4C71-B7E4-3F93A1728891}" presName="hierChild5" presStyleCnt="0"/>
      <dgm:spPr/>
    </dgm:pt>
    <dgm:pt modelId="{5ADD702C-F8A3-43BA-AC57-7F9FBF5671DC}" type="pres">
      <dgm:prSet presAssocID="{42C31FF1-96B3-401C-9E18-587FC615ABDC}" presName="hierChild5" presStyleCnt="0"/>
      <dgm:spPr/>
    </dgm:pt>
    <dgm:pt modelId="{A63C2541-6510-49F1-9806-F6CC38942729}" type="pres">
      <dgm:prSet presAssocID="{6037DE26-305A-4CD3-B508-14C8C5F2FD0E}" presName="hierChild3" presStyleCnt="0"/>
      <dgm:spPr/>
    </dgm:pt>
  </dgm:ptLst>
  <dgm:cxnLst>
    <dgm:cxn modelId="{5EC3AC02-EA6F-4675-8AC2-F03841F37653}" type="presOf" srcId="{1CEC4D8C-9CF7-4C71-B7E4-3F93A1728891}" destId="{E5B996BF-DD6C-48AE-9B87-01E1452F5241}" srcOrd="1" destOrd="0" presId="urn:microsoft.com/office/officeart/2005/8/layout/orgChart1"/>
    <dgm:cxn modelId="{6F0A5507-196C-4AC3-998A-F490923D99F4}" srcId="{42C31FF1-96B3-401C-9E18-587FC615ABDC}" destId="{1CEC4D8C-9CF7-4C71-B7E4-3F93A1728891}" srcOrd="0" destOrd="0" parTransId="{44AE31E3-AA8A-4DBD-9D42-6F44BB057476}" sibTransId="{10C11065-3177-4073-B7E0-FB625CE4AD7F}"/>
    <dgm:cxn modelId="{4CB5251F-46CC-4E17-96E6-85BE480A78B0}" type="presOf" srcId="{42C31FF1-96B3-401C-9E18-587FC615ABDC}" destId="{4D44EA48-39D3-4F2A-A8B6-8C993E1C9F8A}" srcOrd="0" destOrd="0" presId="urn:microsoft.com/office/officeart/2005/8/layout/orgChart1"/>
    <dgm:cxn modelId="{C90D3C22-22FF-456E-A7AE-4933DB44D91A}" type="presOf" srcId="{797CF007-9CE5-4E5A-AEE4-38C45AF4C70B}" destId="{843CB957-238C-462A-A4CD-6A34D72E1FF9}" srcOrd="0" destOrd="0" presId="urn:microsoft.com/office/officeart/2005/8/layout/orgChart1"/>
    <dgm:cxn modelId="{45F0C838-8287-4C77-8A96-BB88F4042B15}" type="presOf" srcId="{2D2F28AC-0709-4E04-91FF-BC09E64A5890}" destId="{4806E5F1-136D-4711-B983-0BDC72236299}" srcOrd="0" destOrd="0" presId="urn:microsoft.com/office/officeart/2005/8/layout/orgChart1"/>
    <dgm:cxn modelId="{FC55D347-F5D7-497C-B83B-87C53B6B468E}" srcId="{1CEC4D8C-9CF7-4C71-B7E4-3F93A1728891}" destId="{5D53061D-E870-4F72-8362-14F6680A4F30}" srcOrd="0" destOrd="0" parTransId="{2D2F28AC-0709-4E04-91FF-BC09E64A5890}" sibTransId="{3ACA1D97-C533-4F85-AB25-92CF6EC9290F}"/>
    <dgm:cxn modelId="{58325B4F-1F72-42F4-AA78-86D483E78578}" type="presOf" srcId="{6037DE26-305A-4CD3-B508-14C8C5F2FD0E}" destId="{92A100D2-8C21-482C-BA47-D429F79B45CC}" srcOrd="1" destOrd="0" presId="urn:microsoft.com/office/officeart/2005/8/layout/orgChart1"/>
    <dgm:cxn modelId="{EC585271-73ED-4D40-A6DC-DDFB3227AEBF}" type="presOf" srcId="{1CEC4D8C-9CF7-4C71-B7E4-3F93A1728891}" destId="{352B62CE-4499-4333-9531-C3DD2FF9966F}" srcOrd="0" destOrd="0" presId="urn:microsoft.com/office/officeart/2005/8/layout/orgChart1"/>
    <dgm:cxn modelId="{B6E187A2-76F2-4916-BA10-D66C31D00B3D}" type="presOf" srcId="{5D53061D-E870-4F72-8362-14F6680A4F30}" destId="{F4188474-98D2-4337-944B-6192B431A169}" srcOrd="1" destOrd="0" presId="urn:microsoft.com/office/officeart/2005/8/layout/orgChart1"/>
    <dgm:cxn modelId="{710685A6-A411-49D1-BF00-9777F438E375}" type="presOf" srcId="{5D53061D-E870-4F72-8362-14F6680A4F30}" destId="{C2D441B0-08BF-4490-8AA9-0E3D947FB3CB}" srcOrd="0" destOrd="0" presId="urn:microsoft.com/office/officeart/2005/8/layout/orgChart1"/>
    <dgm:cxn modelId="{28671AAD-5640-4E78-A35C-42AEF8C3AD14}" type="presOf" srcId="{4DF89F48-C6A1-4DD5-B604-F5F080E9276B}" destId="{525449A6-2793-4574-8A0D-775A93677DBA}" srcOrd="0" destOrd="0" presId="urn:microsoft.com/office/officeart/2005/8/layout/orgChart1"/>
    <dgm:cxn modelId="{4A30C5B4-071E-4D10-B9BA-ABAB04B928EA}" type="presOf" srcId="{44AE31E3-AA8A-4DBD-9D42-6F44BB057476}" destId="{C7838467-0A26-409D-958C-8A1D094DFBEA}" srcOrd="0" destOrd="0" presId="urn:microsoft.com/office/officeart/2005/8/layout/orgChart1"/>
    <dgm:cxn modelId="{4375B2BE-1E81-4A3B-A4F6-B54BA622BCC6}" srcId="{797CF007-9CE5-4E5A-AEE4-38C45AF4C70B}" destId="{6037DE26-305A-4CD3-B508-14C8C5F2FD0E}" srcOrd="0" destOrd="0" parTransId="{031877AE-27B6-4E34-9F03-3D89775D767C}" sibTransId="{A37ED818-964E-403F-83F7-D31968E3AB89}"/>
    <dgm:cxn modelId="{19BD0CDF-678F-4104-8FA0-370ED2EDA78E}" type="presOf" srcId="{6037DE26-305A-4CD3-B508-14C8C5F2FD0E}" destId="{A9BD081F-A535-40D4-8C31-0CCB9EFFC4C9}" srcOrd="0" destOrd="0" presId="urn:microsoft.com/office/officeart/2005/8/layout/orgChart1"/>
    <dgm:cxn modelId="{891D9BE4-B9B6-4322-99BA-05A017D66C50}" srcId="{6037DE26-305A-4CD3-B508-14C8C5F2FD0E}" destId="{42C31FF1-96B3-401C-9E18-587FC615ABDC}" srcOrd="0" destOrd="0" parTransId="{4DF89F48-C6A1-4DD5-B604-F5F080E9276B}" sibTransId="{4942BD12-EC7F-408F-A27A-1BBD30EA44A9}"/>
    <dgm:cxn modelId="{A8A0B2F3-DAFD-4A12-A279-DC0EFA974D74}" type="presOf" srcId="{42C31FF1-96B3-401C-9E18-587FC615ABDC}" destId="{001FD090-5F5A-4802-B8B8-708E24F3CC7B}" srcOrd="1" destOrd="0" presId="urn:microsoft.com/office/officeart/2005/8/layout/orgChart1"/>
    <dgm:cxn modelId="{50974032-4EF3-40DF-97A1-62F6FF50AB87}" type="presParOf" srcId="{843CB957-238C-462A-A4CD-6A34D72E1FF9}" destId="{748199F7-E7E0-484E-B1F4-028CDFE3ABF9}" srcOrd="0" destOrd="0" presId="urn:microsoft.com/office/officeart/2005/8/layout/orgChart1"/>
    <dgm:cxn modelId="{9ADE1B46-8650-41A6-9F43-DDE89FD2E133}" type="presParOf" srcId="{748199F7-E7E0-484E-B1F4-028CDFE3ABF9}" destId="{757FC210-E5C4-4DDD-85CB-7A419704ADC7}" srcOrd="0" destOrd="0" presId="urn:microsoft.com/office/officeart/2005/8/layout/orgChart1"/>
    <dgm:cxn modelId="{B9D728E2-CCD0-48FF-9428-BF3957786CAF}" type="presParOf" srcId="{757FC210-E5C4-4DDD-85CB-7A419704ADC7}" destId="{A9BD081F-A535-40D4-8C31-0CCB9EFFC4C9}" srcOrd="0" destOrd="0" presId="urn:microsoft.com/office/officeart/2005/8/layout/orgChart1"/>
    <dgm:cxn modelId="{97F288EC-659F-4FFD-9877-D6FDE7C8F604}" type="presParOf" srcId="{757FC210-E5C4-4DDD-85CB-7A419704ADC7}" destId="{92A100D2-8C21-482C-BA47-D429F79B45CC}" srcOrd="1" destOrd="0" presId="urn:microsoft.com/office/officeart/2005/8/layout/orgChart1"/>
    <dgm:cxn modelId="{7291E1A7-2A8D-4A96-8FE0-21117D8C51DD}" type="presParOf" srcId="{748199F7-E7E0-484E-B1F4-028CDFE3ABF9}" destId="{4CA3C37C-7842-4D8E-861E-5C9C14F39864}" srcOrd="1" destOrd="0" presId="urn:microsoft.com/office/officeart/2005/8/layout/orgChart1"/>
    <dgm:cxn modelId="{D843B827-9053-45AA-828E-264A0F566F7A}" type="presParOf" srcId="{4CA3C37C-7842-4D8E-861E-5C9C14F39864}" destId="{525449A6-2793-4574-8A0D-775A93677DBA}" srcOrd="0" destOrd="0" presId="urn:microsoft.com/office/officeart/2005/8/layout/orgChart1"/>
    <dgm:cxn modelId="{AC887EC9-B80F-4CCC-9B99-2C4EE76EFB87}" type="presParOf" srcId="{4CA3C37C-7842-4D8E-861E-5C9C14F39864}" destId="{73B7EA17-E99C-4CEA-A7AF-8D6541894959}" srcOrd="1" destOrd="0" presId="urn:microsoft.com/office/officeart/2005/8/layout/orgChart1"/>
    <dgm:cxn modelId="{FFD6F7AC-0BFF-43C5-AAF4-FB5F67E9E1F4}" type="presParOf" srcId="{73B7EA17-E99C-4CEA-A7AF-8D6541894959}" destId="{9C7A373A-B4AF-4890-ADD6-332C5AE7D394}" srcOrd="0" destOrd="0" presId="urn:microsoft.com/office/officeart/2005/8/layout/orgChart1"/>
    <dgm:cxn modelId="{DAC89220-0EC5-4C4E-A002-F4AE35706F0B}" type="presParOf" srcId="{9C7A373A-B4AF-4890-ADD6-332C5AE7D394}" destId="{4D44EA48-39D3-4F2A-A8B6-8C993E1C9F8A}" srcOrd="0" destOrd="0" presId="urn:microsoft.com/office/officeart/2005/8/layout/orgChart1"/>
    <dgm:cxn modelId="{33F169C3-46A4-4745-99CB-79B249B3F18A}" type="presParOf" srcId="{9C7A373A-B4AF-4890-ADD6-332C5AE7D394}" destId="{001FD090-5F5A-4802-B8B8-708E24F3CC7B}" srcOrd="1" destOrd="0" presId="urn:microsoft.com/office/officeart/2005/8/layout/orgChart1"/>
    <dgm:cxn modelId="{371FF7BE-077B-43CF-BEAB-3E3609FCF47B}" type="presParOf" srcId="{73B7EA17-E99C-4CEA-A7AF-8D6541894959}" destId="{E119C6C7-6DCD-467C-9D6B-24EB4B4FE2FF}" srcOrd="1" destOrd="0" presId="urn:microsoft.com/office/officeart/2005/8/layout/orgChart1"/>
    <dgm:cxn modelId="{51289BB6-A0B6-459F-B19D-5A33B54D51FD}" type="presParOf" srcId="{E119C6C7-6DCD-467C-9D6B-24EB4B4FE2FF}" destId="{C7838467-0A26-409D-958C-8A1D094DFBEA}" srcOrd="0" destOrd="0" presId="urn:microsoft.com/office/officeart/2005/8/layout/orgChart1"/>
    <dgm:cxn modelId="{EEA10154-18DD-4EC9-86BF-E4D3E5683762}" type="presParOf" srcId="{E119C6C7-6DCD-467C-9D6B-24EB4B4FE2FF}" destId="{EF2C610A-D3BE-419A-8B93-930AF4693120}" srcOrd="1" destOrd="0" presId="urn:microsoft.com/office/officeart/2005/8/layout/orgChart1"/>
    <dgm:cxn modelId="{E5428DA5-A2A6-41F1-A9E9-EDF6F8BAB450}" type="presParOf" srcId="{EF2C610A-D3BE-419A-8B93-930AF4693120}" destId="{E089A4F8-9F1A-4524-9BBC-F153B7BE916E}" srcOrd="0" destOrd="0" presId="urn:microsoft.com/office/officeart/2005/8/layout/orgChart1"/>
    <dgm:cxn modelId="{85CF88C6-4D4B-4CB8-AD09-ADC172819F48}" type="presParOf" srcId="{E089A4F8-9F1A-4524-9BBC-F153B7BE916E}" destId="{352B62CE-4499-4333-9531-C3DD2FF9966F}" srcOrd="0" destOrd="0" presId="urn:microsoft.com/office/officeart/2005/8/layout/orgChart1"/>
    <dgm:cxn modelId="{9001818D-E318-48FA-85A5-A887B0EB3246}" type="presParOf" srcId="{E089A4F8-9F1A-4524-9BBC-F153B7BE916E}" destId="{E5B996BF-DD6C-48AE-9B87-01E1452F5241}" srcOrd="1" destOrd="0" presId="urn:microsoft.com/office/officeart/2005/8/layout/orgChart1"/>
    <dgm:cxn modelId="{6100CB26-F015-4A48-910F-50F1D4607CCE}" type="presParOf" srcId="{EF2C610A-D3BE-419A-8B93-930AF4693120}" destId="{8297D29D-E850-4E91-B949-8DCEAFBD645D}" srcOrd="1" destOrd="0" presId="urn:microsoft.com/office/officeart/2005/8/layout/orgChart1"/>
    <dgm:cxn modelId="{F1E96905-341D-4130-9383-0A1E14800D70}" type="presParOf" srcId="{8297D29D-E850-4E91-B949-8DCEAFBD645D}" destId="{4806E5F1-136D-4711-B983-0BDC72236299}" srcOrd="0" destOrd="0" presId="urn:microsoft.com/office/officeart/2005/8/layout/orgChart1"/>
    <dgm:cxn modelId="{EE12419F-93F5-4406-B7EA-7DBAFD0DADBE}" type="presParOf" srcId="{8297D29D-E850-4E91-B949-8DCEAFBD645D}" destId="{1A8842DE-0B27-47AA-A04B-272BF8420EF6}" srcOrd="1" destOrd="0" presId="urn:microsoft.com/office/officeart/2005/8/layout/orgChart1"/>
    <dgm:cxn modelId="{9D07A58E-4067-48A3-9720-47C7B36A101F}" type="presParOf" srcId="{1A8842DE-0B27-47AA-A04B-272BF8420EF6}" destId="{5BC88C29-6B4C-43C9-8D64-B0CABB448369}" srcOrd="0" destOrd="0" presId="urn:microsoft.com/office/officeart/2005/8/layout/orgChart1"/>
    <dgm:cxn modelId="{3BFCF59B-25CF-4508-9CD3-A66B42BA1D38}" type="presParOf" srcId="{5BC88C29-6B4C-43C9-8D64-B0CABB448369}" destId="{C2D441B0-08BF-4490-8AA9-0E3D947FB3CB}" srcOrd="0" destOrd="0" presId="urn:microsoft.com/office/officeart/2005/8/layout/orgChart1"/>
    <dgm:cxn modelId="{A9A167F9-003C-45AE-8936-26234D12EDDF}" type="presParOf" srcId="{5BC88C29-6B4C-43C9-8D64-B0CABB448369}" destId="{F4188474-98D2-4337-944B-6192B431A169}" srcOrd="1" destOrd="0" presId="urn:microsoft.com/office/officeart/2005/8/layout/orgChart1"/>
    <dgm:cxn modelId="{05E428FD-75B3-4057-94B0-45C0996B8627}" type="presParOf" srcId="{1A8842DE-0B27-47AA-A04B-272BF8420EF6}" destId="{F79E04F5-9DA3-42A1-B117-9C8B093F1FF8}" srcOrd="1" destOrd="0" presId="urn:microsoft.com/office/officeart/2005/8/layout/orgChart1"/>
    <dgm:cxn modelId="{4E59251A-8020-4E29-92EC-6A0BE6C6217E}" type="presParOf" srcId="{1A8842DE-0B27-47AA-A04B-272BF8420EF6}" destId="{2A42EB47-EE18-43E0-8713-5F2BE514F9C0}" srcOrd="2" destOrd="0" presId="urn:microsoft.com/office/officeart/2005/8/layout/orgChart1"/>
    <dgm:cxn modelId="{DB0FA72E-7640-4F1F-8875-5D2132CC6147}" type="presParOf" srcId="{EF2C610A-D3BE-419A-8B93-930AF4693120}" destId="{F1F951BB-B815-4922-9C86-F771B9434BC0}" srcOrd="2" destOrd="0" presId="urn:microsoft.com/office/officeart/2005/8/layout/orgChart1"/>
    <dgm:cxn modelId="{935D6772-2B1A-4C55-9528-45A450C0FE92}" type="presParOf" srcId="{73B7EA17-E99C-4CEA-A7AF-8D6541894959}" destId="{5ADD702C-F8A3-43BA-AC57-7F9FBF5671DC}" srcOrd="2" destOrd="0" presId="urn:microsoft.com/office/officeart/2005/8/layout/orgChart1"/>
    <dgm:cxn modelId="{A2388007-6AE1-4108-88C9-0B918A5C395F}" type="presParOf" srcId="{748199F7-E7E0-484E-B1F4-028CDFE3ABF9}" destId="{A63C2541-6510-49F1-9806-F6CC389427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06E5F1-136D-4711-B983-0BDC72236299}">
      <dsp:nvSpPr>
        <dsp:cNvPr id="0" name=""/>
        <dsp:cNvSpPr/>
      </dsp:nvSpPr>
      <dsp:spPr>
        <a:xfrm>
          <a:off x="1126014" y="1068947"/>
          <a:ext cx="91440" cy="2560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073"/>
              </a:lnTo>
              <a:lnTo>
                <a:pt x="129222" y="25607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838467-0A26-409D-958C-8A1D094DFBEA}">
      <dsp:nvSpPr>
        <dsp:cNvPr id="0" name=""/>
        <dsp:cNvSpPr/>
      </dsp:nvSpPr>
      <dsp:spPr>
        <a:xfrm>
          <a:off x="1348687" y="673703"/>
          <a:ext cx="91440" cy="1169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9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5449A6-2793-4574-8A0D-775A93677DBA}">
      <dsp:nvSpPr>
        <dsp:cNvPr id="0" name=""/>
        <dsp:cNvSpPr/>
      </dsp:nvSpPr>
      <dsp:spPr>
        <a:xfrm>
          <a:off x="1348687" y="278459"/>
          <a:ext cx="91440" cy="1169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69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BD081F-A535-40D4-8C31-0CCB9EFFC4C9}">
      <dsp:nvSpPr>
        <dsp:cNvPr id="0" name=""/>
        <dsp:cNvSpPr/>
      </dsp:nvSpPr>
      <dsp:spPr>
        <a:xfrm>
          <a:off x="1116066" y="118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venir"/>
            </a:rPr>
            <a:t>Owner Operator</a:t>
          </a:r>
          <a:endParaRPr lang="en-NZ" sz="900" kern="1200"/>
        </a:p>
      </dsp:txBody>
      <dsp:txXfrm>
        <a:off x="1116066" y="118"/>
        <a:ext cx="556681" cy="278340"/>
      </dsp:txXfrm>
    </dsp:sp>
    <dsp:sp modelId="{4D44EA48-39D3-4F2A-A8B6-8C993E1C9F8A}">
      <dsp:nvSpPr>
        <dsp:cNvPr id="0" name=""/>
        <dsp:cNvSpPr/>
      </dsp:nvSpPr>
      <dsp:spPr>
        <a:xfrm>
          <a:off x="1116066" y="395362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venir"/>
            </a:rPr>
            <a:t>Store Manager</a:t>
          </a:r>
          <a:endParaRPr lang="en-NZ" sz="900" kern="1200"/>
        </a:p>
      </dsp:txBody>
      <dsp:txXfrm>
        <a:off x="1116066" y="395362"/>
        <a:ext cx="556681" cy="278340"/>
      </dsp:txXfrm>
    </dsp:sp>
    <dsp:sp modelId="{352B62CE-4499-4333-9531-C3DD2FF9966F}">
      <dsp:nvSpPr>
        <dsp:cNvPr id="0" name=""/>
        <dsp:cNvSpPr/>
      </dsp:nvSpPr>
      <dsp:spPr>
        <a:xfrm>
          <a:off x="1116066" y="790606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venir"/>
            </a:rPr>
            <a:t>Operations Manager</a:t>
          </a:r>
          <a:endParaRPr lang="en-NZ" sz="900" kern="1200"/>
        </a:p>
      </dsp:txBody>
      <dsp:txXfrm>
        <a:off x="1116066" y="790606"/>
        <a:ext cx="556681" cy="278340"/>
      </dsp:txXfrm>
    </dsp:sp>
    <dsp:sp modelId="{C2D441B0-08BF-4490-8AA9-0E3D947FB3CB}">
      <dsp:nvSpPr>
        <dsp:cNvPr id="0" name=""/>
        <dsp:cNvSpPr/>
      </dsp:nvSpPr>
      <dsp:spPr>
        <a:xfrm>
          <a:off x="1255236" y="1185850"/>
          <a:ext cx="556681" cy="27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venir"/>
            </a:rPr>
            <a:t>Storeman</a:t>
          </a:r>
          <a:endParaRPr lang="en-NZ" sz="900" kern="1200"/>
        </a:p>
      </dsp:txBody>
      <dsp:txXfrm>
        <a:off x="1255236" y="1185850"/>
        <a:ext cx="556681" cy="278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6NQ5TAWEY7MR-606594436-161</_dlc_DocId>
    <_dlc_DocIdUrl xmlns="bfeb9ad0-724e-4e9b-9c06-14cff62cea9e">
      <Url>https://foodstuffs.sharepoint.com/SupportCentre/PeopleCapability/_layouts/15/DocIdRedir.aspx?ID=6NQ5TAWEY7MR-606594436-161</Url>
      <Description>6NQ5TAWEY7MR-606594436-161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f30e9e471b9ef9effcbf3c9ba87db74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6af8372cdf5ca298d5809a2a45e09ade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CEC6AEB0-A896-40D6-A252-563946D1301C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feb9ad0-724e-4e9b-9c06-14cff62cea9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8A8B52-170C-4C0C-A4CC-89C39E5B0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EA335-0B99-490A-90A4-64CF9F2BCB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7C0FB2-50FE-4FE3-8692-7896CB904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CE1B59-BB77-4F91-80E5-DA55B6C1437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Storeroom Assistant NW</vt:lpstr>
    </vt:vector>
  </TitlesOfParts>
  <Company>Foodstuffs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Storeroom Assistant NW</dc:title>
  <dc:creator>Lisa Nichol</dc:creator>
  <cp:keywords/>
  <cp:lastModifiedBy>Lynette Greenwood</cp:lastModifiedBy>
  <cp:revision>3</cp:revision>
  <cp:lastPrinted>2020-09-21T20:04:00Z</cp:lastPrinted>
  <dcterms:created xsi:type="dcterms:W3CDTF">2026-02-10T19:26:00Z</dcterms:created>
  <dcterms:modified xsi:type="dcterms:W3CDTF">2026-02-10T19:28:00Z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caf445f2-9185-46bc-85a8-60c68365544f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84d94aed-033e-4309-83f8-08fcae977aaf_Enabled">
    <vt:lpwstr>true</vt:lpwstr>
  </property>
  <property fmtid="{D5CDD505-2E9C-101B-9397-08002B2CF9AE}" pid="23" name="MSIP_Label_84d94aed-033e-4309-83f8-08fcae977aaf_SetDate">
    <vt:lpwstr>2026-02-10T02:03:35Z</vt:lpwstr>
  </property>
  <property fmtid="{D5CDD505-2E9C-101B-9397-08002B2CF9AE}" pid="24" name="MSIP_Label_84d94aed-033e-4309-83f8-08fcae977aaf_Method">
    <vt:lpwstr>Privileged</vt:lpwstr>
  </property>
  <property fmtid="{D5CDD505-2E9C-101B-9397-08002B2CF9AE}" pid="25" name="MSIP_Label_84d94aed-033e-4309-83f8-08fcae977aaf_Name">
    <vt:lpwstr>Public Label</vt:lpwstr>
  </property>
  <property fmtid="{D5CDD505-2E9C-101B-9397-08002B2CF9AE}" pid="26" name="MSIP_Label_84d94aed-033e-4309-83f8-08fcae977aaf_SiteId">
    <vt:lpwstr>d75f6ca2-45e2-417d-b777-07433f0571e8</vt:lpwstr>
  </property>
  <property fmtid="{D5CDD505-2E9C-101B-9397-08002B2CF9AE}" pid="27" name="MSIP_Label_84d94aed-033e-4309-83f8-08fcae977aaf_ActionId">
    <vt:lpwstr>1d27af4c-fb81-4bd9-b942-32e69e8d769a</vt:lpwstr>
  </property>
  <property fmtid="{D5CDD505-2E9C-101B-9397-08002B2CF9AE}" pid="28" name="MSIP_Label_84d94aed-033e-4309-83f8-08fcae977aaf_ContentBits">
    <vt:lpwstr>0</vt:lpwstr>
  </property>
</Properties>
</file>