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8236" w14:textId="0C3A66F8" w:rsidR="00F0395A" w:rsidRDefault="0070657C"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A056CF" wp14:editId="7606FB88">
                <wp:simplePos x="0" y="0"/>
                <wp:positionH relativeFrom="column">
                  <wp:posOffset>2803525</wp:posOffset>
                </wp:positionH>
                <wp:positionV relativeFrom="paragraph">
                  <wp:posOffset>12700</wp:posOffset>
                </wp:positionV>
                <wp:extent cx="3595370" cy="670560"/>
                <wp:effectExtent l="0" t="0" r="0" b="0"/>
                <wp:wrapNone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F3236" w14:textId="675524FE" w:rsidR="0070657C" w:rsidRPr="0070657C" w:rsidRDefault="0070657C" w:rsidP="0070657C">
                            <w:pPr>
                              <w:rPr>
                                <w:b/>
                                <w:sz w:val="160"/>
                              </w:rPr>
                            </w:pPr>
                            <w:r w:rsidRPr="0070657C">
                              <w:rPr>
                                <w:b/>
                                <w:sz w:val="72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05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75pt;margin-top:1pt;width:283.1pt;height:5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" filled="f" stroked="f">
                <v:textbox>
                  <w:txbxContent>
                    <w:p w14:paraId="4E3F3236" w14:textId="675524FE" w:rsidR="0070657C" w:rsidRPr="0070657C" w:rsidRDefault="0070657C" w:rsidP="0070657C">
                      <w:pPr>
                        <w:rPr>
                          <w:b/>
                          <w:sz w:val="160"/>
                        </w:rPr>
                      </w:pPr>
                      <w:r w:rsidRPr="0070657C">
                        <w:rPr>
                          <w:b/>
                          <w:sz w:val="72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  <w:r w:rsidR="00A81104" w:rsidRPr="007D5F0C">
        <w:rPr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2F441D50" wp14:editId="64CCDC31">
            <wp:simplePos x="0" y="0"/>
            <wp:positionH relativeFrom="column">
              <wp:posOffset>140335</wp:posOffset>
            </wp:positionH>
            <wp:positionV relativeFrom="paragraph">
              <wp:posOffset>-30480</wp:posOffset>
            </wp:positionV>
            <wp:extent cx="2295525" cy="737235"/>
            <wp:effectExtent l="0" t="0" r="952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B2686" w14:textId="136B08B9" w:rsidR="00A81104" w:rsidRDefault="00A81104"/>
    <w:p w14:paraId="68F993EF" w14:textId="66A33A5D" w:rsidR="00A81104" w:rsidRDefault="00A81104"/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A81104" w:rsidRPr="006B5358" w14:paraId="23F330E8" w14:textId="77777777" w:rsidTr="00A81104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000000" w:themeFill="text1"/>
          </w:tcPr>
          <w:p w14:paraId="7A854D0A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65"/>
              <w:ind w:left="70"/>
              <w:rPr>
                <w:rFonts w:asciiTheme="majorHAnsi" w:hAnsiTheme="majorHAnsi"/>
                <w:color w:val="FFFFFF" w:themeColor="background1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FFFFFF" w:themeColor="background1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6E96C78" w14:textId="2A61591D" w:rsidR="00A81104" w:rsidRPr="000B7DCC" w:rsidRDefault="00A81104" w:rsidP="000B7DCC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ajorHAnsi" w:hAnsiTheme="majorHAnsi" w:cs="Avenir"/>
                <w:b/>
                <w:bCs/>
                <w:color w:val="1D1D1B"/>
                <w:sz w:val="18"/>
                <w:szCs w:val="18"/>
              </w:rPr>
            </w:pPr>
            <w:r w:rsidRPr="000B7DCC">
              <w:rPr>
                <w:rFonts w:asciiTheme="majorHAnsi" w:hAnsiTheme="majorHAnsi" w:cs="Avenir"/>
                <w:b/>
                <w:bCs/>
                <w:color w:val="1D1D1B"/>
                <w:sz w:val="18"/>
                <w:szCs w:val="18"/>
              </w:rPr>
              <w:t xml:space="preserve">Online </w:t>
            </w:r>
            <w:r w:rsidR="00DD02CF" w:rsidRPr="000B7DCC">
              <w:rPr>
                <w:rFonts w:asciiTheme="majorHAnsi" w:hAnsiTheme="majorHAnsi" w:cs="Avenir"/>
                <w:b/>
                <w:bCs/>
                <w:color w:val="1D1D1B"/>
                <w:sz w:val="18"/>
                <w:szCs w:val="18"/>
              </w:rPr>
              <w:t>Manager</w:t>
            </w:r>
          </w:p>
        </w:tc>
      </w:tr>
      <w:tr w:rsidR="00A81104" w:rsidRPr="006B5358" w14:paraId="6B3BDFED" w14:textId="77777777" w:rsidTr="00A81104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000000" w:themeFill="text1"/>
          </w:tcPr>
          <w:p w14:paraId="43A7EAAE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ajorHAnsi" w:hAnsiTheme="majorHAnsi"/>
                <w:color w:val="FFFFFF" w:themeColor="background1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FFFFFF" w:themeColor="background1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1BE2EA1B" w14:textId="37EDDC1D" w:rsidR="00A81104" w:rsidRPr="000B7DCC" w:rsidRDefault="00B00B15" w:rsidP="000B7DCC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>Royal Oak</w:t>
            </w:r>
          </w:p>
        </w:tc>
      </w:tr>
      <w:tr w:rsidR="00A81104" w:rsidRPr="006B5358" w14:paraId="1D730CE8" w14:textId="77777777" w:rsidTr="00A81104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000000" w:themeFill="text1"/>
          </w:tcPr>
          <w:p w14:paraId="730A8A4B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ajorHAnsi" w:hAnsiTheme="majorHAnsi"/>
                <w:color w:val="FFFFFF" w:themeColor="background1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FFFFFF" w:themeColor="background1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79B247FD" w14:textId="4225645F" w:rsidR="00A81104" w:rsidRPr="000B7DCC" w:rsidRDefault="003F0D84" w:rsidP="000B7DCC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>11.01.2026</w:t>
            </w:r>
          </w:p>
          <w:p w14:paraId="7668618B" w14:textId="2884620D" w:rsidR="00B00B15" w:rsidRPr="000B7DCC" w:rsidRDefault="00B00B15" w:rsidP="000B7DCC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</w:tc>
      </w:tr>
      <w:tr w:rsidR="00A81104" w:rsidRPr="006B5358" w14:paraId="64FBC902" w14:textId="77777777" w:rsidTr="00A81104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000000" w:themeFill="text1"/>
          </w:tcPr>
          <w:p w14:paraId="61C2DA0D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ajorHAnsi" w:hAnsiTheme="majorHAnsi"/>
                <w:color w:val="FFFFFF" w:themeColor="background1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FFFFFF" w:themeColor="background1"/>
                <w:sz w:val="18"/>
                <w:szCs w:val="18"/>
              </w:rPr>
              <w:t>REPORTS</w:t>
            </w:r>
            <w:r w:rsidRPr="006B5358">
              <w:rPr>
                <w:rFonts w:asciiTheme="majorHAnsi" w:hAnsiTheme="majorHAnsi" w:cs="Avenir Black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 Black"/>
                <w:b/>
                <w:bCs/>
                <w:color w:val="FFFFFF" w:themeColor="background1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0B34004A" w14:textId="24CAD08A" w:rsidR="00A81104" w:rsidRPr="000B7DCC" w:rsidRDefault="00710CC0" w:rsidP="00353D17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>CEO/Operator</w:t>
            </w:r>
          </w:p>
        </w:tc>
      </w:tr>
      <w:tr w:rsidR="00A81104" w:rsidRPr="006B5358" w14:paraId="0280632B" w14:textId="77777777" w:rsidTr="00A81104">
        <w:trPr>
          <w:trHeight w:hRule="exact" w:val="2078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000000" w:themeFill="text1"/>
          </w:tcPr>
          <w:p w14:paraId="2A5B3F6C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Theme="majorHAnsi" w:hAnsiTheme="majorHAnsi"/>
                <w:color w:val="FFFFFF" w:themeColor="background1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FFFFFF" w:themeColor="background1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099CE914" w14:textId="2C6BC5AF" w:rsidR="00A81104" w:rsidRPr="006B5358" w:rsidRDefault="00A81104" w:rsidP="00353D17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The Online </w:t>
            </w:r>
            <w:r w:rsidR="000B7DCC">
              <w:rPr>
                <w:rFonts w:asciiTheme="majorHAnsi" w:hAnsiTheme="majorHAnsi" w:cs="Avenir"/>
                <w:color w:val="1D1D1B"/>
                <w:sz w:val="18"/>
                <w:szCs w:val="18"/>
              </w:rPr>
              <w:t>Manager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is required to manage, plan and organise the day-to-day running of the store’s Online team and Online shopping department in accordance to best practice policies and procedures. The Online </w:t>
            </w:r>
            <w:r w:rsidR="000B7DCC">
              <w:rPr>
                <w:rFonts w:asciiTheme="majorHAnsi" w:hAnsiTheme="majorHAnsi" w:cs="Avenir"/>
                <w:color w:val="1D1D1B"/>
                <w:sz w:val="18"/>
                <w:szCs w:val="18"/>
              </w:rPr>
              <w:t>Manager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needs to ensure all tasks are efficiently and accurately completed in a timely, professional manner thereby encouraging customers to make</w:t>
            </w:r>
            <w:r w:rsidR="00906351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repeated online purchases. They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are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also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responsible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for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handling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all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Online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customer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enquiries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>/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complaints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and</w:t>
            </w:r>
            <w:r w:rsidRPr="006B5358">
              <w:rPr>
                <w:rFonts w:asciiTheme="majorHAnsi" w:hAnsiTheme="majorHAnsi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using their product knowledge and customer service skills to make sales and</w:t>
            </w:r>
            <w:r w:rsidRPr="006B5358">
              <w:rPr>
                <w:rFonts w:asciiTheme="majorHAnsi" w:hAnsiTheme="majorHAnsi" w:cs="Avenir"/>
                <w:color w:val="1D1D1B"/>
                <w:spacing w:val="12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encourage repeat</w:t>
            </w:r>
            <w:r w:rsidRPr="006B5358">
              <w:rPr>
                <w:rFonts w:asciiTheme="majorHAnsi" w:hAnsiTheme="majorHAnsi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business, as well as achieving and maintaining all KPI’s and wage targets.</w:t>
            </w:r>
          </w:p>
          <w:p w14:paraId="63A66BBF" w14:textId="0C77D268" w:rsidR="00A81104" w:rsidRPr="006B5358" w:rsidRDefault="00A81104" w:rsidP="00353D17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ajorHAnsi" w:hAnsiTheme="majorHAnsi"/>
              </w:rPr>
            </w:pPr>
          </w:p>
        </w:tc>
      </w:tr>
      <w:tr w:rsidR="00A81104" w:rsidRPr="006B5358" w14:paraId="78F01956" w14:textId="77777777" w:rsidTr="00A81104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000000" w:themeFill="text1"/>
          </w:tcPr>
          <w:p w14:paraId="126927DD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32"/>
              <w:ind w:left="70"/>
              <w:rPr>
                <w:rFonts w:asciiTheme="majorHAnsi" w:hAnsiTheme="majorHAnsi"/>
                <w:color w:val="FFFFFF" w:themeColor="background1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FFFFFF" w:themeColor="background1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72B0873" w14:textId="49D7F618" w:rsidR="00A81104" w:rsidRPr="006B5358" w:rsidRDefault="00A81104" w:rsidP="00353D17">
            <w:pPr>
              <w:rPr>
                <w:rFonts w:asciiTheme="majorHAnsi" w:hAnsiTheme="majorHAnsi"/>
              </w:rPr>
            </w:pPr>
          </w:p>
        </w:tc>
      </w:tr>
      <w:tr w:rsidR="00A81104" w:rsidRPr="006B5358" w14:paraId="66868AB5" w14:textId="77777777" w:rsidTr="00A81104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000000" w:themeFill="text1"/>
          </w:tcPr>
          <w:p w14:paraId="2E08F839" w14:textId="6679F0E6" w:rsidR="00A81104" w:rsidRPr="006B5358" w:rsidRDefault="00A81104" w:rsidP="00A81104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29275F7A" w14:textId="0E95E1FA" w:rsidR="00A81104" w:rsidRPr="006B5358" w:rsidRDefault="00A81104" w:rsidP="00A81104">
            <w:pPr>
              <w:rPr>
                <w:rFonts w:asciiTheme="majorHAnsi" w:hAnsiTheme="majorHAnsi"/>
              </w:rPr>
            </w:pPr>
          </w:p>
        </w:tc>
      </w:tr>
    </w:tbl>
    <w:p w14:paraId="52843538" w14:textId="5C9CE86A" w:rsidR="00A81104" w:rsidRPr="006B5358" w:rsidRDefault="00A81104" w:rsidP="00A81104">
      <w:pPr>
        <w:pStyle w:val="BodyText"/>
        <w:kinsoku w:val="0"/>
        <w:overflowPunct w:val="0"/>
        <w:spacing w:before="2"/>
        <w:ind w:left="0" w:firstLine="0"/>
        <w:rPr>
          <w:rFonts w:asciiTheme="majorHAnsi" w:hAnsiTheme="majorHAnsi" w:cs="Avenir Black"/>
          <w:b/>
          <w:bCs/>
          <w:sz w:val="14"/>
          <w:szCs w:val="14"/>
        </w:rPr>
      </w:pPr>
    </w:p>
    <w:p w14:paraId="34FA7BAA" w14:textId="4458EFDD" w:rsidR="00A81104" w:rsidRPr="006B5358" w:rsidRDefault="00A81104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 w:cs="Avenir Black"/>
          <w:position w:val="-7"/>
          <w:sz w:val="20"/>
          <w:szCs w:val="20"/>
        </w:rPr>
      </w:pPr>
      <w:r w:rsidRPr="006B5358">
        <w:rPr>
          <w:rFonts w:asciiTheme="majorHAnsi" w:hAnsiTheme="majorHAnsi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FE228A0" wp14:editId="3E3088D1">
                <wp:extent cx="6148705" cy="236855"/>
                <wp:effectExtent l="0" t="0" r="4445" b="10795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5" name="Freeform 112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1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14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5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16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D0D99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228A0" id="Group 134" o:spid="_x0000_s102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">
                <v:shape id="Freeform 112" o:spid="_x0000_s102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3" o:spid="_x0000_s102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114" o:spid="_x0000_s103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115" o:spid="_x0000_s103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" path="m,282l,e" filled="f" strokecolor="white" strokeweight="2.25pt">
                  <v:path arrowok="t" o:connecttype="custom" o:connectlocs="0,282;0,0" o:connectangles="0,0"/>
                </v:shape>
                <v:shape id="Freeform 116" o:spid="_x0000_s103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7" o:spid="_x0000_s103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" fillcolor="black [3213]" stroked="f">
                  <v:textbox inset="0,0,0,0">
                    <w:txbxContent>
                      <w:p w14:paraId="611D0D99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66E5D4" w14:textId="4286DA0A" w:rsidR="00A81104" w:rsidRPr="006B5358" w:rsidRDefault="00A81104" w:rsidP="00A81104">
      <w:pPr>
        <w:pStyle w:val="BodyText"/>
        <w:kinsoku w:val="0"/>
        <w:overflowPunct w:val="0"/>
        <w:spacing w:before="9"/>
        <w:ind w:left="0" w:firstLine="0"/>
        <w:rPr>
          <w:rFonts w:asciiTheme="majorHAnsi" w:hAnsiTheme="majorHAnsi" w:cs="Avenir Black"/>
          <w:b/>
          <w:bCs/>
          <w:sz w:val="10"/>
          <w:szCs w:val="10"/>
        </w:rPr>
      </w:pPr>
    </w:p>
    <w:p w14:paraId="6E8BAAEA" w14:textId="7FD7F923" w:rsidR="00A81104" w:rsidRPr="006B5358" w:rsidRDefault="00906351" w:rsidP="00710CC0">
      <w:pPr>
        <w:pStyle w:val="BodyText"/>
        <w:tabs>
          <w:tab w:val="left" w:pos="3862"/>
          <w:tab w:val="left" w:pos="4440"/>
          <w:tab w:val="left" w:pos="6746"/>
        </w:tabs>
        <w:kinsoku w:val="0"/>
        <w:overflowPunct w:val="0"/>
        <w:spacing w:before="0" w:line="2785" w:lineRule="exact"/>
        <w:ind w:left="1025" w:firstLine="0"/>
        <w:rPr>
          <w:rFonts w:asciiTheme="majorHAnsi" w:hAnsiTheme="majorHAnsi" w:cs="Avenir Black"/>
          <w:position w:val="2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C4DF4A" wp14:editId="46D3FEE4">
                <wp:simplePos x="0" y="0"/>
                <wp:positionH relativeFrom="column">
                  <wp:posOffset>1774825</wp:posOffset>
                </wp:positionH>
                <wp:positionV relativeFrom="paragraph">
                  <wp:posOffset>1189050</wp:posOffset>
                </wp:positionV>
                <wp:extent cx="2924175" cy="266700"/>
                <wp:effectExtent l="0" t="0" r="9525" b="0"/>
                <wp:wrapNone/>
                <wp:docPr id="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FB3F2" w14:textId="4B666596" w:rsidR="006B5358" w:rsidRPr="006C558B" w:rsidRDefault="006B5358" w:rsidP="006B535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C558B">
                              <w:rPr>
                                <w:color w:val="FFFFFF" w:themeColor="background1"/>
                              </w:rPr>
                              <w:t>PERSONAL SHOPPER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4DF4A" id="_x0000_s1034" type="#_x0000_t202" style="position:absolute;left:0;text-align:left;margin-left:139.75pt;margin-top:93.65pt;width:230.25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" fillcolor="#5a5a5a [2109]" stroked="f">
                <v:textbox>
                  <w:txbxContent>
                    <w:p w14:paraId="556FB3F2" w14:textId="4B666596" w:rsidR="006B5358" w:rsidRPr="006C558B" w:rsidRDefault="006B5358" w:rsidP="006B535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C558B">
                        <w:rPr>
                          <w:color w:val="FFFFFF" w:themeColor="background1"/>
                        </w:rPr>
                        <w:t>PERSONAL SHOPPER</w:t>
                      </w:r>
                    </w:p>
                  </w:txbxContent>
                </v:textbox>
              </v:shape>
            </w:pict>
          </mc:Fallback>
        </mc:AlternateContent>
      </w:r>
      <w:r w:rsidR="006C55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57660" wp14:editId="4968560E">
                <wp:simplePos x="0" y="0"/>
                <wp:positionH relativeFrom="column">
                  <wp:posOffset>3089275</wp:posOffset>
                </wp:positionH>
                <wp:positionV relativeFrom="paragraph">
                  <wp:posOffset>951230</wp:posOffset>
                </wp:positionV>
                <wp:extent cx="180975" cy="209550"/>
                <wp:effectExtent l="0" t="0" r="9525" b="0"/>
                <wp:wrapNone/>
                <wp:docPr id="144" name="Arrow: Down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C13C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4" o:spid="_x0000_s1026" type="#_x0000_t67" style="position:absolute;margin-left:243.25pt;margin-top:74.9pt;width:14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" adj="12273" fillcolor="black [3213]" stroked="f" strokeweight="1pt"/>
            </w:pict>
          </mc:Fallback>
        </mc:AlternateContent>
      </w:r>
      <w:r w:rsidR="006C558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D6A9F" wp14:editId="6098613B">
                <wp:simplePos x="0" y="0"/>
                <wp:positionH relativeFrom="column">
                  <wp:posOffset>3089275</wp:posOffset>
                </wp:positionH>
                <wp:positionV relativeFrom="paragraph">
                  <wp:posOffset>408305</wp:posOffset>
                </wp:positionV>
                <wp:extent cx="180975" cy="209550"/>
                <wp:effectExtent l="0" t="0" r="9525" b="0"/>
                <wp:wrapNone/>
                <wp:docPr id="143" name="Arrow: Down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466B3" id="Arrow: Down 143" o:spid="_x0000_s1026" type="#_x0000_t67" style="position:absolute;margin-left:243.25pt;margin-top:32.15pt;width:14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" adj="12273" fillcolor="black [3213]" stroked="f" strokeweight="1pt"/>
            </w:pict>
          </mc:Fallback>
        </mc:AlternateContent>
      </w:r>
      <w:r w:rsidR="006B535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CCB932" wp14:editId="64DCF460">
                <wp:simplePos x="0" y="0"/>
                <wp:positionH relativeFrom="column">
                  <wp:posOffset>1774190</wp:posOffset>
                </wp:positionH>
                <wp:positionV relativeFrom="paragraph">
                  <wp:posOffset>113030</wp:posOffset>
                </wp:positionV>
                <wp:extent cx="2924175" cy="2667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EC78" w14:textId="7B5285E2" w:rsidR="006B5358" w:rsidRPr="006C558B" w:rsidRDefault="00710CC0" w:rsidP="006B535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CEO/Operator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B932" id="_x0000_s1035" type="#_x0000_t202" style="position:absolute;left:0;text-align:left;margin-left:139.7pt;margin-top:8.9pt;width:230.2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" fillcolor="#5a5a5a [2109]" stroked="f">
                <v:textbox>
                  <w:txbxContent>
                    <w:p w14:paraId="0789EC78" w14:textId="7B5285E2" w:rsidR="006B5358" w:rsidRPr="006C558B" w:rsidRDefault="00710CC0" w:rsidP="006B535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CEO/Operator</w:t>
                      </w:r>
                    </w:p>
                  </w:txbxContent>
                </v:textbox>
              </v:shape>
            </w:pict>
          </mc:Fallback>
        </mc:AlternateContent>
      </w:r>
      <w:r w:rsidR="006B535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10BB25" wp14:editId="0D586C7C">
                <wp:simplePos x="0" y="0"/>
                <wp:positionH relativeFrom="column">
                  <wp:posOffset>1774825</wp:posOffset>
                </wp:positionH>
                <wp:positionV relativeFrom="paragraph">
                  <wp:posOffset>655955</wp:posOffset>
                </wp:positionV>
                <wp:extent cx="2924175" cy="266700"/>
                <wp:effectExtent l="0" t="0" r="9525" b="0"/>
                <wp:wrapNone/>
                <wp:docPr id="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A7012" w14:textId="490C05F0" w:rsidR="006B5358" w:rsidRPr="006C558B" w:rsidRDefault="006B5358" w:rsidP="006B535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C558B">
                              <w:rPr>
                                <w:color w:val="FFFFFF" w:themeColor="background1"/>
                              </w:rPr>
                              <w:t xml:space="preserve">ONLINE </w:t>
                            </w:r>
                            <w:r w:rsidR="000B7DCC">
                              <w:rPr>
                                <w:color w:val="FFFFFF" w:themeColor="background1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BB25" id="_x0000_s1036" type="#_x0000_t202" style="position:absolute;left:0;text-align:left;margin-left:139.75pt;margin-top:51.65pt;width:230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" fillcolor="#5a5a5a [2109]" stroked="f">
                <v:textbox>
                  <w:txbxContent>
                    <w:p w14:paraId="48AA7012" w14:textId="490C05F0" w:rsidR="006B5358" w:rsidRPr="006C558B" w:rsidRDefault="006B5358" w:rsidP="006B535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C558B">
                        <w:rPr>
                          <w:color w:val="FFFFFF" w:themeColor="background1"/>
                        </w:rPr>
                        <w:t xml:space="preserve">ONLINE </w:t>
                      </w:r>
                      <w:r w:rsidR="000B7DCC">
                        <w:rPr>
                          <w:color w:val="FFFFFF" w:themeColor="background1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A81104" w:rsidRPr="006B5358">
        <w:rPr>
          <w:rFonts w:asciiTheme="majorHAnsi" w:hAnsiTheme="majorHAnsi" w:cs="Avenir Black"/>
          <w:position w:val="-56"/>
          <w:sz w:val="20"/>
          <w:szCs w:val="20"/>
        </w:rPr>
        <w:t xml:space="preserve"> </w:t>
      </w:r>
      <w:r w:rsidR="00A81104" w:rsidRPr="006B5358">
        <w:rPr>
          <w:rFonts w:asciiTheme="majorHAnsi" w:hAnsiTheme="majorHAnsi" w:cs="Avenir Black"/>
          <w:position w:val="-56"/>
          <w:sz w:val="20"/>
          <w:szCs w:val="20"/>
        </w:rPr>
        <w:tab/>
      </w:r>
      <w:r w:rsidR="006B5358">
        <w:rPr>
          <w:rFonts w:asciiTheme="majorHAnsi" w:hAnsiTheme="majorHAnsi" w:cs="Avenir Black"/>
          <w:position w:val="-56"/>
          <w:sz w:val="20"/>
          <w:szCs w:val="20"/>
        </w:rPr>
        <w:tab/>
      </w:r>
      <w:r w:rsidR="00710CC0">
        <w:rPr>
          <w:rFonts w:asciiTheme="majorHAnsi" w:hAnsiTheme="majorHAnsi" w:cs="Avenir Black"/>
          <w:position w:val="-56"/>
          <w:sz w:val="20"/>
          <w:szCs w:val="20"/>
        </w:rPr>
        <w:tab/>
      </w:r>
    </w:p>
    <w:p w14:paraId="7F28B5FC" w14:textId="7774B68E" w:rsidR="00A81104" w:rsidRPr="006B5358" w:rsidRDefault="00A81104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 w:cs="Avenir Black"/>
          <w:position w:val="-7"/>
          <w:sz w:val="20"/>
          <w:szCs w:val="20"/>
        </w:rPr>
      </w:pPr>
      <w:r w:rsidRPr="006B5358">
        <w:rPr>
          <w:rFonts w:asciiTheme="majorHAnsi" w:hAnsiTheme="majorHAnsi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A94992E" wp14:editId="2ACA4399">
                <wp:extent cx="6148705" cy="236855"/>
                <wp:effectExtent l="0" t="0" r="4445" b="10795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4C0FE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4992E" id="Group 103" o:spid="_x0000_s103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">
                <v:shape id="Freeform 105" o:spid="_x0000_s103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106" o:spid="_x0000_s103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7" o:spid="_x0000_s1040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08" o:spid="_x0000_s1041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09" o:spid="_x0000_s104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" path="m,l9637,e" filled="f" strokecolor="white" strokeweight="2.25pt">
                  <v:path arrowok="t" o:connecttype="custom" o:connectlocs="0,0;9637,0" o:connectangles="0,0"/>
                </v:shape>
                <v:shape id="Text Box 110" o:spid="_x0000_s104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" fillcolor="black [3213]" stroked="f">
                  <v:textbox inset="0,0,0,0">
                    <w:txbxContent>
                      <w:p w14:paraId="4584C0FE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DA82CD" w14:textId="77777777" w:rsidR="00A81104" w:rsidRPr="006B5358" w:rsidRDefault="00A81104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 w:cs="Avenir Black"/>
          <w:position w:val="-7"/>
          <w:sz w:val="20"/>
          <w:szCs w:val="20"/>
        </w:rPr>
        <w:sectPr w:rsidR="00A81104" w:rsidRPr="006B5358" w:rsidSect="00A81104">
          <w:footerReference w:type="default" r:id="rId13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74D8CEDB" w14:textId="77777777" w:rsidR="00A81104" w:rsidRPr="006B5358" w:rsidRDefault="00A81104" w:rsidP="00A81104">
      <w:pPr>
        <w:pStyle w:val="Heading1"/>
        <w:kinsoku w:val="0"/>
        <w:overflowPunct w:val="0"/>
        <w:spacing w:line="243" w:lineRule="exact"/>
        <w:rPr>
          <w:rFonts w:asciiTheme="majorHAnsi" w:hAnsiTheme="majorHAnsi"/>
          <w:b w:val="0"/>
          <w:bCs w:val="0"/>
          <w:color w:val="000000"/>
        </w:rPr>
      </w:pPr>
      <w:r w:rsidRPr="006B5358">
        <w:rPr>
          <w:rFonts w:asciiTheme="majorHAnsi" w:hAnsiTheme="majorHAnsi"/>
          <w:color w:val="1D1D1B"/>
        </w:rPr>
        <w:t>INTERNAL</w:t>
      </w:r>
    </w:p>
    <w:p w14:paraId="3C84A656" w14:textId="0E4CAE8C" w:rsidR="00A81104" w:rsidRPr="00906351" w:rsidRDefault="00A81104" w:rsidP="00A81104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Owner Operator</w:t>
      </w:r>
    </w:p>
    <w:p w14:paraId="2ED0E53C" w14:textId="3E8B475B" w:rsidR="00906351" w:rsidRPr="006B5358" w:rsidRDefault="00906351" w:rsidP="00A81104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000000"/>
          <w:sz w:val="18"/>
          <w:szCs w:val="18"/>
        </w:rPr>
      </w:pPr>
      <w:r>
        <w:rPr>
          <w:rFonts w:asciiTheme="majorHAnsi" w:hAnsiTheme="majorHAnsi" w:cs="Avenir"/>
          <w:color w:val="000000"/>
          <w:sz w:val="18"/>
          <w:szCs w:val="18"/>
        </w:rPr>
        <w:t>Store Manager</w:t>
      </w:r>
    </w:p>
    <w:p w14:paraId="141A600F" w14:textId="326A3FDD" w:rsidR="00A81104" w:rsidRPr="006B5358" w:rsidRDefault="00A81104" w:rsidP="0029626F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Online Personal Shopper</w:t>
      </w:r>
      <w:r w:rsidR="00906351">
        <w:rPr>
          <w:rFonts w:asciiTheme="majorHAnsi" w:hAnsiTheme="majorHAnsi" w:cs="Avenir"/>
          <w:color w:val="1D1D1B"/>
          <w:sz w:val="18"/>
          <w:szCs w:val="18"/>
        </w:rPr>
        <w:t>(s)</w:t>
      </w:r>
    </w:p>
    <w:p w14:paraId="52E3E68E" w14:textId="77777777" w:rsidR="00A81104" w:rsidRPr="006B5358" w:rsidRDefault="00A81104" w:rsidP="00A81104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Department Managers</w:t>
      </w:r>
    </w:p>
    <w:p w14:paraId="0C10BDE4" w14:textId="77777777" w:rsidR="00A81104" w:rsidRPr="006B5358" w:rsidRDefault="00A81104" w:rsidP="00A81104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pacing w:val="-5"/>
          <w:sz w:val="18"/>
          <w:szCs w:val="18"/>
        </w:rPr>
        <w:t>Team</w:t>
      </w:r>
      <w:r w:rsidRPr="006B5358">
        <w:rPr>
          <w:rFonts w:asciiTheme="majorHAnsi" w:hAnsiTheme="majorHAnsi" w:cs="Avenir"/>
          <w:color w:val="1D1D1B"/>
          <w:sz w:val="18"/>
          <w:szCs w:val="18"/>
        </w:rPr>
        <w:t xml:space="preserve"> members</w:t>
      </w:r>
    </w:p>
    <w:p w14:paraId="7951814E" w14:textId="77777777" w:rsidR="00A81104" w:rsidRPr="006B5358" w:rsidRDefault="00A81104" w:rsidP="00A81104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Foodstuffs’</w:t>
      </w:r>
      <w:r w:rsidRPr="006B5358">
        <w:rPr>
          <w:rFonts w:asciiTheme="majorHAnsi" w:hAnsiTheme="majorHAnsi" w:cs="Avenir"/>
          <w:color w:val="1D1D1B"/>
          <w:spacing w:val="-4"/>
          <w:sz w:val="18"/>
          <w:szCs w:val="18"/>
        </w:rPr>
        <w:t xml:space="preserve"> </w:t>
      </w:r>
      <w:r w:rsidRPr="006B5358">
        <w:rPr>
          <w:rFonts w:asciiTheme="majorHAnsi" w:hAnsiTheme="majorHAnsi" w:cs="Avenir"/>
          <w:color w:val="1D1D1B"/>
          <w:sz w:val="18"/>
          <w:szCs w:val="18"/>
        </w:rPr>
        <w:t>employees</w:t>
      </w:r>
    </w:p>
    <w:p w14:paraId="46DA975B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4AED4803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0BF07FA6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245DADA4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38DB381B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5D8D2993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0B80CEF0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0675F4E0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763FE254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0BDAB01F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5FA355A0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1D1D1B"/>
          <w:sz w:val="18"/>
          <w:szCs w:val="18"/>
        </w:rPr>
      </w:pPr>
    </w:p>
    <w:p w14:paraId="1818B617" w14:textId="77777777" w:rsidR="00A81104" w:rsidRPr="006B5358" w:rsidRDefault="00A81104" w:rsidP="00A81104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000000"/>
          <w:sz w:val="18"/>
          <w:szCs w:val="18"/>
        </w:rPr>
      </w:pPr>
    </w:p>
    <w:p w14:paraId="070E5777" w14:textId="77777777" w:rsidR="00A81104" w:rsidRPr="006B5358" w:rsidRDefault="00A81104" w:rsidP="00A81104">
      <w:pPr>
        <w:pStyle w:val="Heading1"/>
        <w:kinsoku w:val="0"/>
        <w:overflowPunct w:val="0"/>
        <w:spacing w:line="243" w:lineRule="exact"/>
        <w:rPr>
          <w:rFonts w:asciiTheme="majorHAnsi" w:hAnsiTheme="majorHAnsi"/>
          <w:b w:val="0"/>
          <w:bCs w:val="0"/>
          <w:color w:val="000000"/>
        </w:rPr>
      </w:pPr>
      <w:r w:rsidRPr="006B5358">
        <w:rPr>
          <w:rFonts w:asciiTheme="majorHAnsi" w:hAnsiTheme="majorHAnsi" w:cs="Times"/>
          <w:b w:val="0"/>
          <w:bCs w:val="0"/>
          <w:sz w:val="24"/>
          <w:szCs w:val="24"/>
        </w:rPr>
        <w:br w:type="column"/>
      </w:r>
      <w:r w:rsidRPr="006B5358">
        <w:rPr>
          <w:rFonts w:asciiTheme="majorHAnsi" w:hAnsiTheme="majorHAnsi"/>
          <w:color w:val="1D1D1B"/>
        </w:rPr>
        <w:t>EXTERNAL</w:t>
      </w:r>
    </w:p>
    <w:p w14:paraId="4C3E322B" w14:textId="77777777" w:rsidR="00A81104" w:rsidRPr="006B5358" w:rsidRDefault="00A81104" w:rsidP="00A81104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Customers</w:t>
      </w:r>
    </w:p>
    <w:p w14:paraId="09176F78" w14:textId="77777777" w:rsidR="00A81104" w:rsidRPr="006B5358" w:rsidRDefault="00A81104" w:rsidP="00A81104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Suppliers</w:t>
      </w:r>
    </w:p>
    <w:p w14:paraId="4600CD45" w14:textId="296E8E8F" w:rsidR="00A81104" w:rsidRPr="006C558B" w:rsidRDefault="00A81104" w:rsidP="00A81104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spacing w:before="67"/>
        <w:rPr>
          <w:rFonts w:asciiTheme="majorHAnsi" w:hAnsiTheme="majorHAnsi" w:cs="Avenir"/>
          <w:color w:val="000000"/>
          <w:sz w:val="18"/>
          <w:szCs w:val="18"/>
        </w:rPr>
        <w:sectPr w:rsidR="00A81104" w:rsidRPr="006C558B" w:rsidSect="00FD14E5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3115" w:space="515"/>
            <w:col w:w="6520"/>
          </w:cols>
          <w:noEndnote/>
        </w:sect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Merchandisers</w:t>
      </w:r>
    </w:p>
    <w:p w14:paraId="643A6083" w14:textId="593D49A0" w:rsidR="00A81104" w:rsidRPr="006B5358" w:rsidRDefault="00A81104" w:rsidP="006C558B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ajorHAnsi" w:hAnsiTheme="majorHAnsi"/>
          <w:position w:val="-7"/>
          <w:sz w:val="20"/>
          <w:szCs w:val="20"/>
        </w:rPr>
      </w:pPr>
      <w:r w:rsidRPr="006B5358">
        <w:rPr>
          <w:rFonts w:asciiTheme="majorHAnsi" w:hAnsiTheme="majorHAnsi"/>
          <w:noProof/>
          <w:position w:val="-7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61C55A71" wp14:editId="35B67ADA">
                <wp:extent cx="6148705" cy="236855"/>
                <wp:effectExtent l="0" t="0" r="4445" b="10795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CA805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55A71" id="Group 96" o:spid="_x0000_s104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">
                <v:shape id="Freeform 98" o:spid="_x0000_s104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9" o:spid="_x0000_s104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" path="m,l9637,e" filled="f" strokecolor="white" strokeweight="2.25pt">
                  <v:path arrowok="t" o:connecttype="custom" o:connectlocs="0,0;9637,0" o:connectangles="0,0"/>
                </v:shape>
                <v:shape id="Freeform 100" o:spid="_x0000_s104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1" o:spid="_x0000_s104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" path="m,282l,e" filled="f" strokecolor="white" strokeweight="2.25pt">
                  <v:path arrowok="t" o:connecttype="custom" o:connectlocs="0,282;0,0" o:connectangles="0,0"/>
                </v:shape>
                <v:shape id="Freeform 102" o:spid="_x0000_s104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" path="m,l9637,e" filled="f" strokecolor="white" strokeweight="2.25pt">
                  <v:path arrowok="t" o:connecttype="custom" o:connectlocs="0,0;9637,0" o:connectangles="0,0"/>
                </v:shape>
                <v:shape id="Text Box 103" o:spid="_x0000_s105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" fillcolor="black [3213]" stroked="f">
                  <v:textbox inset="0,0,0,0">
                    <w:txbxContent>
                      <w:p w14:paraId="10ECA805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A81104" w:rsidRPr="006B5358" w14:paraId="51E682C4" w14:textId="77777777" w:rsidTr="006C558B">
        <w:trPr>
          <w:trHeight w:hRule="exact" w:val="8832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2E9572BC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654" w:type="dxa"/>
            <w:tcBorders>
              <w:top w:val="nil"/>
              <w:bottom w:val="nil"/>
              <w:right w:val="nil"/>
            </w:tcBorders>
          </w:tcPr>
          <w:p w14:paraId="365F546A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Ensure overall operational excellence is achieved for the Online shopping department</w:t>
            </w:r>
          </w:p>
          <w:p w14:paraId="0236303E" w14:textId="77777777" w:rsidR="00A81104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Manage, motivate, train and support the Online team ensuring that best practise policies and operational procedures are </w:t>
            </w: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followed at all times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, always leading by example</w:t>
            </w:r>
          </w:p>
          <w:p w14:paraId="0BB6135C" w14:textId="72317279" w:rsidR="007B25EA" w:rsidRPr="00F128C5" w:rsidRDefault="007B25EA" w:rsidP="007B25EA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i/>
                <w:iCs/>
                <w:color w:val="1D1D1B"/>
                <w:sz w:val="18"/>
                <w:szCs w:val="18"/>
              </w:rPr>
            </w:pPr>
            <w:r w:rsidRPr="00F128C5">
              <w:rPr>
                <w:rFonts w:asciiTheme="majorHAnsi" w:hAnsiTheme="majorHAnsi" w:cs="Avenir"/>
                <w:i/>
                <w:iCs/>
                <w:color w:val="1D1D1B"/>
                <w:sz w:val="18"/>
                <w:szCs w:val="18"/>
              </w:rPr>
              <w:t>Development of the 2IC and Supervisors to ensure they can manage the team during periods of Manager annual leave, to maintain continuity, efficiency, and meet/ exceed key metrics. The leadership focus will support the long</w:t>
            </w:r>
            <w:r w:rsidRPr="00F128C5">
              <w:rPr>
                <w:rFonts w:asciiTheme="majorHAnsi" w:hAnsiTheme="majorHAnsi" w:cs="Avenir"/>
                <w:i/>
                <w:iCs/>
                <w:color w:val="1D1D1B"/>
                <w:sz w:val="18"/>
                <w:szCs w:val="18"/>
              </w:rPr>
              <w:noBreakHyphen/>
              <w:t>term operational success and growth of our eCommerce Division</w:t>
            </w:r>
          </w:p>
          <w:p w14:paraId="73E563CE" w14:textId="61C78656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Effectively plan, monitor and prioritise work progress from the start of the picking order life cycle to completion of order by Click &amp; Collect</w:t>
            </w:r>
          </w:p>
          <w:p w14:paraId="4232D943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Review department, wage and shrinkage reports to set, manage and drive KPIs and targets with the Online team to achieve desired results for the department </w:t>
            </w:r>
          </w:p>
          <w:p w14:paraId="33C5C0D3" w14:textId="23E838FE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Manage rosters and wage percentages in conjunction with the Owner Operator</w:t>
            </w:r>
            <w:r w:rsidR="00906351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and/or Store Manager</w:t>
            </w:r>
          </w:p>
          <w:p w14:paraId="44831E31" w14:textId="6B9CAE40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Keep store mapping/</w:t>
            </w:r>
            <w:r w:rsidR="00906351">
              <w:rPr>
                <w:rFonts w:asciiTheme="majorHAnsi" w:hAnsiTheme="majorHAnsi" w:cs="Avenir"/>
                <w:color w:val="1D1D1B"/>
                <w:sz w:val="18"/>
                <w:szCs w:val="18"/>
              </w:rPr>
              <w:t>locations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up to date, make changes if required and work with Department Managers to ensure accuracy</w:t>
            </w:r>
          </w:p>
          <w:p w14:paraId="752A18D6" w14:textId="26C7DEE8" w:rsidR="00A81104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Effectively resolve all customer related enquiries and complaints when able to and escalate issues to management and/or FSNI Online Operations team when required</w:t>
            </w:r>
            <w:r w:rsidR="007B25EA">
              <w:rPr>
                <w:rFonts w:asciiTheme="majorHAnsi" w:hAnsiTheme="majorHAnsi" w:cs="Avenir"/>
                <w:color w:val="1D1D1B"/>
                <w:sz w:val="18"/>
                <w:szCs w:val="18"/>
              </w:rPr>
              <w:t>.</w:t>
            </w:r>
          </w:p>
          <w:p w14:paraId="3899BBB4" w14:textId="5531CA79" w:rsidR="007B25EA" w:rsidRPr="00F128C5" w:rsidRDefault="007B25EA" w:rsidP="007B25EA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i/>
                <w:iCs/>
                <w:color w:val="1D1D1B"/>
                <w:sz w:val="18"/>
                <w:szCs w:val="18"/>
              </w:rPr>
            </w:pPr>
            <w:r w:rsidRPr="00F128C5">
              <w:rPr>
                <w:rFonts w:asciiTheme="majorHAnsi" w:hAnsiTheme="majorHAnsi" w:cs="Avenir"/>
                <w:i/>
                <w:iCs/>
                <w:color w:val="1D1D1B"/>
                <w:sz w:val="18"/>
                <w:szCs w:val="18"/>
              </w:rPr>
              <w:t>Ensure refunds are approved or rejected daily</w:t>
            </w:r>
          </w:p>
          <w:p w14:paraId="6B07BE2E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Maintain the desired level of inventory and supplies, including scanners, totes, Techni-ice, chiller bags, uniforms etc.; ordering additional supplies if required and conducting stocktakes</w:t>
            </w:r>
          </w:p>
          <w:p w14:paraId="2317CF0B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If required, ensure items picked, packed, processed and invoiced for a customer’s order is completed accurately and efficiently by adhering to Standard Operating Procedures and ensuring that best practise guidelines for best before/use-by dates, weighted items, restricted items and substitutions are followed</w:t>
            </w:r>
          </w:p>
          <w:p w14:paraId="2451C125" w14:textId="2105A976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Ensure housekeeping/cleaning responsibilities and schedules for Staging Area</w:t>
            </w:r>
            <w:r w:rsidR="00906351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and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Online equipment are maintained and adhered to</w:t>
            </w:r>
          </w:p>
          <w:p w14:paraId="6F6B80A1" w14:textId="5BB7820E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Communicate any feedback/issues to Store Management, FSNI Online Operations team, and/or Service Solutions</w:t>
            </w:r>
            <w:r w:rsidR="00DD02CF">
              <w:rPr>
                <w:rFonts w:asciiTheme="majorHAnsi" w:hAnsiTheme="majorHAnsi" w:cs="Avenir"/>
                <w:color w:val="1D1D1B"/>
                <w:sz w:val="18"/>
                <w:szCs w:val="18"/>
              </w:rPr>
              <w:t>.  Then work to solve those issues.</w:t>
            </w:r>
          </w:p>
          <w:p w14:paraId="0A3298AD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Assist in ensuring other departments meet their Online responsibilities as required</w:t>
            </w:r>
          </w:p>
          <w:p w14:paraId="5217E5CF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Follow instructions of FSNI Online Operations team and manager </w:t>
            </w:r>
          </w:p>
          <w:p w14:paraId="79D8228B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Build positive relationships with both internal and external customers</w:t>
            </w:r>
          </w:p>
          <w:p w14:paraId="73B2215C" w14:textId="77777777" w:rsidR="00A81104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Contribute to continual improvements and initiatives to help improve the overall quality of the Online shopping experience</w:t>
            </w:r>
          </w:p>
          <w:p w14:paraId="4BF4F805" w14:textId="77777777" w:rsidR="007B25EA" w:rsidRPr="006B5358" w:rsidRDefault="007B25EA" w:rsidP="007B25EA">
            <w:pPr>
              <w:pStyle w:val="TableParagraph"/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  <w:p w14:paraId="13B6B1CC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Completing other reasonable duties from time to time as requested to ensure business continuity</w:t>
            </w:r>
          </w:p>
          <w:p w14:paraId="62CF9DD3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line="223" w:lineRule="exact"/>
              <w:ind w:left="757"/>
              <w:rPr>
                <w:rFonts w:asciiTheme="majorHAnsi" w:hAnsiTheme="majorHAnsi"/>
                <w:color w:val="000000"/>
              </w:rPr>
            </w:pPr>
          </w:p>
        </w:tc>
      </w:tr>
      <w:tr w:rsidR="00A81104" w:rsidRPr="006B5358" w14:paraId="3A08EDDD" w14:textId="77777777" w:rsidTr="006C5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242"/>
        </w:trPr>
        <w:tc>
          <w:tcPr>
            <w:tcW w:w="2127" w:type="dxa"/>
          </w:tcPr>
          <w:p w14:paraId="5FC38682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82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654" w:type="dxa"/>
          </w:tcPr>
          <w:p w14:paraId="6B0C05D6" w14:textId="48F785F5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Adhere to the food safety, health &amp; safety, security and compliance policies, guidelines and procedures for Online and the store</w:t>
            </w:r>
          </w:p>
          <w:p w14:paraId="4748D010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left="757" w:right="228"/>
              <w:rPr>
                <w:rFonts w:asciiTheme="majorHAnsi" w:hAnsiTheme="majorHAnsi"/>
              </w:rPr>
            </w:pPr>
          </w:p>
          <w:p w14:paraId="4F62D040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  <w:p w14:paraId="1CDC0A4F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  <w:p w14:paraId="4084311F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  <w:p w14:paraId="2A5D437C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  <w:p w14:paraId="56F2C1FD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/>
              </w:rPr>
            </w:pPr>
          </w:p>
        </w:tc>
      </w:tr>
      <w:tr w:rsidR="00A81104" w:rsidRPr="006B5358" w14:paraId="13F44506" w14:textId="77777777" w:rsidTr="006C5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28"/>
        </w:trPr>
        <w:tc>
          <w:tcPr>
            <w:tcW w:w="2127" w:type="dxa"/>
          </w:tcPr>
          <w:p w14:paraId="039A00CB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22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654" w:type="dxa"/>
          </w:tcPr>
          <w:p w14:paraId="461D267D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Contribute effectively as a team member</w:t>
            </w:r>
          </w:p>
          <w:p w14:paraId="675A72D5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Live the store values</w:t>
            </w:r>
          </w:p>
        </w:tc>
      </w:tr>
    </w:tbl>
    <w:p w14:paraId="49BD12B3" w14:textId="603AEC4B" w:rsidR="00A81104" w:rsidRPr="006B5358" w:rsidRDefault="00A81104" w:rsidP="00A81104">
      <w:pPr>
        <w:tabs>
          <w:tab w:val="left" w:pos="1912"/>
        </w:tabs>
        <w:rPr>
          <w:rFonts w:asciiTheme="majorHAnsi" w:hAnsiTheme="majorHAnsi"/>
          <w:sz w:val="6"/>
          <w:szCs w:val="6"/>
        </w:rPr>
      </w:pPr>
    </w:p>
    <w:p w14:paraId="758333DE" w14:textId="77777777" w:rsidR="00A81104" w:rsidRPr="006B5358" w:rsidRDefault="00A81104" w:rsidP="00A81104">
      <w:pPr>
        <w:pStyle w:val="BodyText"/>
        <w:tabs>
          <w:tab w:val="left" w:pos="8720"/>
        </w:tabs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  <w:r w:rsidRPr="006B5358">
        <w:rPr>
          <w:rFonts w:asciiTheme="majorHAnsi" w:hAnsiTheme="majorHAnsi"/>
          <w:sz w:val="6"/>
          <w:szCs w:val="6"/>
        </w:rPr>
        <w:tab/>
      </w:r>
    </w:p>
    <w:p w14:paraId="4569B97E" w14:textId="77777777" w:rsidR="00A81104" w:rsidRPr="006B5358" w:rsidRDefault="00A81104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03FDFBB5" w14:textId="265980D0" w:rsidR="00A81104" w:rsidRPr="006B5358" w:rsidRDefault="00A81104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52AF6CF9" w14:textId="2EF47C40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744F7D63" w14:textId="288A2C83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57DA66A5" w14:textId="70A0A599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5DFDE0BB" w14:textId="6FA35367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67C37EB7" w14:textId="51E12CB0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467C3F98" w14:textId="27A07406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518FE0CC" w14:textId="17AFCB0D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4E0D7C80" w14:textId="766E1EFA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79A74CE9" w14:textId="223E7CA9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5241162B" w14:textId="25FC40FF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59563427" w14:textId="5B1B9AE0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4D1173FE" w14:textId="319BB157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3CEF16D2" w14:textId="77777777" w:rsidR="009829CC" w:rsidRPr="006B5358" w:rsidRDefault="009829CC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41ADF591" w14:textId="77777777" w:rsidR="00A81104" w:rsidRPr="006B5358" w:rsidRDefault="00A81104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49B298F6" w14:textId="77777777" w:rsidR="00A81104" w:rsidRPr="006B5358" w:rsidRDefault="00A81104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6E431326" w14:textId="77777777" w:rsidR="006C558B" w:rsidRDefault="006C558B" w:rsidP="006C558B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ajorHAnsi" w:hAnsiTheme="majorHAnsi"/>
          <w:position w:val="-7"/>
          <w:sz w:val="20"/>
          <w:szCs w:val="20"/>
        </w:rPr>
      </w:pPr>
    </w:p>
    <w:p w14:paraId="63A2F4AD" w14:textId="6A8AEA15" w:rsidR="00A81104" w:rsidRPr="006B5358" w:rsidRDefault="00A81104" w:rsidP="006C558B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ajorHAnsi" w:hAnsiTheme="majorHAnsi"/>
          <w:position w:val="-7"/>
          <w:sz w:val="20"/>
          <w:szCs w:val="20"/>
        </w:rPr>
      </w:pPr>
      <w:r w:rsidRPr="006B5358">
        <w:rPr>
          <w:rFonts w:asciiTheme="majorHAnsi" w:hAnsiTheme="majorHAnsi"/>
          <w:noProof/>
          <w:position w:val="-7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6B2B8DFF" wp14:editId="19D806D4">
                <wp:extent cx="6148705" cy="236855"/>
                <wp:effectExtent l="0" t="0" r="4445" b="1079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66FD4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B8DFF" id="Group 89" o:spid="_x0000_s105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">
                <v:shape id="Freeform 91" o:spid="_x0000_s105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2" o:spid="_x0000_s105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Freeform 93" o:spid="_x0000_s1054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vsN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Yp3D/En+A3P0CAAD//wMAUEsBAi0AFAAGAAgAAAAhANvh9svuAAAAhQEAABMAAAAAAAAAAAAA&#10;AAAAAAAAAFtDb250ZW50X1R5cGVzXS54bWxQSwECLQAUAAYACAAAACEAWvQsW78AAAAVAQAACwAA&#10;AAAAAAAAAAAAAAAfAQAAX3JlbHMvLnJlbHNQSwECLQAUAAYACAAAACEAReL7D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94" o:spid="_x0000_s1055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5" o:spid="_x0000_s105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96" o:spid="_x0000_s105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" fillcolor="black [3213]" stroked="f">
                  <v:textbox inset="0,0,0,0">
                    <w:txbxContent>
                      <w:p w14:paraId="61F66FD4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7415"/>
      </w:tblGrid>
      <w:tr w:rsidR="00A81104" w:rsidRPr="006B5358" w14:paraId="3E954871" w14:textId="77777777" w:rsidTr="006C558B">
        <w:trPr>
          <w:trHeight w:hRule="exact" w:val="2273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7D916C7B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</w:tcPr>
          <w:p w14:paraId="4EFBB081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Theme="majorHAnsi" w:hAnsiTheme="majorHAnsi" w:cs="Avenir Black"/>
                <w:color w:val="000000"/>
                <w:sz w:val="18"/>
                <w:szCs w:val="18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8AF2E97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Is self -aware, approachable and mindful of their impact on others</w:t>
            </w:r>
          </w:p>
          <w:p w14:paraId="639B15A5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Demonstrates an understanding of people, behaving in a culturally sensitive manner</w:t>
            </w:r>
          </w:p>
          <w:p w14:paraId="4F9A3D06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supportive;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recognising and acknowledging the contribution of others</w:t>
            </w:r>
          </w:p>
          <w:p w14:paraId="6B23E01A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Actively contributes to a team spirit of openness and inclusiveness where colleagues feel able to offer ideas</w:t>
            </w:r>
          </w:p>
          <w:p w14:paraId="5A5925E0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Listens and communicates openly and proactively</w:t>
            </w:r>
          </w:p>
          <w:p w14:paraId="290EF9E3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Adapts their style to build and maintain relationships with multiple stakeholders (staff, suppliers, peers etc.)</w:t>
            </w:r>
          </w:p>
        </w:tc>
      </w:tr>
      <w:tr w:rsidR="00A81104" w:rsidRPr="006B5358" w14:paraId="44F354B5" w14:textId="77777777" w:rsidTr="006C558B">
        <w:trPr>
          <w:trHeight w:hRule="exact" w:val="3865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008DBC4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</w:tcPr>
          <w:p w14:paraId="6EE390F8" w14:textId="21AE4D09" w:rsidR="00A81104" w:rsidRPr="006B5358" w:rsidRDefault="006C558B" w:rsidP="006C558B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Theme="majorHAnsi" w:hAnsiTheme="majorHAnsi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ajorHAnsi" w:hAnsiTheme="majorHAnsi" w:cs="Avenir Black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81104" w:rsidRPr="006C558B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MEETING CUSTOMER EXPECTATIONS</w:t>
            </w:r>
          </w:p>
          <w:p w14:paraId="2B3D5EBA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Values the importance of providing high-quality customer service by bringing everything back to the </w:t>
            </w: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customer;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identifying and focusing upon their needs &amp; expectations</w:t>
            </w:r>
          </w:p>
          <w:p w14:paraId="6C67C495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Actively sets, monitors and maintains consistently high standards of customer service</w:t>
            </w:r>
          </w:p>
          <w:p w14:paraId="63ED7F1D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Continuously makes improvements for customers; seeking input from staff and customers to do so</w:t>
            </w:r>
          </w:p>
          <w:p w14:paraId="29326676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Creates an environment that customers want to shop</w:t>
            </w:r>
          </w:p>
          <w:p w14:paraId="0D917810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Is responsive to feedback from all sources</w:t>
            </w:r>
          </w:p>
          <w:p w14:paraId="0B6599A0" w14:textId="680AD712" w:rsidR="00A81104" w:rsidRPr="006C558B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/>
                <w:color w:val="000000"/>
              </w:rPr>
            </w:pP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Adopts a ‘service’ mentality at all times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regardless of their position or experience, genuinely enthusiastic about the difference service makes to the customer and success of the business</w:t>
            </w:r>
          </w:p>
          <w:p w14:paraId="02E9CE45" w14:textId="5E9AE2CA" w:rsidR="006C558B" w:rsidRDefault="006C558B" w:rsidP="006C558B">
            <w:pPr>
              <w:pStyle w:val="TableParagraph"/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/>
                <w:color w:val="000000"/>
              </w:rPr>
            </w:pPr>
          </w:p>
          <w:p w14:paraId="1268030A" w14:textId="1D2EAEFA" w:rsidR="006C558B" w:rsidRPr="006C558B" w:rsidRDefault="006C558B" w:rsidP="006C558B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3B494EE8" w14:textId="4FEBC34C" w:rsidR="006C558B" w:rsidRPr="006B5358" w:rsidRDefault="006C558B" w:rsidP="006C558B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0664DD92" w14:textId="4EE1F1DB" w:rsidR="006C558B" w:rsidRPr="006B5358" w:rsidRDefault="006C558B" w:rsidP="006C558B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Tolerates ambiguity</w:t>
            </w:r>
          </w:p>
          <w:p w14:paraId="6694E1DC" w14:textId="60E9345B" w:rsidR="006C558B" w:rsidRPr="006B5358" w:rsidRDefault="006C558B" w:rsidP="006C558B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76FB424A" w14:textId="1497E163" w:rsidR="006C558B" w:rsidRPr="006C558B" w:rsidRDefault="006C558B" w:rsidP="006C558B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Shows an interest in new experiences</w:t>
            </w:r>
          </w:p>
          <w:p w14:paraId="20B7C452" w14:textId="72964F1A" w:rsidR="00A81104" w:rsidRPr="006B5358" w:rsidRDefault="00A81104" w:rsidP="00A81104">
            <w:pPr>
              <w:pStyle w:val="TableParagraph"/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/>
                <w:color w:val="000000"/>
              </w:rPr>
            </w:pPr>
          </w:p>
        </w:tc>
      </w:tr>
      <w:tr w:rsidR="00A81104" w:rsidRPr="006B5358" w14:paraId="0DA04F58" w14:textId="77777777" w:rsidTr="006C558B">
        <w:trPr>
          <w:trHeight w:hRule="exact" w:val="2548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440DB49D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137" w:line="200" w:lineRule="exact"/>
              <w:ind w:left="230" w:right="535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6B5358">
              <w:rPr>
                <w:rFonts w:asciiTheme="majorHAnsi" w:hAnsiTheme="majorHAnsi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</w:tcPr>
          <w:p w14:paraId="5CD6B690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132" w:line="223" w:lineRule="exact"/>
              <w:ind w:left="188"/>
              <w:rPr>
                <w:rFonts w:asciiTheme="majorHAnsi" w:hAnsiTheme="majorHAnsi" w:cs="Avenir Black"/>
                <w:color w:val="000000"/>
                <w:sz w:val="18"/>
                <w:szCs w:val="18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000000"/>
                <w:sz w:val="18"/>
                <w:szCs w:val="18"/>
              </w:rPr>
              <w:t>ADHERING TO PRINCIPLES AND</w:t>
            </w:r>
            <w:r w:rsidRPr="006B5358">
              <w:rPr>
                <w:rFonts w:asciiTheme="majorHAnsi" w:hAnsiTheme="majorHAnsi" w:cs="Avenir Black"/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 Black"/>
                <w:b/>
                <w:bCs/>
                <w:color w:val="000000"/>
                <w:sz w:val="18"/>
                <w:szCs w:val="18"/>
              </w:rPr>
              <w:t>VALUES</w:t>
            </w:r>
          </w:p>
          <w:p w14:paraId="34268FC0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Personally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upholds ethics, Foodstuffs and store values and accepting nothing less from their team</w:t>
            </w:r>
          </w:p>
          <w:p w14:paraId="46657FA2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Consistently demonstrates honesty and integrity (in words, decisions and actions) in </w:t>
            </w: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all of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their dealings with customers, staff, suppliers, colleagues)</w:t>
            </w:r>
          </w:p>
          <w:p w14:paraId="3EDE3D3F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Follows due process on all issues of compliance</w:t>
            </w:r>
          </w:p>
          <w:p w14:paraId="6EE07A18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Demonstrates a strong work ethic through their commitment to the store’s success, ownership of problems and self-discipline</w:t>
            </w:r>
          </w:p>
          <w:p w14:paraId="34B8CD40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Leads by example in terms of Foodstuffs and store values, drive to succeed and positive outlook</w:t>
            </w:r>
          </w:p>
          <w:p w14:paraId="30A6E4B2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/>
                <w:color w:val="000000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Challenges appropriately while respecting the position of others</w:t>
            </w:r>
          </w:p>
        </w:tc>
      </w:tr>
    </w:tbl>
    <w:p w14:paraId="5A108BCE" w14:textId="77777777" w:rsidR="00A81104" w:rsidRPr="006B5358" w:rsidRDefault="00A81104" w:rsidP="00A81104">
      <w:pPr>
        <w:pStyle w:val="BodyText"/>
        <w:kinsoku w:val="0"/>
        <w:overflowPunct w:val="0"/>
        <w:spacing w:before="11"/>
        <w:ind w:left="0" w:firstLine="0"/>
        <w:rPr>
          <w:rFonts w:asciiTheme="majorHAnsi" w:hAnsiTheme="majorHAnsi"/>
          <w:sz w:val="8"/>
          <w:szCs w:val="8"/>
        </w:rPr>
      </w:pPr>
    </w:p>
    <w:p w14:paraId="516249C6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38790193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0C0CAE8F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2ADF6D44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48D1777E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483FB9DE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202291E3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5A72D87D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1BBB7D24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14D72C5C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6EA3F83A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1DA74487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5E941037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47D03773" w14:textId="34FCBAB9" w:rsidR="00A81104" w:rsidRPr="006B5358" w:rsidRDefault="00A81104" w:rsidP="006C558B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ajorHAnsi" w:hAnsiTheme="majorHAnsi"/>
          <w:position w:val="-7"/>
          <w:sz w:val="20"/>
          <w:szCs w:val="20"/>
        </w:rPr>
      </w:pPr>
      <w:r w:rsidRPr="006B5358">
        <w:rPr>
          <w:rFonts w:asciiTheme="majorHAnsi" w:hAnsiTheme="majorHAnsi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0F34D87" wp14:editId="08F6B936">
                <wp:extent cx="6148705" cy="236855"/>
                <wp:effectExtent l="0" t="0" r="4445" b="1079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CF1B4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34D87" id="Group 82" o:spid="_x0000_s1058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">
                <v:shape id="Freeform 84" o:spid="_x0000_s1059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85" o:spid="_x0000_s1060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6" o:spid="_x0000_s1061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87" o:spid="_x0000_s1062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88" o:spid="_x0000_s1063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89" o:spid="_x0000_s1064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" fillcolor="black [3213]" stroked="f">
                  <v:textbox inset="0,0,0,0">
                    <w:txbxContent>
                      <w:p w14:paraId="462CF1B4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EC19E9" w14:textId="77777777" w:rsidR="00A81104" w:rsidRPr="006B5358" w:rsidRDefault="00A81104" w:rsidP="00A81104">
      <w:pPr>
        <w:pStyle w:val="BodyText"/>
        <w:kinsoku w:val="0"/>
        <w:overflowPunct w:val="0"/>
        <w:spacing w:before="8"/>
        <w:ind w:left="0" w:firstLine="0"/>
        <w:rPr>
          <w:rFonts w:asciiTheme="majorHAnsi" w:hAnsiTheme="majorHAnsi"/>
          <w:sz w:val="9"/>
          <w:szCs w:val="9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7669"/>
      </w:tblGrid>
      <w:tr w:rsidR="00A81104" w:rsidRPr="006B5358" w14:paraId="3A4C78B9" w14:textId="77777777" w:rsidTr="00DD02CF">
        <w:trPr>
          <w:trHeight w:hRule="exact" w:val="211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1AABF09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19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</w:tcPr>
          <w:p w14:paraId="1D35850C" w14:textId="7645F18B" w:rsidR="00DD02CF" w:rsidRPr="00DD02CF" w:rsidRDefault="00DD02CF" w:rsidP="00DD02CF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>Tertiary qualification in Retail or Management</w:t>
            </w:r>
          </w:p>
          <w:p w14:paraId="5E6F895F" w14:textId="60C914F2" w:rsidR="00A81104" w:rsidRPr="006B5358" w:rsidRDefault="00A81104" w:rsidP="00DD02CF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before="24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Ability to prioritise and </w:t>
            </w: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multi task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to consistently meet deadlines</w:t>
            </w:r>
          </w:p>
          <w:p w14:paraId="77F5D7D3" w14:textId="4749FDCE" w:rsidR="00A81104" w:rsidRPr="00DD02CF" w:rsidRDefault="00A81104" w:rsidP="00DD02CF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before="24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6B5358">
              <w:rPr>
                <w:rFonts w:asciiTheme="majorHAnsi" w:hAnsiTheme="majorHAnsi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role</w:t>
            </w:r>
          </w:p>
          <w:p w14:paraId="39AA34DF" w14:textId="126A8239" w:rsidR="00DD02CF" w:rsidRPr="006B5358" w:rsidRDefault="00DD02CF" w:rsidP="00DD02CF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Experience as a retail supervisor or higher </w:t>
            </w:r>
          </w:p>
          <w:p w14:paraId="7C9A9349" w14:textId="60C36F06" w:rsidR="00DD02CF" w:rsidRPr="00DD02CF" w:rsidRDefault="00DD02CF" w:rsidP="00DD02CF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before="24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4641E03F" w14:textId="60FA17B2" w:rsidR="00DD02CF" w:rsidRPr="00DD02CF" w:rsidRDefault="00DD02CF" w:rsidP="00DD02CF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DD02CF">
              <w:rPr>
                <w:rFonts w:asciiTheme="majorHAnsi" w:hAnsiTheme="majorHAnsi" w:cs="Avenir"/>
                <w:color w:val="1D1D1B"/>
                <w:sz w:val="18"/>
                <w:szCs w:val="18"/>
              </w:rPr>
              <w:t>Good maths skills and</w:t>
            </w: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c</w:t>
            </w:r>
            <w:r w:rsidRPr="00DD02CF">
              <w:rPr>
                <w:rFonts w:asciiTheme="majorHAnsi" w:hAnsiTheme="majorHAnsi" w:cs="Avenir"/>
                <w:color w:val="1D1D1B"/>
                <w:sz w:val="18"/>
                <w:szCs w:val="18"/>
              </w:rPr>
              <w:t>omputer literate</w:t>
            </w:r>
          </w:p>
          <w:p w14:paraId="448721EE" w14:textId="6AFE3A1C" w:rsidR="00DD02CF" w:rsidRPr="00DD02CF" w:rsidRDefault="00DD02CF" w:rsidP="00DD02CF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DD02CF">
              <w:rPr>
                <w:rFonts w:asciiTheme="majorHAnsi" w:hAnsiTheme="majorHAnsi" w:cs="Avenir"/>
                <w:color w:val="1D1D1B"/>
                <w:sz w:val="18"/>
                <w:szCs w:val="18"/>
              </w:rPr>
              <w:t>Liquor L</w:t>
            </w: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>i</w:t>
            </w:r>
            <w:r w:rsidRPr="00DD02CF">
              <w:rPr>
                <w:rFonts w:asciiTheme="majorHAnsi" w:hAnsiTheme="majorHAnsi" w:cs="Avenir"/>
                <w:color w:val="1D1D1B"/>
                <w:sz w:val="18"/>
                <w:szCs w:val="18"/>
              </w:rPr>
              <w:t>cence</w:t>
            </w: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(LCQ)</w:t>
            </w:r>
          </w:p>
          <w:p w14:paraId="3407C7C1" w14:textId="1AE6A82E" w:rsidR="00A81104" w:rsidRPr="006B5358" w:rsidRDefault="00A81104" w:rsidP="00353D17">
            <w:pPr>
              <w:pStyle w:val="TableParagraph"/>
              <w:tabs>
                <w:tab w:val="left" w:pos="1194"/>
              </w:tabs>
              <w:kinsoku w:val="0"/>
              <w:overflowPunct w:val="0"/>
              <w:spacing w:before="24"/>
              <w:rPr>
                <w:rFonts w:asciiTheme="majorHAnsi" w:hAnsiTheme="majorHAnsi"/>
              </w:rPr>
            </w:pPr>
          </w:p>
          <w:p w14:paraId="2986FAB3" w14:textId="77777777" w:rsidR="00A81104" w:rsidRPr="006B5358" w:rsidRDefault="00A81104" w:rsidP="00DD02CF">
            <w:pPr>
              <w:pStyle w:val="TableParagraph"/>
              <w:tabs>
                <w:tab w:val="left" w:pos="1194"/>
              </w:tabs>
              <w:kinsoku w:val="0"/>
              <w:overflowPunct w:val="0"/>
              <w:spacing w:before="24"/>
              <w:ind w:left="866"/>
              <w:rPr>
                <w:rFonts w:asciiTheme="majorHAnsi" w:hAnsiTheme="majorHAnsi"/>
              </w:rPr>
            </w:pPr>
          </w:p>
        </w:tc>
      </w:tr>
      <w:tr w:rsidR="00A81104" w:rsidRPr="006B5358" w14:paraId="0AB501FC" w14:textId="77777777" w:rsidTr="006C558B">
        <w:trPr>
          <w:trHeight w:hRule="exact" w:val="203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22C026ED" w14:textId="690D88E7" w:rsidR="00A81104" w:rsidRPr="006B5358" w:rsidRDefault="00A81104" w:rsidP="00353D17">
            <w:pPr>
              <w:pStyle w:val="TableParagraph"/>
              <w:kinsoku w:val="0"/>
              <w:overflowPunct w:val="0"/>
              <w:spacing w:before="85"/>
              <w:ind w:left="230"/>
              <w:rPr>
                <w:rFonts w:asciiTheme="majorHAnsi" w:hAnsiTheme="majorHAnsi"/>
              </w:rPr>
            </w:pP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</w:tcPr>
          <w:p w14:paraId="52A1227D" w14:textId="77777777" w:rsidR="00A81104" w:rsidRPr="006B5358" w:rsidRDefault="00A81104" w:rsidP="00DD02CF">
            <w:pPr>
              <w:pStyle w:val="TableParagraph"/>
              <w:tabs>
                <w:tab w:val="left" w:pos="1194"/>
              </w:tabs>
              <w:kinsoku w:val="0"/>
              <w:overflowPunct w:val="0"/>
              <w:spacing w:line="200" w:lineRule="exact"/>
              <w:rPr>
                <w:rFonts w:asciiTheme="majorHAnsi" w:hAnsiTheme="majorHAnsi"/>
                <w:color w:val="FF0000"/>
              </w:rPr>
            </w:pPr>
          </w:p>
        </w:tc>
      </w:tr>
    </w:tbl>
    <w:p w14:paraId="5D19DB97" w14:textId="77777777" w:rsidR="00A81104" w:rsidRPr="006B5358" w:rsidRDefault="00A81104" w:rsidP="00A81104">
      <w:pPr>
        <w:pStyle w:val="BodyText"/>
        <w:kinsoku w:val="0"/>
        <w:overflowPunct w:val="0"/>
        <w:spacing w:before="10"/>
        <w:ind w:left="0" w:firstLine="0"/>
        <w:rPr>
          <w:rFonts w:asciiTheme="majorHAnsi" w:hAnsiTheme="majorHAnsi"/>
          <w:sz w:val="22"/>
          <w:szCs w:val="22"/>
        </w:rPr>
      </w:pPr>
    </w:p>
    <w:p w14:paraId="16FC81B2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440A0ECA" w14:textId="713EF2FB" w:rsidR="00A81104" w:rsidRPr="006B5358" w:rsidRDefault="00A81104" w:rsidP="006C558B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ajorHAnsi" w:hAnsiTheme="majorHAnsi"/>
          <w:position w:val="-7"/>
          <w:sz w:val="20"/>
          <w:szCs w:val="20"/>
        </w:rPr>
      </w:pPr>
      <w:r w:rsidRPr="006B5358">
        <w:rPr>
          <w:rFonts w:asciiTheme="majorHAnsi" w:hAnsiTheme="majorHAnsi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0F1D816" wp14:editId="684625C6">
                <wp:extent cx="6148705" cy="236855"/>
                <wp:effectExtent l="0" t="0" r="4445" b="1079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1707D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1D816" id="Group 75" o:spid="_x0000_s1065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">
                <v:shape id="Freeform 77" o:spid="_x0000_s1066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78" o:spid="_x0000_s1067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79" o:spid="_x0000_s1068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0" o:spid="_x0000_s1069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81" o:spid="_x0000_s1070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" path="m,l9637,e" filled="f" strokecolor="white" strokeweight="2.25pt">
                  <v:path arrowok="t" o:connecttype="custom" o:connectlocs="0,0;9637,0" o:connectangles="0,0"/>
                </v:shape>
                <v:shape id="Text Box 82" o:spid="_x0000_s1071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" fillcolor="black [3213]" stroked="f">
                  <v:textbox inset="0,0,0,0">
                    <w:txbxContent>
                      <w:p w14:paraId="4541707D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E63A8B" w14:textId="77777777" w:rsidR="00A81104" w:rsidRPr="006B5358" w:rsidRDefault="00A81104" w:rsidP="00A81104">
      <w:pPr>
        <w:pStyle w:val="BodyText"/>
        <w:kinsoku w:val="0"/>
        <w:overflowPunct w:val="0"/>
        <w:spacing w:before="65"/>
        <w:ind w:left="253" w:firstLine="0"/>
        <w:rPr>
          <w:rFonts w:asciiTheme="majorHAnsi" w:hAnsiTheme="majorHAnsi"/>
          <w:color w:val="000000"/>
        </w:rPr>
      </w:pPr>
      <w:r w:rsidRPr="006B5358">
        <w:rPr>
          <w:rFonts w:asciiTheme="majorHAnsi" w:hAnsiTheme="majorHAnsi"/>
          <w:color w:val="1D1D1B"/>
        </w:rPr>
        <w:t>I have read and understood this Job</w:t>
      </w:r>
      <w:r w:rsidRPr="006B5358">
        <w:rPr>
          <w:rFonts w:asciiTheme="majorHAnsi" w:hAnsiTheme="majorHAnsi"/>
          <w:color w:val="1D1D1B"/>
          <w:spacing w:val="-4"/>
        </w:rPr>
        <w:t xml:space="preserve"> </w:t>
      </w:r>
      <w:r w:rsidRPr="006B5358">
        <w:rPr>
          <w:rFonts w:asciiTheme="majorHAnsi" w:hAnsiTheme="majorHAnsi"/>
          <w:color w:val="1D1D1B"/>
        </w:rPr>
        <w:t>Description:</w:t>
      </w:r>
    </w:p>
    <w:p w14:paraId="2B60B433" w14:textId="77777777" w:rsidR="00A81104" w:rsidRPr="006B5358" w:rsidRDefault="00A81104" w:rsidP="00A81104">
      <w:pPr>
        <w:pStyle w:val="BodyText"/>
        <w:kinsoku w:val="0"/>
        <w:overflowPunct w:val="0"/>
        <w:spacing w:before="0"/>
        <w:ind w:left="0" w:firstLine="0"/>
        <w:rPr>
          <w:rFonts w:asciiTheme="majorHAnsi" w:hAnsiTheme="majorHAnsi"/>
          <w:sz w:val="20"/>
          <w:szCs w:val="20"/>
        </w:rPr>
      </w:pPr>
    </w:p>
    <w:p w14:paraId="37EDC9DE" w14:textId="77777777" w:rsidR="00A81104" w:rsidRPr="006B5358" w:rsidRDefault="00A81104" w:rsidP="00A81104">
      <w:pPr>
        <w:pStyle w:val="BodyText"/>
        <w:kinsoku w:val="0"/>
        <w:overflowPunct w:val="0"/>
        <w:spacing w:before="0"/>
        <w:ind w:left="0" w:firstLine="0"/>
        <w:rPr>
          <w:rFonts w:asciiTheme="majorHAnsi" w:hAnsiTheme="majorHAnsi"/>
          <w:sz w:val="20"/>
          <w:szCs w:val="20"/>
        </w:rPr>
      </w:pPr>
    </w:p>
    <w:p w14:paraId="38660C1C" w14:textId="77777777" w:rsidR="00A81104" w:rsidRPr="006B5358" w:rsidRDefault="00A81104" w:rsidP="00A81104">
      <w:pPr>
        <w:pStyle w:val="BodyText"/>
        <w:kinsoku w:val="0"/>
        <w:overflowPunct w:val="0"/>
        <w:spacing w:before="6"/>
        <w:ind w:left="0" w:firstLine="0"/>
        <w:rPr>
          <w:rFonts w:asciiTheme="majorHAnsi" w:hAnsiTheme="majorHAnsi"/>
          <w:sz w:val="14"/>
          <w:szCs w:val="14"/>
        </w:rPr>
      </w:pPr>
    </w:p>
    <w:p w14:paraId="3DEB6C6F" w14:textId="4B3CA0A4" w:rsidR="00A81104" w:rsidRPr="006B5358" w:rsidRDefault="00A81104" w:rsidP="00A81104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rFonts w:asciiTheme="majorHAnsi" w:hAnsiTheme="majorHAnsi"/>
          <w:sz w:val="2"/>
          <w:szCs w:val="2"/>
        </w:rPr>
      </w:pPr>
      <w:r w:rsidRPr="006B5358">
        <w:rPr>
          <w:rFonts w:asciiTheme="majorHAnsi" w:hAnsiTheme="maj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28FB85A2" wp14:editId="57D2C0D5">
                <wp:extent cx="1723390" cy="12700"/>
                <wp:effectExtent l="3810" t="1905" r="6350" b="444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DB3EB" id="Group 73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">
                <v:shape id="Freeform 75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Pr="006B5358">
        <w:rPr>
          <w:rFonts w:asciiTheme="majorHAnsi" w:hAnsiTheme="majorHAnsi"/>
          <w:sz w:val="2"/>
          <w:szCs w:val="2"/>
        </w:rPr>
        <w:t xml:space="preserve"> </w:t>
      </w:r>
      <w:r w:rsidRPr="006B5358">
        <w:rPr>
          <w:rFonts w:asciiTheme="majorHAnsi" w:hAnsiTheme="majorHAnsi"/>
          <w:sz w:val="2"/>
          <w:szCs w:val="2"/>
        </w:rPr>
        <w:tab/>
      </w:r>
      <w:r w:rsidRPr="006B5358">
        <w:rPr>
          <w:rFonts w:asciiTheme="majorHAnsi" w:hAnsiTheme="maj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54425B53" wp14:editId="5C757D1D">
                <wp:extent cx="2295525" cy="12700"/>
                <wp:effectExtent l="10160" t="1905" r="8890" b="444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0B703" id="Group 71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">
                <v:shape id="Freeform 73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0BABA523" w14:textId="306255E0" w:rsidR="00A81104" w:rsidRPr="006B5358" w:rsidRDefault="00A81104" w:rsidP="009829CC">
      <w:pPr>
        <w:pStyle w:val="BodyText"/>
        <w:kinsoku w:val="0"/>
        <w:overflowPunct w:val="0"/>
        <w:spacing w:before="65"/>
        <w:ind w:left="253" w:firstLine="0"/>
        <w:rPr>
          <w:rFonts w:asciiTheme="majorHAnsi" w:hAnsiTheme="majorHAnsi"/>
          <w:color w:val="1D1D1B"/>
        </w:rPr>
      </w:pPr>
      <w:r w:rsidRPr="006B5358">
        <w:rPr>
          <w:rFonts w:asciiTheme="majorHAnsi" w:hAnsiTheme="majorHAnsi"/>
          <w:color w:val="1D1D1B"/>
        </w:rPr>
        <w:t>Employee Signature</w:t>
      </w:r>
      <w:r w:rsidRPr="006B5358">
        <w:rPr>
          <w:rFonts w:asciiTheme="majorHAnsi" w:hAnsiTheme="majorHAnsi"/>
          <w:color w:val="1D1D1B"/>
        </w:rPr>
        <w:tab/>
      </w:r>
      <w:r w:rsidR="009829CC" w:rsidRPr="006B5358">
        <w:rPr>
          <w:rFonts w:asciiTheme="majorHAnsi" w:hAnsiTheme="majorHAnsi"/>
          <w:color w:val="1D1D1B"/>
        </w:rPr>
        <w:tab/>
      </w:r>
      <w:r w:rsidR="009829CC" w:rsidRPr="006B5358">
        <w:rPr>
          <w:rFonts w:asciiTheme="majorHAnsi" w:hAnsiTheme="majorHAnsi"/>
          <w:color w:val="1D1D1B"/>
        </w:rPr>
        <w:tab/>
      </w:r>
      <w:r w:rsidR="009829CC" w:rsidRPr="006B5358">
        <w:rPr>
          <w:rFonts w:asciiTheme="majorHAnsi" w:hAnsiTheme="majorHAnsi"/>
          <w:color w:val="1D1D1B"/>
        </w:rPr>
        <w:tab/>
      </w:r>
      <w:r w:rsidR="009829CC" w:rsidRPr="006B5358">
        <w:rPr>
          <w:rFonts w:asciiTheme="majorHAnsi" w:hAnsiTheme="majorHAnsi"/>
          <w:color w:val="1D1D1B"/>
        </w:rPr>
        <w:tab/>
        <w:t xml:space="preserve">       </w:t>
      </w:r>
      <w:r w:rsidRPr="006B5358">
        <w:rPr>
          <w:rFonts w:asciiTheme="majorHAnsi" w:hAnsiTheme="majorHAnsi"/>
          <w:color w:val="1D1D1B"/>
        </w:rPr>
        <w:t>Date:</w:t>
      </w:r>
    </w:p>
    <w:p w14:paraId="12B33418" w14:textId="77777777" w:rsidR="00A81104" w:rsidRPr="006B5358" w:rsidRDefault="00A81104">
      <w:pPr>
        <w:rPr>
          <w:rFonts w:asciiTheme="majorHAnsi" w:hAnsiTheme="majorHAnsi"/>
        </w:rPr>
      </w:pPr>
    </w:p>
    <w:sectPr w:rsidR="00A81104" w:rsidRPr="006B5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5E5A" w14:textId="77777777" w:rsidR="00F0395A" w:rsidRDefault="00F0395A" w:rsidP="00A81104">
      <w:pPr>
        <w:spacing w:after="0" w:line="240" w:lineRule="auto"/>
      </w:pPr>
      <w:r>
        <w:separator/>
      </w:r>
    </w:p>
  </w:endnote>
  <w:endnote w:type="continuationSeparator" w:id="0">
    <w:p w14:paraId="35955C13" w14:textId="77777777" w:rsidR="00F0395A" w:rsidRDefault="00F0395A" w:rsidP="00A8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D5C7" w14:textId="51FD2134" w:rsidR="00A81104" w:rsidRPr="008B0172" w:rsidRDefault="00A81104" w:rsidP="008B0172">
    <w:pPr>
      <w:pStyle w:val="Footer"/>
      <w:tabs>
        <w:tab w:val="clear" w:pos="4513"/>
        <w:tab w:val="clear" w:pos="9026"/>
        <w:tab w:val="center" w:pos="5075"/>
        <w:tab w:val="right" w:pos="10150"/>
      </w:tabs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Pak n Save ONLINE</w:t>
    </w:r>
    <w:r w:rsidRPr="008B0172">
      <w:rPr>
        <w:rFonts w:ascii="Calibri" w:hAnsi="Calibri"/>
        <w:sz w:val="16"/>
      </w:rPr>
      <w:tab/>
      <w:t xml:space="preserve">Job Description – </w:t>
    </w:r>
    <w:r>
      <w:rPr>
        <w:rFonts w:ascii="Calibri" w:hAnsi="Calibri"/>
        <w:sz w:val="16"/>
      </w:rPr>
      <w:t xml:space="preserve">Online </w:t>
    </w:r>
    <w:r w:rsidR="00F808B0">
      <w:rPr>
        <w:rFonts w:ascii="Calibri" w:hAnsi="Calibri"/>
        <w:sz w:val="16"/>
      </w:rPr>
      <w:t>Manager</w:t>
    </w:r>
    <w:r w:rsidRPr="008B0172">
      <w:rPr>
        <w:rFonts w:ascii="Calibri" w:hAnsi="Calibri"/>
        <w:sz w:val="16"/>
      </w:rPr>
      <w:tab/>
    </w:r>
    <w:r w:rsidR="00F808B0">
      <w:rPr>
        <w:rFonts w:ascii="Calibri" w:hAnsi="Calibri"/>
        <w:sz w:val="16"/>
      </w:rPr>
      <w:t>January</w:t>
    </w:r>
    <w:r>
      <w:rPr>
        <w:rFonts w:ascii="Calibri" w:hAnsi="Calibri"/>
        <w:sz w:val="16"/>
      </w:rPr>
      <w:t xml:space="preserve"> 20</w:t>
    </w:r>
    <w:r w:rsidR="00F808B0">
      <w:rPr>
        <w:rFonts w:ascii="Calibri" w:hAnsi="Calibri"/>
        <w:sz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F59D" w14:textId="77777777" w:rsidR="00F0395A" w:rsidRDefault="00F0395A" w:rsidP="00A81104">
      <w:pPr>
        <w:spacing w:after="0" w:line="240" w:lineRule="auto"/>
      </w:pPr>
      <w:r>
        <w:separator/>
      </w:r>
    </w:p>
  </w:footnote>
  <w:footnote w:type="continuationSeparator" w:id="0">
    <w:p w14:paraId="64F56D6D" w14:textId="77777777" w:rsidR="00F0395A" w:rsidRDefault="00F0395A" w:rsidP="00A81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3" w15:restartNumberingAfterBreak="0">
    <w:nsid w:val="22FB23DD"/>
    <w:multiLevelType w:val="hybridMultilevel"/>
    <w:tmpl w:val="F8C405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072057">
    <w:abstractNumId w:val="2"/>
  </w:num>
  <w:num w:numId="2" w16cid:durableId="1478303503">
    <w:abstractNumId w:val="1"/>
  </w:num>
  <w:num w:numId="3" w16cid:durableId="1398283525">
    <w:abstractNumId w:val="0"/>
  </w:num>
  <w:num w:numId="4" w16cid:durableId="259728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04"/>
    <w:rsid w:val="00020CC3"/>
    <w:rsid w:val="00055438"/>
    <w:rsid w:val="000B7DCC"/>
    <w:rsid w:val="001B057E"/>
    <w:rsid w:val="00234A95"/>
    <w:rsid w:val="0029626F"/>
    <w:rsid w:val="002F3472"/>
    <w:rsid w:val="00363335"/>
    <w:rsid w:val="003E35E0"/>
    <w:rsid w:val="003F0D84"/>
    <w:rsid w:val="004718D0"/>
    <w:rsid w:val="004B022C"/>
    <w:rsid w:val="005A602B"/>
    <w:rsid w:val="005F24B0"/>
    <w:rsid w:val="00626E89"/>
    <w:rsid w:val="006B5358"/>
    <w:rsid w:val="006C558B"/>
    <w:rsid w:val="0070657C"/>
    <w:rsid w:val="00710CC0"/>
    <w:rsid w:val="007B25EA"/>
    <w:rsid w:val="007C1631"/>
    <w:rsid w:val="0080418C"/>
    <w:rsid w:val="00906351"/>
    <w:rsid w:val="009829CC"/>
    <w:rsid w:val="009D1EF4"/>
    <w:rsid w:val="00A81104"/>
    <w:rsid w:val="00B00B15"/>
    <w:rsid w:val="00B410E7"/>
    <w:rsid w:val="00B959CF"/>
    <w:rsid w:val="00BA1FF6"/>
    <w:rsid w:val="00D16163"/>
    <w:rsid w:val="00DD02CF"/>
    <w:rsid w:val="00DD55B3"/>
    <w:rsid w:val="00E85021"/>
    <w:rsid w:val="00F0395A"/>
    <w:rsid w:val="00F128C5"/>
    <w:rsid w:val="00F8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45CB"/>
  <w15:chartTrackingRefBased/>
  <w15:docId w15:val="{AC0F33E8-6CE1-44F8-9D21-BEDCCFA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21"/>
  </w:style>
  <w:style w:type="paragraph" w:styleId="Heading1">
    <w:name w:val="heading 1"/>
    <w:basedOn w:val="Normal"/>
    <w:next w:val="Normal"/>
    <w:link w:val="Heading1Char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  <w:ind w:left="650"/>
      <w:outlineLvl w:val="0"/>
    </w:pPr>
    <w:rPr>
      <w:rFonts w:ascii="Avenir Black" w:eastAsia="Times New Roman" w:hAnsi="Avenir Black" w:cs="Avenir Black"/>
      <w:b/>
      <w:bCs/>
      <w:sz w:val="18"/>
      <w:szCs w:val="1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1104"/>
    <w:rPr>
      <w:rFonts w:ascii="Avenir Black" w:eastAsia="Times New Roman" w:hAnsi="Avenir Black" w:cs="Avenir Black"/>
      <w:b/>
      <w:bCs/>
      <w:sz w:val="18"/>
      <w:szCs w:val="18"/>
      <w:lang w:eastAsia="en-NZ"/>
    </w:rPr>
  </w:style>
  <w:style w:type="paragraph" w:styleId="BodyText">
    <w:name w:val="Body Text"/>
    <w:basedOn w:val="Normal"/>
    <w:link w:val="BodyTextChar"/>
    <w:uiPriority w:val="1"/>
    <w:qFormat/>
    <w:rsid w:val="00A81104"/>
    <w:pPr>
      <w:widowControl w:val="0"/>
      <w:autoSpaceDE w:val="0"/>
      <w:autoSpaceDN w:val="0"/>
      <w:adjustRightInd w:val="0"/>
      <w:spacing w:before="67" w:after="0" w:line="240" w:lineRule="auto"/>
      <w:ind w:left="1010" w:hanging="360"/>
    </w:pPr>
    <w:rPr>
      <w:rFonts w:ascii="Avenir" w:eastAsia="Times New Roman" w:hAnsi="Avenir" w:cs="Avenir"/>
      <w:sz w:val="18"/>
      <w:szCs w:val="18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A81104"/>
    <w:rPr>
      <w:rFonts w:ascii="Avenir" w:eastAsia="Times New Roman" w:hAnsi="Avenir" w:cs="Avenir"/>
      <w:sz w:val="18"/>
      <w:szCs w:val="18"/>
      <w:lang w:eastAsia="en-NZ"/>
    </w:rPr>
  </w:style>
  <w:style w:type="paragraph" w:styleId="ListParagraph">
    <w:name w:val="List Paragraph"/>
    <w:basedOn w:val="Normal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paragraph" w:customStyle="1" w:styleId="TableParagraph">
    <w:name w:val="Table Paragraph"/>
    <w:basedOn w:val="Normal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A81104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A81104"/>
    <w:rPr>
      <w:rFonts w:ascii="Times" w:eastAsia="Times New Roman" w:hAnsi="Times" w:cs="Times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A81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feb9ad0-724e-4e9b-9c06-14cff62cea9e" xsi:nil="true"/>
    <TaxCatchAllLabel xmlns="bfeb9ad0-724e-4e9b-9c06-14cff62cea9e"/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Retail</TermName>
          <TermId xmlns="http://schemas.microsoft.com/office/infopath/2007/PartnerControls">ee920fbf-60b8-4eaf-87b8-4a16ac5957bb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</TermName>
          <TermId xmlns="http://schemas.microsoft.com/office/infopath/2007/PartnerControls">3589fa29-927d-4c2f-9b59-9cd6cb1f45ce</TermId>
        </TermInfo>
      </Terms>
    </ca782763f22f46068589747951d1925c>
    <TaxCatchAll xmlns="bfeb9ad0-724e-4e9b-9c06-14cff62cea9e">
      <Value>664</Value>
      <Value>516</Value>
      <Value>663</Value>
      <Value>631</Value>
      <Value>385</Value>
    </TaxCatchAll>
    <_dlc_DocId xmlns="bfeb9ad0-724e-4e9b-9c06-14cff62cea9e">6NQ5TAWEY7MR-606594436-224</_dlc_DocId>
    <_dlc_DocIdUrl xmlns="bfeb9ad0-724e-4e9b-9c06-14cff62cea9e">
      <Url>https://foodstuffs.sharepoint.com/SupportCentre/PeopleCapability/_layouts/15/DocIdRedir.aspx?ID=6NQ5TAWEY7MR-606594436-224</Url>
      <Description>6NQ5TAWEY7MR-606594436-224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F4316-0C8D-4D37-B948-9A30DE4EB448}">
  <ds:schemaRefs>
    <ds:schemaRef ds:uri="http://schemas.microsoft.com/office/2006/metadata/properties"/>
    <ds:schemaRef ds:uri="http://schemas.microsoft.com/office/infopath/2007/PartnerControls"/>
    <ds:schemaRef ds:uri="bfeb9ad0-724e-4e9b-9c06-14cff62cea9e"/>
  </ds:schemaRefs>
</ds:datastoreItem>
</file>

<file path=customXml/itemProps2.xml><?xml version="1.0" encoding="utf-8"?>
<ds:datastoreItem xmlns:ds="http://schemas.openxmlformats.org/officeDocument/2006/customXml" ds:itemID="{E4469E7B-3EDF-433F-9E16-9EABC09E8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2BDAE-F0A0-485C-B543-E191D33DBC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0EC21B1-4CBB-4C56-BCA1-AFFB6ED248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865BF7-0118-469B-8A13-18010D11E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5283</Characters>
  <Application>Microsoft Office Word</Application>
  <DocSecurity>0</DocSecurity>
  <Lines>208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 Sahib</dc:creator>
  <cp:keywords/>
  <dc:description/>
  <cp:lastModifiedBy>Carol Finai</cp:lastModifiedBy>
  <cp:revision>2</cp:revision>
  <cp:lastPrinted>2026-01-10T21:57:00Z</cp:lastPrinted>
  <dcterms:created xsi:type="dcterms:W3CDTF">2026-03-20T02:02:00Z</dcterms:created>
  <dcterms:modified xsi:type="dcterms:W3CDTF">2026-03-20T02:02:00Z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0x010100ED74D9EFED23C8439F0E67E4F1CA989C0090CFA23F3752AC4480E3A2DF05A45A52</vt:lpwstr>
  </property>
  <property fmtid="{D5CDD505-2E9C-101B-9397-08002B2CF9AE}" pid="3" name="_dlc_DocIdItemGuid">
    <vt:lpwstr>b4020b1e-9cc4-462d-82d6-f18d40d862f6</vt:lpwstr>
  </property>
  <property fmtid="{D5CDD505-2E9C-101B-9397-08002B2CF9AE}" pid="4" name="Store Department">
    <vt:lpwstr/>
  </property>
  <property fmtid="{D5CDD505-2E9C-101B-9397-08002B2CF9AE}" pid="5" name="TaxKeyword">
    <vt:lpwstr/>
  </property>
  <property fmtid="{D5CDD505-2E9C-101B-9397-08002B2CF9AE}" pid="6" name="Business Unit">
    <vt:lpwstr/>
  </property>
  <property fmtid="{D5CDD505-2E9C-101B-9397-08002B2CF9AE}" pid="7" name="e73917dfa4b743438ac716f49dd34f43">
    <vt:lpwstr/>
  </property>
  <property fmtid="{D5CDD505-2E9C-101B-9397-08002B2CF9AE}" pid="8" name="BannerSubCategory">
    <vt:lpwstr/>
  </property>
  <property fmtid="{D5CDD505-2E9C-101B-9397-08002B2CF9AE}" pid="9" name="hd0cbce2ddbc4c8e9787303d4aed79e4">
    <vt:lpwstr/>
  </property>
  <property fmtid="{D5CDD505-2E9C-101B-9397-08002B2CF9AE}" pid="10" name="BusinessUnit">
    <vt:lpwstr>631;#Retail|ee920fbf-60b8-4eaf-87b8-4a16ac5957bb</vt:lpwstr>
  </property>
  <property fmtid="{D5CDD505-2E9C-101B-9397-08002B2CF9AE}" pid="11" name="j37e554aa3084d5094114eb87fcdb2ba">
    <vt:lpwstr>Job advertising|7d499ca5-2af3-415c-aebd-1a04bae5b9c7</vt:lpwstr>
  </property>
  <property fmtid="{D5CDD505-2E9C-101B-9397-08002B2CF9AE}" pid="12" name="TaxKeywordTaxHTField">
    <vt:lpwstr/>
  </property>
  <property fmtid="{D5CDD505-2E9C-101B-9397-08002B2CF9AE}" pid="13" name="m06212769c8b40e6adcafed118e36b9b">
    <vt:lpwstr/>
  </property>
  <property fmtid="{D5CDD505-2E9C-101B-9397-08002B2CF9AE}" pid="14" name="Resource Type:">
    <vt:lpwstr>516;#Guideline|3589fa29-927d-4c2f-9b59-9cd6cb1f45ce</vt:lpwstr>
  </property>
  <property fmtid="{D5CDD505-2E9C-101B-9397-08002B2CF9AE}" pid="15" name="Audience:">
    <vt:lpwstr>663;#New World|dc6cbcce-9f89-4b7f-b6e2-064f7ef08c1e;#664;#PAK'nSAVE|f6c244a7-4748-4feb-afbb-eecc6011707f</vt:lpwstr>
  </property>
  <property fmtid="{D5CDD505-2E9C-101B-9397-08002B2CF9AE}" pid="16" name="Businesss Function">
    <vt:lpwstr>385;#Job advertising|7d499ca5-2af3-415c-aebd-1a04bae5b9c7</vt:lpwstr>
  </property>
  <property fmtid="{D5CDD505-2E9C-101B-9397-08002B2CF9AE}" pid="17" name="MSIP_Label_98b4170c-7c45-41ac-932f-2ade4b32302b_Enabled">
    <vt:lpwstr>true</vt:lpwstr>
  </property>
  <property fmtid="{D5CDD505-2E9C-101B-9397-08002B2CF9AE}" pid="18" name="MSIP_Label_98b4170c-7c45-41ac-932f-2ade4b32302b_SetDate">
    <vt:lpwstr>2026-01-10T20:56:25Z</vt:lpwstr>
  </property>
  <property fmtid="{D5CDD505-2E9C-101B-9397-08002B2CF9AE}" pid="19" name="MSIP_Label_98b4170c-7c45-41ac-932f-2ade4b32302b_Method">
    <vt:lpwstr>Privileged</vt:lpwstr>
  </property>
  <property fmtid="{D5CDD505-2E9C-101B-9397-08002B2CF9AE}" pid="20" name="MSIP_Label_98b4170c-7c45-41ac-932f-2ade4b32302b_Name">
    <vt:lpwstr>In Confidence Label</vt:lpwstr>
  </property>
  <property fmtid="{D5CDD505-2E9C-101B-9397-08002B2CF9AE}" pid="21" name="MSIP_Label_98b4170c-7c45-41ac-932f-2ade4b32302b_SiteId">
    <vt:lpwstr>d75f6ca2-45e2-417d-b777-07433f0571e8</vt:lpwstr>
  </property>
  <property fmtid="{D5CDD505-2E9C-101B-9397-08002B2CF9AE}" pid="22" name="MSIP_Label_98b4170c-7c45-41ac-932f-2ade4b32302b_ActionId">
    <vt:lpwstr>9454cb72-54ae-46a6-80ad-e177216a236d</vt:lpwstr>
  </property>
  <property fmtid="{D5CDD505-2E9C-101B-9397-08002B2CF9AE}" pid="23" name="MSIP_Label_98b4170c-7c45-41ac-932f-2ade4b32302b_ContentBits">
    <vt:lpwstr>0</vt:lpwstr>
  </property>
  <property fmtid="{D5CDD505-2E9C-101B-9397-08002B2CF9AE}" pid="24" name="MSIP_Label_98b4170c-7c45-41ac-932f-2ade4b32302b_Tag">
    <vt:lpwstr>10, 0, 1, 1</vt:lpwstr>
  </property>
</Properties>
</file>